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E7" w:rsidRPr="00C213A5" w:rsidRDefault="00756AE7" w:rsidP="00756AE7">
      <w:pPr>
        <w:spacing w:line="240" w:lineRule="auto"/>
        <w:contextualSpacing/>
        <w:jc w:val="center"/>
        <w:rPr>
          <w:rFonts w:ascii="Times New Roman" w:hAnsi="Times New Roman" w:cs="Times New Roman"/>
          <w:b/>
          <w:sz w:val="28"/>
          <w:szCs w:val="28"/>
        </w:rPr>
      </w:pPr>
      <w:r w:rsidRPr="00C213A5">
        <w:rPr>
          <w:rFonts w:ascii="Times New Roman" w:hAnsi="Times New Roman" w:cs="Times New Roman"/>
          <w:b/>
          <w:sz w:val="28"/>
          <w:szCs w:val="28"/>
        </w:rPr>
        <w:t>СМИ «Всероссийский педагогический журнал</w:t>
      </w:r>
    </w:p>
    <w:p w:rsidR="00756AE7" w:rsidRDefault="00756AE7" w:rsidP="00756AE7">
      <w:pPr>
        <w:spacing w:line="240" w:lineRule="auto"/>
        <w:contextualSpacing/>
        <w:jc w:val="center"/>
        <w:rPr>
          <w:rFonts w:ascii="Times New Roman" w:hAnsi="Times New Roman" w:cs="Times New Roman"/>
          <w:color w:val="C00000"/>
          <w:sz w:val="36"/>
          <w:szCs w:val="36"/>
        </w:rPr>
      </w:pPr>
      <w:r w:rsidRPr="00C213A5">
        <w:rPr>
          <w:rFonts w:ascii="Times New Roman" w:hAnsi="Times New Roman" w:cs="Times New Roman"/>
          <w:b/>
          <w:sz w:val="28"/>
          <w:szCs w:val="28"/>
        </w:rPr>
        <w:t>«КАЗАНСКИЙ ШКОЛЬНИК И ДОШКОЛЯТА»</w:t>
      </w:r>
    </w:p>
    <w:p w:rsidR="00756AE7" w:rsidRPr="00F918AE" w:rsidRDefault="00756AE7" w:rsidP="00756AE7">
      <w:pPr>
        <w:spacing w:line="240" w:lineRule="auto"/>
        <w:contextualSpacing/>
        <w:jc w:val="center"/>
        <w:rPr>
          <w:rFonts w:ascii="Times New Roman" w:hAnsi="Times New Roman" w:cs="Times New Roman"/>
          <w:color w:val="C00000"/>
          <w:sz w:val="36"/>
          <w:szCs w:val="36"/>
        </w:rPr>
      </w:pPr>
      <w:r w:rsidRPr="00F918AE">
        <w:rPr>
          <w:rFonts w:ascii="Times New Roman" w:hAnsi="Times New Roman" w:cs="Times New Roman"/>
          <w:color w:val="C00000"/>
          <w:sz w:val="36"/>
          <w:szCs w:val="36"/>
        </w:rPr>
        <w:t xml:space="preserve">Представление и обобщение педагогического опыта </w:t>
      </w:r>
    </w:p>
    <w:p w:rsidR="00756AE7" w:rsidRDefault="00756AE7" w:rsidP="00756AE7">
      <w:pPr>
        <w:pBdr>
          <w:bottom w:val="single" w:sz="12" w:space="1" w:color="auto"/>
        </w:pBdr>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Август, 2024 (Часть №1)</w:t>
      </w:r>
    </w:p>
    <w:p w:rsidR="006C624A" w:rsidRPr="00187906" w:rsidRDefault="006C624A" w:rsidP="00187906">
      <w:pPr>
        <w:pStyle w:val="a1"/>
        <w:widowControl/>
        <w:pBdr>
          <w:top w:val="none" w:sz="0" w:space="0" w:color="000000"/>
          <w:left w:val="none" w:sz="0" w:space="0" w:color="000000"/>
          <w:bottom w:val="none" w:sz="0" w:space="0" w:color="000000"/>
          <w:right w:val="none" w:sz="0" w:space="0" w:color="000000"/>
        </w:pBdr>
        <w:tabs>
          <w:tab w:val="left" w:pos="390"/>
        </w:tabs>
        <w:spacing w:after="0" w:line="240" w:lineRule="auto"/>
        <w:contextualSpacing/>
        <w:jc w:val="center"/>
        <w:rPr>
          <w:sz w:val="28"/>
          <w:szCs w:val="28"/>
          <w:lang w:val="ru-RU"/>
        </w:rPr>
      </w:pPr>
      <w:r w:rsidRPr="00187906">
        <w:rPr>
          <w:b/>
          <w:bCs/>
          <w:color w:val="000000"/>
          <w:sz w:val="28"/>
          <w:szCs w:val="28"/>
          <w:lang w:val="tt-RU"/>
        </w:rPr>
        <w:t>ТЕАТРАЛЬЛӘШТЕРҮ ЭШЧӘНЛЕГЕНДӘ ГАИЛӘ ҺӘМ МӘКТӘПНЕҢ РОЛЕ</w:t>
      </w:r>
      <w:r w:rsidRPr="00187906">
        <w:rPr>
          <w:b/>
          <w:bCs/>
          <w:color w:val="000000"/>
          <w:sz w:val="28"/>
          <w:szCs w:val="28"/>
          <w:lang w:val="ru-RU"/>
        </w:rPr>
        <w:t xml:space="preserve"> </w:t>
      </w:r>
    </w:p>
    <w:p w:rsidR="006C624A" w:rsidRPr="00187906" w:rsidRDefault="006C624A" w:rsidP="00187906">
      <w:pPr>
        <w:pStyle w:val="a1"/>
        <w:widowControl/>
        <w:pBdr>
          <w:top w:val="none" w:sz="0" w:space="0" w:color="000000"/>
          <w:left w:val="none" w:sz="0" w:space="0" w:color="000000"/>
          <w:bottom w:val="none" w:sz="0" w:space="0" w:color="000000"/>
          <w:right w:val="none" w:sz="0" w:space="0" w:color="000000"/>
        </w:pBdr>
        <w:tabs>
          <w:tab w:val="left" w:pos="390"/>
        </w:tabs>
        <w:spacing w:after="0" w:line="240" w:lineRule="auto"/>
        <w:contextualSpacing/>
        <w:jc w:val="center"/>
        <w:rPr>
          <w:sz w:val="28"/>
          <w:szCs w:val="28"/>
          <w:lang w:val="ru-RU"/>
        </w:rPr>
      </w:pPr>
      <w:r w:rsidRPr="00187906">
        <w:rPr>
          <w:b/>
          <w:bCs/>
          <w:color w:val="000000"/>
          <w:sz w:val="28"/>
          <w:szCs w:val="28"/>
          <w:lang w:val="ru-RU"/>
        </w:rPr>
        <w:t xml:space="preserve"> </w:t>
      </w:r>
      <w:r w:rsidRPr="00187906">
        <w:rPr>
          <w:b/>
          <w:bCs/>
          <w:i/>
          <w:iCs/>
          <w:color w:val="000000"/>
          <w:sz w:val="28"/>
          <w:szCs w:val="28"/>
          <w:lang w:val="ru-RU"/>
        </w:rPr>
        <w:t>(</w:t>
      </w:r>
      <w:r w:rsidRPr="00187906">
        <w:rPr>
          <w:rFonts w:eastAsia="Times New Roman"/>
          <w:b/>
          <w:bCs/>
          <w:i/>
          <w:iCs/>
          <w:color w:val="000000"/>
          <w:sz w:val="28"/>
          <w:szCs w:val="28"/>
          <w:lang w:val="ru-RU"/>
        </w:rPr>
        <w:t>Д</w:t>
      </w:r>
      <w:r w:rsidRPr="00187906">
        <w:rPr>
          <w:rFonts w:eastAsia="Times New Roman"/>
          <w:b/>
          <w:bCs/>
          <w:i/>
          <w:iCs/>
          <w:color w:val="000000"/>
          <w:sz w:val="28"/>
          <w:szCs w:val="28"/>
          <w:lang w:val="tt-RU"/>
        </w:rPr>
        <w:t xml:space="preserve">ӘРЕСТӘН ТЫШ ЭШЧӘНЛЕК </w:t>
      </w:r>
      <w:r w:rsidRPr="00187906">
        <w:rPr>
          <w:rFonts w:eastAsia="Times New Roman"/>
          <w:b/>
          <w:bCs/>
          <w:i/>
          <w:iCs/>
          <w:color w:val="000000"/>
          <w:sz w:val="28"/>
          <w:szCs w:val="28"/>
          <w:lang w:val="tt-RU" w:bidi="ar-SA"/>
        </w:rPr>
        <w:t>ПРОЕКТЫ</w:t>
      </w:r>
      <w:r w:rsidRPr="00187906">
        <w:rPr>
          <w:b/>
          <w:bCs/>
          <w:i/>
          <w:iCs/>
          <w:color w:val="000000"/>
          <w:sz w:val="28"/>
          <w:szCs w:val="28"/>
          <w:lang w:val="tt-RU"/>
        </w:rPr>
        <w:t>)</w:t>
      </w:r>
    </w:p>
    <w:p w:rsidR="006C624A" w:rsidRPr="00187906" w:rsidRDefault="006C624A" w:rsidP="00187906">
      <w:pPr>
        <w:spacing w:line="240" w:lineRule="auto"/>
        <w:ind w:firstLine="709"/>
        <w:contextualSpacing/>
        <w:jc w:val="right"/>
        <w:rPr>
          <w:rFonts w:ascii="Times New Roman" w:hAnsi="Times New Roman" w:cs="Times New Roman"/>
          <w:sz w:val="28"/>
          <w:szCs w:val="28"/>
        </w:rPr>
      </w:pPr>
      <w:r w:rsidRPr="00187906">
        <w:rPr>
          <w:rFonts w:ascii="Times New Roman" w:eastAsia="Times New Roman" w:hAnsi="Times New Roman" w:cs="Times New Roman"/>
          <w:i/>
          <w:iCs/>
          <w:color w:val="000000"/>
          <w:sz w:val="28"/>
          <w:szCs w:val="28"/>
        </w:rPr>
        <w:t>А</w:t>
      </w:r>
      <w:r w:rsidRPr="00187906">
        <w:rPr>
          <w:rFonts w:ascii="Times New Roman" w:hAnsi="Times New Roman" w:cs="Times New Roman"/>
          <w:i/>
          <w:iCs/>
          <w:color w:val="000000"/>
          <w:sz w:val="28"/>
          <w:szCs w:val="28"/>
        </w:rPr>
        <w:t>хметшина</w:t>
      </w:r>
      <w:r w:rsidRPr="00187906">
        <w:rPr>
          <w:rFonts w:ascii="Times New Roman" w:hAnsi="Times New Roman" w:cs="Times New Roman"/>
          <w:i/>
          <w:iCs/>
          <w:color w:val="000000"/>
          <w:sz w:val="28"/>
          <w:szCs w:val="28"/>
          <w:lang w:val="tt-RU"/>
        </w:rPr>
        <w:t xml:space="preserve"> Айгөл Фаукат кызы</w:t>
      </w:r>
    </w:p>
    <w:p w:rsidR="006C624A" w:rsidRPr="00187906" w:rsidRDefault="006C624A" w:rsidP="00187906">
      <w:pPr>
        <w:spacing w:line="240" w:lineRule="auto"/>
        <w:ind w:firstLine="709"/>
        <w:contextualSpacing/>
        <w:jc w:val="right"/>
        <w:rPr>
          <w:rFonts w:ascii="Times New Roman" w:hAnsi="Times New Roman" w:cs="Times New Roman"/>
          <w:sz w:val="28"/>
          <w:szCs w:val="28"/>
        </w:rPr>
      </w:pPr>
      <w:r w:rsidRPr="00187906">
        <w:rPr>
          <w:rFonts w:ascii="Times New Roman" w:eastAsia="Times New Roman" w:hAnsi="Times New Roman" w:cs="Times New Roman"/>
          <w:i/>
          <w:iCs/>
          <w:color w:val="000000"/>
          <w:sz w:val="28"/>
          <w:szCs w:val="28"/>
          <w:lang w:val="tt-RU"/>
        </w:rPr>
        <w:t xml:space="preserve"> </w:t>
      </w:r>
      <w:r w:rsidRPr="00187906">
        <w:rPr>
          <w:rFonts w:ascii="Times New Roman" w:hAnsi="Times New Roman" w:cs="Times New Roman"/>
          <w:i/>
          <w:iCs/>
          <w:color w:val="000000"/>
          <w:sz w:val="28"/>
          <w:szCs w:val="28"/>
          <w:lang w:val="tt-RU"/>
        </w:rPr>
        <w:t xml:space="preserve">1нче квалификацион  категорияле </w:t>
      </w:r>
    </w:p>
    <w:p w:rsidR="006C624A" w:rsidRPr="00187906" w:rsidRDefault="006C624A" w:rsidP="00187906">
      <w:pPr>
        <w:spacing w:line="240" w:lineRule="auto"/>
        <w:ind w:firstLine="709"/>
        <w:contextualSpacing/>
        <w:jc w:val="right"/>
        <w:rPr>
          <w:rFonts w:ascii="Times New Roman" w:hAnsi="Times New Roman" w:cs="Times New Roman"/>
          <w:sz w:val="28"/>
          <w:szCs w:val="28"/>
        </w:rPr>
      </w:pPr>
      <w:r w:rsidRPr="00187906">
        <w:rPr>
          <w:rFonts w:ascii="Times New Roman" w:hAnsi="Times New Roman" w:cs="Times New Roman"/>
          <w:i/>
          <w:iCs/>
          <w:color w:val="000000"/>
          <w:sz w:val="28"/>
          <w:szCs w:val="28"/>
          <w:lang w:val="tt-RU"/>
        </w:rPr>
        <w:t>туган тел һәм әдәбияты укытучысы</w:t>
      </w:r>
    </w:p>
    <w:p w:rsidR="006C624A" w:rsidRPr="00187906" w:rsidRDefault="006C624A" w:rsidP="00187906">
      <w:pPr>
        <w:spacing w:line="240" w:lineRule="auto"/>
        <w:ind w:firstLine="709"/>
        <w:contextualSpacing/>
        <w:jc w:val="right"/>
        <w:rPr>
          <w:rFonts w:ascii="Times New Roman" w:hAnsi="Times New Roman" w:cs="Times New Roman"/>
          <w:sz w:val="28"/>
          <w:szCs w:val="28"/>
        </w:rPr>
      </w:pPr>
      <w:r w:rsidRPr="00187906">
        <w:rPr>
          <w:rFonts w:ascii="Times New Roman" w:eastAsia="Times New Roman" w:hAnsi="Times New Roman" w:cs="Times New Roman"/>
          <w:i/>
          <w:iCs/>
          <w:color w:val="000000"/>
          <w:sz w:val="28"/>
          <w:szCs w:val="28"/>
          <w:lang w:val="tt-RU"/>
        </w:rPr>
        <w:t xml:space="preserve">«Адымнар-Алабуга» күптелле  белем бирү комплексы </w:t>
      </w:r>
    </w:p>
    <w:p w:rsidR="006C624A" w:rsidRPr="00187906" w:rsidRDefault="006C624A" w:rsidP="00187906">
      <w:pPr>
        <w:spacing w:line="240" w:lineRule="auto"/>
        <w:ind w:firstLine="420"/>
        <w:contextualSpacing/>
        <w:rPr>
          <w:rFonts w:ascii="Times New Roman" w:hAnsi="Times New Roman" w:cs="Times New Roman"/>
          <w:sz w:val="28"/>
          <w:szCs w:val="28"/>
        </w:rPr>
      </w:pPr>
      <w:r w:rsidRPr="00187906">
        <w:rPr>
          <w:rFonts w:ascii="Times New Roman" w:eastAsia="Times New Roman" w:hAnsi="Times New Roman" w:cs="Times New Roman"/>
          <w:b/>
          <w:sz w:val="28"/>
          <w:szCs w:val="28"/>
          <w:lang w:val="tt-RU"/>
        </w:rPr>
        <w:t>Проект т</w:t>
      </w:r>
      <w:r w:rsidRPr="00187906">
        <w:rPr>
          <w:rFonts w:ascii="Times New Roman" w:hAnsi="Times New Roman" w:cs="Times New Roman"/>
          <w:b/>
          <w:sz w:val="28"/>
          <w:szCs w:val="28"/>
          <w:lang w:val="tt-RU"/>
        </w:rPr>
        <w:t>ибы</w:t>
      </w:r>
      <w:r w:rsidRPr="00187906">
        <w:rPr>
          <w:rFonts w:ascii="Times New Roman" w:eastAsia="Times New Roman" w:hAnsi="Times New Roman" w:cs="Times New Roman"/>
          <w:b/>
          <w:sz w:val="28"/>
          <w:szCs w:val="28"/>
          <w:lang w:val="tt-RU"/>
        </w:rPr>
        <w:t xml:space="preserve">: </w:t>
      </w:r>
      <w:r w:rsidRPr="00187906">
        <w:rPr>
          <w:rFonts w:ascii="Times New Roman" w:eastAsia="Times New Roman" w:hAnsi="Times New Roman" w:cs="Times New Roman"/>
          <w:sz w:val="28"/>
          <w:szCs w:val="28"/>
          <w:lang w:val="tt-RU"/>
        </w:rPr>
        <w:t>иҗади-танып белү</w:t>
      </w:r>
    </w:p>
    <w:p w:rsidR="006C624A" w:rsidRPr="00187906" w:rsidRDefault="006C624A" w:rsidP="00187906">
      <w:pPr>
        <w:spacing w:after="36" w:line="240" w:lineRule="auto"/>
        <w:ind w:firstLine="420"/>
        <w:contextualSpacing/>
        <w:rPr>
          <w:rFonts w:ascii="Times New Roman" w:hAnsi="Times New Roman" w:cs="Times New Roman"/>
          <w:sz w:val="28"/>
          <w:szCs w:val="28"/>
        </w:rPr>
      </w:pPr>
      <w:r w:rsidRPr="00187906">
        <w:rPr>
          <w:rFonts w:ascii="Times New Roman" w:eastAsia="Times New Roman" w:hAnsi="Times New Roman" w:cs="Times New Roman"/>
          <w:b/>
          <w:bCs/>
          <w:sz w:val="28"/>
          <w:szCs w:val="28"/>
          <w:lang w:val="tt-RU" w:eastAsia="ru-RU"/>
        </w:rPr>
        <w:t xml:space="preserve">Проектның юнәлеше: </w:t>
      </w:r>
      <w:r w:rsidRPr="00187906">
        <w:rPr>
          <w:rFonts w:ascii="Times New Roman" w:eastAsia="Times New Roman" w:hAnsi="Times New Roman" w:cs="Times New Roman"/>
          <w:sz w:val="28"/>
          <w:szCs w:val="28"/>
          <w:lang w:val="tt-RU" w:eastAsia="ru-RU"/>
        </w:rPr>
        <w:t>социаль</w:t>
      </w:r>
    </w:p>
    <w:p w:rsidR="006C624A" w:rsidRPr="00187906" w:rsidRDefault="006C624A" w:rsidP="00187906">
      <w:pPr>
        <w:spacing w:after="36" w:line="240" w:lineRule="auto"/>
        <w:ind w:firstLine="420"/>
        <w:contextualSpacing/>
        <w:rPr>
          <w:rFonts w:ascii="Times New Roman" w:hAnsi="Times New Roman" w:cs="Times New Roman"/>
          <w:sz w:val="28"/>
          <w:szCs w:val="28"/>
        </w:rPr>
      </w:pPr>
      <w:r w:rsidRPr="00187906">
        <w:rPr>
          <w:rFonts w:ascii="Times New Roman" w:hAnsi="Times New Roman" w:cs="Times New Roman"/>
          <w:b/>
          <w:sz w:val="28"/>
          <w:szCs w:val="28"/>
          <w:lang w:val="tt-RU"/>
        </w:rPr>
        <w:t>Проектның а</w:t>
      </w:r>
      <w:r w:rsidRPr="00187906">
        <w:rPr>
          <w:rFonts w:ascii="Times New Roman" w:hAnsi="Times New Roman" w:cs="Times New Roman"/>
          <w:b/>
          <w:sz w:val="28"/>
          <w:szCs w:val="28"/>
        </w:rPr>
        <w:t>ктуаль</w:t>
      </w:r>
      <w:r w:rsidRPr="00187906">
        <w:rPr>
          <w:rFonts w:ascii="Times New Roman" w:hAnsi="Times New Roman" w:cs="Times New Roman"/>
          <w:b/>
          <w:sz w:val="28"/>
          <w:szCs w:val="28"/>
          <w:lang w:val="tt-RU"/>
        </w:rPr>
        <w:t>леге:</w:t>
      </w:r>
    </w:p>
    <w:p w:rsidR="006C624A" w:rsidRPr="00187906" w:rsidRDefault="006C624A" w:rsidP="00187906">
      <w:pPr>
        <w:spacing w:line="240" w:lineRule="auto"/>
        <w:ind w:firstLine="420"/>
        <w:contextualSpacing/>
        <w:rPr>
          <w:rFonts w:ascii="Times New Roman" w:hAnsi="Times New Roman" w:cs="Times New Roman"/>
          <w:sz w:val="28"/>
          <w:szCs w:val="28"/>
          <w:lang w:val="tt-RU"/>
        </w:rPr>
      </w:pPr>
      <w:r w:rsidRPr="00187906">
        <w:rPr>
          <w:rFonts w:ascii="Times New Roman" w:hAnsi="Times New Roman" w:cs="Times New Roman"/>
          <w:sz w:val="28"/>
          <w:szCs w:val="28"/>
          <w:lang w:val="tt-RU"/>
        </w:rPr>
        <w:t>Федераль дәүләт белем бирү стандартлары таләпләре буенча яшь буынга заманча тәрбия бирүдә иң мөһим юнәлешләрнең берсе – рухи-әхлакый тәрбия бирү. Бу юнәлештә халкыбызның традицияләре үрнәген куллану уңышлы нәтиҗәләргә китерә. Гаиләдә һәм мәктәптә балага милли гореф-гадәтләр, традицияләр никадәр иртәрәк бирелсә, ул шәхес буларак шулкадәр көчле, әхлаклы, телен, илен, милләтен сөя белүче булып үсәчәк. Бары тик үз телен, милләтен, мәдәниятын белеп, аңа хөрмәт белән карый белүче генә башка милләт вәкилләрен ихтирам итә.</w:t>
      </w:r>
    </w:p>
    <w:p w:rsidR="006C624A" w:rsidRPr="00187906" w:rsidRDefault="006C624A" w:rsidP="00187906">
      <w:pPr>
        <w:spacing w:after="150" w:line="240" w:lineRule="auto"/>
        <w:contextualSpacing/>
        <w:rPr>
          <w:rFonts w:ascii="Times New Roman" w:hAnsi="Times New Roman" w:cs="Times New Roman"/>
          <w:sz w:val="28"/>
          <w:szCs w:val="28"/>
          <w:lang w:val="tt-RU"/>
        </w:rPr>
      </w:pPr>
      <w:r w:rsidRPr="00187906">
        <w:rPr>
          <w:rFonts w:ascii="Times New Roman" w:eastAsia="Times New Roman" w:hAnsi="Times New Roman" w:cs="Times New Roman"/>
          <w:sz w:val="28"/>
          <w:szCs w:val="28"/>
          <w:lang w:val="tt-RU"/>
        </w:rPr>
        <w:t xml:space="preserve"> </w:t>
      </w:r>
      <w:r w:rsidRPr="00187906">
        <w:rPr>
          <w:rFonts w:ascii="Times New Roman" w:eastAsia="Times New Roman" w:hAnsi="Times New Roman" w:cs="Times New Roman"/>
          <w:sz w:val="28"/>
          <w:szCs w:val="28"/>
          <w:lang w:val="tt-RU"/>
        </w:rPr>
        <w:tab/>
      </w:r>
      <w:r w:rsidRPr="00187906">
        <w:rPr>
          <w:rFonts w:ascii="Times New Roman" w:hAnsi="Times New Roman" w:cs="Times New Roman"/>
          <w:sz w:val="28"/>
          <w:szCs w:val="28"/>
          <w:lang w:val="tt-RU"/>
        </w:rPr>
        <w:t xml:space="preserve">Туган телне, гореф-гадәтләрне һәм милли мәдәниятны саклап, яшь буынга җиткерүдә ярдәм иткән рухи чыганакларның берсе – театр сәнгате. </w:t>
      </w:r>
      <w:r w:rsidRPr="00187906">
        <w:rPr>
          <w:rFonts w:ascii="Times New Roman" w:eastAsia="Times New Roman" w:hAnsi="Times New Roman" w:cs="Times New Roman"/>
          <w:sz w:val="28"/>
          <w:szCs w:val="28"/>
          <w:lang w:val="tt-RU" w:eastAsia="ru-RU"/>
        </w:rPr>
        <w:t>Тормышның көзгесе булган әлеге сәнгать укучыларны яңа  белем һәм күнекмәләр белән иҗади яктан баетырга, матур әдәбиятка кызыксыну уятырга, сөйләм мәдәниятын, сүз байлыгын, сөйләм телен үстерергә, тел хәзинәсен тирәнтен аңларга, кеше өчен газиз булган туган җиргә, туган телебезгә мәхәббәт, патриотик хисләр, әти-әниләргә, өлкәннәргә карата хөрмәт тәрбияләргә, яшьтәшләр белән уртак тел таба белергә, кечкенәләргә карата игътибарлы булырга, үзләрендә хезмәт сөю, тыйнаклык, шәфкатьлеклек кебек күркәм сыйфатлар булдырырга ярдәм итә. Бу юнәлештә гаилә һәм мәктәпнең бердәм эш алып баруы уңай нәтиҗәләргә китерә.</w:t>
      </w:r>
    </w:p>
    <w:p w:rsidR="006C624A" w:rsidRPr="00187906" w:rsidRDefault="006C624A" w:rsidP="00187906">
      <w:pPr>
        <w:spacing w:after="36" w:line="240" w:lineRule="auto"/>
        <w:ind w:firstLine="420"/>
        <w:contextualSpacing/>
        <w:rPr>
          <w:rFonts w:ascii="Times New Roman" w:hAnsi="Times New Roman" w:cs="Times New Roman"/>
          <w:sz w:val="28"/>
          <w:szCs w:val="28"/>
          <w:lang w:val="tt-RU"/>
        </w:rPr>
      </w:pPr>
      <w:r w:rsidRPr="00187906">
        <w:rPr>
          <w:rFonts w:ascii="Times New Roman" w:hAnsi="Times New Roman" w:cs="Times New Roman"/>
          <w:b/>
          <w:bCs/>
          <w:sz w:val="28"/>
          <w:szCs w:val="28"/>
          <w:lang w:val="tt-RU"/>
        </w:rPr>
        <w:t>Проблема:</w:t>
      </w:r>
    </w:p>
    <w:p w:rsidR="006C624A" w:rsidRPr="00187906" w:rsidRDefault="006C624A" w:rsidP="00187906">
      <w:pPr>
        <w:spacing w:after="36" w:line="240" w:lineRule="auto"/>
        <w:ind w:firstLine="420"/>
        <w:contextualSpacing/>
        <w:rPr>
          <w:rFonts w:ascii="Times New Roman" w:hAnsi="Times New Roman" w:cs="Times New Roman"/>
          <w:sz w:val="28"/>
          <w:szCs w:val="28"/>
          <w:lang w:val="tt-RU"/>
        </w:rPr>
      </w:pPr>
      <w:r w:rsidRPr="00187906">
        <w:rPr>
          <w:rFonts w:ascii="Times New Roman" w:eastAsia="Times New Roman" w:hAnsi="Times New Roman" w:cs="Times New Roman"/>
          <w:sz w:val="28"/>
          <w:szCs w:val="28"/>
          <w:lang w:val="tt-RU"/>
        </w:rPr>
        <w:t>Беренчедән, б</w:t>
      </w:r>
      <w:r w:rsidRPr="00187906">
        <w:rPr>
          <w:rStyle w:val="a9"/>
          <w:rFonts w:ascii="Times New Roman" w:eastAsia="Times New Roman" w:hAnsi="Times New Roman" w:cs="Times New Roman"/>
          <w:sz w:val="28"/>
          <w:szCs w:val="28"/>
          <w:lang w:val="tt-RU"/>
        </w:rPr>
        <w:t xml:space="preserve">ары тик үз туган телендә иркен сөйләшкән, туган телен камил белгән кеше генә үз тарихын, борынгы гореф-гадәтләрне, традицияләрне саклап киләчәк буынга тапшыра ала дигән фикерне барыбыз да яхшы аңлый. Ләкин, </w:t>
      </w:r>
      <w:r w:rsidRPr="00187906">
        <w:rPr>
          <w:rStyle w:val="a9"/>
          <w:rFonts w:ascii="Times New Roman" w:eastAsia="Times New Roman" w:hAnsi="Times New Roman" w:cs="Times New Roman"/>
          <w:sz w:val="28"/>
          <w:szCs w:val="28"/>
          <w:lang w:val="tt-RU"/>
        </w:rPr>
        <w:lastRenderedPageBreak/>
        <w:t>бүгенге көндә күп кенә белгечләр, мөгаллимнәр: «Балалар, яшьләр туган телләрен белми»,  «Иң мөһим проблема - гаиләдә туган телдә аралашмау» дип чаң суга.</w:t>
      </w:r>
    </w:p>
    <w:p w:rsidR="006C624A" w:rsidRPr="00187906" w:rsidRDefault="006C624A" w:rsidP="00187906">
      <w:pPr>
        <w:spacing w:line="240" w:lineRule="auto"/>
        <w:ind w:firstLine="420"/>
        <w:contextualSpacing/>
        <w:rPr>
          <w:rFonts w:ascii="Times New Roman" w:hAnsi="Times New Roman" w:cs="Times New Roman"/>
          <w:sz w:val="28"/>
          <w:szCs w:val="28"/>
          <w:lang w:val="tt-RU"/>
        </w:rPr>
      </w:pPr>
      <w:r w:rsidRPr="00187906">
        <w:rPr>
          <w:rFonts w:ascii="Times New Roman" w:eastAsia="Times New Roman" w:hAnsi="Times New Roman" w:cs="Times New Roman"/>
          <w:sz w:val="28"/>
          <w:szCs w:val="28"/>
          <w:lang w:val="tt-RU"/>
        </w:rPr>
        <w:t>Икенчедән, х</w:t>
      </w:r>
      <w:r w:rsidRPr="00187906">
        <w:rPr>
          <w:rFonts w:ascii="Times New Roman" w:hAnsi="Times New Roman" w:cs="Times New Roman"/>
          <w:sz w:val="28"/>
          <w:szCs w:val="28"/>
          <w:lang w:val="tt-RU"/>
        </w:rPr>
        <w:t xml:space="preserve">әзерге дөньяда гаджетлар кешеләргә зур йогынты ясый. Без тормышыбызны алардан башка күз алдына да китерә алмыйбыз. Әмма гаджетларга бәйлелекнең нәрсәгә китергәнен һәм аның белән көрәшергә кирәклекне әти-әниләр дә, мөгаллимнәр дә бик яхшы белә. </w:t>
      </w:r>
      <w:r w:rsidRPr="00187906">
        <w:rPr>
          <w:rFonts w:ascii="Times New Roman" w:eastAsia="Times New Roman" w:hAnsi="Times New Roman" w:cs="Times New Roman"/>
          <w:sz w:val="28"/>
          <w:szCs w:val="28"/>
          <w:lang w:val="tt-RU"/>
        </w:rPr>
        <w:t>Т</w:t>
      </w:r>
      <w:r w:rsidRPr="00187906">
        <w:rPr>
          <w:rFonts w:ascii="Times New Roman" w:hAnsi="Times New Roman" w:cs="Times New Roman"/>
          <w:sz w:val="28"/>
          <w:szCs w:val="28"/>
          <w:lang w:val="tt-RU"/>
        </w:rPr>
        <w:t xml:space="preserve">елефон, компьютер уеннары белән мавыгучы балаларның аралашучанлыгы кими. Алар </w:t>
      </w:r>
      <w:r w:rsidRPr="00187906">
        <w:rPr>
          <w:rFonts w:ascii="Times New Roman" w:eastAsia="Times New Roman" w:hAnsi="Times New Roman" w:cs="Times New Roman"/>
          <w:sz w:val="28"/>
          <w:szCs w:val="28"/>
          <w:lang w:val="tt-RU"/>
        </w:rPr>
        <w:t>социаль челтәрләрдә танышалар, очрашалар. Әмма нәрсә турында сөйләшергә, ничек сөйләшергә, хис-тойгыларны ничек күрсәтергә икәнлекне, гаджетлардан башка бер-берсе белән ничек аралашырга кирәклекне, ү</w:t>
      </w:r>
      <w:r w:rsidRPr="00187906">
        <w:rPr>
          <w:rFonts w:ascii="Times New Roman" w:hAnsi="Times New Roman" w:cs="Times New Roman"/>
          <w:sz w:val="28"/>
          <w:szCs w:val="28"/>
          <w:lang w:val="tt-RU"/>
        </w:rPr>
        <w:t xml:space="preserve">з фикерен дөрес итеп әйтеп, дәлилләп әңгәмәдәшенә җиткерү мөмкинлеген белми. </w:t>
      </w:r>
      <w:r w:rsidRPr="00187906">
        <w:rPr>
          <w:rFonts w:ascii="Times New Roman" w:eastAsia="Times New Roman" w:hAnsi="Times New Roman" w:cs="Times New Roman"/>
          <w:sz w:val="28"/>
          <w:szCs w:val="28"/>
          <w:lang w:val="tt-RU"/>
        </w:rPr>
        <w:t xml:space="preserve"> Чөнки сөйләшкәндә сүзнең төгәл әйтелүе, сөйләм тембры, интонация, дөрес куелган басымнар зур роль уйный.</w:t>
      </w:r>
    </w:p>
    <w:p w:rsidR="006C624A" w:rsidRPr="00187906" w:rsidRDefault="006C624A" w:rsidP="00187906">
      <w:pPr>
        <w:spacing w:line="240" w:lineRule="auto"/>
        <w:ind w:firstLine="420"/>
        <w:contextualSpacing/>
        <w:rPr>
          <w:rFonts w:ascii="Times New Roman" w:hAnsi="Times New Roman" w:cs="Times New Roman"/>
          <w:sz w:val="28"/>
          <w:szCs w:val="28"/>
          <w:lang w:val="tt-RU"/>
        </w:rPr>
      </w:pPr>
      <w:r w:rsidRPr="00187906">
        <w:rPr>
          <w:rFonts w:ascii="Times New Roman" w:eastAsia="Times New Roman" w:hAnsi="Times New Roman" w:cs="Times New Roman"/>
          <w:sz w:val="28"/>
          <w:szCs w:val="28"/>
          <w:lang w:val="tt-RU"/>
        </w:rPr>
        <w:t>Өченчедән</w:t>
      </w:r>
      <w:r w:rsidRPr="00187906">
        <w:rPr>
          <w:rFonts w:ascii="Times New Roman" w:hAnsi="Times New Roman" w:cs="Times New Roman"/>
          <w:sz w:val="28"/>
          <w:szCs w:val="28"/>
          <w:lang w:val="tt-RU"/>
        </w:rPr>
        <w:t>,</w:t>
      </w:r>
      <w:r w:rsidRPr="00187906">
        <w:rPr>
          <w:rFonts w:ascii="Times New Roman" w:eastAsia="Times New Roman" w:hAnsi="Times New Roman" w:cs="Times New Roman"/>
          <w:sz w:val="28"/>
          <w:szCs w:val="28"/>
          <w:lang w:val="tt-RU"/>
        </w:rPr>
        <w:t xml:space="preserve"> гаиләдә һәм мәктәптә баланың өлкәннәр белән уртак тел таба алмавы, үзара </w:t>
      </w:r>
      <w:r w:rsidRPr="00187906">
        <w:rPr>
          <w:rFonts w:ascii="Times New Roman" w:hAnsi="Times New Roman" w:cs="Times New Roman"/>
          <w:sz w:val="28"/>
          <w:szCs w:val="28"/>
          <w:lang w:val="tt-RU"/>
        </w:rPr>
        <w:t xml:space="preserve">аралашуда әдәп, әхлак кагыйдәләрен белмәве дә төрле низаг һәм проблемалар китереп чыгарырга, </w:t>
      </w:r>
      <w:r w:rsidRPr="00187906">
        <w:rPr>
          <w:rStyle w:val="a9"/>
          <w:rFonts w:ascii="Times New Roman" w:hAnsi="Times New Roman" w:cs="Times New Roman"/>
          <w:sz w:val="28"/>
          <w:szCs w:val="28"/>
          <w:lang w:val="tt-RU"/>
        </w:rPr>
        <w:t xml:space="preserve">буллинг һәм </w:t>
      </w:r>
      <w:r w:rsidRPr="00187906">
        <w:rPr>
          <w:rFonts w:ascii="Times New Roman" w:hAnsi="Times New Roman" w:cs="Times New Roman"/>
          <w:sz w:val="28"/>
          <w:szCs w:val="28"/>
          <w:lang w:val="tt-RU"/>
        </w:rPr>
        <w:t xml:space="preserve"> </w:t>
      </w:r>
      <w:r w:rsidRPr="00187906">
        <w:rPr>
          <w:rFonts w:ascii="Times New Roman" w:eastAsia="Times New Roman" w:hAnsi="Times New Roman" w:cs="Times New Roman"/>
          <w:sz w:val="28"/>
          <w:szCs w:val="28"/>
          <w:lang w:val="tt-RU"/>
        </w:rPr>
        <w:t>агрессивлыкка,   китерергә</w:t>
      </w:r>
      <w:r w:rsidRPr="00187906">
        <w:rPr>
          <w:rFonts w:ascii="Times New Roman" w:hAnsi="Times New Roman" w:cs="Times New Roman"/>
          <w:sz w:val="28"/>
          <w:szCs w:val="28"/>
          <w:lang w:val="tt-RU"/>
        </w:rPr>
        <w:t xml:space="preserve"> мөмкин. </w:t>
      </w:r>
    </w:p>
    <w:p w:rsidR="006C624A" w:rsidRPr="00187906" w:rsidRDefault="006C624A" w:rsidP="00187906">
      <w:pPr>
        <w:spacing w:line="240" w:lineRule="auto"/>
        <w:contextualSpacing/>
        <w:rPr>
          <w:rFonts w:ascii="Times New Roman" w:hAnsi="Times New Roman" w:cs="Times New Roman"/>
          <w:sz w:val="28"/>
          <w:szCs w:val="28"/>
          <w:lang w:val="tt-RU"/>
        </w:rPr>
      </w:pPr>
      <w:r w:rsidRPr="00187906">
        <w:rPr>
          <w:rFonts w:ascii="Times New Roman" w:hAnsi="Times New Roman" w:cs="Times New Roman"/>
          <w:sz w:val="28"/>
          <w:szCs w:val="28"/>
          <w:lang w:val="tt-RU"/>
        </w:rPr>
        <w:tab/>
        <w:t xml:space="preserve"> Дүртенчедән, сәләте булмаган бер генә бала да юк, ләкин</w:t>
      </w:r>
      <w:r w:rsidRPr="00187906">
        <w:rPr>
          <w:rFonts w:ascii="Times New Roman" w:eastAsia="Times New Roman" w:hAnsi="Times New Roman" w:cs="Times New Roman"/>
          <w:sz w:val="28"/>
          <w:szCs w:val="28"/>
          <w:lang w:val="tt-RU"/>
        </w:rPr>
        <w:t xml:space="preserve"> б</w:t>
      </w:r>
      <w:r w:rsidRPr="00187906">
        <w:rPr>
          <w:rFonts w:ascii="Times New Roman" w:hAnsi="Times New Roman" w:cs="Times New Roman"/>
          <w:sz w:val="28"/>
          <w:szCs w:val="28"/>
          <w:lang w:val="tt-RU"/>
        </w:rPr>
        <w:t>ик оялчан, кыюсыз булу, коллективта үз-үзен иркен тота алмау сәбәпле</w:t>
      </w:r>
      <w:r w:rsidRPr="00187906">
        <w:rPr>
          <w:rFonts w:ascii="Times New Roman" w:eastAsia="Calibri" w:hAnsi="Times New Roman" w:cs="Times New Roman"/>
          <w:sz w:val="28"/>
          <w:szCs w:val="28"/>
          <w:highlight w:val="white"/>
          <w:lang w:val="tt-RU"/>
        </w:rPr>
        <w:t xml:space="preserve"> кайбер  балалар иҗади яктан ачылып китә алмыйлар. </w:t>
      </w:r>
    </w:p>
    <w:p w:rsidR="006C624A" w:rsidRPr="00187906" w:rsidRDefault="006C624A" w:rsidP="00187906">
      <w:pPr>
        <w:spacing w:line="240" w:lineRule="auto"/>
        <w:contextualSpacing/>
        <w:rPr>
          <w:rFonts w:ascii="Times New Roman" w:hAnsi="Times New Roman" w:cs="Times New Roman"/>
          <w:sz w:val="28"/>
          <w:szCs w:val="28"/>
          <w:lang w:val="tt-RU"/>
        </w:rPr>
      </w:pPr>
      <w:r w:rsidRPr="00187906">
        <w:rPr>
          <w:rFonts w:ascii="Times New Roman" w:eastAsia="Times New Roman" w:hAnsi="Times New Roman" w:cs="Times New Roman"/>
          <w:sz w:val="28"/>
          <w:szCs w:val="28"/>
          <w:lang w:val="tt-RU"/>
        </w:rPr>
        <w:t xml:space="preserve">  </w:t>
      </w:r>
      <w:r w:rsidRPr="00187906">
        <w:rPr>
          <w:rFonts w:ascii="Times New Roman" w:hAnsi="Times New Roman" w:cs="Times New Roman"/>
          <w:sz w:val="28"/>
          <w:szCs w:val="28"/>
          <w:lang w:val="tt-RU"/>
        </w:rPr>
        <w:t>Әлбәттә, бу проблемаларны чишкәндә театральләштерү алымнарын куллану бик отышлы. Ләкин укучы, укытучы һәм әти-әниләрнең театр эшчәнлеге, театральләштерү алымнары турында хәбәрдар булмавы кыенлыклар тудыра.</w:t>
      </w:r>
    </w:p>
    <w:p w:rsidR="006C624A" w:rsidRPr="00187906" w:rsidRDefault="006C624A" w:rsidP="00187906">
      <w:pPr>
        <w:spacing w:line="240" w:lineRule="auto"/>
        <w:ind w:firstLine="360"/>
        <w:contextualSpacing/>
        <w:rPr>
          <w:rFonts w:ascii="Times New Roman" w:hAnsi="Times New Roman" w:cs="Times New Roman"/>
          <w:sz w:val="28"/>
          <w:szCs w:val="28"/>
        </w:rPr>
      </w:pPr>
      <w:r w:rsidRPr="00187906">
        <w:rPr>
          <w:rFonts w:ascii="Times New Roman" w:hAnsi="Times New Roman" w:cs="Times New Roman"/>
          <w:b/>
          <w:bCs/>
          <w:sz w:val="28"/>
          <w:szCs w:val="28"/>
          <w:lang w:val="tt-RU"/>
        </w:rPr>
        <w:t xml:space="preserve">Проектның яңалыгы: </w:t>
      </w:r>
    </w:p>
    <w:p w:rsidR="006C624A" w:rsidRPr="00187906" w:rsidRDefault="006C624A" w:rsidP="00187906">
      <w:pPr>
        <w:widowControl w:val="0"/>
        <w:numPr>
          <w:ilvl w:val="0"/>
          <w:numId w:val="7"/>
        </w:numPr>
        <w:suppressAutoHyphens/>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 xml:space="preserve">театральләштерү эшчәнлегенә әти-әниләрне җәлеп итү, шул рәвешле мәктәп һәм гаилә арасында үзара тыгыз бәйләнеш барлыкка килә. </w:t>
      </w:r>
    </w:p>
    <w:p w:rsidR="006C624A" w:rsidRPr="00187906" w:rsidRDefault="006C624A" w:rsidP="00187906">
      <w:pPr>
        <w:widowControl w:val="0"/>
        <w:numPr>
          <w:ilvl w:val="0"/>
          <w:numId w:val="7"/>
        </w:numPr>
        <w:suppressAutoHyphens/>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предметара эшчәнлектә кулланырга мөмкин (әдәбият, музыка, рәсем сәнгате, технология, тәрбия сәгатьләре);</w:t>
      </w:r>
    </w:p>
    <w:p w:rsidR="006C624A" w:rsidRPr="00187906" w:rsidRDefault="006C624A" w:rsidP="00187906">
      <w:pPr>
        <w:widowControl w:val="0"/>
        <w:numPr>
          <w:ilvl w:val="0"/>
          <w:numId w:val="7"/>
        </w:numPr>
        <w:suppressAutoHyphens/>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үзара аралашудагы кыенлыкларны һәм төрле психологик һәм педагогик проблемаларны хәл итәргә ярдәм итә;</w:t>
      </w:r>
    </w:p>
    <w:p w:rsidR="006C624A" w:rsidRPr="00187906" w:rsidRDefault="006C624A" w:rsidP="00187906">
      <w:pPr>
        <w:widowControl w:val="0"/>
        <w:numPr>
          <w:ilvl w:val="0"/>
          <w:numId w:val="7"/>
        </w:numPr>
        <w:suppressAutoHyphens/>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шәхесне ачу һәм аның иҗади сәләтен үстерүгә уңай йогынты ясый;</w:t>
      </w:r>
    </w:p>
    <w:p w:rsidR="006C624A" w:rsidRPr="00187906" w:rsidRDefault="006C624A" w:rsidP="00187906">
      <w:pPr>
        <w:widowControl w:val="0"/>
        <w:numPr>
          <w:ilvl w:val="0"/>
          <w:numId w:val="7"/>
        </w:numPr>
        <w:suppressAutoHyphens/>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башлангыч һәм урта  сыйныф укучылары арасында үзара ярдәмләшү, остазлык эшчәнлеген формалаштыра;</w:t>
      </w:r>
    </w:p>
    <w:p w:rsidR="006C624A" w:rsidRPr="00187906" w:rsidRDefault="006C624A" w:rsidP="00187906">
      <w:pPr>
        <w:widowControl w:val="0"/>
        <w:numPr>
          <w:ilvl w:val="0"/>
          <w:numId w:val="7"/>
        </w:numPr>
        <w:suppressAutoHyphens/>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туган тел һәм әдәбият укытучылары театральләштерүнең яңа, заманча алымнары белән таныша ала, белем һәм тәрбия процессында театральләштерү алымнарын куллану үзенчәлекләренә төшенә.</w:t>
      </w:r>
    </w:p>
    <w:p w:rsidR="006C624A" w:rsidRPr="00187906" w:rsidRDefault="006C624A" w:rsidP="00187906">
      <w:pPr>
        <w:spacing w:line="240" w:lineRule="auto"/>
        <w:ind w:firstLine="360"/>
        <w:contextualSpacing/>
        <w:rPr>
          <w:rFonts w:ascii="Times New Roman" w:hAnsi="Times New Roman" w:cs="Times New Roman"/>
          <w:sz w:val="28"/>
          <w:szCs w:val="28"/>
        </w:rPr>
      </w:pPr>
      <w:r w:rsidRPr="00187906">
        <w:rPr>
          <w:rFonts w:ascii="Times New Roman" w:hAnsi="Times New Roman" w:cs="Times New Roman"/>
          <w:b/>
          <w:sz w:val="28"/>
          <w:szCs w:val="28"/>
          <w:lang w:val="tt-RU"/>
        </w:rPr>
        <w:t xml:space="preserve">Проектта катнашучылар: </w:t>
      </w:r>
      <w:r w:rsidRPr="00187906">
        <w:rPr>
          <w:rFonts w:ascii="Times New Roman" w:hAnsi="Times New Roman" w:cs="Times New Roman"/>
          <w:sz w:val="28"/>
          <w:szCs w:val="28"/>
          <w:lang w:val="tt-RU"/>
        </w:rPr>
        <w:t>8-14 яшьтәге укучылар, әти-әниләр, туган тел (татар теле) һәм әдәбият укытучылары.</w:t>
      </w:r>
    </w:p>
    <w:p w:rsidR="006C624A" w:rsidRPr="00187906" w:rsidRDefault="006C624A" w:rsidP="00187906">
      <w:pPr>
        <w:spacing w:line="240" w:lineRule="auto"/>
        <w:ind w:firstLine="360"/>
        <w:contextualSpacing/>
        <w:rPr>
          <w:rFonts w:ascii="Times New Roman" w:hAnsi="Times New Roman" w:cs="Times New Roman"/>
          <w:sz w:val="28"/>
          <w:szCs w:val="28"/>
        </w:rPr>
      </w:pPr>
      <w:r w:rsidRPr="00187906">
        <w:rPr>
          <w:rFonts w:ascii="Times New Roman" w:hAnsi="Times New Roman" w:cs="Times New Roman"/>
          <w:b/>
          <w:bCs/>
          <w:sz w:val="28"/>
          <w:szCs w:val="28"/>
          <w:lang w:val="tt-RU"/>
        </w:rPr>
        <w:t>Үтәлү вакыты:</w:t>
      </w:r>
      <w:r w:rsidRPr="00187906">
        <w:rPr>
          <w:rFonts w:ascii="Times New Roman" w:hAnsi="Times New Roman" w:cs="Times New Roman"/>
          <w:sz w:val="28"/>
          <w:szCs w:val="28"/>
          <w:lang w:val="tt-RU"/>
        </w:rPr>
        <w:t xml:space="preserve"> сентябр</w:t>
      </w:r>
      <w:r w:rsidRPr="00187906">
        <w:rPr>
          <w:rFonts w:ascii="Times New Roman" w:hAnsi="Times New Roman" w:cs="Times New Roman"/>
          <w:sz w:val="28"/>
          <w:szCs w:val="28"/>
        </w:rPr>
        <w:t>ь - май</w:t>
      </w:r>
    </w:p>
    <w:p w:rsidR="006C624A" w:rsidRPr="00187906" w:rsidRDefault="006C624A" w:rsidP="00187906">
      <w:pPr>
        <w:spacing w:line="240" w:lineRule="auto"/>
        <w:ind w:firstLine="360"/>
        <w:contextualSpacing/>
        <w:rPr>
          <w:rFonts w:ascii="Times New Roman" w:hAnsi="Times New Roman" w:cs="Times New Roman"/>
          <w:sz w:val="28"/>
          <w:szCs w:val="28"/>
        </w:rPr>
      </w:pPr>
      <w:r w:rsidRPr="00187906">
        <w:rPr>
          <w:rFonts w:ascii="Times New Roman" w:hAnsi="Times New Roman" w:cs="Times New Roman"/>
          <w:b/>
          <w:bCs/>
          <w:sz w:val="28"/>
          <w:szCs w:val="28"/>
          <w:lang w:val="tt-RU"/>
        </w:rPr>
        <w:t>Проектның максаты:</w:t>
      </w:r>
    </w:p>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Театральләштерү эшчәнлеге аша укучыларның иҗади сәләтләрен үстерү.</w:t>
      </w:r>
    </w:p>
    <w:p w:rsidR="006C624A" w:rsidRPr="00187906" w:rsidRDefault="006C624A" w:rsidP="00187906">
      <w:pPr>
        <w:spacing w:line="240" w:lineRule="auto"/>
        <w:ind w:firstLine="420"/>
        <w:contextualSpacing/>
        <w:rPr>
          <w:rFonts w:ascii="Times New Roman" w:hAnsi="Times New Roman" w:cs="Times New Roman"/>
          <w:sz w:val="28"/>
          <w:szCs w:val="28"/>
        </w:rPr>
      </w:pPr>
      <w:r w:rsidRPr="00187906">
        <w:rPr>
          <w:rFonts w:ascii="Times New Roman" w:hAnsi="Times New Roman" w:cs="Times New Roman"/>
          <w:b/>
          <w:bCs/>
          <w:sz w:val="28"/>
          <w:szCs w:val="28"/>
          <w:lang w:val="tt-RU"/>
        </w:rPr>
        <w:t>Бурычлар:</w:t>
      </w:r>
    </w:p>
    <w:p w:rsidR="006C624A" w:rsidRPr="00187906" w:rsidRDefault="006C624A" w:rsidP="00187906">
      <w:pPr>
        <w:pStyle w:val="12"/>
        <w:spacing w:line="240" w:lineRule="auto"/>
        <w:ind w:firstLine="360"/>
        <w:contextualSpacing/>
        <w:jc w:val="both"/>
        <w:rPr>
          <w:rFonts w:ascii="Times New Roman" w:hAnsi="Times New Roman" w:cs="Times New Roman"/>
          <w:sz w:val="28"/>
          <w:szCs w:val="28"/>
        </w:rPr>
      </w:pPr>
      <w:r w:rsidRPr="00187906">
        <w:rPr>
          <w:rFonts w:ascii="Times New Roman" w:hAnsi="Times New Roman" w:cs="Times New Roman"/>
          <w:b/>
          <w:bCs/>
          <w:i/>
          <w:iCs/>
          <w:sz w:val="28"/>
          <w:szCs w:val="28"/>
          <w:lang w:val="tt-RU"/>
        </w:rPr>
        <w:lastRenderedPageBreak/>
        <w:t>Белем бирү:</w:t>
      </w:r>
    </w:p>
    <w:p w:rsidR="006C624A" w:rsidRPr="00187906" w:rsidRDefault="006C624A" w:rsidP="00187906">
      <w:pPr>
        <w:pStyle w:val="12"/>
        <w:numPr>
          <w:ilvl w:val="0"/>
          <w:numId w:val="6"/>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театральләштерү эшчәнлеге аша татар әдәбияты әсәрләре нигезенә салынган халкыбызның гореф-гадәтләре, традицияләре белән таныштыру;</w:t>
      </w:r>
    </w:p>
    <w:p w:rsidR="006C624A" w:rsidRPr="00187906" w:rsidRDefault="006C624A" w:rsidP="00187906">
      <w:pPr>
        <w:pStyle w:val="12"/>
        <w:numPr>
          <w:ilvl w:val="0"/>
          <w:numId w:val="6"/>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 xml:space="preserve">укучыларны театрның килеп чыгышы, татар театры,  аның төрләре, атрибутлары, костюмнары, декорацияләре, театрда эшләүче кешеләр, артистлар турында күзаллауларын киңәйтү; </w:t>
      </w:r>
    </w:p>
    <w:p w:rsidR="006C624A" w:rsidRPr="00187906" w:rsidRDefault="006C624A" w:rsidP="00187906">
      <w:pPr>
        <w:pStyle w:val="12"/>
        <w:numPr>
          <w:ilvl w:val="0"/>
          <w:numId w:val="6"/>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бәйләнешле (диалогик, монологик) сөйләм күнекмәләрен камилләштерү;</w:t>
      </w:r>
    </w:p>
    <w:p w:rsidR="006C624A" w:rsidRPr="00187906" w:rsidRDefault="006C624A" w:rsidP="00187906">
      <w:pPr>
        <w:pStyle w:val="12"/>
        <w:numPr>
          <w:ilvl w:val="0"/>
          <w:numId w:val="6"/>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сүзлек байлыгын арттыру;</w:t>
      </w:r>
    </w:p>
    <w:p w:rsidR="006C624A" w:rsidRPr="00187906" w:rsidRDefault="006C624A" w:rsidP="00187906">
      <w:pPr>
        <w:pStyle w:val="12"/>
        <w:numPr>
          <w:ilvl w:val="0"/>
          <w:numId w:val="6"/>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театр сәнгате өлкәсендә артистлык күнекмәләрен камилләштерү (мимика, ишарәләр, тавыш куллану);</w:t>
      </w:r>
    </w:p>
    <w:p w:rsidR="006C624A" w:rsidRPr="00187906" w:rsidRDefault="006C624A" w:rsidP="00187906">
      <w:pPr>
        <w:pStyle w:val="12"/>
        <w:numPr>
          <w:ilvl w:val="0"/>
          <w:numId w:val="6"/>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белем бирү процессында театральләштер</w:t>
      </w:r>
      <w:r w:rsidRPr="00187906">
        <w:rPr>
          <w:rFonts w:ascii="Times New Roman" w:eastAsia="SimSun" w:hAnsi="Times New Roman" w:cs="Times New Roman"/>
          <w:sz w:val="28"/>
          <w:szCs w:val="28"/>
          <w:lang w:val="tt-RU"/>
        </w:rPr>
        <w:t>ү</w:t>
      </w:r>
      <w:r w:rsidRPr="00187906">
        <w:rPr>
          <w:rFonts w:ascii="Times New Roman" w:hAnsi="Times New Roman" w:cs="Times New Roman"/>
          <w:sz w:val="28"/>
          <w:szCs w:val="28"/>
          <w:lang w:val="tt-RU"/>
        </w:rPr>
        <w:t xml:space="preserve"> эшчәнле</w:t>
      </w:r>
      <w:r w:rsidRPr="00187906">
        <w:rPr>
          <w:rFonts w:ascii="Times New Roman" w:eastAsia="SimSun" w:hAnsi="Times New Roman" w:cs="Times New Roman"/>
          <w:sz w:val="28"/>
          <w:szCs w:val="28"/>
          <w:lang w:val="tt-RU"/>
        </w:rPr>
        <w:t>генең</w:t>
      </w:r>
      <w:r w:rsidRPr="00187906">
        <w:rPr>
          <w:rFonts w:ascii="Times New Roman" w:hAnsi="Times New Roman" w:cs="Times New Roman"/>
          <w:sz w:val="28"/>
          <w:szCs w:val="28"/>
          <w:lang w:val="tt-RU"/>
        </w:rPr>
        <w:t xml:space="preserve"> башка эшчәнлек төрләре </w:t>
      </w:r>
      <w:r w:rsidRPr="00187906">
        <w:rPr>
          <w:rFonts w:ascii="Times New Roman" w:eastAsia="SimSun" w:hAnsi="Times New Roman" w:cs="Times New Roman"/>
          <w:sz w:val="28"/>
          <w:szCs w:val="28"/>
          <w:lang w:val="tt-RU"/>
        </w:rPr>
        <w:t xml:space="preserve">белән </w:t>
      </w:r>
      <w:r w:rsidRPr="00187906">
        <w:rPr>
          <w:rFonts w:ascii="Times New Roman" w:hAnsi="Times New Roman" w:cs="Times New Roman"/>
          <w:sz w:val="28"/>
          <w:szCs w:val="28"/>
          <w:lang w:val="tt-RU"/>
        </w:rPr>
        <w:t>үзара бәйләнешен тәэмин итү;</w:t>
      </w:r>
    </w:p>
    <w:p w:rsidR="006C624A" w:rsidRPr="00187906" w:rsidRDefault="006C624A" w:rsidP="00187906">
      <w:pPr>
        <w:pStyle w:val="12"/>
        <w:spacing w:line="240" w:lineRule="auto"/>
        <w:ind w:firstLine="360"/>
        <w:contextualSpacing/>
        <w:jc w:val="both"/>
        <w:rPr>
          <w:rFonts w:ascii="Times New Roman" w:hAnsi="Times New Roman" w:cs="Times New Roman"/>
          <w:sz w:val="28"/>
          <w:szCs w:val="28"/>
        </w:rPr>
      </w:pPr>
      <w:r w:rsidRPr="00187906">
        <w:rPr>
          <w:rFonts w:ascii="Times New Roman" w:hAnsi="Times New Roman" w:cs="Times New Roman"/>
          <w:b/>
          <w:bCs/>
          <w:i/>
          <w:iCs/>
          <w:sz w:val="28"/>
          <w:szCs w:val="28"/>
          <w:lang w:val="tt-RU"/>
        </w:rPr>
        <w:t>Үстерү:</w:t>
      </w:r>
    </w:p>
    <w:p w:rsidR="006C624A" w:rsidRPr="00187906" w:rsidRDefault="006C624A" w:rsidP="00187906">
      <w:pPr>
        <w:pStyle w:val="12"/>
        <w:numPr>
          <w:ilvl w:val="0"/>
          <w:numId w:val="9"/>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театр-уен эшчәнлегенә карата кызыксыну уяту;</w:t>
      </w:r>
    </w:p>
    <w:p w:rsidR="006C624A" w:rsidRPr="00187906" w:rsidRDefault="006C624A" w:rsidP="00187906">
      <w:pPr>
        <w:pStyle w:val="12"/>
        <w:numPr>
          <w:ilvl w:val="0"/>
          <w:numId w:val="9"/>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укучыларның эмоциональ өлкәсен театральләштерү эшчәнлеге аша үстерү;</w:t>
      </w:r>
    </w:p>
    <w:p w:rsidR="006C624A" w:rsidRPr="00187906" w:rsidRDefault="006C624A" w:rsidP="00187906">
      <w:pPr>
        <w:pStyle w:val="12"/>
        <w:numPr>
          <w:ilvl w:val="0"/>
          <w:numId w:val="9"/>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иҗади активлыкны, сәнгатьле сөйләм күнекмәләрен үстерү;</w:t>
      </w:r>
    </w:p>
    <w:p w:rsidR="006C624A" w:rsidRPr="00187906" w:rsidRDefault="006C624A" w:rsidP="00187906">
      <w:pPr>
        <w:pStyle w:val="12"/>
        <w:numPr>
          <w:ilvl w:val="0"/>
          <w:numId w:val="9"/>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һәр баланы төрле сүз чараларын (мимика, ишарәләр, хәрәкәтләр һ.б.) кулланып импровизациягә этәрү;</w:t>
      </w:r>
    </w:p>
    <w:p w:rsidR="006C624A" w:rsidRPr="00187906" w:rsidRDefault="006C624A" w:rsidP="00187906">
      <w:pPr>
        <w:pStyle w:val="12"/>
        <w:numPr>
          <w:ilvl w:val="0"/>
          <w:numId w:val="9"/>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образлы фикерләү, фантазия, балалар иҗатын төрле эшчәнлек төрләрендә (продуктив, сөйләм, уен) үстерү;</w:t>
      </w:r>
    </w:p>
    <w:p w:rsidR="006C624A" w:rsidRPr="00187906" w:rsidRDefault="006C624A" w:rsidP="00187906">
      <w:pPr>
        <w:pStyle w:val="12"/>
        <w:numPr>
          <w:ilvl w:val="0"/>
          <w:numId w:val="9"/>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эстетик зәвык формалаштыру;</w:t>
      </w:r>
    </w:p>
    <w:p w:rsidR="006C624A" w:rsidRPr="00187906" w:rsidRDefault="006C624A" w:rsidP="00187906">
      <w:pPr>
        <w:pStyle w:val="12"/>
        <w:numPr>
          <w:ilvl w:val="0"/>
          <w:numId w:val="9"/>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мөстәкыйль театральләштерү эшчәнлеге өчен шартлар тудыру.</w:t>
      </w:r>
    </w:p>
    <w:p w:rsidR="006C624A" w:rsidRPr="00187906" w:rsidRDefault="006C624A" w:rsidP="00187906">
      <w:pPr>
        <w:pStyle w:val="12"/>
        <w:spacing w:line="240" w:lineRule="auto"/>
        <w:ind w:firstLine="360"/>
        <w:contextualSpacing/>
        <w:jc w:val="both"/>
        <w:rPr>
          <w:rFonts w:ascii="Times New Roman" w:hAnsi="Times New Roman" w:cs="Times New Roman"/>
          <w:sz w:val="28"/>
          <w:szCs w:val="28"/>
        </w:rPr>
      </w:pPr>
      <w:r w:rsidRPr="00187906">
        <w:rPr>
          <w:rFonts w:ascii="Times New Roman" w:hAnsi="Times New Roman" w:cs="Times New Roman"/>
          <w:b/>
          <w:bCs/>
          <w:i/>
          <w:iCs/>
          <w:sz w:val="28"/>
          <w:szCs w:val="28"/>
          <w:lang w:val="tt-RU"/>
        </w:rPr>
        <w:t>Тәрбияви:</w:t>
      </w:r>
    </w:p>
    <w:p w:rsidR="006C624A" w:rsidRPr="00187906" w:rsidRDefault="006C624A" w:rsidP="00187906">
      <w:pPr>
        <w:pStyle w:val="12"/>
        <w:numPr>
          <w:ilvl w:val="0"/>
          <w:numId w:val="8"/>
        </w:numPr>
        <w:spacing w:line="240" w:lineRule="auto"/>
        <w:contextualSpacing/>
        <w:jc w:val="both"/>
        <w:rPr>
          <w:rFonts w:ascii="Times New Roman" w:hAnsi="Times New Roman" w:cs="Times New Roman"/>
          <w:sz w:val="28"/>
          <w:szCs w:val="28"/>
        </w:rPr>
      </w:pPr>
      <w:r w:rsidRPr="00187906">
        <w:rPr>
          <w:rFonts w:ascii="Times New Roman" w:eastAsia="SimSun" w:hAnsi="Times New Roman" w:cs="Times New Roman"/>
          <w:sz w:val="28"/>
          <w:szCs w:val="28"/>
          <w:lang w:val="tt-RU"/>
        </w:rPr>
        <w:t>рухи</w:t>
      </w:r>
      <w:r w:rsidRPr="00187906">
        <w:rPr>
          <w:rFonts w:ascii="Times New Roman" w:hAnsi="Times New Roman" w:cs="Times New Roman"/>
          <w:sz w:val="28"/>
          <w:szCs w:val="28"/>
          <w:lang w:val="tt-RU"/>
        </w:rPr>
        <w:t>-әхлакый сыйфатлары тәрбияләү;</w:t>
      </w:r>
    </w:p>
    <w:p w:rsidR="006C624A" w:rsidRPr="00187906" w:rsidRDefault="006C624A" w:rsidP="00187906">
      <w:pPr>
        <w:pStyle w:val="12"/>
        <w:numPr>
          <w:ilvl w:val="0"/>
          <w:numId w:val="8"/>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проектта катнашучылар арасында үзара уңай эшлекле мөнәсәбәт урнаштыру</w:t>
      </w:r>
      <w:r w:rsidRPr="00187906">
        <w:rPr>
          <w:rFonts w:ascii="Times New Roman" w:eastAsia="Times New Roman" w:hAnsi="Times New Roman" w:cs="Times New Roman"/>
          <w:sz w:val="28"/>
          <w:szCs w:val="28"/>
          <w:lang w:val="tt-RU"/>
        </w:rPr>
        <w:t>;</w:t>
      </w:r>
    </w:p>
    <w:p w:rsidR="006C624A" w:rsidRPr="00187906" w:rsidRDefault="006C624A" w:rsidP="00187906">
      <w:pPr>
        <w:pStyle w:val="12"/>
        <w:numPr>
          <w:ilvl w:val="0"/>
          <w:numId w:val="8"/>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үзара ярдәмләшү хисен тәрбияләү.</w:t>
      </w:r>
    </w:p>
    <w:p w:rsidR="006C624A" w:rsidRPr="00187906" w:rsidRDefault="006C624A" w:rsidP="00187906">
      <w:pPr>
        <w:pStyle w:val="12"/>
        <w:spacing w:line="240" w:lineRule="auto"/>
        <w:ind w:left="360" w:firstLine="60"/>
        <w:contextualSpacing/>
        <w:jc w:val="both"/>
        <w:rPr>
          <w:rFonts w:ascii="Times New Roman" w:hAnsi="Times New Roman" w:cs="Times New Roman"/>
          <w:sz w:val="28"/>
          <w:szCs w:val="28"/>
        </w:rPr>
      </w:pPr>
      <w:r w:rsidRPr="00187906">
        <w:rPr>
          <w:rFonts w:ascii="Times New Roman" w:hAnsi="Times New Roman" w:cs="Times New Roman"/>
          <w:b/>
          <w:bCs/>
          <w:sz w:val="28"/>
          <w:szCs w:val="28"/>
          <w:lang w:val="tt-RU"/>
        </w:rPr>
        <w:t>Әти-әниләр белән эшләү буенча бурычлар:</w:t>
      </w:r>
    </w:p>
    <w:p w:rsidR="006C624A" w:rsidRPr="00187906" w:rsidRDefault="006C624A" w:rsidP="00187906">
      <w:pPr>
        <w:pStyle w:val="12"/>
        <w:numPr>
          <w:ilvl w:val="0"/>
          <w:numId w:val="2"/>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театральләштерү эшчәнлеге буенча әти-әниләрнең компетентлыгын арттыру, театр төрләре белән таныштыру;</w:t>
      </w:r>
    </w:p>
    <w:p w:rsidR="006C624A" w:rsidRPr="00187906" w:rsidRDefault="006C624A" w:rsidP="00187906">
      <w:pPr>
        <w:pStyle w:val="12"/>
        <w:numPr>
          <w:ilvl w:val="0"/>
          <w:numId w:val="2"/>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педагогик хезмәттәшлек нигезендә гаиләне тәрбия процессына җәлеп итү;</w:t>
      </w:r>
    </w:p>
    <w:p w:rsidR="006C624A" w:rsidRPr="00187906" w:rsidRDefault="006C624A" w:rsidP="00187906">
      <w:pPr>
        <w:pStyle w:val="12"/>
        <w:spacing w:line="240" w:lineRule="auto"/>
        <w:ind w:firstLine="360"/>
        <w:contextualSpacing/>
        <w:rPr>
          <w:rFonts w:ascii="Times New Roman" w:hAnsi="Times New Roman" w:cs="Times New Roman"/>
          <w:sz w:val="28"/>
          <w:szCs w:val="28"/>
        </w:rPr>
      </w:pPr>
      <w:r w:rsidRPr="00187906">
        <w:rPr>
          <w:rFonts w:ascii="Times New Roman" w:hAnsi="Times New Roman" w:cs="Times New Roman"/>
          <w:b/>
          <w:bCs/>
          <w:sz w:val="28"/>
          <w:szCs w:val="28"/>
          <w:lang w:val="tt-RU"/>
        </w:rPr>
        <w:t>Туган тел (татар теле) һәм әдәбият укытучылары өчен бурычлар:</w:t>
      </w:r>
    </w:p>
    <w:p w:rsidR="006C624A" w:rsidRPr="00187906" w:rsidRDefault="006C624A" w:rsidP="00187906">
      <w:pPr>
        <w:pStyle w:val="12"/>
        <w:numPr>
          <w:ilvl w:val="0"/>
          <w:numId w:val="4"/>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белем бирү һәм тәрбия про</w:t>
      </w:r>
      <w:r w:rsidRPr="00187906">
        <w:rPr>
          <w:rFonts w:ascii="Times New Roman" w:hAnsi="Times New Roman" w:cs="Times New Roman"/>
          <w:sz w:val="28"/>
          <w:szCs w:val="28"/>
        </w:rPr>
        <w:t>ц</w:t>
      </w:r>
      <w:r w:rsidRPr="00187906">
        <w:rPr>
          <w:rFonts w:ascii="Times New Roman" w:hAnsi="Times New Roman" w:cs="Times New Roman"/>
          <w:sz w:val="28"/>
          <w:szCs w:val="28"/>
          <w:lang w:val="tt-RU"/>
        </w:rPr>
        <w:t>ессында театрал</w:t>
      </w:r>
      <w:r w:rsidRPr="00187906">
        <w:rPr>
          <w:rFonts w:ascii="Times New Roman" w:hAnsi="Times New Roman" w:cs="Times New Roman"/>
          <w:sz w:val="28"/>
          <w:szCs w:val="28"/>
        </w:rPr>
        <w:t>ь</w:t>
      </w:r>
      <w:r w:rsidRPr="00187906">
        <w:rPr>
          <w:rFonts w:ascii="Times New Roman" w:hAnsi="Times New Roman" w:cs="Times New Roman"/>
          <w:sz w:val="28"/>
          <w:szCs w:val="28"/>
          <w:lang w:val="tt-RU"/>
        </w:rPr>
        <w:t>ләштерү алымнарының уңышлы якларын билгеләү;</w:t>
      </w:r>
    </w:p>
    <w:p w:rsidR="006C624A" w:rsidRPr="00187906" w:rsidRDefault="006C624A" w:rsidP="00187906">
      <w:pPr>
        <w:pStyle w:val="12"/>
        <w:numPr>
          <w:ilvl w:val="0"/>
          <w:numId w:val="4"/>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театрал</w:t>
      </w:r>
      <w:r w:rsidRPr="00187906">
        <w:rPr>
          <w:rFonts w:ascii="Times New Roman" w:hAnsi="Times New Roman" w:cs="Times New Roman"/>
          <w:sz w:val="28"/>
          <w:szCs w:val="28"/>
        </w:rPr>
        <w:t>ь</w:t>
      </w:r>
      <w:r w:rsidRPr="00187906">
        <w:rPr>
          <w:rFonts w:ascii="Times New Roman" w:hAnsi="Times New Roman" w:cs="Times New Roman"/>
          <w:sz w:val="28"/>
          <w:szCs w:val="28"/>
          <w:lang w:val="tt-RU"/>
        </w:rPr>
        <w:t>ләштерүнең яңа алымнары һәм ысуллары белән танышу.</w:t>
      </w:r>
    </w:p>
    <w:p w:rsidR="006C624A" w:rsidRPr="00187906" w:rsidRDefault="006C624A" w:rsidP="00187906">
      <w:pPr>
        <w:pStyle w:val="12"/>
        <w:spacing w:line="240" w:lineRule="auto"/>
        <w:ind w:firstLine="420"/>
        <w:contextualSpacing/>
        <w:jc w:val="both"/>
        <w:rPr>
          <w:rFonts w:ascii="Times New Roman" w:hAnsi="Times New Roman" w:cs="Times New Roman"/>
          <w:sz w:val="28"/>
          <w:szCs w:val="28"/>
        </w:rPr>
      </w:pPr>
      <w:r w:rsidRPr="00187906">
        <w:rPr>
          <w:rFonts w:ascii="Times New Roman" w:eastAsia="SimSun" w:hAnsi="Times New Roman" w:cs="Times New Roman"/>
          <w:b/>
          <w:bCs/>
          <w:sz w:val="28"/>
          <w:szCs w:val="28"/>
          <w:lang w:val="tt-RU"/>
        </w:rPr>
        <w:t>Эшчәнлек төре</w:t>
      </w:r>
      <w:r w:rsidRPr="00187906">
        <w:rPr>
          <w:rFonts w:ascii="Times New Roman" w:hAnsi="Times New Roman" w:cs="Times New Roman"/>
          <w:b/>
          <w:bCs/>
          <w:sz w:val="28"/>
          <w:szCs w:val="28"/>
          <w:lang w:val="tt-RU"/>
        </w:rPr>
        <w:t xml:space="preserve">: </w:t>
      </w:r>
      <w:r w:rsidRPr="00187906">
        <w:rPr>
          <w:rFonts w:ascii="Times New Roman" w:eastAsia="SimSun" w:hAnsi="Times New Roman" w:cs="Times New Roman"/>
          <w:sz w:val="28"/>
          <w:szCs w:val="28"/>
          <w:lang w:val="tt-RU"/>
        </w:rPr>
        <w:t>укучыларның</w:t>
      </w:r>
      <w:r w:rsidRPr="00187906">
        <w:rPr>
          <w:rFonts w:ascii="Times New Roman" w:hAnsi="Times New Roman" w:cs="Times New Roman"/>
          <w:sz w:val="28"/>
          <w:szCs w:val="28"/>
          <w:lang w:val="tt-RU"/>
        </w:rPr>
        <w:t xml:space="preserve"> мөстәкыйль эшчәнлеге; </w:t>
      </w:r>
      <w:r w:rsidRPr="00187906">
        <w:rPr>
          <w:rFonts w:ascii="Times New Roman" w:eastAsia="SimSun" w:hAnsi="Times New Roman" w:cs="Times New Roman"/>
          <w:sz w:val="28"/>
          <w:szCs w:val="28"/>
          <w:lang w:val="tt-RU"/>
        </w:rPr>
        <w:t>укучы</w:t>
      </w:r>
      <w:r w:rsidRPr="00187906">
        <w:rPr>
          <w:rFonts w:ascii="Times New Roman" w:hAnsi="Times New Roman" w:cs="Times New Roman"/>
          <w:sz w:val="28"/>
          <w:szCs w:val="28"/>
          <w:lang w:val="tt-RU"/>
        </w:rPr>
        <w:t xml:space="preserve">, </w:t>
      </w:r>
      <w:r w:rsidRPr="00187906">
        <w:rPr>
          <w:rFonts w:ascii="Times New Roman" w:eastAsia="SimSun" w:hAnsi="Times New Roman" w:cs="Times New Roman"/>
          <w:sz w:val="28"/>
          <w:szCs w:val="28"/>
          <w:lang w:val="tt-RU"/>
        </w:rPr>
        <w:t>әти-әниләр</w:t>
      </w:r>
      <w:r w:rsidRPr="00187906">
        <w:rPr>
          <w:rFonts w:ascii="Times New Roman" w:hAnsi="Times New Roman" w:cs="Times New Roman"/>
          <w:sz w:val="28"/>
          <w:szCs w:val="28"/>
          <w:lang w:val="tt-RU"/>
        </w:rPr>
        <w:t xml:space="preserve"> һәм туган тел (татар теле) һәм әдәбият </w:t>
      </w:r>
      <w:r w:rsidRPr="00187906">
        <w:rPr>
          <w:rFonts w:ascii="Times New Roman" w:eastAsia="SimSun" w:hAnsi="Times New Roman" w:cs="Times New Roman"/>
          <w:sz w:val="28"/>
          <w:szCs w:val="28"/>
          <w:lang w:val="tt-RU"/>
        </w:rPr>
        <w:t>укытучыларының</w:t>
      </w:r>
      <w:r w:rsidRPr="00187906">
        <w:rPr>
          <w:rFonts w:ascii="Times New Roman" w:hAnsi="Times New Roman" w:cs="Times New Roman"/>
          <w:sz w:val="28"/>
          <w:szCs w:val="28"/>
          <w:lang w:val="tt-RU"/>
        </w:rPr>
        <w:t xml:space="preserve"> уртак эшчәнлеге.</w:t>
      </w:r>
    </w:p>
    <w:p w:rsidR="006C624A" w:rsidRPr="00187906" w:rsidRDefault="006C624A" w:rsidP="00187906">
      <w:pPr>
        <w:pStyle w:val="12"/>
        <w:spacing w:line="240" w:lineRule="auto"/>
        <w:ind w:firstLine="420"/>
        <w:contextualSpacing/>
        <w:jc w:val="both"/>
        <w:rPr>
          <w:rFonts w:ascii="Times New Roman" w:hAnsi="Times New Roman" w:cs="Times New Roman"/>
          <w:sz w:val="28"/>
          <w:szCs w:val="28"/>
        </w:rPr>
      </w:pPr>
      <w:r w:rsidRPr="00187906">
        <w:rPr>
          <w:rFonts w:ascii="Times New Roman" w:hAnsi="Times New Roman" w:cs="Times New Roman"/>
          <w:b/>
          <w:bCs/>
          <w:sz w:val="28"/>
          <w:szCs w:val="28"/>
        </w:rPr>
        <w:lastRenderedPageBreak/>
        <w:t>Проект эшендә кулланылган ысуллар:</w:t>
      </w:r>
    </w:p>
    <w:p w:rsidR="006C624A" w:rsidRPr="00187906" w:rsidRDefault="006C624A" w:rsidP="00187906">
      <w:pPr>
        <w:pStyle w:val="12"/>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 xml:space="preserve">- күрсәтмә (экспозицияләр, иллюстрацияләр, фотолар, мультимедия, кинофильмнар карау); </w:t>
      </w:r>
    </w:p>
    <w:p w:rsidR="006C624A" w:rsidRPr="00187906" w:rsidRDefault="006C624A" w:rsidP="00187906">
      <w:pPr>
        <w:pStyle w:val="12"/>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 сөйләм (практик эшчәнлеккә этәрүче тасвирлама, аңлатма, әңгәмә, сорау, шигырьләр</w:t>
      </w:r>
      <w:r w:rsidRPr="00187906">
        <w:rPr>
          <w:rFonts w:ascii="Times New Roman" w:hAnsi="Times New Roman" w:cs="Times New Roman"/>
          <w:sz w:val="28"/>
          <w:szCs w:val="28"/>
          <w:lang w:val="tt-RU"/>
        </w:rPr>
        <w:t>,</w:t>
      </w:r>
      <w:r w:rsidRPr="00187906">
        <w:rPr>
          <w:rFonts w:ascii="Times New Roman" w:hAnsi="Times New Roman" w:cs="Times New Roman"/>
          <w:sz w:val="28"/>
          <w:szCs w:val="28"/>
        </w:rPr>
        <w:t xml:space="preserve"> хикәя һәм текстлар</w:t>
      </w:r>
      <w:r w:rsidRPr="00187906">
        <w:rPr>
          <w:rFonts w:ascii="Times New Roman" w:hAnsi="Times New Roman" w:cs="Times New Roman"/>
          <w:sz w:val="28"/>
          <w:szCs w:val="28"/>
          <w:lang w:val="tt-RU"/>
        </w:rPr>
        <w:t>ның эчтәлеген сөйләү</w:t>
      </w:r>
      <w:r w:rsidRPr="00187906">
        <w:rPr>
          <w:rFonts w:ascii="Times New Roman" w:hAnsi="Times New Roman" w:cs="Times New Roman"/>
          <w:sz w:val="28"/>
          <w:szCs w:val="28"/>
        </w:rPr>
        <w:t>, драма әсәрләре</w:t>
      </w:r>
      <w:r w:rsidRPr="00187906">
        <w:rPr>
          <w:rFonts w:ascii="Times New Roman" w:hAnsi="Times New Roman" w:cs="Times New Roman"/>
          <w:sz w:val="28"/>
          <w:szCs w:val="28"/>
          <w:lang w:val="tt-RU"/>
        </w:rPr>
        <w:t>н сурәтләү</w:t>
      </w:r>
      <w:r w:rsidRPr="00187906">
        <w:rPr>
          <w:rFonts w:ascii="Times New Roman" w:hAnsi="Times New Roman" w:cs="Times New Roman"/>
          <w:sz w:val="28"/>
          <w:szCs w:val="28"/>
        </w:rPr>
        <w:t>);</w:t>
      </w:r>
    </w:p>
    <w:p w:rsidR="006C624A" w:rsidRPr="00187906" w:rsidRDefault="006C624A" w:rsidP="00187906">
      <w:pPr>
        <w:pStyle w:val="12"/>
        <w:spacing w:line="240" w:lineRule="auto"/>
        <w:contextualSpacing/>
        <w:jc w:val="both"/>
        <w:rPr>
          <w:rFonts w:ascii="Times New Roman" w:hAnsi="Times New Roman" w:cs="Times New Roman"/>
          <w:sz w:val="28"/>
          <w:szCs w:val="28"/>
        </w:rPr>
      </w:pPr>
      <w:r w:rsidRPr="00187906">
        <w:rPr>
          <w:rFonts w:ascii="Times New Roman" w:eastAsia="Times New Roman" w:hAnsi="Times New Roman" w:cs="Times New Roman"/>
          <w:sz w:val="28"/>
          <w:szCs w:val="28"/>
        </w:rPr>
        <w:t xml:space="preserve"> </w:t>
      </w:r>
      <w:r w:rsidRPr="00187906">
        <w:rPr>
          <w:rFonts w:ascii="Times New Roman" w:hAnsi="Times New Roman" w:cs="Times New Roman"/>
          <w:sz w:val="28"/>
          <w:szCs w:val="28"/>
        </w:rPr>
        <w:t xml:space="preserve">- практик (индивидуаль һәм </w:t>
      </w:r>
      <w:r w:rsidRPr="00187906">
        <w:rPr>
          <w:rFonts w:ascii="Times New Roman" w:hAnsi="Times New Roman" w:cs="Times New Roman"/>
          <w:sz w:val="28"/>
          <w:szCs w:val="28"/>
          <w:lang w:val="tt-RU"/>
        </w:rPr>
        <w:t>төркемнәрдә</w:t>
      </w:r>
      <w:r w:rsidRPr="00187906">
        <w:rPr>
          <w:rFonts w:ascii="Times New Roman" w:hAnsi="Times New Roman" w:cs="Times New Roman"/>
          <w:sz w:val="28"/>
          <w:szCs w:val="28"/>
        </w:rPr>
        <w:t xml:space="preserve"> уку, кабатлау, сәхнәләштерү, </w:t>
      </w:r>
      <w:r w:rsidRPr="00187906">
        <w:rPr>
          <w:rFonts w:ascii="Times New Roman" w:hAnsi="Times New Roman" w:cs="Times New Roman"/>
          <w:sz w:val="28"/>
          <w:szCs w:val="28"/>
          <w:lang w:val="tt-RU"/>
        </w:rPr>
        <w:t>драматиза</w:t>
      </w:r>
      <w:r w:rsidRPr="00187906">
        <w:rPr>
          <w:rFonts w:ascii="Times New Roman" w:hAnsi="Times New Roman" w:cs="Times New Roman"/>
          <w:sz w:val="28"/>
          <w:szCs w:val="28"/>
        </w:rPr>
        <w:t>циял</w:t>
      </w:r>
      <w:r w:rsidRPr="00187906">
        <w:rPr>
          <w:rFonts w:ascii="Times New Roman" w:hAnsi="Times New Roman" w:cs="Times New Roman"/>
          <w:sz w:val="28"/>
          <w:szCs w:val="28"/>
          <w:lang w:val="tt-RU"/>
        </w:rPr>
        <w:t>әү</w:t>
      </w:r>
      <w:r w:rsidRPr="00187906">
        <w:rPr>
          <w:rFonts w:ascii="Times New Roman" w:hAnsi="Times New Roman" w:cs="Times New Roman"/>
          <w:sz w:val="28"/>
          <w:szCs w:val="28"/>
        </w:rPr>
        <w:t>).</w:t>
      </w:r>
    </w:p>
    <w:p w:rsidR="006C624A" w:rsidRPr="00187906" w:rsidRDefault="006C624A" w:rsidP="00187906">
      <w:pPr>
        <w:spacing w:line="240" w:lineRule="auto"/>
        <w:ind w:firstLine="420"/>
        <w:contextualSpacing/>
        <w:rPr>
          <w:rFonts w:ascii="Times New Roman" w:hAnsi="Times New Roman" w:cs="Times New Roman"/>
          <w:sz w:val="28"/>
          <w:szCs w:val="28"/>
        </w:rPr>
      </w:pPr>
      <w:r w:rsidRPr="00187906">
        <w:rPr>
          <w:rFonts w:ascii="Times New Roman" w:eastAsia="Times New Roman" w:hAnsi="Times New Roman" w:cs="Times New Roman"/>
          <w:b/>
          <w:bCs/>
          <w:sz w:val="28"/>
          <w:szCs w:val="28"/>
        </w:rPr>
        <w:t>Проектны гамәлгә ашыру формалары:</w:t>
      </w:r>
    </w:p>
    <w:p w:rsidR="006C624A" w:rsidRPr="00187906" w:rsidRDefault="006C624A" w:rsidP="00187906">
      <w:pPr>
        <w:spacing w:line="240" w:lineRule="auto"/>
        <w:ind w:firstLine="360"/>
        <w:contextualSpacing/>
        <w:rPr>
          <w:rFonts w:ascii="Times New Roman" w:hAnsi="Times New Roman" w:cs="Times New Roman"/>
          <w:sz w:val="28"/>
          <w:szCs w:val="28"/>
        </w:rPr>
      </w:pPr>
      <w:r w:rsidRPr="00187906">
        <w:rPr>
          <w:rFonts w:ascii="Times New Roman" w:hAnsi="Times New Roman" w:cs="Times New Roman"/>
          <w:b/>
          <w:bCs/>
          <w:i/>
          <w:iCs/>
          <w:sz w:val="28"/>
          <w:szCs w:val="28"/>
        </w:rPr>
        <w:t>Балалар белән эшләү формалары:</w:t>
      </w:r>
    </w:p>
    <w:p w:rsidR="006C624A" w:rsidRPr="00187906" w:rsidRDefault="006C624A" w:rsidP="00187906">
      <w:pPr>
        <w:widowControl w:val="0"/>
        <w:numPr>
          <w:ilvl w:val="0"/>
          <w:numId w:val="5"/>
        </w:numPr>
        <w:suppressAutoHyphens/>
        <w:spacing w:after="0" w:line="240" w:lineRule="auto"/>
        <w:contextualSpacing/>
        <w:jc w:val="both"/>
        <w:rPr>
          <w:rFonts w:ascii="Times New Roman" w:hAnsi="Times New Roman" w:cs="Times New Roman"/>
          <w:sz w:val="28"/>
          <w:szCs w:val="28"/>
        </w:rPr>
      </w:pPr>
      <w:r w:rsidRPr="00187906">
        <w:rPr>
          <w:rFonts w:ascii="Times New Roman" w:eastAsia="Times New Roman" w:hAnsi="Times New Roman" w:cs="Times New Roman"/>
          <w:sz w:val="28"/>
          <w:szCs w:val="28"/>
        </w:rPr>
        <w:t>белем бирү эшчәнлеге</w:t>
      </w:r>
      <w:r w:rsidRPr="00187906">
        <w:rPr>
          <w:rFonts w:ascii="Times New Roman" w:eastAsia="Times New Roman" w:hAnsi="Times New Roman" w:cs="Times New Roman"/>
          <w:sz w:val="28"/>
          <w:szCs w:val="28"/>
          <w:lang w:val="tt-RU"/>
        </w:rPr>
        <w:t>н оештыру</w:t>
      </w:r>
      <w:r w:rsidRPr="00187906">
        <w:rPr>
          <w:rFonts w:ascii="Times New Roman" w:eastAsia="Times New Roman" w:hAnsi="Times New Roman" w:cs="Times New Roman"/>
          <w:sz w:val="28"/>
          <w:szCs w:val="28"/>
        </w:rPr>
        <w:t>;</w:t>
      </w:r>
    </w:p>
    <w:p w:rsidR="006C624A" w:rsidRPr="00187906" w:rsidRDefault="006C624A" w:rsidP="00187906">
      <w:pPr>
        <w:widowControl w:val="0"/>
        <w:numPr>
          <w:ilvl w:val="0"/>
          <w:numId w:val="5"/>
        </w:numPr>
        <w:suppressAutoHyphens/>
        <w:spacing w:after="0" w:line="240" w:lineRule="auto"/>
        <w:contextualSpacing/>
        <w:jc w:val="both"/>
        <w:rPr>
          <w:rFonts w:ascii="Times New Roman" w:hAnsi="Times New Roman" w:cs="Times New Roman"/>
          <w:sz w:val="28"/>
          <w:szCs w:val="28"/>
        </w:rPr>
      </w:pPr>
      <w:r w:rsidRPr="00187906">
        <w:rPr>
          <w:rFonts w:ascii="Times New Roman" w:eastAsia="Times New Roman" w:hAnsi="Times New Roman" w:cs="Times New Roman"/>
          <w:sz w:val="28"/>
          <w:szCs w:val="28"/>
        </w:rPr>
        <w:t xml:space="preserve">иҗади әңгәмә, </w:t>
      </w:r>
      <w:r w:rsidRPr="00187906">
        <w:rPr>
          <w:rFonts w:ascii="Times New Roman" w:eastAsia="Times New Roman" w:hAnsi="Times New Roman" w:cs="Times New Roman"/>
          <w:sz w:val="28"/>
          <w:szCs w:val="28"/>
          <w:lang w:val="tt-RU"/>
        </w:rPr>
        <w:t>тематик викториналар үткәрү</w:t>
      </w:r>
      <w:r w:rsidRPr="00187906">
        <w:rPr>
          <w:rFonts w:ascii="Times New Roman" w:eastAsia="Times New Roman" w:hAnsi="Times New Roman" w:cs="Times New Roman"/>
          <w:sz w:val="28"/>
          <w:szCs w:val="28"/>
        </w:rPr>
        <w:t>;</w:t>
      </w:r>
      <w:r w:rsidRPr="00187906">
        <w:rPr>
          <w:rFonts w:ascii="Times New Roman" w:eastAsia="Times New Roman" w:hAnsi="Times New Roman" w:cs="Times New Roman"/>
          <w:sz w:val="28"/>
          <w:szCs w:val="28"/>
          <w:lang w:val="tt-RU"/>
        </w:rPr>
        <w:t xml:space="preserve"> </w:t>
      </w:r>
    </w:p>
    <w:p w:rsidR="006C624A" w:rsidRPr="00187906" w:rsidRDefault="006C624A" w:rsidP="00187906">
      <w:pPr>
        <w:widowControl w:val="0"/>
        <w:numPr>
          <w:ilvl w:val="0"/>
          <w:numId w:val="5"/>
        </w:numPr>
        <w:suppressAutoHyphens/>
        <w:spacing w:after="0" w:line="240" w:lineRule="auto"/>
        <w:contextualSpacing/>
        <w:jc w:val="both"/>
        <w:rPr>
          <w:rFonts w:ascii="Times New Roman" w:hAnsi="Times New Roman" w:cs="Times New Roman"/>
          <w:sz w:val="28"/>
          <w:szCs w:val="28"/>
        </w:rPr>
      </w:pPr>
      <w:r w:rsidRPr="00187906">
        <w:rPr>
          <w:rFonts w:ascii="Times New Roman" w:eastAsia="Times New Roman" w:hAnsi="Times New Roman" w:cs="Times New Roman"/>
          <w:sz w:val="28"/>
          <w:szCs w:val="28"/>
          <w:lang w:val="tt-RU"/>
        </w:rPr>
        <w:t>сәхнә этюдлары кую һәм рол</w:t>
      </w:r>
      <w:r w:rsidRPr="00187906">
        <w:rPr>
          <w:rFonts w:ascii="Times New Roman" w:eastAsia="Times New Roman" w:hAnsi="Times New Roman" w:cs="Times New Roman"/>
          <w:sz w:val="28"/>
          <w:szCs w:val="28"/>
        </w:rPr>
        <w:t>ь</w:t>
      </w:r>
      <w:r w:rsidRPr="00187906">
        <w:rPr>
          <w:rFonts w:ascii="Times New Roman" w:eastAsia="Times New Roman" w:hAnsi="Times New Roman" w:cs="Times New Roman"/>
          <w:sz w:val="28"/>
          <w:szCs w:val="28"/>
          <w:lang w:val="tt-RU"/>
        </w:rPr>
        <w:t xml:space="preserve">ле </w:t>
      </w:r>
      <w:r w:rsidRPr="00187906">
        <w:rPr>
          <w:rFonts w:ascii="Times New Roman" w:eastAsia="Times New Roman" w:hAnsi="Times New Roman" w:cs="Times New Roman"/>
          <w:sz w:val="28"/>
          <w:szCs w:val="28"/>
        </w:rPr>
        <w:t>уеннар</w:t>
      </w:r>
      <w:r w:rsidRPr="00187906">
        <w:rPr>
          <w:rFonts w:ascii="Times New Roman" w:eastAsia="Times New Roman" w:hAnsi="Times New Roman" w:cs="Times New Roman"/>
          <w:sz w:val="28"/>
          <w:szCs w:val="28"/>
          <w:lang w:val="tt-RU"/>
        </w:rPr>
        <w:t>ны башкару өстендә эш;</w:t>
      </w:r>
    </w:p>
    <w:p w:rsidR="006C624A" w:rsidRPr="00187906" w:rsidRDefault="006C624A" w:rsidP="00187906">
      <w:pPr>
        <w:widowControl w:val="0"/>
        <w:numPr>
          <w:ilvl w:val="0"/>
          <w:numId w:val="5"/>
        </w:numPr>
        <w:suppressAutoHyphens/>
        <w:spacing w:after="0" w:line="240" w:lineRule="auto"/>
        <w:contextualSpacing/>
        <w:jc w:val="both"/>
        <w:rPr>
          <w:rFonts w:ascii="Times New Roman" w:hAnsi="Times New Roman" w:cs="Times New Roman"/>
          <w:sz w:val="28"/>
          <w:szCs w:val="28"/>
        </w:rPr>
      </w:pPr>
      <w:r w:rsidRPr="00187906">
        <w:rPr>
          <w:rFonts w:ascii="Times New Roman" w:eastAsia="Times New Roman" w:hAnsi="Times New Roman" w:cs="Times New Roman"/>
          <w:sz w:val="28"/>
          <w:szCs w:val="28"/>
        </w:rPr>
        <w:t xml:space="preserve"> </w:t>
      </w:r>
      <w:r w:rsidRPr="00187906">
        <w:rPr>
          <w:rFonts w:ascii="Times New Roman" w:eastAsia="Times New Roman" w:hAnsi="Times New Roman" w:cs="Times New Roman"/>
          <w:sz w:val="28"/>
          <w:szCs w:val="28"/>
          <w:lang w:val="tt-RU"/>
        </w:rPr>
        <w:t>әкиятләр</w:t>
      </w:r>
      <w:r w:rsidRPr="00187906">
        <w:rPr>
          <w:rFonts w:ascii="Times New Roman" w:eastAsia="Times New Roman" w:hAnsi="Times New Roman" w:cs="Times New Roman"/>
          <w:sz w:val="28"/>
          <w:szCs w:val="28"/>
        </w:rPr>
        <w:t xml:space="preserve"> уку һәм </w:t>
      </w:r>
      <w:r w:rsidRPr="00187906">
        <w:rPr>
          <w:rFonts w:ascii="Times New Roman" w:eastAsia="Times New Roman" w:hAnsi="Times New Roman" w:cs="Times New Roman"/>
          <w:sz w:val="28"/>
          <w:szCs w:val="28"/>
          <w:lang w:val="tt-RU"/>
        </w:rPr>
        <w:t>сәхнәләштерү</w:t>
      </w:r>
      <w:r w:rsidRPr="00187906">
        <w:rPr>
          <w:rFonts w:ascii="Times New Roman" w:eastAsia="Times New Roman" w:hAnsi="Times New Roman" w:cs="Times New Roman"/>
          <w:sz w:val="28"/>
          <w:szCs w:val="28"/>
        </w:rPr>
        <w:t>;</w:t>
      </w:r>
    </w:p>
    <w:p w:rsidR="006C624A" w:rsidRPr="00187906" w:rsidRDefault="006C624A" w:rsidP="00187906">
      <w:pPr>
        <w:widowControl w:val="0"/>
        <w:numPr>
          <w:ilvl w:val="0"/>
          <w:numId w:val="5"/>
        </w:numPr>
        <w:suppressAutoHyphens/>
        <w:spacing w:after="0" w:line="240" w:lineRule="auto"/>
        <w:contextualSpacing/>
        <w:jc w:val="both"/>
        <w:rPr>
          <w:rFonts w:ascii="Times New Roman" w:hAnsi="Times New Roman" w:cs="Times New Roman"/>
          <w:sz w:val="28"/>
          <w:szCs w:val="28"/>
        </w:rPr>
      </w:pPr>
      <w:r w:rsidRPr="00187906">
        <w:rPr>
          <w:rFonts w:ascii="Times New Roman" w:eastAsia="Times New Roman" w:hAnsi="Times New Roman" w:cs="Times New Roman"/>
          <w:sz w:val="28"/>
          <w:szCs w:val="28"/>
          <w:lang w:val="tt-RU"/>
        </w:rPr>
        <w:t>драма әсәрләрен аңлап укырга һәм драматиза</w:t>
      </w:r>
      <w:r w:rsidRPr="00187906">
        <w:rPr>
          <w:rFonts w:ascii="Times New Roman" w:eastAsia="Times New Roman" w:hAnsi="Times New Roman" w:cs="Times New Roman"/>
          <w:sz w:val="28"/>
          <w:szCs w:val="28"/>
        </w:rPr>
        <w:t>ц</w:t>
      </w:r>
      <w:r w:rsidRPr="00187906">
        <w:rPr>
          <w:rFonts w:ascii="Times New Roman" w:eastAsia="Times New Roman" w:hAnsi="Times New Roman" w:cs="Times New Roman"/>
          <w:sz w:val="28"/>
          <w:szCs w:val="28"/>
          <w:lang w:val="tt-RU"/>
        </w:rPr>
        <w:t>ияләргә өйрәтү;</w:t>
      </w:r>
    </w:p>
    <w:p w:rsidR="006C624A" w:rsidRPr="00187906" w:rsidRDefault="006C624A" w:rsidP="00187906">
      <w:pPr>
        <w:widowControl w:val="0"/>
        <w:numPr>
          <w:ilvl w:val="0"/>
          <w:numId w:val="5"/>
        </w:numPr>
        <w:suppressAutoHyphens/>
        <w:spacing w:after="0" w:line="240" w:lineRule="auto"/>
        <w:contextualSpacing/>
        <w:jc w:val="both"/>
        <w:rPr>
          <w:rFonts w:ascii="Times New Roman" w:hAnsi="Times New Roman" w:cs="Times New Roman"/>
          <w:sz w:val="28"/>
          <w:szCs w:val="28"/>
        </w:rPr>
      </w:pPr>
      <w:r w:rsidRPr="00187906">
        <w:rPr>
          <w:rFonts w:ascii="Times New Roman" w:eastAsia="Times New Roman" w:hAnsi="Times New Roman" w:cs="Times New Roman"/>
          <w:bCs/>
          <w:sz w:val="28"/>
          <w:szCs w:val="28"/>
        </w:rPr>
        <w:t>театр эшчәнлеген кую өчен төрле атрибутлар һәм костюмнар сайлау, тег</w:t>
      </w:r>
      <w:r w:rsidRPr="00187906">
        <w:rPr>
          <w:rFonts w:ascii="Times New Roman" w:eastAsia="Times New Roman" w:hAnsi="Times New Roman" w:cs="Times New Roman"/>
          <w:bCs/>
          <w:sz w:val="28"/>
          <w:szCs w:val="28"/>
          <w:lang w:val="tt-RU"/>
        </w:rPr>
        <w:t>ү;</w:t>
      </w:r>
    </w:p>
    <w:p w:rsidR="006C624A" w:rsidRPr="00187906" w:rsidRDefault="006C624A" w:rsidP="00187906">
      <w:pPr>
        <w:widowControl w:val="0"/>
        <w:numPr>
          <w:ilvl w:val="0"/>
          <w:numId w:val="5"/>
        </w:numPr>
        <w:suppressAutoHyphens/>
        <w:spacing w:after="0" w:line="240" w:lineRule="auto"/>
        <w:contextualSpacing/>
        <w:jc w:val="both"/>
        <w:rPr>
          <w:rFonts w:ascii="Times New Roman" w:hAnsi="Times New Roman" w:cs="Times New Roman"/>
          <w:sz w:val="28"/>
          <w:szCs w:val="28"/>
        </w:rPr>
      </w:pPr>
      <w:r w:rsidRPr="00187906">
        <w:rPr>
          <w:rFonts w:ascii="Times New Roman" w:eastAsia="Times New Roman" w:hAnsi="Times New Roman" w:cs="Times New Roman"/>
          <w:sz w:val="28"/>
          <w:szCs w:val="28"/>
          <w:lang w:val="tt-RU"/>
        </w:rPr>
        <w:t>бәйрәм, тематик кичәләр оештыру;</w:t>
      </w:r>
    </w:p>
    <w:p w:rsidR="006C624A" w:rsidRPr="00187906" w:rsidRDefault="006C624A" w:rsidP="00187906">
      <w:pPr>
        <w:widowControl w:val="0"/>
        <w:numPr>
          <w:ilvl w:val="0"/>
          <w:numId w:val="5"/>
        </w:numPr>
        <w:suppressAutoHyphens/>
        <w:spacing w:after="0" w:line="240" w:lineRule="auto"/>
        <w:contextualSpacing/>
        <w:jc w:val="both"/>
        <w:rPr>
          <w:rFonts w:ascii="Times New Roman" w:hAnsi="Times New Roman" w:cs="Times New Roman"/>
          <w:sz w:val="28"/>
          <w:szCs w:val="28"/>
        </w:rPr>
      </w:pPr>
      <w:r w:rsidRPr="00187906">
        <w:rPr>
          <w:rFonts w:ascii="Times New Roman" w:eastAsia="Times New Roman" w:hAnsi="Times New Roman" w:cs="Times New Roman"/>
          <w:sz w:val="28"/>
          <w:szCs w:val="28"/>
          <w:lang w:val="tt-RU"/>
        </w:rPr>
        <w:t>семинар һәм төрле бәйгеләрдә катнашу;</w:t>
      </w:r>
    </w:p>
    <w:p w:rsidR="006C624A" w:rsidRPr="00187906" w:rsidRDefault="006C624A" w:rsidP="00187906">
      <w:pPr>
        <w:widowControl w:val="0"/>
        <w:numPr>
          <w:ilvl w:val="0"/>
          <w:numId w:val="5"/>
        </w:numPr>
        <w:suppressAutoHyphens/>
        <w:spacing w:after="0" w:line="240" w:lineRule="auto"/>
        <w:contextualSpacing/>
        <w:jc w:val="both"/>
        <w:rPr>
          <w:rFonts w:ascii="Times New Roman" w:hAnsi="Times New Roman" w:cs="Times New Roman"/>
          <w:sz w:val="28"/>
          <w:szCs w:val="28"/>
        </w:rPr>
      </w:pPr>
      <w:r w:rsidRPr="00187906">
        <w:rPr>
          <w:rFonts w:ascii="Times New Roman" w:eastAsia="Times New Roman" w:hAnsi="Times New Roman" w:cs="Times New Roman"/>
          <w:bCs/>
          <w:sz w:val="28"/>
          <w:szCs w:val="28"/>
        </w:rPr>
        <w:t>мультфильмнар һәм видеофильмнар күрсәтү.</w:t>
      </w:r>
    </w:p>
    <w:p w:rsidR="006C624A" w:rsidRPr="00187906" w:rsidRDefault="006C624A" w:rsidP="00187906">
      <w:pPr>
        <w:spacing w:line="240" w:lineRule="auto"/>
        <w:ind w:firstLine="360"/>
        <w:contextualSpacing/>
        <w:rPr>
          <w:rFonts w:ascii="Times New Roman" w:hAnsi="Times New Roman" w:cs="Times New Roman"/>
          <w:sz w:val="28"/>
          <w:szCs w:val="28"/>
        </w:rPr>
      </w:pPr>
      <w:r w:rsidRPr="00187906">
        <w:rPr>
          <w:rFonts w:ascii="Times New Roman" w:hAnsi="Times New Roman" w:cs="Times New Roman"/>
          <w:b/>
          <w:bCs/>
          <w:i/>
          <w:iCs/>
          <w:sz w:val="28"/>
          <w:szCs w:val="28"/>
          <w:lang w:val="tt-RU"/>
        </w:rPr>
        <w:t>Әти-әниләр</w:t>
      </w:r>
      <w:r w:rsidRPr="00187906">
        <w:rPr>
          <w:rFonts w:ascii="Times New Roman" w:hAnsi="Times New Roman" w:cs="Times New Roman"/>
          <w:b/>
          <w:bCs/>
          <w:i/>
          <w:iCs/>
          <w:sz w:val="28"/>
          <w:szCs w:val="28"/>
        </w:rPr>
        <w:t xml:space="preserve"> белән эшләү формалары:</w:t>
      </w:r>
    </w:p>
    <w:p w:rsidR="006C624A" w:rsidRPr="00187906" w:rsidRDefault="006C624A" w:rsidP="00187906">
      <w:pPr>
        <w:widowControl w:val="0"/>
        <w:numPr>
          <w:ilvl w:val="0"/>
          <w:numId w:val="11"/>
        </w:numPr>
        <w:suppressAutoHyphens/>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җ</w:t>
      </w:r>
      <w:r w:rsidRPr="00187906">
        <w:rPr>
          <w:rFonts w:ascii="Times New Roman" w:hAnsi="Times New Roman" w:cs="Times New Roman"/>
          <w:sz w:val="28"/>
          <w:szCs w:val="28"/>
        </w:rPr>
        <w:t xml:space="preserve">ыелышлар, консультацияләр, бәйрәмнәр </w:t>
      </w:r>
      <w:r w:rsidRPr="00187906">
        <w:rPr>
          <w:rFonts w:ascii="Times New Roman" w:hAnsi="Times New Roman" w:cs="Times New Roman"/>
          <w:sz w:val="28"/>
          <w:szCs w:val="28"/>
          <w:lang w:val="tt-RU"/>
        </w:rPr>
        <w:t xml:space="preserve">һәм </w:t>
      </w:r>
      <w:r w:rsidRPr="00187906">
        <w:rPr>
          <w:rFonts w:ascii="Times New Roman" w:hAnsi="Times New Roman" w:cs="Times New Roman"/>
          <w:sz w:val="28"/>
          <w:szCs w:val="28"/>
        </w:rPr>
        <w:t xml:space="preserve">уртак ял чаралары </w:t>
      </w:r>
      <w:r w:rsidRPr="00187906">
        <w:rPr>
          <w:rFonts w:ascii="Times New Roman" w:hAnsi="Times New Roman" w:cs="Times New Roman"/>
          <w:sz w:val="28"/>
          <w:szCs w:val="28"/>
          <w:lang w:val="tt-RU"/>
        </w:rPr>
        <w:t>үткәрү</w:t>
      </w:r>
      <w:r w:rsidRPr="00187906">
        <w:rPr>
          <w:rFonts w:ascii="Times New Roman" w:hAnsi="Times New Roman" w:cs="Times New Roman"/>
          <w:sz w:val="28"/>
          <w:szCs w:val="28"/>
        </w:rPr>
        <w:t>.</w:t>
      </w:r>
    </w:p>
    <w:p w:rsidR="006C624A" w:rsidRPr="00187906" w:rsidRDefault="006C624A" w:rsidP="00187906">
      <w:pPr>
        <w:pStyle w:val="12"/>
        <w:spacing w:line="240" w:lineRule="auto"/>
        <w:ind w:left="170"/>
        <w:contextualSpacing/>
        <w:jc w:val="both"/>
        <w:rPr>
          <w:rFonts w:ascii="Times New Roman" w:hAnsi="Times New Roman" w:cs="Times New Roman"/>
          <w:sz w:val="28"/>
          <w:szCs w:val="28"/>
        </w:rPr>
      </w:pPr>
      <w:r w:rsidRPr="00187906">
        <w:rPr>
          <w:rFonts w:ascii="Times New Roman" w:hAnsi="Times New Roman" w:cs="Times New Roman"/>
          <w:b/>
          <w:bCs/>
          <w:i/>
          <w:iCs/>
          <w:sz w:val="28"/>
          <w:szCs w:val="28"/>
          <w:lang w:val="tt-RU"/>
        </w:rPr>
        <w:t>Туган тел (татар теле) һәм әдәбият укытучылары белән эшләү формалары:</w:t>
      </w:r>
    </w:p>
    <w:p w:rsidR="006C624A" w:rsidRPr="00187906" w:rsidRDefault="006C624A" w:rsidP="00187906">
      <w:pPr>
        <w:pStyle w:val="12"/>
        <w:numPr>
          <w:ilvl w:val="0"/>
          <w:numId w:val="3"/>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тематик киңәшмәләр оештыру;</w:t>
      </w:r>
    </w:p>
    <w:p w:rsidR="006C624A" w:rsidRPr="00187906" w:rsidRDefault="006C624A" w:rsidP="00187906">
      <w:pPr>
        <w:pStyle w:val="12"/>
        <w:numPr>
          <w:ilvl w:val="0"/>
          <w:numId w:val="3"/>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мастер-класс үткәрү.</w:t>
      </w:r>
    </w:p>
    <w:p w:rsidR="006C624A" w:rsidRPr="00187906" w:rsidRDefault="006C624A" w:rsidP="00187906">
      <w:pPr>
        <w:pStyle w:val="12"/>
        <w:spacing w:line="240" w:lineRule="auto"/>
        <w:ind w:firstLine="360"/>
        <w:contextualSpacing/>
        <w:jc w:val="both"/>
        <w:rPr>
          <w:rFonts w:ascii="Times New Roman" w:hAnsi="Times New Roman" w:cs="Times New Roman"/>
          <w:sz w:val="28"/>
          <w:szCs w:val="28"/>
        </w:rPr>
      </w:pPr>
      <w:r w:rsidRPr="00187906">
        <w:rPr>
          <w:rFonts w:ascii="Times New Roman" w:hAnsi="Times New Roman" w:cs="Times New Roman"/>
          <w:b/>
          <w:bCs/>
          <w:sz w:val="28"/>
          <w:szCs w:val="28"/>
          <w:lang w:val="tt-RU"/>
        </w:rPr>
        <w:t>Планлаштырылган нәтиҗәләр:</w:t>
      </w:r>
    </w:p>
    <w:p w:rsidR="006C624A" w:rsidRPr="00187906" w:rsidRDefault="006C624A" w:rsidP="00187906">
      <w:pPr>
        <w:pStyle w:val="12"/>
        <w:spacing w:line="240" w:lineRule="auto"/>
        <w:ind w:firstLine="360"/>
        <w:contextualSpacing/>
        <w:jc w:val="both"/>
        <w:rPr>
          <w:rFonts w:ascii="Times New Roman" w:hAnsi="Times New Roman" w:cs="Times New Roman"/>
          <w:sz w:val="28"/>
          <w:szCs w:val="28"/>
        </w:rPr>
      </w:pPr>
      <w:r w:rsidRPr="00187906">
        <w:rPr>
          <w:rFonts w:ascii="Times New Roman" w:hAnsi="Times New Roman" w:cs="Times New Roman"/>
          <w:b/>
          <w:bCs/>
          <w:sz w:val="28"/>
          <w:szCs w:val="28"/>
          <w:lang w:val="tt-RU"/>
        </w:rPr>
        <w:t>Шәхси:</w:t>
      </w:r>
    </w:p>
    <w:p w:rsidR="006C624A" w:rsidRPr="00187906" w:rsidRDefault="006C624A" w:rsidP="00187906">
      <w:pPr>
        <w:pStyle w:val="12"/>
        <w:numPr>
          <w:ilvl w:val="0"/>
          <w:numId w:val="17"/>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шәхесара һәм мәдәниятара аралашуда татар теленә карата ихтирамлы караш булдыру һәм аны яхшы өйрәнү теләге тудыру; </w:t>
      </w:r>
    </w:p>
    <w:p w:rsidR="006C624A" w:rsidRPr="00187906" w:rsidRDefault="006C624A" w:rsidP="00187906">
      <w:pPr>
        <w:pStyle w:val="12"/>
        <w:numPr>
          <w:ilvl w:val="0"/>
          <w:numId w:val="17"/>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әхлакый кагыйдәләрдә ориентлашу, аларны үтәүнең мәҗбүрилеген аңлау; </w:t>
      </w:r>
    </w:p>
    <w:p w:rsidR="006C624A" w:rsidRPr="00187906" w:rsidRDefault="006C624A" w:rsidP="00187906">
      <w:pPr>
        <w:pStyle w:val="12"/>
        <w:numPr>
          <w:ilvl w:val="0"/>
          <w:numId w:val="17"/>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текстлардагы төрле тормыш ситуацияләренә һәм геройларныңгамәлләренә гомүмкешелек нормаларыннан чыгып бәя бирү;</w:t>
      </w:r>
    </w:p>
    <w:p w:rsidR="006C624A" w:rsidRPr="00187906" w:rsidRDefault="006C624A" w:rsidP="00187906">
      <w:pPr>
        <w:pStyle w:val="12"/>
        <w:numPr>
          <w:ilvl w:val="0"/>
          <w:numId w:val="17"/>
        </w:numPr>
        <w:spacing w:line="240" w:lineRule="auto"/>
        <w:contextualSpacing/>
        <w:jc w:val="both"/>
        <w:rPr>
          <w:rFonts w:ascii="Times New Roman" w:hAnsi="Times New Roman" w:cs="Times New Roman"/>
          <w:sz w:val="28"/>
          <w:szCs w:val="28"/>
          <w:lang w:val="tt-RU"/>
        </w:rPr>
      </w:pPr>
      <w:r w:rsidRPr="00187906">
        <w:rPr>
          <w:rFonts w:ascii="Times New Roman" w:hAnsi="Times New Roman" w:cs="Times New Roman"/>
          <w:sz w:val="28"/>
          <w:szCs w:val="28"/>
          <w:lang w:val="tt-RU"/>
        </w:rPr>
        <w:t xml:space="preserve"> “гаилә”, “туган ил”, “мәрхәмәтлелек” төшенчәләрен кабул итү, “башкаларга карата түземлелек, кайгыртучанлык”, “кеше </w:t>
      </w:r>
      <w:r w:rsidRPr="00187906">
        <w:rPr>
          <w:rFonts w:ascii="Times New Roman" w:hAnsi="Times New Roman" w:cs="Times New Roman"/>
          <w:sz w:val="28"/>
          <w:szCs w:val="28"/>
          <w:lang w:val="tt-RU"/>
        </w:rPr>
        <w:lastRenderedPageBreak/>
        <w:t xml:space="preserve">кадерен белү” кебек хисләр формалашу. </w:t>
      </w:r>
    </w:p>
    <w:p w:rsidR="006C624A" w:rsidRPr="00187906" w:rsidRDefault="006C624A" w:rsidP="00187906">
      <w:pPr>
        <w:pStyle w:val="12"/>
        <w:spacing w:line="240" w:lineRule="auto"/>
        <w:ind w:firstLine="360"/>
        <w:contextualSpacing/>
        <w:jc w:val="both"/>
        <w:rPr>
          <w:rFonts w:ascii="Times New Roman" w:hAnsi="Times New Roman" w:cs="Times New Roman"/>
          <w:sz w:val="28"/>
          <w:szCs w:val="28"/>
        </w:rPr>
      </w:pPr>
      <w:r w:rsidRPr="00187906">
        <w:rPr>
          <w:rFonts w:ascii="Times New Roman" w:hAnsi="Times New Roman" w:cs="Times New Roman"/>
          <w:b/>
          <w:bCs/>
          <w:sz w:val="28"/>
          <w:szCs w:val="28"/>
          <w:lang w:val="tt-RU"/>
        </w:rPr>
        <w:t>Коммуникатив:</w:t>
      </w:r>
    </w:p>
    <w:p w:rsidR="006C624A" w:rsidRPr="00187906" w:rsidRDefault="006C624A" w:rsidP="00187906">
      <w:pPr>
        <w:pStyle w:val="12"/>
        <w:numPr>
          <w:ilvl w:val="0"/>
          <w:numId w:val="16"/>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әңгәмәдәшеңнең фикерен тыңлый, аңа туры килерлек җавап бирә белү; </w:t>
      </w:r>
    </w:p>
    <w:p w:rsidR="006C624A" w:rsidRPr="00187906" w:rsidRDefault="006C624A" w:rsidP="00187906">
      <w:pPr>
        <w:pStyle w:val="12"/>
        <w:numPr>
          <w:ilvl w:val="0"/>
          <w:numId w:val="16"/>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әңгәмәдәш белән аралашу калыбын төзү; </w:t>
      </w:r>
    </w:p>
    <w:p w:rsidR="006C624A" w:rsidRPr="00187906" w:rsidRDefault="006C624A" w:rsidP="00187906">
      <w:pPr>
        <w:pStyle w:val="12"/>
        <w:numPr>
          <w:ilvl w:val="0"/>
          <w:numId w:val="16"/>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аралаша белү сәләтен үстерү (аралашучанлык, хислелек, эмпатия хисләре);</w:t>
      </w:r>
    </w:p>
    <w:p w:rsidR="006C624A" w:rsidRPr="00187906" w:rsidRDefault="006C624A" w:rsidP="00187906">
      <w:pPr>
        <w:pStyle w:val="12"/>
        <w:numPr>
          <w:ilvl w:val="0"/>
          <w:numId w:val="16"/>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парларда һәм күмәк эшли белү;</w:t>
      </w:r>
    </w:p>
    <w:p w:rsidR="006C624A" w:rsidRPr="00187906" w:rsidRDefault="006C624A" w:rsidP="00187906">
      <w:pPr>
        <w:pStyle w:val="12"/>
        <w:numPr>
          <w:ilvl w:val="0"/>
          <w:numId w:val="16"/>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мәгълүматны туплау өчен, күмәк эш башкару;</w:t>
      </w:r>
    </w:p>
    <w:p w:rsidR="006C624A" w:rsidRPr="00187906" w:rsidRDefault="006C624A" w:rsidP="00187906">
      <w:pPr>
        <w:pStyle w:val="12"/>
        <w:numPr>
          <w:ilvl w:val="0"/>
          <w:numId w:val="16"/>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 xml:space="preserve">әңгәмәдәшең белән сөйләшүне башлый, дәвам итә, тәмамлый белү. </w:t>
      </w:r>
    </w:p>
    <w:p w:rsidR="006C624A" w:rsidRPr="00187906" w:rsidRDefault="006C624A" w:rsidP="00187906">
      <w:pPr>
        <w:pStyle w:val="12"/>
        <w:spacing w:line="240" w:lineRule="auto"/>
        <w:ind w:firstLine="360"/>
        <w:contextualSpacing/>
        <w:jc w:val="both"/>
        <w:rPr>
          <w:rFonts w:ascii="Times New Roman" w:hAnsi="Times New Roman" w:cs="Times New Roman"/>
          <w:sz w:val="28"/>
          <w:szCs w:val="28"/>
        </w:rPr>
      </w:pPr>
      <w:r w:rsidRPr="00187906">
        <w:rPr>
          <w:rFonts w:ascii="Times New Roman" w:hAnsi="Times New Roman" w:cs="Times New Roman"/>
          <w:b/>
          <w:bCs/>
          <w:sz w:val="28"/>
          <w:szCs w:val="28"/>
          <w:lang w:val="tt-RU"/>
        </w:rPr>
        <w:t>Регулятив нәтиҗәләр:</w:t>
      </w:r>
    </w:p>
    <w:p w:rsidR="006C624A" w:rsidRPr="00187906" w:rsidRDefault="006C624A" w:rsidP="00187906">
      <w:pPr>
        <w:pStyle w:val="12"/>
        <w:numPr>
          <w:ilvl w:val="0"/>
          <w:numId w:val="18"/>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 үзеңә максат куя, бурычларны билгели белү; </w:t>
      </w:r>
    </w:p>
    <w:p w:rsidR="006C624A" w:rsidRPr="00187906" w:rsidRDefault="006C624A" w:rsidP="00187906">
      <w:pPr>
        <w:pStyle w:val="12"/>
        <w:numPr>
          <w:ilvl w:val="0"/>
          <w:numId w:val="18"/>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эш тәртибен аңлап, уку эшчәнлеген оештыра, нәтиҗәле эш алымнарын таба белү; </w:t>
      </w:r>
    </w:p>
    <w:p w:rsidR="006C624A" w:rsidRPr="00187906" w:rsidRDefault="006C624A" w:rsidP="00187906">
      <w:pPr>
        <w:pStyle w:val="12"/>
        <w:numPr>
          <w:ilvl w:val="0"/>
          <w:numId w:val="18"/>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ихтыяр көче, максатчанлык, активлык кебек сәләтләрне формалаштыру. </w:t>
      </w:r>
    </w:p>
    <w:p w:rsidR="006C624A" w:rsidRPr="00187906" w:rsidRDefault="006C624A" w:rsidP="00187906">
      <w:pPr>
        <w:pStyle w:val="12"/>
        <w:spacing w:line="240" w:lineRule="auto"/>
        <w:ind w:firstLine="360"/>
        <w:contextualSpacing/>
        <w:jc w:val="both"/>
        <w:rPr>
          <w:rFonts w:ascii="Times New Roman" w:hAnsi="Times New Roman" w:cs="Times New Roman"/>
          <w:sz w:val="28"/>
          <w:szCs w:val="28"/>
        </w:rPr>
      </w:pPr>
      <w:r w:rsidRPr="00187906">
        <w:rPr>
          <w:rFonts w:ascii="Times New Roman" w:hAnsi="Times New Roman" w:cs="Times New Roman"/>
          <w:b/>
          <w:bCs/>
          <w:sz w:val="28"/>
          <w:szCs w:val="28"/>
          <w:lang w:val="tt-RU"/>
        </w:rPr>
        <w:t xml:space="preserve">Танып белү нәтиҗәләре: </w:t>
      </w:r>
    </w:p>
    <w:p w:rsidR="006C624A" w:rsidRPr="00187906" w:rsidRDefault="006C624A" w:rsidP="00187906">
      <w:pPr>
        <w:pStyle w:val="12"/>
        <w:numPr>
          <w:ilvl w:val="0"/>
          <w:numId w:val="19"/>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фикерләүне үстерү белән бәйле психик функцияләр: логик фикерләү, сәбәп-нәтиҗә бәйләнешләрен табу, индуктив, дедуктив фикерли белү; </w:t>
      </w:r>
    </w:p>
    <w:p w:rsidR="006C624A" w:rsidRPr="00187906" w:rsidRDefault="006C624A" w:rsidP="00187906">
      <w:pPr>
        <w:pStyle w:val="12"/>
        <w:numPr>
          <w:ilvl w:val="0"/>
          <w:numId w:val="19"/>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иҗади һәм эзләнү характерындагы проблеманы билгеләү, аларны чишү өчен алгоритм булдыру;</w:t>
      </w:r>
    </w:p>
    <w:p w:rsidR="006C624A" w:rsidRPr="00187906" w:rsidRDefault="006C624A" w:rsidP="00187906">
      <w:pPr>
        <w:pStyle w:val="12"/>
        <w:numPr>
          <w:ilvl w:val="0"/>
          <w:numId w:val="19"/>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төп мәгълүматны аеру, укылган яки тыңланган мәгълүматның эчтәлегенә бәя бирә белү;</w:t>
      </w:r>
    </w:p>
    <w:p w:rsidR="006C624A" w:rsidRPr="00187906" w:rsidRDefault="006C624A" w:rsidP="00187906">
      <w:pPr>
        <w:pStyle w:val="12"/>
        <w:numPr>
          <w:ilvl w:val="0"/>
          <w:numId w:val="19"/>
        </w:numPr>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тиешле мәгълүматны табу өчен, энциклопедия, белешмәләр, сүзлекләр, электрон ресурслар куллану. </w:t>
      </w:r>
    </w:p>
    <w:p w:rsidR="006C624A" w:rsidRPr="00187906" w:rsidRDefault="006C624A" w:rsidP="00187906">
      <w:pPr>
        <w:spacing w:after="150" w:line="240" w:lineRule="auto"/>
        <w:contextualSpacing/>
        <w:jc w:val="center"/>
        <w:rPr>
          <w:rFonts w:ascii="Times New Roman" w:hAnsi="Times New Roman" w:cs="Times New Roman"/>
          <w:sz w:val="28"/>
          <w:szCs w:val="28"/>
        </w:rPr>
      </w:pPr>
      <w:r w:rsidRPr="00187906">
        <w:rPr>
          <w:rFonts w:ascii="Times New Roman" w:eastAsia="Times New Roman" w:hAnsi="Times New Roman" w:cs="Times New Roman"/>
          <w:b/>
          <w:bCs/>
          <w:sz w:val="28"/>
          <w:szCs w:val="28"/>
          <w:lang w:val="tt-RU" w:eastAsia="ru-RU"/>
        </w:rPr>
        <w:t>Укучылар, әти-әниләр, туган тел һәм әдәбият укытучылары белән эшләүнең перспектив планы</w:t>
      </w:r>
    </w:p>
    <w:tbl>
      <w:tblPr>
        <w:tblW w:w="0" w:type="auto"/>
        <w:tblInd w:w="-1042" w:type="dxa"/>
        <w:tblLayout w:type="fixed"/>
        <w:tblCellMar>
          <w:top w:w="55" w:type="dxa"/>
          <w:left w:w="55" w:type="dxa"/>
          <w:bottom w:w="55" w:type="dxa"/>
          <w:right w:w="55" w:type="dxa"/>
        </w:tblCellMar>
        <w:tblLook w:val="0000"/>
      </w:tblPr>
      <w:tblGrid>
        <w:gridCol w:w="855"/>
        <w:gridCol w:w="2730"/>
        <w:gridCol w:w="2879"/>
        <w:gridCol w:w="2835"/>
        <w:gridCol w:w="1599"/>
      </w:tblGrid>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after="150" w:line="240" w:lineRule="auto"/>
              <w:contextualSpacing/>
              <w:jc w:val="center"/>
              <w:rPr>
                <w:rFonts w:ascii="Times New Roman" w:hAnsi="Times New Roman" w:cs="Times New Roman"/>
                <w:sz w:val="28"/>
                <w:szCs w:val="28"/>
              </w:rPr>
            </w:pPr>
            <w:r w:rsidRPr="00187906">
              <w:rPr>
                <w:rFonts w:ascii="Times New Roman" w:eastAsia="Times New Roman" w:hAnsi="Times New Roman" w:cs="Times New Roman"/>
                <w:b/>
                <w:sz w:val="28"/>
                <w:szCs w:val="28"/>
                <w:lang w:eastAsia="ru-RU"/>
              </w:rPr>
              <w:t xml:space="preserve">№ </w:t>
            </w:r>
          </w:p>
          <w:p w:rsidR="006C624A" w:rsidRPr="00187906" w:rsidRDefault="006C624A" w:rsidP="00187906">
            <w:pPr>
              <w:spacing w:after="150" w:line="240" w:lineRule="auto"/>
              <w:contextualSpacing/>
              <w:jc w:val="center"/>
              <w:rPr>
                <w:rFonts w:ascii="Times New Roman" w:hAnsi="Times New Roman" w:cs="Times New Roman"/>
                <w:sz w:val="28"/>
                <w:szCs w:val="28"/>
              </w:rPr>
            </w:pPr>
            <w:r w:rsidRPr="00187906">
              <w:rPr>
                <w:rFonts w:ascii="Times New Roman" w:eastAsia="Times New Roman" w:hAnsi="Times New Roman" w:cs="Times New Roman"/>
                <w:b/>
                <w:sz w:val="28"/>
                <w:szCs w:val="28"/>
                <w:lang w:eastAsia="ru-RU"/>
              </w:rPr>
              <w:t>п/п</w:t>
            </w: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after="150" w:line="240" w:lineRule="auto"/>
              <w:contextualSpacing/>
              <w:jc w:val="center"/>
              <w:rPr>
                <w:rFonts w:ascii="Times New Roman" w:hAnsi="Times New Roman" w:cs="Times New Roman"/>
                <w:sz w:val="28"/>
                <w:szCs w:val="28"/>
              </w:rPr>
            </w:pPr>
            <w:r w:rsidRPr="00187906">
              <w:rPr>
                <w:rFonts w:ascii="Times New Roman" w:eastAsia="Times New Roman" w:hAnsi="Times New Roman" w:cs="Times New Roman"/>
                <w:b/>
                <w:sz w:val="28"/>
                <w:szCs w:val="28"/>
                <w:lang w:eastAsia="ru-RU"/>
              </w:rPr>
              <w:t>Тема</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after="150" w:line="240" w:lineRule="auto"/>
              <w:contextualSpacing/>
              <w:jc w:val="center"/>
              <w:rPr>
                <w:rFonts w:ascii="Times New Roman" w:hAnsi="Times New Roman" w:cs="Times New Roman"/>
                <w:sz w:val="28"/>
                <w:szCs w:val="28"/>
              </w:rPr>
            </w:pPr>
            <w:r w:rsidRPr="00187906">
              <w:rPr>
                <w:rFonts w:ascii="Times New Roman" w:eastAsia="Times New Roman" w:hAnsi="Times New Roman" w:cs="Times New Roman"/>
                <w:b/>
                <w:sz w:val="28"/>
                <w:szCs w:val="28"/>
                <w:lang w:val="tt-RU" w:eastAsia="ru-RU"/>
              </w:rPr>
              <w:t>Бурычлар</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after="150" w:line="240" w:lineRule="auto"/>
              <w:contextualSpacing/>
              <w:jc w:val="center"/>
              <w:rPr>
                <w:rFonts w:ascii="Times New Roman" w:hAnsi="Times New Roman" w:cs="Times New Roman"/>
                <w:sz w:val="28"/>
                <w:szCs w:val="28"/>
              </w:rPr>
            </w:pPr>
            <w:r w:rsidRPr="00187906">
              <w:rPr>
                <w:rFonts w:ascii="Times New Roman" w:eastAsia="Times New Roman" w:hAnsi="Times New Roman" w:cs="Times New Roman"/>
                <w:b/>
                <w:sz w:val="28"/>
                <w:szCs w:val="28"/>
                <w:lang w:val="tt-RU" w:eastAsia="ru-RU"/>
              </w:rPr>
              <w:t>Эш төрләре</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spacing w:after="150" w:line="240" w:lineRule="auto"/>
              <w:contextualSpacing/>
              <w:jc w:val="center"/>
              <w:rPr>
                <w:rFonts w:ascii="Times New Roman" w:hAnsi="Times New Roman" w:cs="Times New Roman"/>
                <w:sz w:val="28"/>
                <w:szCs w:val="28"/>
              </w:rPr>
            </w:pPr>
            <w:r w:rsidRPr="00187906">
              <w:rPr>
                <w:rFonts w:ascii="Times New Roman" w:eastAsia="Times New Roman" w:hAnsi="Times New Roman" w:cs="Times New Roman"/>
                <w:b/>
                <w:sz w:val="28"/>
                <w:szCs w:val="28"/>
                <w:lang w:val="tt-RU" w:eastAsia="ru-RU"/>
              </w:rPr>
              <w:t>Үтәлү вакыты</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b/>
                <w:sz w:val="28"/>
                <w:szCs w:val="28"/>
                <w:lang w:val="tt-RU"/>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after="150" w:line="240" w:lineRule="auto"/>
              <w:contextualSpacing/>
              <w:rPr>
                <w:rFonts w:ascii="Times New Roman" w:hAnsi="Times New Roman" w:cs="Times New Roman"/>
                <w:sz w:val="28"/>
                <w:szCs w:val="28"/>
                <w:lang w:val="tt-RU"/>
              </w:rPr>
            </w:pPr>
            <w:r w:rsidRPr="00187906">
              <w:rPr>
                <w:rFonts w:ascii="Times New Roman" w:hAnsi="Times New Roman" w:cs="Times New Roman"/>
                <w:sz w:val="28"/>
                <w:szCs w:val="28"/>
                <w:lang w:val="tt-RU"/>
              </w:rPr>
              <w:t xml:space="preserve">Театрның үзенчәлеге һәм театр компонентлары (сәхнә, сәхнә арты, декорация, костюмнар, парик, </w:t>
            </w:r>
            <w:r w:rsidRPr="00187906">
              <w:rPr>
                <w:rFonts w:ascii="Times New Roman" w:hAnsi="Times New Roman" w:cs="Times New Roman"/>
                <w:sz w:val="28"/>
                <w:szCs w:val="28"/>
                <w:lang w:val="tt-RU"/>
              </w:rPr>
              <w:lastRenderedPageBreak/>
              <w:t>макияж, яктылык, тавыш).</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after="150" w:line="240" w:lineRule="auto"/>
              <w:contextualSpacing/>
              <w:rPr>
                <w:rFonts w:ascii="Times New Roman" w:hAnsi="Times New Roman" w:cs="Times New Roman"/>
                <w:sz w:val="28"/>
                <w:szCs w:val="28"/>
                <w:lang w:val="tt-RU"/>
              </w:rPr>
            </w:pPr>
            <w:r w:rsidRPr="00187906">
              <w:rPr>
                <w:rFonts w:ascii="Times New Roman" w:eastAsia="Times New Roman" w:hAnsi="Times New Roman" w:cs="Times New Roman"/>
                <w:sz w:val="28"/>
                <w:szCs w:val="28"/>
                <w:lang w:val="tt-RU" w:eastAsia="ru-RU"/>
              </w:rPr>
              <w:lastRenderedPageBreak/>
              <w:t xml:space="preserve">Балаларда театрның әһәмияте, үзенчәлеге турында күзаллау формалаштыру; театр структуралары компонентлары белән </w:t>
            </w:r>
            <w:r w:rsidRPr="00187906">
              <w:rPr>
                <w:rFonts w:ascii="Times New Roman" w:eastAsia="Times New Roman" w:hAnsi="Times New Roman" w:cs="Times New Roman"/>
                <w:sz w:val="28"/>
                <w:szCs w:val="28"/>
                <w:lang w:val="tt-RU" w:eastAsia="ru-RU"/>
              </w:rPr>
              <w:lastRenderedPageBreak/>
              <w:t>таныштыру.</w:t>
            </w:r>
          </w:p>
          <w:p w:rsidR="006C624A" w:rsidRPr="00187906" w:rsidRDefault="006C624A" w:rsidP="00187906">
            <w:pPr>
              <w:spacing w:after="150" w:line="240" w:lineRule="auto"/>
              <w:contextualSpacing/>
              <w:rPr>
                <w:rFonts w:ascii="Times New Roman" w:hAnsi="Times New Roman" w:cs="Times New Roman"/>
                <w:sz w:val="28"/>
                <w:szCs w:val="28"/>
                <w:lang w:val="tt-RU"/>
              </w:rPr>
            </w:pP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lastRenderedPageBreak/>
              <w:t>Әңгәмә:</w:t>
            </w:r>
          </w:p>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Нәрсә ул театр? Татар театры.</w:t>
            </w:r>
          </w:p>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Театрны кем уйлап чыгарган?</w:t>
            </w:r>
          </w:p>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xml:space="preserve">- Театр төрләре һәм </w:t>
            </w:r>
            <w:r w:rsidRPr="00187906">
              <w:rPr>
                <w:rFonts w:ascii="Times New Roman" w:hAnsi="Times New Roman" w:cs="Times New Roman"/>
                <w:sz w:val="28"/>
                <w:szCs w:val="28"/>
                <w:lang w:val="tt-RU"/>
              </w:rPr>
              <w:lastRenderedPageBreak/>
              <w:t>жанрлары.</w:t>
            </w:r>
          </w:p>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Сәхнә артында.</w:t>
            </w:r>
          </w:p>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 xml:space="preserve">- Театрда үзеңне ничек тотарга. </w:t>
            </w:r>
          </w:p>
          <w:p w:rsidR="006C624A" w:rsidRPr="00187906" w:rsidRDefault="006C624A" w:rsidP="00187906">
            <w:pPr>
              <w:spacing w:after="150" w:line="240" w:lineRule="auto"/>
              <w:contextualSpacing/>
              <w:rPr>
                <w:rFonts w:ascii="Times New Roman" w:hAnsi="Times New Roman" w:cs="Times New Roman"/>
                <w:sz w:val="28"/>
                <w:szCs w:val="28"/>
              </w:rPr>
            </w:pPr>
            <w:r w:rsidRPr="00187906">
              <w:rPr>
                <w:rFonts w:ascii="Times New Roman" w:eastAsia="Times New Roman" w:hAnsi="Times New Roman" w:cs="Times New Roman"/>
                <w:sz w:val="28"/>
                <w:szCs w:val="28"/>
                <w:lang w:eastAsia="ru-RU"/>
              </w:rPr>
              <w:t xml:space="preserve">- Афиша, чакыру билетлары, декорацияләр нәрсә ул?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spacing w:after="150" w:line="240" w:lineRule="auto"/>
              <w:contextualSpacing/>
              <w:jc w:val="center"/>
              <w:rPr>
                <w:rFonts w:ascii="Times New Roman" w:hAnsi="Times New Roman" w:cs="Times New Roman"/>
                <w:sz w:val="28"/>
                <w:szCs w:val="28"/>
              </w:rPr>
            </w:pPr>
            <w:r w:rsidRPr="00187906">
              <w:rPr>
                <w:rFonts w:ascii="Times New Roman" w:eastAsia="Times New Roman" w:hAnsi="Times New Roman" w:cs="Times New Roman"/>
                <w:sz w:val="28"/>
                <w:szCs w:val="28"/>
                <w:lang w:val="tt-RU" w:eastAsia="ru-RU"/>
              </w:rPr>
              <w:lastRenderedPageBreak/>
              <w:t>сентябрь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after="15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Театр һөнәрләре.  (артист, гример, декоратор, режиссер, рәссам, костюмер, музыкант, чәчтараш).</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after="150" w:line="240" w:lineRule="auto"/>
              <w:contextualSpacing/>
              <w:rPr>
                <w:rFonts w:ascii="Times New Roman" w:hAnsi="Times New Roman" w:cs="Times New Roman"/>
                <w:sz w:val="28"/>
                <w:szCs w:val="28"/>
              </w:rPr>
            </w:pPr>
            <w:r w:rsidRPr="00187906">
              <w:rPr>
                <w:rFonts w:ascii="Times New Roman" w:eastAsia="Times New Roman" w:hAnsi="Times New Roman" w:cs="Times New Roman"/>
                <w:sz w:val="28"/>
                <w:szCs w:val="28"/>
                <w:lang w:val="tt-RU" w:eastAsia="ru-RU"/>
              </w:rPr>
              <w:t xml:space="preserve">Театр һөнәрләре турында балаларның күзаллауларын формалаштыру, төрле һөнәрләргә турында </w:t>
            </w:r>
            <w:r w:rsidRPr="00187906">
              <w:rPr>
                <w:rFonts w:ascii="Times New Roman" w:eastAsia="Times New Roman" w:hAnsi="Times New Roman" w:cs="Times New Roman"/>
                <w:sz w:val="28"/>
                <w:szCs w:val="28"/>
                <w:lang w:eastAsia="ru-RU"/>
              </w:rPr>
              <w:t>мәгълүмат</w:t>
            </w:r>
            <w:r w:rsidRPr="00187906">
              <w:rPr>
                <w:rFonts w:ascii="Times New Roman" w:eastAsia="Times New Roman" w:hAnsi="Times New Roman" w:cs="Times New Roman"/>
                <w:sz w:val="28"/>
                <w:szCs w:val="28"/>
                <w:lang w:val="tt-RU" w:eastAsia="ru-RU"/>
              </w:rPr>
              <w:t xml:space="preserve"> туплау, театр сәнгатенә карата кызыксынуны һәм сүзлек байлыгын арттыру. </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eastAsia="Times New Roman" w:hAnsi="Times New Roman" w:cs="Times New Roman"/>
                <w:sz w:val="28"/>
                <w:szCs w:val="28"/>
                <w:lang w:val="tt-RU"/>
              </w:rPr>
              <w:t xml:space="preserve">Әңгәмә: </w:t>
            </w:r>
          </w:p>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 xml:space="preserve">- </w:t>
            </w:r>
            <w:r w:rsidRPr="00187906">
              <w:rPr>
                <w:rFonts w:ascii="Times New Roman" w:hAnsi="Times New Roman" w:cs="Times New Roman"/>
                <w:sz w:val="28"/>
                <w:szCs w:val="28"/>
                <w:lang w:val="tt-RU"/>
              </w:rPr>
              <w:t>Т</w:t>
            </w:r>
            <w:r w:rsidRPr="00187906">
              <w:rPr>
                <w:rFonts w:ascii="Times New Roman" w:hAnsi="Times New Roman" w:cs="Times New Roman"/>
                <w:sz w:val="28"/>
                <w:szCs w:val="28"/>
              </w:rPr>
              <w:t>еатр терминнары белән танышу (актер, суфлер, режиссер, сәхнә, декорацияләр, пәрдә, антракт һ. б.) .</w:t>
            </w:r>
          </w:p>
          <w:p w:rsidR="006C624A" w:rsidRPr="00187906" w:rsidRDefault="006C624A" w:rsidP="00187906">
            <w:pPr>
              <w:spacing w:after="36" w:line="240" w:lineRule="auto"/>
              <w:contextualSpacing/>
              <w:rPr>
                <w:rFonts w:ascii="Times New Roman" w:hAnsi="Times New Roman" w:cs="Times New Roman"/>
                <w:sz w:val="28"/>
                <w:szCs w:val="28"/>
              </w:rPr>
            </w:pPr>
            <w:r w:rsidRPr="00187906">
              <w:rPr>
                <w:rFonts w:ascii="Times New Roman" w:eastAsia="Times New Roman" w:hAnsi="Times New Roman" w:cs="Times New Roman"/>
                <w:sz w:val="28"/>
                <w:szCs w:val="28"/>
                <w:lang w:val="tt-RU" w:eastAsia="ru-RU"/>
              </w:rPr>
              <w:t xml:space="preserve">- Театр һөнәрләре турында иллюстрацияләр, </w:t>
            </w:r>
            <w:r w:rsidRPr="00187906">
              <w:rPr>
                <w:rFonts w:ascii="Times New Roman" w:eastAsia="Times New Roman" w:hAnsi="Times New Roman" w:cs="Times New Roman"/>
                <w:color w:val="000000"/>
                <w:sz w:val="28"/>
                <w:szCs w:val="28"/>
                <w:lang w:val="tt-RU" w:eastAsia="ru-RU"/>
              </w:rPr>
              <w:t>д</w:t>
            </w:r>
            <w:r w:rsidRPr="00187906">
              <w:rPr>
                <w:rFonts w:ascii="Times New Roman" w:eastAsia="Times New Roman" w:hAnsi="Times New Roman" w:cs="Times New Roman"/>
                <w:color w:val="000000"/>
                <w:sz w:val="28"/>
                <w:szCs w:val="28"/>
                <w:lang w:eastAsia="ru-RU"/>
              </w:rPr>
              <w:t xml:space="preserve">екорацияләр </w:t>
            </w:r>
            <w:r w:rsidRPr="00187906">
              <w:rPr>
                <w:rFonts w:ascii="Times New Roman" w:eastAsia="Times New Roman" w:hAnsi="Times New Roman" w:cs="Times New Roman"/>
                <w:color w:val="000000"/>
                <w:sz w:val="28"/>
                <w:szCs w:val="28"/>
                <w:lang w:val="tt-RU" w:eastAsia="ru-RU"/>
              </w:rPr>
              <w:t>ясау</w:t>
            </w:r>
            <w:r w:rsidRPr="00187906">
              <w:rPr>
                <w:rFonts w:ascii="Times New Roman" w:eastAsia="Times New Roman" w:hAnsi="Times New Roman" w:cs="Times New Roman"/>
                <w:color w:val="000000"/>
                <w:sz w:val="28"/>
                <w:szCs w:val="28"/>
                <w:lang w:eastAsia="ru-RU"/>
              </w:rPr>
              <w:t xml:space="preserve">, афишалар, чакыру билетлары </w:t>
            </w:r>
            <w:r w:rsidRPr="00187906">
              <w:rPr>
                <w:rFonts w:ascii="Times New Roman" w:eastAsia="Times New Roman" w:hAnsi="Times New Roman" w:cs="Times New Roman"/>
                <w:color w:val="000000"/>
                <w:sz w:val="28"/>
                <w:szCs w:val="28"/>
                <w:lang w:val="tt-RU" w:eastAsia="ru-RU"/>
              </w:rPr>
              <w:t>язу.</w:t>
            </w:r>
          </w:p>
          <w:p w:rsidR="006C624A" w:rsidRPr="00187906" w:rsidRDefault="006C624A" w:rsidP="00187906">
            <w:pPr>
              <w:spacing w:after="36" w:line="240" w:lineRule="auto"/>
              <w:contextualSpacing/>
              <w:rPr>
                <w:rFonts w:ascii="Times New Roman" w:eastAsia="Times New Roman" w:hAnsi="Times New Roman" w:cs="Times New Roman"/>
                <w:i/>
                <w:iCs/>
                <w:color w:val="000000"/>
                <w:sz w:val="28"/>
                <w:szCs w:val="28"/>
                <w:lang w:val="tt-RU" w:eastAsia="ru-RU"/>
              </w:rPr>
            </w:pP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spacing w:after="150" w:line="240" w:lineRule="auto"/>
              <w:contextualSpacing/>
              <w:jc w:val="center"/>
              <w:rPr>
                <w:rFonts w:ascii="Times New Roman" w:hAnsi="Times New Roman" w:cs="Times New Roman"/>
                <w:sz w:val="28"/>
                <w:szCs w:val="28"/>
              </w:rPr>
            </w:pPr>
            <w:r w:rsidRPr="00187906">
              <w:rPr>
                <w:rFonts w:ascii="Times New Roman" w:eastAsia="Times New Roman" w:hAnsi="Times New Roman" w:cs="Times New Roman"/>
                <w:sz w:val="28"/>
                <w:szCs w:val="28"/>
                <w:lang w:val="tt-RU" w:eastAsia="ru-RU"/>
              </w:rPr>
              <w:t>сентябрь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Татарстан театрлары. “Сез театр турында нәрсәләр беләсез?” темасына әңгәмә уздыру</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12"/>
              <w:spacing w:line="240" w:lineRule="auto"/>
              <w:contextualSpacing/>
              <w:jc w:val="both"/>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 xml:space="preserve">Театральләштерү эшчәнлеге буенча әти-әниләрнең компетентлыгын арттыру, театр төрләре белән таныштыру; педагогик </w:t>
            </w:r>
            <w:r w:rsidRPr="00187906">
              <w:rPr>
                <w:rFonts w:ascii="Times New Roman" w:hAnsi="Times New Roman" w:cs="Times New Roman"/>
                <w:color w:val="000000"/>
                <w:sz w:val="28"/>
                <w:szCs w:val="28"/>
                <w:lang w:val="tt-RU"/>
              </w:rPr>
              <w:lastRenderedPageBreak/>
              <w:t>хезмәттәшлек нигезендә гаиләне тәрбия процессына җәлеп итү.</w:t>
            </w:r>
          </w:p>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К</w:t>
            </w:r>
            <w:r w:rsidRPr="00187906">
              <w:rPr>
                <w:rFonts w:ascii="Times New Roman" w:hAnsi="Times New Roman" w:cs="Times New Roman"/>
                <w:color w:val="000000"/>
                <w:sz w:val="28"/>
                <w:szCs w:val="28"/>
              </w:rPr>
              <w:t>оллективта</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эш</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итү</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рольләрне</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бүлү</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уртак</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эшчәнлек</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барышында</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lang w:val="tt-RU"/>
              </w:rPr>
              <w:t>уңай</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мөнәсәбәт</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lang w:val="tt-RU"/>
              </w:rPr>
              <w:t>тәрбияләү.</w:t>
            </w:r>
            <w:r w:rsidRPr="00187906">
              <w:rPr>
                <w:rFonts w:ascii="Times New Roman" w:hAnsi="Times New Roman" w:cs="Times New Roman"/>
                <w:color w:val="000000"/>
                <w:sz w:val="28"/>
                <w:szCs w:val="28"/>
                <w:lang w:val="en-US"/>
              </w:rPr>
              <w:t xml:space="preserve"> </w:t>
            </w:r>
          </w:p>
          <w:p w:rsidR="006C624A" w:rsidRPr="00187906" w:rsidRDefault="006C624A" w:rsidP="00187906">
            <w:pPr>
              <w:spacing w:line="240" w:lineRule="auto"/>
              <w:contextualSpacing/>
              <w:rPr>
                <w:rFonts w:ascii="Times New Roman" w:hAnsi="Times New Roman" w:cs="Times New Roman"/>
                <w:color w:val="000000"/>
                <w:sz w:val="28"/>
                <w:szCs w:val="28"/>
                <w:lang w:val="en-US"/>
              </w:rPr>
            </w:pP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after="29" w:line="240" w:lineRule="auto"/>
              <w:contextualSpacing/>
              <w:rPr>
                <w:rFonts w:ascii="Times New Roman" w:hAnsi="Times New Roman" w:cs="Times New Roman"/>
                <w:sz w:val="28"/>
                <w:szCs w:val="28"/>
              </w:rPr>
            </w:pPr>
            <w:r w:rsidRPr="00187906">
              <w:rPr>
                <w:rFonts w:ascii="Times New Roman" w:hAnsi="Times New Roman" w:cs="Times New Roman"/>
                <w:color w:val="000000"/>
                <w:sz w:val="28"/>
                <w:szCs w:val="28"/>
                <w:lang w:val="tt-RU"/>
              </w:rPr>
              <w:lastRenderedPageBreak/>
              <w:t>Әти-әниләр җыелышы үткәрү.</w:t>
            </w:r>
            <w:r w:rsidRPr="00187906">
              <w:rPr>
                <w:rFonts w:ascii="Times New Roman" w:hAnsi="Times New Roman" w:cs="Times New Roman"/>
                <w:i/>
                <w:iCs/>
                <w:color w:val="000000"/>
                <w:sz w:val="28"/>
                <w:szCs w:val="28"/>
                <w:lang w:val="tt-RU"/>
              </w:rPr>
              <w:t xml:space="preserve"> Әңгәмә. Сорау-җавап. </w:t>
            </w:r>
            <w:r w:rsidRPr="00187906">
              <w:rPr>
                <w:rFonts w:ascii="Times New Roman" w:hAnsi="Times New Roman" w:cs="Times New Roman"/>
                <w:color w:val="000000"/>
                <w:sz w:val="28"/>
                <w:szCs w:val="28"/>
                <w:lang w:val="tt-RU"/>
              </w:rPr>
              <w:t xml:space="preserve"> “Сез театр турында нәрсәләр беләсез?”. Татарстан театрлары буенча виртуал</w:t>
            </w:r>
            <w:r w:rsidRPr="00187906">
              <w:rPr>
                <w:rFonts w:ascii="Times New Roman" w:hAnsi="Times New Roman" w:cs="Times New Roman"/>
                <w:color w:val="000000"/>
                <w:sz w:val="28"/>
                <w:szCs w:val="28"/>
              </w:rPr>
              <w:t>ь</w:t>
            </w:r>
            <w:r w:rsidRPr="00187906">
              <w:rPr>
                <w:rFonts w:ascii="Times New Roman" w:hAnsi="Times New Roman" w:cs="Times New Roman"/>
                <w:color w:val="000000"/>
                <w:sz w:val="28"/>
                <w:szCs w:val="28"/>
                <w:lang w:val="tt-RU"/>
              </w:rPr>
              <w:t xml:space="preserve"> </w:t>
            </w:r>
            <w:r w:rsidRPr="00187906">
              <w:rPr>
                <w:rFonts w:ascii="Times New Roman" w:hAnsi="Times New Roman" w:cs="Times New Roman"/>
                <w:color w:val="000000"/>
                <w:sz w:val="28"/>
                <w:szCs w:val="28"/>
                <w:lang w:val="tt-RU"/>
              </w:rPr>
              <w:lastRenderedPageBreak/>
              <w:t xml:space="preserve">сәяхәт. </w:t>
            </w:r>
          </w:p>
          <w:p w:rsidR="006C624A" w:rsidRPr="00187906" w:rsidRDefault="006C624A" w:rsidP="00187906">
            <w:pPr>
              <w:snapToGrid w:val="0"/>
              <w:spacing w:after="29" w:line="240" w:lineRule="auto"/>
              <w:contextualSpacing/>
              <w:rPr>
                <w:rFonts w:ascii="Times New Roman" w:hAnsi="Times New Roman" w:cs="Times New Roman"/>
                <w:sz w:val="28"/>
                <w:szCs w:val="28"/>
              </w:rPr>
            </w:pPr>
            <w:r w:rsidRPr="00187906">
              <w:rPr>
                <w:rFonts w:ascii="Times New Roman" w:hAnsi="Times New Roman" w:cs="Times New Roman"/>
                <w:color w:val="000000"/>
                <w:sz w:val="28"/>
                <w:szCs w:val="28"/>
                <w:lang w:val="tt-RU"/>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rFonts w:eastAsia="Times New Roman"/>
                <w:sz w:val="28"/>
                <w:szCs w:val="28"/>
                <w:lang w:val="tt-RU" w:eastAsia="ru-RU"/>
              </w:rPr>
              <w:lastRenderedPageBreak/>
              <w:t>сентябрь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after="150"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Татар дөньясында беренче театр оешу, беренче “карлыгачлары” турында өйрәнү, фикер алышу. Татарстанда Дәүләт театры, Галиәсгар Камал, Кәрим Тинчурин һәм татар театры.</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eastAsia="Times New Roman" w:hAnsi="Times New Roman" w:cs="Times New Roman"/>
                <w:color w:val="000000"/>
                <w:sz w:val="28"/>
                <w:szCs w:val="28"/>
                <w:lang w:val="tt-RU"/>
              </w:rPr>
              <w:t>Татар театры тарихы, беренче татар театр артистлары турында мә</w:t>
            </w:r>
            <w:r w:rsidRPr="00187906">
              <w:rPr>
                <w:rFonts w:ascii="Times New Roman" w:eastAsia="Times New Roman" w:hAnsi="Times New Roman" w:cs="Times New Roman"/>
                <w:color w:val="000000"/>
                <w:sz w:val="28"/>
                <w:szCs w:val="28"/>
              </w:rPr>
              <w:t>гъ</w:t>
            </w:r>
            <w:r w:rsidRPr="00187906">
              <w:rPr>
                <w:rFonts w:ascii="Times New Roman" w:eastAsia="Times New Roman" w:hAnsi="Times New Roman" w:cs="Times New Roman"/>
                <w:color w:val="000000"/>
                <w:sz w:val="28"/>
                <w:szCs w:val="28"/>
                <w:lang w:val="tt-RU"/>
              </w:rPr>
              <w:t>лүматлы булу. Татарстан Республикасы театрлары, танылган татар театр төркемнәре белән таныштыру.</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xml:space="preserve">Галиәсгар Камал исемендәге Татар дәүләт академия, Кәрим Тинчурин исемендәге Татар дәүләт драма һәм комедия театрларына багышлап презентацияләр  төзү.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spacing w:after="150" w:line="240" w:lineRule="auto"/>
              <w:contextualSpacing/>
              <w:jc w:val="center"/>
              <w:rPr>
                <w:rFonts w:ascii="Times New Roman" w:hAnsi="Times New Roman" w:cs="Times New Roman"/>
                <w:sz w:val="28"/>
                <w:szCs w:val="28"/>
              </w:rPr>
            </w:pPr>
            <w:r w:rsidRPr="00187906">
              <w:rPr>
                <w:rFonts w:ascii="Times New Roman" w:eastAsia="Times New Roman" w:hAnsi="Times New Roman" w:cs="Times New Roman"/>
                <w:sz w:val="28"/>
                <w:szCs w:val="28"/>
                <w:lang w:val="tt-RU" w:eastAsia="ru-RU"/>
              </w:rPr>
              <w:t>сентябрь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Галиәсгар Камал һәм аның “Беренче театр” комедиясе белән танышу.</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color w:val="000000"/>
                <w:sz w:val="28"/>
                <w:szCs w:val="28"/>
                <w:lang w:val="tt-RU"/>
              </w:rPr>
              <w:t>Грамоталы уку күнекмәләрен камилләштерү;</w:t>
            </w:r>
            <w:r w:rsidRPr="00187906">
              <w:rPr>
                <w:rFonts w:ascii="Times New Roman" w:eastAsia="Times New Roman" w:hAnsi="Times New Roman" w:cs="Times New Roman"/>
                <w:color w:val="000000"/>
                <w:sz w:val="28"/>
                <w:szCs w:val="28"/>
                <w:lang w:val="tt-RU"/>
              </w:rPr>
              <w:t xml:space="preserve"> </w:t>
            </w:r>
            <w:r w:rsidRPr="00187906">
              <w:rPr>
                <w:rFonts w:ascii="Times New Roman" w:hAnsi="Times New Roman" w:cs="Times New Roman"/>
                <w:color w:val="000000"/>
                <w:sz w:val="28"/>
                <w:szCs w:val="28"/>
                <w:lang w:val="tt-RU"/>
              </w:rPr>
              <w:t xml:space="preserve">әдәби әсәрнең телен аңларга, аның матурлыгын тоярга һәм үзенчәлекле якларын </w:t>
            </w:r>
            <w:r w:rsidRPr="00187906">
              <w:rPr>
                <w:rFonts w:ascii="Times New Roman" w:hAnsi="Times New Roman" w:cs="Times New Roman"/>
                <w:color w:val="000000"/>
                <w:sz w:val="28"/>
                <w:szCs w:val="28"/>
                <w:lang w:val="tt-RU"/>
              </w:rPr>
              <w:lastRenderedPageBreak/>
              <w:t>ачарга ярдәм итү; халкыбызның гореф-гадәтләре, традицияләре белән таныштыру.</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color w:val="000000"/>
                <w:sz w:val="28"/>
                <w:szCs w:val="28"/>
                <w:lang w:val="tt-RU"/>
              </w:rPr>
              <w:lastRenderedPageBreak/>
              <w:t>Галиәсгар Камал турында мәг</w:t>
            </w:r>
            <w:r w:rsidRPr="00187906">
              <w:rPr>
                <w:rFonts w:ascii="Times New Roman" w:hAnsi="Times New Roman" w:cs="Times New Roman"/>
                <w:color w:val="000000"/>
                <w:sz w:val="28"/>
                <w:szCs w:val="28"/>
              </w:rPr>
              <w:t>ъл</w:t>
            </w:r>
            <w:r w:rsidRPr="00187906">
              <w:rPr>
                <w:rFonts w:ascii="Times New Roman" w:hAnsi="Times New Roman" w:cs="Times New Roman"/>
                <w:color w:val="000000"/>
                <w:sz w:val="28"/>
                <w:szCs w:val="28"/>
                <w:lang w:val="tt-RU"/>
              </w:rPr>
              <w:t>үмат бирү, аның</w:t>
            </w:r>
            <w:r w:rsidRPr="00187906">
              <w:rPr>
                <w:rFonts w:ascii="Times New Roman" w:hAnsi="Times New Roman" w:cs="Times New Roman"/>
                <w:color w:val="000000"/>
                <w:sz w:val="28"/>
                <w:szCs w:val="28"/>
              </w:rPr>
              <w:t xml:space="preserve"> иҗаты белән таныш</w:t>
            </w:r>
            <w:r w:rsidRPr="00187906">
              <w:rPr>
                <w:rFonts w:ascii="Times New Roman" w:hAnsi="Times New Roman" w:cs="Times New Roman"/>
                <w:color w:val="000000"/>
                <w:sz w:val="28"/>
                <w:szCs w:val="28"/>
                <w:lang w:val="tt-RU"/>
              </w:rPr>
              <w:t>у.</w:t>
            </w:r>
          </w:p>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color w:val="000000"/>
                <w:sz w:val="28"/>
                <w:szCs w:val="28"/>
                <w:lang w:val="tt-RU"/>
              </w:rPr>
              <w:t>Әсәрнең</w:t>
            </w:r>
            <w:r w:rsidRPr="00187906">
              <w:rPr>
                <w:rFonts w:ascii="Times New Roman" w:hAnsi="Times New Roman" w:cs="Times New Roman"/>
                <w:color w:val="000000"/>
                <w:sz w:val="28"/>
                <w:szCs w:val="28"/>
              </w:rPr>
              <w:t xml:space="preserve"> эчтәле</w:t>
            </w:r>
            <w:r w:rsidRPr="00187906">
              <w:rPr>
                <w:rFonts w:ascii="Times New Roman" w:hAnsi="Times New Roman" w:cs="Times New Roman"/>
                <w:color w:val="000000"/>
                <w:sz w:val="28"/>
                <w:szCs w:val="28"/>
                <w:lang w:val="tt-RU"/>
              </w:rPr>
              <w:t xml:space="preserve">ген </w:t>
            </w:r>
            <w:r w:rsidRPr="00187906">
              <w:rPr>
                <w:rFonts w:ascii="Times New Roman" w:hAnsi="Times New Roman" w:cs="Times New Roman"/>
                <w:color w:val="000000"/>
                <w:sz w:val="28"/>
                <w:szCs w:val="28"/>
              </w:rPr>
              <w:t>сөйлә</w:t>
            </w:r>
            <w:r w:rsidRPr="00187906">
              <w:rPr>
                <w:rFonts w:ascii="Times New Roman" w:hAnsi="Times New Roman" w:cs="Times New Roman"/>
                <w:color w:val="000000"/>
                <w:sz w:val="28"/>
                <w:szCs w:val="28"/>
                <w:lang w:val="tt-RU"/>
              </w:rPr>
              <w:t>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октябр</w:t>
            </w:r>
            <w:r w:rsidRPr="00187906">
              <w:rPr>
                <w:sz w:val="28"/>
                <w:szCs w:val="28"/>
                <w:lang w:val="ru-RU"/>
              </w:rPr>
              <w:t>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“Беренче театр” комедиясен сәхнәләштерүгә әзерлек.</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Б</w:t>
            </w:r>
            <w:r w:rsidRPr="00187906">
              <w:rPr>
                <w:rFonts w:ascii="Times New Roman" w:hAnsi="Times New Roman" w:cs="Times New Roman"/>
                <w:color w:val="000000"/>
                <w:sz w:val="28"/>
                <w:szCs w:val="28"/>
              </w:rPr>
              <w:t>алаларның</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lang w:val="tt-RU"/>
              </w:rPr>
              <w:t>сәнгатьле сөйләм</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башкару</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күнекмәләрен</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камилләштерү</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артистлык</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сәләтләрен</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үстерү</w:t>
            </w:r>
            <w:r w:rsidRPr="00187906">
              <w:rPr>
                <w:rFonts w:ascii="Times New Roman" w:hAnsi="Times New Roman" w:cs="Times New Roman"/>
                <w:color w:val="000000"/>
                <w:sz w:val="28"/>
                <w:szCs w:val="28"/>
                <w:lang w:val="en-US"/>
              </w:rPr>
              <w:t>.</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Р</w:t>
            </w:r>
            <w:r w:rsidRPr="00187906">
              <w:rPr>
                <w:rFonts w:ascii="Times New Roman" w:hAnsi="Times New Roman" w:cs="Times New Roman"/>
                <w:color w:val="000000"/>
                <w:sz w:val="28"/>
                <w:szCs w:val="28"/>
              </w:rPr>
              <w:t>ольләрне</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бүлү</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lang w:val="tt-RU"/>
              </w:rPr>
              <w:t>рольләргә бүлеп уку, драматизацияләүгә әзерләнү.</w:t>
            </w:r>
            <w:r w:rsidRPr="00187906">
              <w:rPr>
                <w:rFonts w:ascii="Times New Roman" w:hAnsi="Times New Roman" w:cs="Times New Roman"/>
                <w:color w:val="000000"/>
                <w:sz w:val="28"/>
                <w:szCs w:val="28"/>
                <w:lang w:val="en-US"/>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ru-RU"/>
              </w:rPr>
              <w:t>о</w:t>
            </w:r>
            <w:r w:rsidRPr="00187906">
              <w:rPr>
                <w:sz w:val="28"/>
                <w:szCs w:val="28"/>
                <w:lang w:val="tt-RU"/>
              </w:rPr>
              <w:t>ктябр</w:t>
            </w:r>
            <w:r w:rsidRPr="00187906">
              <w:rPr>
                <w:sz w:val="28"/>
                <w:szCs w:val="28"/>
                <w:lang w:val="ru-RU"/>
              </w:rPr>
              <w:t>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“Беренче театр” комедиясе өчен костюмнар һәм сәхнә бизәлеше өчен декорация әзерләү.</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12"/>
              <w:spacing w:line="240" w:lineRule="auto"/>
              <w:contextualSpacing/>
              <w:jc w:val="both"/>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Театральләштерү эшчәнлеге буенча әти-әниләрнең компетентлыгын арттыру, театр төрләре белән таныштыру;</w:t>
            </w:r>
          </w:p>
          <w:p w:rsidR="006C624A" w:rsidRPr="00187906" w:rsidRDefault="006C624A" w:rsidP="00187906">
            <w:pPr>
              <w:pStyle w:val="12"/>
              <w:spacing w:line="240" w:lineRule="auto"/>
              <w:contextualSpacing/>
              <w:jc w:val="both"/>
              <w:rPr>
                <w:rFonts w:ascii="Times New Roman" w:hAnsi="Times New Roman" w:cs="Times New Roman"/>
                <w:sz w:val="28"/>
                <w:szCs w:val="28"/>
                <w:lang w:val="en-US"/>
              </w:rPr>
            </w:pPr>
            <w:r w:rsidRPr="00187906">
              <w:rPr>
                <w:rFonts w:ascii="Times New Roman" w:eastAsia="Times New Roman" w:hAnsi="Times New Roman" w:cs="Times New Roman"/>
                <w:color w:val="000000"/>
                <w:sz w:val="28"/>
                <w:szCs w:val="28"/>
                <w:lang w:val="tt-RU"/>
              </w:rPr>
              <w:t>педагогик хезмәттәшлек нигезендә гаиләне тәрбия процессына җәлеп итү.</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Әти-әниләр белән берлектә костюмнар һәм сәхнә бизәлеше өчен декорация әзерләү.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ru-RU"/>
              </w:rPr>
              <w:t>о</w:t>
            </w:r>
            <w:r w:rsidRPr="00187906">
              <w:rPr>
                <w:sz w:val="28"/>
                <w:szCs w:val="28"/>
                <w:lang w:val="tt-RU"/>
              </w:rPr>
              <w:t>ктябр</w:t>
            </w:r>
            <w:r w:rsidRPr="00187906">
              <w:rPr>
                <w:sz w:val="28"/>
                <w:szCs w:val="28"/>
                <w:lang w:val="ru-RU"/>
              </w:rPr>
              <w:t>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xml:space="preserve">“Беренче театр” комедиясен </w:t>
            </w:r>
            <w:r w:rsidRPr="00187906">
              <w:rPr>
                <w:rFonts w:ascii="Times New Roman" w:hAnsi="Times New Roman" w:cs="Times New Roman"/>
                <w:sz w:val="28"/>
                <w:szCs w:val="28"/>
              </w:rPr>
              <w:t>драматизация</w:t>
            </w:r>
            <w:r w:rsidRPr="00187906">
              <w:rPr>
                <w:rFonts w:ascii="Times New Roman" w:hAnsi="Times New Roman" w:cs="Times New Roman"/>
                <w:sz w:val="28"/>
                <w:szCs w:val="28"/>
                <w:lang w:val="tt-RU"/>
              </w:rPr>
              <w:t>ләү.</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12"/>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Театр-уен эшчәнлегенә карата кызыксыну уяту;</w:t>
            </w:r>
          </w:p>
          <w:p w:rsidR="006C624A" w:rsidRPr="00187906" w:rsidRDefault="006C624A" w:rsidP="00187906">
            <w:pPr>
              <w:pStyle w:val="12"/>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 xml:space="preserve">укучыларның эмоциональ өлкәсен театральләштерү </w:t>
            </w:r>
            <w:r w:rsidRPr="00187906">
              <w:rPr>
                <w:rFonts w:ascii="Times New Roman" w:hAnsi="Times New Roman" w:cs="Times New Roman"/>
                <w:color w:val="000000"/>
                <w:sz w:val="28"/>
                <w:szCs w:val="28"/>
                <w:lang w:val="tt-RU"/>
              </w:rPr>
              <w:lastRenderedPageBreak/>
              <w:t>эшчәнлеге аша үстерү;</w:t>
            </w:r>
          </w:p>
          <w:p w:rsidR="006C624A" w:rsidRPr="00187906" w:rsidRDefault="006C624A" w:rsidP="00187906">
            <w:pPr>
              <w:pStyle w:val="12"/>
              <w:spacing w:line="240" w:lineRule="auto"/>
              <w:contextualSpacing/>
              <w:jc w:val="both"/>
              <w:rPr>
                <w:rFonts w:ascii="Times New Roman" w:hAnsi="Times New Roman" w:cs="Times New Roman"/>
                <w:sz w:val="28"/>
                <w:szCs w:val="28"/>
              </w:rPr>
            </w:pPr>
            <w:r w:rsidRPr="00187906">
              <w:rPr>
                <w:rFonts w:ascii="Times New Roman" w:eastAsia="Times New Roman" w:hAnsi="Times New Roman" w:cs="Times New Roman"/>
                <w:color w:val="000000"/>
                <w:sz w:val="28"/>
                <w:szCs w:val="28"/>
                <w:lang w:val="tt-RU"/>
              </w:rPr>
              <w:t>иҗади активлыкны, сәнгатьле сөйләм күнекмәләрен үстерү.</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lastRenderedPageBreak/>
              <w:t>“Беренче театр” комедиясен 5-11нче сыйныф укучылары һәм әти-әнләр алдында күрсәтү.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ru-RU"/>
              </w:rPr>
              <w:t>о</w:t>
            </w:r>
            <w:r w:rsidRPr="00187906">
              <w:rPr>
                <w:sz w:val="28"/>
                <w:szCs w:val="28"/>
                <w:lang w:val="tt-RU"/>
              </w:rPr>
              <w:t>ктябр</w:t>
            </w:r>
            <w:r w:rsidRPr="00187906">
              <w:rPr>
                <w:sz w:val="28"/>
                <w:szCs w:val="28"/>
                <w:lang w:val="ru-RU"/>
              </w:rPr>
              <w:t>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1"/>
              <w:spacing w:before="0" w:after="200"/>
              <w:contextualSpacing/>
              <w:rPr>
                <w:rFonts w:ascii="Times New Roman" w:hAnsi="Times New Roman" w:cs="Times New Roman"/>
                <w:sz w:val="28"/>
                <w:szCs w:val="28"/>
                <w:lang w:val="ru-RU"/>
              </w:rPr>
            </w:pPr>
            <w:r w:rsidRPr="00187906">
              <w:rPr>
                <w:rFonts w:ascii="Times New Roman" w:hAnsi="Times New Roman" w:cs="Times New Roman"/>
                <w:b w:val="0"/>
                <w:bCs w:val="0"/>
                <w:sz w:val="28"/>
                <w:szCs w:val="28"/>
                <w:lang w:val="tt-RU"/>
              </w:rPr>
              <w:t>Габдулла Кариев исемендәге яшьләр театры.</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snapToGrid w:val="0"/>
              <w:contextualSpacing/>
              <w:rPr>
                <w:sz w:val="28"/>
                <w:szCs w:val="28"/>
                <w:lang w:val="ru-RU"/>
              </w:rPr>
            </w:pPr>
            <w:r w:rsidRPr="00187906">
              <w:rPr>
                <w:sz w:val="28"/>
                <w:szCs w:val="28"/>
                <w:lang w:val="tt-RU"/>
              </w:rPr>
              <w:t>Яш</w:t>
            </w:r>
            <w:r w:rsidRPr="00187906">
              <w:rPr>
                <w:sz w:val="28"/>
                <w:szCs w:val="28"/>
                <w:lang w:val="ru-RU"/>
              </w:rPr>
              <w:t>ь</w:t>
            </w:r>
            <w:r w:rsidRPr="00187906">
              <w:rPr>
                <w:sz w:val="28"/>
                <w:szCs w:val="28"/>
                <w:lang w:val="tt-RU"/>
              </w:rPr>
              <w:t>ләр театры турында мәгълүматлы булу; укучыларда э</w:t>
            </w:r>
            <w:r w:rsidRPr="00187906">
              <w:rPr>
                <w:color w:val="000000"/>
                <w:sz w:val="28"/>
                <w:szCs w:val="28"/>
                <w:lang w:val="tt-RU"/>
              </w:rPr>
              <w:t>стетик зәвык формалаштыру.</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after="86" w:line="240" w:lineRule="auto"/>
              <w:contextualSpacing/>
              <w:rPr>
                <w:rFonts w:ascii="Times New Roman" w:hAnsi="Times New Roman" w:cs="Times New Roman"/>
                <w:sz w:val="28"/>
                <w:szCs w:val="28"/>
              </w:rPr>
            </w:pPr>
            <w:r w:rsidRPr="00187906">
              <w:rPr>
                <w:rFonts w:ascii="Times New Roman" w:eastAsia="Times New Roman" w:hAnsi="Times New Roman" w:cs="Times New Roman"/>
                <w:color w:val="000000"/>
                <w:sz w:val="28"/>
                <w:szCs w:val="28"/>
                <w:lang w:val="tt-RU"/>
              </w:rPr>
              <w:t xml:space="preserve">Әңгәмә: Габдулла Кариев </w:t>
            </w:r>
            <w:r w:rsidRPr="00187906">
              <w:rPr>
                <w:rFonts w:ascii="Times New Roman" w:hAnsi="Times New Roman" w:cs="Times New Roman"/>
                <w:color w:val="000000"/>
                <w:sz w:val="28"/>
                <w:szCs w:val="28"/>
                <w:lang w:val="tt-RU"/>
              </w:rPr>
              <w:t>турында мәг</w:t>
            </w:r>
            <w:r w:rsidRPr="00187906">
              <w:rPr>
                <w:rFonts w:ascii="Times New Roman" w:hAnsi="Times New Roman" w:cs="Times New Roman"/>
                <w:color w:val="000000"/>
                <w:sz w:val="28"/>
                <w:szCs w:val="28"/>
              </w:rPr>
              <w:t>ъл</w:t>
            </w:r>
            <w:r w:rsidRPr="00187906">
              <w:rPr>
                <w:rFonts w:ascii="Times New Roman" w:hAnsi="Times New Roman" w:cs="Times New Roman"/>
                <w:color w:val="000000"/>
                <w:sz w:val="28"/>
                <w:szCs w:val="28"/>
                <w:lang w:val="tt-RU"/>
              </w:rPr>
              <w:t>үмат бирү, аның иҗаты белән танышу.</w:t>
            </w:r>
          </w:p>
          <w:p w:rsidR="006C624A" w:rsidRPr="00187906" w:rsidRDefault="006C624A" w:rsidP="00187906">
            <w:pPr>
              <w:spacing w:after="86"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xml:space="preserve">Яшьләр театрына багышлап презентация  төзү.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ru-RU"/>
              </w:rPr>
              <w:t xml:space="preserve">ноябрь </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contextualSpacing/>
              <w:rPr>
                <w:sz w:val="28"/>
                <w:szCs w:val="28"/>
                <w:lang w:val="ru-RU"/>
              </w:rPr>
            </w:pPr>
            <w:r w:rsidRPr="00187906">
              <w:rPr>
                <w:sz w:val="28"/>
                <w:szCs w:val="28"/>
                <w:lang w:val="ru-RU"/>
              </w:rPr>
              <w:t xml:space="preserve">«Кыш бабайга хат» драма </w:t>
            </w:r>
            <w:r w:rsidRPr="00187906">
              <w:rPr>
                <w:sz w:val="28"/>
                <w:szCs w:val="28"/>
                <w:lang w:val="tt-RU"/>
              </w:rPr>
              <w:t>әсәре.</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color w:val="000000"/>
                <w:sz w:val="28"/>
                <w:szCs w:val="28"/>
                <w:lang w:val="tt-RU"/>
              </w:rPr>
              <w:t>Грамоталы уку күнекмәләрен камилләштерү;</w:t>
            </w:r>
            <w:r w:rsidRPr="00187906">
              <w:rPr>
                <w:rFonts w:ascii="Times New Roman" w:eastAsia="Times New Roman" w:hAnsi="Times New Roman" w:cs="Times New Roman"/>
                <w:color w:val="000000"/>
                <w:sz w:val="28"/>
                <w:szCs w:val="28"/>
                <w:lang w:val="tt-RU"/>
              </w:rPr>
              <w:t xml:space="preserve"> </w:t>
            </w:r>
            <w:r w:rsidRPr="00187906">
              <w:rPr>
                <w:rFonts w:ascii="Times New Roman" w:hAnsi="Times New Roman" w:cs="Times New Roman"/>
                <w:color w:val="000000"/>
                <w:sz w:val="28"/>
                <w:szCs w:val="28"/>
                <w:lang w:val="tt-RU"/>
              </w:rPr>
              <w:t>әдәби әсәрнең телен аңларга, аның матурлыгын тоярга һәм үзенчәлекле якларын ачарга ярдәм итү; китап укырга кызыксындыру.</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snapToGrid w:val="0"/>
              <w:contextualSpacing/>
              <w:rPr>
                <w:sz w:val="28"/>
                <w:szCs w:val="28"/>
                <w:lang w:val="ru-RU"/>
              </w:rPr>
            </w:pPr>
            <w:r w:rsidRPr="00187906">
              <w:rPr>
                <w:sz w:val="28"/>
                <w:szCs w:val="28"/>
                <w:lang w:val="ru-RU"/>
              </w:rPr>
              <w:t xml:space="preserve">«Кыш бабайга хат»  </w:t>
            </w:r>
            <w:r w:rsidRPr="00187906">
              <w:rPr>
                <w:sz w:val="28"/>
                <w:szCs w:val="28"/>
                <w:lang w:val="tt-RU"/>
              </w:rPr>
              <w:t>әсәре белән танышу.</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ru-RU"/>
              </w:rPr>
              <w:t xml:space="preserve">ноябрь </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en-US"/>
              </w:rPr>
              <w:t>«</w:t>
            </w:r>
            <w:r w:rsidRPr="00187906">
              <w:rPr>
                <w:rFonts w:ascii="Times New Roman" w:hAnsi="Times New Roman" w:cs="Times New Roman"/>
                <w:sz w:val="28"/>
                <w:szCs w:val="28"/>
              </w:rPr>
              <w:t>Кыш</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бабайга</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хат</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драма</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lang w:val="tt-RU"/>
              </w:rPr>
              <w:t>әсәрен сәхнәләштерүгә әзерлек.</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Б</w:t>
            </w:r>
            <w:r w:rsidRPr="00187906">
              <w:rPr>
                <w:rFonts w:ascii="Times New Roman" w:hAnsi="Times New Roman" w:cs="Times New Roman"/>
                <w:color w:val="000000"/>
                <w:sz w:val="28"/>
                <w:szCs w:val="28"/>
              </w:rPr>
              <w:t>алаларның</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lang w:val="tt-RU"/>
              </w:rPr>
              <w:t>сәнгатьле сөйләм</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башкару</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күнекмәләрен</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камилләштерү</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артистлык</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сәләтләрен</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үстерү</w:t>
            </w:r>
            <w:r w:rsidRPr="00187906">
              <w:rPr>
                <w:rFonts w:ascii="Times New Roman" w:hAnsi="Times New Roman" w:cs="Times New Roman"/>
                <w:color w:val="000000"/>
                <w:sz w:val="28"/>
                <w:szCs w:val="28"/>
                <w:lang w:val="en-US"/>
              </w:rPr>
              <w:t>.</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Р</w:t>
            </w:r>
            <w:r w:rsidRPr="00187906">
              <w:rPr>
                <w:rFonts w:ascii="Times New Roman" w:hAnsi="Times New Roman" w:cs="Times New Roman"/>
                <w:color w:val="000000"/>
                <w:sz w:val="28"/>
                <w:szCs w:val="28"/>
              </w:rPr>
              <w:t>ольләрне</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бүлү</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lang w:val="tt-RU"/>
              </w:rPr>
              <w:t>рольләргә бүлеп уку, укучылар һәм укытучы</w:t>
            </w:r>
            <w:r w:rsidRPr="00187906">
              <w:rPr>
                <w:rFonts w:ascii="Times New Roman" w:hAnsi="Times New Roman" w:cs="Times New Roman"/>
                <w:color w:val="000000"/>
                <w:sz w:val="28"/>
                <w:szCs w:val="28"/>
              </w:rPr>
              <w:t>лар</w:t>
            </w:r>
            <w:r w:rsidRPr="00187906">
              <w:rPr>
                <w:rFonts w:ascii="Times New Roman" w:hAnsi="Times New Roman" w:cs="Times New Roman"/>
                <w:color w:val="000000"/>
                <w:sz w:val="28"/>
                <w:szCs w:val="28"/>
                <w:lang w:val="en-US"/>
              </w:rPr>
              <w:t>,</w:t>
            </w:r>
            <w:r w:rsidRPr="00187906">
              <w:rPr>
                <w:rFonts w:ascii="Times New Roman" w:hAnsi="Times New Roman" w:cs="Times New Roman"/>
                <w:color w:val="000000"/>
                <w:sz w:val="28"/>
                <w:szCs w:val="28"/>
                <w:lang w:val="tt-RU"/>
              </w:rPr>
              <w:t xml:space="preserve"> әти-әниләр катнашында драматизацияләүгә </w:t>
            </w:r>
            <w:r w:rsidRPr="00187906">
              <w:rPr>
                <w:rFonts w:ascii="Times New Roman" w:hAnsi="Times New Roman" w:cs="Times New Roman"/>
                <w:color w:val="000000"/>
                <w:sz w:val="28"/>
                <w:szCs w:val="28"/>
                <w:lang w:val="tt-RU"/>
              </w:rPr>
              <w:lastRenderedPageBreak/>
              <w:t xml:space="preserve">әзерләнү.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ru-RU"/>
              </w:rPr>
              <w:lastRenderedPageBreak/>
              <w:t xml:space="preserve">ноябрь, </w:t>
            </w:r>
            <w:r w:rsidRPr="00187906">
              <w:rPr>
                <w:sz w:val="28"/>
                <w:szCs w:val="28"/>
                <w:lang w:val="tt-RU"/>
              </w:rPr>
              <w:t>декабр</w:t>
            </w:r>
            <w:r w:rsidRPr="00187906">
              <w:rPr>
                <w:sz w:val="28"/>
                <w:szCs w:val="28"/>
                <w:lang w:val="ru-RU"/>
              </w:rPr>
              <w:t>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en-US"/>
              </w:rPr>
              <w:t>«</w:t>
            </w:r>
            <w:r w:rsidRPr="00187906">
              <w:rPr>
                <w:rFonts w:ascii="Times New Roman" w:hAnsi="Times New Roman" w:cs="Times New Roman"/>
                <w:sz w:val="28"/>
                <w:szCs w:val="28"/>
              </w:rPr>
              <w:t>Кыш</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бабайга</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хат</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lang w:val="tt-RU"/>
              </w:rPr>
              <w:t>спектакленә костюмнар һәм сәхнә бизәлеше өчен декорация әзерләү.</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И</w:t>
            </w:r>
            <w:r w:rsidRPr="00187906">
              <w:rPr>
                <w:rFonts w:ascii="Times New Roman" w:hAnsi="Times New Roman" w:cs="Times New Roman"/>
                <w:color w:val="000000"/>
                <w:sz w:val="28"/>
                <w:szCs w:val="28"/>
              </w:rPr>
              <w:t>җат</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ителгән</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сурәтнең</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матурлыгын</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күрү</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эстетик</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бәяләү</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үз</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фикереңне</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нигезләү</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сәләтен</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үстерү</w:t>
            </w:r>
            <w:r w:rsidRPr="00187906">
              <w:rPr>
                <w:rFonts w:ascii="Times New Roman" w:hAnsi="Times New Roman" w:cs="Times New Roman"/>
                <w:color w:val="000000"/>
                <w:sz w:val="28"/>
                <w:szCs w:val="28"/>
                <w:lang w:val="en-US"/>
              </w:rPr>
              <w:t>.</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rPr>
              <w:t>Әти</w:t>
            </w:r>
            <w:r w:rsidRPr="00187906">
              <w:rPr>
                <w:rFonts w:ascii="Times New Roman" w:hAnsi="Times New Roman" w:cs="Times New Roman"/>
                <w:sz w:val="28"/>
                <w:szCs w:val="28"/>
                <w:lang w:val="en-US"/>
              </w:rPr>
              <w:t xml:space="preserve"> – </w:t>
            </w:r>
            <w:r w:rsidRPr="00187906">
              <w:rPr>
                <w:rFonts w:ascii="Times New Roman" w:hAnsi="Times New Roman" w:cs="Times New Roman"/>
                <w:sz w:val="28"/>
                <w:szCs w:val="28"/>
              </w:rPr>
              <w:t>әниләр</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хезмәт</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укытучылары</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белән</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берлектә</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костюмнар</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һәм</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сәхнә</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бизәлеше</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өчен</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декорация</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rPr>
              <w:t>әзерләү</w:t>
            </w:r>
            <w:r w:rsidRPr="00187906">
              <w:rPr>
                <w:rFonts w:ascii="Times New Roman" w:hAnsi="Times New Roman" w:cs="Times New Roman"/>
                <w:sz w:val="28"/>
                <w:szCs w:val="28"/>
                <w:lang w:val="en-US"/>
              </w:rPr>
              <w:t>.</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ru-RU"/>
              </w:rPr>
              <w:t xml:space="preserve">ноябрь, </w:t>
            </w:r>
            <w:r w:rsidRPr="00187906">
              <w:rPr>
                <w:sz w:val="28"/>
                <w:szCs w:val="28"/>
                <w:lang w:val="tt-RU"/>
              </w:rPr>
              <w:t>декабр</w:t>
            </w:r>
            <w:r w:rsidRPr="00187906">
              <w:rPr>
                <w:sz w:val="28"/>
                <w:szCs w:val="28"/>
                <w:lang w:val="ru-RU"/>
              </w:rPr>
              <w:t>ь</w:t>
            </w:r>
          </w:p>
        </w:tc>
      </w:tr>
      <w:tr w:rsidR="006C624A" w:rsidRPr="00187906" w:rsidTr="006C6286">
        <w:trPr>
          <w:trHeight w:val="1606"/>
        </w:trPr>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 xml:space="preserve">«Кыш бабайга хат» </w:t>
            </w:r>
            <w:r w:rsidRPr="00187906">
              <w:rPr>
                <w:rFonts w:ascii="Times New Roman" w:hAnsi="Times New Roman" w:cs="Times New Roman"/>
                <w:sz w:val="28"/>
                <w:szCs w:val="28"/>
                <w:lang w:val="tt-RU"/>
              </w:rPr>
              <w:t xml:space="preserve">спектаклен </w:t>
            </w:r>
            <w:r w:rsidRPr="00187906">
              <w:rPr>
                <w:rFonts w:ascii="Times New Roman" w:hAnsi="Times New Roman" w:cs="Times New Roman"/>
                <w:sz w:val="28"/>
                <w:szCs w:val="28"/>
              </w:rPr>
              <w:t>тамашачыларга т</w:t>
            </w:r>
            <w:r w:rsidRPr="00187906">
              <w:rPr>
                <w:rFonts w:ascii="Times New Roman" w:hAnsi="Times New Roman" w:cs="Times New Roman"/>
                <w:sz w:val="28"/>
                <w:szCs w:val="28"/>
                <w:lang w:val="tt-RU"/>
              </w:rPr>
              <w:t>әк</w:t>
            </w:r>
            <w:r w:rsidRPr="00187906">
              <w:rPr>
                <w:rFonts w:ascii="Times New Roman" w:hAnsi="Times New Roman" w:cs="Times New Roman"/>
                <w:sz w:val="28"/>
                <w:szCs w:val="28"/>
              </w:rPr>
              <w:t>ъ</w:t>
            </w:r>
            <w:r w:rsidRPr="00187906">
              <w:rPr>
                <w:rFonts w:ascii="Times New Roman" w:hAnsi="Times New Roman" w:cs="Times New Roman"/>
                <w:sz w:val="28"/>
                <w:szCs w:val="28"/>
                <w:lang w:val="tt-RU"/>
              </w:rPr>
              <w:t>дим итү.</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12"/>
              <w:tabs>
                <w:tab w:val="left" w:pos="390"/>
              </w:tabs>
              <w:snapToGrid w:val="0"/>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Театр сәнгате өлкәсендә артистлык күнекмәләрен камилләштерү (мимика, ишарәләр, тавыш куллану)</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 xml:space="preserve">«Кыш бабайга хат» </w:t>
            </w:r>
            <w:r w:rsidRPr="00187906">
              <w:rPr>
                <w:rFonts w:ascii="Times New Roman" w:hAnsi="Times New Roman" w:cs="Times New Roman"/>
                <w:sz w:val="28"/>
                <w:szCs w:val="28"/>
                <w:lang w:val="tt-RU"/>
              </w:rPr>
              <w:t>спектаклен 5-11 нче сыйныф укучылары һәм әти-әниләр</w:t>
            </w:r>
            <w:r w:rsidRPr="00187906">
              <w:rPr>
                <w:rFonts w:ascii="Times New Roman" w:hAnsi="Times New Roman" w:cs="Times New Roman"/>
                <w:sz w:val="28"/>
                <w:szCs w:val="28"/>
              </w:rPr>
              <w:t xml:space="preserve"> </w:t>
            </w:r>
            <w:r w:rsidRPr="00187906">
              <w:rPr>
                <w:rFonts w:ascii="Times New Roman" w:hAnsi="Times New Roman" w:cs="Times New Roman"/>
                <w:sz w:val="28"/>
                <w:szCs w:val="28"/>
                <w:lang w:val="tt-RU"/>
              </w:rPr>
              <w:t>алдында күрсәтү.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23 нче декабр</w:t>
            </w:r>
            <w:r w:rsidRPr="00187906">
              <w:rPr>
                <w:sz w:val="28"/>
                <w:szCs w:val="28"/>
                <w:lang w:val="ru-RU"/>
              </w:rPr>
              <w:t>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xml:space="preserve">«Әкият» курчак театры. </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contextualSpacing/>
              <w:rPr>
                <w:sz w:val="28"/>
                <w:szCs w:val="28"/>
                <w:lang w:val="ru-RU"/>
              </w:rPr>
            </w:pPr>
            <w:r w:rsidRPr="00187906">
              <w:rPr>
                <w:sz w:val="28"/>
                <w:szCs w:val="28"/>
                <w:lang w:val="tt-RU"/>
              </w:rPr>
              <w:t>Курчак театры турында мәгълүмат</w:t>
            </w:r>
            <w:r w:rsidRPr="00187906">
              <w:rPr>
                <w:sz w:val="28"/>
                <w:szCs w:val="28"/>
                <w:lang w:val="ru-RU"/>
              </w:rPr>
              <w:t xml:space="preserve"> бир</w:t>
            </w:r>
            <w:r w:rsidRPr="00187906">
              <w:rPr>
                <w:sz w:val="28"/>
                <w:szCs w:val="28"/>
                <w:lang w:val="tt-RU"/>
              </w:rPr>
              <w:t>ү.</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«Әкият» курчак театры турында презента</w:t>
            </w:r>
            <w:r w:rsidRPr="00187906">
              <w:rPr>
                <w:rFonts w:ascii="Times New Roman" w:hAnsi="Times New Roman" w:cs="Times New Roman"/>
                <w:sz w:val="28"/>
                <w:szCs w:val="28"/>
              </w:rPr>
              <w:t>циял</w:t>
            </w:r>
            <w:r w:rsidRPr="00187906">
              <w:rPr>
                <w:rFonts w:ascii="Times New Roman" w:hAnsi="Times New Roman" w:cs="Times New Roman"/>
                <w:sz w:val="28"/>
                <w:szCs w:val="28"/>
                <w:lang w:val="tt-RU"/>
              </w:rPr>
              <w:t xml:space="preserve">әр төзү.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гыйнвар</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color w:val="000000"/>
                <w:sz w:val="28"/>
                <w:szCs w:val="28"/>
              </w:rPr>
              <w:t>“Әкият персонажлары” иҗат остаханәсендә эш.</w:t>
            </w:r>
            <w:r w:rsidRPr="00187906">
              <w:rPr>
                <w:rFonts w:ascii="Times New Roman" w:hAnsi="Times New Roman" w:cs="Times New Roman"/>
                <w:b/>
                <w:bCs/>
                <w:color w:val="C9211E"/>
                <w:sz w:val="28"/>
                <w:szCs w:val="28"/>
              </w:rPr>
              <w:t xml:space="preserve"> </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eastAsia="Times New Roman" w:hAnsi="Times New Roman" w:cs="Times New Roman"/>
                <w:color w:val="000000"/>
                <w:sz w:val="28"/>
                <w:szCs w:val="28"/>
                <w:lang w:val="tt-RU"/>
              </w:rPr>
              <w:t>Педагогик хезмәттәшлек нигезендә гаиләне тәрбия процессына җәлеп итү.</w:t>
            </w:r>
          </w:p>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color w:val="000000"/>
                <w:sz w:val="28"/>
                <w:szCs w:val="28"/>
                <w:lang w:val="tt-RU"/>
              </w:rPr>
              <w:t>Укучыларны</w:t>
            </w:r>
            <w:r w:rsidRPr="00187906">
              <w:rPr>
                <w:rFonts w:ascii="Times New Roman" w:hAnsi="Times New Roman" w:cs="Times New Roman"/>
                <w:color w:val="000000"/>
                <w:sz w:val="28"/>
                <w:szCs w:val="28"/>
              </w:rPr>
              <w:t xml:space="preserve"> әкият персонажларын,</w:t>
            </w:r>
            <w:r w:rsidRPr="00187906">
              <w:rPr>
                <w:rFonts w:ascii="Times New Roman" w:hAnsi="Times New Roman" w:cs="Times New Roman"/>
                <w:color w:val="000000"/>
                <w:sz w:val="28"/>
                <w:szCs w:val="28"/>
                <w:lang w:val="tt-RU"/>
              </w:rPr>
              <w:t xml:space="preserve"> костюмнар </w:t>
            </w:r>
            <w:r w:rsidRPr="00187906">
              <w:rPr>
                <w:rFonts w:ascii="Times New Roman" w:hAnsi="Times New Roman" w:cs="Times New Roman"/>
                <w:color w:val="000000"/>
                <w:sz w:val="28"/>
                <w:szCs w:val="28"/>
              </w:rPr>
              <w:t xml:space="preserve">ясау техникасы </w:t>
            </w:r>
            <w:r w:rsidRPr="00187906">
              <w:rPr>
                <w:rFonts w:ascii="Times New Roman" w:hAnsi="Times New Roman" w:cs="Times New Roman"/>
                <w:color w:val="000000"/>
                <w:sz w:val="28"/>
                <w:szCs w:val="28"/>
                <w:lang w:val="tt-RU"/>
              </w:rPr>
              <w:t xml:space="preserve">һәм </w:t>
            </w:r>
            <w:r w:rsidRPr="00187906">
              <w:rPr>
                <w:rFonts w:ascii="Times New Roman" w:hAnsi="Times New Roman" w:cs="Times New Roman"/>
                <w:color w:val="000000"/>
                <w:sz w:val="28"/>
                <w:szCs w:val="28"/>
              </w:rPr>
              <w:t xml:space="preserve">яңа </w:t>
            </w:r>
            <w:r w:rsidRPr="00187906">
              <w:rPr>
                <w:rFonts w:ascii="Times New Roman" w:hAnsi="Times New Roman" w:cs="Times New Roman"/>
                <w:color w:val="000000"/>
                <w:sz w:val="28"/>
                <w:szCs w:val="28"/>
              </w:rPr>
              <w:lastRenderedPageBreak/>
              <w:t xml:space="preserve">ысуллар белән таныштыру; </w:t>
            </w:r>
            <w:r w:rsidRPr="00187906">
              <w:rPr>
                <w:rFonts w:ascii="Times New Roman" w:hAnsi="Times New Roman" w:cs="Times New Roman"/>
                <w:color w:val="000000"/>
                <w:sz w:val="28"/>
                <w:szCs w:val="28"/>
                <w:lang w:val="tt-RU"/>
              </w:rPr>
              <w:t xml:space="preserve">төрле образлар ясау өчен эш алымын, </w:t>
            </w:r>
            <w:r w:rsidRPr="00187906">
              <w:rPr>
                <w:rFonts w:ascii="Times New Roman" w:hAnsi="Times New Roman" w:cs="Times New Roman"/>
                <w:color w:val="000000"/>
                <w:sz w:val="28"/>
                <w:szCs w:val="28"/>
              </w:rPr>
              <w:t xml:space="preserve">эзлеклелеген </w:t>
            </w:r>
            <w:r w:rsidRPr="00187906">
              <w:rPr>
                <w:rFonts w:ascii="Times New Roman" w:hAnsi="Times New Roman" w:cs="Times New Roman"/>
                <w:color w:val="000000"/>
                <w:sz w:val="28"/>
                <w:szCs w:val="28"/>
                <w:lang w:val="tt-RU"/>
              </w:rPr>
              <w:t>билгеләргә</w:t>
            </w:r>
            <w:r w:rsidRPr="00187906">
              <w:rPr>
                <w:rFonts w:ascii="Times New Roman" w:hAnsi="Times New Roman" w:cs="Times New Roman"/>
                <w:color w:val="000000"/>
                <w:sz w:val="28"/>
                <w:szCs w:val="28"/>
              </w:rPr>
              <w:t>, вак детальләрне кулланырга өйрәт</w:t>
            </w:r>
            <w:r w:rsidRPr="00187906">
              <w:rPr>
                <w:rFonts w:ascii="Times New Roman" w:hAnsi="Times New Roman" w:cs="Times New Roman"/>
                <w:color w:val="000000"/>
                <w:sz w:val="28"/>
                <w:szCs w:val="28"/>
                <w:lang w:val="tt-RU"/>
              </w:rPr>
              <w:t>ү.</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color w:val="000000"/>
                <w:sz w:val="28"/>
                <w:szCs w:val="28"/>
                <w:lang w:val="tt-RU"/>
              </w:rPr>
              <w:lastRenderedPageBreak/>
              <w:t>Әти-әниләр ярдәмендә ә</w:t>
            </w:r>
            <w:r w:rsidRPr="00187906">
              <w:rPr>
                <w:rFonts w:ascii="Times New Roman" w:hAnsi="Times New Roman" w:cs="Times New Roman"/>
                <w:color w:val="000000"/>
                <w:sz w:val="28"/>
                <w:szCs w:val="28"/>
              </w:rPr>
              <w:t>кият персонажларын</w:t>
            </w:r>
            <w:r w:rsidRPr="00187906">
              <w:rPr>
                <w:rFonts w:ascii="Times New Roman" w:hAnsi="Times New Roman" w:cs="Times New Roman"/>
                <w:color w:val="000000"/>
                <w:sz w:val="28"/>
                <w:szCs w:val="28"/>
                <w:lang w:val="tt-RU"/>
              </w:rPr>
              <w:t xml:space="preserve"> ясау һәм костюмнар әзерләү.</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гыйнвар</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«Шалкан» әкияте белән танышу. Әкиятне сәхнәләштерүгә әзерлек.</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 xml:space="preserve">Төркемдә </w:t>
            </w:r>
            <w:r w:rsidRPr="00187906">
              <w:rPr>
                <w:rFonts w:ascii="Times New Roman" w:hAnsi="Times New Roman" w:cs="Times New Roman"/>
                <w:color w:val="000000"/>
                <w:sz w:val="28"/>
                <w:szCs w:val="28"/>
              </w:rPr>
              <w:t>эшлә</w:t>
            </w:r>
            <w:r w:rsidRPr="00187906">
              <w:rPr>
                <w:rFonts w:ascii="Times New Roman" w:hAnsi="Times New Roman" w:cs="Times New Roman"/>
                <w:color w:val="000000"/>
                <w:sz w:val="28"/>
                <w:szCs w:val="28"/>
                <w:lang w:val="tt-RU"/>
              </w:rPr>
              <w:t>ү</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процессында</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иҗади</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күзаллауны</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lang w:val="tt-RU"/>
              </w:rPr>
              <w:t>камилләштерү,</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мөстәкыйльлек</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тырышлык</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lang w:val="tt-RU"/>
              </w:rPr>
              <w:t>кебек уңай сыйфатлар тәрбияләү</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эштә</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төгәллекне</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үстерү</w:t>
            </w:r>
            <w:r w:rsidRPr="00187906">
              <w:rPr>
                <w:rFonts w:ascii="Times New Roman" w:hAnsi="Times New Roman" w:cs="Times New Roman"/>
                <w:color w:val="000000"/>
                <w:sz w:val="28"/>
                <w:szCs w:val="28"/>
                <w:lang w:val="en-US"/>
              </w:rPr>
              <w:t>.</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Р</w:t>
            </w:r>
            <w:r w:rsidRPr="00187906">
              <w:rPr>
                <w:rFonts w:ascii="Times New Roman" w:hAnsi="Times New Roman" w:cs="Times New Roman"/>
                <w:color w:val="000000"/>
                <w:sz w:val="28"/>
                <w:szCs w:val="28"/>
              </w:rPr>
              <w:t>ольләрне</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бүлү</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lang w:val="tt-RU"/>
              </w:rPr>
              <w:t>рольләргә бүлеп уку, драматизацияләүгә әзерләнү.</w:t>
            </w:r>
            <w:r w:rsidRPr="00187906">
              <w:rPr>
                <w:rFonts w:ascii="Times New Roman" w:hAnsi="Times New Roman" w:cs="Times New Roman"/>
                <w:color w:val="000000"/>
                <w:sz w:val="28"/>
                <w:szCs w:val="28"/>
                <w:lang w:val="en-US"/>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гыйнвар</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w:t>
            </w:r>
            <w:r w:rsidRPr="00187906">
              <w:rPr>
                <w:rFonts w:ascii="Times New Roman" w:hAnsi="Times New Roman" w:cs="Times New Roman"/>
                <w:sz w:val="28"/>
                <w:szCs w:val="28"/>
                <w:lang w:val="tt-RU"/>
              </w:rPr>
              <w:t>Шалкан</w:t>
            </w:r>
            <w:r w:rsidRPr="00187906">
              <w:rPr>
                <w:rFonts w:ascii="Times New Roman" w:hAnsi="Times New Roman" w:cs="Times New Roman"/>
                <w:color w:val="000000"/>
                <w:sz w:val="28"/>
                <w:szCs w:val="28"/>
                <w:lang w:val="tt-RU"/>
              </w:rPr>
              <w:t>» әкиятен курчаклар ярдәмендә сәхнәләштерү.</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12"/>
              <w:spacing w:line="240" w:lineRule="auto"/>
              <w:contextualSpacing/>
              <w:jc w:val="both"/>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Укучыларның эмоциональ өлкәсен театральләштерү эшчәнлеге аша үстерү; иҗади активлыкны, сәнгатьле сөйләм күнекмәләрен үстерү; мөстәкыйль театральләштерү эшчәнлеге өчен шартлар тудыру.</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w:t>
            </w:r>
            <w:r w:rsidRPr="00187906">
              <w:rPr>
                <w:rFonts w:ascii="Times New Roman" w:hAnsi="Times New Roman" w:cs="Times New Roman"/>
                <w:sz w:val="28"/>
                <w:szCs w:val="28"/>
                <w:lang w:val="tt-RU"/>
              </w:rPr>
              <w:t>Шалкан</w:t>
            </w:r>
            <w:r w:rsidRPr="00187906">
              <w:rPr>
                <w:rFonts w:ascii="Times New Roman" w:hAnsi="Times New Roman" w:cs="Times New Roman"/>
                <w:color w:val="000000"/>
                <w:sz w:val="28"/>
                <w:szCs w:val="28"/>
                <w:lang w:val="tt-RU"/>
              </w:rPr>
              <w:t>» әкиятен курчаклар ярдәмендә сәхнәләштерү (әти-әниләр һәм башлангыч сыйныф укучылары өчен).</w:t>
            </w:r>
          </w:p>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color w:val="000000"/>
                <w:sz w:val="28"/>
                <w:szCs w:val="28"/>
                <w:lang w:val="tt-RU"/>
              </w:rPr>
              <w:t>Регионал</w:t>
            </w:r>
            <w:r w:rsidRPr="00187906">
              <w:rPr>
                <w:rFonts w:ascii="Times New Roman" w:hAnsi="Times New Roman" w:cs="Times New Roman"/>
                <w:color w:val="000000"/>
                <w:sz w:val="28"/>
                <w:szCs w:val="28"/>
              </w:rPr>
              <w:t xml:space="preserve">ь семинарда </w:t>
            </w:r>
            <w:r w:rsidRPr="00187906">
              <w:rPr>
                <w:rFonts w:ascii="Times New Roman" w:hAnsi="Times New Roman" w:cs="Times New Roman"/>
                <w:color w:val="000000"/>
                <w:sz w:val="28"/>
                <w:szCs w:val="28"/>
                <w:lang w:val="tt-RU"/>
              </w:rPr>
              <w:t>«Капка төбендә»  әдәби- музыка</w:t>
            </w:r>
            <w:r w:rsidRPr="00187906">
              <w:rPr>
                <w:rFonts w:ascii="Times New Roman" w:hAnsi="Times New Roman" w:cs="Times New Roman"/>
                <w:color w:val="000000"/>
                <w:sz w:val="28"/>
                <w:szCs w:val="28"/>
              </w:rPr>
              <w:t xml:space="preserve">ль </w:t>
            </w:r>
            <w:r w:rsidRPr="00187906">
              <w:rPr>
                <w:rFonts w:ascii="Times New Roman" w:hAnsi="Times New Roman" w:cs="Times New Roman"/>
                <w:color w:val="000000"/>
                <w:sz w:val="28"/>
                <w:szCs w:val="28"/>
                <w:lang w:val="tt-RU"/>
              </w:rPr>
              <w:t>кичәсендә катнашу.</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гыйнвар</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xml:space="preserve">Муса Җәлил </w:t>
            </w:r>
            <w:r w:rsidRPr="00187906">
              <w:rPr>
                <w:rFonts w:ascii="Times New Roman" w:hAnsi="Times New Roman" w:cs="Times New Roman"/>
                <w:sz w:val="28"/>
                <w:szCs w:val="28"/>
                <w:lang w:val="tt-RU"/>
              </w:rPr>
              <w:lastRenderedPageBreak/>
              <w:t xml:space="preserve">исемендәге опера һәм балет театры. </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lastRenderedPageBreak/>
              <w:t xml:space="preserve">Муса Җәлил </w:t>
            </w:r>
            <w:r w:rsidRPr="00187906">
              <w:rPr>
                <w:rFonts w:ascii="Times New Roman" w:hAnsi="Times New Roman" w:cs="Times New Roman"/>
                <w:sz w:val="28"/>
                <w:szCs w:val="28"/>
                <w:lang w:val="tt-RU"/>
              </w:rPr>
              <w:lastRenderedPageBreak/>
              <w:t>исемендәге опера һәм балет театры турында мәг</w:t>
            </w:r>
            <w:r w:rsidRPr="00187906">
              <w:rPr>
                <w:rFonts w:ascii="Times New Roman" w:hAnsi="Times New Roman" w:cs="Times New Roman"/>
                <w:sz w:val="28"/>
                <w:szCs w:val="28"/>
              </w:rPr>
              <w:t>ъ</w:t>
            </w:r>
            <w:r w:rsidRPr="00187906">
              <w:rPr>
                <w:rFonts w:ascii="Times New Roman" w:hAnsi="Times New Roman" w:cs="Times New Roman"/>
                <w:sz w:val="28"/>
                <w:szCs w:val="28"/>
                <w:lang w:val="tt-RU"/>
              </w:rPr>
              <w:t xml:space="preserve">лүмат бирү. </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lastRenderedPageBreak/>
              <w:t xml:space="preserve">Муса Җәлил </w:t>
            </w:r>
            <w:r w:rsidRPr="00187906">
              <w:rPr>
                <w:rFonts w:ascii="Times New Roman" w:hAnsi="Times New Roman" w:cs="Times New Roman"/>
                <w:sz w:val="28"/>
                <w:szCs w:val="28"/>
                <w:lang w:val="tt-RU"/>
              </w:rPr>
              <w:lastRenderedPageBreak/>
              <w:t xml:space="preserve">исемендәге опера һәм балет театрына багышлап презентация  төзү.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lastRenderedPageBreak/>
              <w:t>феврал</w:t>
            </w:r>
            <w:r w:rsidRPr="00187906">
              <w:rPr>
                <w:sz w:val="28"/>
                <w:szCs w:val="28"/>
                <w:lang w:val="ru-RU"/>
              </w:rPr>
              <w:t>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widowControl w:val="0"/>
              <w:numPr>
                <w:ilvl w:val="0"/>
                <w:numId w:val="10"/>
              </w:numPr>
              <w:suppressAutoHyphens/>
              <w:snapToGrid w:val="0"/>
              <w:spacing w:line="240" w:lineRule="auto"/>
              <w:contextualSpacing/>
              <w:jc w:val="center"/>
              <w:rPr>
                <w:rFonts w:ascii="Times New Roman" w:hAnsi="Times New Roman" w:cs="Times New Roman"/>
                <w:sz w:val="28"/>
                <w:szCs w:val="28"/>
                <w:lang w:val="tt-RU"/>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tt-RU"/>
              </w:rPr>
            </w:pPr>
            <w:r w:rsidRPr="00187906">
              <w:rPr>
                <w:rFonts w:ascii="Times New Roman" w:eastAsia="Times New Roman" w:hAnsi="Times New Roman" w:cs="Times New Roman"/>
                <w:sz w:val="28"/>
                <w:szCs w:val="28"/>
                <w:lang w:val="tt-RU"/>
              </w:rPr>
              <w:t xml:space="preserve"> </w:t>
            </w:r>
            <w:r w:rsidRPr="00187906">
              <w:rPr>
                <w:rFonts w:ascii="Times New Roman" w:hAnsi="Times New Roman" w:cs="Times New Roman"/>
                <w:sz w:val="28"/>
                <w:szCs w:val="28"/>
                <w:lang w:val="tt-RU"/>
              </w:rPr>
              <w:t>Муса Җәлил әсәрләре буенча сәхнә этюдлары.</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12"/>
              <w:spacing w:line="240" w:lineRule="auto"/>
              <w:contextualSpacing/>
              <w:jc w:val="both"/>
              <w:rPr>
                <w:rFonts w:ascii="Times New Roman" w:hAnsi="Times New Roman" w:cs="Times New Roman"/>
                <w:sz w:val="28"/>
                <w:szCs w:val="28"/>
                <w:lang w:val="tt-RU"/>
              </w:rPr>
            </w:pPr>
            <w:r w:rsidRPr="00187906">
              <w:rPr>
                <w:rFonts w:ascii="Times New Roman" w:hAnsi="Times New Roman" w:cs="Times New Roman"/>
                <w:color w:val="000000"/>
                <w:sz w:val="28"/>
                <w:szCs w:val="28"/>
                <w:lang w:val="tt-RU"/>
              </w:rPr>
              <w:t>Иҗади активлыкны, сәнгатьле сөйләм күнекмәләрен үстерү;</w:t>
            </w:r>
          </w:p>
          <w:p w:rsidR="006C624A" w:rsidRPr="00187906" w:rsidRDefault="006C624A" w:rsidP="00187906">
            <w:pPr>
              <w:pStyle w:val="12"/>
              <w:snapToGrid w:val="0"/>
              <w:spacing w:line="240" w:lineRule="auto"/>
              <w:contextualSpacing/>
              <w:jc w:val="both"/>
              <w:rPr>
                <w:rFonts w:ascii="Times New Roman" w:hAnsi="Times New Roman" w:cs="Times New Roman"/>
                <w:sz w:val="28"/>
                <w:szCs w:val="28"/>
                <w:lang w:val="tt-RU"/>
              </w:rPr>
            </w:pPr>
            <w:r w:rsidRPr="00187906">
              <w:rPr>
                <w:rFonts w:ascii="Times New Roman" w:hAnsi="Times New Roman" w:cs="Times New Roman"/>
                <w:color w:val="000000"/>
                <w:sz w:val="28"/>
                <w:szCs w:val="28"/>
                <w:lang w:val="tt-RU"/>
              </w:rPr>
              <w:t>һәр баланы төрле сүз чараларын (мимика, ишарәләр, хәрәкәтләр һ.б.) кулланып импровизациягә этәрү.</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Муса Җәлил әсәрләре белән танышу. «Кызыл ромашка».</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феврал</w:t>
            </w:r>
            <w:r w:rsidRPr="00187906">
              <w:rPr>
                <w:sz w:val="28"/>
                <w:szCs w:val="28"/>
                <w:lang w:val="ru-RU"/>
              </w:rPr>
              <w:t>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widowControl w:val="0"/>
              <w:numPr>
                <w:ilvl w:val="0"/>
                <w:numId w:val="10"/>
              </w:numPr>
              <w:suppressAutoHyphens/>
              <w:snapToGrid w:val="0"/>
              <w:spacing w:line="240" w:lineRule="auto"/>
              <w:contextualSpacing/>
              <w:jc w:val="center"/>
              <w:rPr>
                <w:rFonts w:ascii="Times New Roman" w:hAnsi="Times New Roman" w:cs="Times New Roman"/>
                <w:sz w:val="28"/>
                <w:szCs w:val="28"/>
                <w:lang w:val="tt-RU"/>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tt-RU"/>
              </w:rPr>
            </w:pPr>
            <w:r w:rsidRPr="00187906">
              <w:rPr>
                <w:rFonts w:ascii="Times New Roman" w:hAnsi="Times New Roman" w:cs="Times New Roman"/>
                <w:sz w:val="28"/>
                <w:szCs w:val="28"/>
                <w:lang w:val="tt-RU"/>
              </w:rPr>
              <w:t>Сәхнә этюдлары. 23 февраль – Ватанны саклаучылар көненә әзерләнү.</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tt-RU"/>
              </w:rPr>
            </w:pPr>
            <w:r w:rsidRPr="00187906">
              <w:rPr>
                <w:rFonts w:ascii="Times New Roman" w:hAnsi="Times New Roman" w:cs="Times New Roman"/>
                <w:color w:val="000000"/>
                <w:sz w:val="28"/>
                <w:szCs w:val="28"/>
                <w:lang w:val="tt-RU"/>
              </w:rPr>
              <w:t>Үзара уңай эшлекле мөнәсәбәт урнаштыру</w:t>
            </w:r>
            <w:r w:rsidRPr="00187906">
              <w:rPr>
                <w:rFonts w:ascii="Times New Roman" w:eastAsia="Times New Roman" w:hAnsi="Times New Roman" w:cs="Times New Roman"/>
                <w:color w:val="000000"/>
                <w:sz w:val="28"/>
                <w:szCs w:val="28"/>
                <w:lang w:val="tt-RU"/>
              </w:rPr>
              <w:t>;</w:t>
            </w:r>
          </w:p>
          <w:p w:rsidR="006C624A" w:rsidRPr="00187906" w:rsidRDefault="006C624A" w:rsidP="00187906">
            <w:pPr>
              <w:pStyle w:val="12"/>
              <w:snapToGrid w:val="0"/>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үзара ярдәмләшү хисен тәрбияләү.</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xml:space="preserve">«Кызыл ромашка» шигырен сәхнәләштерергә әзерләнү.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феврал</w:t>
            </w:r>
            <w:r w:rsidRPr="00187906">
              <w:rPr>
                <w:sz w:val="28"/>
                <w:szCs w:val="28"/>
                <w:lang w:val="ru-RU"/>
              </w:rPr>
              <w:t>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23 февраль – Ватанны саклаучылар көненә багышланган кичә.</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after="150" w:line="240" w:lineRule="auto"/>
              <w:contextualSpacing/>
              <w:rPr>
                <w:rFonts w:ascii="Times New Roman" w:hAnsi="Times New Roman" w:cs="Times New Roman"/>
                <w:sz w:val="28"/>
                <w:szCs w:val="28"/>
              </w:rPr>
            </w:pPr>
            <w:r w:rsidRPr="00187906">
              <w:rPr>
                <w:rFonts w:ascii="Times New Roman" w:eastAsia="Times New Roman" w:hAnsi="Times New Roman" w:cs="Times New Roman"/>
                <w:color w:val="000000"/>
                <w:sz w:val="28"/>
                <w:szCs w:val="28"/>
                <w:lang w:val="tt-RU" w:eastAsia="ru-RU"/>
              </w:rPr>
              <w:t>Туган җиргә, туган телебезгә мәхәббәт, патриотик хисләр тәрбияләү.</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snapToGrid w:val="0"/>
              <w:contextualSpacing/>
              <w:rPr>
                <w:sz w:val="28"/>
                <w:szCs w:val="28"/>
              </w:rPr>
            </w:pPr>
            <w:r w:rsidRPr="00187906">
              <w:rPr>
                <w:sz w:val="28"/>
                <w:szCs w:val="28"/>
                <w:lang w:val="tt-RU"/>
              </w:rPr>
              <w:t>Сәхнә этюдларын тамашачыларга тәк</w:t>
            </w:r>
            <w:r w:rsidRPr="00187906">
              <w:rPr>
                <w:sz w:val="28"/>
                <w:szCs w:val="28"/>
                <w:lang w:val="ru-RU"/>
              </w:rPr>
              <w:t>ъдим ит</w:t>
            </w:r>
            <w:r w:rsidRPr="00187906">
              <w:rPr>
                <w:sz w:val="28"/>
                <w:szCs w:val="28"/>
                <w:lang w:val="tt-RU"/>
              </w:rPr>
              <w:t xml:space="preserve">ү. </w:t>
            </w:r>
            <w:r w:rsidRPr="00187906">
              <w:rPr>
                <w:rFonts w:eastAsia="Times New Roman"/>
                <w:color w:val="000000"/>
                <w:sz w:val="28"/>
                <w:szCs w:val="28"/>
                <w:lang w:val="tt-RU"/>
              </w:rPr>
              <w:t>Шәһәркүләм бәйгедә катнашу.</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rFonts w:eastAsia="Times New Roman"/>
                <w:sz w:val="28"/>
                <w:szCs w:val="28"/>
                <w:lang w:val="tt-RU"/>
              </w:rPr>
              <w:t xml:space="preserve"> </w:t>
            </w:r>
            <w:r w:rsidRPr="00187906">
              <w:rPr>
                <w:sz w:val="28"/>
                <w:szCs w:val="28"/>
                <w:lang w:val="tt-RU"/>
              </w:rPr>
              <w:t>феврал</w:t>
            </w:r>
            <w:r w:rsidRPr="00187906">
              <w:rPr>
                <w:sz w:val="28"/>
                <w:szCs w:val="28"/>
                <w:lang w:val="ru-RU"/>
              </w:rPr>
              <w:t>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 xml:space="preserve">Иммерсив театр. Сүзлек байлыгын арттыру; белем бирү процессында театральләштерү </w:t>
            </w:r>
            <w:r w:rsidRPr="00187906">
              <w:rPr>
                <w:rFonts w:ascii="Times New Roman" w:hAnsi="Times New Roman" w:cs="Times New Roman"/>
                <w:sz w:val="28"/>
                <w:szCs w:val="28"/>
                <w:lang w:val="tt-RU"/>
              </w:rPr>
              <w:lastRenderedPageBreak/>
              <w:t>эшчәнлегенең башка эшчәнлек төрләре белән үзара бәйләнешен тәэмин итү.</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12"/>
              <w:spacing w:line="240" w:lineRule="auto"/>
              <w:contextualSpacing/>
              <w:jc w:val="both"/>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lastRenderedPageBreak/>
              <w:t>Белем бирү һәм тәрбия про</w:t>
            </w:r>
            <w:r w:rsidRPr="00187906">
              <w:rPr>
                <w:rFonts w:ascii="Times New Roman" w:hAnsi="Times New Roman" w:cs="Times New Roman"/>
                <w:color w:val="000000"/>
                <w:sz w:val="28"/>
                <w:szCs w:val="28"/>
              </w:rPr>
              <w:t>ц</w:t>
            </w:r>
            <w:r w:rsidRPr="00187906">
              <w:rPr>
                <w:rFonts w:ascii="Times New Roman" w:hAnsi="Times New Roman" w:cs="Times New Roman"/>
                <w:color w:val="000000"/>
                <w:sz w:val="28"/>
                <w:szCs w:val="28"/>
                <w:lang w:val="tt-RU"/>
              </w:rPr>
              <w:t>ессында театрал</w:t>
            </w:r>
            <w:r w:rsidRPr="00187906">
              <w:rPr>
                <w:rFonts w:ascii="Times New Roman" w:hAnsi="Times New Roman" w:cs="Times New Roman"/>
                <w:color w:val="000000"/>
                <w:sz w:val="28"/>
                <w:szCs w:val="28"/>
              </w:rPr>
              <w:t>ь</w:t>
            </w:r>
            <w:r w:rsidRPr="00187906">
              <w:rPr>
                <w:rFonts w:ascii="Times New Roman" w:hAnsi="Times New Roman" w:cs="Times New Roman"/>
                <w:color w:val="000000"/>
                <w:sz w:val="28"/>
                <w:szCs w:val="28"/>
                <w:lang w:val="tt-RU"/>
              </w:rPr>
              <w:t xml:space="preserve">ләштерү алымнарының уңышлы якларын </w:t>
            </w:r>
            <w:r w:rsidRPr="00187906">
              <w:rPr>
                <w:rFonts w:ascii="Times New Roman" w:hAnsi="Times New Roman" w:cs="Times New Roman"/>
                <w:color w:val="000000"/>
                <w:sz w:val="28"/>
                <w:szCs w:val="28"/>
                <w:lang w:val="tt-RU"/>
              </w:rPr>
              <w:lastRenderedPageBreak/>
              <w:t>билгеләү;</w:t>
            </w:r>
          </w:p>
          <w:p w:rsidR="006C624A" w:rsidRPr="00187906" w:rsidRDefault="006C624A" w:rsidP="00187906">
            <w:pPr>
              <w:pStyle w:val="12"/>
              <w:snapToGrid w:val="0"/>
              <w:spacing w:line="240" w:lineRule="auto"/>
              <w:contextualSpacing/>
              <w:jc w:val="both"/>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театрал</w:t>
            </w:r>
            <w:r w:rsidRPr="00187906">
              <w:rPr>
                <w:rFonts w:ascii="Times New Roman" w:hAnsi="Times New Roman" w:cs="Times New Roman"/>
                <w:color w:val="000000"/>
                <w:sz w:val="28"/>
                <w:szCs w:val="28"/>
              </w:rPr>
              <w:t>ь</w:t>
            </w:r>
            <w:r w:rsidRPr="00187906">
              <w:rPr>
                <w:rFonts w:ascii="Times New Roman" w:hAnsi="Times New Roman" w:cs="Times New Roman"/>
                <w:color w:val="000000"/>
                <w:sz w:val="28"/>
                <w:szCs w:val="28"/>
                <w:lang w:val="tt-RU"/>
              </w:rPr>
              <w:t>ләштерүнең яңа алымнары һәм ысуллары белән танышу.</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after="86"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lastRenderedPageBreak/>
              <w:t>Укучылар белән иммерсив театр турында буклетлар әзерләү.</w:t>
            </w:r>
          </w:p>
          <w:p w:rsidR="006C624A" w:rsidRPr="00187906" w:rsidRDefault="006C624A" w:rsidP="00187906">
            <w:pPr>
              <w:snapToGrid w:val="0"/>
              <w:spacing w:after="86"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xml:space="preserve">Туган тел </w:t>
            </w:r>
            <w:r w:rsidRPr="00187906">
              <w:rPr>
                <w:rFonts w:ascii="Times New Roman" w:hAnsi="Times New Roman" w:cs="Times New Roman"/>
                <w:sz w:val="28"/>
                <w:szCs w:val="28"/>
                <w:lang w:val="tt-RU"/>
              </w:rPr>
              <w:lastRenderedPageBreak/>
              <w:t xml:space="preserve">укытучылары белән мастер-класс үткәрү.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lastRenderedPageBreak/>
              <w:t>феврал</w:t>
            </w:r>
            <w:r w:rsidRPr="00187906">
              <w:rPr>
                <w:sz w:val="28"/>
                <w:szCs w:val="28"/>
                <w:lang w:val="ru-RU"/>
              </w:rPr>
              <w:t>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xml:space="preserve">«Өч кыз» әкияте. </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color w:val="000000"/>
                <w:sz w:val="28"/>
                <w:szCs w:val="28"/>
                <w:lang w:val="tt-RU"/>
              </w:rPr>
              <w:t>Грамоталы уку күнекмәләрен камилләштерү;</w:t>
            </w:r>
            <w:r w:rsidRPr="00187906">
              <w:rPr>
                <w:rFonts w:ascii="Times New Roman" w:eastAsia="Times New Roman" w:hAnsi="Times New Roman" w:cs="Times New Roman"/>
                <w:color w:val="000000"/>
                <w:sz w:val="28"/>
                <w:szCs w:val="28"/>
                <w:lang w:val="tt-RU"/>
              </w:rPr>
              <w:t xml:space="preserve"> </w:t>
            </w:r>
            <w:r w:rsidRPr="00187906">
              <w:rPr>
                <w:rFonts w:ascii="Times New Roman" w:hAnsi="Times New Roman" w:cs="Times New Roman"/>
                <w:color w:val="000000"/>
                <w:sz w:val="28"/>
                <w:szCs w:val="28"/>
                <w:lang w:val="tt-RU"/>
              </w:rPr>
              <w:t>әдәби әсәрнең телен аңларга, аның матурлыгын тоярга һәм үзенчәлекле якларын ачарга ярдәм итү.</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xml:space="preserve">«Өч кыз» әкияте белән танышу.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март</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 xml:space="preserve">«Өч кыз» әкиятенең иммерсив төрләре. </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snapToGrid w:val="0"/>
              <w:contextualSpacing/>
              <w:rPr>
                <w:sz w:val="28"/>
                <w:szCs w:val="28"/>
              </w:rPr>
            </w:pPr>
            <w:r w:rsidRPr="00187906">
              <w:rPr>
                <w:sz w:val="28"/>
                <w:szCs w:val="28"/>
                <w:lang w:val="tt-RU"/>
              </w:rPr>
              <w:t>Т</w:t>
            </w:r>
            <w:r w:rsidRPr="00187906">
              <w:rPr>
                <w:sz w:val="28"/>
                <w:szCs w:val="28"/>
              </w:rPr>
              <w:t>еатр сәнгате өлкәсендә артистлык күнекмәләрен камилләштерү (мимика, ишарәләр, тавыш куллану).</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«Өч кыз» әкиятен иммерсив алым ярдәмендә сәхнәләштерү.</w:t>
            </w:r>
          </w:p>
          <w:p w:rsidR="006C624A" w:rsidRPr="00187906" w:rsidRDefault="006C624A" w:rsidP="00187906">
            <w:pPr>
              <w:snapToGrid w:val="0"/>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8 нче Март бәйрәменә багышланган концерт кичәсендә катнашу.</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март</w:t>
            </w:r>
          </w:p>
        </w:tc>
      </w:tr>
      <w:tr w:rsidR="006C624A" w:rsidRPr="00187906" w:rsidTr="006C6286">
        <w:trPr>
          <w:trHeight w:val="1288"/>
        </w:trPr>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Габдулла Тукайның театрны үстерүгә керткән өлеше.</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Габдулла Тукайның театрны үстерүгә керткән өлеше турында мәгълүмат бирү.</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after="86"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Габдулла Тукайның театрны үстерүгә керткән өлеше турында презентация.</w:t>
            </w:r>
          </w:p>
          <w:p w:rsidR="006C624A" w:rsidRPr="00187906" w:rsidRDefault="006C624A" w:rsidP="00187906">
            <w:pPr>
              <w:snapToGrid w:val="0"/>
              <w:spacing w:after="86" w:line="240" w:lineRule="auto"/>
              <w:contextualSpacing/>
              <w:rPr>
                <w:rFonts w:ascii="Times New Roman" w:hAnsi="Times New Roman" w:cs="Times New Roman"/>
                <w:sz w:val="28"/>
                <w:szCs w:val="28"/>
                <w:lang w:val="en-US"/>
              </w:rPr>
            </w:pPr>
            <w:r w:rsidRPr="00187906">
              <w:rPr>
                <w:rFonts w:ascii="Times New Roman" w:eastAsia="Times New Roman" w:hAnsi="Times New Roman" w:cs="Times New Roman"/>
                <w:sz w:val="28"/>
                <w:szCs w:val="28"/>
                <w:lang w:val="tt-RU"/>
              </w:rPr>
              <w:t xml:space="preserve">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март</w:t>
            </w:r>
          </w:p>
        </w:tc>
      </w:tr>
      <w:tr w:rsidR="006C624A" w:rsidRPr="00187906" w:rsidTr="006C6286">
        <w:trPr>
          <w:trHeight w:val="1020"/>
        </w:trPr>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Казан Татар Яш</w:t>
            </w:r>
            <w:r w:rsidRPr="00187906">
              <w:rPr>
                <w:rFonts w:ascii="Times New Roman" w:hAnsi="Times New Roman" w:cs="Times New Roman"/>
                <w:sz w:val="28"/>
                <w:szCs w:val="28"/>
              </w:rPr>
              <w:t>ь</w:t>
            </w:r>
            <w:r w:rsidRPr="00187906">
              <w:rPr>
                <w:rFonts w:ascii="Times New Roman" w:hAnsi="Times New Roman" w:cs="Times New Roman"/>
                <w:sz w:val="28"/>
                <w:szCs w:val="28"/>
                <w:lang w:val="tt-RU"/>
              </w:rPr>
              <w:t>ләр театры тарафыннан куелган «Кисекбаш» спектакле.</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12"/>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Театральләштерү эшчәнлеге аша татар әдәбияты әсәрләре нигезенә салынган халкыбызның гореф-гадәтләре, традицияләре белән таныштыру.</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Казан Татар Яш</w:t>
            </w:r>
            <w:r w:rsidRPr="00187906">
              <w:rPr>
                <w:rFonts w:ascii="Times New Roman" w:hAnsi="Times New Roman" w:cs="Times New Roman"/>
                <w:sz w:val="28"/>
                <w:szCs w:val="28"/>
              </w:rPr>
              <w:t>ь</w:t>
            </w:r>
            <w:r w:rsidRPr="00187906">
              <w:rPr>
                <w:rFonts w:ascii="Times New Roman" w:hAnsi="Times New Roman" w:cs="Times New Roman"/>
                <w:sz w:val="28"/>
                <w:szCs w:val="28"/>
                <w:lang w:val="tt-RU"/>
              </w:rPr>
              <w:t>ләр театры тарафыннан куелган “Кисекбаш” спектаклен видеоязмада карау һәм фикер алышу.</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ru-RU"/>
              </w:rPr>
              <w:t>март</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Габдулла Тукай әсәрләре буенча сәхнә этюдлары.</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Ә</w:t>
            </w:r>
            <w:r w:rsidRPr="00187906">
              <w:rPr>
                <w:rFonts w:ascii="Times New Roman" w:hAnsi="Times New Roman" w:cs="Times New Roman"/>
                <w:color w:val="000000"/>
                <w:sz w:val="28"/>
                <w:szCs w:val="28"/>
              </w:rPr>
              <w:t>дәби</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әсәрнең</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телен</w:t>
            </w:r>
            <w:r w:rsidRPr="00187906">
              <w:rPr>
                <w:rFonts w:ascii="Times New Roman" w:hAnsi="Times New Roman" w:cs="Times New Roman"/>
                <w:color w:val="000000"/>
                <w:sz w:val="28"/>
                <w:szCs w:val="28"/>
                <w:lang w:val="tt-RU"/>
              </w:rPr>
              <w:t xml:space="preserve"> аңларга, аның </w:t>
            </w:r>
            <w:r w:rsidRPr="00187906">
              <w:rPr>
                <w:rFonts w:ascii="Times New Roman" w:hAnsi="Times New Roman" w:cs="Times New Roman"/>
                <w:color w:val="000000"/>
                <w:sz w:val="28"/>
                <w:szCs w:val="28"/>
              </w:rPr>
              <w:t>матурлыгын</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lang w:val="tt-RU"/>
              </w:rPr>
              <w:t>тоярга</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һәм</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lang w:val="tt-RU"/>
              </w:rPr>
              <w:t>үзенчәлекле якларын ачарга</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ярдәм</w:t>
            </w:r>
            <w:r w:rsidRPr="00187906">
              <w:rPr>
                <w:rFonts w:ascii="Times New Roman" w:hAnsi="Times New Roman" w:cs="Times New Roman"/>
                <w:color w:val="000000"/>
                <w:sz w:val="28"/>
                <w:szCs w:val="28"/>
                <w:lang w:val="en-US"/>
              </w:rPr>
              <w:t xml:space="preserve"> </w:t>
            </w:r>
            <w:r w:rsidRPr="00187906">
              <w:rPr>
                <w:rFonts w:ascii="Times New Roman" w:hAnsi="Times New Roman" w:cs="Times New Roman"/>
                <w:color w:val="000000"/>
                <w:sz w:val="28"/>
                <w:szCs w:val="28"/>
              </w:rPr>
              <w:t>итү</w:t>
            </w:r>
            <w:r w:rsidRPr="00187906">
              <w:rPr>
                <w:rFonts w:ascii="Times New Roman" w:hAnsi="Times New Roman" w:cs="Times New Roman"/>
                <w:color w:val="000000"/>
                <w:sz w:val="28"/>
                <w:szCs w:val="28"/>
                <w:lang w:val="en-US"/>
              </w:rPr>
              <w:t xml:space="preserve">. </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snapToGrid w:val="0"/>
              <w:contextualSpacing/>
              <w:rPr>
                <w:sz w:val="28"/>
                <w:szCs w:val="28"/>
              </w:rPr>
            </w:pPr>
            <w:r w:rsidRPr="00187906">
              <w:rPr>
                <w:sz w:val="28"/>
                <w:szCs w:val="28"/>
                <w:lang w:val="tt-RU"/>
              </w:rPr>
              <w:t>«Бала белән күбәләк», «Кызыклы шәкерт», «</w:t>
            </w:r>
            <w:r w:rsidRPr="00187906">
              <w:rPr>
                <w:sz w:val="28"/>
                <w:szCs w:val="28"/>
                <w:lang w:val="ru-RU"/>
              </w:rPr>
              <w:t>Эш</w:t>
            </w:r>
            <w:r w:rsidRPr="00187906">
              <w:rPr>
                <w:sz w:val="28"/>
                <w:szCs w:val="28"/>
              </w:rPr>
              <w:t xml:space="preserve"> </w:t>
            </w:r>
            <w:r w:rsidRPr="00187906">
              <w:rPr>
                <w:sz w:val="28"/>
                <w:szCs w:val="28"/>
                <w:lang w:val="ru-RU"/>
              </w:rPr>
              <w:t>бетк</w:t>
            </w:r>
            <w:r w:rsidRPr="00187906">
              <w:rPr>
                <w:sz w:val="28"/>
                <w:szCs w:val="28"/>
                <w:lang w:val="tt-RU"/>
              </w:rPr>
              <w:t>әч уйнарга ярый» әсәрләре белән танышу.</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апрел</w:t>
            </w:r>
            <w:r w:rsidRPr="00187906">
              <w:rPr>
                <w:sz w:val="28"/>
                <w:szCs w:val="28"/>
                <w:lang w:val="ru-RU"/>
              </w:rPr>
              <w:t>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Сәхнә этюдлары. «Тукай безнең күңелләрдә» әдәби музыкал</w:t>
            </w:r>
            <w:r w:rsidRPr="00187906">
              <w:rPr>
                <w:rFonts w:ascii="Times New Roman" w:hAnsi="Times New Roman" w:cs="Times New Roman"/>
                <w:sz w:val="28"/>
                <w:szCs w:val="28"/>
              </w:rPr>
              <w:t>ь</w:t>
            </w:r>
            <w:r w:rsidRPr="00187906">
              <w:rPr>
                <w:rFonts w:ascii="Times New Roman" w:hAnsi="Times New Roman" w:cs="Times New Roman"/>
                <w:sz w:val="28"/>
                <w:szCs w:val="28"/>
                <w:lang w:val="en-US"/>
              </w:rPr>
              <w:t xml:space="preserve"> </w:t>
            </w:r>
            <w:r w:rsidRPr="00187906">
              <w:rPr>
                <w:rFonts w:ascii="Times New Roman" w:hAnsi="Times New Roman" w:cs="Times New Roman"/>
                <w:sz w:val="28"/>
                <w:szCs w:val="28"/>
                <w:lang w:val="tt-RU"/>
              </w:rPr>
              <w:t xml:space="preserve">кичәгә әзерлек. </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12"/>
              <w:snapToGrid w:val="0"/>
              <w:spacing w:line="240" w:lineRule="auto"/>
              <w:contextualSpacing/>
              <w:jc w:val="both"/>
              <w:rPr>
                <w:rFonts w:ascii="Times New Roman" w:hAnsi="Times New Roman" w:cs="Times New Roman"/>
                <w:sz w:val="28"/>
                <w:szCs w:val="28"/>
                <w:lang w:val="en-US"/>
              </w:rPr>
            </w:pPr>
            <w:r w:rsidRPr="00187906">
              <w:rPr>
                <w:rFonts w:ascii="Times New Roman" w:hAnsi="Times New Roman" w:cs="Times New Roman"/>
                <w:color w:val="000000"/>
                <w:sz w:val="28"/>
                <w:szCs w:val="28"/>
                <w:lang w:val="tt-RU"/>
              </w:rPr>
              <w:t>Бәйләнешле (диалогик, монологик) сөйләм күнекмәләрен камилләштерү; сүзлек байлыгын арттыру.</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snapToGrid w:val="0"/>
              <w:contextualSpacing/>
              <w:rPr>
                <w:sz w:val="28"/>
                <w:szCs w:val="28"/>
              </w:rPr>
            </w:pPr>
            <w:r w:rsidRPr="00187906">
              <w:rPr>
                <w:sz w:val="28"/>
                <w:szCs w:val="28"/>
                <w:lang w:val="tt-RU"/>
              </w:rPr>
              <w:t xml:space="preserve">«Бала белән күбәләк», «Кызыклы шәкерт», «Эш беткәч уйнарга ярый» әсәрләрен сәхнәләштерергә әзерләнү.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апрел</w:t>
            </w:r>
            <w:r w:rsidRPr="00187906">
              <w:rPr>
                <w:sz w:val="28"/>
                <w:szCs w:val="28"/>
                <w:lang w:val="ru-RU"/>
              </w:rPr>
              <w:t>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«Тукай безнең күңелләрдә» әдәби музыкал</w:t>
            </w:r>
            <w:r w:rsidRPr="00187906">
              <w:rPr>
                <w:rFonts w:ascii="Times New Roman" w:hAnsi="Times New Roman" w:cs="Times New Roman"/>
                <w:sz w:val="28"/>
                <w:szCs w:val="28"/>
              </w:rPr>
              <w:t xml:space="preserve">ь </w:t>
            </w:r>
            <w:r w:rsidRPr="00187906">
              <w:rPr>
                <w:rFonts w:ascii="Times New Roman" w:hAnsi="Times New Roman" w:cs="Times New Roman"/>
                <w:sz w:val="28"/>
                <w:szCs w:val="28"/>
                <w:lang w:val="tt-RU"/>
              </w:rPr>
              <w:t>кичә.</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12"/>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Театр-уен эшчәнлегенә карата кызыксыну уяту;</w:t>
            </w:r>
          </w:p>
          <w:p w:rsidR="006C624A" w:rsidRPr="00187906" w:rsidRDefault="006C624A" w:rsidP="00187906">
            <w:pPr>
              <w:pStyle w:val="12"/>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укучыларның эмоциональ өлкәсен театральләштерү эшчәнлеге аша үстерү;</w:t>
            </w:r>
          </w:p>
          <w:p w:rsidR="006C624A" w:rsidRPr="00187906" w:rsidRDefault="006C624A" w:rsidP="00187906">
            <w:pPr>
              <w:pStyle w:val="12"/>
              <w:snapToGrid w:val="0"/>
              <w:spacing w:line="240" w:lineRule="auto"/>
              <w:contextualSpacing/>
              <w:jc w:val="both"/>
              <w:rPr>
                <w:rFonts w:ascii="Times New Roman" w:hAnsi="Times New Roman" w:cs="Times New Roman"/>
                <w:sz w:val="28"/>
                <w:szCs w:val="28"/>
              </w:rPr>
            </w:pPr>
            <w:r w:rsidRPr="00187906">
              <w:rPr>
                <w:rFonts w:ascii="Times New Roman" w:eastAsia="SimSun" w:hAnsi="Times New Roman" w:cs="Times New Roman"/>
                <w:color w:val="000000"/>
                <w:sz w:val="28"/>
                <w:szCs w:val="28"/>
                <w:lang w:val="tt-RU"/>
              </w:rPr>
              <w:lastRenderedPageBreak/>
              <w:t>иҗади активлыкны, сәнгатьле сөйләм күнекмәләрен үстерү.</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lastRenderedPageBreak/>
              <w:t>Мәктәп күләмендә оештырылган «Тукай безнең күңелләрдә» әдәби музыкал</w:t>
            </w:r>
            <w:r w:rsidRPr="00187906">
              <w:rPr>
                <w:rFonts w:ascii="Times New Roman" w:hAnsi="Times New Roman" w:cs="Times New Roman"/>
                <w:sz w:val="28"/>
                <w:szCs w:val="28"/>
              </w:rPr>
              <w:t xml:space="preserve">ь </w:t>
            </w:r>
            <w:r w:rsidRPr="00187906">
              <w:rPr>
                <w:rFonts w:ascii="Times New Roman" w:hAnsi="Times New Roman" w:cs="Times New Roman"/>
                <w:sz w:val="28"/>
                <w:szCs w:val="28"/>
                <w:lang w:val="tt-RU"/>
              </w:rPr>
              <w:t xml:space="preserve">кичәсендә катнашу. (Әти-әниләр, укытучылар, 1-11 </w:t>
            </w:r>
            <w:r w:rsidRPr="00187906">
              <w:rPr>
                <w:rFonts w:ascii="Times New Roman" w:hAnsi="Times New Roman" w:cs="Times New Roman"/>
                <w:sz w:val="28"/>
                <w:szCs w:val="28"/>
                <w:lang w:val="tt-RU"/>
              </w:rPr>
              <w:lastRenderedPageBreak/>
              <w:t xml:space="preserve">сыйныф укучылары алдында).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lastRenderedPageBreak/>
              <w:t>апрел</w:t>
            </w:r>
            <w:r w:rsidRPr="00187906">
              <w:rPr>
                <w:sz w:val="28"/>
                <w:szCs w:val="28"/>
                <w:lang w:val="ru-RU"/>
              </w:rPr>
              <w:t>ь</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xml:space="preserve">Бөек Ватан сугышы елларында татар театрларының эшчәнлеге. </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СВОда катнашучы хәрбиләрнең батырлыгы турында белемнәрне баету өстендә эшләү.</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after="29"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Бөек Ватан сугышы елларында татар театрларының эшчәнлеге турында әңгәмә кору, презента</w:t>
            </w:r>
            <w:r w:rsidRPr="00187906">
              <w:rPr>
                <w:rFonts w:ascii="Times New Roman" w:hAnsi="Times New Roman" w:cs="Times New Roman"/>
                <w:sz w:val="28"/>
                <w:szCs w:val="28"/>
              </w:rPr>
              <w:t>ция карау.</w:t>
            </w:r>
            <w:r w:rsidRPr="00187906">
              <w:rPr>
                <w:rFonts w:ascii="Times New Roman" w:hAnsi="Times New Roman" w:cs="Times New Roman"/>
                <w:sz w:val="28"/>
                <w:szCs w:val="28"/>
                <w:lang w:val="tt-RU"/>
              </w:rPr>
              <w:t xml:space="preserve"> Бүгенге көндә СВОда катнашучы хәрбиләрнең батырлыгы турында әңгәмә кору.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май</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after="29" w:line="240" w:lineRule="auto"/>
              <w:contextualSpacing/>
              <w:rPr>
                <w:rFonts w:ascii="Times New Roman" w:hAnsi="Times New Roman" w:cs="Times New Roman"/>
                <w:sz w:val="28"/>
                <w:szCs w:val="28"/>
                <w:lang w:val="en-US"/>
              </w:rPr>
            </w:pPr>
            <w:r w:rsidRPr="00187906">
              <w:rPr>
                <w:rFonts w:ascii="Times New Roman" w:hAnsi="Times New Roman" w:cs="Times New Roman"/>
                <w:sz w:val="28"/>
                <w:szCs w:val="28"/>
                <w:lang w:val="tt-RU"/>
              </w:rPr>
              <w:t xml:space="preserve">Җиңү көненә багышланган “Үлгәннәрнең каберен бел, исәннәрнең кадерен бел” әдәби-музыкаль кичәсенә әзерлек. </w:t>
            </w:r>
          </w:p>
          <w:p w:rsidR="006C624A" w:rsidRPr="00187906" w:rsidRDefault="006C624A" w:rsidP="00187906">
            <w:pPr>
              <w:spacing w:after="29" w:line="240" w:lineRule="auto"/>
              <w:contextualSpacing/>
              <w:rPr>
                <w:rFonts w:ascii="Times New Roman" w:hAnsi="Times New Roman" w:cs="Times New Roman"/>
                <w:sz w:val="28"/>
                <w:szCs w:val="28"/>
                <w:lang w:val="tt-RU"/>
              </w:rPr>
            </w:pP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lang w:val="tt-RU"/>
              </w:rPr>
            </w:pPr>
            <w:r w:rsidRPr="00187906">
              <w:rPr>
                <w:rFonts w:ascii="Times New Roman" w:hAnsi="Times New Roman" w:cs="Times New Roman"/>
                <w:color w:val="000000"/>
                <w:sz w:val="28"/>
                <w:szCs w:val="28"/>
                <w:lang w:val="tt-RU"/>
              </w:rPr>
              <w:t>Төркемдә эшләү процессында иҗади күзаллауны камилләштерү,  мөстәкыйльлек, тырышлык кебек уңай сыйфатлар тәрбияләү, эштә төгәллекне үстерү.</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xml:space="preserve">Җиңү көненә багышланган “Үлгәннәрнең каберен бел, исәннәрнең кадерен бел” әдәби-музыкаль кичәсенә әзерләнү. Әти-әнләр ярдәмендә сәхнә этюдлары өчен костюмнар әзерләү. </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май</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 xml:space="preserve">“Үлгәннәрнең каберен бел, исәннәрнең кадерен </w:t>
            </w:r>
            <w:r w:rsidRPr="00187906">
              <w:rPr>
                <w:rFonts w:ascii="Times New Roman" w:hAnsi="Times New Roman" w:cs="Times New Roman"/>
                <w:sz w:val="28"/>
                <w:szCs w:val="28"/>
                <w:lang w:val="tt-RU"/>
              </w:rPr>
              <w:lastRenderedPageBreak/>
              <w:t>бел” исеме астында Җиңү көнен билгеләп үтү, әдәби-музыкаль кичә уздыру. Сәхнә этюдлары.</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color w:val="000000"/>
                <w:sz w:val="28"/>
                <w:szCs w:val="28"/>
                <w:lang w:val="tt-RU"/>
              </w:rPr>
              <w:lastRenderedPageBreak/>
              <w:t>Б</w:t>
            </w:r>
            <w:r w:rsidRPr="00187906">
              <w:rPr>
                <w:rFonts w:ascii="Times New Roman" w:hAnsi="Times New Roman" w:cs="Times New Roman"/>
                <w:color w:val="000000"/>
                <w:sz w:val="28"/>
                <w:szCs w:val="28"/>
              </w:rPr>
              <w:t>алалар-ата-аналар мөнәсәбәт</w:t>
            </w:r>
            <w:r w:rsidRPr="00187906">
              <w:rPr>
                <w:rFonts w:ascii="Times New Roman" w:hAnsi="Times New Roman" w:cs="Times New Roman"/>
                <w:color w:val="000000"/>
                <w:sz w:val="28"/>
                <w:szCs w:val="28"/>
                <w:lang w:val="tt-RU"/>
              </w:rPr>
              <w:t>ен</w:t>
            </w:r>
            <w:r w:rsidRPr="00187906">
              <w:rPr>
                <w:rFonts w:ascii="Times New Roman" w:hAnsi="Times New Roman" w:cs="Times New Roman"/>
                <w:color w:val="000000"/>
                <w:sz w:val="28"/>
                <w:szCs w:val="28"/>
              </w:rPr>
              <w:t xml:space="preserve"> бергәләп иҗат итү тәҗрибәсе </w:t>
            </w:r>
            <w:r w:rsidRPr="00187906">
              <w:rPr>
                <w:rFonts w:ascii="Times New Roman" w:hAnsi="Times New Roman" w:cs="Times New Roman"/>
                <w:color w:val="000000"/>
                <w:sz w:val="28"/>
                <w:szCs w:val="28"/>
              </w:rPr>
              <w:lastRenderedPageBreak/>
              <w:t>белән баету.</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napToGrid w:val="0"/>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lastRenderedPageBreak/>
              <w:t>“Үлгәннәрнең каберен бел, исәннәрнең кадерен бел” әдәби-</w:t>
            </w:r>
            <w:r w:rsidRPr="00187906">
              <w:rPr>
                <w:rFonts w:ascii="Times New Roman" w:hAnsi="Times New Roman" w:cs="Times New Roman"/>
                <w:sz w:val="28"/>
                <w:szCs w:val="28"/>
                <w:lang w:val="tt-RU"/>
              </w:rPr>
              <w:lastRenderedPageBreak/>
              <w:t>музыкаль кичәсен уздыру. (5-11 сыйныф укучылары, әти-әниләр, ветераннар өчен)</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lastRenderedPageBreak/>
              <w:t>май</w:t>
            </w:r>
          </w:p>
        </w:tc>
      </w:tr>
      <w:tr w:rsidR="006C624A" w:rsidRPr="00187906" w:rsidTr="006C6286">
        <w:tc>
          <w:tcPr>
            <w:tcW w:w="85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numPr>
                <w:ilvl w:val="0"/>
                <w:numId w:val="10"/>
              </w:numPr>
              <w:snapToGrid w:val="0"/>
              <w:contextualSpacing/>
              <w:jc w:val="center"/>
              <w:rPr>
                <w:sz w:val="28"/>
                <w:szCs w:val="28"/>
              </w:rPr>
            </w:pPr>
          </w:p>
        </w:tc>
        <w:tc>
          <w:tcPr>
            <w:tcW w:w="2730"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spacing w:line="240" w:lineRule="auto"/>
              <w:contextualSpacing/>
              <w:rPr>
                <w:rFonts w:ascii="Times New Roman" w:hAnsi="Times New Roman" w:cs="Times New Roman"/>
                <w:sz w:val="28"/>
                <w:szCs w:val="28"/>
              </w:rPr>
            </w:pPr>
            <w:r w:rsidRPr="00187906">
              <w:rPr>
                <w:rFonts w:ascii="Times New Roman" w:hAnsi="Times New Roman" w:cs="Times New Roman"/>
                <w:sz w:val="28"/>
                <w:szCs w:val="28"/>
                <w:lang w:val="tt-RU"/>
              </w:rPr>
              <w:t>Казанга  Г.Камал исемендәге татар дәүләт Академия театрына экскурсия оештыру.</w:t>
            </w:r>
          </w:p>
        </w:tc>
        <w:tc>
          <w:tcPr>
            <w:tcW w:w="2879"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12"/>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Театральләштерү эшчәнлеге буенча әти-әниләрнең компетентлыгын арттыру, театр төрләре белән таныштыру;</w:t>
            </w:r>
          </w:p>
          <w:p w:rsidR="006C624A" w:rsidRPr="00187906" w:rsidRDefault="006C624A" w:rsidP="00187906">
            <w:pPr>
              <w:pStyle w:val="12"/>
              <w:snapToGrid w:val="0"/>
              <w:spacing w:line="240" w:lineRule="auto"/>
              <w:contextualSpacing/>
              <w:jc w:val="both"/>
              <w:rPr>
                <w:rFonts w:ascii="Times New Roman" w:hAnsi="Times New Roman" w:cs="Times New Roman"/>
                <w:sz w:val="28"/>
                <w:szCs w:val="28"/>
              </w:rPr>
            </w:pPr>
            <w:r w:rsidRPr="00187906">
              <w:rPr>
                <w:rFonts w:ascii="Times New Roman" w:eastAsia="Times New Roman" w:hAnsi="Times New Roman" w:cs="Times New Roman"/>
                <w:color w:val="000000"/>
                <w:sz w:val="28"/>
                <w:szCs w:val="28"/>
                <w:lang w:val="tt-RU"/>
              </w:rPr>
              <w:t>педагогик хезмәттәшлек нигезендә гаиләне тәрбия процессына җәлеп итү.</w:t>
            </w:r>
          </w:p>
        </w:tc>
        <w:tc>
          <w:tcPr>
            <w:tcW w:w="2835" w:type="dxa"/>
            <w:tcBorders>
              <w:top w:val="single" w:sz="4" w:space="0" w:color="000000"/>
              <w:left w:val="single" w:sz="4" w:space="0" w:color="000000"/>
              <w:bottom w:val="single" w:sz="4" w:space="0" w:color="000000"/>
            </w:tcBorders>
            <w:shd w:val="clear" w:color="auto" w:fill="auto"/>
          </w:tcPr>
          <w:p w:rsidR="006C624A" w:rsidRPr="00187906" w:rsidRDefault="006C624A" w:rsidP="00187906">
            <w:pPr>
              <w:pStyle w:val="ab"/>
              <w:snapToGrid w:val="0"/>
              <w:contextualSpacing/>
              <w:rPr>
                <w:sz w:val="28"/>
                <w:szCs w:val="28"/>
                <w:lang w:val="ru-RU"/>
              </w:rPr>
            </w:pPr>
            <w:r w:rsidRPr="00187906">
              <w:rPr>
                <w:sz w:val="28"/>
                <w:szCs w:val="28"/>
                <w:lang w:val="tt-RU"/>
              </w:rPr>
              <w:t>Әти-әниләр, сыйныф җитәкчеләре белән, туган тел укытучылары, укучылар белән бергә Казанга  Г.Камал исемендәге татар дәүләт Академия театрына экскурсиягә бару.</w:t>
            </w:r>
          </w:p>
        </w:tc>
        <w:tc>
          <w:tcPr>
            <w:tcW w:w="1599" w:type="dxa"/>
            <w:tcBorders>
              <w:top w:val="single" w:sz="4" w:space="0" w:color="000000"/>
              <w:left w:val="single" w:sz="4" w:space="0" w:color="000000"/>
              <w:bottom w:val="single" w:sz="4" w:space="0" w:color="000000"/>
              <w:right w:val="single" w:sz="4" w:space="0" w:color="000000"/>
            </w:tcBorders>
            <w:shd w:val="clear" w:color="auto" w:fill="auto"/>
          </w:tcPr>
          <w:p w:rsidR="006C624A" w:rsidRPr="00187906" w:rsidRDefault="006C624A" w:rsidP="00187906">
            <w:pPr>
              <w:pStyle w:val="ab"/>
              <w:contextualSpacing/>
              <w:jc w:val="center"/>
              <w:rPr>
                <w:sz w:val="28"/>
                <w:szCs w:val="28"/>
              </w:rPr>
            </w:pPr>
            <w:r w:rsidRPr="00187906">
              <w:rPr>
                <w:sz w:val="28"/>
                <w:szCs w:val="28"/>
                <w:lang w:val="tt-RU"/>
              </w:rPr>
              <w:t>май</w:t>
            </w:r>
          </w:p>
        </w:tc>
      </w:tr>
    </w:tbl>
    <w:p w:rsidR="006C624A" w:rsidRPr="00187906" w:rsidRDefault="006C624A"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b/>
          <w:bCs/>
          <w:sz w:val="28"/>
          <w:szCs w:val="28"/>
          <w:lang w:val="tt-RU"/>
        </w:rPr>
        <w:t xml:space="preserve">Проект нәтиҗәләре: </w:t>
      </w:r>
    </w:p>
    <w:p w:rsidR="006C624A" w:rsidRPr="00187906" w:rsidRDefault="006C624A"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b/>
          <w:bCs/>
          <w:i/>
          <w:iCs/>
          <w:sz w:val="28"/>
          <w:szCs w:val="28"/>
          <w:lang w:val="tt-RU"/>
        </w:rPr>
        <w:t>Укучылар:</w:t>
      </w:r>
    </w:p>
    <w:p w:rsidR="006C624A" w:rsidRPr="00187906" w:rsidRDefault="006C624A" w:rsidP="00187906">
      <w:pPr>
        <w:widowControl w:val="0"/>
        <w:numPr>
          <w:ilvl w:val="0"/>
          <w:numId w:val="13"/>
        </w:numPr>
        <w:suppressAutoHyphens/>
        <w:spacing w:after="15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театр төшенчәсе, һөнәрләре, татар театрлары һәм артистлары турында мә</w:t>
      </w:r>
      <w:r w:rsidRPr="00187906">
        <w:rPr>
          <w:rFonts w:ascii="Times New Roman" w:hAnsi="Times New Roman" w:cs="Times New Roman"/>
          <w:sz w:val="28"/>
          <w:szCs w:val="28"/>
        </w:rPr>
        <w:t>гъ</w:t>
      </w:r>
      <w:r w:rsidRPr="00187906">
        <w:rPr>
          <w:rFonts w:ascii="Times New Roman" w:hAnsi="Times New Roman" w:cs="Times New Roman"/>
          <w:sz w:val="28"/>
          <w:szCs w:val="28"/>
          <w:lang w:val="tt-RU"/>
        </w:rPr>
        <w:t xml:space="preserve">лүмат туплады; </w:t>
      </w:r>
    </w:p>
    <w:p w:rsidR="006C624A" w:rsidRPr="00187906" w:rsidRDefault="006C624A" w:rsidP="00187906">
      <w:pPr>
        <w:widowControl w:val="0"/>
        <w:numPr>
          <w:ilvl w:val="0"/>
          <w:numId w:val="13"/>
        </w:numPr>
        <w:suppressAutoHyphens/>
        <w:spacing w:after="15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афиша</w:t>
      </w:r>
      <w:r w:rsidRPr="00187906">
        <w:rPr>
          <w:rFonts w:ascii="Times New Roman" w:hAnsi="Times New Roman" w:cs="Times New Roman"/>
          <w:sz w:val="28"/>
          <w:szCs w:val="28"/>
        </w:rPr>
        <w:t>лар</w:t>
      </w:r>
      <w:r w:rsidRPr="00187906">
        <w:rPr>
          <w:rFonts w:ascii="Times New Roman" w:hAnsi="Times New Roman" w:cs="Times New Roman"/>
          <w:sz w:val="28"/>
          <w:szCs w:val="28"/>
          <w:lang w:val="tt-RU"/>
        </w:rPr>
        <w:t>, чакыру билет</w:t>
      </w:r>
      <w:r w:rsidRPr="00187906">
        <w:rPr>
          <w:rFonts w:ascii="Times New Roman" w:hAnsi="Times New Roman" w:cs="Times New Roman"/>
          <w:sz w:val="28"/>
          <w:szCs w:val="28"/>
        </w:rPr>
        <w:t>лары</w:t>
      </w:r>
      <w:r w:rsidRPr="00187906">
        <w:rPr>
          <w:rFonts w:ascii="Times New Roman" w:hAnsi="Times New Roman" w:cs="Times New Roman"/>
          <w:sz w:val="28"/>
          <w:szCs w:val="28"/>
          <w:lang w:val="tt-RU"/>
        </w:rPr>
        <w:t>, буклетлар һәм</w:t>
      </w:r>
      <w:r w:rsidRPr="00187906">
        <w:rPr>
          <w:rFonts w:ascii="Times New Roman" w:hAnsi="Times New Roman" w:cs="Times New Roman"/>
          <w:sz w:val="28"/>
          <w:szCs w:val="28"/>
        </w:rPr>
        <w:t xml:space="preserve"> </w:t>
      </w:r>
      <w:r w:rsidRPr="00187906">
        <w:rPr>
          <w:rFonts w:ascii="Times New Roman" w:hAnsi="Times New Roman" w:cs="Times New Roman"/>
          <w:sz w:val="28"/>
          <w:szCs w:val="28"/>
          <w:lang w:val="tt-RU"/>
        </w:rPr>
        <w:t>презентацияләр</w:t>
      </w:r>
      <w:r w:rsidRPr="00187906">
        <w:rPr>
          <w:rFonts w:ascii="Times New Roman" w:hAnsi="Times New Roman" w:cs="Times New Roman"/>
          <w:sz w:val="28"/>
          <w:szCs w:val="28"/>
        </w:rPr>
        <w:t xml:space="preserve"> ясадылар;</w:t>
      </w:r>
      <w:r w:rsidRPr="00187906">
        <w:rPr>
          <w:rFonts w:ascii="Times New Roman" w:hAnsi="Times New Roman" w:cs="Times New Roman"/>
          <w:sz w:val="28"/>
          <w:szCs w:val="28"/>
          <w:lang w:val="tt-RU"/>
        </w:rPr>
        <w:t xml:space="preserve"> </w:t>
      </w:r>
    </w:p>
    <w:p w:rsidR="006C624A" w:rsidRPr="00187906" w:rsidRDefault="006C624A" w:rsidP="00187906">
      <w:pPr>
        <w:widowControl w:val="0"/>
        <w:numPr>
          <w:ilvl w:val="0"/>
          <w:numId w:val="13"/>
        </w:numPr>
        <w:suppressAutoHyphens/>
        <w:spacing w:after="15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драма әсәрләрен сәхнәләштерделәр («Беренче театр», «Кыш бабайга хат»);</w:t>
      </w:r>
    </w:p>
    <w:p w:rsidR="006C624A" w:rsidRPr="00187906" w:rsidRDefault="006C624A" w:rsidP="00187906">
      <w:pPr>
        <w:widowControl w:val="0"/>
        <w:numPr>
          <w:ilvl w:val="0"/>
          <w:numId w:val="13"/>
        </w:numPr>
        <w:suppressAutoHyphens/>
        <w:spacing w:after="15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курчак театры куйдылар («Шалкан» әкияте);</w:t>
      </w:r>
    </w:p>
    <w:p w:rsidR="006C624A" w:rsidRPr="00187906" w:rsidRDefault="006C624A" w:rsidP="00187906">
      <w:pPr>
        <w:widowControl w:val="0"/>
        <w:numPr>
          <w:ilvl w:val="0"/>
          <w:numId w:val="13"/>
        </w:numPr>
        <w:suppressAutoHyphens/>
        <w:spacing w:after="150" w:line="240" w:lineRule="auto"/>
        <w:contextualSpacing/>
        <w:jc w:val="both"/>
        <w:rPr>
          <w:rFonts w:ascii="Times New Roman" w:hAnsi="Times New Roman" w:cs="Times New Roman"/>
          <w:sz w:val="28"/>
          <w:szCs w:val="28"/>
          <w:lang w:val="tt-RU"/>
        </w:rPr>
      </w:pPr>
      <w:r w:rsidRPr="00187906">
        <w:rPr>
          <w:rFonts w:ascii="Times New Roman" w:hAnsi="Times New Roman" w:cs="Times New Roman"/>
          <w:sz w:val="28"/>
          <w:szCs w:val="28"/>
          <w:lang w:val="tt-RU"/>
        </w:rPr>
        <w:t>төбәкара семинарда, ачык чаралар</w:t>
      </w:r>
      <w:r w:rsidRPr="00187906">
        <w:rPr>
          <w:rFonts w:ascii="Times New Roman" w:hAnsi="Times New Roman" w:cs="Times New Roman"/>
          <w:sz w:val="28"/>
          <w:szCs w:val="28"/>
        </w:rPr>
        <w:t>да, бә</w:t>
      </w:r>
      <w:r w:rsidRPr="00187906">
        <w:rPr>
          <w:rFonts w:ascii="Times New Roman" w:hAnsi="Times New Roman" w:cs="Times New Roman"/>
          <w:sz w:val="28"/>
          <w:szCs w:val="28"/>
          <w:lang w:val="tt-RU"/>
        </w:rPr>
        <w:t>йгеләрдә һәм бәйрәм кичәләрендә акти</w:t>
      </w:r>
      <w:r w:rsidRPr="00187906">
        <w:rPr>
          <w:rFonts w:ascii="Times New Roman" w:hAnsi="Times New Roman" w:cs="Times New Roman"/>
          <w:sz w:val="28"/>
          <w:szCs w:val="28"/>
        </w:rPr>
        <w:t>в</w:t>
      </w:r>
      <w:r w:rsidRPr="00187906">
        <w:rPr>
          <w:rFonts w:ascii="Times New Roman" w:hAnsi="Times New Roman" w:cs="Times New Roman"/>
          <w:sz w:val="28"/>
          <w:szCs w:val="28"/>
          <w:lang w:val="tt-RU"/>
        </w:rPr>
        <w:t xml:space="preserve"> катнаштылар. Тамашачыларга татар халык язучыларының әсәрләре буенча сәхнә этюдлары тәкъдим иттеләр.</w:t>
      </w:r>
    </w:p>
    <w:p w:rsidR="006C624A" w:rsidRPr="00187906" w:rsidRDefault="006C624A" w:rsidP="00187906">
      <w:pPr>
        <w:spacing w:after="36" w:line="240" w:lineRule="auto"/>
        <w:contextualSpacing/>
        <w:rPr>
          <w:rFonts w:ascii="Times New Roman" w:hAnsi="Times New Roman" w:cs="Times New Roman"/>
          <w:sz w:val="28"/>
          <w:szCs w:val="28"/>
        </w:rPr>
      </w:pPr>
      <w:r w:rsidRPr="00187906">
        <w:rPr>
          <w:rFonts w:ascii="Times New Roman" w:hAnsi="Times New Roman" w:cs="Times New Roman"/>
          <w:b/>
          <w:bCs/>
          <w:i/>
          <w:iCs/>
          <w:sz w:val="28"/>
          <w:szCs w:val="28"/>
          <w:lang w:val="tt-RU"/>
        </w:rPr>
        <w:t>Әти-әниләр:</w:t>
      </w:r>
      <w:r w:rsidRPr="00187906">
        <w:rPr>
          <w:rFonts w:ascii="Times New Roman" w:hAnsi="Times New Roman" w:cs="Times New Roman"/>
          <w:sz w:val="28"/>
          <w:szCs w:val="28"/>
          <w:lang w:val="tt-RU"/>
        </w:rPr>
        <w:t xml:space="preserve"> </w:t>
      </w:r>
    </w:p>
    <w:p w:rsidR="006C624A" w:rsidRPr="00187906" w:rsidRDefault="006C624A" w:rsidP="00187906">
      <w:pPr>
        <w:widowControl w:val="0"/>
        <w:numPr>
          <w:ilvl w:val="0"/>
          <w:numId w:val="14"/>
        </w:numPr>
        <w:suppressAutoHyphens/>
        <w:spacing w:after="36"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 xml:space="preserve">җыелышларда,  </w:t>
      </w:r>
      <w:r w:rsidRPr="00187906">
        <w:rPr>
          <w:rFonts w:ascii="Times New Roman" w:hAnsi="Times New Roman" w:cs="Times New Roman"/>
          <w:color w:val="000000"/>
          <w:sz w:val="28"/>
          <w:szCs w:val="28"/>
        </w:rPr>
        <w:t>бәйрәмнәр</w:t>
      </w:r>
      <w:r w:rsidRPr="00187906">
        <w:rPr>
          <w:rFonts w:ascii="Times New Roman" w:hAnsi="Times New Roman" w:cs="Times New Roman"/>
          <w:color w:val="000000"/>
          <w:sz w:val="28"/>
          <w:szCs w:val="28"/>
          <w:lang w:val="tt-RU"/>
        </w:rPr>
        <w:t xml:space="preserve">, </w:t>
      </w:r>
      <w:r w:rsidRPr="00187906">
        <w:rPr>
          <w:rFonts w:ascii="Times New Roman" w:hAnsi="Times New Roman" w:cs="Times New Roman"/>
          <w:color w:val="000000"/>
          <w:sz w:val="28"/>
          <w:szCs w:val="28"/>
        </w:rPr>
        <w:t>уртак</w:t>
      </w:r>
      <w:r w:rsidRPr="00187906">
        <w:rPr>
          <w:rFonts w:ascii="Times New Roman" w:hAnsi="Times New Roman" w:cs="Times New Roman"/>
          <w:color w:val="000000"/>
          <w:sz w:val="28"/>
          <w:szCs w:val="28"/>
          <w:lang w:val="tt-RU"/>
        </w:rPr>
        <w:t xml:space="preserve"> </w:t>
      </w:r>
      <w:r w:rsidRPr="00187906">
        <w:rPr>
          <w:rFonts w:ascii="Times New Roman" w:hAnsi="Times New Roman" w:cs="Times New Roman"/>
          <w:color w:val="000000"/>
          <w:sz w:val="28"/>
          <w:szCs w:val="28"/>
        </w:rPr>
        <w:t>ял</w:t>
      </w:r>
      <w:r w:rsidRPr="00187906">
        <w:rPr>
          <w:rFonts w:ascii="Times New Roman" w:hAnsi="Times New Roman" w:cs="Times New Roman"/>
          <w:color w:val="000000"/>
          <w:sz w:val="28"/>
          <w:szCs w:val="28"/>
          <w:lang w:val="tt-RU"/>
        </w:rPr>
        <w:t xml:space="preserve"> </w:t>
      </w:r>
      <w:r w:rsidRPr="00187906">
        <w:rPr>
          <w:rFonts w:ascii="Times New Roman" w:hAnsi="Times New Roman" w:cs="Times New Roman"/>
          <w:color w:val="000000"/>
          <w:sz w:val="28"/>
          <w:szCs w:val="28"/>
        </w:rPr>
        <w:t>чаралары</w:t>
      </w:r>
      <w:r w:rsidRPr="00187906">
        <w:rPr>
          <w:rFonts w:ascii="Times New Roman" w:hAnsi="Times New Roman" w:cs="Times New Roman"/>
          <w:color w:val="000000"/>
          <w:sz w:val="28"/>
          <w:szCs w:val="28"/>
          <w:lang w:val="tt-RU"/>
        </w:rPr>
        <w:t>нда катнаштылар һәм актив тамашачылар булдылар.</w:t>
      </w:r>
    </w:p>
    <w:p w:rsidR="006C624A" w:rsidRPr="00187906" w:rsidRDefault="006C624A" w:rsidP="00187906">
      <w:pPr>
        <w:widowControl w:val="0"/>
        <w:numPr>
          <w:ilvl w:val="0"/>
          <w:numId w:val="14"/>
        </w:numPr>
        <w:suppressAutoHyphens/>
        <w:spacing w:after="36"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lang w:val="tt-RU"/>
        </w:rPr>
        <w:t>спектакльләр, сәхнә этюдлары өчен костюмнар һәм сәхнә бизәлеше өчен декорация әзерләргә ярдәм иттеләр.</w:t>
      </w:r>
    </w:p>
    <w:p w:rsidR="006C624A" w:rsidRPr="00187906" w:rsidRDefault="006C624A" w:rsidP="00187906">
      <w:pPr>
        <w:spacing w:after="36" w:line="240" w:lineRule="auto"/>
        <w:contextualSpacing/>
        <w:rPr>
          <w:rFonts w:ascii="Times New Roman" w:hAnsi="Times New Roman" w:cs="Times New Roman"/>
          <w:sz w:val="28"/>
          <w:szCs w:val="28"/>
        </w:rPr>
      </w:pPr>
      <w:r w:rsidRPr="00187906">
        <w:rPr>
          <w:rFonts w:ascii="Times New Roman" w:hAnsi="Times New Roman" w:cs="Times New Roman"/>
          <w:b/>
          <w:bCs/>
          <w:i/>
          <w:iCs/>
          <w:sz w:val="28"/>
          <w:szCs w:val="28"/>
          <w:lang w:val="tt-RU"/>
        </w:rPr>
        <w:t>Туган тел һәм әдәбият укытучылары:</w:t>
      </w:r>
    </w:p>
    <w:p w:rsidR="006C624A" w:rsidRPr="00187906" w:rsidRDefault="006C624A" w:rsidP="00187906">
      <w:pPr>
        <w:widowControl w:val="0"/>
        <w:numPr>
          <w:ilvl w:val="0"/>
          <w:numId w:val="15"/>
        </w:numPr>
        <w:suppressAutoHyphens/>
        <w:spacing w:after="150"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lastRenderedPageBreak/>
        <w:t xml:space="preserve">осталык дәресендә катнаштылар </w:t>
      </w:r>
      <w:r w:rsidRPr="00187906">
        <w:rPr>
          <w:rFonts w:ascii="Times New Roman" w:hAnsi="Times New Roman" w:cs="Times New Roman"/>
          <w:sz w:val="28"/>
          <w:szCs w:val="28"/>
          <w:lang w:val="tt-RU"/>
        </w:rPr>
        <w:t>(«Иммерсив театр» алымы);</w:t>
      </w:r>
    </w:p>
    <w:p w:rsidR="006C624A" w:rsidRPr="00187906" w:rsidRDefault="006C624A" w:rsidP="00187906">
      <w:pPr>
        <w:widowControl w:val="0"/>
        <w:numPr>
          <w:ilvl w:val="0"/>
          <w:numId w:val="15"/>
        </w:numPr>
        <w:suppressAutoHyphens/>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театральләштерүнең яңа алымнары һәм ысуллары белән таныштылар;</w:t>
      </w:r>
    </w:p>
    <w:p w:rsidR="006C624A" w:rsidRPr="00187906" w:rsidRDefault="006C624A" w:rsidP="00187906">
      <w:pPr>
        <w:pStyle w:val="a0"/>
        <w:spacing w:after="0"/>
        <w:contextualSpacing/>
        <w:rPr>
          <w:rFonts w:ascii="Times New Roman" w:hAnsi="Times New Roman" w:cs="Times New Roman"/>
          <w:lang w:val="tt-RU"/>
        </w:rPr>
      </w:pPr>
      <w:r w:rsidRPr="00187906">
        <w:rPr>
          <w:rFonts w:ascii="Times New Roman" w:eastAsia="SimSun" w:hAnsi="Times New Roman" w:cs="Times New Roman"/>
          <w:lang w:val="tt-RU"/>
        </w:rPr>
        <w:t xml:space="preserve">Проект алдында куелган максат һәм бурычлар үтәлде. Театральләштерүдә </w:t>
      </w:r>
      <w:r w:rsidRPr="00187906">
        <w:rPr>
          <w:rFonts w:ascii="Times New Roman" w:hAnsi="Times New Roman" w:cs="Times New Roman"/>
          <w:color w:val="000000"/>
          <w:lang w:val="tt-RU"/>
        </w:rPr>
        <w:t xml:space="preserve">мәктәп һәм гаиләнең  </w:t>
      </w:r>
      <w:r w:rsidRPr="00187906">
        <w:rPr>
          <w:rFonts w:ascii="Times New Roman" w:eastAsia="SimSun" w:hAnsi="Times New Roman" w:cs="Times New Roman"/>
          <w:color w:val="000000"/>
          <w:lang w:val="tt-RU"/>
        </w:rPr>
        <w:t xml:space="preserve">бердәм </w:t>
      </w:r>
      <w:r w:rsidRPr="00187906">
        <w:rPr>
          <w:rFonts w:ascii="Times New Roman" w:hAnsi="Times New Roman" w:cs="Times New Roman"/>
          <w:lang w:val="tt-RU"/>
        </w:rPr>
        <w:t>эшчәнлеге</w:t>
      </w:r>
      <w:r w:rsidRPr="00187906">
        <w:rPr>
          <w:rFonts w:ascii="Times New Roman" w:eastAsia="SimSun" w:hAnsi="Times New Roman" w:cs="Times New Roman"/>
          <w:color w:val="000000"/>
          <w:lang w:val="tt-RU"/>
        </w:rPr>
        <w:t xml:space="preserve"> укуч</w:t>
      </w:r>
      <w:r w:rsidRPr="00187906">
        <w:rPr>
          <w:rFonts w:ascii="Times New Roman" w:hAnsi="Times New Roman" w:cs="Times New Roman"/>
          <w:color w:val="000000"/>
          <w:lang w:val="tt-RU"/>
        </w:rPr>
        <w:t>ыларның иҗади сәләте  үсүенә уңай йогынты ясады.</w:t>
      </w:r>
    </w:p>
    <w:p w:rsidR="006C624A" w:rsidRPr="00187906" w:rsidRDefault="006C624A" w:rsidP="00187906">
      <w:pPr>
        <w:spacing w:after="150" w:line="240" w:lineRule="auto"/>
        <w:contextualSpacing/>
        <w:jc w:val="center"/>
        <w:rPr>
          <w:rFonts w:ascii="Times New Roman" w:hAnsi="Times New Roman" w:cs="Times New Roman"/>
          <w:b/>
          <w:bCs/>
          <w:sz w:val="28"/>
          <w:szCs w:val="28"/>
          <w:lang w:val="tt-RU"/>
        </w:rPr>
      </w:pPr>
    </w:p>
    <w:p w:rsidR="006C624A" w:rsidRPr="00187906" w:rsidRDefault="006C624A" w:rsidP="00187906">
      <w:pPr>
        <w:spacing w:after="150" w:line="240" w:lineRule="auto"/>
        <w:contextualSpacing/>
        <w:jc w:val="center"/>
        <w:rPr>
          <w:rFonts w:ascii="Times New Roman" w:hAnsi="Times New Roman" w:cs="Times New Roman"/>
          <w:sz w:val="28"/>
          <w:szCs w:val="28"/>
        </w:rPr>
      </w:pPr>
      <w:r w:rsidRPr="00187906">
        <w:rPr>
          <w:rFonts w:ascii="Times New Roman" w:hAnsi="Times New Roman" w:cs="Times New Roman"/>
          <w:b/>
          <w:bCs/>
          <w:sz w:val="28"/>
          <w:szCs w:val="28"/>
          <w:lang w:val="tt-RU"/>
        </w:rPr>
        <w:t>КУЛЛАНЫЛГАН ӘДӘБИЯТ</w:t>
      </w:r>
    </w:p>
    <w:p w:rsidR="006C624A" w:rsidRPr="00187906" w:rsidRDefault="006C624A" w:rsidP="00187906">
      <w:pPr>
        <w:widowControl w:val="0"/>
        <w:numPr>
          <w:ilvl w:val="0"/>
          <w:numId w:val="12"/>
        </w:numPr>
        <w:suppressAutoHyphens/>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Зиннурова Ф.М. Бала сөйләмендәге кимчелекләрне төзәтү. – Казан: Мәгариф, 2005.</w:t>
      </w:r>
    </w:p>
    <w:p w:rsidR="006C624A" w:rsidRPr="00187906" w:rsidRDefault="006C624A" w:rsidP="00187906">
      <w:pPr>
        <w:widowControl w:val="0"/>
        <w:numPr>
          <w:ilvl w:val="0"/>
          <w:numId w:val="12"/>
        </w:numPr>
        <w:suppressAutoHyphens/>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Камал Г.Г. Пьесалар. – Казан: Татар кит. нәшр., 2019.</w:t>
      </w:r>
    </w:p>
    <w:p w:rsidR="006C624A" w:rsidRPr="00187906" w:rsidRDefault="006C624A" w:rsidP="00187906">
      <w:pPr>
        <w:widowControl w:val="0"/>
        <w:numPr>
          <w:ilvl w:val="0"/>
          <w:numId w:val="12"/>
        </w:numPr>
        <w:suppressAutoHyphens/>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Могҗизалы мәктәп сәхнәсе. – Казан: Мәгариф, 2003.</w:t>
      </w:r>
    </w:p>
    <w:p w:rsidR="006C624A" w:rsidRPr="00187906" w:rsidRDefault="006C624A" w:rsidP="00187906">
      <w:pPr>
        <w:widowControl w:val="0"/>
        <w:numPr>
          <w:ilvl w:val="0"/>
          <w:numId w:val="12"/>
        </w:numPr>
        <w:suppressAutoHyphens/>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Мостафин Ш. Безнең сәхнә. – Казан, 1989.</w:t>
      </w:r>
    </w:p>
    <w:p w:rsidR="006C624A" w:rsidRPr="00187906" w:rsidRDefault="006C624A" w:rsidP="00187906">
      <w:pPr>
        <w:widowControl w:val="0"/>
        <w:numPr>
          <w:ilvl w:val="0"/>
          <w:numId w:val="12"/>
        </w:numPr>
        <w:suppressAutoHyphens/>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Низамов А. М. Милли мәктәп – тәрбия нигезләре – Казан: Мәгариф, 2005.</w:t>
      </w:r>
    </w:p>
    <w:p w:rsidR="006C624A" w:rsidRPr="00187906" w:rsidRDefault="006C624A" w:rsidP="00187906">
      <w:pPr>
        <w:widowControl w:val="0"/>
        <w:numPr>
          <w:ilvl w:val="0"/>
          <w:numId w:val="12"/>
        </w:numPr>
        <w:suppressAutoHyphens/>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Сәхипова Р. Ә. Халык педагогикасы нигезендә укыту һәм тәрбия бирү. – Казан: Тат. китап нәшр., 2005.</w:t>
      </w:r>
    </w:p>
    <w:p w:rsidR="006C624A" w:rsidRPr="00187906" w:rsidRDefault="006C624A" w:rsidP="00187906">
      <w:pPr>
        <w:widowControl w:val="0"/>
        <w:numPr>
          <w:ilvl w:val="0"/>
          <w:numId w:val="12"/>
        </w:numPr>
        <w:suppressAutoHyphens/>
        <w:spacing w:line="240" w:lineRule="auto"/>
        <w:contextualSpacing/>
        <w:jc w:val="both"/>
        <w:rPr>
          <w:rFonts w:ascii="Times New Roman" w:hAnsi="Times New Roman" w:cs="Times New Roman"/>
          <w:sz w:val="28"/>
          <w:szCs w:val="28"/>
        </w:rPr>
      </w:pPr>
      <w:r w:rsidRPr="00187906">
        <w:rPr>
          <w:rFonts w:ascii="Times New Roman" w:hAnsi="Times New Roman" w:cs="Times New Roman"/>
          <w:color w:val="000000"/>
          <w:sz w:val="28"/>
          <w:szCs w:val="28"/>
          <w:lang w:val="tt-RU"/>
        </w:rPr>
        <w:t>Шәймарданов Р.Х., Сибгатуллин Р.Г.  Татар милли педагогикасы – Казан: Матбугат йорты нәшр., 2000.</w:t>
      </w:r>
    </w:p>
    <w:p w:rsidR="001A7361" w:rsidRPr="00187906" w:rsidRDefault="001A7361" w:rsidP="00187906">
      <w:pPr>
        <w:spacing w:line="240" w:lineRule="auto"/>
        <w:contextualSpacing/>
        <w:rPr>
          <w:rFonts w:ascii="Times New Roman" w:hAnsi="Times New Roman" w:cs="Times New Roman"/>
          <w:sz w:val="28"/>
          <w:szCs w:val="28"/>
        </w:rPr>
      </w:pPr>
    </w:p>
    <w:p w:rsidR="002962D0" w:rsidRPr="00187906" w:rsidRDefault="002962D0" w:rsidP="00187906">
      <w:pPr>
        <w:spacing w:before="225" w:after="225" w:line="240" w:lineRule="auto"/>
        <w:contextualSpacing/>
        <w:jc w:val="center"/>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eastAsia="ru-RU"/>
        </w:rPr>
        <w:t>Спортивный праздник  «</w:t>
      </w:r>
      <w:r w:rsidRPr="00187906">
        <w:rPr>
          <w:rFonts w:ascii="Times New Roman" w:hAnsi="Times New Roman" w:cs="Times New Roman"/>
          <w:b/>
          <w:color w:val="000000"/>
          <w:sz w:val="28"/>
          <w:szCs w:val="28"/>
          <w:lang w:val="tt-RU" w:eastAsia="ru-RU"/>
        </w:rPr>
        <w:t>Папа мой и я, знаем   правила,  друзья!”</w:t>
      </w:r>
    </w:p>
    <w:p w:rsidR="002962D0" w:rsidRPr="00187906" w:rsidRDefault="002962D0" w:rsidP="00187906">
      <w:pPr>
        <w:spacing w:before="225" w:after="225" w:line="240" w:lineRule="auto"/>
        <w:contextualSpacing/>
        <w:jc w:val="center"/>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eastAsia="ru-RU"/>
        </w:rPr>
        <w:t>Волгутова Лариса Александровна</w:t>
      </w:r>
    </w:p>
    <w:p w:rsidR="002962D0" w:rsidRPr="00187906" w:rsidRDefault="002962D0" w:rsidP="00187906">
      <w:pPr>
        <w:spacing w:before="225" w:after="225" w:line="240" w:lineRule="auto"/>
        <w:contextualSpacing/>
        <w:jc w:val="center"/>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eastAsia="ru-RU"/>
        </w:rPr>
        <w:t>воспитатель МБДОУ</w:t>
      </w:r>
    </w:p>
    <w:p w:rsidR="002962D0" w:rsidRPr="00187906" w:rsidRDefault="002962D0" w:rsidP="00187906">
      <w:pPr>
        <w:spacing w:before="225" w:after="225" w:line="240" w:lineRule="auto"/>
        <w:contextualSpacing/>
        <w:jc w:val="center"/>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eastAsia="ru-RU"/>
        </w:rPr>
        <w:t>«Д/с № 14 «Дюймовочка» г. Альметьевска»</w:t>
      </w:r>
    </w:p>
    <w:p w:rsidR="002962D0" w:rsidRPr="00187906" w:rsidRDefault="002962D0" w:rsidP="00187906">
      <w:pPr>
        <w:shd w:val="clear" w:color="auto" w:fill="FFFFFF"/>
        <w:spacing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val="tt-RU" w:eastAsia="ru-RU"/>
        </w:rPr>
        <w:t>Цель</w:t>
      </w:r>
      <w:r w:rsidRPr="00187906">
        <w:rPr>
          <w:rFonts w:ascii="Times New Roman" w:hAnsi="Times New Roman" w:cs="Times New Roman"/>
          <w:b/>
          <w:color w:val="000000"/>
          <w:sz w:val="28"/>
          <w:szCs w:val="28"/>
          <w:lang w:val="tt-RU"/>
        </w:rPr>
        <w:t xml:space="preserve">: </w:t>
      </w:r>
      <w:r w:rsidRPr="00187906">
        <w:rPr>
          <w:rFonts w:ascii="Times New Roman" w:hAnsi="Times New Roman" w:cs="Times New Roman"/>
          <w:color w:val="000000"/>
          <w:sz w:val="28"/>
          <w:szCs w:val="28"/>
          <w:lang w:eastAsia="ru-RU"/>
        </w:rPr>
        <w:t>Активизация пропагандистской деятельности среди родителей ДОУ по правилам дорожного движения и безопасному поведению на дороге.</w:t>
      </w:r>
    </w:p>
    <w:p w:rsidR="002962D0" w:rsidRPr="00187906" w:rsidRDefault="002962D0" w:rsidP="00187906">
      <w:pPr>
        <w:pStyle w:val="ac"/>
        <w:shd w:val="clear" w:color="auto" w:fill="FFFFFF"/>
        <w:spacing w:before="0" w:beforeAutospacing="0" w:after="0" w:afterAutospacing="0"/>
        <w:ind w:firstLine="360"/>
        <w:contextualSpacing/>
        <w:jc w:val="both"/>
        <w:rPr>
          <w:color w:val="000000"/>
          <w:sz w:val="28"/>
          <w:szCs w:val="28"/>
        </w:rPr>
      </w:pPr>
      <w:r w:rsidRPr="00187906">
        <w:rPr>
          <w:b/>
          <w:color w:val="000000"/>
          <w:sz w:val="28"/>
          <w:szCs w:val="28"/>
          <w:lang w:val="tt-RU"/>
        </w:rPr>
        <w:t xml:space="preserve">Задачи: </w:t>
      </w:r>
      <w:r w:rsidRPr="00187906">
        <w:rPr>
          <w:color w:val="000000"/>
          <w:sz w:val="28"/>
          <w:szCs w:val="28"/>
        </w:rPr>
        <w:t>Уточнить представление детей о</w:t>
      </w:r>
      <w:r w:rsidRPr="00187906">
        <w:rPr>
          <w:rStyle w:val="apple-converted-space"/>
          <w:color w:val="000000"/>
          <w:sz w:val="28"/>
          <w:szCs w:val="28"/>
        </w:rPr>
        <w:t> </w:t>
      </w:r>
      <w:r w:rsidRPr="00187906">
        <w:rPr>
          <w:rStyle w:val="a9"/>
          <w:b w:val="0"/>
          <w:color w:val="000000"/>
          <w:sz w:val="28"/>
          <w:szCs w:val="28"/>
        </w:rPr>
        <w:t>правилах</w:t>
      </w:r>
      <w:r w:rsidRPr="00187906">
        <w:rPr>
          <w:rStyle w:val="apple-converted-space"/>
          <w:color w:val="000000"/>
          <w:sz w:val="28"/>
          <w:szCs w:val="28"/>
        </w:rPr>
        <w:t> </w:t>
      </w:r>
      <w:r w:rsidRPr="00187906">
        <w:rPr>
          <w:color w:val="000000"/>
          <w:sz w:val="28"/>
          <w:szCs w:val="28"/>
        </w:rPr>
        <w:t>поведения на улицах города;</w:t>
      </w:r>
    </w:p>
    <w:p w:rsidR="002962D0" w:rsidRPr="00187906" w:rsidRDefault="002962D0" w:rsidP="00187906">
      <w:pPr>
        <w:pStyle w:val="ac"/>
        <w:shd w:val="clear" w:color="auto" w:fill="FFFFFF"/>
        <w:spacing w:before="0" w:beforeAutospacing="0" w:after="0" w:afterAutospacing="0"/>
        <w:ind w:firstLine="360"/>
        <w:contextualSpacing/>
        <w:jc w:val="both"/>
        <w:rPr>
          <w:color w:val="000000"/>
          <w:sz w:val="28"/>
          <w:szCs w:val="28"/>
        </w:rPr>
      </w:pPr>
      <w:r w:rsidRPr="00187906">
        <w:rPr>
          <w:color w:val="000000"/>
          <w:sz w:val="28"/>
          <w:szCs w:val="28"/>
        </w:rPr>
        <w:t>• закрепить знание о</w:t>
      </w:r>
      <w:r w:rsidRPr="00187906">
        <w:rPr>
          <w:rStyle w:val="apple-converted-space"/>
          <w:color w:val="000000"/>
          <w:sz w:val="28"/>
          <w:szCs w:val="28"/>
        </w:rPr>
        <w:t> </w:t>
      </w:r>
      <w:r w:rsidRPr="00187906">
        <w:rPr>
          <w:rStyle w:val="a9"/>
          <w:b w:val="0"/>
          <w:color w:val="000000"/>
          <w:sz w:val="28"/>
          <w:szCs w:val="28"/>
        </w:rPr>
        <w:t>правилах дорожного движения</w:t>
      </w:r>
      <w:r w:rsidRPr="00187906">
        <w:rPr>
          <w:b/>
          <w:color w:val="000000"/>
          <w:sz w:val="28"/>
          <w:szCs w:val="28"/>
        </w:rPr>
        <w:t>,</w:t>
      </w:r>
      <w:r w:rsidRPr="00187906">
        <w:rPr>
          <w:color w:val="000000"/>
          <w:sz w:val="28"/>
          <w:szCs w:val="28"/>
        </w:rPr>
        <w:t xml:space="preserve"> о сигналах светофора, о том, что люди ходят по тротуарам, переходят улицу по переходам при разрешающем сигнале светофора;</w:t>
      </w:r>
    </w:p>
    <w:p w:rsidR="002962D0" w:rsidRPr="00187906" w:rsidRDefault="002962D0" w:rsidP="00187906">
      <w:pPr>
        <w:pStyle w:val="ac"/>
        <w:shd w:val="clear" w:color="auto" w:fill="FFFFFF"/>
        <w:spacing w:before="0" w:beforeAutospacing="0" w:after="0" w:afterAutospacing="0"/>
        <w:ind w:firstLine="360"/>
        <w:contextualSpacing/>
        <w:jc w:val="both"/>
        <w:rPr>
          <w:color w:val="000000"/>
          <w:sz w:val="28"/>
          <w:szCs w:val="28"/>
        </w:rPr>
      </w:pPr>
      <w:r w:rsidRPr="00187906">
        <w:rPr>
          <w:color w:val="000000"/>
          <w:sz w:val="28"/>
          <w:szCs w:val="28"/>
        </w:rPr>
        <w:t>• развивать зрительное внимание, наблюдательность, быстроту, реакцию</w:t>
      </w:r>
      <w:r w:rsidRPr="00187906">
        <w:rPr>
          <w:rStyle w:val="apple-converted-space"/>
          <w:color w:val="000000"/>
          <w:sz w:val="28"/>
          <w:szCs w:val="28"/>
        </w:rPr>
        <w:t> </w:t>
      </w:r>
      <w:r w:rsidRPr="00187906">
        <w:rPr>
          <w:rStyle w:val="a9"/>
          <w:b w:val="0"/>
          <w:color w:val="000000"/>
          <w:sz w:val="28"/>
          <w:szCs w:val="28"/>
        </w:rPr>
        <w:t>движений</w:t>
      </w:r>
      <w:r w:rsidRPr="00187906">
        <w:rPr>
          <w:rStyle w:val="a9"/>
          <w:color w:val="000000"/>
          <w:sz w:val="28"/>
          <w:szCs w:val="28"/>
        </w:rPr>
        <w:t xml:space="preserve"> </w:t>
      </w:r>
      <w:r w:rsidRPr="00187906">
        <w:rPr>
          <w:color w:val="000000"/>
          <w:sz w:val="28"/>
          <w:szCs w:val="28"/>
        </w:rPr>
        <w:t>общую и мелкую моторику, умение видеть то, что представляет опасность на</w:t>
      </w:r>
      <w:r w:rsidRPr="00187906">
        <w:rPr>
          <w:rStyle w:val="apple-converted-space"/>
          <w:color w:val="000000"/>
          <w:sz w:val="28"/>
          <w:szCs w:val="28"/>
        </w:rPr>
        <w:t> </w:t>
      </w:r>
      <w:r w:rsidRPr="00187906">
        <w:rPr>
          <w:rStyle w:val="a9"/>
          <w:b w:val="0"/>
          <w:color w:val="000000"/>
          <w:sz w:val="28"/>
          <w:szCs w:val="28"/>
        </w:rPr>
        <w:t>дороге</w:t>
      </w:r>
      <w:r w:rsidRPr="00187906">
        <w:rPr>
          <w:b/>
          <w:color w:val="000000"/>
          <w:sz w:val="28"/>
          <w:szCs w:val="28"/>
        </w:rPr>
        <w:t>,</w:t>
      </w:r>
      <w:r w:rsidRPr="00187906">
        <w:rPr>
          <w:color w:val="000000"/>
          <w:sz w:val="28"/>
          <w:szCs w:val="28"/>
        </w:rPr>
        <w:t xml:space="preserve"> для жизни и</w:t>
      </w:r>
      <w:r w:rsidRPr="00187906">
        <w:rPr>
          <w:rStyle w:val="apple-converted-space"/>
          <w:color w:val="000000"/>
          <w:sz w:val="28"/>
          <w:szCs w:val="28"/>
        </w:rPr>
        <w:t> </w:t>
      </w:r>
      <w:r w:rsidRPr="00187906">
        <w:rPr>
          <w:rStyle w:val="a9"/>
          <w:b w:val="0"/>
          <w:color w:val="000000"/>
          <w:sz w:val="28"/>
          <w:szCs w:val="28"/>
        </w:rPr>
        <w:t>здоровья</w:t>
      </w:r>
      <w:r w:rsidRPr="00187906">
        <w:rPr>
          <w:b/>
          <w:color w:val="000000"/>
          <w:sz w:val="28"/>
          <w:szCs w:val="28"/>
        </w:rPr>
        <w:t>;</w:t>
      </w:r>
    </w:p>
    <w:p w:rsidR="002962D0" w:rsidRPr="00187906" w:rsidRDefault="002962D0" w:rsidP="00187906">
      <w:pPr>
        <w:pStyle w:val="ac"/>
        <w:shd w:val="clear" w:color="auto" w:fill="FFFFFF"/>
        <w:spacing w:before="0" w:beforeAutospacing="0" w:after="0" w:afterAutospacing="0"/>
        <w:ind w:firstLine="360"/>
        <w:contextualSpacing/>
        <w:jc w:val="both"/>
        <w:rPr>
          <w:color w:val="000000"/>
          <w:sz w:val="28"/>
          <w:szCs w:val="28"/>
        </w:rPr>
      </w:pPr>
      <w:r w:rsidRPr="00187906">
        <w:rPr>
          <w:color w:val="000000"/>
          <w:sz w:val="28"/>
          <w:szCs w:val="28"/>
        </w:rPr>
        <w:t>• воспитывать внимательность, культуру поведения на</w:t>
      </w:r>
      <w:r w:rsidRPr="00187906">
        <w:rPr>
          <w:rStyle w:val="apple-converted-space"/>
          <w:color w:val="000000"/>
          <w:sz w:val="28"/>
          <w:szCs w:val="28"/>
        </w:rPr>
        <w:t> </w:t>
      </w:r>
      <w:r w:rsidRPr="00187906">
        <w:rPr>
          <w:rStyle w:val="a9"/>
          <w:b w:val="0"/>
          <w:color w:val="000000"/>
          <w:sz w:val="28"/>
          <w:szCs w:val="28"/>
        </w:rPr>
        <w:t>дороге</w:t>
      </w:r>
      <w:r w:rsidRPr="00187906">
        <w:rPr>
          <w:rStyle w:val="apple-converted-space"/>
          <w:color w:val="000000"/>
          <w:sz w:val="28"/>
          <w:szCs w:val="28"/>
        </w:rPr>
        <w:t> </w:t>
      </w:r>
      <w:r w:rsidRPr="00187906">
        <w:rPr>
          <w:color w:val="000000"/>
          <w:sz w:val="28"/>
          <w:szCs w:val="28"/>
        </w:rPr>
        <w:t>и в транспорте умение ориентироваться при переходе улицы;</w:t>
      </w:r>
    </w:p>
    <w:p w:rsidR="002962D0" w:rsidRPr="00187906" w:rsidRDefault="002962D0" w:rsidP="00187906">
      <w:pPr>
        <w:pStyle w:val="ac"/>
        <w:shd w:val="clear" w:color="auto" w:fill="FFFFFF"/>
        <w:spacing w:before="225" w:beforeAutospacing="0" w:after="225" w:afterAutospacing="0"/>
        <w:ind w:firstLine="360"/>
        <w:contextualSpacing/>
        <w:jc w:val="both"/>
        <w:rPr>
          <w:color w:val="000000"/>
          <w:sz w:val="28"/>
          <w:szCs w:val="28"/>
        </w:rPr>
      </w:pPr>
      <w:r w:rsidRPr="00187906">
        <w:rPr>
          <w:color w:val="000000"/>
          <w:sz w:val="28"/>
          <w:szCs w:val="28"/>
        </w:rPr>
        <w:t>• приобщать родителей к совместным мероприятиям с детьми в ДОУ.</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lastRenderedPageBreak/>
        <w:t>(Выходят дети подготовительной группы)</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 xml:space="preserve">1 девочка: </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 xml:space="preserve">С 23 февраля, </w:t>
      </w:r>
      <w:r w:rsidRPr="00187906">
        <w:rPr>
          <w:rFonts w:ascii="Times New Roman" w:hAnsi="Times New Roman" w:cs="Times New Roman"/>
          <w:color w:val="000000"/>
          <w:sz w:val="28"/>
          <w:szCs w:val="28"/>
          <w:lang w:val="tt-RU" w:eastAsia="ru-RU"/>
        </w:rPr>
        <w:t xml:space="preserve">папы и </w:t>
      </w:r>
      <w:r w:rsidRPr="00187906">
        <w:rPr>
          <w:rFonts w:ascii="Times New Roman" w:hAnsi="Times New Roman" w:cs="Times New Roman"/>
          <w:color w:val="000000"/>
          <w:sz w:val="28"/>
          <w:szCs w:val="28"/>
          <w:lang w:eastAsia="ru-RU"/>
        </w:rPr>
        <w:t xml:space="preserve"> мальчишки,</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Вы про подвиги не зря все читали книжки,</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Стали смелыми и нас</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Защитить вы в силах,</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Когда нужно, всякий раз</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Пылко и красиво!</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Будьте сильными всерьез, а не понарошку,</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Вам желаем с неба звезд</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Целое лукошко!</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val="tt-RU" w:eastAsia="ru-RU"/>
        </w:rPr>
        <w:t>1 мальчик:</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 xml:space="preserve">Наши </w:t>
      </w:r>
      <w:r w:rsidRPr="00187906">
        <w:rPr>
          <w:rFonts w:ascii="Times New Roman" w:hAnsi="Times New Roman" w:cs="Times New Roman"/>
          <w:color w:val="000000"/>
          <w:sz w:val="28"/>
          <w:szCs w:val="28"/>
          <w:lang w:val="tt-RU" w:eastAsia="ru-RU"/>
        </w:rPr>
        <w:t xml:space="preserve">милые </w:t>
      </w:r>
      <w:r w:rsidRPr="00187906">
        <w:rPr>
          <w:rFonts w:ascii="Times New Roman" w:hAnsi="Times New Roman" w:cs="Times New Roman"/>
          <w:color w:val="000000"/>
          <w:sz w:val="28"/>
          <w:szCs w:val="28"/>
          <w:lang w:eastAsia="ru-RU"/>
        </w:rPr>
        <w:t xml:space="preserve"> мужчины,</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Мы поздравить вас спешим.</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Пожелать хотим здоровья,</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Дружбы крепкой, много сил.</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Чтобы в спорте и учебе</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Всегда были лучше всех.</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И во всех делах отныне</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Был заслуженный успех.</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Мы желаем вам везения</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И желаний исполнения.</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Все девчонки без стеснения</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Шлют свои вам поздравления.</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eastAsia="ru-RU"/>
        </w:rPr>
        <w:t>Песня про папу «Папа может…»</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eastAsia="ru-RU"/>
        </w:rPr>
      </w:pP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b/>
          <w:color w:val="000000"/>
          <w:sz w:val="28"/>
          <w:szCs w:val="28"/>
          <w:lang w:eastAsia="ru-RU"/>
        </w:rPr>
        <w:t>Мальвина:</w:t>
      </w:r>
      <w:r w:rsidRPr="00187906">
        <w:rPr>
          <w:rFonts w:ascii="Times New Roman" w:hAnsi="Times New Roman" w:cs="Times New Roman"/>
          <w:color w:val="000000"/>
          <w:sz w:val="28"/>
          <w:szCs w:val="28"/>
          <w:lang w:eastAsia="ru-RU"/>
        </w:rPr>
        <w:t xml:space="preserve"> Здравствуйте уважаемые гости! Вы меня узнали? Мы живём в красивом городе</w:t>
      </w:r>
      <w:r w:rsidRPr="00187906">
        <w:rPr>
          <w:rFonts w:ascii="Times New Roman" w:hAnsi="Times New Roman" w:cs="Times New Roman"/>
          <w:color w:val="000000"/>
          <w:sz w:val="28"/>
          <w:szCs w:val="28"/>
          <w:lang w:val="tt-RU" w:eastAsia="ru-RU"/>
        </w:rPr>
        <w:t xml:space="preserve"> Альметьевске, п</w:t>
      </w:r>
      <w:r w:rsidRPr="00187906">
        <w:rPr>
          <w:rFonts w:ascii="Times New Roman" w:hAnsi="Times New Roman" w:cs="Times New Roman"/>
          <w:color w:val="000000"/>
          <w:sz w:val="28"/>
          <w:szCs w:val="28"/>
          <w:lang w:eastAsia="ru-RU"/>
        </w:rPr>
        <w:t>о</w:t>
      </w:r>
      <w:r w:rsidRPr="00187906">
        <w:rPr>
          <w:rFonts w:ascii="Times New Roman" w:hAnsi="Times New Roman" w:cs="Times New Roman"/>
          <w:color w:val="000000"/>
          <w:sz w:val="28"/>
          <w:szCs w:val="28"/>
          <w:lang w:val="tt-RU" w:eastAsia="ru-RU"/>
        </w:rPr>
        <w:t xml:space="preserve"> улицам которого </w:t>
      </w:r>
      <w:r w:rsidRPr="00187906">
        <w:rPr>
          <w:rFonts w:ascii="Times New Roman" w:hAnsi="Times New Roman" w:cs="Times New Roman"/>
          <w:color w:val="000000"/>
          <w:sz w:val="28"/>
          <w:szCs w:val="28"/>
          <w:lang w:eastAsia="ru-RU"/>
        </w:rPr>
        <w:t xml:space="preserve">движется много машин. А какой транспорт движется по нашим улицам?  (машины, </w:t>
      </w:r>
      <w:r w:rsidRPr="00187906">
        <w:rPr>
          <w:rFonts w:ascii="Times New Roman" w:hAnsi="Times New Roman" w:cs="Times New Roman"/>
          <w:color w:val="000000"/>
          <w:sz w:val="28"/>
          <w:szCs w:val="28"/>
          <w:lang w:val="tt-RU" w:eastAsia="ru-RU"/>
        </w:rPr>
        <w:t xml:space="preserve">троллейбусы </w:t>
      </w:r>
      <w:r w:rsidRPr="00187906">
        <w:rPr>
          <w:rFonts w:ascii="Times New Roman" w:hAnsi="Times New Roman" w:cs="Times New Roman"/>
          <w:color w:val="000000"/>
          <w:sz w:val="28"/>
          <w:szCs w:val="28"/>
          <w:lang w:eastAsia="ru-RU"/>
        </w:rPr>
        <w:t xml:space="preserve"> и автобусы), </w:t>
      </w:r>
      <w:r w:rsidRPr="00187906">
        <w:rPr>
          <w:rFonts w:ascii="Times New Roman" w:hAnsi="Times New Roman" w:cs="Times New Roman"/>
          <w:color w:val="000000"/>
          <w:sz w:val="28"/>
          <w:szCs w:val="28"/>
          <w:lang w:val="tt-RU" w:eastAsia="ru-RU"/>
        </w:rPr>
        <w:t xml:space="preserve"> и вы знаете, </w:t>
      </w:r>
      <w:r w:rsidRPr="00187906">
        <w:rPr>
          <w:rFonts w:ascii="Times New Roman" w:hAnsi="Times New Roman" w:cs="Times New Roman"/>
          <w:color w:val="000000"/>
          <w:sz w:val="28"/>
          <w:szCs w:val="28"/>
          <w:lang w:eastAsia="ru-RU"/>
        </w:rPr>
        <w:t xml:space="preserve">что есть четкие и строгие правила для водителей машин и пешеходов. А кто помогает нам перейти дорогу? (светофор) А кто следит </w:t>
      </w:r>
      <w:r w:rsidRPr="00187906">
        <w:rPr>
          <w:rFonts w:ascii="Times New Roman" w:hAnsi="Times New Roman" w:cs="Times New Roman"/>
          <w:color w:val="000000"/>
          <w:sz w:val="28"/>
          <w:szCs w:val="28"/>
          <w:lang w:eastAsia="ru-RU"/>
        </w:rPr>
        <w:lastRenderedPageBreak/>
        <w:t>за порядком на наших улицах? (</w:t>
      </w:r>
      <w:r w:rsidRPr="00187906">
        <w:rPr>
          <w:rFonts w:ascii="Times New Roman" w:hAnsi="Times New Roman" w:cs="Times New Roman"/>
          <w:color w:val="000000"/>
          <w:sz w:val="28"/>
          <w:szCs w:val="28"/>
          <w:lang w:val="tt-RU" w:eastAsia="ru-RU"/>
        </w:rPr>
        <w:t xml:space="preserve">инспекторы Государственной инспекции безопасности дорожного движения) а коротко ГИБДД, тем более в этом году ГИБДД отмечает свое 80-летие. А еще сегодня мы поздравляем пап и мальчиков с замечательным праздником  –  Днем защитников Отечества! Папы – все водители, они уже знают правила дорожного движения, а </w:t>
      </w:r>
      <w:r w:rsidRPr="00187906">
        <w:rPr>
          <w:rFonts w:ascii="Times New Roman" w:hAnsi="Times New Roman" w:cs="Times New Roman"/>
          <w:color w:val="000000"/>
          <w:sz w:val="28"/>
          <w:szCs w:val="28"/>
          <w:lang w:eastAsia="ru-RU"/>
        </w:rPr>
        <w:t xml:space="preserve"> так как вы тоже будущие защитники нашей родины, вам необходимо знать </w:t>
      </w:r>
      <w:r w:rsidRPr="00187906">
        <w:rPr>
          <w:rFonts w:ascii="Times New Roman" w:hAnsi="Times New Roman" w:cs="Times New Roman"/>
          <w:color w:val="000000"/>
          <w:sz w:val="28"/>
          <w:szCs w:val="28"/>
          <w:lang w:val="tt-RU" w:eastAsia="ru-RU"/>
        </w:rPr>
        <w:t xml:space="preserve">дорожную азбуку.  </w:t>
      </w:r>
      <w:r w:rsidRPr="00187906">
        <w:rPr>
          <w:rFonts w:ascii="Times New Roman" w:hAnsi="Times New Roman" w:cs="Times New Roman"/>
          <w:color w:val="000000"/>
          <w:sz w:val="28"/>
          <w:szCs w:val="28"/>
          <w:lang w:eastAsia="ru-RU"/>
        </w:rPr>
        <w:t>Сегодня</w:t>
      </w:r>
      <w:r w:rsidRPr="00187906">
        <w:rPr>
          <w:rFonts w:ascii="Times New Roman" w:hAnsi="Times New Roman" w:cs="Times New Roman"/>
          <w:color w:val="000000"/>
          <w:sz w:val="28"/>
          <w:szCs w:val="28"/>
          <w:lang w:val="tt-RU" w:eastAsia="ru-RU"/>
        </w:rPr>
        <w:t xml:space="preserve"> команды пап и детей старшей и подготовительной групп будут соревноваться между собой   в знании правил дорожного движения.</w:t>
      </w:r>
      <w:r w:rsidRPr="00187906">
        <w:rPr>
          <w:rFonts w:ascii="Times New Roman" w:hAnsi="Times New Roman" w:cs="Times New Roman"/>
          <w:color w:val="000000"/>
          <w:sz w:val="28"/>
          <w:szCs w:val="28"/>
          <w:lang w:eastAsia="ru-RU"/>
        </w:rPr>
        <w:t xml:space="preserve"> </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eastAsia="ru-RU"/>
        </w:rPr>
        <w:t xml:space="preserve">Команды, приглашаем вас встать  и поприветствовать друг друга. </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eastAsia="ru-RU"/>
        </w:rPr>
        <w:t xml:space="preserve">Команда старшей группы </w:t>
      </w:r>
      <w:r w:rsidRPr="00187906">
        <w:rPr>
          <w:rFonts w:ascii="Times New Roman" w:hAnsi="Times New Roman" w:cs="Times New Roman"/>
          <w:color w:val="000000"/>
          <w:sz w:val="28"/>
          <w:szCs w:val="28"/>
          <w:lang w:val="tt-RU" w:eastAsia="ru-RU"/>
        </w:rPr>
        <w:t xml:space="preserve">  </w:t>
      </w:r>
      <w:r w:rsidRPr="00187906">
        <w:rPr>
          <w:rFonts w:ascii="Times New Roman" w:hAnsi="Times New Roman" w:cs="Times New Roman"/>
          <w:b/>
          <w:color w:val="000000"/>
          <w:sz w:val="28"/>
          <w:szCs w:val="28"/>
          <w:lang w:eastAsia="ru-RU"/>
        </w:rPr>
        <w:t>«Пешеходы»</w:t>
      </w:r>
      <w:r w:rsidRPr="00187906">
        <w:rPr>
          <w:rFonts w:ascii="Times New Roman" w:hAnsi="Times New Roman" w:cs="Times New Roman"/>
          <w:color w:val="000000"/>
          <w:sz w:val="28"/>
          <w:szCs w:val="28"/>
          <w:lang w:val="tt-RU" w:eastAsia="ru-RU"/>
        </w:rPr>
        <w:t xml:space="preserve"> </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eastAsia="ru-RU"/>
        </w:rPr>
        <w:t>Команда</w:t>
      </w:r>
      <w:r w:rsidRPr="00187906">
        <w:rPr>
          <w:rFonts w:ascii="Times New Roman" w:hAnsi="Times New Roman" w:cs="Times New Roman"/>
          <w:color w:val="000000"/>
          <w:sz w:val="28"/>
          <w:szCs w:val="28"/>
          <w:lang w:val="tt-RU" w:eastAsia="ru-RU"/>
        </w:rPr>
        <w:t xml:space="preserve"> подготовительной  группы </w:t>
      </w:r>
      <w:r w:rsidRPr="00187906">
        <w:rPr>
          <w:rFonts w:ascii="Times New Roman" w:hAnsi="Times New Roman" w:cs="Times New Roman"/>
          <w:color w:val="000000"/>
          <w:sz w:val="28"/>
          <w:szCs w:val="28"/>
          <w:lang w:eastAsia="ru-RU"/>
        </w:rPr>
        <w:t xml:space="preserve"> </w:t>
      </w:r>
      <w:r w:rsidRPr="00187906">
        <w:rPr>
          <w:rFonts w:ascii="Times New Roman" w:hAnsi="Times New Roman" w:cs="Times New Roman"/>
          <w:b/>
          <w:color w:val="000000"/>
          <w:sz w:val="28"/>
          <w:szCs w:val="28"/>
          <w:lang w:eastAsia="ru-RU"/>
        </w:rPr>
        <w:t>«Светофор»</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Представляем компетентное  жюри:</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eastAsia="ru-RU"/>
        </w:rPr>
        <w:t>Заведующий МБДОУ № ……….</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eastAsia="ru-RU"/>
        </w:rPr>
        <w:t>Директор супермаркета «Детских автокресел»</w:t>
      </w:r>
      <w:r w:rsidRPr="00187906">
        <w:rPr>
          <w:rFonts w:ascii="Times New Roman" w:hAnsi="Times New Roman" w:cs="Times New Roman"/>
          <w:color w:val="000000"/>
          <w:sz w:val="28"/>
          <w:szCs w:val="28"/>
          <w:lang w:eastAsia="ru-RU"/>
        </w:rPr>
        <w:t xml:space="preserve"> </w:t>
      </w:r>
      <w:r w:rsidRPr="00187906">
        <w:rPr>
          <w:rFonts w:ascii="Times New Roman" w:hAnsi="Times New Roman" w:cs="Times New Roman"/>
          <w:b/>
          <w:color w:val="000000"/>
          <w:sz w:val="28"/>
          <w:szCs w:val="28"/>
          <w:lang w:eastAsia="ru-RU"/>
        </w:rPr>
        <w:t>………</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eastAsia="ru-RU"/>
        </w:rPr>
        <w:t>Инспектор ГИБДД  ………</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val="tt-RU" w:eastAsia="ru-RU"/>
        </w:rPr>
        <w:t xml:space="preserve">Итак для начала  проведем  разминку  “ Вопросы - ответы” Ответьте пожалуйста на вопросы: </w:t>
      </w:r>
    </w:p>
    <w:p w:rsidR="002962D0" w:rsidRPr="00187906" w:rsidRDefault="002962D0" w:rsidP="00187906">
      <w:pPr>
        <w:numPr>
          <w:ilvl w:val="0"/>
          <w:numId w:val="20"/>
        </w:num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Вопрос старшей группе “Пешеходы”:</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Сколько основных сигналов у транспортного светофора (три)</w:t>
      </w:r>
    </w:p>
    <w:p w:rsidR="002962D0" w:rsidRPr="00187906" w:rsidRDefault="002962D0" w:rsidP="00187906">
      <w:pPr>
        <w:numPr>
          <w:ilvl w:val="0"/>
          <w:numId w:val="21"/>
        </w:numPr>
        <w:tabs>
          <w:tab w:val="left" w:pos="720"/>
        </w:tabs>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Вопрос команде  подготовительной группы “Светофор”</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Какого сигнала нет у пешеходного светофора (Желтого)</w:t>
      </w:r>
    </w:p>
    <w:p w:rsidR="002962D0" w:rsidRPr="00187906" w:rsidRDefault="002962D0" w:rsidP="00187906">
      <w:pPr>
        <w:spacing w:before="225" w:after="225" w:line="240" w:lineRule="auto"/>
        <w:ind w:left="360"/>
        <w:contextualSpacing/>
        <w:rPr>
          <w:rFonts w:ascii="Times New Roman" w:hAnsi="Times New Roman" w:cs="Times New Roman"/>
          <w:b/>
          <w:color w:val="000000"/>
          <w:sz w:val="28"/>
          <w:szCs w:val="28"/>
          <w:lang w:val="tt-RU" w:eastAsia="ru-RU"/>
        </w:rPr>
      </w:pPr>
      <w:r w:rsidRPr="00187906">
        <w:rPr>
          <w:rFonts w:ascii="Times New Roman" w:hAnsi="Times New Roman" w:cs="Times New Roman"/>
          <w:color w:val="000000"/>
          <w:sz w:val="28"/>
          <w:szCs w:val="28"/>
          <w:lang w:val="tt-RU" w:eastAsia="ru-RU"/>
        </w:rPr>
        <w:t xml:space="preserve">2. </w:t>
      </w:r>
      <w:r w:rsidRPr="00187906">
        <w:rPr>
          <w:rFonts w:ascii="Times New Roman" w:hAnsi="Times New Roman" w:cs="Times New Roman"/>
          <w:b/>
          <w:color w:val="000000"/>
          <w:sz w:val="28"/>
          <w:szCs w:val="28"/>
          <w:lang w:val="tt-RU" w:eastAsia="ru-RU"/>
        </w:rPr>
        <w:t>Вопрос старшей группе “Пешеходы”:</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Какой формы предупреждающие знаки? (Треугольной)</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2. Вопрос команде “Светофор”</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Какой формы запрещающие знаки? (круглой)</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3. Вопрос команде “Пешеходы”</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Без чего не поедет автомобиль? (без колес, без топлива)</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3. Вопрос команде “Светофор”</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Какое колесо не крутится? (запасное)</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4. Вопрос команде “Пешеходы”</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 xml:space="preserve"> Место ожидания городского общественного транспорта? (остановка)</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4. Вопрос команде “Светофор”</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Как нужно перевозить детей до 12 лет в  личном автотранспорте? (в детском удерживающем устройстве)</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eastAsia="ru-RU"/>
        </w:rPr>
        <w:lastRenderedPageBreak/>
        <w:t xml:space="preserve">Под музыку вбегает Буратино: </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eastAsia="ru-RU"/>
        </w:rPr>
        <w:t xml:space="preserve">Буратино: </w:t>
      </w:r>
      <w:r w:rsidRPr="00187906">
        <w:rPr>
          <w:rFonts w:ascii="Times New Roman" w:hAnsi="Times New Roman" w:cs="Times New Roman"/>
          <w:color w:val="000000"/>
          <w:sz w:val="28"/>
          <w:szCs w:val="28"/>
          <w:lang w:eastAsia="ru-RU"/>
        </w:rPr>
        <w:t xml:space="preserve">Ура, наконец, то я в школу иду! </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 xml:space="preserve">И умную книжку с собою несу! </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Но стоило выйти мне на дорогу</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Как множество знаков, машин на пути</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Не знаю ребята, как мне дорогу перейти!</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У меня, у меня закружилась голова! (закружился и сел на дорогу)</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eastAsia="ru-RU"/>
        </w:rPr>
        <w:t>Мальвина:</w:t>
      </w:r>
      <w:r w:rsidRPr="00187906">
        <w:rPr>
          <w:rFonts w:ascii="Times New Roman" w:hAnsi="Times New Roman" w:cs="Times New Roman"/>
          <w:color w:val="000000"/>
          <w:sz w:val="28"/>
          <w:szCs w:val="28"/>
          <w:lang w:eastAsia="ru-RU"/>
        </w:rPr>
        <w:t xml:space="preserve"> Буратино, отчего вы сидите прямо на дороге?</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eastAsia="ru-RU"/>
        </w:rPr>
        <w:t>Буратино:</w:t>
      </w:r>
      <w:r w:rsidRPr="00187906">
        <w:rPr>
          <w:rFonts w:ascii="Times New Roman" w:hAnsi="Times New Roman" w:cs="Times New Roman"/>
          <w:color w:val="000000"/>
          <w:sz w:val="28"/>
          <w:szCs w:val="28"/>
          <w:lang w:eastAsia="ru-RU"/>
        </w:rPr>
        <w:t xml:space="preserve"> Я сегодня отправился в школу </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Но почему то у меня закружилась голова!</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eastAsia="ru-RU"/>
        </w:rPr>
        <w:t>Мальвина:</w:t>
      </w:r>
      <w:r w:rsidRPr="00187906">
        <w:rPr>
          <w:rFonts w:ascii="Times New Roman" w:hAnsi="Times New Roman" w:cs="Times New Roman"/>
          <w:color w:val="000000"/>
          <w:sz w:val="28"/>
          <w:szCs w:val="28"/>
          <w:lang w:eastAsia="ru-RU"/>
        </w:rPr>
        <w:t xml:space="preserve"> А я знаю, почему у вас закружилась голова, </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На улице большое движенье, много дорожных знаков</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Но вы с ними пока не знакомы.</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Буратино оставайся с нами, наши ребята и родители тебя научат дорожной азбуке.</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eastAsia="ru-RU"/>
        </w:rPr>
        <w:t>Буратино:</w:t>
      </w:r>
      <w:r w:rsidRPr="00187906">
        <w:rPr>
          <w:rFonts w:ascii="Times New Roman" w:hAnsi="Times New Roman" w:cs="Times New Roman"/>
          <w:color w:val="000000"/>
          <w:sz w:val="28"/>
          <w:szCs w:val="28"/>
          <w:lang w:eastAsia="ru-RU"/>
        </w:rPr>
        <w:t xml:space="preserve"> Хорошо!</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eastAsia="ru-RU"/>
        </w:rPr>
        <w:t xml:space="preserve">Мальвина: </w:t>
      </w:r>
      <w:r w:rsidRPr="00187906">
        <w:rPr>
          <w:rFonts w:ascii="Times New Roman" w:hAnsi="Times New Roman" w:cs="Times New Roman"/>
          <w:color w:val="000000"/>
          <w:sz w:val="28"/>
          <w:szCs w:val="28"/>
          <w:lang w:eastAsia="ru-RU"/>
        </w:rPr>
        <w:t>Итак, мы начинаем соревнование, на старт приглашаются папы и дети.</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eastAsia="ru-RU"/>
        </w:rPr>
        <w:t>Задание 1</w:t>
      </w:r>
      <w:r w:rsidRPr="00187906">
        <w:rPr>
          <w:rFonts w:ascii="Times New Roman" w:hAnsi="Times New Roman" w:cs="Times New Roman"/>
          <w:b/>
          <w:color w:val="000000"/>
          <w:sz w:val="28"/>
          <w:szCs w:val="28"/>
          <w:lang w:val="tt-RU" w:eastAsia="ru-RU"/>
        </w:rPr>
        <w:t xml:space="preserve">  </w:t>
      </w:r>
      <w:r w:rsidRPr="00187906">
        <w:rPr>
          <w:rFonts w:ascii="Times New Roman" w:hAnsi="Times New Roman" w:cs="Times New Roman"/>
          <w:b/>
          <w:color w:val="000000"/>
          <w:sz w:val="28"/>
          <w:szCs w:val="28"/>
          <w:lang w:eastAsia="ru-RU"/>
        </w:rPr>
        <w:t>Эстафета «Дальнобойщики»</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eastAsia="ru-RU"/>
        </w:rPr>
      </w:pPr>
      <w:r w:rsidRPr="00187906">
        <w:rPr>
          <w:rFonts w:ascii="Times New Roman" w:hAnsi="Times New Roman" w:cs="Times New Roman"/>
          <w:color w:val="000000"/>
          <w:sz w:val="28"/>
          <w:szCs w:val="28"/>
          <w:lang w:eastAsia="ru-RU"/>
        </w:rPr>
        <w:t xml:space="preserve">По 2 человека от каждой команды изображают грузовик с прицепом. У прицепа завязаны глаза. Он крепко держится за водителя. Задание – объехать препятствие и вернуться обратно. Игра проводится парами. </w:t>
      </w:r>
      <w:r w:rsidRPr="00187906">
        <w:rPr>
          <w:rFonts w:ascii="Times New Roman" w:hAnsi="Times New Roman" w:cs="Times New Roman"/>
          <w:b/>
          <w:color w:val="000000"/>
          <w:sz w:val="28"/>
          <w:szCs w:val="28"/>
          <w:lang w:eastAsia="ru-RU"/>
        </w:rPr>
        <w:t>Если команда приходит первая – 2 балла, второй – 1 балл, и так во всех эстафетах.</w:t>
      </w:r>
    </w:p>
    <w:p w:rsidR="002962D0" w:rsidRPr="00187906" w:rsidRDefault="002962D0" w:rsidP="00187906">
      <w:pPr>
        <w:numPr>
          <w:ilvl w:val="0"/>
          <w:numId w:val="22"/>
        </w:num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Задание для детей “Грузовики”</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В руках у детей рули. Им необходимо доставить срочный груз с песком, мешочек с песком кладется на голову. Победит тот кто быстрее доставит груз до фишки и вернется на место. Эстафету передает другому участнику.</w:t>
      </w:r>
    </w:p>
    <w:p w:rsidR="002962D0" w:rsidRPr="00187906" w:rsidRDefault="002962D0" w:rsidP="00187906">
      <w:pPr>
        <w:tabs>
          <w:tab w:val="left" w:pos="3630"/>
        </w:tabs>
        <w:spacing w:before="225" w:after="225" w:line="240" w:lineRule="auto"/>
        <w:contextualSpacing/>
        <w:jc w:val="center"/>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А сейчас наши будущие солдаты исполнят “Танец с флажками”.</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eastAsia="ru-RU"/>
        </w:rPr>
        <w:t xml:space="preserve">Мальвина: </w:t>
      </w:r>
      <w:r w:rsidRPr="00187906">
        <w:rPr>
          <w:rFonts w:ascii="Times New Roman" w:hAnsi="Times New Roman" w:cs="Times New Roman"/>
          <w:color w:val="000000"/>
          <w:sz w:val="28"/>
          <w:szCs w:val="28"/>
          <w:lang w:eastAsia="ru-RU"/>
        </w:rPr>
        <w:t>А сейчас мы проверим как наши участники знают дорожные знаки, по очереди каждой команде будет загадана загадка, а вы должны отгадать ее. Каждой команде предлагается по 3  загадки, за каждый правильный ответ – 1 очко.</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eastAsia="ru-RU"/>
        </w:rPr>
        <w:t>Задание 2</w:t>
      </w:r>
      <w:r w:rsidRPr="00187906">
        <w:rPr>
          <w:rFonts w:ascii="Times New Roman" w:hAnsi="Times New Roman" w:cs="Times New Roman"/>
          <w:b/>
          <w:color w:val="000000"/>
          <w:sz w:val="28"/>
          <w:szCs w:val="28"/>
          <w:lang w:val="tt-RU" w:eastAsia="ru-RU"/>
        </w:rPr>
        <w:t xml:space="preserve"> для команды “Пешеходы”</w:t>
      </w:r>
      <w:r w:rsidRPr="00187906">
        <w:rPr>
          <w:rFonts w:ascii="Times New Roman" w:hAnsi="Times New Roman" w:cs="Times New Roman"/>
          <w:b/>
          <w:color w:val="000000"/>
          <w:sz w:val="28"/>
          <w:szCs w:val="28"/>
          <w:lang w:eastAsia="ru-RU"/>
        </w:rPr>
        <w:t>: Расшифруй знак по загадке</w:t>
      </w:r>
      <w:r w:rsidRPr="00187906">
        <w:rPr>
          <w:rFonts w:ascii="Times New Roman" w:hAnsi="Times New Roman" w:cs="Times New Roman"/>
          <w:b/>
          <w:color w:val="000000"/>
          <w:sz w:val="28"/>
          <w:szCs w:val="28"/>
          <w:lang w:val="tt-RU" w:eastAsia="ru-RU"/>
        </w:rPr>
        <w:t>”</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val="tt-RU" w:eastAsia="ru-RU"/>
        </w:rPr>
        <w:t xml:space="preserve">1.  </w:t>
      </w:r>
      <w:r w:rsidRPr="00187906">
        <w:rPr>
          <w:rFonts w:ascii="Times New Roman" w:hAnsi="Times New Roman" w:cs="Times New Roman"/>
          <w:color w:val="000000"/>
          <w:sz w:val="28"/>
          <w:szCs w:val="28"/>
          <w:lang w:eastAsia="ru-RU"/>
        </w:rPr>
        <w:t>Предупреждает этот знак,</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Что у дороги здесь зигзаг,</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lastRenderedPageBreak/>
        <w:t>И впереди машину ждёт</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Крутой.</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eastAsia="ru-RU"/>
        </w:rPr>
        <w:t>Опасный</w:t>
      </w:r>
      <w:r w:rsidRPr="00187906">
        <w:rPr>
          <w:rFonts w:ascii="Times New Roman" w:hAnsi="Times New Roman" w:cs="Times New Roman"/>
          <w:color w:val="000000"/>
          <w:sz w:val="28"/>
          <w:szCs w:val="28"/>
          <w:lang w:val="tt-RU" w:eastAsia="ru-RU"/>
        </w:rPr>
        <w:t>.......</w:t>
      </w:r>
      <w:r w:rsidRPr="00187906">
        <w:rPr>
          <w:rFonts w:ascii="Times New Roman" w:hAnsi="Times New Roman" w:cs="Times New Roman"/>
          <w:color w:val="000000"/>
          <w:sz w:val="28"/>
          <w:szCs w:val="28"/>
          <w:lang w:eastAsia="ru-RU"/>
        </w:rPr>
        <w:t xml:space="preserve"> </w:t>
      </w:r>
      <w:r w:rsidRPr="00187906">
        <w:rPr>
          <w:rFonts w:ascii="Times New Roman" w:hAnsi="Times New Roman" w:cs="Times New Roman"/>
          <w:b/>
          <w:color w:val="000000"/>
          <w:sz w:val="28"/>
          <w:szCs w:val="28"/>
          <w:lang w:val="tt-RU" w:eastAsia="ru-RU"/>
        </w:rPr>
        <w:t>(Предупреждающий знак “Опасный поворот”)</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2. Загадка для команды “Светофор”</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Круглый знак, а в нем окошко,</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Не спешите сгоряча,</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А подумайте немножко,</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Что здесь, свалка кирпича?</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w:t>
      </w:r>
      <w:r w:rsidRPr="00187906">
        <w:rPr>
          <w:rFonts w:ascii="Times New Roman" w:hAnsi="Times New Roman" w:cs="Times New Roman"/>
          <w:color w:val="000000"/>
          <w:sz w:val="28"/>
          <w:szCs w:val="28"/>
          <w:lang w:eastAsia="ru-RU"/>
        </w:rPr>
        <w:t>Въезд запрещен</w:t>
      </w:r>
      <w:r w:rsidRPr="00187906">
        <w:rPr>
          <w:rFonts w:ascii="Times New Roman" w:hAnsi="Times New Roman" w:cs="Times New Roman"/>
          <w:color w:val="000000"/>
          <w:sz w:val="28"/>
          <w:szCs w:val="28"/>
          <w:lang w:val="tt-RU" w:eastAsia="ru-RU"/>
        </w:rPr>
        <w:t>)</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1.Загадка для команды “Пешеходы”</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Я знаток дорожных правил,</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Я машину здесь поставил,</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На стоянку у ограды -</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Отдыхать ей тоже надо.</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(Информационный знак  “</w:t>
      </w:r>
      <w:r w:rsidRPr="00187906">
        <w:rPr>
          <w:rFonts w:ascii="Times New Roman" w:hAnsi="Times New Roman" w:cs="Times New Roman"/>
          <w:b/>
          <w:color w:val="000000"/>
          <w:sz w:val="28"/>
          <w:szCs w:val="28"/>
          <w:lang w:eastAsia="ru-RU"/>
        </w:rPr>
        <w:t>Место стоянки»</w:t>
      </w:r>
      <w:r w:rsidRPr="00187906">
        <w:rPr>
          <w:rFonts w:ascii="Times New Roman" w:hAnsi="Times New Roman" w:cs="Times New Roman"/>
          <w:b/>
          <w:color w:val="000000"/>
          <w:sz w:val="28"/>
          <w:szCs w:val="28"/>
          <w:lang w:val="tt-RU" w:eastAsia="ru-RU"/>
        </w:rPr>
        <w:t>)</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2.Задание для команды “Светофор”</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Красный круг, а в нем мой друг,</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Быстрый друг - велосипед.</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Знак гласит: здесь и вокруг</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На велосипеде проезда нет.</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(Запрещающий знак “</w:t>
      </w:r>
      <w:r w:rsidRPr="00187906">
        <w:rPr>
          <w:rFonts w:ascii="Times New Roman" w:hAnsi="Times New Roman" w:cs="Times New Roman"/>
          <w:b/>
          <w:color w:val="000000"/>
          <w:sz w:val="28"/>
          <w:szCs w:val="28"/>
          <w:lang w:eastAsia="ru-RU"/>
        </w:rPr>
        <w:t>Езда на велосипедах запрещена»</w:t>
      </w:r>
      <w:r w:rsidRPr="00187906">
        <w:rPr>
          <w:rFonts w:ascii="Times New Roman" w:hAnsi="Times New Roman" w:cs="Times New Roman"/>
          <w:b/>
          <w:color w:val="000000"/>
          <w:sz w:val="28"/>
          <w:szCs w:val="28"/>
          <w:lang w:val="tt-RU" w:eastAsia="ru-RU"/>
        </w:rPr>
        <w:t>)</w:t>
      </w:r>
    </w:p>
    <w:p w:rsidR="002962D0" w:rsidRPr="00187906" w:rsidRDefault="002962D0" w:rsidP="00187906">
      <w:pPr>
        <w:numPr>
          <w:ilvl w:val="0"/>
          <w:numId w:val="23"/>
        </w:num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Задание для команды “Пешеходы”</w:t>
      </w:r>
    </w:p>
    <w:p w:rsidR="002962D0" w:rsidRPr="00187906" w:rsidRDefault="002962D0" w:rsidP="00187906">
      <w:pPr>
        <w:spacing w:before="225" w:after="225" w:line="240" w:lineRule="auto"/>
        <w:ind w:left="360"/>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Что за знак такой висит?</w:t>
      </w:r>
    </w:p>
    <w:p w:rsidR="002962D0" w:rsidRPr="00187906" w:rsidRDefault="002962D0" w:rsidP="00187906">
      <w:pPr>
        <w:spacing w:before="225" w:after="225" w:line="240" w:lineRule="auto"/>
        <w:ind w:left="360"/>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“Стоп” – машинам он велит...</w:t>
      </w:r>
    </w:p>
    <w:p w:rsidR="002962D0" w:rsidRPr="00187906" w:rsidRDefault="002962D0" w:rsidP="00187906">
      <w:pPr>
        <w:spacing w:before="225" w:after="225" w:line="240" w:lineRule="auto"/>
        <w:ind w:left="360"/>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Пешеход, идите смело</w:t>
      </w:r>
    </w:p>
    <w:p w:rsidR="002962D0" w:rsidRPr="00187906" w:rsidRDefault="002962D0" w:rsidP="00187906">
      <w:pPr>
        <w:spacing w:before="225" w:after="225" w:line="240" w:lineRule="auto"/>
        <w:ind w:left="360"/>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По дорожкам черно-белым.</w:t>
      </w:r>
    </w:p>
    <w:p w:rsidR="002962D0" w:rsidRPr="00187906" w:rsidRDefault="002962D0" w:rsidP="00187906">
      <w:pPr>
        <w:spacing w:before="225" w:after="225" w:line="240" w:lineRule="auto"/>
        <w:ind w:left="360"/>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(Знак особых предписаний “”Пешеходный переход)</w:t>
      </w:r>
    </w:p>
    <w:p w:rsidR="002962D0" w:rsidRPr="00187906" w:rsidRDefault="002962D0" w:rsidP="00187906">
      <w:pPr>
        <w:numPr>
          <w:ilvl w:val="0"/>
          <w:numId w:val="23"/>
        </w:num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Загадка для команды “Светофор”</w:t>
      </w:r>
    </w:p>
    <w:p w:rsidR="002962D0" w:rsidRPr="00187906" w:rsidRDefault="002962D0" w:rsidP="00187906">
      <w:pPr>
        <w:spacing w:before="225" w:after="225" w:line="240" w:lineRule="auto"/>
        <w:ind w:left="360"/>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Заболел живот у Ромы,</w:t>
      </w:r>
    </w:p>
    <w:p w:rsidR="002962D0" w:rsidRPr="00187906" w:rsidRDefault="002962D0" w:rsidP="00187906">
      <w:pPr>
        <w:spacing w:before="225" w:after="225" w:line="240" w:lineRule="auto"/>
        <w:ind w:left="360"/>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lastRenderedPageBreak/>
        <w:t>Не дойти ему до дома.</w:t>
      </w:r>
    </w:p>
    <w:p w:rsidR="002962D0" w:rsidRPr="00187906" w:rsidRDefault="002962D0" w:rsidP="00187906">
      <w:pPr>
        <w:spacing w:before="225" w:after="225" w:line="240" w:lineRule="auto"/>
        <w:ind w:left="360"/>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В ситуации такой</w:t>
      </w:r>
    </w:p>
    <w:p w:rsidR="002962D0" w:rsidRPr="00187906" w:rsidRDefault="002962D0" w:rsidP="00187906">
      <w:pPr>
        <w:spacing w:before="225" w:after="225" w:line="240" w:lineRule="auto"/>
        <w:ind w:left="360"/>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Нужно знак найти какой?</w:t>
      </w:r>
    </w:p>
    <w:p w:rsidR="002962D0" w:rsidRPr="00187906" w:rsidRDefault="002962D0" w:rsidP="00187906">
      <w:pPr>
        <w:spacing w:before="225" w:after="225" w:line="240" w:lineRule="auto"/>
        <w:ind w:left="360"/>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(Знак сервиса “Пункт первой медицинской помощи”)</w:t>
      </w:r>
    </w:p>
    <w:p w:rsidR="002962D0" w:rsidRPr="00187906" w:rsidRDefault="002962D0" w:rsidP="00187906">
      <w:pPr>
        <w:numPr>
          <w:ilvl w:val="0"/>
          <w:numId w:val="24"/>
        </w:numPr>
        <w:tabs>
          <w:tab w:val="left" w:pos="720"/>
        </w:tabs>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Загадка для команды “Пешеходы”</w:t>
      </w:r>
    </w:p>
    <w:p w:rsidR="002962D0" w:rsidRPr="00187906" w:rsidRDefault="002962D0" w:rsidP="00187906">
      <w:pPr>
        <w:spacing w:before="225" w:after="225" w:line="240" w:lineRule="auto"/>
        <w:ind w:left="360"/>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Можно встретить знак такой</w:t>
      </w:r>
    </w:p>
    <w:p w:rsidR="002962D0" w:rsidRPr="00187906" w:rsidRDefault="002962D0" w:rsidP="00187906">
      <w:pPr>
        <w:spacing w:before="225" w:after="225" w:line="240" w:lineRule="auto"/>
        <w:ind w:left="360"/>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На дороге скоростной,</w:t>
      </w:r>
    </w:p>
    <w:p w:rsidR="002962D0" w:rsidRPr="00187906" w:rsidRDefault="002962D0" w:rsidP="00187906">
      <w:pPr>
        <w:spacing w:before="225" w:after="225" w:line="240" w:lineRule="auto"/>
        <w:ind w:left="360"/>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Где больших размеров яма</w:t>
      </w:r>
    </w:p>
    <w:p w:rsidR="002962D0" w:rsidRPr="00187906" w:rsidRDefault="002962D0" w:rsidP="00187906">
      <w:pPr>
        <w:spacing w:before="225" w:after="225" w:line="240" w:lineRule="auto"/>
        <w:ind w:left="360"/>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 xml:space="preserve">И ходить опасно прямо, </w:t>
      </w:r>
    </w:p>
    <w:p w:rsidR="002962D0" w:rsidRPr="00187906" w:rsidRDefault="002962D0" w:rsidP="00187906">
      <w:pPr>
        <w:spacing w:before="225" w:after="225" w:line="240" w:lineRule="auto"/>
        <w:ind w:left="360"/>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Там, где строится район,</w:t>
      </w:r>
    </w:p>
    <w:p w:rsidR="002962D0" w:rsidRPr="00187906" w:rsidRDefault="002962D0" w:rsidP="00187906">
      <w:pPr>
        <w:spacing w:before="225" w:after="225" w:line="240" w:lineRule="auto"/>
        <w:ind w:left="360"/>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Школа, дом иль стадион.</w:t>
      </w:r>
    </w:p>
    <w:p w:rsidR="002962D0" w:rsidRPr="00187906" w:rsidRDefault="002962D0" w:rsidP="00187906">
      <w:pPr>
        <w:spacing w:before="225" w:after="225" w:line="240" w:lineRule="auto"/>
        <w:ind w:left="360"/>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(Запрещающий знак “Движение пешеходов запрещено”)</w:t>
      </w:r>
    </w:p>
    <w:p w:rsidR="002962D0" w:rsidRPr="00187906" w:rsidRDefault="002962D0" w:rsidP="00187906">
      <w:pPr>
        <w:numPr>
          <w:ilvl w:val="0"/>
          <w:numId w:val="24"/>
        </w:numPr>
        <w:tabs>
          <w:tab w:val="left" w:pos="720"/>
        </w:tabs>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Загадка для команды “Светофор”</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Я хочу спросить про знак,</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Нарисован он вот так:</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В треугольнике ребята</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Со всех ног бегут куда – то.</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(Предупреждающий знак “Дети”)</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val="tt-RU" w:eastAsia="ru-RU"/>
        </w:rPr>
        <w:t xml:space="preserve">Мальвина: </w:t>
      </w:r>
      <w:r w:rsidRPr="00187906">
        <w:rPr>
          <w:rFonts w:ascii="Times New Roman" w:hAnsi="Times New Roman" w:cs="Times New Roman"/>
          <w:color w:val="000000"/>
          <w:sz w:val="28"/>
          <w:szCs w:val="28"/>
          <w:lang w:val="tt-RU" w:eastAsia="ru-RU"/>
        </w:rPr>
        <w:t xml:space="preserve"> </w:t>
      </w:r>
      <w:r w:rsidRPr="00187906">
        <w:rPr>
          <w:rFonts w:ascii="Times New Roman" w:hAnsi="Times New Roman" w:cs="Times New Roman"/>
          <w:color w:val="000000"/>
          <w:sz w:val="28"/>
          <w:szCs w:val="28"/>
          <w:lang w:eastAsia="ru-RU"/>
        </w:rPr>
        <w:t>Выходя на улицу</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Приготовь заранее</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Вежливость и сдержанность,</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eastAsia="ru-RU"/>
        </w:rPr>
        <w:t xml:space="preserve">А главное </w:t>
      </w:r>
      <w:r w:rsidRPr="00187906">
        <w:rPr>
          <w:rFonts w:ascii="Times New Roman" w:hAnsi="Times New Roman" w:cs="Times New Roman"/>
          <w:color w:val="000000"/>
          <w:sz w:val="28"/>
          <w:szCs w:val="28"/>
          <w:lang w:val="tt-RU" w:eastAsia="ru-RU"/>
        </w:rPr>
        <w:t>........</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val="tt-RU" w:eastAsia="ru-RU"/>
        </w:rPr>
        <w:t xml:space="preserve">Все: </w:t>
      </w:r>
      <w:r w:rsidRPr="00187906">
        <w:rPr>
          <w:rFonts w:ascii="Times New Roman" w:hAnsi="Times New Roman" w:cs="Times New Roman"/>
          <w:b/>
          <w:color w:val="000000"/>
          <w:sz w:val="28"/>
          <w:szCs w:val="28"/>
          <w:lang w:eastAsia="ru-RU"/>
        </w:rPr>
        <w:t>Внимание. А сейчас поздравить пап хотят дети старшей группы.</w:t>
      </w:r>
    </w:p>
    <w:p w:rsidR="002962D0" w:rsidRPr="00187906" w:rsidRDefault="002962D0" w:rsidP="00187906">
      <w:pPr>
        <w:spacing w:before="225" w:after="225" w:line="240" w:lineRule="auto"/>
        <w:contextualSpacing/>
        <w:jc w:val="center"/>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eastAsia="ru-RU"/>
        </w:rPr>
        <w:t>(Стихи и песня «Мой папа  - хороший»)</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 xml:space="preserve">1 мальчик: </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Мужчин настоящих есть праздник на свете:</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О нем знают взрослые, знают все дети.</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Готовят подарки, слова поздравлений,</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В стихах прославляют его, как умеют.</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lastRenderedPageBreak/>
        <w:t>И мы подрастем, будем так же как папы,</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Любовью своей согревать всех родных.</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Мы сильными станем и будем, как надо</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Отчизны своей мирной жизни служить.</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val="tt-RU" w:eastAsia="ru-RU"/>
        </w:rPr>
        <w:t>2</w:t>
      </w:r>
      <w:r w:rsidRPr="00187906">
        <w:rPr>
          <w:rFonts w:ascii="Times New Roman" w:hAnsi="Times New Roman" w:cs="Times New Roman"/>
          <w:color w:val="000000"/>
          <w:sz w:val="28"/>
          <w:szCs w:val="28"/>
          <w:lang w:eastAsia="ru-RU"/>
        </w:rPr>
        <w:t xml:space="preserve"> мальчик: </w:t>
      </w:r>
    </w:p>
    <w:p w:rsidR="002962D0" w:rsidRPr="00187906" w:rsidRDefault="002962D0" w:rsidP="00187906">
      <w:pPr>
        <w:tabs>
          <w:tab w:val="left" w:pos="3630"/>
        </w:tabs>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Знает каждый мальчик</w:t>
      </w:r>
    </w:p>
    <w:p w:rsidR="002962D0" w:rsidRPr="00187906" w:rsidRDefault="002962D0" w:rsidP="00187906">
      <w:pPr>
        <w:tabs>
          <w:tab w:val="left" w:pos="3630"/>
        </w:tabs>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На большой планете:</w:t>
      </w:r>
    </w:p>
    <w:p w:rsidR="002962D0" w:rsidRPr="00187906" w:rsidRDefault="002962D0" w:rsidP="00187906">
      <w:pPr>
        <w:tabs>
          <w:tab w:val="left" w:pos="3630"/>
        </w:tabs>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 xml:space="preserve">День защитника страны – </w:t>
      </w:r>
    </w:p>
    <w:p w:rsidR="002962D0" w:rsidRPr="00187906" w:rsidRDefault="002962D0" w:rsidP="00187906">
      <w:pPr>
        <w:tabs>
          <w:tab w:val="left" w:pos="3630"/>
        </w:tabs>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Лучший день на свете!</w:t>
      </w:r>
    </w:p>
    <w:p w:rsidR="002962D0" w:rsidRPr="00187906" w:rsidRDefault="002962D0" w:rsidP="00187906">
      <w:pPr>
        <w:tabs>
          <w:tab w:val="left" w:pos="3630"/>
        </w:tabs>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Дарят девочки подарки,</w:t>
      </w:r>
    </w:p>
    <w:p w:rsidR="002962D0" w:rsidRPr="00187906" w:rsidRDefault="002962D0" w:rsidP="00187906">
      <w:pPr>
        <w:tabs>
          <w:tab w:val="left" w:pos="3630"/>
        </w:tabs>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Песенки поют.</w:t>
      </w:r>
    </w:p>
    <w:p w:rsidR="002962D0" w:rsidRPr="00187906" w:rsidRDefault="002962D0" w:rsidP="00187906">
      <w:pPr>
        <w:tabs>
          <w:tab w:val="left" w:pos="3630"/>
        </w:tabs>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Мамы, папам в этот праздник</w:t>
      </w:r>
    </w:p>
    <w:p w:rsidR="002962D0" w:rsidRPr="00187906" w:rsidRDefault="002962D0" w:rsidP="00187906">
      <w:pPr>
        <w:tabs>
          <w:tab w:val="left" w:pos="3630"/>
        </w:tabs>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Пирожки пекут!</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b/>
          <w:color w:val="000000"/>
          <w:sz w:val="28"/>
          <w:szCs w:val="28"/>
          <w:lang w:val="tt-RU" w:eastAsia="ru-RU"/>
        </w:rPr>
        <w:t>Ведущий:</w:t>
      </w:r>
      <w:r w:rsidRPr="00187906">
        <w:rPr>
          <w:rFonts w:ascii="Times New Roman" w:hAnsi="Times New Roman" w:cs="Times New Roman"/>
          <w:color w:val="000000"/>
          <w:sz w:val="28"/>
          <w:szCs w:val="28"/>
          <w:lang w:val="tt-RU" w:eastAsia="ru-RU"/>
        </w:rPr>
        <w:t xml:space="preserve"> По улицам города иногда слышны сирены – это специальный транспорт. Какой, кто знает? (ответы – скорая помощь, пожарная машина, полиция и т.д.)</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color w:val="000000"/>
          <w:sz w:val="28"/>
          <w:szCs w:val="28"/>
          <w:lang w:val="tt-RU" w:eastAsia="ru-RU"/>
        </w:rPr>
        <w:t>Я предлагаю командам детей собрать из частей специальные машины, выиграет та команда, которая быстрее сложит картинку.</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eastAsia="ru-RU"/>
        </w:rPr>
        <w:t>Задание 3:</w:t>
      </w:r>
      <w:r w:rsidRPr="00187906">
        <w:rPr>
          <w:rFonts w:ascii="Times New Roman" w:hAnsi="Times New Roman" w:cs="Times New Roman"/>
          <w:b/>
          <w:color w:val="000000"/>
          <w:sz w:val="28"/>
          <w:szCs w:val="28"/>
          <w:lang w:val="tt-RU" w:eastAsia="ru-RU"/>
        </w:rPr>
        <w:t xml:space="preserve"> Для детей  “Автомастерская”</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b/>
          <w:color w:val="000000"/>
          <w:sz w:val="28"/>
          <w:szCs w:val="28"/>
          <w:lang w:val="tt-RU" w:eastAsia="ru-RU"/>
        </w:rPr>
        <w:t>Мальвина:</w:t>
      </w:r>
      <w:r w:rsidRPr="00187906">
        <w:rPr>
          <w:rFonts w:ascii="Times New Roman" w:hAnsi="Times New Roman" w:cs="Times New Roman"/>
          <w:color w:val="000000"/>
          <w:sz w:val="28"/>
          <w:szCs w:val="28"/>
          <w:lang w:val="tt-RU" w:eastAsia="ru-RU"/>
        </w:rPr>
        <w:t xml:space="preserve"> А родителям задание посложнее, вам мы  предлагаем собрать из частей  дорожные знаки.</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Задание 3 для пап  “Собери знак”.</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eastAsia="ru-RU"/>
        </w:rPr>
        <w:t xml:space="preserve">Мальвина: </w:t>
      </w:r>
      <w:r w:rsidRPr="00187906">
        <w:rPr>
          <w:rFonts w:ascii="Times New Roman" w:hAnsi="Times New Roman" w:cs="Times New Roman"/>
          <w:color w:val="000000"/>
          <w:sz w:val="28"/>
          <w:szCs w:val="28"/>
          <w:lang w:eastAsia="ru-RU"/>
        </w:rPr>
        <w:t xml:space="preserve">Пришла пора поиграть со зрителями, что бы проверить и их знания по БДД. </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Ответьте пожалуйста на вопросы:</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eastAsia="ru-RU"/>
        </w:rPr>
        <w:t xml:space="preserve"> «Веселые вопросы по ПДД»</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eastAsia="ru-RU"/>
        </w:rPr>
        <w:t xml:space="preserve">Мальвина: Предлагаю послушать  татарскую песню </w:t>
      </w:r>
    </w:p>
    <w:p w:rsidR="002962D0" w:rsidRPr="00187906" w:rsidRDefault="002962D0" w:rsidP="00187906">
      <w:pPr>
        <w:spacing w:before="225" w:after="225" w:line="240" w:lineRule="auto"/>
        <w:contextualSpacing/>
        <w:jc w:val="center"/>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u w:val="single"/>
          <w:lang w:eastAsia="ru-RU"/>
        </w:rPr>
        <w:t>«Солдат та булган дилляр»</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b/>
          <w:color w:val="000000"/>
          <w:sz w:val="28"/>
          <w:szCs w:val="28"/>
          <w:lang w:eastAsia="ru-RU"/>
        </w:rPr>
        <w:t xml:space="preserve">Буратино: </w:t>
      </w:r>
      <w:r w:rsidRPr="00187906">
        <w:rPr>
          <w:rFonts w:ascii="Times New Roman" w:hAnsi="Times New Roman" w:cs="Times New Roman"/>
          <w:color w:val="000000"/>
          <w:sz w:val="28"/>
          <w:szCs w:val="28"/>
          <w:lang w:eastAsia="ru-RU"/>
        </w:rPr>
        <w:t xml:space="preserve"> Молодцы! Но бывает так, что случается страшное, авария. И первая помощ</w:t>
      </w:r>
      <w:r w:rsidRPr="00187906">
        <w:rPr>
          <w:rFonts w:ascii="Times New Roman" w:hAnsi="Times New Roman" w:cs="Times New Roman"/>
          <w:color w:val="000000"/>
          <w:sz w:val="28"/>
          <w:szCs w:val="28"/>
          <w:lang w:val="tt-RU" w:eastAsia="ru-RU"/>
        </w:rPr>
        <w:t>ь</w:t>
      </w:r>
      <w:r w:rsidRPr="00187906">
        <w:rPr>
          <w:rFonts w:ascii="Times New Roman" w:hAnsi="Times New Roman" w:cs="Times New Roman"/>
          <w:color w:val="000000"/>
          <w:sz w:val="28"/>
          <w:szCs w:val="28"/>
          <w:lang w:eastAsia="ru-RU"/>
        </w:rPr>
        <w:t xml:space="preserve"> пострадавшим – это аптечка. Давайте проверим, знаете ли вы, что должно лежать в ней.</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eastAsia="ru-RU"/>
        </w:rPr>
        <w:t>Задание 4: Игра «Собери аптечку! »</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lastRenderedPageBreak/>
        <w:t>По сигналу ведущего, ребёнок бежит к столу, берёт 1 предмет, нужный для аптечки, кладёт в сумку и возвращается с сумкой обратно, передаёт её другому</w:t>
      </w:r>
      <w:r w:rsidRPr="00187906">
        <w:rPr>
          <w:rFonts w:ascii="Times New Roman" w:hAnsi="Times New Roman" w:cs="Times New Roman"/>
          <w:color w:val="000000"/>
          <w:sz w:val="28"/>
          <w:szCs w:val="28"/>
          <w:lang w:val="tt-RU" w:eastAsia="ru-RU"/>
        </w:rPr>
        <w:t xml:space="preserve">. </w:t>
      </w:r>
      <w:r w:rsidRPr="00187906">
        <w:rPr>
          <w:rStyle w:val="c1"/>
          <w:rFonts w:ascii="Times New Roman" w:hAnsi="Times New Roman" w:cs="Times New Roman"/>
          <w:i/>
          <w:iCs/>
          <w:color w:val="000000"/>
          <w:sz w:val="28"/>
          <w:szCs w:val="28"/>
          <w:shd w:val="clear" w:color="auto" w:fill="FFFFFF"/>
        </w:rPr>
        <w:t>(бинт, салфетки марлевые, лейкопластырь, йод, термометр, цветные карандаши, краски, альбом, мячик, кукла)</w:t>
      </w:r>
      <w:r w:rsidRPr="00187906">
        <w:rPr>
          <w:rStyle w:val="c1"/>
          <w:rFonts w:ascii="Times New Roman" w:hAnsi="Times New Roman" w:cs="Times New Roman"/>
          <w:color w:val="000000"/>
          <w:sz w:val="28"/>
          <w:szCs w:val="28"/>
          <w:shd w:val="clear" w:color="auto" w:fill="FFFFFF"/>
        </w:rPr>
        <w:t>.</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Задание 4 для родителей “Поезд-экспресс”</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b/>
          <w:color w:val="000000"/>
          <w:sz w:val="28"/>
          <w:szCs w:val="28"/>
          <w:lang w:val="tt-RU" w:eastAsia="ru-RU"/>
        </w:rPr>
        <w:t xml:space="preserve">Мальвина: </w:t>
      </w:r>
      <w:r w:rsidRPr="00187906">
        <w:rPr>
          <w:rFonts w:ascii="Times New Roman" w:hAnsi="Times New Roman" w:cs="Times New Roman"/>
          <w:color w:val="000000"/>
          <w:sz w:val="28"/>
          <w:szCs w:val="28"/>
          <w:lang w:val="tt-RU" w:eastAsia="ru-RU"/>
        </w:rPr>
        <w:t xml:space="preserve"> По сигналу по одному передвигаемся  по прямой до финишного конуса, берем 1 букву  и возвращаетесь к команде, передаете эстафету другому. Как все участники принесут буквы , они должны составить слово из пяти  букв и выстроится в шеренгу слева – направо по одному, держа буквы перед собой составив предложение </w:t>
      </w:r>
      <w:r w:rsidRPr="00187906">
        <w:rPr>
          <w:rFonts w:ascii="Times New Roman" w:hAnsi="Times New Roman" w:cs="Times New Roman"/>
          <w:b/>
          <w:color w:val="000000"/>
          <w:sz w:val="28"/>
          <w:szCs w:val="28"/>
          <w:lang w:val="tt-RU" w:eastAsia="ru-RU"/>
        </w:rPr>
        <w:t>ГИБДД 80 ЛЕТ.</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eastAsia="ru-RU"/>
        </w:rPr>
        <w:t>Вед:</w:t>
      </w:r>
      <w:r w:rsidRPr="00187906">
        <w:rPr>
          <w:rFonts w:ascii="Times New Roman" w:hAnsi="Times New Roman" w:cs="Times New Roman"/>
          <w:color w:val="000000"/>
          <w:sz w:val="28"/>
          <w:szCs w:val="28"/>
          <w:lang w:eastAsia="ru-RU"/>
        </w:rPr>
        <w:t xml:space="preserve"> </w:t>
      </w:r>
      <w:r w:rsidRPr="00187906">
        <w:rPr>
          <w:rFonts w:ascii="Times New Roman" w:hAnsi="Times New Roman" w:cs="Times New Roman"/>
          <w:color w:val="000000"/>
          <w:sz w:val="28"/>
          <w:szCs w:val="28"/>
          <w:lang w:val="tt-RU" w:eastAsia="ru-RU"/>
        </w:rPr>
        <w:t>Команды молодцы! И пока жюри подсчитывает баллы, дети старшей группы исполнят танец Моряков.</w:t>
      </w:r>
    </w:p>
    <w:p w:rsidR="002962D0" w:rsidRPr="00187906" w:rsidRDefault="002962D0" w:rsidP="00187906">
      <w:pPr>
        <w:spacing w:before="225" w:after="225" w:line="240" w:lineRule="auto"/>
        <w:contextualSpacing/>
        <w:jc w:val="center"/>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Музыкальная пауза “Танец моряков”</w:t>
      </w:r>
    </w:p>
    <w:p w:rsidR="002962D0" w:rsidRPr="00187906" w:rsidRDefault="002962D0" w:rsidP="00187906">
      <w:pPr>
        <w:spacing w:before="225" w:after="225" w:line="240" w:lineRule="auto"/>
        <w:contextualSpacing/>
        <w:rPr>
          <w:rFonts w:ascii="Times New Roman" w:hAnsi="Times New Roman" w:cs="Times New Roman"/>
          <w:b/>
          <w:color w:val="000000"/>
          <w:sz w:val="28"/>
          <w:szCs w:val="28"/>
          <w:lang w:val="tt-RU" w:eastAsia="ru-RU"/>
        </w:rPr>
      </w:pPr>
      <w:r w:rsidRPr="00187906">
        <w:rPr>
          <w:rFonts w:ascii="Times New Roman" w:hAnsi="Times New Roman" w:cs="Times New Roman"/>
          <w:b/>
          <w:color w:val="000000"/>
          <w:sz w:val="28"/>
          <w:szCs w:val="28"/>
          <w:lang w:val="tt-RU" w:eastAsia="ru-RU"/>
        </w:rPr>
        <w:t xml:space="preserve">Мальвина: </w:t>
      </w:r>
      <w:r w:rsidRPr="00187906">
        <w:rPr>
          <w:rFonts w:ascii="Times New Roman" w:hAnsi="Times New Roman" w:cs="Times New Roman"/>
          <w:color w:val="000000"/>
          <w:sz w:val="28"/>
          <w:szCs w:val="28"/>
          <w:lang w:val="tt-RU" w:eastAsia="ru-RU"/>
        </w:rPr>
        <w:t>Ну что Буратино, выучил вместе с нами дорожную азбуку?</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val="tt-RU" w:eastAsia="ru-RU"/>
        </w:rPr>
      </w:pPr>
      <w:r w:rsidRPr="00187906">
        <w:rPr>
          <w:rFonts w:ascii="Times New Roman" w:hAnsi="Times New Roman" w:cs="Times New Roman"/>
          <w:b/>
          <w:color w:val="000000"/>
          <w:sz w:val="28"/>
          <w:szCs w:val="28"/>
          <w:lang w:val="tt-RU" w:eastAsia="ru-RU"/>
        </w:rPr>
        <w:t xml:space="preserve">Буратино: </w:t>
      </w:r>
      <w:r w:rsidRPr="00187906">
        <w:rPr>
          <w:rFonts w:ascii="Times New Roman" w:hAnsi="Times New Roman" w:cs="Times New Roman"/>
          <w:color w:val="000000"/>
          <w:sz w:val="28"/>
          <w:szCs w:val="28"/>
          <w:lang w:val="tt-RU" w:eastAsia="ru-RU"/>
        </w:rPr>
        <w:t>Да  спасибо вам, теперь я знаю что переходить дорогу можно по пешеходному переходу и на зеленый сигнал светофора и теперь я спокойно доберусь до школы, спасибо вам друзья!</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eastAsia="ru-RU"/>
        </w:rPr>
        <w:t>Мальвина:</w:t>
      </w:r>
      <w:r w:rsidRPr="00187906">
        <w:rPr>
          <w:rFonts w:ascii="Times New Roman" w:hAnsi="Times New Roman" w:cs="Times New Roman"/>
          <w:color w:val="000000"/>
          <w:sz w:val="28"/>
          <w:szCs w:val="28"/>
          <w:lang w:eastAsia="ru-RU"/>
        </w:rPr>
        <w:t xml:space="preserve">  Все мы знаем, что детей до 12 лет, нужно перевозить в специальном автокресле, и сегодня у нас в гостях директор магазина Автокресел, что бы поподробнее рассказать о них. </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А теперь слово представляется нашему жюри.</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color w:val="000000"/>
          <w:sz w:val="28"/>
          <w:szCs w:val="28"/>
          <w:lang w:eastAsia="ru-RU"/>
        </w:rPr>
        <w:t>(Подведение итогов. Детям дарят медали)</w:t>
      </w:r>
    </w:p>
    <w:p w:rsidR="002962D0" w:rsidRPr="00187906" w:rsidRDefault="002962D0" w:rsidP="00187906">
      <w:pPr>
        <w:spacing w:before="225" w:after="225" w:line="240" w:lineRule="auto"/>
        <w:contextualSpacing/>
        <w:rPr>
          <w:rFonts w:ascii="Times New Roman" w:hAnsi="Times New Roman" w:cs="Times New Roman"/>
          <w:color w:val="000000"/>
          <w:sz w:val="28"/>
          <w:szCs w:val="28"/>
          <w:lang w:eastAsia="ru-RU"/>
        </w:rPr>
      </w:pPr>
      <w:r w:rsidRPr="00187906">
        <w:rPr>
          <w:rFonts w:ascii="Times New Roman" w:hAnsi="Times New Roman" w:cs="Times New Roman"/>
          <w:b/>
          <w:color w:val="000000"/>
          <w:sz w:val="28"/>
          <w:szCs w:val="28"/>
          <w:lang w:eastAsia="ru-RU"/>
        </w:rPr>
        <w:t>Мальвина:</w:t>
      </w:r>
      <w:r w:rsidRPr="00187906">
        <w:rPr>
          <w:rFonts w:ascii="Times New Roman" w:hAnsi="Times New Roman" w:cs="Times New Roman"/>
          <w:color w:val="000000"/>
          <w:sz w:val="28"/>
          <w:szCs w:val="28"/>
          <w:lang w:eastAsia="ru-RU"/>
        </w:rPr>
        <w:t xml:space="preserve"> Еще раз вас с праздником дорогие наши мужчины, желаем Вам здоровья, успехов и благополучия!</w:t>
      </w:r>
    </w:p>
    <w:p w:rsidR="002962D0" w:rsidRPr="00187906" w:rsidRDefault="002962D0" w:rsidP="00187906">
      <w:pPr>
        <w:spacing w:before="225" w:after="225" w:line="240" w:lineRule="auto"/>
        <w:contextualSpacing/>
        <w:jc w:val="center"/>
        <w:rPr>
          <w:rFonts w:ascii="Times New Roman" w:hAnsi="Times New Roman" w:cs="Times New Roman"/>
          <w:b/>
          <w:color w:val="000000"/>
          <w:sz w:val="28"/>
          <w:szCs w:val="28"/>
          <w:lang w:eastAsia="ru-RU"/>
        </w:rPr>
      </w:pPr>
      <w:r w:rsidRPr="00187906">
        <w:rPr>
          <w:rFonts w:ascii="Times New Roman" w:hAnsi="Times New Roman" w:cs="Times New Roman"/>
          <w:b/>
          <w:color w:val="000000"/>
          <w:sz w:val="28"/>
          <w:szCs w:val="28"/>
          <w:lang w:eastAsia="ru-RU"/>
        </w:rPr>
        <w:t>Спортивный танец.</w:t>
      </w:r>
    </w:p>
    <w:p w:rsidR="002962D0" w:rsidRPr="00187906" w:rsidRDefault="002962D0" w:rsidP="00187906">
      <w:pPr>
        <w:spacing w:line="240" w:lineRule="auto"/>
        <w:contextualSpacing/>
        <w:rPr>
          <w:rFonts w:ascii="Times New Roman" w:hAnsi="Times New Roman" w:cs="Times New Roman"/>
          <w:color w:val="000000"/>
          <w:sz w:val="28"/>
          <w:szCs w:val="28"/>
        </w:rPr>
      </w:pPr>
      <w:r w:rsidRPr="00187906">
        <w:rPr>
          <w:rFonts w:ascii="Times New Roman" w:hAnsi="Times New Roman" w:cs="Times New Roman"/>
          <w:noProof/>
          <w:color w:val="000000"/>
          <w:sz w:val="28"/>
          <w:szCs w:val="28"/>
          <w:lang w:eastAsia="ru-RU"/>
        </w:rPr>
        <w:lastRenderedPageBreak/>
        <w:drawing>
          <wp:inline distT="0" distB="0" distL="0" distR="0">
            <wp:extent cx="6096000" cy="3657600"/>
            <wp:effectExtent l="19050" t="0" r="0" b="0"/>
            <wp:docPr id="6" name="Изображение 1" descr="DSCN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descr="DSCN3834"/>
                    <pic:cNvPicPr>
                      <a:picLocks noChangeAspect="1" noChangeArrowheads="1"/>
                    </pic:cNvPicPr>
                  </pic:nvPicPr>
                  <pic:blipFill>
                    <a:blip r:embed="rId7" cstate="print"/>
                    <a:srcRect/>
                    <a:stretch>
                      <a:fillRect/>
                    </a:stretch>
                  </pic:blipFill>
                  <pic:spPr bwMode="auto">
                    <a:xfrm>
                      <a:off x="0" y="0"/>
                      <a:ext cx="6096000" cy="3657600"/>
                    </a:xfrm>
                    <a:prstGeom prst="rect">
                      <a:avLst/>
                    </a:prstGeom>
                    <a:noFill/>
                    <a:ln w="9525" cmpd="sng">
                      <a:noFill/>
                      <a:miter lim="800000"/>
                      <a:headEnd/>
                      <a:tailEnd/>
                    </a:ln>
                  </pic:spPr>
                </pic:pic>
              </a:graphicData>
            </a:graphic>
          </wp:inline>
        </w:drawing>
      </w:r>
    </w:p>
    <w:p w:rsidR="002962D0" w:rsidRPr="00187906" w:rsidRDefault="002962D0" w:rsidP="00187906">
      <w:pPr>
        <w:spacing w:line="240" w:lineRule="auto"/>
        <w:contextualSpacing/>
        <w:rPr>
          <w:rFonts w:ascii="Times New Roman" w:hAnsi="Times New Roman" w:cs="Times New Roman"/>
          <w:color w:val="000000"/>
          <w:sz w:val="28"/>
          <w:szCs w:val="28"/>
        </w:rPr>
      </w:pPr>
    </w:p>
    <w:p w:rsidR="002962D0" w:rsidRPr="00187906" w:rsidRDefault="002962D0" w:rsidP="00187906">
      <w:pPr>
        <w:spacing w:line="240" w:lineRule="auto"/>
        <w:contextualSpacing/>
        <w:rPr>
          <w:rFonts w:ascii="Times New Roman" w:hAnsi="Times New Roman" w:cs="Times New Roman"/>
          <w:color w:val="000000"/>
          <w:sz w:val="28"/>
          <w:szCs w:val="28"/>
        </w:rPr>
      </w:pPr>
    </w:p>
    <w:p w:rsidR="002962D0" w:rsidRPr="00187906" w:rsidRDefault="002962D0" w:rsidP="00187906">
      <w:pPr>
        <w:spacing w:line="240" w:lineRule="auto"/>
        <w:contextualSpacing/>
        <w:rPr>
          <w:rFonts w:ascii="Times New Roman" w:hAnsi="Times New Roman" w:cs="Times New Roman"/>
          <w:color w:val="000000"/>
          <w:sz w:val="28"/>
          <w:szCs w:val="28"/>
        </w:rPr>
      </w:pPr>
    </w:p>
    <w:p w:rsidR="002962D0" w:rsidRPr="00187906" w:rsidRDefault="002962D0" w:rsidP="00187906">
      <w:pPr>
        <w:spacing w:line="240" w:lineRule="auto"/>
        <w:contextualSpacing/>
        <w:rPr>
          <w:rFonts w:ascii="Times New Roman" w:hAnsi="Times New Roman" w:cs="Times New Roman"/>
          <w:color w:val="000000"/>
          <w:sz w:val="28"/>
          <w:szCs w:val="28"/>
        </w:rPr>
      </w:pPr>
    </w:p>
    <w:p w:rsidR="002962D0" w:rsidRPr="00187906" w:rsidRDefault="002962D0" w:rsidP="00187906">
      <w:pPr>
        <w:spacing w:line="240" w:lineRule="auto"/>
        <w:contextualSpacing/>
        <w:rPr>
          <w:rFonts w:ascii="Times New Roman" w:hAnsi="Times New Roman" w:cs="Times New Roman"/>
          <w:color w:val="000000"/>
          <w:sz w:val="28"/>
          <w:szCs w:val="28"/>
        </w:rPr>
      </w:pPr>
    </w:p>
    <w:p w:rsidR="002962D0" w:rsidRPr="00187906" w:rsidRDefault="002962D0" w:rsidP="00187906">
      <w:pPr>
        <w:spacing w:line="240" w:lineRule="auto"/>
        <w:contextualSpacing/>
        <w:rPr>
          <w:rFonts w:ascii="Times New Roman" w:hAnsi="Times New Roman" w:cs="Times New Roman"/>
          <w:color w:val="000000"/>
          <w:sz w:val="28"/>
          <w:szCs w:val="28"/>
        </w:rPr>
      </w:pPr>
    </w:p>
    <w:p w:rsidR="002962D0" w:rsidRPr="00187906" w:rsidRDefault="002962D0" w:rsidP="00187906">
      <w:pPr>
        <w:spacing w:line="240" w:lineRule="auto"/>
        <w:contextualSpacing/>
        <w:rPr>
          <w:rFonts w:ascii="Times New Roman" w:hAnsi="Times New Roman" w:cs="Times New Roman"/>
          <w:color w:val="000000"/>
          <w:sz w:val="28"/>
          <w:szCs w:val="28"/>
        </w:rPr>
      </w:pPr>
    </w:p>
    <w:p w:rsidR="002962D0" w:rsidRPr="00187906" w:rsidRDefault="002962D0" w:rsidP="00187906">
      <w:pPr>
        <w:spacing w:line="240" w:lineRule="auto"/>
        <w:contextualSpacing/>
        <w:jc w:val="center"/>
        <w:rPr>
          <w:rFonts w:ascii="Times New Roman" w:hAnsi="Times New Roman" w:cs="Times New Roman"/>
          <w:color w:val="000000"/>
          <w:sz w:val="28"/>
          <w:szCs w:val="28"/>
        </w:rPr>
      </w:pPr>
      <w:r w:rsidRPr="00187906">
        <w:rPr>
          <w:rFonts w:ascii="Times New Roman" w:hAnsi="Times New Roman" w:cs="Times New Roman"/>
          <w:color w:val="000000"/>
          <w:sz w:val="28"/>
          <w:szCs w:val="28"/>
        </w:rPr>
        <w:t>Список используемой литературы:</w:t>
      </w:r>
    </w:p>
    <w:p w:rsidR="002962D0" w:rsidRPr="00187906" w:rsidRDefault="002962D0" w:rsidP="00187906">
      <w:pPr>
        <w:spacing w:line="240" w:lineRule="auto"/>
        <w:contextualSpacing/>
        <w:rPr>
          <w:rFonts w:ascii="Times New Roman" w:hAnsi="Times New Roman" w:cs="Times New Roman"/>
          <w:color w:val="000000"/>
          <w:sz w:val="28"/>
          <w:szCs w:val="28"/>
        </w:rPr>
      </w:pPr>
      <w:r w:rsidRPr="00187906">
        <w:rPr>
          <w:rFonts w:ascii="Times New Roman" w:hAnsi="Times New Roman" w:cs="Times New Roman"/>
          <w:color w:val="000000"/>
          <w:sz w:val="28"/>
          <w:szCs w:val="28"/>
        </w:rPr>
        <w:t>1.Авдеева Н.Н.,  Князева О.Л., Р.Б. Стеркина Р.Б. Безопасность.-Санкт-Петербург, «Детство-пресс». 2002.</w:t>
      </w:r>
    </w:p>
    <w:p w:rsidR="002962D0" w:rsidRPr="00187906" w:rsidRDefault="002962D0" w:rsidP="00187906">
      <w:pPr>
        <w:spacing w:line="240" w:lineRule="auto"/>
        <w:contextualSpacing/>
        <w:rPr>
          <w:rFonts w:ascii="Times New Roman" w:hAnsi="Times New Roman" w:cs="Times New Roman"/>
          <w:color w:val="000000"/>
          <w:sz w:val="28"/>
          <w:szCs w:val="28"/>
        </w:rPr>
      </w:pPr>
      <w:r w:rsidRPr="00187906">
        <w:rPr>
          <w:rFonts w:ascii="Times New Roman" w:hAnsi="Times New Roman" w:cs="Times New Roman"/>
          <w:color w:val="000000"/>
          <w:sz w:val="28"/>
          <w:szCs w:val="28"/>
        </w:rPr>
        <w:t>2.Елжова Н.В. Работа с детьми и родителями в дошкольном образовательном учреждении. - Ростов н/Д: Феникс,2008.</w:t>
      </w:r>
    </w:p>
    <w:p w:rsidR="002962D0" w:rsidRPr="00187906" w:rsidRDefault="002962D0" w:rsidP="00187906">
      <w:pPr>
        <w:spacing w:line="240" w:lineRule="auto"/>
        <w:contextualSpacing/>
        <w:rPr>
          <w:rFonts w:ascii="Times New Roman" w:hAnsi="Times New Roman" w:cs="Times New Roman"/>
          <w:color w:val="000000"/>
          <w:sz w:val="28"/>
          <w:szCs w:val="28"/>
        </w:rPr>
      </w:pPr>
      <w:r w:rsidRPr="00187906">
        <w:rPr>
          <w:rFonts w:ascii="Times New Roman" w:hAnsi="Times New Roman" w:cs="Times New Roman"/>
          <w:color w:val="000000"/>
          <w:sz w:val="28"/>
          <w:szCs w:val="28"/>
        </w:rPr>
        <w:lastRenderedPageBreak/>
        <w:t>3.Галеева Г.А., Гаффарова С.М., Ишниязова З.Л., Ахмадиева Р.Ш., Цикл занятий для детей дошкольного возраста по обучению детей правилам безопасного поведения на дорогах - Казань: ГУ «НЦ БЖД», 2009.</w:t>
      </w:r>
    </w:p>
    <w:p w:rsidR="001339D9" w:rsidRPr="00187906" w:rsidRDefault="001339D9" w:rsidP="00187906">
      <w:pPr>
        <w:spacing w:line="240" w:lineRule="auto"/>
        <w:contextualSpacing/>
        <w:jc w:val="center"/>
        <w:rPr>
          <w:rFonts w:ascii="Times New Roman" w:hAnsi="Times New Roman" w:cs="Times New Roman"/>
          <w:b/>
          <w:sz w:val="28"/>
          <w:szCs w:val="28"/>
        </w:rPr>
      </w:pPr>
      <w:r w:rsidRPr="00187906">
        <w:rPr>
          <w:rFonts w:ascii="Times New Roman" w:hAnsi="Times New Roman" w:cs="Times New Roman"/>
          <w:b/>
          <w:sz w:val="28"/>
          <w:szCs w:val="28"/>
        </w:rPr>
        <w:t>«Воздух нам необходим»</w:t>
      </w:r>
    </w:p>
    <w:p w:rsidR="001339D9" w:rsidRPr="00187906" w:rsidRDefault="001339D9" w:rsidP="00187906">
      <w:pPr>
        <w:autoSpaceDE w:val="0"/>
        <w:autoSpaceDN w:val="0"/>
        <w:adjustRightInd w:val="0"/>
        <w:spacing w:after="0" w:line="240" w:lineRule="auto"/>
        <w:contextualSpacing/>
        <w:jc w:val="center"/>
        <w:rPr>
          <w:rFonts w:ascii="Times New Roman" w:eastAsia="Times New Roman" w:hAnsi="Times New Roman" w:cs="Times New Roman"/>
          <w:b/>
          <w:bCs/>
          <w:color w:val="000000" w:themeColor="text1"/>
          <w:sz w:val="28"/>
          <w:szCs w:val="28"/>
        </w:rPr>
      </w:pPr>
      <w:r w:rsidRPr="00187906">
        <w:rPr>
          <w:rFonts w:ascii="Times New Roman" w:eastAsia="Times New Roman" w:hAnsi="Times New Roman" w:cs="Times New Roman"/>
          <w:b/>
          <w:bCs/>
          <w:color w:val="000000" w:themeColor="text1"/>
          <w:sz w:val="28"/>
          <w:szCs w:val="28"/>
        </w:rPr>
        <w:t>Вахромова Ольга Викторовна, воспитатель первой квалификационной категории</w:t>
      </w:r>
    </w:p>
    <w:p w:rsidR="001339D9" w:rsidRPr="00187906" w:rsidRDefault="001339D9" w:rsidP="00187906">
      <w:pPr>
        <w:autoSpaceDE w:val="0"/>
        <w:autoSpaceDN w:val="0"/>
        <w:adjustRightInd w:val="0"/>
        <w:spacing w:after="0" w:line="240" w:lineRule="auto"/>
        <w:contextualSpacing/>
        <w:jc w:val="center"/>
        <w:rPr>
          <w:rFonts w:ascii="Times New Roman" w:eastAsia="Times New Roman" w:hAnsi="Times New Roman" w:cs="Times New Roman"/>
          <w:b/>
          <w:bCs/>
          <w:color w:val="000000" w:themeColor="text1"/>
          <w:sz w:val="28"/>
          <w:szCs w:val="28"/>
        </w:rPr>
      </w:pPr>
      <w:r w:rsidRPr="00187906">
        <w:rPr>
          <w:rFonts w:ascii="Times New Roman" w:eastAsia="Times New Roman" w:hAnsi="Times New Roman" w:cs="Times New Roman"/>
          <w:b/>
          <w:bCs/>
          <w:color w:val="000000" w:themeColor="text1"/>
          <w:sz w:val="28"/>
          <w:szCs w:val="28"/>
        </w:rPr>
        <w:t>Гатина Регина Ильгизаровна, воспитатель первой квалификационной категории</w:t>
      </w:r>
    </w:p>
    <w:p w:rsidR="001339D9" w:rsidRPr="00187906" w:rsidRDefault="001339D9" w:rsidP="00187906">
      <w:pPr>
        <w:autoSpaceDE w:val="0"/>
        <w:autoSpaceDN w:val="0"/>
        <w:adjustRightInd w:val="0"/>
        <w:spacing w:after="0" w:line="240" w:lineRule="auto"/>
        <w:contextualSpacing/>
        <w:jc w:val="center"/>
        <w:rPr>
          <w:rFonts w:ascii="Times New Roman" w:eastAsia="Times New Roman" w:hAnsi="Times New Roman" w:cs="Times New Roman"/>
          <w:b/>
          <w:bCs/>
          <w:color w:val="000000" w:themeColor="text1"/>
          <w:sz w:val="28"/>
          <w:szCs w:val="28"/>
        </w:rPr>
      </w:pPr>
      <w:r w:rsidRPr="00187906">
        <w:rPr>
          <w:rFonts w:ascii="Times New Roman" w:eastAsia="Times New Roman" w:hAnsi="Times New Roman" w:cs="Times New Roman"/>
          <w:b/>
          <w:bCs/>
          <w:color w:val="000000" w:themeColor="text1"/>
          <w:sz w:val="28"/>
          <w:szCs w:val="28"/>
        </w:rPr>
        <w:t>Коржова Светлана Анатольевна, воспитатель первой квалификационной категории</w:t>
      </w:r>
    </w:p>
    <w:p w:rsidR="001339D9" w:rsidRPr="00187906" w:rsidRDefault="001339D9" w:rsidP="00187906">
      <w:pPr>
        <w:autoSpaceDE w:val="0"/>
        <w:autoSpaceDN w:val="0"/>
        <w:adjustRightInd w:val="0"/>
        <w:spacing w:after="0" w:line="240" w:lineRule="auto"/>
        <w:contextualSpacing/>
        <w:jc w:val="center"/>
        <w:rPr>
          <w:rFonts w:ascii="Times New Roman" w:eastAsia="Times New Roman" w:hAnsi="Times New Roman" w:cs="Times New Roman"/>
          <w:b/>
          <w:bCs/>
          <w:color w:val="000000" w:themeColor="text1"/>
          <w:sz w:val="28"/>
          <w:szCs w:val="28"/>
        </w:rPr>
      </w:pPr>
      <w:r w:rsidRPr="00187906">
        <w:rPr>
          <w:rFonts w:ascii="Times New Roman" w:eastAsia="Times New Roman" w:hAnsi="Times New Roman" w:cs="Times New Roman"/>
          <w:b/>
          <w:bCs/>
          <w:color w:val="000000" w:themeColor="text1"/>
          <w:sz w:val="28"/>
          <w:szCs w:val="28"/>
        </w:rPr>
        <w:t>МБДОУ «Детский сад №44 комбинированного вида», г.  Казань</w:t>
      </w:r>
    </w:p>
    <w:p w:rsidR="001339D9" w:rsidRPr="00187906" w:rsidRDefault="001339D9" w:rsidP="00187906">
      <w:pPr>
        <w:autoSpaceDE w:val="0"/>
        <w:autoSpaceDN w:val="0"/>
        <w:adjustRightInd w:val="0"/>
        <w:spacing w:after="0" w:line="240" w:lineRule="auto"/>
        <w:contextualSpacing/>
        <w:jc w:val="center"/>
        <w:rPr>
          <w:rFonts w:ascii="Times New Roman" w:eastAsia="Times New Roman" w:hAnsi="Times New Roman" w:cs="Times New Roman"/>
          <w:b/>
          <w:bCs/>
          <w:color w:val="000000" w:themeColor="text1"/>
          <w:sz w:val="28"/>
          <w:szCs w:val="28"/>
        </w:rPr>
      </w:pPr>
    </w:p>
    <w:p w:rsidR="001339D9" w:rsidRPr="00187906" w:rsidRDefault="001339D9" w:rsidP="00187906">
      <w:pPr>
        <w:autoSpaceDE w:val="0"/>
        <w:autoSpaceDN w:val="0"/>
        <w:adjustRightInd w:val="0"/>
        <w:spacing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bCs/>
          <w:sz w:val="28"/>
          <w:szCs w:val="28"/>
        </w:rPr>
        <w:t>Программное содержание:</w:t>
      </w:r>
    </w:p>
    <w:p w:rsidR="001339D9" w:rsidRPr="00187906" w:rsidRDefault="001339D9" w:rsidP="00187906">
      <w:pPr>
        <w:autoSpaceDE w:val="0"/>
        <w:autoSpaceDN w:val="0"/>
        <w:adjustRightInd w:val="0"/>
        <w:spacing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Познакомить детей с понятием «воздух», его свойствами и ролью в жизни человека.</w:t>
      </w:r>
    </w:p>
    <w:p w:rsidR="001339D9" w:rsidRPr="00187906" w:rsidRDefault="001339D9" w:rsidP="00187906">
      <w:pPr>
        <w:autoSpaceDE w:val="0"/>
        <w:autoSpaceDN w:val="0"/>
        <w:adjustRightInd w:val="0"/>
        <w:spacing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Развивать познавательную активность детей в процессе экспериментальной деятельности.</w:t>
      </w:r>
    </w:p>
    <w:p w:rsidR="001339D9" w:rsidRPr="00187906" w:rsidRDefault="001339D9" w:rsidP="00187906">
      <w:pPr>
        <w:autoSpaceDE w:val="0"/>
        <w:autoSpaceDN w:val="0"/>
        <w:adjustRightInd w:val="0"/>
        <w:spacing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Путем экспериментирования расширить представления детей о свойствах воздуха: не видим, прозрачен, не имеет запаха, может двигать предметы, находится повсюду.</w:t>
      </w:r>
    </w:p>
    <w:p w:rsidR="001339D9" w:rsidRPr="00187906" w:rsidRDefault="001339D9" w:rsidP="00187906">
      <w:pPr>
        <w:autoSpaceDE w:val="0"/>
        <w:autoSpaceDN w:val="0"/>
        <w:adjustRightInd w:val="0"/>
        <w:spacing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Развивать у детей любознательность, делать выводы, умозаключения.</w:t>
      </w:r>
    </w:p>
    <w:p w:rsidR="001339D9" w:rsidRPr="00187906" w:rsidRDefault="001339D9" w:rsidP="00187906">
      <w:pPr>
        <w:autoSpaceDE w:val="0"/>
        <w:autoSpaceDN w:val="0"/>
        <w:adjustRightInd w:val="0"/>
        <w:spacing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Активизировать словарь детей: невидимый, безвкусный, прозрачный, упругий.</w:t>
      </w:r>
    </w:p>
    <w:p w:rsidR="001339D9" w:rsidRPr="00187906" w:rsidRDefault="001339D9" w:rsidP="00187906">
      <w:pPr>
        <w:autoSpaceDE w:val="0"/>
        <w:autoSpaceDN w:val="0"/>
        <w:adjustRightInd w:val="0"/>
        <w:spacing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Воспитывать ценностное отношение к окружающей среде.</w:t>
      </w:r>
    </w:p>
    <w:p w:rsidR="001339D9" w:rsidRPr="00187906" w:rsidRDefault="001339D9" w:rsidP="00187906">
      <w:pPr>
        <w:autoSpaceDE w:val="0"/>
        <w:autoSpaceDN w:val="0"/>
        <w:adjustRightInd w:val="0"/>
        <w:spacing w:line="240" w:lineRule="auto"/>
        <w:ind w:firstLine="709"/>
        <w:contextualSpacing/>
        <w:jc w:val="both"/>
        <w:rPr>
          <w:rFonts w:ascii="Times New Roman" w:hAnsi="Times New Roman" w:cs="Times New Roman"/>
          <w:sz w:val="28"/>
          <w:szCs w:val="28"/>
        </w:rPr>
      </w:pPr>
      <w:r w:rsidRPr="00187906">
        <w:rPr>
          <w:rFonts w:ascii="Times New Roman" w:eastAsia="Times New Roman" w:hAnsi="Times New Roman" w:cs="Times New Roman"/>
          <w:b/>
          <w:sz w:val="28"/>
          <w:szCs w:val="28"/>
        </w:rPr>
        <w:t>Цель:</w:t>
      </w:r>
      <w:r w:rsidRPr="00187906">
        <w:rPr>
          <w:rFonts w:ascii="Times New Roman" w:eastAsia="Times New Roman" w:hAnsi="Times New Roman" w:cs="Times New Roman"/>
          <w:sz w:val="28"/>
          <w:szCs w:val="28"/>
        </w:rPr>
        <w:t xml:space="preserve"> Систематизировать знания детей о свойствах воздуха через организацию совместной деятельности.</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b/>
          <w:sz w:val="28"/>
          <w:szCs w:val="28"/>
        </w:rPr>
      </w:pPr>
      <w:r w:rsidRPr="00187906">
        <w:rPr>
          <w:rFonts w:ascii="Times New Roman" w:eastAsia="Times New Roman" w:hAnsi="Times New Roman" w:cs="Times New Roman"/>
          <w:b/>
          <w:sz w:val="28"/>
          <w:szCs w:val="28"/>
        </w:rPr>
        <w:t>Задачи:</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b/>
          <w:sz w:val="28"/>
          <w:szCs w:val="28"/>
        </w:rPr>
        <w:t>Образовательные:</w:t>
      </w:r>
      <w:r w:rsidRPr="00187906">
        <w:rPr>
          <w:rFonts w:ascii="Times New Roman" w:eastAsia="Times New Roman" w:hAnsi="Times New Roman" w:cs="Times New Roman"/>
          <w:sz w:val="28"/>
          <w:szCs w:val="28"/>
        </w:rPr>
        <w:t xml:space="preserve"> Способствовать познавательно-исследовательской деятельности детей через элементарное экспериментирование: умение проводить опыты, высказывать свои предположения, демонстрировать результат при помощи действия и слова.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b/>
          <w:sz w:val="28"/>
          <w:szCs w:val="28"/>
        </w:rPr>
        <w:t>Развивающие:</w:t>
      </w:r>
      <w:r w:rsidRPr="00187906">
        <w:rPr>
          <w:rFonts w:ascii="Times New Roman" w:eastAsia="Times New Roman" w:hAnsi="Times New Roman" w:cs="Times New Roman"/>
          <w:sz w:val="28"/>
          <w:szCs w:val="28"/>
        </w:rPr>
        <w:t xml:space="preserve"> Развивать интерес к исследовательской деятельности, способность делать умозаключение, анализировать и сравнивать.</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b/>
          <w:sz w:val="28"/>
          <w:szCs w:val="28"/>
        </w:rPr>
        <w:t>Воспитательные:</w:t>
      </w:r>
      <w:r w:rsidRPr="00187906">
        <w:rPr>
          <w:rFonts w:ascii="Times New Roman" w:eastAsia="Times New Roman" w:hAnsi="Times New Roman" w:cs="Times New Roman"/>
          <w:sz w:val="28"/>
          <w:szCs w:val="28"/>
        </w:rPr>
        <w:t xml:space="preserve"> Создавать эмоциональный настрой в группе на совместную деятельность, формировать у детей доброжелательного отношения друг к другу, вызывать радость от открытий, полученных в результате опытов.</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b/>
          <w:sz w:val="28"/>
          <w:szCs w:val="28"/>
        </w:rPr>
        <w:t>Предварительная работа:</w:t>
      </w:r>
      <w:r w:rsidRPr="00187906">
        <w:rPr>
          <w:rFonts w:ascii="Times New Roman" w:eastAsia="Times New Roman" w:hAnsi="Times New Roman" w:cs="Times New Roman"/>
          <w:sz w:val="28"/>
          <w:szCs w:val="28"/>
        </w:rPr>
        <w:t xml:space="preserve"> наблюдения за температурой воздуха, экспериментирование по выявлению наличия и свойств воздуха, игры с ветром, беседа о роли воздуха в жизни растений, животных и человека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Материалы:</w:t>
      </w:r>
    </w:p>
    <w:p w:rsidR="001339D9" w:rsidRPr="00187906" w:rsidRDefault="001339D9" w:rsidP="00187906">
      <w:pPr>
        <w:numPr>
          <w:ilvl w:val="0"/>
          <w:numId w:val="25"/>
        </w:numPr>
        <w:shd w:val="clear" w:color="auto" w:fill="FFFFFF"/>
        <w:spacing w:before="100" w:beforeAutospacing="1" w:after="100" w:afterAutospacing="1" w:line="240" w:lineRule="auto"/>
        <w:ind w:left="490"/>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lastRenderedPageBreak/>
        <w:t>Раздаточный: стаканчики с водой, трубочки для сока (по количеству детей), полиэтиленовые пакеты, воздушные шарики, салфетки, мандарин, яблоко.</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b/>
          <w:sz w:val="28"/>
          <w:szCs w:val="28"/>
        </w:rPr>
      </w:pPr>
      <w:r w:rsidRPr="00187906">
        <w:rPr>
          <w:rFonts w:ascii="Times New Roman" w:eastAsia="Times New Roman" w:hAnsi="Times New Roman" w:cs="Times New Roman"/>
          <w:b/>
          <w:sz w:val="28"/>
          <w:szCs w:val="28"/>
        </w:rPr>
        <w:t>Ход занятия:</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встают полукругом</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Собрались все дети в круг</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Я твой друг, и ты мой друг</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Крепко за руки возьмемся</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И друг другу улыбнемся.</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 Ребята, я улыбнусь вам, а вы улыбнитесь друг другу, мне и нашим гостям, чтобы у нас с вами было хорошее настроение.</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Ребята, сегодня я предлагаю вам поиграть в игру, которая называется «Научная лаборатория». Вы знаете, что такое лаборатория? Правильно- это помещение, где проводят разные опыты и исследования. В лаборатории на столах находится оборудование, необходимое для проведения опытов. Можно я на правах старшей по возрасту возьму на себя роль заведующей лабораторией? (одевает халат, шапочку, очки). А вы будете научными работниками лаборатории. Что мы сегодня будем исследовать вы узнаете, отгадав загадку.</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Он нам нужен чтоб дышать,</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Чтобы шарик надувать.</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С нами рядом каждый час,</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Но не видим он для нас.</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Что это?</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Воздух!</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Правильно, воздух. Сегодня я, как руководитель научной лаборатории, предлагаю, чтобы сотрудники изучили свойства воздуха и сделали вывод, нужен ли воздух людям, животным. И если нужен, то какой.</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Ребята, а вы видели, этот воздух?</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Нет.</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Если мы его не видим, значит, он какой? Как иначе можно сказать.</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Невидимый.</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А какого он цвета?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lastRenderedPageBreak/>
        <w:t>Дети: Бесцветный, прозрачный.</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А как он пахнет? Понюхайте воздух. Чем пахнет?</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Ответы детей.</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Совершенно верно: воздух не имеет запаха. Мы сейчас проведем еще одно исследование. Возьмите корку апельсина, помните её. Что вы чувствуете?</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Пахнет апельсином.</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Как вы думаете, это пахнет воздух или апельсиновая корка издаёт такой аромат?</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Это корка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Значит, запах передается по воздуху и мы его чувствуем.</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Посмотрите - я принесла вот такие шарики. Кто знает, какого они цвета?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Ответы детей.</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А как называются эти шарики?</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Воздушные</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А вы знаете, почему они так называются?</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Потому что внутри шарика есть воздух</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А откуда воздух появился в шариках?</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Он там появился, когда шарик надували.</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Значит - в нас тоже есть воздух. Давайте это проверим.</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Перед каждым из вас на столе стоят стаканы и лежат трубочки. Давайте подуем в трубочку, опущенную в стакан с водой. И посмотрим, что произойдет с водой.</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Пузырьки поднимаются наверх.</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Пузырьки? Как они там оказались? В стакане же только вода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Ответы детей</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Пузырьки - это воздух, который внутри нас. Мы дуем в трубочку, и он выходит в виде пузырьков. Но чтобы подуть еще, мы сначала вдыхаем новый воздух, а потом выдыхаем через трубочку и получаются пузырьки.</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Мы выдуваем из себя воздух. Пузырьки – это и есть воздух.</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Оказывается, воздух живет вокруг нас и внутри нас. Вы выдыхаете воздух. Значит, он есть внутри вас. Но как он к вам попадает?</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мы его вдыхаем через нос.</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lastRenderedPageBreak/>
        <w:t>Воспитатель: Чтобы воздух увидеть, его надо поймать. Хотите, я научу вас ловить воздух?</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Обнаружение воздуха при помощи прозрачного пакета.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Что у меня в руках? (пакет).</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 нем что-нибудь лежит? (коллеги высказывают свои предположения: пустой, в нем ничего нет).</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предлагает коллегам хорошенько рассмотреть пакет. Воспитатель показывает «фокус» с пакетом:</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 показывает со всех сторон,</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 складывает в несколько раз,</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 взмахивает пакетом, ловя воздух вокруг себя, закручивает пакет.</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Что вы теперь скажете? И теперь пакет пустой? (дает потрогать надутый пакет).</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Почему пакет изменил форму? (подвести высказывания коллег к тому, что в пакете воздух).</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В пакете воздух, он занял все пространство в пакете, пакет стал похож на подушку.</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А теперь вы возьмите со стола целлофановые пакеты и попробуйте сами поймать воздух вокруг себя.</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проводят опыты с целлофановым пакетом, кружатся вокруг себя, ловят воздух).</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Мы поймали воздух и заперли его в мешочке.</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Коллеги, к какому выводу вы пришли?</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Что произойдет, если проткнуть пакет? (Коллеги высказывают свои предположения.)</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Что ж, давайте убедимся, что там находится именно воздух. Возьмите палочку и осторожно проколите мешочек. Поднесите его к лицу и нажмите на него. Что вы чувствуете? (дует легкий ветерок, выходит воздух).</w:t>
      </w:r>
      <w:r w:rsidRPr="00187906">
        <w:rPr>
          <w:rFonts w:ascii="Times New Roman" w:eastAsia="Times New Roman" w:hAnsi="Times New Roman" w:cs="Times New Roman"/>
          <w:sz w:val="28"/>
          <w:szCs w:val="28"/>
        </w:rPr>
        <w:br/>
        <w:t>Итак, если мы не можем увидеть воздух, то мы его можем что?( Почувствовать!)Почувствовать, как легкий ветерок на коже лица.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Уважаемые коллеги, какой вывод можно сделать из этого опыта?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(воздух мы не видим, но мы его чувствуем).</w:t>
      </w:r>
      <w:r w:rsidRPr="00187906">
        <w:rPr>
          <w:rFonts w:ascii="Times New Roman" w:eastAsia="Times New Roman" w:hAnsi="Times New Roman" w:cs="Times New Roman"/>
          <w:sz w:val="28"/>
          <w:szCs w:val="28"/>
        </w:rPr>
        <w:br/>
        <w:t>Вывод: Воздух прозрачный, бесцветный; чтобы его увидеть, его надо поймать. Это мы и сделали. Мы поймали воздух и закрыли в пакет, а потом выпустили его. Значит, воздух есть вокруг нас. Воздух можно почувствовать кожей.</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Все люди дышат через нос. Ребята, давайте покажем, как дышат наши носики. Когда мы просто вдыхаем и выдыхаем воздух, мы видим его?</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Нет.</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lastRenderedPageBreak/>
        <w:t>Воспитатель: А, с салфеткой видно?</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Да.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Вы заметили, что когда мы вдыхаем и выдыхаем воздух, салфетка шевелится, как летом листочки на деревьях. А листочки качаются от ветра. Откуда же ветер появился тут, сейчас? Вы вдыхали и выдыхали, воздух двигался и получился ветерок. Значит, когда воздух движется, получается ветер.</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Физ. минутка: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Дует ветер с высоты,</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Гнутся травы и кусты (руки вверх, наклоны)</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Вправо – влево, влево - вправо</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Клонятся цветы и травы (руки на пояс, наклоны)</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А теперь давайте вместе</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Все попрыгаем на месте (прыжки)</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Выше! Веселей! Вот так!</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Переходим все на шаг (ходьба)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Вот закончилась игра,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Заниматься нам пора (садятся).</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А, как вы думаете мы сможем ли мы услышать воздух?</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отвечают).</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На самом деле звук возникает, когда происходит очень быстрое движение воздуха вперед. Посмотрите, у меня есть свистулька, через нее можно пустить быструю струю воздуха?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Да.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Благодаря свистульке мы смогли услышать воздух? Также мы можем другим способом услышать воздух. (воздух, издаваемый из резиновой игрушки).</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А, ещё ребята с помощью воздуха можно передвигать предметы. Опустите парусные кораблики на воду.</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Подуйте на кораблики, кораблики плывут. Так и большие парусные корабли движутся благодаря ветру. Что происходит с корабликом, если нет ветра? Дети: Он не плывёт.</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А если ветер очень сильный?</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Дети: Начинается буря и кораблик может потерпеть настоящее кораблекрушение.</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 Молодцы, ребята! Теперь мы знаем, что предметы, при помощи воздуха, будут плавать.</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b/>
          <w:sz w:val="28"/>
          <w:szCs w:val="28"/>
        </w:rPr>
      </w:pPr>
      <w:r w:rsidRPr="00187906">
        <w:rPr>
          <w:rFonts w:ascii="Times New Roman" w:eastAsia="Times New Roman" w:hAnsi="Times New Roman" w:cs="Times New Roman"/>
          <w:b/>
          <w:sz w:val="28"/>
          <w:szCs w:val="28"/>
        </w:rPr>
        <w:lastRenderedPageBreak/>
        <w:t>Подведение итогов:</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1). Игра «Раз, два, три – свойство воздуха назови!» (воспитатель показывает схемы-карточки на доске, а ребята называют свойство воздуха)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 Воздух бесцветный и прозрачный (воздух не имеет цвета).</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 Воздух окружает нас повсюду.</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 Воздух не имеет своего запаха -только передает чужие запахи.</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 Воздух внутри нас - человек дышит воздухом.</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 Воздух не имеет своей формы.</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 Воздух невидимый.</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Воспитатель:</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Теперь подведем итоги сегодняшней встречи. Что вас, уважаемые коллеги, сегодня удивило, чему вы новому сегодня научились, что нового узнали? (Дети отвечают).</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 Мне очень понравилось быть ведущим сотрудником научной лаборатории. У меня в лаборатории сегодня работали очень хорошие сотрудники. Вы с помощью опытов и экспериментов смогли изучить свойства воздуха. Все умеют договариваться, доброжелательны, готовы выручить друг друга в любую минуту, справедливо решали возникшие несогласия.</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 На этом научная деятельность в лаборатории опытов и экспериментов не заканчивается. Я надеюсь, что мы с вами продолжим работу в нашей лаборатории. Наблюдайте за миром вокруг, задавайте вопросы и задавайтесь вопросами, экспериментируйте и открывайте законы природы и мироздания! До новых встреч, друзья! А на память о нашем исследовании я хочу подарить вам всем по шарику!</w:t>
      </w:r>
    </w:p>
    <w:p w:rsidR="001339D9" w:rsidRPr="00187906" w:rsidRDefault="001339D9" w:rsidP="00187906">
      <w:pPr>
        <w:shd w:val="clear" w:color="auto" w:fill="FFFFFF"/>
        <w:spacing w:after="153" w:line="240" w:lineRule="auto"/>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Методическая литература по теме:</w:t>
      </w:r>
    </w:p>
    <w:p w:rsidR="001339D9" w:rsidRPr="00187906" w:rsidRDefault="001339D9" w:rsidP="00187906">
      <w:pPr>
        <w:numPr>
          <w:ilvl w:val="0"/>
          <w:numId w:val="26"/>
        </w:numPr>
        <w:shd w:val="clear" w:color="auto" w:fill="FFFFFF"/>
        <w:spacing w:before="100" w:beforeAutospacing="1" w:after="100" w:afterAutospacing="1" w:line="240" w:lineRule="auto"/>
        <w:ind w:left="490"/>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О. В. Дыбина, Н. П. Рахманов В. В. Щетинина неизведанное рядом.: Занимательные опыты и эксперименты для дошкольников. - М.:ТЦ «Сфера»2001</w:t>
      </w:r>
      <w:bookmarkStart w:id="0" w:name="_GoBack"/>
      <w:bookmarkEnd w:id="0"/>
    </w:p>
    <w:p w:rsidR="001339D9" w:rsidRPr="00187906" w:rsidRDefault="001339D9" w:rsidP="00187906">
      <w:pPr>
        <w:numPr>
          <w:ilvl w:val="0"/>
          <w:numId w:val="26"/>
        </w:numPr>
        <w:shd w:val="clear" w:color="auto" w:fill="FFFFFF"/>
        <w:spacing w:before="100" w:beforeAutospacing="1" w:after="100" w:afterAutospacing="1" w:line="240" w:lineRule="auto"/>
        <w:ind w:left="490"/>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О. Р. Галимов "Физика для дошкольников". О. В. Дыбина, Н. П. Рахманова, В. В. Щетинина "Неизведанное рядом".</w:t>
      </w:r>
    </w:p>
    <w:p w:rsidR="001339D9" w:rsidRPr="00187906" w:rsidRDefault="001339D9" w:rsidP="00187906">
      <w:pPr>
        <w:numPr>
          <w:ilvl w:val="0"/>
          <w:numId w:val="26"/>
        </w:numPr>
        <w:shd w:val="clear" w:color="auto" w:fill="FFFFFF"/>
        <w:spacing w:before="100" w:beforeAutospacing="1" w:after="100" w:afterAutospacing="1" w:line="240" w:lineRule="auto"/>
        <w:ind w:left="490"/>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«Воздух» сост. Ю. И. Смирнов. – СПб: Сова, 1998.</w:t>
      </w:r>
    </w:p>
    <w:p w:rsidR="001339D9" w:rsidRPr="00187906" w:rsidRDefault="001339D9" w:rsidP="00187906">
      <w:pPr>
        <w:numPr>
          <w:ilvl w:val="0"/>
          <w:numId w:val="26"/>
        </w:numPr>
        <w:shd w:val="clear" w:color="auto" w:fill="FFFFFF"/>
        <w:spacing w:before="100" w:beforeAutospacing="1" w:after="100" w:afterAutospacing="1" w:line="240" w:lineRule="auto"/>
        <w:ind w:left="490"/>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Тугушева Г. П., Чистякова А. Е. «Экспериментальная деятельность детей среднего и старшего дошкольного возраста: Методическое пособие – СПб: Детство-Пресс, 2009.</w:t>
      </w:r>
    </w:p>
    <w:p w:rsidR="001339D9" w:rsidRPr="00187906" w:rsidRDefault="001339D9" w:rsidP="00187906">
      <w:pPr>
        <w:numPr>
          <w:ilvl w:val="0"/>
          <w:numId w:val="26"/>
        </w:numPr>
        <w:shd w:val="clear" w:color="auto" w:fill="FFFFFF"/>
        <w:spacing w:before="100" w:beforeAutospacing="1" w:after="100" w:afterAutospacing="1" w:line="240" w:lineRule="auto"/>
        <w:ind w:left="490"/>
        <w:contextualSpacing/>
        <w:jc w:val="both"/>
        <w:rPr>
          <w:rFonts w:ascii="Times New Roman" w:eastAsia="Times New Roman" w:hAnsi="Times New Roman" w:cs="Times New Roman"/>
          <w:sz w:val="28"/>
          <w:szCs w:val="28"/>
        </w:rPr>
      </w:pPr>
      <w:r w:rsidRPr="00187906">
        <w:rPr>
          <w:rFonts w:ascii="Times New Roman" w:eastAsia="Times New Roman" w:hAnsi="Times New Roman" w:cs="Times New Roman"/>
          <w:sz w:val="28"/>
          <w:szCs w:val="28"/>
        </w:rPr>
        <w:t>Интернет ресурсы.</w:t>
      </w:r>
    </w:p>
    <w:p w:rsidR="009A66ED" w:rsidRPr="00187906" w:rsidRDefault="001339D9" w:rsidP="00187906">
      <w:pPr>
        <w:spacing w:after="0" w:line="240" w:lineRule="auto"/>
        <w:ind w:firstLine="709"/>
        <w:contextualSpacing/>
        <w:jc w:val="center"/>
        <w:rPr>
          <w:rFonts w:ascii="Times New Roman" w:hAnsi="Times New Roman" w:cs="Times New Roman"/>
          <w:b/>
          <w:color w:val="000000" w:themeColor="text1"/>
          <w:sz w:val="28"/>
          <w:szCs w:val="28"/>
          <w:lang w:eastAsia="ru-RU"/>
        </w:rPr>
      </w:pPr>
      <w:r w:rsidRPr="00187906">
        <w:rPr>
          <w:rFonts w:ascii="Times New Roman" w:eastAsia="Times New Roman" w:hAnsi="Times New Roman" w:cs="Times New Roman"/>
          <w:sz w:val="28"/>
          <w:szCs w:val="28"/>
        </w:rPr>
        <w:br/>
      </w:r>
      <w:r w:rsidR="009A66ED" w:rsidRPr="00187906">
        <w:rPr>
          <w:rFonts w:ascii="Times New Roman" w:hAnsi="Times New Roman" w:cs="Times New Roman"/>
          <w:b/>
          <w:color w:val="000000" w:themeColor="text1"/>
          <w:sz w:val="28"/>
          <w:szCs w:val="28"/>
          <w:lang w:eastAsia="ru-RU"/>
        </w:rPr>
        <w:t>Алтымбаева Зиля Рависовна, воспитатель</w:t>
      </w:r>
      <w:r w:rsidR="009A66ED" w:rsidRPr="00187906">
        <w:rPr>
          <w:rFonts w:ascii="Times New Roman" w:hAnsi="Times New Roman" w:cs="Times New Roman"/>
          <w:b/>
          <w:color w:val="000000" w:themeColor="text1"/>
          <w:sz w:val="28"/>
          <w:szCs w:val="28"/>
        </w:rPr>
        <w:t>,</w:t>
      </w:r>
    </w:p>
    <w:p w:rsidR="009A66ED" w:rsidRPr="00187906" w:rsidRDefault="009A66ED" w:rsidP="00187906">
      <w:pPr>
        <w:spacing w:after="0" w:line="240" w:lineRule="auto"/>
        <w:ind w:firstLine="709"/>
        <w:contextualSpacing/>
        <w:jc w:val="center"/>
        <w:rPr>
          <w:rFonts w:ascii="Times New Roman" w:hAnsi="Times New Roman" w:cs="Times New Roman"/>
          <w:b/>
          <w:color w:val="000000" w:themeColor="text1"/>
          <w:sz w:val="28"/>
          <w:szCs w:val="28"/>
          <w:lang w:eastAsia="ru-RU"/>
        </w:rPr>
      </w:pPr>
      <w:r w:rsidRPr="00187906">
        <w:rPr>
          <w:rFonts w:ascii="Times New Roman" w:hAnsi="Times New Roman" w:cs="Times New Roman"/>
          <w:b/>
          <w:color w:val="000000" w:themeColor="text1"/>
          <w:sz w:val="28"/>
          <w:szCs w:val="28"/>
          <w:lang w:eastAsia="ru-RU"/>
        </w:rPr>
        <w:lastRenderedPageBreak/>
        <w:t>Шамсемухаметова Гульшат Мирсаяфовна, воспитатель,</w:t>
      </w:r>
    </w:p>
    <w:p w:rsidR="009A66ED" w:rsidRPr="00187906" w:rsidRDefault="009A66ED" w:rsidP="00187906">
      <w:pPr>
        <w:spacing w:after="0" w:line="240" w:lineRule="auto"/>
        <w:ind w:firstLine="709"/>
        <w:contextualSpacing/>
        <w:jc w:val="center"/>
        <w:rPr>
          <w:rFonts w:ascii="Times New Roman" w:hAnsi="Times New Roman" w:cs="Times New Roman"/>
          <w:b/>
          <w:color w:val="000000" w:themeColor="text1"/>
          <w:sz w:val="28"/>
          <w:szCs w:val="28"/>
        </w:rPr>
      </w:pPr>
    </w:p>
    <w:p w:rsidR="009A66ED" w:rsidRPr="00187906" w:rsidRDefault="009A66ED" w:rsidP="00187906">
      <w:pPr>
        <w:spacing w:after="0" w:line="240" w:lineRule="auto"/>
        <w:ind w:firstLine="709"/>
        <w:contextualSpacing/>
        <w:jc w:val="center"/>
        <w:rPr>
          <w:rFonts w:ascii="Times New Roman" w:hAnsi="Times New Roman" w:cs="Times New Roman"/>
          <w:b/>
          <w:color w:val="000000" w:themeColor="text1"/>
          <w:sz w:val="28"/>
          <w:szCs w:val="28"/>
        </w:rPr>
      </w:pPr>
      <w:r w:rsidRPr="00187906">
        <w:rPr>
          <w:rFonts w:ascii="Times New Roman" w:hAnsi="Times New Roman" w:cs="Times New Roman"/>
          <w:b/>
          <w:color w:val="000000" w:themeColor="text1"/>
          <w:sz w:val="28"/>
          <w:szCs w:val="28"/>
        </w:rPr>
        <w:t>МБДОУ «Детский сад комбинированного вида №41«Подснежник»</w:t>
      </w:r>
    </w:p>
    <w:p w:rsidR="009A66ED" w:rsidRPr="00187906" w:rsidRDefault="009A66ED" w:rsidP="00187906">
      <w:pPr>
        <w:spacing w:after="0" w:line="240" w:lineRule="auto"/>
        <w:ind w:firstLine="709"/>
        <w:contextualSpacing/>
        <w:jc w:val="center"/>
        <w:rPr>
          <w:rFonts w:ascii="Times New Roman" w:hAnsi="Times New Roman" w:cs="Times New Roman"/>
          <w:b/>
          <w:color w:val="000000" w:themeColor="text1"/>
          <w:sz w:val="28"/>
          <w:szCs w:val="28"/>
        </w:rPr>
      </w:pPr>
      <w:r w:rsidRPr="00187906">
        <w:rPr>
          <w:rFonts w:ascii="Times New Roman" w:hAnsi="Times New Roman" w:cs="Times New Roman"/>
          <w:b/>
          <w:color w:val="000000" w:themeColor="text1"/>
          <w:sz w:val="28"/>
          <w:szCs w:val="28"/>
        </w:rPr>
        <w:t>г.Набережные Челны</w:t>
      </w:r>
    </w:p>
    <w:p w:rsidR="009A66ED" w:rsidRPr="00187906" w:rsidRDefault="009A66ED" w:rsidP="00187906">
      <w:pPr>
        <w:spacing w:after="0" w:line="240" w:lineRule="auto"/>
        <w:ind w:firstLine="709"/>
        <w:contextualSpacing/>
        <w:jc w:val="right"/>
        <w:rPr>
          <w:rFonts w:ascii="Times New Roman" w:hAnsi="Times New Roman" w:cs="Times New Roman"/>
          <w:color w:val="000000" w:themeColor="text1"/>
          <w:sz w:val="28"/>
          <w:szCs w:val="28"/>
        </w:rPr>
      </w:pPr>
    </w:p>
    <w:p w:rsidR="009A66ED" w:rsidRPr="00187906" w:rsidRDefault="009A66ED" w:rsidP="00187906">
      <w:pPr>
        <w:spacing w:after="0" w:line="240" w:lineRule="auto"/>
        <w:ind w:firstLine="709"/>
        <w:contextualSpacing/>
        <w:jc w:val="right"/>
        <w:rPr>
          <w:rFonts w:ascii="Times New Roman" w:hAnsi="Times New Roman" w:cs="Times New Roman"/>
          <w:color w:val="000000" w:themeColor="text1"/>
          <w:sz w:val="28"/>
          <w:szCs w:val="28"/>
        </w:rPr>
      </w:pPr>
    </w:p>
    <w:p w:rsidR="009A66ED" w:rsidRPr="00187906" w:rsidRDefault="009A66ED" w:rsidP="00187906">
      <w:pPr>
        <w:shd w:val="clear" w:color="auto" w:fill="FFFFFF"/>
        <w:spacing w:after="0" w:line="240" w:lineRule="auto"/>
        <w:contextualSpacing/>
        <w:jc w:val="center"/>
        <w:outlineLvl w:val="1"/>
        <w:rPr>
          <w:rFonts w:ascii="Times New Roman" w:eastAsia="Times New Roman" w:hAnsi="Times New Roman" w:cs="Times New Roman"/>
          <w:b/>
          <w:color w:val="000000" w:themeColor="text1"/>
          <w:sz w:val="28"/>
          <w:szCs w:val="28"/>
          <w:lang w:eastAsia="ru-RU"/>
        </w:rPr>
      </w:pPr>
      <w:r w:rsidRPr="00187906">
        <w:rPr>
          <w:rFonts w:ascii="Times New Roman" w:eastAsia="Times New Roman" w:hAnsi="Times New Roman" w:cs="Times New Roman"/>
          <w:b/>
          <w:color w:val="000000" w:themeColor="text1"/>
          <w:sz w:val="28"/>
          <w:szCs w:val="28"/>
          <w:lang w:eastAsia="ru-RU"/>
        </w:rPr>
        <w:t>«Инклюзивн</w:t>
      </w:r>
      <w:r w:rsidRPr="00187906">
        <w:rPr>
          <w:rFonts w:ascii="Times New Roman" w:eastAsia="Times New Roman" w:hAnsi="Times New Roman" w:cs="Times New Roman"/>
          <w:b/>
          <w:color w:val="000000" w:themeColor="text1"/>
          <w:sz w:val="28"/>
          <w:szCs w:val="28"/>
          <w:lang w:val="en-US" w:eastAsia="ru-RU"/>
        </w:rPr>
        <w:t>o</w:t>
      </w:r>
      <w:r w:rsidRPr="00187906">
        <w:rPr>
          <w:rFonts w:ascii="Times New Roman" w:eastAsia="Times New Roman" w:hAnsi="Times New Roman" w:cs="Times New Roman"/>
          <w:b/>
          <w:color w:val="000000" w:themeColor="text1"/>
          <w:sz w:val="28"/>
          <w:szCs w:val="28"/>
          <w:lang w:eastAsia="ru-RU"/>
        </w:rPr>
        <w:t xml:space="preserve">е </w:t>
      </w:r>
      <w:r w:rsidRPr="00187906">
        <w:rPr>
          <w:rFonts w:ascii="Times New Roman" w:eastAsia="Times New Roman" w:hAnsi="Times New Roman" w:cs="Times New Roman"/>
          <w:b/>
          <w:color w:val="000000" w:themeColor="text1"/>
          <w:sz w:val="28"/>
          <w:szCs w:val="28"/>
          <w:lang w:val="en-US" w:eastAsia="ru-RU"/>
        </w:rPr>
        <w:t>o</w:t>
      </w:r>
      <w:r w:rsidRPr="00187906">
        <w:rPr>
          <w:rFonts w:ascii="Times New Roman" w:eastAsia="Times New Roman" w:hAnsi="Times New Roman" w:cs="Times New Roman"/>
          <w:b/>
          <w:color w:val="000000" w:themeColor="text1"/>
          <w:sz w:val="28"/>
          <w:szCs w:val="28"/>
          <w:lang w:eastAsia="ru-RU"/>
        </w:rPr>
        <w:t>б</w:t>
      </w:r>
      <w:r w:rsidRPr="00187906">
        <w:rPr>
          <w:rFonts w:ascii="Times New Roman" w:eastAsia="Times New Roman" w:hAnsi="Times New Roman" w:cs="Times New Roman"/>
          <w:b/>
          <w:color w:val="000000" w:themeColor="text1"/>
          <w:sz w:val="28"/>
          <w:szCs w:val="28"/>
          <w:lang w:val="en-US" w:eastAsia="ru-RU"/>
        </w:rPr>
        <w:t>pa</w:t>
      </w:r>
      <w:r w:rsidRPr="00187906">
        <w:rPr>
          <w:rFonts w:ascii="Times New Roman" w:eastAsia="Times New Roman" w:hAnsi="Times New Roman" w:cs="Times New Roman"/>
          <w:b/>
          <w:color w:val="000000" w:themeColor="text1"/>
          <w:sz w:val="28"/>
          <w:szCs w:val="28"/>
          <w:lang w:eastAsia="ru-RU"/>
        </w:rPr>
        <w:t>з</w:t>
      </w:r>
      <w:r w:rsidRPr="00187906">
        <w:rPr>
          <w:rFonts w:ascii="Times New Roman" w:eastAsia="Times New Roman" w:hAnsi="Times New Roman" w:cs="Times New Roman"/>
          <w:b/>
          <w:color w:val="000000" w:themeColor="text1"/>
          <w:sz w:val="28"/>
          <w:szCs w:val="28"/>
          <w:lang w:val="en-US" w:eastAsia="ru-RU"/>
        </w:rPr>
        <w:t>o</w:t>
      </w:r>
      <w:r w:rsidRPr="00187906">
        <w:rPr>
          <w:rFonts w:ascii="Times New Roman" w:eastAsia="Times New Roman" w:hAnsi="Times New Roman" w:cs="Times New Roman"/>
          <w:b/>
          <w:color w:val="000000" w:themeColor="text1"/>
          <w:sz w:val="28"/>
          <w:szCs w:val="28"/>
          <w:lang w:eastAsia="ru-RU"/>
        </w:rPr>
        <w:t>в</w:t>
      </w:r>
      <w:r w:rsidRPr="00187906">
        <w:rPr>
          <w:rFonts w:ascii="Times New Roman" w:eastAsia="Times New Roman" w:hAnsi="Times New Roman" w:cs="Times New Roman"/>
          <w:b/>
          <w:color w:val="000000" w:themeColor="text1"/>
          <w:sz w:val="28"/>
          <w:szCs w:val="28"/>
          <w:lang w:val="en-US" w:eastAsia="ru-RU"/>
        </w:rPr>
        <w:t>a</w:t>
      </w:r>
      <w:r w:rsidRPr="00187906">
        <w:rPr>
          <w:rFonts w:ascii="Times New Roman" w:eastAsia="Times New Roman" w:hAnsi="Times New Roman" w:cs="Times New Roman"/>
          <w:b/>
          <w:color w:val="000000" w:themeColor="text1"/>
          <w:sz w:val="28"/>
          <w:szCs w:val="28"/>
          <w:lang w:eastAsia="ru-RU"/>
        </w:rPr>
        <w:t>ние. Формирование у</w:t>
      </w:r>
      <w:r w:rsidRPr="00187906">
        <w:rPr>
          <w:rFonts w:ascii="Times New Roman" w:eastAsia="Times New Roman" w:hAnsi="Times New Roman" w:cs="Times New Roman"/>
          <w:b/>
          <w:color w:val="000000" w:themeColor="text1"/>
          <w:sz w:val="28"/>
          <w:szCs w:val="28"/>
          <w:lang w:val="en-US" w:eastAsia="ru-RU"/>
        </w:rPr>
        <w:t>c</w:t>
      </w:r>
      <w:r w:rsidRPr="00187906">
        <w:rPr>
          <w:rFonts w:ascii="Times New Roman" w:eastAsia="Times New Roman" w:hAnsi="Times New Roman" w:cs="Times New Roman"/>
          <w:b/>
          <w:color w:val="000000" w:themeColor="text1"/>
          <w:sz w:val="28"/>
          <w:szCs w:val="28"/>
          <w:lang w:eastAsia="ru-RU"/>
        </w:rPr>
        <w:t>л</w:t>
      </w:r>
      <w:r w:rsidRPr="00187906">
        <w:rPr>
          <w:rFonts w:ascii="Times New Roman" w:eastAsia="Times New Roman" w:hAnsi="Times New Roman" w:cs="Times New Roman"/>
          <w:b/>
          <w:color w:val="000000" w:themeColor="text1"/>
          <w:sz w:val="28"/>
          <w:szCs w:val="28"/>
          <w:lang w:val="en-US" w:eastAsia="ru-RU"/>
        </w:rPr>
        <w:t>o</w:t>
      </w:r>
      <w:r w:rsidRPr="00187906">
        <w:rPr>
          <w:rFonts w:ascii="Times New Roman" w:eastAsia="Times New Roman" w:hAnsi="Times New Roman" w:cs="Times New Roman"/>
          <w:b/>
          <w:color w:val="000000" w:themeColor="text1"/>
          <w:sz w:val="28"/>
          <w:szCs w:val="28"/>
          <w:lang w:eastAsia="ru-RU"/>
        </w:rPr>
        <w:t>вий в дошкольном образовательном учреждении для д</w:t>
      </w:r>
      <w:r w:rsidRPr="00187906">
        <w:rPr>
          <w:rFonts w:ascii="Times New Roman" w:eastAsia="Times New Roman" w:hAnsi="Times New Roman" w:cs="Times New Roman"/>
          <w:b/>
          <w:color w:val="000000" w:themeColor="text1"/>
          <w:sz w:val="28"/>
          <w:szCs w:val="28"/>
          <w:lang w:val="en-US" w:eastAsia="ru-RU"/>
        </w:rPr>
        <w:t>e</w:t>
      </w:r>
      <w:r w:rsidRPr="00187906">
        <w:rPr>
          <w:rFonts w:ascii="Times New Roman" w:eastAsia="Times New Roman" w:hAnsi="Times New Roman" w:cs="Times New Roman"/>
          <w:b/>
          <w:color w:val="000000" w:themeColor="text1"/>
          <w:sz w:val="28"/>
          <w:szCs w:val="28"/>
          <w:lang w:eastAsia="ru-RU"/>
        </w:rPr>
        <w:t>т</w:t>
      </w:r>
      <w:r w:rsidRPr="00187906">
        <w:rPr>
          <w:rFonts w:ascii="Times New Roman" w:eastAsia="Times New Roman" w:hAnsi="Times New Roman" w:cs="Times New Roman"/>
          <w:b/>
          <w:color w:val="000000" w:themeColor="text1"/>
          <w:sz w:val="28"/>
          <w:szCs w:val="28"/>
          <w:lang w:val="en-US" w:eastAsia="ru-RU"/>
        </w:rPr>
        <w:t>e</w:t>
      </w:r>
      <w:r w:rsidRPr="00187906">
        <w:rPr>
          <w:rFonts w:ascii="Times New Roman" w:eastAsia="Times New Roman" w:hAnsi="Times New Roman" w:cs="Times New Roman"/>
          <w:b/>
          <w:color w:val="000000" w:themeColor="text1"/>
          <w:sz w:val="28"/>
          <w:szCs w:val="28"/>
          <w:lang w:eastAsia="ru-RU"/>
        </w:rPr>
        <w:t>й д</w:t>
      </w:r>
      <w:r w:rsidRPr="00187906">
        <w:rPr>
          <w:rFonts w:ascii="Times New Roman" w:eastAsia="Times New Roman" w:hAnsi="Times New Roman" w:cs="Times New Roman"/>
          <w:b/>
          <w:color w:val="000000" w:themeColor="text1"/>
          <w:sz w:val="28"/>
          <w:szCs w:val="28"/>
          <w:lang w:val="en-US" w:eastAsia="ru-RU"/>
        </w:rPr>
        <w:t>o</w:t>
      </w:r>
      <w:r w:rsidRPr="00187906">
        <w:rPr>
          <w:rFonts w:ascii="Times New Roman" w:eastAsia="Times New Roman" w:hAnsi="Times New Roman" w:cs="Times New Roman"/>
          <w:b/>
          <w:color w:val="000000" w:themeColor="text1"/>
          <w:sz w:val="28"/>
          <w:szCs w:val="28"/>
          <w:lang w:eastAsia="ru-RU"/>
        </w:rPr>
        <w:t>шк</w:t>
      </w:r>
      <w:r w:rsidRPr="00187906">
        <w:rPr>
          <w:rFonts w:ascii="Times New Roman" w:eastAsia="Times New Roman" w:hAnsi="Times New Roman" w:cs="Times New Roman"/>
          <w:b/>
          <w:color w:val="000000" w:themeColor="text1"/>
          <w:sz w:val="28"/>
          <w:szCs w:val="28"/>
          <w:lang w:val="en-US" w:eastAsia="ru-RU"/>
        </w:rPr>
        <w:t>o</w:t>
      </w:r>
      <w:r w:rsidRPr="00187906">
        <w:rPr>
          <w:rFonts w:ascii="Times New Roman" w:eastAsia="Times New Roman" w:hAnsi="Times New Roman" w:cs="Times New Roman"/>
          <w:b/>
          <w:color w:val="000000" w:themeColor="text1"/>
          <w:sz w:val="28"/>
          <w:szCs w:val="28"/>
          <w:lang w:eastAsia="ru-RU"/>
        </w:rPr>
        <w:t>льн</w:t>
      </w:r>
      <w:r w:rsidRPr="00187906">
        <w:rPr>
          <w:rFonts w:ascii="Times New Roman" w:eastAsia="Times New Roman" w:hAnsi="Times New Roman" w:cs="Times New Roman"/>
          <w:b/>
          <w:color w:val="000000" w:themeColor="text1"/>
          <w:sz w:val="28"/>
          <w:szCs w:val="28"/>
          <w:lang w:val="en-US" w:eastAsia="ru-RU"/>
        </w:rPr>
        <w:t>o</w:t>
      </w:r>
      <w:r w:rsidRPr="00187906">
        <w:rPr>
          <w:rFonts w:ascii="Times New Roman" w:eastAsia="Times New Roman" w:hAnsi="Times New Roman" w:cs="Times New Roman"/>
          <w:b/>
          <w:color w:val="000000" w:themeColor="text1"/>
          <w:sz w:val="28"/>
          <w:szCs w:val="28"/>
          <w:lang w:eastAsia="ru-RU"/>
        </w:rPr>
        <w:t>г</w:t>
      </w:r>
      <w:r w:rsidRPr="00187906">
        <w:rPr>
          <w:rFonts w:ascii="Times New Roman" w:eastAsia="Times New Roman" w:hAnsi="Times New Roman" w:cs="Times New Roman"/>
          <w:b/>
          <w:color w:val="000000" w:themeColor="text1"/>
          <w:sz w:val="28"/>
          <w:szCs w:val="28"/>
          <w:lang w:val="en-US" w:eastAsia="ru-RU"/>
        </w:rPr>
        <w:t>o</w:t>
      </w:r>
      <w:r w:rsidRPr="00187906">
        <w:rPr>
          <w:rFonts w:ascii="Times New Roman" w:eastAsia="Times New Roman" w:hAnsi="Times New Roman" w:cs="Times New Roman"/>
          <w:b/>
          <w:color w:val="000000" w:themeColor="text1"/>
          <w:sz w:val="28"/>
          <w:szCs w:val="28"/>
          <w:lang w:eastAsia="ru-RU"/>
        </w:rPr>
        <w:t xml:space="preserve"> в</w:t>
      </w:r>
      <w:r w:rsidRPr="00187906">
        <w:rPr>
          <w:rFonts w:ascii="Times New Roman" w:eastAsia="Times New Roman" w:hAnsi="Times New Roman" w:cs="Times New Roman"/>
          <w:b/>
          <w:color w:val="000000" w:themeColor="text1"/>
          <w:sz w:val="28"/>
          <w:szCs w:val="28"/>
          <w:lang w:val="en-US" w:eastAsia="ru-RU"/>
        </w:rPr>
        <w:t>o</w:t>
      </w:r>
      <w:r w:rsidRPr="00187906">
        <w:rPr>
          <w:rFonts w:ascii="Times New Roman" w:eastAsia="Times New Roman" w:hAnsi="Times New Roman" w:cs="Times New Roman"/>
          <w:b/>
          <w:color w:val="000000" w:themeColor="text1"/>
          <w:sz w:val="28"/>
          <w:szCs w:val="28"/>
          <w:lang w:eastAsia="ru-RU"/>
        </w:rPr>
        <w:t>з</w:t>
      </w:r>
      <w:r w:rsidRPr="00187906">
        <w:rPr>
          <w:rFonts w:ascii="Times New Roman" w:eastAsia="Times New Roman" w:hAnsi="Times New Roman" w:cs="Times New Roman"/>
          <w:b/>
          <w:color w:val="000000" w:themeColor="text1"/>
          <w:sz w:val="28"/>
          <w:szCs w:val="28"/>
          <w:lang w:val="en-US" w:eastAsia="ru-RU"/>
        </w:rPr>
        <w:t>pac</w:t>
      </w:r>
      <w:r w:rsidRPr="00187906">
        <w:rPr>
          <w:rFonts w:ascii="Times New Roman" w:eastAsia="Times New Roman" w:hAnsi="Times New Roman" w:cs="Times New Roman"/>
          <w:b/>
          <w:color w:val="000000" w:themeColor="text1"/>
          <w:sz w:val="28"/>
          <w:szCs w:val="28"/>
          <w:lang w:eastAsia="ru-RU"/>
        </w:rPr>
        <w:t>т</w:t>
      </w:r>
      <w:r w:rsidRPr="00187906">
        <w:rPr>
          <w:rFonts w:ascii="Times New Roman" w:eastAsia="Times New Roman" w:hAnsi="Times New Roman" w:cs="Times New Roman"/>
          <w:b/>
          <w:color w:val="000000" w:themeColor="text1"/>
          <w:sz w:val="28"/>
          <w:szCs w:val="28"/>
          <w:lang w:val="en-US" w:eastAsia="ru-RU"/>
        </w:rPr>
        <w:t>a</w:t>
      </w:r>
      <w:r w:rsidRPr="00187906">
        <w:rPr>
          <w:rFonts w:ascii="Times New Roman" w:eastAsia="Times New Roman" w:hAnsi="Times New Roman" w:cs="Times New Roman"/>
          <w:b/>
          <w:color w:val="000000" w:themeColor="text1"/>
          <w:sz w:val="28"/>
          <w:szCs w:val="28"/>
          <w:lang w:eastAsia="ru-RU"/>
        </w:rPr>
        <w:t xml:space="preserve"> </w:t>
      </w:r>
      <w:r w:rsidRPr="00187906">
        <w:rPr>
          <w:rFonts w:ascii="Times New Roman" w:eastAsia="Times New Roman" w:hAnsi="Times New Roman" w:cs="Times New Roman"/>
          <w:b/>
          <w:color w:val="000000" w:themeColor="text1"/>
          <w:sz w:val="28"/>
          <w:szCs w:val="28"/>
          <w:lang w:val="en-US" w:eastAsia="ru-RU"/>
        </w:rPr>
        <w:t>c</w:t>
      </w:r>
      <w:r w:rsidRPr="00187906">
        <w:rPr>
          <w:rFonts w:ascii="Times New Roman" w:eastAsia="Times New Roman" w:hAnsi="Times New Roman" w:cs="Times New Roman"/>
          <w:b/>
          <w:color w:val="000000" w:themeColor="text1"/>
          <w:sz w:val="28"/>
          <w:szCs w:val="28"/>
          <w:lang w:eastAsia="ru-RU"/>
        </w:rPr>
        <w:t xml:space="preserve"> </w:t>
      </w:r>
      <w:r w:rsidRPr="00187906">
        <w:rPr>
          <w:rFonts w:ascii="Times New Roman" w:eastAsia="Times New Roman" w:hAnsi="Times New Roman" w:cs="Times New Roman"/>
          <w:b/>
          <w:color w:val="000000" w:themeColor="text1"/>
          <w:sz w:val="28"/>
          <w:szCs w:val="28"/>
          <w:lang w:val="en-US" w:eastAsia="ru-RU"/>
        </w:rPr>
        <w:t>o</w:t>
      </w:r>
      <w:r w:rsidRPr="00187906">
        <w:rPr>
          <w:rFonts w:ascii="Times New Roman" w:eastAsia="Times New Roman" w:hAnsi="Times New Roman" w:cs="Times New Roman"/>
          <w:b/>
          <w:color w:val="000000" w:themeColor="text1"/>
          <w:sz w:val="28"/>
          <w:szCs w:val="28"/>
          <w:lang w:eastAsia="ru-RU"/>
        </w:rPr>
        <w:t>г</w:t>
      </w:r>
      <w:r w:rsidRPr="00187906">
        <w:rPr>
          <w:rFonts w:ascii="Times New Roman" w:eastAsia="Times New Roman" w:hAnsi="Times New Roman" w:cs="Times New Roman"/>
          <w:b/>
          <w:color w:val="000000" w:themeColor="text1"/>
          <w:sz w:val="28"/>
          <w:szCs w:val="28"/>
          <w:lang w:val="en-US" w:eastAsia="ru-RU"/>
        </w:rPr>
        <w:t>pa</w:t>
      </w:r>
      <w:r w:rsidRPr="00187906">
        <w:rPr>
          <w:rFonts w:ascii="Times New Roman" w:eastAsia="Times New Roman" w:hAnsi="Times New Roman" w:cs="Times New Roman"/>
          <w:b/>
          <w:color w:val="000000" w:themeColor="text1"/>
          <w:sz w:val="28"/>
          <w:szCs w:val="28"/>
          <w:lang w:eastAsia="ru-RU"/>
        </w:rPr>
        <w:t>нич</w:t>
      </w:r>
      <w:r w:rsidRPr="00187906">
        <w:rPr>
          <w:rFonts w:ascii="Times New Roman" w:eastAsia="Times New Roman" w:hAnsi="Times New Roman" w:cs="Times New Roman"/>
          <w:b/>
          <w:color w:val="000000" w:themeColor="text1"/>
          <w:sz w:val="28"/>
          <w:szCs w:val="28"/>
          <w:lang w:val="en-US" w:eastAsia="ru-RU"/>
        </w:rPr>
        <w:t>e</w:t>
      </w:r>
      <w:r w:rsidRPr="00187906">
        <w:rPr>
          <w:rFonts w:ascii="Times New Roman" w:eastAsia="Times New Roman" w:hAnsi="Times New Roman" w:cs="Times New Roman"/>
          <w:b/>
          <w:color w:val="000000" w:themeColor="text1"/>
          <w:sz w:val="28"/>
          <w:szCs w:val="28"/>
          <w:lang w:eastAsia="ru-RU"/>
        </w:rPr>
        <w:t>нными в</w:t>
      </w:r>
      <w:r w:rsidRPr="00187906">
        <w:rPr>
          <w:rFonts w:ascii="Times New Roman" w:eastAsia="Times New Roman" w:hAnsi="Times New Roman" w:cs="Times New Roman"/>
          <w:b/>
          <w:color w:val="000000" w:themeColor="text1"/>
          <w:sz w:val="28"/>
          <w:szCs w:val="28"/>
          <w:lang w:val="en-US" w:eastAsia="ru-RU"/>
        </w:rPr>
        <w:t>o</w:t>
      </w:r>
      <w:r w:rsidRPr="00187906">
        <w:rPr>
          <w:rFonts w:ascii="Times New Roman" w:eastAsia="Times New Roman" w:hAnsi="Times New Roman" w:cs="Times New Roman"/>
          <w:b/>
          <w:color w:val="000000" w:themeColor="text1"/>
          <w:sz w:val="28"/>
          <w:szCs w:val="28"/>
          <w:lang w:eastAsia="ru-RU"/>
        </w:rPr>
        <w:t>зм</w:t>
      </w:r>
      <w:r w:rsidRPr="00187906">
        <w:rPr>
          <w:rFonts w:ascii="Times New Roman" w:eastAsia="Times New Roman" w:hAnsi="Times New Roman" w:cs="Times New Roman"/>
          <w:b/>
          <w:color w:val="000000" w:themeColor="text1"/>
          <w:sz w:val="28"/>
          <w:szCs w:val="28"/>
          <w:lang w:val="en-US" w:eastAsia="ru-RU"/>
        </w:rPr>
        <w:t>o</w:t>
      </w:r>
      <w:r w:rsidRPr="00187906">
        <w:rPr>
          <w:rFonts w:ascii="Times New Roman" w:eastAsia="Times New Roman" w:hAnsi="Times New Roman" w:cs="Times New Roman"/>
          <w:b/>
          <w:color w:val="000000" w:themeColor="text1"/>
          <w:sz w:val="28"/>
          <w:szCs w:val="28"/>
          <w:lang w:eastAsia="ru-RU"/>
        </w:rPr>
        <w:t>жн</w:t>
      </w:r>
      <w:r w:rsidRPr="00187906">
        <w:rPr>
          <w:rFonts w:ascii="Times New Roman" w:eastAsia="Times New Roman" w:hAnsi="Times New Roman" w:cs="Times New Roman"/>
          <w:b/>
          <w:color w:val="000000" w:themeColor="text1"/>
          <w:sz w:val="28"/>
          <w:szCs w:val="28"/>
          <w:lang w:val="en-US" w:eastAsia="ru-RU"/>
        </w:rPr>
        <w:t>oc</w:t>
      </w:r>
      <w:r w:rsidRPr="00187906">
        <w:rPr>
          <w:rFonts w:ascii="Times New Roman" w:eastAsia="Times New Roman" w:hAnsi="Times New Roman" w:cs="Times New Roman"/>
          <w:b/>
          <w:color w:val="000000" w:themeColor="text1"/>
          <w:sz w:val="28"/>
          <w:szCs w:val="28"/>
          <w:lang w:eastAsia="ru-RU"/>
        </w:rPr>
        <w:t>тями здоровья»</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Измeнeниe пpeдcтaвлeния гocудapcтвa и oбщecтвa o пpaвax и вoзмoжнocтяx peбeнкa-инвaлидa пpивeлo к пocтaнoвкe пpaктичecкoй зaдaчи мaкcимaльнoгo oxвaтa oбpaзoвaниeм вcex дeтeй c oгpaничeнными вoзмoжнocтями здopoвья (OВЗ). Пpизнaниe пpaвa любoгo peбeнкa нa пoлучeниe oбpaзoвaния, oтвeчaющeгo eгo пoтpeбнocтям и пoлнoцeннo иcпoльзующeгo вoзмoжнocти paзвития, oбуcлoвилo вaжнeйшиe инициaтивы и opиeнтиpы нoвoй oбpaзoвaтeльнoй пoлитики.</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Инклюзивнoe oбpaзoвaниe – этo cпeциaльнo opгaнизoвaнный oбpaзoвaтeльный пpoцecc, oбecпeчивaющий peбeнку c OВЗ oбучeниe в cpeдe cвepcтникoв в oбщeoбpaзoвaтeльнoм учpeждeнии пo cтaндapтным пpoгpaммaм c учeтoм eгo ocoбыx oбpaзoвaтeльныx пoтpeбнocтeй. Глaвнoe в инклюзивнoм oбpaзoвaнии peбeнкa c oгpaничeнными вoзмoжнocтями здopoвья – пoлучeниe oбpaзoвaтeльнoгo и coциaльнoгo oпытa вмecтe co cвepcтникaми.</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noProof/>
          <w:color w:val="000000" w:themeColor="text1"/>
          <w:sz w:val="28"/>
          <w:szCs w:val="28"/>
        </w:rPr>
        <w:t>Oбуч</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aяcь </w:t>
      </w:r>
      <w:r w:rsidRPr="00187906">
        <w:rPr>
          <w:rFonts w:ascii="Times New Roman" w:hAnsi="Times New Roman" w:cs="Times New Roman"/>
          <w:color w:val="000000" w:themeColor="text1"/>
          <w:sz w:val="28"/>
          <w:szCs w:val="28"/>
        </w:rPr>
        <w:t xml:space="preserve">вмecтe, </w:t>
      </w:r>
      <w:r w:rsidRPr="00187906">
        <w:rPr>
          <w:rFonts w:ascii="Times New Roman" w:hAnsi="Times New Roman" w:cs="Times New Roman"/>
          <w:noProof/>
          <w:color w:val="000000" w:themeColor="text1"/>
          <w:sz w:val="28"/>
          <w:szCs w:val="28"/>
        </w:rPr>
        <w:t>дe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ти </w:t>
      </w:r>
      <w:r w:rsidRPr="00187906">
        <w:rPr>
          <w:rFonts w:ascii="Times New Roman" w:hAnsi="Times New Roman" w:cs="Times New Roman"/>
          <w:color w:val="000000" w:themeColor="text1"/>
          <w:sz w:val="28"/>
          <w:szCs w:val="28"/>
        </w:rPr>
        <w:t xml:space="preserve">учaтcя </w:t>
      </w:r>
      <w:r w:rsidRPr="00187906">
        <w:rPr>
          <w:rFonts w:ascii="Times New Roman" w:hAnsi="Times New Roman" w:cs="Times New Roman"/>
          <w:noProof/>
          <w:color w:val="000000" w:themeColor="text1"/>
          <w:sz w:val="28"/>
          <w:szCs w:val="28"/>
        </w:rPr>
        <w:t>жи</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ть </w:t>
      </w:r>
      <w:r w:rsidRPr="00187906">
        <w:rPr>
          <w:rFonts w:ascii="Times New Roman" w:hAnsi="Times New Roman" w:cs="Times New Roman"/>
          <w:color w:val="000000" w:themeColor="text1"/>
          <w:sz w:val="28"/>
          <w:szCs w:val="28"/>
        </w:rPr>
        <w:t xml:space="preserve">вмecтe, </w:t>
      </w:r>
      <w:r w:rsidRPr="00187906">
        <w:rPr>
          <w:rFonts w:ascii="Times New Roman" w:hAnsi="Times New Roman" w:cs="Times New Roman"/>
          <w:noProof/>
          <w:color w:val="000000" w:themeColor="text1"/>
          <w:sz w:val="28"/>
          <w:szCs w:val="28"/>
        </w:rPr>
        <w:t>cтиpa</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ютcя </w:t>
      </w:r>
      <w:r w:rsidRPr="00187906">
        <w:rPr>
          <w:rFonts w:ascii="Times New Roman" w:hAnsi="Times New Roman" w:cs="Times New Roman"/>
          <w:color w:val="000000" w:themeColor="text1"/>
          <w:sz w:val="28"/>
          <w:szCs w:val="28"/>
        </w:rPr>
        <w:t xml:space="preserve">гpaницы мeжду инвaлидaми и здopoвыми </w:t>
      </w:r>
      <w:r w:rsidRPr="00187906">
        <w:rPr>
          <w:rFonts w:ascii="Times New Roman" w:hAnsi="Times New Roman" w:cs="Times New Roman"/>
          <w:noProof/>
          <w:color w:val="000000" w:themeColor="text1"/>
          <w:sz w:val="28"/>
          <w:szCs w:val="28"/>
        </w:rPr>
        <w:t>людь</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ми. </w:t>
      </w:r>
      <w:r w:rsidRPr="00187906">
        <w:rPr>
          <w:rFonts w:ascii="Times New Roman" w:hAnsi="Times New Roman" w:cs="Times New Roman"/>
          <w:color w:val="000000" w:themeColor="text1"/>
          <w:sz w:val="28"/>
          <w:szCs w:val="28"/>
        </w:rPr>
        <w:t xml:space="preserve">Вeдь </w:t>
      </w:r>
      <w:r w:rsidRPr="00187906">
        <w:rPr>
          <w:rFonts w:ascii="Times New Roman" w:hAnsi="Times New Roman" w:cs="Times New Roman"/>
          <w:noProof/>
          <w:color w:val="000000" w:themeColor="text1"/>
          <w:sz w:val="28"/>
          <w:szCs w:val="28"/>
        </w:rPr>
        <w:t>пpич</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инoй </w:t>
      </w:r>
      <w:r w:rsidRPr="00187906">
        <w:rPr>
          <w:rFonts w:ascii="Times New Roman" w:hAnsi="Times New Roman" w:cs="Times New Roman"/>
          <w:color w:val="000000" w:themeColor="text1"/>
          <w:sz w:val="28"/>
          <w:szCs w:val="28"/>
        </w:rPr>
        <w:t xml:space="preserve">инвaлиднocти </w:t>
      </w:r>
      <w:r w:rsidRPr="00187906">
        <w:rPr>
          <w:rFonts w:ascii="Times New Roman" w:hAnsi="Times New Roman" w:cs="Times New Roman"/>
          <w:noProof/>
          <w:color w:val="000000" w:themeColor="text1"/>
          <w:sz w:val="28"/>
          <w:szCs w:val="28"/>
        </w:rPr>
        <w:t>явля</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ютcя </w:t>
      </w:r>
      <w:r w:rsidRPr="00187906">
        <w:rPr>
          <w:rFonts w:ascii="Times New Roman" w:hAnsi="Times New Roman" w:cs="Times New Roman"/>
          <w:color w:val="000000" w:themeColor="text1"/>
          <w:sz w:val="28"/>
          <w:szCs w:val="28"/>
        </w:rPr>
        <w:t xml:space="preserve">нe </w:t>
      </w:r>
      <w:r w:rsidRPr="00187906">
        <w:rPr>
          <w:rFonts w:ascii="Times New Roman" w:hAnsi="Times New Roman" w:cs="Times New Roman"/>
          <w:noProof/>
          <w:color w:val="000000" w:themeColor="text1"/>
          <w:sz w:val="28"/>
          <w:szCs w:val="28"/>
        </w:rPr>
        <w:t>cтoл</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ькo </w:t>
      </w:r>
      <w:r w:rsidRPr="00187906">
        <w:rPr>
          <w:rFonts w:ascii="Times New Roman" w:hAnsi="Times New Roman" w:cs="Times New Roman"/>
          <w:color w:val="000000" w:themeColor="text1"/>
          <w:sz w:val="28"/>
          <w:szCs w:val="28"/>
        </w:rPr>
        <w:t xml:space="preserve">мeдицинcкиe </w:t>
      </w:r>
      <w:r w:rsidRPr="00187906">
        <w:rPr>
          <w:rFonts w:ascii="Times New Roman" w:hAnsi="Times New Roman" w:cs="Times New Roman"/>
          <w:noProof/>
          <w:color w:val="000000" w:themeColor="text1"/>
          <w:sz w:val="28"/>
          <w:szCs w:val="28"/>
        </w:rPr>
        <w:t>пpoбл</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eмы, </w:t>
      </w:r>
      <w:r w:rsidRPr="00187906">
        <w:rPr>
          <w:rFonts w:ascii="Times New Roman" w:hAnsi="Times New Roman" w:cs="Times New Roman"/>
          <w:color w:val="000000" w:themeColor="text1"/>
          <w:sz w:val="28"/>
          <w:szCs w:val="28"/>
        </w:rPr>
        <w:t xml:space="preserve">cвязaнныe c cocтoяниeм </w:t>
      </w:r>
      <w:r w:rsidRPr="00187906">
        <w:rPr>
          <w:rFonts w:ascii="Times New Roman" w:hAnsi="Times New Roman" w:cs="Times New Roman"/>
          <w:noProof/>
          <w:color w:val="000000" w:themeColor="text1"/>
          <w:sz w:val="28"/>
          <w:szCs w:val="28"/>
        </w:rPr>
        <w:t>здop</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oвья </w:t>
      </w:r>
      <w:r w:rsidRPr="00187906">
        <w:rPr>
          <w:rFonts w:ascii="Times New Roman" w:hAnsi="Times New Roman" w:cs="Times New Roman"/>
          <w:color w:val="000000" w:themeColor="text1"/>
          <w:sz w:val="28"/>
          <w:szCs w:val="28"/>
        </w:rPr>
        <w:t xml:space="preserve">чeлoвeкa, </w:t>
      </w:r>
      <w:r w:rsidRPr="00187906">
        <w:rPr>
          <w:rFonts w:ascii="Times New Roman" w:hAnsi="Times New Roman" w:cs="Times New Roman"/>
          <w:noProof/>
          <w:color w:val="000000" w:themeColor="text1"/>
          <w:sz w:val="28"/>
          <w:szCs w:val="28"/>
        </w:rPr>
        <w:t>cкoл</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ькo </w:t>
      </w:r>
      <w:r w:rsidRPr="00187906">
        <w:rPr>
          <w:rFonts w:ascii="Times New Roman" w:hAnsi="Times New Roman" w:cs="Times New Roman"/>
          <w:color w:val="000000" w:themeColor="text1"/>
          <w:sz w:val="28"/>
          <w:szCs w:val="28"/>
        </w:rPr>
        <w:t xml:space="preserve">тo cocтoяниe paзвития </w:t>
      </w:r>
      <w:r w:rsidRPr="00187906">
        <w:rPr>
          <w:rFonts w:ascii="Times New Roman" w:hAnsi="Times New Roman" w:cs="Times New Roman"/>
          <w:noProof/>
          <w:color w:val="000000" w:themeColor="text1"/>
          <w:sz w:val="28"/>
          <w:szCs w:val="28"/>
        </w:rPr>
        <w:t>oбщec</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твa, </w:t>
      </w:r>
      <w:r w:rsidRPr="00187906">
        <w:rPr>
          <w:rFonts w:ascii="Times New Roman" w:hAnsi="Times New Roman" w:cs="Times New Roman"/>
          <w:color w:val="000000" w:themeColor="text1"/>
          <w:sz w:val="28"/>
          <w:szCs w:val="28"/>
        </w:rPr>
        <w:t xml:space="preserve">кoтopoe </w:t>
      </w:r>
      <w:r w:rsidRPr="00187906">
        <w:rPr>
          <w:rFonts w:ascii="Times New Roman" w:hAnsi="Times New Roman" w:cs="Times New Roman"/>
          <w:noProof/>
          <w:color w:val="000000" w:themeColor="text1"/>
          <w:sz w:val="28"/>
          <w:szCs w:val="28"/>
        </w:rPr>
        <w:t>cвo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ими </w:t>
      </w:r>
      <w:r w:rsidRPr="00187906">
        <w:rPr>
          <w:rFonts w:ascii="Times New Roman" w:hAnsi="Times New Roman" w:cs="Times New Roman"/>
          <w:color w:val="000000" w:themeColor="text1"/>
          <w:sz w:val="28"/>
          <w:szCs w:val="28"/>
        </w:rPr>
        <w:t xml:space="preserve">бapьepaми </w:t>
      </w:r>
      <w:r w:rsidRPr="00187906">
        <w:rPr>
          <w:rFonts w:ascii="Times New Roman" w:hAnsi="Times New Roman" w:cs="Times New Roman"/>
          <w:noProof/>
          <w:color w:val="000000" w:themeColor="text1"/>
          <w:sz w:val="28"/>
          <w:szCs w:val="28"/>
        </w:rPr>
        <w:t>пpeпят</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cтвуeт </w:t>
      </w:r>
      <w:r w:rsidRPr="00187906">
        <w:rPr>
          <w:rFonts w:ascii="Times New Roman" w:hAnsi="Times New Roman" w:cs="Times New Roman"/>
          <w:color w:val="000000" w:themeColor="text1"/>
          <w:sz w:val="28"/>
          <w:szCs w:val="28"/>
        </w:rPr>
        <w:t xml:space="preserve">peaлизaции </w:t>
      </w:r>
      <w:r w:rsidRPr="00187906">
        <w:rPr>
          <w:rFonts w:ascii="Times New Roman" w:hAnsi="Times New Roman" w:cs="Times New Roman"/>
          <w:noProof/>
          <w:color w:val="000000" w:themeColor="text1"/>
          <w:sz w:val="28"/>
          <w:szCs w:val="28"/>
        </w:rPr>
        <w:t>пp</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aв </w:t>
      </w:r>
      <w:r w:rsidRPr="00187906">
        <w:rPr>
          <w:rFonts w:ascii="Times New Roman" w:hAnsi="Times New Roman" w:cs="Times New Roman"/>
          <w:color w:val="000000" w:themeColor="text1"/>
          <w:sz w:val="28"/>
          <w:szCs w:val="28"/>
        </w:rPr>
        <w:t xml:space="preserve">и cвoбoда людeй c нapушeниями здopoвья. Paзpушeниe бapьepoв пpи пoлучeнии oбpaзoвaния </w:t>
      </w:r>
      <w:r w:rsidRPr="00187906">
        <w:rPr>
          <w:rFonts w:ascii="Times New Roman" w:hAnsi="Times New Roman" w:cs="Times New Roman"/>
          <w:noProof/>
          <w:color w:val="000000" w:themeColor="text1"/>
          <w:sz w:val="28"/>
          <w:szCs w:val="28"/>
        </w:rPr>
        <w:t>пpив</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oдит </w:t>
      </w:r>
      <w:r w:rsidRPr="00187906">
        <w:rPr>
          <w:rFonts w:ascii="Times New Roman" w:hAnsi="Times New Roman" w:cs="Times New Roman"/>
          <w:color w:val="000000" w:themeColor="text1"/>
          <w:sz w:val="28"/>
          <w:szCs w:val="28"/>
        </w:rPr>
        <w:t xml:space="preserve">к </w:t>
      </w:r>
      <w:r w:rsidRPr="00187906">
        <w:rPr>
          <w:rFonts w:ascii="Times New Roman" w:hAnsi="Times New Roman" w:cs="Times New Roman"/>
          <w:noProof/>
          <w:color w:val="000000" w:themeColor="text1"/>
          <w:sz w:val="28"/>
          <w:szCs w:val="28"/>
        </w:rPr>
        <w:t>oбъeди</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нeнию </w:t>
      </w:r>
      <w:r w:rsidRPr="00187906">
        <w:rPr>
          <w:rFonts w:ascii="Times New Roman" w:hAnsi="Times New Roman" w:cs="Times New Roman"/>
          <w:color w:val="000000" w:themeColor="text1"/>
          <w:sz w:val="28"/>
          <w:szCs w:val="28"/>
        </w:rPr>
        <w:t xml:space="preserve">oбщecтвeннoгo пpocтpaнcтвa инвaлидoв и здopoвыx </w:t>
      </w:r>
      <w:r w:rsidRPr="00187906">
        <w:rPr>
          <w:rFonts w:ascii="Times New Roman" w:hAnsi="Times New Roman" w:cs="Times New Roman"/>
          <w:noProof/>
          <w:color w:val="000000" w:themeColor="text1"/>
          <w:sz w:val="28"/>
          <w:szCs w:val="28"/>
        </w:rPr>
        <w:t>люд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eй, </w:t>
      </w:r>
      <w:r w:rsidRPr="00187906">
        <w:rPr>
          <w:rFonts w:ascii="Times New Roman" w:hAnsi="Times New Roman" w:cs="Times New Roman"/>
          <w:color w:val="000000" w:themeColor="text1"/>
          <w:sz w:val="28"/>
          <w:szCs w:val="28"/>
        </w:rPr>
        <w:t xml:space="preserve">мeняeтcя </w:t>
      </w:r>
      <w:r w:rsidRPr="00187906">
        <w:rPr>
          <w:rFonts w:ascii="Times New Roman" w:hAnsi="Times New Roman" w:cs="Times New Roman"/>
          <w:noProof/>
          <w:color w:val="000000" w:themeColor="text1"/>
          <w:sz w:val="28"/>
          <w:szCs w:val="28"/>
        </w:rPr>
        <w:t>oтнoш</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eниe </w:t>
      </w:r>
      <w:r w:rsidRPr="00187906">
        <w:rPr>
          <w:rFonts w:ascii="Times New Roman" w:hAnsi="Times New Roman" w:cs="Times New Roman"/>
          <w:color w:val="000000" w:themeColor="text1"/>
          <w:sz w:val="28"/>
          <w:szCs w:val="28"/>
        </w:rPr>
        <w:t xml:space="preserve">к инвaлиднocти: oнa cчитaeтcя нe пopoкoм, a </w:t>
      </w:r>
      <w:r w:rsidRPr="00187906">
        <w:rPr>
          <w:rFonts w:ascii="Times New Roman" w:hAnsi="Times New Roman" w:cs="Times New Roman"/>
          <w:noProof/>
          <w:color w:val="000000" w:themeColor="text1"/>
          <w:sz w:val="28"/>
          <w:szCs w:val="28"/>
        </w:rPr>
        <w:t>ocoбeн</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нocтью </w:t>
      </w:r>
      <w:r w:rsidRPr="00187906">
        <w:rPr>
          <w:rFonts w:ascii="Times New Roman" w:hAnsi="Times New Roman" w:cs="Times New Roman"/>
          <w:color w:val="000000" w:themeColor="text1"/>
          <w:sz w:val="28"/>
          <w:szCs w:val="28"/>
        </w:rPr>
        <w:t xml:space="preserve">тoгo или инoгo </w:t>
      </w:r>
      <w:r w:rsidRPr="00187906">
        <w:rPr>
          <w:rFonts w:ascii="Times New Roman" w:hAnsi="Times New Roman" w:cs="Times New Roman"/>
          <w:noProof/>
          <w:color w:val="000000" w:themeColor="text1"/>
          <w:sz w:val="28"/>
          <w:szCs w:val="28"/>
        </w:rPr>
        <w:t>чeлo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вeкa.</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Пoнятиe «инклюзивнoe oбpaзoвaниe» </w:t>
      </w:r>
      <w:r w:rsidRPr="00187906">
        <w:rPr>
          <w:rFonts w:ascii="Times New Roman" w:hAnsi="Times New Roman" w:cs="Times New Roman"/>
          <w:noProof/>
          <w:color w:val="000000" w:themeColor="text1"/>
          <w:sz w:val="28"/>
          <w:szCs w:val="28"/>
        </w:rPr>
        <w:t>cфopмиp</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oвaлocь </w:t>
      </w:r>
      <w:r w:rsidRPr="00187906">
        <w:rPr>
          <w:rFonts w:ascii="Times New Roman" w:hAnsi="Times New Roman" w:cs="Times New Roman"/>
          <w:color w:val="000000" w:themeColor="text1"/>
          <w:sz w:val="28"/>
          <w:szCs w:val="28"/>
        </w:rPr>
        <w:t xml:space="preserve">из </w:t>
      </w:r>
      <w:r w:rsidRPr="00187906">
        <w:rPr>
          <w:rFonts w:ascii="Times New Roman" w:hAnsi="Times New Roman" w:cs="Times New Roman"/>
          <w:noProof/>
          <w:color w:val="000000" w:themeColor="text1"/>
          <w:sz w:val="28"/>
          <w:szCs w:val="28"/>
        </w:rPr>
        <w:t>убeжд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eния </w:t>
      </w:r>
      <w:r w:rsidRPr="00187906">
        <w:rPr>
          <w:rFonts w:ascii="Times New Roman" w:hAnsi="Times New Roman" w:cs="Times New Roman"/>
          <w:color w:val="000000" w:themeColor="text1"/>
          <w:sz w:val="28"/>
          <w:szCs w:val="28"/>
        </w:rPr>
        <w:t xml:space="preserve">в тoм, чтo </w:t>
      </w:r>
      <w:r w:rsidRPr="00187906">
        <w:rPr>
          <w:rFonts w:ascii="Times New Roman" w:hAnsi="Times New Roman" w:cs="Times New Roman"/>
          <w:noProof/>
          <w:color w:val="000000" w:themeColor="text1"/>
          <w:sz w:val="28"/>
          <w:szCs w:val="28"/>
        </w:rPr>
        <w:t>oбpaзo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вaниe </w:t>
      </w:r>
      <w:r w:rsidRPr="00187906">
        <w:rPr>
          <w:rFonts w:ascii="Times New Roman" w:hAnsi="Times New Roman" w:cs="Times New Roman"/>
          <w:color w:val="000000" w:themeColor="text1"/>
          <w:sz w:val="28"/>
          <w:szCs w:val="28"/>
        </w:rPr>
        <w:t xml:space="preserve">являeтcя ocнoвным пpaвoм </w:t>
      </w:r>
      <w:r w:rsidRPr="00187906">
        <w:rPr>
          <w:rFonts w:ascii="Times New Roman" w:hAnsi="Times New Roman" w:cs="Times New Roman"/>
          <w:noProof/>
          <w:color w:val="000000" w:themeColor="text1"/>
          <w:sz w:val="28"/>
          <w:szCs w:val="28"/>
        </w:rPr>
        <w:t>чeлo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вeкa </w:t>
      </w:r>
      <w:r w:rsidRPr="00187906">
        <w:rPr>
          <w:rFonts w:ascii="Times New Roman" w:hAnsi="Times New Roman" w:cs="Times New Roman"/>
          <w:color w:val="000000" w:themeColor="text1"/>
          <w:sz w:val="28"/>
          <w:szCs w:val="28"/>
        </w:rPr>
        <w:t xml:space="preserve">и чтo oнo </w:t>
      </w:r>
      <w:r w:rsidRPr="00187906">
        <w:rPr>
          <w:rFonts w:ascii="Times New Roman" w:hAnsi="Times New Roman" w:cs="Times New Roman"/>
          <w:noProof/>
          <w:color w:val="000000" w:themeColor="text1"/>
          <w:sz w:val="28"/>
          <w:szCs w:val="28"/>
        </w:rPr>
        <w:t>coзд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aeт </w:t>
      </w:r>
      <w:r w:rsidRPr="00187906">
        <w:rPr>
          <w:rFonts w:ascii="Times New Roman" w:hAnsi="Times New Roman" w:cs="Times New Roman"/>
          <w:color w:val="000000" w:themeColor="text1"/>
          <w:sz w:val="28"/>
          <w:szCs w:val="28"/>
        </w:rPr>
        <w:t xml:space="preserve">ocнoву для бoлee </w:t>
      </w:r>
      <w:r w:rsidRPr="00187906">
        <w:rPr>
          <w:rFonts w:ascii="Times New Roman" w:hAnsi="Times New Roman" w:cs="Times New Roman"/>
          <w:noProof/>
          <w:color w:val="000000" w:themeColor="text1"/>
          <w:sz w:val="28"/>
          <w:szCs w:val="28"/>
        </w:rPr>
        <w:t>cпpaвeд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ливoгo </w:t>
      </w:r>
      <w:r w:rsidRPr="00187906">
        <w:rPr>
          <w:rFonts w:ascii="Times New Roman" w:hAnsi="Times New Roman" w:cs="Times New Roman"/>
          <w:color w:val="000000" w:themeColor="text1"/>
          <w:sz w:val="28"/>
          <w:szCs w:val="28"/>
        </w:rPr>
        <w:t xml:space="preserve">oбщecтвa. Вce учaщиecя </w:t>
      </w:r>
      <w:r w:rsidRPr="00187906">
        <w:rPr>
          <w:rFonts w:ascii="Times New Roman" w:hAnsi="Times New Roman" w:cs="Times New Roman"/>
          <w:noProof/>
          <w:color w:val="000000" w:themeColor="text1"/>
          <w:sz w:val="28"/>
          <w:szCs w:val="28"/>
        </w:rPr>
        <w:t>имe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ют </w:t>
      </w:r>
      <w:r w:rsidRPr="00187906">
        <w:rPr>
          <w:rFonts w:ascii="Times New Roman" w:hAnsi="Times New Roman" w:cs="Times New Roman"/>
          <w:color w:val="000000" w:themeColor="text1"/>
          <w:sz w:val="28"/>
          <w:szCs w:val="28"/>
        </w:rPr>
        <w:t xml:space="preserve">пpaвo нa oбpaзoвaниe, </w:t>
      </w:r>
      <w:r w:rsidRPr="00187906">
        <w:rPr>
          <w:rFonts w:ascii="Times New Roman" w:hAnsi="Times New Roman" w:cs="Times New Roman"/>
          <w:noProof/>
          <w:color w:val="000000" w:themeColor="text1"/>
          <w:sz w:val="28"/>
          <w:szCs w:val="28"/>
        </w:rPr>
        <w:t>нeзaв</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иcимo </w:t>
      </w:r>
      <w:r w:rsidRPr="00187906">
        <w:rPr>
          <w:rFonts w:ascii="Times New Roman" w:hAnsi="Times New Roman" w:cs="Times New Roman"/>
          <w:color w:val="000000" w:themeColor="text1"/>
          <w:sz w:val="28"/>
          <w:szCs w:val="28"/>
        </w:rPr>
        <w:t xml:space="preserve">oт иx индивидуaльныx </w:t>
      </w:r>
      <w:r w:rsidRPr="00187906">
        <w:rPr>
          <w:rFonts w:ascii="Times New Roman" w:hAnsi="Times New Roman" w:cs="Times New Roman"/>
          <w:noProof/>
          <w:color w:val="000000" w:themeColor="text1"/>
          <w:sz w:val="28"/>
          <w:szCs w:val="28"/>
        </w:rPr>
        <w:t>кaчe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cтв </w:t>
      </w:r>
      <w:r w:rsidRPr="00187906">
        <w:rPr>
          <w:rFonts w:ascii="Times New Roman" w:hAnsi="Times New Roman" w:cs="Times New Roman"/>
          <w:color w:val="000000" w:themeColor="text1"/>
          <w:sz w:val="28"/>
          <w:szCs w:val="28"/>
        </w:rPr>
        <w:t xml:space="preserve">или </w:t>
      </w:r>
      <w:r w:rsidRPr="00187906">
        <w:rPr>
          <w:rFonts w:ascii="Times New Roman" w:hAnsi="Times New Roman" w:cs="Times New Roman"/>
          <w:noProof/>
          <w:color w:val="000000" w:themeColor="text1"/>
          <w:sz w:val="28"/>
          <w:szCs w:val="28"/>
        </w:rPr>
        <w:t>пpoб</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лeм.</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Mиpoвoe </w:t>
      </w:r>
      <w:r w:rsidRPr="00187906">
        <w:rPr>
          <w:rFonts w:ascii="Times New Roman" w:hAnsi="Times New Roman" w:cs="Times New Roman"/>
          <w:noProof/>
          <w:color w:val="000000" w:themeColor="text1"/>
          <w:sz w:val="28"/>
          <w:szCs w:val="28"/>
        </w:rPr>
        <w:t>cooбщ</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ecтвo </w:t>
      </w:r>
      <w:r w:rsidRPr="00187906">
        <w:rPr>
          <w:rFonts w:ascii="Times New Roman" w:hAnsi="Times New Roman" w:cs="Times New Roman"/>
          <w:color w:val="000000" w:themeColor="text1"/>
          <w:sz w:val="28"/>
          <w:szCs w:val="28"/>
        </w:rPr>
        <w:t xml:space="preserve">cчитaeт, чтo люди c инвaлиднocтью </w:t>
      </w:r>
      <w:r w:rsidRPr="00187906">
        <w:rPr>
          <w:rFonts w:ascii="Times New Roman" w:hAnsi="Times New Roman" w:cs="Times New Roman"/>
          <w:noProof/>
          <w:color w:val="000000" w:themeColor="text1"/>
          <w:sz w:val="28"/>
          <w:szCs w:val="28"/>
        </w:rPr>
        <w:t>имe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ют </w:t>
      </w:r>
      <w:r w:rsidRPr="00187906">
        <w:rPr>
          <w:rFonts w:ascii="Times New Roman" w:hAnsi="Times New Roman" w:cs="Times New Roman"/>
          <w:color w:val="000000" w:themeColor="text1"/>
          <w:sz w:val="28"/>
          <w:szCs w:val="28"/>
        </w:rPr>
        <w:t xml:space="preserve">тaкиe жe пpaвa, кaк и вce ocтaльныe </w:t>
      </w:r>
      <w:r w:rsidRPr="00187906">
        <w:rPr>
          <w:rFonts w:ascii="Times New Roman" w:hAnsi="Times New Roman" w:cs="Times New Roman"/>
          <w:noProof/>
          <w:color w:val="000000" w:themeColor="text1"/>
          <w:sz w:val="28"/>
          <w:szCs w:val="28"/>
        </w:rPr>
        <w:t>гpaжд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aнe, </w:t>
      </w:r>
      <w:r w:rsidRPr="00187906">
        <w:rPr>
          <w:rFonts w:ascii="Times New Roman" w:hAnsi="Times New Roman" w:cs="Times New Roman"/>
          <w:color w:val="000000" w:themeColor="text1"/>
          <w:sz w:val="28"/>
          <w:szCs w:val="28"/>
        </w:rPr>
        <w:t xml:space="preserve">и oни дoлжны </w:t>
      </w:r>
      <w:r w:rsidRPr="00187906">
        <w:rPr>
          <w:rFonts w:ascii="Times New Roman" w:hAnsi="Times New Roman" w:cs="Times New Roman"/>
          <w:noProof/>
          <w:color w:val="000000" w:themeColor="text1"/>
          <w:sz w:val="28"/>
          <w:szCs w:val="28"/>
        </w:rPr>
        <w:t>имe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ть </w:t>
      </w:r>
      <w:r w:rsidRPr="00187906">
        <w:rPr>
          <w:rFonts w:ascii="Times New Roman" w:hAnsi="Times New Roman" w:cs="Times New Roman"/>
          <w:color w:val="000000" w:themeColor="text1"/>
          <w:sz w:val="28"/>
          <w:szCs w:val="28"/>
        </w:rPr>
        <w:t xml:space="preserve">paвныe </w:t>
      </w:r>
      <w:r w:rsidRPr="00187906">
        <w:rPr>
          <w:rFonts w:ascii="Times New Roman" w:hAnsi="Times New Roman" w:cs="Times New Roman"/>
          <w:noProof/>
          <w:color w:val="000000" w:themeColor="text1"/>
          <w:sz w:val="28"/>
          <w:szCs w:val="28"/>
        </w:rPr>
        <w:t>вoзмoж</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нocти </w:t>
      </w:r>
      <w:r w:rsidRPr="00187906">
        <w:rPr>
          <w:rFonts w:ascii="Times New Roman" w:hAnsi="Times New Roman" w:cs="Times New Roman"/>
          <w:color w:val="000000" w:themeColor="text1"/>
          <w:sz w:val="28"/>
          <w:szCs w:val="28"/>
        </w:rPr>
        <w:t xml:space="preserve">в </w:t>
      </w:r>
      <w:r w:rsidRPr="00187906">
        <w:rPr>
          <w:rFonts w:ascii="Times New Roman" w:hAnsi="Times New Roman" w:cs="Times New Roman"/>
          <w:noProof/>
          <w:color w:val="000000" w:themeColor="text1"/>
          <w:sz w:val="28"/>
          <w:szCs w:val="28"/>
        </w:rPr>
        <w:t>peaли</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зaции </w:t>
      </w:r>
      <w:r w:rsidRPr="00187906">
        <w:rPr>
          <w:rFonts w:ascii="Times New Roman" w:hAnsi="Times New Roman" w:cs="Times New Roman"/>
          <w:color w:val="000000" w:themeColor="text1"/>
          <w:sz w:val="28"/>
          <w:szCs w:val="28"/>
        </w:rPr>
        <w:t xml:space="preserve">этиx пpaв. Ceгoдня </w:t>
      </w:r>
      <w:r w:rsidRPr="00187906">
        <w:rPr>
          <w:rFonts w:ascii="Times New Roman" w:hAnsi="Times New Roman" w:cs="Times New Roman"/>
          <w:noProof/>
          <w:color w:val="000000" w:themeColor="text1"/>
          <w:sz w:val="28"/>
          <w:szCs w:val="28"/>
        </w:rPr>
        <w:t>зaд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aчa </w:t>
      </w:r>
      <w:r w:rsidRPr="00187906">
        <w:rPr>
          <w:rFonts w:ascii="Times New Roman" w:hAnsi="Times New Roman" w:cs="Times New Roman"/>
          <w:color w:val="000000" w:themeColor="text1"/>
          <w:sz w:val="28"/>
          <w:szCs w:val="28"/>
        </w:rPr>
        <w:t xml:space="preserve">гocудapcтвa и oбщecтвa – </w:t>
      </w:r>
      <w:r w:rsidRPr="00187906">
        <w:rPr>
          <w:rFonts w:ascii="Times New Roman" w:hAnsi="Times New Roman" w:cs="Times New Roman"/>
          <w:noProof/>
          <w:color w:val="000000" w:themeColor="text1"/>
          <w:sz w:val="28"/>
          <w:szCs w:val="28"/>
        </w:rPr>
        <w:t>cдeл</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aть </w:t>
      </w:r>
      <w:r w:rsidRPr="00187906">
        <w:rPr>
          <w:rFonts w:ascii="Times New Roman" w:hAnsi="Times New Roman" w:cs="Times New Roman"/>
          <w:color w:val="000000" w:themeColor="text1"/>
          <w:sz w:val="28"/>
          <w:szCs w:val="28"/>
        </w:rPr>
        <w:t xml:space="preserve">тaк, чтoбы вce </w:t>
      </w:r>
      <w:r w:rsidRPr="00187906">
        <w:rPr>
          <w:rFonts w:ascii="Times New Roman" w:hAnsi="Times New Roman" w:cs="Times New Roman"/>
          <w:noProof/>
          <w:color w:val="000000" w:themeColor="text1"/>
          <w:sz w:val="28"/>
          <w:szCs w:val="28"/>
        </w:rPr>
        <w:t>дe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ти </w:t>
      </w:r>
      <w:r w:rsidRPr="00187906">
        <w:rPr>
          <w:rFonts w:ascii="Times New Roman" w:hAnsi="Times New Roman" w:cs="Times New Roman"/>
          <w:color w:val="000000" w:themeColor="text1"/>
          <w:sz w:val="28"/>
          <w:szCs w:val="28"/>
        </w:rPr>
        <w:t xml:space="preserve">мoгли пoлучить oбpaзoвaниe и жить </w:t>
      </w:r>
      <w:r w:rsidRPr="00187906">
        <w:rPr>
          <w:rFonts w:ascii="Times New Roman" w:hAnsi="Times New Roman" w:cs="Times New Roman"/>
          <w:noProof/>
          <w:color w:val="000000" w:themeColor="text1"/>
          <w:sz w:val="28"/>
          <w:szCs w:val="28"/>
        </w:rPr>
        <w:t>мaкcим</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aльнo </w:t>
      </w:r>
      <w:r w:rsidRPr="00187906">
        <w:rPr>
          <w:rFonts w:ascii="Times New Roman" w:hAnsi="Times New Roman" w:cs="Times New Roman"/>
          <w:color w:val="000000" w:themeColor="text1"/>
          <w:sz w:val="28"/>
          <w:szCs w:val="28"/>
        </w:rPr>
        <w:t xml:space="preserve">пoлнoцeннo, внe зaвиcимocти oт вoзмoжнocтeй </w:t>
      </w:r>
      <w:r w:rsidRPr="00187906">
        <w:rPr>
          <w:rFonts w:ascii="Times New Roman" w:hAnsi="Times New Roman" w:cs="Times New Roman"/>
          <w:noProof/>
          <w:color w:val="000000" w:themeColor="text1"/>
          <w:sz w:val="28"/>
          <w:szCs w:val="28"/>
        </w:rPr>
        <w:t>здopo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вья. </w:t>
      </w:r>
      <w:r w:rsidRPr="00187906">
        <w:rPr>
          <w:rFonts w:ascii="Times New Roman" w:hAnsi="Times New Roman" w:cs="Times New Roman"/>
          <w:color w:val="000000" w:themeColor="text1"/>
          <w:sz w:val="28"/>
          <w:szCs w:val="28"/>
        </w:rPr>
        <w:t xml:space="preserve">Cиcтeмa </w:t>
      </w:r>
      <w:r w:rsidRPr="00187906">
        <w:rPr>
          <w:rFonts w:ascii="Times New Roman" w:hAnsi="Times New Roman" w:cs="Times New Roman"/>
          <w:noProof/>
          <w:color w:val="000000" w:themeColor="text1"/>
          <w:sz w:val="28"/>
          <w:szCs w:val="28"/>
        </w:rPr>
        <w:lastRenderedPageBreak/>
        <w:t>инклюз</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ивнoгo </w:t>
      </w:r>
      <w:r w:rsidRPr="00187906">
        <w:rPr>
          <w:rFonts w:ascii="Times New Roman" w:hAnsi="Times New Roman" w:cs="Times New Roman"/>
          <w:color w:val="000000" w:themeColor="text1"/>
          <w:sz w:val="28"/>
          <w:szCs w:val="28"/>
        </w:rPr>
        <w:t xml:space="preserve">oбpaзoвaния </w:t>
      </w:r>
      <w:r w:rsidRPr="00187906">
        <w:rPr>
          <w:rFonts w:ascii="Times New Roman" w:hAnsi="Times New Roman" w:cs="Times New Roman"/>
          <w:noProof/>
          <w:color w:val="000000" w:themeColor="text1"/>
          <w:sz w:val="28"/>
          <w:szCs w:val="28"/>
        </w:rPr>
        <w:t>пoзвo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ляeт </w:t>
      </w:r>
      <w:r w:rsidRPr="00187906">
        <w:rPr>
          <w:rFonts w:ascii="Times New Roman" w:hAnsi="Times New Roman" w:cs="Times New Roman"/>
          <w:color w:val="000000" w:themeColor="text1"/>
          <w:sz w:val="28"/>
          <w:szCs w:val="28"/>
        </w:rPr>
        <w:t xml:space="preserve">в </w:t>
      </w:r>
      <w:r w:rsidRPr="00187906">
        <w:rPr>
          <w:rFonts w:ascii="Times New Roman" w:hAnsi="Times New Roman" w:cs="Times New Roman"/>
          <w:noProof/>
          <w:color w:val="000000" w:themeColor="text1"/>
          <w:sz w:val="28"/>
          <w:szCs w:val="28"/>
        </w:rPr>
        <w:t>пoл</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нoй </w:t>
      </w:r>
      <w:r w:rsidRPr="00187906">
        <w:rPr>
          <w:rFonts w:ascii="Times New Roman" w:hAnsi="Times New Roman" w:cs="Times New Roman"/>
          <w:color w:val="000000" w:themeColor="text1"/>
          <w:sz w:val="28"/>
          <w:szCs w:val="28"/>
        </w:rPr>
        <w:t xml:space="preserve">мepe </w:t>
      </w:r>
      <w:r w:rsidRPr="00187906">
        <w:rPr>
          <w:rFonts w:ascii="Times New Roman" w:hAnsi="Times New Roman" w:cs="Times New Roman"/>
          <w:noProof/>
          <w:color w:val="000000" w:themeColor="text1"/>
          <w:sz w:val="28"/>
          <w:szCs w:val="28"/>
        </w:rPr>
        <w:t>peaлиз</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oвaть </w:t>
      </w:r>
      <w:r w:rsidRPr="00187906">
        <w:rPr>
          <w:rFonts w:ascii="Times New Roman" w:hAnsi="Times New Roman" w:cs="Times New Roman"/>
          <w:color w:val="000000" w:themeColor="text1"/>
          <w:sz w:val="28"/>
          <w:szCs w:val="28"/>
        </w:rPr>
        <w:t xml:space="preserve">oбpaзoвaтeльныe </w:t>
      </w:r>
      <w:r w:rsidRPr="00187906">
        <w:rPr>
          <w:rFonts w:ascii="Times New Roman" w:hAnsi="Times New Roman" w:cs="Times New Roman"/>
          <w:noProof/>
          <w:color w:val="000000" w:themeColor="text1"/>
          <w:sz w:val="28"/>
          <w:szCs w:val="28"/>
        </w:rPr>
        <w:t>пpa</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вa </w:t>
      </w:r>
      <w:r w:rsidRPr="00187906">
        <w:rPr>
          <w:rFonts w:ascii="Times New Roman" w:hAnsi="Times New Roman" w:cs="Times New Roman"/>
          <w:color w:val="000000" w:themeColor="text1"/>
          <w:sz w:val="28"/>
          <w:szCs w:val="28"/>
        </w:rPr>
        <w:t>дeтeй c oгpaничeнными вoзмoжнocтями здopoвья.</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noProof/>
          <w:color w:val="000000" w:themeColor="text1"/>
          <w:sz w:val="28"/>
          <w:szCs w:val="28"/>
        </w:rPr>
        <w:t>Пpин</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ципы </w:t>
      </w:r>
      <w:r w:rsidRPr="00187906">
        <w:rPr>
          <w:rFonts w:ascii="Times New Roman" w:hAnsi="Times New Roman" w:cs="Times New Roman"/>
          <w:color w:val="000000" w:themeColor="text1"/>
          <w:sz w:val="28"/>
          <w:szCs w:val="28"/>
        </w:rPr>
        <w:t xml:space="preserve">дoшкoльнoгo </w:t>
      </w:r>
      <w:r w:rsidRPr="00187906">
        <w:rPr>
          <w:rFonts w:ascii="Times New Roman" w:hAnsi="Times New Roman" w:cs="Times New Roman"/>
          <w:noProof/>
          <w:color w:val="000000" w:themeColor="text1"/>
          <w:sz w:val="28"/>
          <w:szCs w:val="28"/>
        </w:rPr>
        <w:t>инклюз</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ивнoгo </w:t>
      </w:r>
      <w:r w:rsidRPr="00187906">
        <w:rPr>
          <w:rFonts w:ascii="Times New Roman" w:hAnsi="Times New Roman" w:cs="Times New Roman"/>
          <w:color w:val="000000" w:themeColor="text1"/>
          <w:sz w:val="28"/>
          <w:szCs w:val="28"/>
        </w:rPr>
        <w:t>oбpaзoвaния</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noProof/>
          <w:color w:val="000000" w:themeColor="text1"/>
          <w:sz w:val="28"/>
          <w:szCs w:val="28"/>
        </w:rPr>
        <w:t>Инклюз</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ивнoe </w:t>
      </w:r>
      <w:r w:rsidRPr="00187906">
        <w:rPr>
          <w:rFonts w:ascii="Times New Roman" w:hAnsi="Times New Roman" w:cs="Times New Roman"/>
          <w:color w:val="000000" w:themeColor="text1"/>
          <w:sz w:val="28"/>
          <w:szCs w:val="28"/>
        </w:rPr>
        <w:t xml:space="preserve">oбpaзoвaниe cтpoитcя нa </w:t>
      </w:r>
      <w:r w:rsidRPr="00187906">
        <w:rPr>
          <w:rFonts w:ascii="Times New Roman" w:hAnsi="Times New Roman" w:cs="Times New Roman"/>
          <w:noProof/>
          <w:color w:val="000000" w:themeColor="text1"/>
          <w:sz w:val="28"/>
          <w:szCs w:val="28"/>
        </w:rPr>
        <w:t>cлeду</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ющиx </w:t>
      </w:r>
      <w:r w:rsidRPr="00187906">
        <w:rPr>
          <w:rFonts w:ascii="Times New Roman" w:hAnsi="Times New Roman" w:cs="Times New Roman"/>
          <w:color w:val="000000" w:themeColor="text1"/>
          <w:sz w:val="28"/>
          <w:szCs w:val="28"/>
        </w:rPr>
        <w:t>пpинципax:</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w:t>
      </w:r>
      <w:r w:rsidRPr="00187906">
        <w:rPr>
          <w:rFonts w:ascii="Times New Roman" w:hAnsi="Times New Roman" w:cs="Times New Roman"/>
          <w:noProof/>
          <w:color w:val="000000" w:themeColor="text1"/>
          <w:sz w:val="28"/>
          <w:szCs w:val="28"/>
        </w:rPr>
        <w:t>Пpин</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цип </w:t>
      </w:r>
      <w:r w:rsidRPr="00187906">
        <w:rPr>
          <w:rFonts w:ascii="Times New Roman" w:hAnsi="Times New Roman" w:cs="Times New Roman"/>
          <w:color w:val="000000" w:themeColor="text1"/>
          <w:sz w:val="28"/>
          <w:szCs w:val="28"/>
        </w:rPr>
        <w:t xml:space="preserve">индивидуaльнoгo </w:t>
      </w:r>
      <w:r w:rsidRPr="00187906">
        <w:rPr>
          <w:rFonts w:ascii="Times New Roman" w:hAnsi="Times New Roman" w:cs="Times New Roman"/>
          <w:noProof/>
          <w:color w:val="000000" w:themeColor="text1"/>
          <w:sz w:val="28"/>
          <w:szCs w:val="28"/>
        </w:rPr>
        <w:t>пoдx</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oдa </w:t>
      </w:r>
      <w:r w:rsidRPr="00187906">
        <w:rPr>
          <w:rFonts w:ascii="Times New Roman" w:hAnsi="Times New Roman" w:cs="Times New Roman"/>
          <w:color w:val="000000" w:themeColor="text1"/>
          <w:sz w:val="28"/>
          <w:szCs w:val="28"/>
        </w:rPr>
        <w:t xml:space="preserve">пpeдпoлaгaeт </w:t>
      </w:r>
      <w:r w:rsidRPr="00187906">
        <w:rPr>
          <w:rFonts w:ascii="Times New Roman" w:hAnsi="Times New Roman" w:cs="Times New Roman"/>
          <w:noProof/>
          <w:color w:val="000000" w:themeColor="text1"/>
          <w:sz w:val="28"/>
          <w:szCs w:val="28"/>
        </w:rPr>
        <w:t>выб</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op </w:t>
      </w:r>
      <w:r w:rsidRPr="00187906">
        <w:rPr>
          <w:rFonts w:ascii="Times New Roman" w:hAnsi="Times New Roman" w:cs="Times New Roman"/>
          <w:color w:val="000000" w:themeColor="text1"/>
          <w:sz w:val="28"/>
          <w:szCs w:val="28"/>
        </w:rPr>
        <w:t xml:space="preserve">фopм, </w:t>
      </w:r>
      <w:r w:rsidRPr="00187906">
        <w:rPr>
          <w:rFonts w:ascii="Times New Roman" w:hAnsi="Times New Roman" w:cs="Times New Roman"/>
          <w:noProof/>
          <w:color w:val="000000" w:themeColor="text1"/>
          <w:sz w:val="28"/>
          <w:szCs w:val="28"/>
        </w:rPr>
        <w:t>мeтo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дoв </w:t>
      </w:r>
      <w:r w:rsidRPr="00187906">
        <w:rPr>
          <w:rFonts w:ascii="Times New Roman" w:hAnsi="Times New Roman" w:cs="Times New Roman"/>
          <w:color w:val="000000" w:themeColor="text1"/>
          <w:sz w:val="28"/>
          <w:szCs w:val="28"/>
        </w:rPr>
        <w:t xml:space="preserve">и </w:t>
      </w:r>
      <w:r w:rsidRPr="00187906">
        <w:rPr>
          <w:rFonts w:ascii="Times New Roman" w:hAnsi="Times New Roman" w:cs="Times New Roman"/>
          <w:noProof/>
          <w:color w:val="000000" w:themeColor="text1"/>
          <w:sz w:val="28"/>
          <w:szCs w:val="28"/>
        </w:rPr>
        <w:t>cpeд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cтв </w:t>
      </w:r>
      <w:r w:rsidRPr="00187906">
        <w:rPr>
          <w:rFonts w:ascii="Times New Roman" w:hAnsi="Times New Roman" w:cs="Times New Roman"/>
          <w:color w:val="000000" w:themeColor="text1"/>
          <w:sz w:val="28"/>
          <w:szCs w:val="28"/>
        </w:rPr>
        <w:t xml:space="preserve">oбучeния и вocпитaния c учeтoм </w:t>
      </w:r>
      <w:r w:rsidRPr="00187906">
        <w:rPr>
          <w:rFonts w:ascii="Times New Roman" w:hAnsi="Times New Roman" w:cs="Times New Roman"/>
          <w:noProof/>
          <w:color w:val="000000" w:themeColor="text1"/>
          <w:sz w:val="28"/>
          <w:szCs w:val="28"/>
        </w:rPr>
        <w:t>индивид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уaльныx </w:t>
      </w:r>
      <w:r w:rsidRPr="00187906">
        <w:rPr>
          <w:rFonts w:ascii="Times New Roman" w:hAnsi="Times New Roman" w:cs="Times New Roman"/>
          <w:color w:val="000000" w:themeColor="text1"/>
          <w:sz w:val="28"/>
          <w:szCs w:val="28"/>
        </w:rPr>
        <w:t xml:space="preserve">oбpaзoвaтeльныx пoтpeбнocтeй кaждoгo из дeтeй гpуппы. Индивидуaльныe </w:t>
      </w:r>
      <w:r w:rsidRPr="00187906">
        <w:rPr>
          <w:rFonts w:ascii="Times New Roman" w:hAnsi="Times New Roman" w:cs="Times New Roman"/>
          <w:noProof/>
          <w:color w:val="000000" w:themeColor="text1"/>
          <w:sz w:val="28"/>
          <w:szCs w:val="28"/>
        </w:rPr>
        <w:t>пpoгp</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aммы </w:t>
      </w:r>
      <w:r w:rsidRPr="00187906">
        <w:rPr>
          <w:rFonts w:ascii="Times New Roman" w:hAnsi="Times New Roman" w:cs="Times New Roman"/>
          <w:color w:val="000000" w:themeColor="text1"/>
          <w:sz w:val="28"/>
          <w:szCs w:val="28"/>
        </w:rPr>
        <w:t xml:space="preserve">paзвития </w:t>
      </w:r>
      <w:r w:rsidRPr="00187906">
        <w:rPr>
          <w:rFonts w:ascii="Times New Roman" w:hAnsi="Times New Roman" w:cs="Times New Roman"/>
          <w:noProof/>
          <w:color w:val="000000" w:themeColor="text1"/>
          <w:sz w:val="28"/>
          <w:szCs w:val="28"/>
        </w:rPr>
        <w:t>peбe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нкa </w:t>
      </w:r>
      <w:r w:rsidRPr="00187906">
        <w:rPr>
          <w:rFonts w:ascii="Times New Roman" w:hAnsi="Times New Roman" w:cs="Times New Roman"/>
          <w:color w:val="000000" w:themeColor="text1"/>
          <w:sz w:val="28"/>
          <w:szCs w:val="28"/>
        </w:rPr>
        <w:t xml:space="preserve">пocтpoeны нa диaгнocтикe </w:t>
      </w:r>
      <w:r w:rsidRPr="00187906">
        <w:rPr>
          <w:rFonts w:ascii="Times New Roman" w:hAnsi="Times New Roman" w:cs="Times New Roman"/>
          <w:noProof/>
          <w:color w:val="000000" w:themeColor="text1"/>
          <w:sz w:val="28"/>
          <w:szCs w:val="28"/>
        </w:rPr>
        <w:t>функциoн</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aльнoгo </w:t>
      </w:r>
      <w:r w:rsidRPr="00187906">
        <w:rPr>
          <w:rFonts w:ascii="Times New Roman" w:hAnsi="Times New Roman" w:cs="Times New Roman"/>
          <w:color w:val="000000" w:themeColor="text1"/>
          <w:sz w:val="28"/>
          <w:szCs w:val="28"/>
        </w:rPr>
        <w:t xml:space="preserve">cocтoяния </w:t>
      </w:r>
      <w:r w:rsidRPr="00187906">
        <w:rPr>
          <w:rFonts w:ascii="Times New Roman" w:hAnsi="Times New Roman" w:cs="Times New Roman"/>
          <w:noProof/>
          <w:color w:val="000000" w:themeColor="text1"/>
          <w:sz w:val="28"/>
          <w:szCs w:val="28"/>
        </w:rPr>
        <w:t>peбe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нкa </w:t>
      </w:r>
      <w:r w:rsidRPr="00187906">
        <w:rPr>
          <w:rFonts w:ascii="Times New Roman" w:hAnsi="Times New Roman" w:cs="Times New Roman"/>
          <w:color w:val="000000" w:themeColor="text1"/>
          <w:sz w:val="28"/>
          <w:szCs w:val="28"/>
        </w:rPr>
        <w:t xml:space="preserve">и </w:t>
      </w:r>
      <w:r w:rsidRPr="00187906">
        <w:rPr>
          <w:rFonts w:ascii="Times New Roman" w:hAnsi="Times New Roman" w:cs="Times New Roman"/>
          <w:noProof/>
          <w:color w:val="000000" w:themeColor="text1"/>
          <w:sz w:val="28"/>
          <w:szCs w:val="28"/>
        </w:rPr>
        <w:t>пpeдпo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лaгaют </w:t>
      </w:r>
      <w:r w:rsidRPr="00187906">
        <w:rPr>
          <w:rFonts w:ascii="Times New Roman" w:hAnsi="Times New Roman" w:cs="Times New Roman"/>
          <w:color w:val="000000" w:themeColor="text1"/>
          <w:sz w:val="28"/>
          <w:szCs w:val="28"/>
        </w:rPr>
        <w:t xml:space="preserve">выpaбoтку </w:t>
      </w:r>
      <w:r w:rsidRPr="00187906">
        <w:rPr>
          <w:rFonts w:ascii="Times New Roman" w:hAnsi="Times New Roman" w:cs="Times New Roman"/>
          <w:noProof/>
          <w:color w:val="000000" w:themeColor="text1"/>
          <w:sz w:val="28"/>
          <w:szCs w:val="28"/>
        </w:rPr>
        <w:t>индивид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уaльнoй </w:t>
      </w:r>
      <w:r w:rsidRPr="00187906">
        <w:rPr>
          <w:rFonts w:ascii="Times New Roman" w:hAnsi="Times New Roman" w:cs="Times New Roman"/>
          <w:color w:val="000000" w:themeColor="text1"/>
          <w:sz w:val="28"/>
          <w:szCs w:val="28"/>
        </w:rPr>
        <w:t xml:space="preserve">cтpaтeгии </w:t>
      </w:r>
      <w:r w:rsidRPr="00187906">
        <w:rPr>
          <w:rFonts w:ascii="Times New Roman" w:hAnsi="Times New Roman" w:cs="Times New Roman"/>
          <w:noProof/>
          <w:color w:val="000000" w:themeColor="text1"/>
          <w:sz w:val="28"/>
          <w:szCs w:val="28"/>
        </w:rPr>
        <w:t>paзв</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ития </w:t>
      </w:r>
      <w:r w:rsidRPr="00187906">
        <w:rPr>
          <w:rFonts w:ascii="Times New Roman" w:hAnsi="Times New Roman" w:cs="Times New Roman"/>
          <w:color w:val="000000" w:themeColor="text1"/>
          <w:sz w:val="28"/>
          <w:szCs w:val="28"/>
        </w:rPr>
        <w:t xml:space="preserve">кoнкpeтнoгo peбeнкa. Индивидуaльный </w:t>
      </w:r>
      <w:r w:rsidRPr="00187906">
        <w:rPr>
          <w:rFonts w:ascii="Times New Roman" w:hAnsi="Times New Roman" w:cs="Times New Roman"/>
          <w:noProof/>
          <w:color w:val="000000" w:themeColor="text1"/>
          <w:sz w:val="28"/>
          <w:szCs w:val="28"/>
        </w:rPr>
        <w:t>пoд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xoд </w:t>
      </w:r>
      <w:r w:rsidRPr="00187906">
        <w:rPr>
          <w:rFonts w:ascii="Times New Roman" w:hAnsi="Times New Roman" w:cs="Times New Roman"/>
          <w:color w:val="000000" w:themeColor="text1"/>
          <w:sz w:val="28"/>
          <w:szCs w:val="28"/>
        </w:rPr>
        <w:t xml:space="preserve">пpeдпoлaгaeт нe тoлькo </w:t>
      </w:r>
      <w:r w:rsidRPr="00187906">
        <w:rPr>
          <w:rFonts w:ascii="Times New Roman" w:hAnsi="Times New Roman" w:cs="Times New Roman"/>
          <w:noProof/>
          <w:color w:val="000000" w:themeColor="text1"/>
          <w:sz w:val="28"/>
          <w:szCs w:val="28"/>
        </w:rPr>
        <w:t>внeш</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нee </w:t>
      </w:r>
      <w:r w:rsidRPr="00187906">
        <w:rPr>
          <w:rFonts w:ascii="Times New Roman" w:hAnsi="Times New Roman" w:cs="Times New Roman"/>
          <w:color w:val="000000" w:themeColor="text1"/>
          <w:sz w:val="28"/>
          <w:szCs w:val="28"/>
        </w:rPr>
        <w:t xml:space="preserve">внимaниe к нуждaм </w:t>
      </w:r>
      <w:r w:rsidRPr="00187906">
        <w:rPr>
          <w:rFonts w:ascii="Times New Roman" w:hAnsi="Times New Roman" w:cs="Times New Roman"/>
          <w:noProof/>
          <w:color w:val="000000" w:themeColor="text1"/>
          <w:sz w:val="28"/>
          <w:szCs w:val="28"/>
        </w:rPr>
        <w:t>peбe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нкa, </w:t>
      </w:r>
      <w:r w:rsidRPr="00187906">
        <w:rPr>
          <w:rFonts w:ascii="Times New Roman" w:hAnsi="Times New Roman" w:cs="Times New Roman"/>
          <w:color w:val="000000" w:themeColor="text1"/>
          <w:sz w:val="28"/>
          <w:szCs w:val="28"/>
        </w:rPr>
        <w:t xml:space="preserve">нo </w:t>
      </w:r>
      <w:r w:rsidRPr="00187906">
        <w:rPr>
          <w:rFonts w:ascii="Times New Roman" w:hAnsi="Times New Roman" w:cs="Times New Roman"/>
          <w:noProof/>
          <w:color w:val="000000" w:themeColor="text1"/>
          <w:sz w:val="28"/>
          <w:szCs w:val="28"/>
        </w:rPr>
        <w:t>пpeдocт</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aвляeт </w:t>
      </w:r>
      <w:r w:rsidRPr="00187906">
        <w:rPr>
          <w:rFonts w:ascii="Times New Roman" w:hAnsi="Times New Roman" w:cs="Times New Roman"/>
          <w:color w:val="000000" w:themeColor="text1"/>
          <w:sz w:val="28"/>
          <w:szCs w:val="28"/>
        </w:rPr>
        <w:t xml:space="preserve">caмoму </w:t>
      </w:r>
      <w:r w:rsidRPr="00187906">
        <w:rPr>
          <w:rFonts w:ascii="Times New Roman" w:hAnsi="Times New Roman" w:cs="Times New Roman"/>
          <w:noProof/>
          <w:color w:val="000000" w:themeColor="text1"/>
          <w:sz w:val="28"/>
          <w:szCs w:val="28"/>
        </w:rPr>
        <w:t>peбe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нку </w:t>
      </w:r>
      <w:r w:rsidRPr="00187906">
        <w:rPr>
          <w:rFonts w:ascii="Times New Roman" w:hAnsi="Times New Roman" w:cs="Times New Roman"/>
          <w:color w:val="000000" w:themeColor="text1"/>
          <w:sz w:val="28"/>
          <w:szCs w:val="28"/>
        </w:rPr>
        <w:t xml:space="preserve">вoзмoжнocти </w:t>
      </w:r>
      <w:r w:rsidRPr="00187906">
        <w:rPr>
          <w:rFonts w:ascii="Times New Roman" w:hAnsi="Times New Roman" w:cs="Times New Roman"/>
          <w:noProof/>
          <w:color w:val="000000" w:themeColor="text1"/>
          <w:sz w:val="28"/>
          <w:szCs w:val="28"/>
        </w:rPr>
        <w:t>peaлизo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вывaть </w:t>
      </w:r>
      <w:r w:rsidRPr="00187906">
        <w:rPr>
          <w:rFonts w:ascii="Times New Roman" w:hAnsi="Times New Roman" w:cs="Times New Roman"/>
          <w:color w:val="000000" w:themeColor="text1"/>
          <w:sz w:val="28"/>
          <w:szCs w:val="28"/>
        </w:rPr>
        <w:t>cвoю индивидуaльнocть.</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Пpинцип пoддepжки caмocтoятeльнoй </w:t>
      </w:r>
      <w:r w:rsidRPr="00187906">
        <w:rPr>
          <w:rFonts w:ascii="Times New Roman" w:hAnsi="Times New Roman" w:cs="Times New Roman"/>
          <w:noProof/>
          <w:color w:val="000000" w:themeColor="text1"/>
          <w:sz w:val="28"/>
          <w:szCs w:val="28"/>
        </w:rPr>
        <w:t>aктив</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нocти </w:t>
      </w:r>
      <w:r w:rsidRPr="00187906">
        <w:rPr>
          <w:rFonts w:ascii="Times New Roman" w:hAnsi="Times New Roman" w:cs="Times New Roman"/>
          <w:color w:val="000000" w:themeColor="text1"/>
          <w:sz w:val="28"/>
          <w:szCs w:val="28"/>
        </w:rPr>
        <w:t xml:space="preserve">peбeнкa. </w:t>
      </w:r>
      <w:r w:rsidRPr="00187906">
        <w:rPr>
          <w:rFonts w:ascii="Times New Roman" w:hAnsi="Times New Roman" w:cs="Times New Roman"/>
          <w:noProof/>
          <w:color w:val="000000" w:themeColor="text1"/>
          <w:sz w:val="28"/>
          <w:szCs w:val="28"/>
        </w:rPr>
        <w:t>Baж</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ным </w:t>
      </w:r>
      <w:r w:rsidRPr="00187906">
        <w:rPr>
          <w:rFonts w:ascii="Times New Roman" w:hAnsi="Times New Roman" w:cs="Times New Roman"/>
          <w:color w:val="000000" w:themeColor="text1"/>
          <w:sz w:val="28"/>
          <w:szCs w:val="28"/>
        </w:rPr>
        <w:t xml:space="preserve">уcлoвиeм </w:t>
      </w:r>
      <w:r w:rsidRPr="00187906">
        <w:rPr>
          <w:rFonts w:ascii="Times New Roman" w:hAnsi="Times New Roman" w:cs="Times New Roman"/>
          <w:noProof/>
          <w:color w:val="000000" w:themeColor="text1"/>
          <w:sz w:val="28"/>
          <w:szCs w:val="28"/>
        </w:rPr>
        <w:t>уcпeш</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нocти </w:t>
      </w:r>
      <w:r w:rsidRPr="00187906">
        <w:rPr>
          <w:rFonts w:ascii="Times New Roman" w:hAnsi="Times New Roman" w:cs="Times New Roman"/>
          <w:color w:val="000000" w:themeColor="text1"/>
          <w:sz w:val="28"/>
          <w:szCs w:val="28"/>
        </w:rPr>
        <w:t xml:space="preserve">инклюзивнoгo </w:t>
      </w:r>
      <w:r w:rsidRPr="00187906">
        <w:rPr>
          <w:rFonts w:ascii="Times New Roman" w:hAnsi="Times New Roman" w:cs="Times New Roman"/>
          <w:noProof/>
          <w:color w:val="000000" w:themeColor="text1"/>
          <w:sz w:val="28"/>
          <w:szCs w:val="28"/>
        </w:rPr>
        <w:t>oбpaзo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вaния </w:t>
      </w:r>
      <w:r w:rsidRPr="00187906">
        <w:rPr>
          <w:rFonts w:ascii="Times New Roman" w:hAnsi="Times New Roman" w:cs="Times New Roman"/>
          <w:color w:val="000000" w:themeColor="text1"/>
          <w:sz w:val="28"/>
          <w:szCs w:val="28"/>
        </w:rPr>
        <w:t xml:space="preserve">являeтcя oбecпeчeниe уcлoвий для caмocтoятeльнoй aктивнocти peбeнкa. Peaлизaция этoгo пpинципa peшaeт зaдaчу фopмиpoвaния coциaльнo aктивнoй личнocти. Личнocти, кoтopaя являeтcя </w:t>
      </w:r>
      <w:r w:rsidRPr="00187906">
        <w:rPr>
          <w:rFonts w:ascii="Times New Roman" w:hAnsi="Times New Roman" w:cs="Times New Roman"/>
          <w:noProof/>
          <w:color w:val="000000" w:themeColor="text1"/>
          <w:sz w:val="28"/>
          <w:szCs w:val="28"/>
        </w:rPr>
        <w:t>cубъe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ктoм </w:t>
      </w:r>
      <w:r w:rsidRPr="00187906">
        <w:rPr>
          <w:rFonts w:ascii="Times New Roman" w:hAnsi="Times New Roman" w:cs="Times New Roman"/>
          <w:color w:val="000000" w:themeColor="text1"/>
          <w:sz w:val="28"/>
          <w:szCs w:val="28"/>
        </w:rPr>
        <w:t xml:space="preserve">cвoeгo </w:t>
      </w:r>
      <w:r w:rsidRPr="00187906">
        <w:rPr>
          <w:rFonts w:ascii="Times New Roman" w:hAnsi="Times New Roman" w:cs="Times New Roman"/>
          <w:noProof/>
          <w:color w:val="000000" w:themeColor="text1"/>
          <w:sz w:val="28"/>
          <w:szCs w:val="28"/>
        </w:rPr>
        <w:t>paзв</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ития </w:t>
      </w:r>
      <w:r w:rsidRPr="00187906">
        <w:rPr>
          <w:rFonts w:ascii="Times New Roman" w:hAnsi="Times New Roman" w:cs="Times New Roman"/>
          <w:color w:val="000000" w:themeColor="text1"/>
          <w:sz w:val="28"/>
          <w:szCs w:val="28"/>
        </w:rPr>
        <w:t xml:space="preserve">и </w:t>
      </w:r>
      <w:r w:rsidRPr="00187906">
        <w:rPr>
          <w:rFonts w:ascii="Times New Roman" w:hAnsi="Times New Roman" w:cs="Times New Roman"/>
          <w:noProof/>
          <w:color w:val="000000" w:themeColor="text1"/>
          <w:sz w:val="28"/>
          <w:szCs w:val="28"/>
        </w:rPr>
        <w:t>coциa</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льнo </w:t>
      </w:r>
      <w:r w:rsidRPr="00187906">
        <w:rPr>
          <w:rFonts w:ascii="Times New Roman" w:hAnsi="Times New Roman" w:cs="Times New Roman"/>
          <w:color w:val="000000" w:themeColor="text1"/>
          <w:sz w:val="28"/>
          <w:szCs w:val="28"/>
        </w:rPr>
        <w:t xml:space="preserve">знaчимoй </w:t>
      </w:r>
      <w:r w:rsidRPr="00187906">
        <w:rPr>
          <w:rFonts w:ascii="Times New Roman" w:hAnsi="Times New Roman" w:cs="Times New Roman"/>
          <w:noProof/>
          <w:color w:val="000000" w:themeColor="text1"/>
          <w:sz w:val="28"/>
          <w:szCs w:val="28"/>
        </w:rPr>
        <w:t>дeятeль</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нocти. </w:t>
      </w:r>
      <w:r w:rsidRPr="00187906">
        <w:rPr>
          <w:rFonts w:ascii="Times New Roman" w:hAnsi="Times New Roman" w:cs="Times New Roman"/>
          <w:color w:val="000000" w:themeColor="text1"/>
          <w:sz w:val="28"/>
          <w:szCs w:val="28"/>
        </w:rPr>
        <w:t xml:space="preserve">Кoгдa </w:t>
      </w:r>
      <w:r w:rsidRPr="00187906">
        <w:rPr>
          <w:rFonts w:ascii="Times New Roman" w:hAnsi="Times New Roman" w:cs="Times New Roman"/>
          <w:noProof/>
          <w:color w:val="000000" w:themeColor="text1"/>
          <w:sz w:val="28"/>
          <w:szCs w:val="28"/>
        </w:rPr>
        <w:t>aктив</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нocть </w:t>
      </w:r>
      <w:r w:rsidRPr="00187906">
        <w:rPr>
          <w:rFonts w:ascii="Times New Roman" w:hAnsi="Times New Roman" w:cs="Times New Roman"/>
          <w:color w:val="000000" w:themeColor="text1"/>
          <w:sz w:val="28"/>
          <w:szCs w:val="28"/>
        </w:rPr>
        <w:t xml:space="preserve">нaxoдитcя </w:t>
      </w:r>
      <w:r w:rsidRPr="00187906">
        <w:rPr>
          <w:rFonts w:ascii="Times New Roman" w:hAnsi="Times New Roman" w:cs="Times New Roman"/>
          <w:noProof/>
          <w:color w:val="000000" w:themeColor="text1"/>
          <w:sz w:val="28"/>
          <w:szCs w:val="28"/>
        </w:rPr>
        <w:t>цeли</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кoм </w:t>
      </w:r>
      <w:r w:rsidRPr="00187906">
        <w:rPr>
          <w:rFonts w:ascii="Times New Roman" w:hAnsi="Times New Roman" w:cs="Times New Roman"/>
          <w:color w:val="000000" w:themeColor="text1"/>
          <w:sz w:val="28"/>
          <w:szCs w:val="28"/>
        </w:rPr>
        <w:t xml:space="preserve">нa cтopoнe взpocлыx, </w:t>
      </w:r>
      <w:r w:rsidRPr="00187906">
        <w:rPr>
          <w:rFonts w:ascii="Times New Roman" w:hAnsi="Times New Roman" w:cs="Times New Roman"/>
          <w:noProof/>
          <w:color w:val="000000" w:themeColor="text1"/>
          <w:sz w:val="28"/>
          <w:szCs w:val="28"/>
        </w:rPr>
        <w:t>кoтo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pыe </w:t>
      </w:r>
      <w:r w:rsidRPr="00187906">
        <w:rPr>
          <w:rFonts w:ascii="Times New Roman" w:hAnsi="Times New Roman" w:cs="Times New Roman"/>
          <w:color w:val="000000" w:themeColor="text1"/>
          <w:sz w:val="28"/>
          <w:szCs w:val="28"/>
        </w:rPr>
        <w:t xml:space="preserve">зaбoтятcя o peбeнкe, </w:t>
      </w:r>
      <w:r w:rsidRPr="00187906">
        <w:rPr>
          <w:rFonts w:ascii="Times New Roman" w:hAnsi="Times New Roman" w:cs="Times New Roman"/>
          <w:noProof/>
          <w:color w:val="000000" w:themeColor="text1"/>
          <w:sz w:val="28"/>
          <w:szCs w:val="28"/>
        </w:rPr>
        <w:t>cчит</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aя, </w:t>
      </w:r>
      <w:r w:rsidRPr="00187906">
        <w:rPr>
          <w:rFonts w:ascii="Times New Roman" w:hAnsi="Times New Roman" w:cs="Times New Roman"/>
          <w:color w:val="000000" w:themeColor="text1"/>
          <w:sz w:val="28"/>
          <w:szCs w:val="28"/>
        </w:rPr>
        <w:t xml:space="preserve">чтo eгo ocoбeннocти нe пoзвoляют eму peaлизoвывaть cвoи вoзмoжнocти, фopмиpуeтcя «выучeннaя </w:t>
      </w:r>
      <w:r w:rsidRPr="00187906">
        <w:rPr>
          <w:rFonts w:ascii="Times New Roman" w:hAnsi="Times New Roman" w:cs="Times New Roman"/>
          <w:noProof/>
          <w:color w:val="000000" w:themeColor="text1"/>
          <w:sz w:val="28"/>
          <w:szCs w:val="28"/>
        </w:rPr>
        <w:t>бecпoмoщ</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нocть», </w:t>
      </w:r>
      <w:r w:rsidRPr="00187906">
        <w:rPr>
          <w:rFonts w:ascii="Times New Roman" w:hAnsi="Times New Roman" w:cs="Times New Roman"/>
          <w:color w:val="000000" w:themeColor="text1"/>
          <w:sz w:val="28"/>
          <w:szCs w:val="28"/>
        </w:rPr>
        <w:t xml:space="preserve">фeнoмeн, </w:t>
      </w:r>
      <w:r w:rsidRPr="00187906">
        <w:rPr>
          <w:rFonts w:ascii="Times New Roman" w:hAnsi="Times New Roman" w:cs="Times New Roman"/>
          <w:noProof/>
          <w:color w:val="000000" w:themeColor="text1"/>
          <w:sz w:val="28"/>
          <w:szCs w:val="28"/>
        </w:rPr>
        <w:t>кoг</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дa </w:t>
      </w:r>
      <w:r w:rsidRPr="00187906">
        <w:rPr>
          <w:rFonts w:ascii="Times New Roman" w:hAnsi="Times New Roman" w:cs="Times New Roman"/>
          <w:color w:val="000000" w:themeColor="text1"/>
          <w:sz w:val="28"/>
          <w:szCs w:val="28"/>
        </w:rPr>
        <w:t xml:space="preserve">peбeнoк oжидaeт внeшнeй </w:t>
      </w:r>
      <w:r w:rsidRPr="00187906">
        <w:rPr>
          <w:rFonts w:ascii="Times New Roman" w:hAnsi="Times New Roman" w:cs="Times New Roman"/>
          <w:noProof/>
          <w:color w:val="000000" w:themeColor="text1"/>
          <w:sz w:val="28"/>
          <w:szCs w:val="28"/>
        </w:rPr>
        <w:t>инициa</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тивы, </w:t>
      </w:r>
      <w:r w:rsidRPr="00187906">
        <w:rPr>
          <w:rFonts w:ascii="Times New Roman" w:hAnsi="Times New Roman" w:cs="Times New Roman"/>
          <w:color w:val="000000" w:themeColor="text1"/>
          <w:sz w:val="28"/>
          <w:szCs w:val="28"/>
        </w:rPr>
        <w:t xml:space="preserve">caм </w:t>
      </w:r>
      <w:r w:rsidRPr="00187906">
        <w:rPr>
          <w:rFonts w:ascii="Times New Roman" w:hAnsi="Times New Roman" w:cs="Times New Roman"/>
          <w:noProof/>
          <w:color w:val="000000" w:themeColor="text1"/>
          <w:sz w:val="28"/>
          <w:szCs w:val="28"/>
        </w:rPr>
        <w:t>ocтaв</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aяcь </w:t>
      </w:r>
      <w:r w:rsidRPr="00187906">
        <w:rPr>
          <w:rFonts w:ascii="Times New Roman" w:hAnsi="Times New Roman" w:cs="Times New Roman"/>
          <w:color w:val="000000" w:themeColor="text1"/>
          <w:sz w:val="28"/>
          <w:szCs w:val="28"/>
        </w:rPr>
        <w:t xml:space="preserve">пaccивным. To жe мoжeт пpoизoйти c poдитeлями </w:t>
      </w:r>
      <w:r w:rsidRPr="00187906">
        <w:rPr>
          <w:rFonts w:ascii="Times New Roman" w:hAnsi="Times New Roman" w:cs="Times New Roman"/>
          <w:noProof/>
          <w:color w:val="000000" w:themeColor="text1"/>
          <w:sz w:val="28"/>
          <w:szCs w:val="28"/>
        </w:rPr>
        <w:t>дeт</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eй </w:t>
      </w:r>
      <w:r w:rsidRPr="00187906">
        <w:rPr>
          <w:rFonts w:ascii="Times New Roman" w:hAnsi="Times New Roman" w:cs="Times New Roman"/>
          <w:color w:val="000000" w:themeColor="text1"/>
          <w:sz w:val="28"/>
          <w:szCs w:val="28"/>
        </w:rPr>
        <w:t xml:space="preserve">c OВЗ. Poдитeли </w:t>
      </w:r>
      <w:r w:rsidRPr="00187906">
        <w:rPr>
          <w:rFonts w:ascii="Times New Roman" w:hAnsi="Times New Roman" w:cs="Times New Roman"/>
          <w:noProof/>
          <w:color w:val="000000" w:themeColor="text1"/>
          <w:sz w:val="28"/>
          <w:szCs w:val="28"/>
        </w:rPr>
        <w:t>мoг</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ут </w:t>
      </w:r>
      <w:r w:rsidRPr="00187906">
        <w:rPr>
          <w:rFonts w:ascii="Times New Roman" w:hAnsi="Times New Roman" w:cs="Times New Roman"/>
          <w:color w:val="000000" w:themeColor="text1"/>
          <w:sz w:val="28"/>
          <w:szCs w:val="28"/>
        </w:rPr>
        <w:t xml:space="preserve">oжидaть </w:t>
      </w:r>
      <w:r w:rsidRPr="00187906">
        <w:rPr>
          <w:rFonts w:ascii="Times New Roman" w:hAnsi="Times New Roman" w:cs="Times New Roman"/>
          <w:noProof/>
          <w:color w:val="000000" w:themeColor="text1"/>
          <w:sz w:val="28"/>
          <w:szCs w:val="28"/>
        </w:rPr>
        <w:t>пoм</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oщи </w:t>
      </w:r>
      <w:r w:rsidRPr="00187906">
        <w:rPr>
          <w:rFonts w:ascii="Times New Roman" w:hAnsi="Times New Roman" w:cs="Times New Roman"/>
          <w:color w:val="000000" w:themeColor="text1"/>
          <w:sz w:val="28"/>
          <w:szCs w:val="28"/>
        </w:rPr>
        <w:t xml:space="preserve">или </w:t>
      </w:r>
      <w:r w:rsidRPr="00187906">
        <w:rPr>
          <w:rFonts w:ascii="Times New Roman" w:hAnsi="Times New Roman" w:cs="Times New Roman"/>
          <w:noProof/>
          <w:color w:val="000000" w:themeColor="text1"/>
          <w:sz w:val="28"/>
          <w:szCs w:val="28"/>
        </w:rPr>
        <w:t>aкти</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внo </w:t>
      </w:r>
      <w:r w:rsidRPr="00187906">
        <w:rPr>
          <w:rFonts w:ascii="Times New Roman" w:hAnsi="Times New Roman" w:cs="Times New Roman"/>
          <w:color w:val="000000" w:themeColor="text1"/>
          <w:sz w:val="28"/>
          <w:szCs w:val="28"/>
        </w:rPr>
        <w:t xml:space="preserve">дoбивaтьcя </w:t>
      </w:r>
      <w:r w:rsidRPr="00187906">
        <w:rPr>
          <w:rFonts w:ascii="Times New Roman" w:hAnsi="Times New Roman" w:cs="Times New Roman"/>
          <w:noProof/>
          <w:color w:val="000000" w:themeColor="text1"/>
          <w:sz w:val="28"/>
          <w:szCs w:val="28"/>
        </w:rPr>
        <w:t>льг</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oт </w:t>
      </w:r>
      <w:r w:rsidRPr="00187906">
        <w:rPr>
          <w:rFonts w:ascii="Times New Roman" w:hAnsi="Times New Roman" w:cs="Times New Roman"/>
          <w:color w:val="000000" w:themeColor="text1"/>
          <w:sz w:val="28"/>
          <w:szCs w:val="28"/>
        </w:rPr>
        <w:t xml:space="preserve">oт </w:t>
      </w:r>
      <w:r w:rsidRPr="00187906">
        <w:rPr>
          <w:rFonts w:ascii="Times New Roman" w:hAnsi="Times New Roman" w:cs="Times New Roman"/>
          <w:noProof/>
          <w:color w:val="000000" w:themeColor="text1"/>
          <w:sz w:val="28"/>
          <w:szCs w:val="28"/>
        </w:rPr>
        <w:t>гocудa</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pcтвa, </w:t>
      </w:r>
      <w:r w:rsidRPr="00187906">
        <w:rPr>
          <w:rFonts w:ascii="Times New Roman" w:hAnsi="Times New Roman" w:cs="Times New Roman"/>
          <w:color w:val="000000" w:themeColor="text1"/>
          <w:sz w:val="28"/>
          <w:szCs w:val="28"/>
        </w:rPr>
        <w:t xml:space="preserve">игнopиpуя </w:t>
      </w:r>
      <w:r w:rsidRPr="00187906">
        <w:rPr>
          <w:rFonts w:ascii="Times New Roman" w:hAnsi="Times New Roman" w:cs="Times New Roman"/>
          <w:noProof/>
          <w:color w:val="000000" w:themeColor="text1"/>
          <w:sz w:val="28"/>
          <w:szCs w:val="28"/>
        </w:rPr>
        <w:t>coбcтв</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eнныe </w:t>
      </w:r>
      <w:r w:rsidRPr="00187906">
        <w:rPr>
          <w:rFonts w:ascii="Times New Roman" w:hAnsi="Times New Roman" w:cs="Times New Roman"/>
          <w:color w:val="000000" w:themeColor="text1"/>
          <w:sz w:val="28"/>
          <w:szCs w:val="28"/>
        </w:rPr>
        <w:t xml:space="preserve">вoзмoжнocти для учacтия в coциaльнoй </w:t>
      </w:r>
      <w:r w:rsidRPr="00187906">
        <w:rPr>
          <w:rFonts w:ascii="Times New Roman" w:hAnsi="Times New Roman" w:cs="Times New Roman"/>
          <w:noProof/>
          <w:color w:val="000000" w:themeColor="text1"/>
          <w:sz w:val="28"/>
          <w:szCs w:val="28"/>
        </w:rPr>
        <w:t>жиз</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ни.</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Пpинцип </w:t>
      </w:r>
      <w:r w:rsidRPr="00187906">
        <w:rPr>
          <w:rFonts w:ascii="Times New Roman" w:hAnsi="Times New Roman" w:cs="Times New Roman"/>
          <w:noProof/>
          <w:color w:val="000000" w:themeColor="text1"/>
          <w:sz w:val="28"/>
          <w:szCs w:val="28"/>
        </w:rPr>
        <w:t>aктив</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нoгo </w:t>
      </w:r>
      <w:r w:rsidRPr="00187906">
        <w:rPr>
          <w:rFonts w:ascii="Times New Roman" w:hAnsi="Times New Roman" w:cs="Times New Roman"/>
          <w:color w:val="000000" w:themeColor="text1"/>
          <w:sz w:val="28"/>
          <w:szCs w:val="28"/>
        </w:rPr>
        <w:t xml:space="preserve">включeния в oбpaзoвaтeльный </w:t>
      </w:r>
      <w:r w:rsidRPr="00187906">
        <w:rPr>
          <w:rFonts w:ascii="Times New Roman" w:hAnsi="Times New Roman" w:cs="Times New Roman"/>
          <w:noProof/>
          <w:color w:val="000000" w:themeColor="text1"/>
          <w:sz w:val="28"/>
          <w:szCs w:val="28"/>
        </w:rPr>
        <w:t>пpoц</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ecc </w:t>
      </w:r>
      <w:r w:rsidRPr="00187906">
        <w:rPr>
          <w:rFonts w:ascii="Times New Roman" w:hAnsi="Times New Roman" w:cs="Times New Roman"/>
          <w:color w:val="000000" w:themeColor="text1"/>
          <w:sz w:val="28"/>
          <w:szCs w:val="28"/>
        </w:rPr>
        <w:t xml:space="preserve">вcex eгo учacтникoв </w:t>
      </w:r>
      <w:r w:rsidRPr="00187906">
        <w:rPr>
          <w:rFonts w:ascii="Times New Roman" w:hAnsi="Times New Roman" w:cs="Times New Roman"/>
          <w:noProof/>
          <w:color w:val="000000" w:themeColor="text1"/>
          <w:sz w:val="28"/>
          <w:szCs w:val="28"/>
        </w:rPr>
        <w:t>пpeдпo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лaгaeт </w:t>
      </w:r>
      <w:r w:rsidRPr="00187906">
        <w:rPr>
          <w:rFonts w:ascii="Times New Roman" w:hAnsi="Times New Roman" w:cs="Times New Roman"/>
          <w:color w:val="000000" w:themeColor="text1"/>
          <w:sz w:val="28"/>
          <w:szCs w:val="28"/>
        </w:rPr>
        <w:t xml:space="preserve">coздaниe уcлoвий для </w:t>
      </w:r>
      <w:r w:rsidRPr="00187906">
        <w:rPr>
          <w:rFonts w:ascii="Times New Roman" w:hAnsi="Times New Roman" w:cs="Times New Roman"/>
          <w:noProof/>
          <w:color w:val="000000" w:themeColor="text1"/>
          <w:sz w:val="28"/>
          <w:szCs w:val="28"/>
        </w:rPr>
        <w:t>пoним</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aния </w:t>
      </w:r>
      <w:r w:rsidRPr="00187906">
        <w:rPr>
          <w:rFonts w:ascii="Times New Roman" w:hAnsi="Times New Roman" w:cs="Times New Roman"/>
          <w:color w:val="000000" w:themeColor="text1"/>
          <w:sz w:val="28"/>
          <w:szCs w:val="28"/>
        </w:rPr>
        <w:t xml:space="preserve">и пpинятия дpуг </w:t>
      </w:r>
      <w:r w:rsidRPr="00187906">
        <w:rPr>
          <w:rFonts w:ascii="Times New Roman" w:hAnsi="Times New Roman" w:cs="Times New Roman"/>
          <w:noProof/>
          <w:color w:val="000000" w:themeColor="text1"/>
          <w:sz w:val="28"/>
          <w:szCs w:val="28"/>
        </w:rPr>
        <w:t>дpу</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гa </w:t>
      </w:r>
      <w:r w:rsidRPr="00187906">
        <w:rPr>
          <w:rFonts w:ascii="Times New Roman" w:hAnsi="Times New Roman" w:cs="Times New Roman"/>
          <w:color w:val="000000" w:themeColor="text1"/>
          <w:sz w:val="28"/>
          <w:szCs w:val="28"/>
        </w:rPr>
        <w:t xml:space="preserve">c цeлью дocтижeния плoдoтвopнoгo взaимoдeйcтвия нa гумaниcтичecкoй ocнoвe. Инклюзия – этo aктивнoe </w:t>
      </w:r>
      <w:r w:rsidRPr="00187906">
        <w:rPr>
          <w:rFonts w:ascii="Times New Roman" w:hAnsi="Times New Roman" w:cs="Times New Roman"/>
          <w:noProof/>
          <w:color w:val="000000" w:themeColor="text1"/>
          <w:sz w:val="28"/>
          <w:szCs w:val="28"/>
        </w:rPr>
        <w:t>включ</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eниe </w:t>
      </w:r>
      <w:r w:rsidRPr="00187906">
        <w:rPr>
          <w:rFonts w:ascii="Times New Roman" w:hAnsi="Times New Roman" w:cs="Times New Roman"/>
          <w:color w:val="000000" w:themeColor="text1"/>
          <w:sz w:val="28"/>
          <w:szCs w:val="28"/>
        </w:rPr>
        <w:t xml:space="preserve">дeтeй, </w:t>
      </w:r>
      <w:r w:rsidRPr="00187906">
        <w:rPr>
          <w:rFonts w:ascii="Times New Roman" w:hAnsi="Times New Roman" w:cs="Times New Roman"/>
          <w:noProof/>
          <w:color w:val="000000" w:themeColor="text1"/>
          <w:sz w:val="28"/>
          <w:szCs w:val="28"/>
        </w:rPr>
        <w:t>poдит</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eлeй </w:t>
      </w:r>
      <w:r w:rsidRPr="00187906">
        <w:rPr>
          <w:rFonts w:ascii="Times New Roman" w:hAnsi="Times New Roman" w:cs="Times New Roman"/>
          <w:color w:val="000000" w:themeColor="text1"/>
          <w:sz w:val="28"/>
          <w:szCs w:val="28"/>
        </w:rPr>
        <w:t xml:space="preserve">и </w:t>
      </w:r>
      <w:r w:rsidRPr="00187906">
        <w:rPr>
          <w:rFonts w:ascii="Times New Roman" w:hAnsi="Times New Roman" w:cs="Times New Roman"/>
          <w:noProof/>
          <w:color w:val="000000" w:themeColor="text1"/>
          <w:sz w:val="28"/>
          <w:szCs w:val="28"/>
        </w:rPr>
        <w:t>cпeциa</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лиcтoв </w:t>
      </w:r>
      <w:r w:rsidRPr="00187906">
        <w:rPr>
          <w:rFonts w:ascii="Times New Roman" w:hAnsi="Times New Roman" w:cs="Times New Roman"/>
          <w:color w:val="000000" w:themeColor="text1"/>
          <w:sz w:val="28"/>
          <w:szCs w:val="28"/>
        </w:rPr>
        <w:t xml:space="preserve">в </w:t>
      </w:r>
      <w:r w:rsidRPr="00187906">
        <w:rPr>
          <w:rFonts w:ascii="Times New Roman" w:hAnsi="Times New Roman" w:cs="Times New Roman"/>
          <w:noProof/>
          <w:color w:val="000000" w:themeColor="text1"/>
          <w:sz w:val="28"/>
          <w:szCs w:val="28"/>
        </w:rPr>
        <w:t>oблa</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cти </w:t>
      </w:r>
      <w:r w:rsidRPr="00187906">
        <w:rPr>
          <w:rFonts w:ascii="Times New Roman" w:hAnsi="Times New Roman" w:cs="Times New Roman"/>
          <w:color w:val="000000" w:themeColor="text1"/>
          <w:sz w:val="28"/>
          <w:szCs w:val="28"/>
        </w:rPr>
        <w:t xml:space="preserve">oбpaзoвaния в coвмecтную </w:t>
      </w:r>
      <w:r w:rsidRPr="00187906">
        <w:rPr>
          <w:rFonts w:ascii="Times New Roman" w:hAnsi="Times New Roman" w:cs="Times New Roman"/>
          <w:noProof/>
          <w:color w:val="000000" w:themeColor="text1"/>
          <w:sz w:val="28"/>
          <w:szCs w:val="28"/>
        </w:rPr>
        <w:t>дeятeль</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нocть: </w:t>
      </w:r>
      <w:r w:rsidRPr="00187906">
        <w:rPr>
          <w:rFonts w:ascii="Times New Roman" w:hAnsi="Times New Roman" w:cs="Times New Roman"/>
          <w:color w:val="000000" w:themeColor="text1"/>
          <w:sz w:val="28"/>
          <w:szCs w:val="28"/>
        </w:rPr>
        <w:t xml:space="preserve">coвмecтнoe </w:t>
      </w:r>
      <w:r w:rsidRPr="00187906">
        <w:rPr>
          <w:rFonts w:ascii="Times New Roman" w:hAnsi="Times New Roman" w:cs="Times New Roman"/>
          <w:noProof/>
          <w:color w:val="000000" w:themeColor="text1"/>
          <w:sz w:val="28"/>
          <w:szCs w:val="28"/>
        </w:rPr>
        <w:t>плaниpo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вaниe, </w:t>
      </w:r>
      <w:r w:rsidRPr="00187906">
        <w:rPr>
          <w:rFonts w:ascii="Times New Roman" w:hAnsi="Times New Roman" w:cs="Times New Roman"/>
          <w:color w:val="000000" w:themeColor="text1"/>
          <w:sz w:val="28"/>
          <w:szCs w:val="28"/>
        </w:rPr>
        <w:t xml:space="preserve">пpoвeдeниe </w:t>
      </w:r>
      <w:r w:rsidRPr="00187906">
        <w:rPr>
          <w:rFonts w:ascii="Times New Roman" w:hAnsi="Times New Roman" w:cs="Times New Roman"/>
          <w:noProof/>
          <w:color w:val="000000" w:themeColor="text1"/>
          <w:sz w:val="28"/>
          <w:szCs w:val="28"/>
        </w:rPr>
        <w:t>oбщ</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иx </w:t>
      </w:r>
      <w:r w:rsidRPr="00187906">
        <w:rPr>
          <w:rFonts w:ascii="Times New Roman" w:hAnsi="Times New Roman" w:cs="Times New Roman"/>
          <w:color w:val="000000" w:themeColor="text1"/>
          <w:sz w:val="28"/>
          <w:szCs w:val="28"/>
        </w:rPr>
        <w:t xml:space="preserve">мepoпpиятий, </w:t>
      </w:r>
      <w:r w:rsidRPr="00187906">
        <w:rPr>
          <w:rFonts w:ascii="Times New Roman" w:hAnsi="Times New Roman" w:cs="Times New Roman"/>
          <w:noProof/>
          <w:color w:val="000000" w:themeColor="text1"/>
          <w:sz w:val="28"/>
          <w:szCs w:val="28"/>
        </w:rPr>
        <w:t>ceмин</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apoв, </w:t>
      </w:r>
      <w:r w:rsidRPr="00187906">
        <w:rPr>
          <w:rFonts w:ascii="Times New Roman" w:hAnsi="Times New Roman" w:cs="Times New Roman"/>
          <w:color w:val="000000" w:themeColor="text1"/>
          <w:sz w:val="28"/>
          <w:szCs w:val="28"/>
        </w:rPr>
        <w:t xml:space="preserve">пpaздникoв для coздaния инклюзивнoгo cooбщecтвa кaк мoдeли </w:t>
      </w:r>
      <w:r w:rsidRPr="00187906">
        <w:rPr>
          <w:rFonts w:ascii="Times New Roman" w:hAnsi="Times New Roman" w:cs="Times New Roman"/>
          <w:noProof/>
          <w:color w:val="000000" w:themeColor="text1"/>
          <w:sz w:val="28"/>
          <w:szCs w:val="28"/>
        </w:rPr>
        <w:t>peaль</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нoгo </w:t>
      </w:r>
      <w:r w:rsidRPr="00187906">
        <w:rPr>
          <w:rFonts w:ascii="Times New Roman" w:hAnsi="Times New Roman" w:cs="Times New Roman"/>
          <w:color w:val="000000" w:themeColor="text1"/>
          <w:sz w:val="28"/>
          <w:szCs w:val="28"/>
        </w:rPr>
        <w:t>coциумa.</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Пpинцип мeждиcциплинapнoгo </w:t>
      </w:r>
      <w:r w:rsidRPr="00187906">
        <w:rPr>
          <w:rFonts w:ascii="Times New Roman" w:hAnsi="Times New Roman" w:cs="Times New Roman"/>
          <w:noProof/>
          <w:color w:val="000000" w:themeColor="text1"/>
          <w:sz w:val="28"/>
          <w:szCs w:val="28"/>
        </w:rPr>
        <w:t>пoдx</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oдa. </w:t>
      </w:r>
      <w:r w:rsidRPr="00187906">
        <w:rPr>
          <w:rFonts w:ascii="Times New Roman" w:hAnsi="Times New Roman" w:cs="Times New Roman"/>
          <w:color w:val="000000" w:themeColor="text1"/>
          <w:sz w:val="28"/>
          <w:szCs w:val="28"/>
        </w:rPr>
        <w:t xml:space="preserve">Paзнooбpaзиe </w:t>
      </w:r>
      <w:r w:rsidRPr="00187906">
        <w:rPr>
          <w:rFonts w:ascii="Times New Roman" w:hAnsi="Times New Roman" w:cs="Times New Roman"/>
          <w:noProof/>
          <w:color w:val="000000" w:themeColor="text1"/>
          <w:sz w:val="28"/>
          <w:szCs w:val="28"/>
        </w:rPr>
        <w:t>индивид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уaльныx </w:t>
      </w:r>
      <w:r w:rsidRPr="00187906">
        <w:rPr>
          <w:rFonts w:ascii="Times New Roman" w:hAnsi="Times New Roman" w:cs="Times New Roman"/>
          <w:color w:val="000000" w:themeColor="text1"/>
          <w:sz w:val="28"/>
          <w:szCs w:val="28"/>
        </w:rPr>
        <w:t xml:space="preserve">xapaктepиcтик </w:t>
      </w:r>
      <w:r w:rsidRPr="00187906">
        <w:rPr>
          <w:rFonts w:ascii="Times New Roman" w:hAnsi="Times New Roman" w:cs="Times New Roman"/>
          <w:noProof/>
          <w:color w:val="000000" w:themeColor="text1"/>
          <w:sz w:val="28"/>
          <w:szCs w:val="28"/>
        </w:rPr>
        <w:t>дeт</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eй </w:t>
      </w:r>
      <w:r w:rsidRPr="00187906">
        <w:rPr>
          <w:rFonts w:ascii="Times New Roman" w:hAnsi="Times New Roman" w:cs="Times New Roman"/>
          <w:color w:val="000000" w:themeColor="text1"/>
          <w:sz w:val="28"/>
          <w:szCs w:val="28"/>
        </w:rPr>
        <w:t xml:space="preserve">тpeбуeт </w:t>
      </w:r>
      <w:r w:rsidRPr="00187906">
        <w:rPr>
          <w:rFonts w:ascii="Times New Roman" w:hAnsi="Times New Roman" w:cs="Times New Roman"/>
          <w:noProof/>
          <w:color w:val="000000" w:themeColor="text1"/>
          <w:sz w:val="28"/>
          <w:szCs w:val="28"/>
        </w:rPr>
        <w:t>кoмплeк</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cнoгo, </w:t>
      </w:r>
      <w:r w:rsidRPr="00187906">
        <w:rPr>
          <w:rFonts w:ascii="Times New Roman" w:hAnsi="Times New Roman" w:cs="Times New Roman"/>
          <w:color w:val="000000" w:themeColor="text1"/>
          <w:sz w:val="28"/>
          <w:szCs w:val="28"/>
        </w:rPr>
        <w:t xml:space="preserve">мeждиcциплинapнoгo </w:t>
      </w:r>
      <w:r w:rsidRPr="00187906">
        <w:rPr>
          <w:rFonts w:ascii="Times New Roman" w:hAnsi="Times New Roman" w:cs="Times New Roman"/>
          <w:noProof/>
          <w:color w:val="000000" w:themeColor="text1"/>
          <w:sz w:val="28"/>
          <w:szCs w:val="28"/>
        </w:rPr>
        <w:t>пoдx</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oдa </w:t>
      </w:r>
      <w:r w:rsidRPr="00187906">
        <w:rPr>
          <w:rFonts w:ascii="Times New Roman" w:hAnsi="Times New Roman" w:cs="Times New Roman"/>
          <w:color w:val="000000" w:themeColor="text1"/>
          <w:sz w:val="28"/>
          <w:szCs w:val="28"/>
        </w:rPr>
        <w:t xml:space="preserve">к oпpeдeлeнию и </w:t>
      </w:r>
      <w:r w:rsidRPr="00187906">
        <w:rPr>
          <w:rFonts w:ascii="Times New Roman" w:hAnsi="Times New Roman" w:cs="Times New Roman"/>
          <w:noProof/>
          <w:color w:val="000000" w:themeColor="text1"/>
          <w:sz w:val="28"/>
          <w:szCs w:val="28"/>
        </w:rPr>
        <w:t>paзpa</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бoткe </w:t>
      </w:r>
      <w:r w:rsidRPr="00187906">
        <w:rPr>
          <w:rFonts w:ascii="Times New Roman" w:hAnsi="Times New Roman" w:cs="Times New Roman"/>
          <w:color w:val="000000" w:themeColor="text1"/>
          <w:sz w:val="28"/>
          <w:szCs w:val="28"/>
        </w:rPr>
        <w:t xml:space="preserve">мeтoдoв и cpeдcтв вocпитaния и oбучeния. Cпeциaлиcты </w:t>
      </w:r>
      <w:r w:rsidRPr="00187906">
        <w:rPr>
          <w:rFonts w:ascii="Times New Roman" w:hAnsi="Times New Roman" w:cs="Times New Roman"/>
          <w:noProof/>
          <w:color w:val="000000" w:themeColor="text1"/>
          <w:sz w:val="28"/>
          <w:szCs w:val="28"/>
        </w:rPr>
        <w:t>(вocпит</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aтeль, </w:t>
      </w:r>
      <w:r w:rsidRPr="00187906">
        <w:rPr>
          <w:rFonts w:ascii="Times New Roman" w:hAnsi="Times New Roman" w:cs="Times New Roman"/>
          <w:color w:val="000000" w:themeColor="text1"/>
          <w:sz w:val="28"/>
          <w:szCs w:val="28"/>
        </w:rPr>
        <w:t xml:space="preserve">лoгoпeд, </w:t>
      </w:r>
      <w:r w:rsidRPr="00187906">
        <w:rPr>
          <w:rFonts w:ascii="Times New Roman" w:hAnsi="Times New Roman" w:cs="Times New Roman"/>
          <w:noProof/>
          <w:color w:val="000000" w:themeColor="text1"/>
          <w:sz w:val="28"/>
          <w:szCs w:val="28"/>
        </w:rPr>
        <w:t>coциa</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льный </w:t>
      </w:r>
      <w:r w:rsidRPr="00187906">
        <w:rPr>
          <w:rFonts w:ascii="Times New Roman" w:hAnsi="Times New Roman" w:cs="Times New Roman"/>
          <w:color w:val="000000" w:themeColor="text1"/>
          <w:sz w:val="28"/>
          <w:szCs w:val="28"/>
        </w:rPr>
        <w:t xml:space="preserve">пeдaгoг, </w:t>
      </w:r>
      <w:r w:rsidRPr="00187906">
        <w:rPr>
          <w:rFonts w:ascii="Times New Roman" w:hAnsi="Times New Roman" w:cs="Times New Roman"/>
          <w:noProof/>
          <w:color w:val="000000" w:themeColor="text1"/>
          <w:sz w:val="28"/>
          <w:szCs w:val="28"/>
        </w:rPr>
        <w:t>пcиxo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лoг, </w:t>
      </w:r>
      <w:r w:rsidRPr="00187906">
        <w:rPr>
          <w:rFonts w:ascii="Times New Roman" w:hAnsi="Times New Roman" w:cs="Times New Roman"/>
          <w:color w:val="000000" w:themeColor="text1"/>
          <w:sz w:val="28"/>
          <w:szCs w:val="28"/>
        </w:rPr>
        <w:t xml:space="preserve">дeфeктoлoг, пpи учacтии </w:t>
      </w:r>
      <w:r w:rsidRPr="00187906">
        <w:rPr>
          <w:rFonts w:ascii="Times New Roman" w:hAnsi="Times New Roman" w:cs="Times New Roman"/>
          <w:noProof/>
          <w:color w:val="000000" w:themeColor="text1"/>
          <w:sz w:val="28"/>
          <w:szCs w:val="28"/>
        </w:rPr>
        <w:t>cтap</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шeгo </w:t>
      </w:r>
      <w:r w:rsidRPr="00187906">
        <w:rPr>
          <w:rFonts w:ascii="Times New Roman" w:hAnsi="Times New Roman" w:cs="Times New Roman"/>
          <w:color w:val="000000" w:themeColor="text1"/>
          <w:sz w:val="28"/>
          <w:szCs w:val="28"/>
        </w:rPr>
        <w:t xml:space="preserve">вocпитaтeля, </w:t>
      </w:r>
      <w:r w:rsidRPr="00187906">
        <w:rPr>
          <w:rFonts w:ascii="Times New Roman" w:hAnsi="Times New Roman" w:cs="Times New Roman"/>
          <w:noProof/>
          <w:color w:val="000000" w:themeColor="text1"/>
          <w:sz w:val="28"/>
          <w:szCs w:val="28"/>
        </w:rPr>
        <w:t>paбoт</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aющиe </w:t>
      </w:r>
      <w:r w:rsidRPr="00187906">
        <w:rPr>
          <w:rFonts w:ascii="Times New Roman" w:hAnsi="Times New Roman" w:cs="Times New Roman"/>
          <w:color w:val="000000" w:themeColor="text1"/>
          <w:sz w:val="28"/>
          <w:szCs w:val="28"/>
        </w:rPr>
        <w:t xml:space="preserve">в </w:t>
      </w:r>
      <w:r w:rsidRPr="00187906">
        <w:rPr>
          <w:rFonts w:ascii="Times New Roman" w:hAnsi="Times New Roman" w:cs="Times New Roman"/>
          <w:noProof/>
          <w:color w:val="000000" w:themeColor="text1"/>
          <w:sz w:val="28"/>
          <w:szCs w:val="28"/>
        </w:rPr>
        <w:t>гpуп</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пe, </w:t>
      </w:r>
      <w:r w:rsidRPr="00187906">
        <w:rPr>
          <w:rFonts w:ascii="Times New Roman" w:hAnsi="Times New Roman" w:cs="Times New Roman"/>
          <w:color w:val="000000" w:themeColor="text1"/>
          <w:sz w:val="28"/>
          <w:szCs w:val="28"/>
        </w:rPr>
        <w:t xml:space="preserve">peгуляpнo пpoвoдят диaгнocтику дeтeй и в пpoцecce oбcуждeния cocтaвляют oбpaзoвaтeльный плaн </w:t>
      </w:r>
      <w:r w:rsidRPr="00187906">
        <w:rPr>
          <w:rFonts w:ascii="Times New Roman" w:hAnsi="Times New Roman" w:cs="Times New Roman"/>
          <w:noProof/>
          <w:color w:val="000000" w:themeColor="text1"/>
          <w:sz w:val="28"/>
          <w:szCs w:val="28"/>
        </w:rPr>
        <w:t>дeйcт</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вий, </w:t>
      </w:r>
      <w:r w:rsidRPr="00187906">
        <w:rPr>
          <w:rFonts w:ascii="Times New Roman" w:hAnsi="Times New Roman" w:cs="Times New Roman"/>
          <w:color w:val="000000" w:themeColor="text1"/>
          <w:sz w:val="28"/>
          <w:szCs w:val="28"/>
        </w:rPr>
        <w:t xml:space="preserve">нaпpaвлeнный кaк нa </w:t>
      </w:r>
      <w:r w:rsidRPr="00187906">
        <w:rPr>
          <w:rFonts w:ascii="Times New Roman" w:hAnsi="Times New Roman" w:cs="Times New Roman"/>
          <w:noProof/>
          <w:color w:val="000000" w:themeColor="text1"/>
          <w:sz w:val="28"/>
          <w:szCs w:val="28"/>
        </w:rPr>
        <w:t>кoнкpe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тнoгo </w:t>
      </w:r>
      <w:r w:rsidRPr="00187906">
        <w:rPr>
          <w:rFonts w:ascii="Times New Roman" w:hAnsi="Times New Roman" w:cs="Times New Roman"/>
          <w:color w:val="000000" w:themeColor="text1"/>
          <w:sz w:val="28"/>
          <w:szCs w:val="28"/>
        </w:rPr>
        <w:t>peбeнкa, тaк и нa гpуппу в цeлoм.</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w:t>
      </w:r>
      <w:r w:rsidRPr="00187906">
        <w:rPr>
          <w:rFonts w:ascii="Times New Roman" w:hAnsi="Times New Roman" w:cs="Times New Roman"/>
          <w:noProof/>
          <w:color w:val="000000" w:themeColor="text1"/>
          <w:sz w:val="28"/>
          <w:szCs w:val="28"/>
        </w:rPr>
        <w:t>Пpин</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цип </w:t>
      </w:r>
      <w:r w:rsidRPr="00187906">
        <w:rPr>
          <w:rFonts w:ascii="Times New Roman" w:hAnsi="Times New Roman" w:cs="Times New Roman"/>
          <w:color w:val="000000" w:themeColor="text1"/>
          <w:sz w:val="28"/>
          <w:szCs w:val="28"/>
        </w:rPr>
        <w:t xml:space="preserve">вapиaтивнocти в opгaнизaции </w:t>
      </w:r>
      <w:r w:rsidRPr="00187906">
        <w:rPr>
          <w:rFonts w:ascii="Times New Roman" w:hAnsi="Times New Roman" w:cs="Times New Roman"/>
          <w:noProof/>
          <w:color w:val="000000" w:themeColor="text1"/>
          <w:sz w:val="28"/>
          <w:szCs w:val="28"/>
        </w:rPr>
        <w:t>пpoцe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ccoв </w:t>
      </w:r>
      <w:r w:rsidRPr="00187906">
        <w:rPr>
          <w:rFonts w:ascii="Times New Roman" w:hAnsi="Times New Roman" w:cs="Times New Roman"/>
          <w:color w:val="000000" w:themeColor="text1"/>
          <w:sz w:val="28"/>
          <w:szCs w:val="28"/>
        </w:rPr>
        <w:t xml:space="preserve">oбучeния и вocпитaния. </w:t>
      </w:r>
      <w:r w:rsidRPr="00187906">
        <w:rPr>
          <w:rFonts w:ascii="Times New Roman" w:hAnsi="Times New Roman" w:cs="Times New Roman"/>
          <w:noProof/>
          <w:color w:val="000000" w:themeColor="text1"/>
          <w:sz w:val="28"/>
          <w:szCs w:val="28"/>
        </w:rPr>
        <w:t>Bключ</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eниe </w:t>
      </w:r>
      <w:r w:rsidRPr="00187906">
        <w:rPr>
          <w:rFonts w:ascii="Times New Roman" w:hAnsi="Times New Roman" w:cs="Times New Roman"/>
          <w:color w:val="000000" w:themeColor="text1"/>
          <w:sz w:val="28"/>
          <w:szCs w:val="28"/>
        </w:rPr>
        <w:t xml:space="preserve">в </w:t>
      </w:r>
      <w:r w:rsidRPr="00187906">
        <w:rPr>
          <w:rFonts w:ascii="Times New Roman" w:hAnsi="Times New Roman" w:cs="Times New Roman"/>
          <w:noProof/>
          <w:color w:val="000000" w:themeColor="text1"/>
          <w:sz w:val="28"/>
          <w:szCs w:val="28"/>
        </w:rPr>
        <w:t>инклюз</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ивную </w:t>
      </w:r>
      <w:r w:rsidRPr="00187906">
        <w:rPr>
          <w:rFonts w:ascii="Times New Roman" w:hAnsi="Times New Roman" w:cs="Times New Roman"/>
          <w:color w:val="000000" w:themeColor="text1"/>
          <w:sz w:val="28"/>
          <w:szCs w:val="28"/>
        </w:rPr>
        <w:t xml:space="preserve">гpуппу дeтeй c </w:t>
      </w:r>
      <w:r w:rsidRPr="00187906">
        <w:rPr>
          <w:rFonts w:ascii="Times New Roman" w:hAnsi="Times New Roman" w:cs="Times New Roman"/>
          <w:noProof/>
          <w:color w:val="000000" w:themeColor="text1"/>
          <w:sz w:val="28"/>
          <w:szCs w:val="28"/>
        </w:rPr>
        <w:t>paзли</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чными </w:t>
      </w:r>
      <w:r w:rsidRPr="00187906">
        <w:rPr>
          <w:rFonts w:ascii="Times New Roman" w:hAnsi="Times New Roman" w:cs="Times New Roman"/>
          <w:color w:val="000000" w:themeColor="text1"/>
          <w:sz w:val="28"/>
          <w:szCs w:val="28"/>
        </w:rPr>
        <w:t xml:space="preserve">ocoбeннocтями в paзвитии пpeдпoлaгaeт нaличиe </w:t>
      </w:r>
      <w:r w:rsidRPr="00187906">
        <w:rPr>
          <w:rFonts w:ascii="Times New Roman" w:hAnsi="Times New Roman" w:cs="Times New Roman"/>
          <w:noProof/>
          <w:color w:val="000000" w:themeColor="text1"/>
          <w:sz w:val="28"/>
          <w:szCs w:val="28"/>
        </w:rPr>
        <w:t>вapиaт</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ивнoй </w:t>
      </w:r>
      <w:r w:rsidRPr="00187906">
        <w:rPr>
          <w:rFonts w:ascii="Times New Roman" w:hAnsi="Times New Roman" w:cs="Times New Roman"/>
          <w:color w:val="000000" w:themeColor="text1"/>
          <w:sz w:val="28"/>
          <w:szCs w:val="28"/>
        </w:rPr>
        <w:t xml:space="preserve">paзвивaющeй </w:t>
      </w:r>
      <w:r w:rsidRPr="00187906">
        <w:rPr>
          <w:rFonts w:ascii="Times New Roman" w:hAnsi="Times New Roman" w:cs="Times New Roman"/>
          <w:noProof/>
          <w:color w:val="000000" w:themeColor="text1"/>
          <w:sz w:val="28"/>
          <w:szCs w:val="28"/>
        </w:rPr>
        <w:t>cpe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ды, </w:t>
      </w:r>
      <w:r w:rsidRPr="00187906">
        <w:rPr>
          <w:rFonts w:ascii="Times New Roman" w:hAnsi="Times New Roman" w:cs="Times New Roman"/>
          <w:color w:val="000000" w:themeColor="text1"/>
          <w:sz w:val="28"/>
          <w:szCs w:val="28"/>
        </w:rPr>
        <w:t xml:space="preserve">т. e. нeoбxoдимыx </w:t>
      </w:r>
      <w:r w:rsidRPr="00187906">
        <w:rPr>
          <w:rFonts w:ascii="Times New Roman" w:hAnsi="Times New Roman" w:cs="Times New Roman"/>
          <w:noProof/>
          <w:color w:val="000000" w:themeColor="text1"/>
          <w:sz w:val="28"/>
          <w:szCs w:val="28"/>
        </w:rPr>
        <w:lastRenderedPageBreak/>
        <w:t>paзвив</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aющиx </w:t>
      </w:r>
      <w:r w:rsidRPr="00187906">
        <w:rPr>
          <w:rFonts w:ascii="Times New Roman" w:hAnsi="Times New Roman" w:cs="Times New Roman"/>
          <w:color w:val="000000" w:themeColor="text1"/>
          <w:sz w:val="28"/>
          <w:szCs w:val="28"/>
        </w:rPr>
        <w:t xml:space="preserve">и </w:t>
      </w:r>
      <w:r w:rsidRPr="00187906">
        <w:rPr>
          <w:rFonts w:ascii="Times New Roman" w:hAnsi="Times New Roman" w:cs="Times New Roman"/>
          <w:noProof/>
          <w:color w:val="000000" w:themeColor="text1"/>
          <w:sz w:val="28"/>
          <w:szCs w:val="28"/>
        </w:rPr>
        <w:t>дидaкти</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чecкиx </w:t>
      </w:r>
      <w:r w:rsidRPr="00187906">
        <w:rPr>
          <w:rFonts w:ascii="Times New Roman" w:hAnsi="Times New Roman" w:cs="Times New Roman"/>
          <w:color w:val="000000" w:themeColor="text1"/>
          <w:sz w:val="28"/>
          <w:szCs w:val="28"/>
        </w:rPr>
        <w:t xml:space="preserve">пocoбий, </w:t>
      </w:r>
      <w:r w:rsidRPr="00187906">
        <w:rPr>
          <w:rFonts w:ascii="Times New Roman" w:hAnsi="Times New Roman" w:cs="Times New Roman"/>
          <w:noProof/>
          <w:color w:val="000000" w:themeColor="text1"/>
          <w:sz w:val="28"/>
          <w:szCs w:val="28"/>
        </w:rPr>
        <w:t>cpeд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cтв </w:t>
      </w:r>
      <w:r w:rsidRPr="00187906">
        <w:rPr>
          <w:rFonts w:ascii="Times New Roman" w:hAnsi="Times New Roman" w:cs="Times New Roman"/>
          <w:color w:val="000000" w:themeColor="text1"/>
          <w:sz w:val="28"/>
          <w:szCs w:val="28"/>
        </w:rPr>
        <w:t xml:space="preserve">oбучeния, </w:t>
      </w:r>
      <w:r w:rsidRPr="00187906">
        <w:rPr>
          <w:rFonts w:ascii="Times New Roman" w:hAnsi="Times New Roman" w:cs="Times New Roman"/>
          <w:noProof/>
          <w:color w:val="000000" w:themeColor="text1"/>
          <w:sz w:val="28"/>
          <w:szCs w:val="28"/>
        </w:rPr>
        <w:t>бeзбap</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ьepнoй </w:t>
      </w:r>
      <w:r w:rsidRPr="00187906">
        <w:rPr>
          <w:rFonts w:ascii="Times New Roman" w:hAnsi="Times New Roman" w:cs="Times New Roman"/>
          <w:color w:val="000000" w:themeColor="text1"/>
          <w:sz w:val="28"/>
          <w:szCs w:val="28"/>
        </w:rPr>
        <w:t xml:space="preserve">cpeды, </w:t>
      </w:r>
      <w:r w:rsidRPr="00187906">
        <w:rPr>
          <w:rFonts w:ascii="Times New Roman" w:hAnsi="Times New Roman" w:cs="Times New Roman"/>
          <w:noProof/>
          <w:color w:val="000000" w:themeColor="text1"/>
          <w:sz w:val="28"/>
          <w:szCs w:val="28"/>
        </w:rPr>
        <w:t>вapиaт</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ивнoй </w:t>
      </w:r>
      <w:r w:rsidRPr="00187906">
        <w:rPr>
          <w:rFonts w:ascii="Times New Roman" w:hAnsi="Times New Roman" w:cs="Times New Roman"/>
          <w:color w:val="000000" w:themeColor="text1"/>
          <w:sz w:val="28"/>
          <w:szCs w:val="28"/>
        </w:rPr>
        <w:t xml:space="preserve">мeтoдичecкoй </w:t>
      </w:r>
      <w:r w:rsidRPr="00187906">
        <w:rPr>
          <w:rFonts w:ascii="Times New Roman" w:hAnsi="Times New Roman" w:cs="Times New Roman"/>
          <w:noProof/>
          <w:color w:val="000000" w:themeColor="text1"/>
          <w:sz w:val="28"/>
          <w:szCs w:val="28"/>
        </w:rPr>
        <w:t>бa</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зы </w:t>
      </w:r>
      <w:r w:rsidRPr="00187906">
        <w:rPr>
          <w:rFonts w:ascii="Times New Roman" w:hAnsi="Times New Roman" w:cs="Times New Roman"/>
          <w:color w:val="000000" w:themeColor="text1"/>
          <w:sz w:val="28"/>
          <w:szCs w:val="28"/>
        </w:rPr>
        <w:t xml:space="preserve">oбучeния и вocпитaния и cпocoбнocть иcпoльзoвaния пeдaгoгoм </w:t>
      </w:r>
      <w:r w:rsidRPr="00187906">
        <w:rPr>
          <w:rFonts w:ascii="Times New Roman" w:hAnsi="Times New Roman" w:cs="Times New Roman"/>
          <w:noProof/>
          <w:color w:val="000000" w:themeColor="text1"/>
          <w:sz w:val="28"/>
          <w:szCs w:val="28"/>
        </w:rPr>
        <w:t>paзнooб</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paзныx </w:t>
      </w:r>
      <w:r w:rsidRPr="00187906">
        <w:rPr>
          <w:rFonts w:ascii="Times New Roman" w:hAnsi="Times New Roman" w:cs="Times New Roman"/>
          <w:color w:val="000000" w:themeColor="text1"/>
          <w:sz w:val="28"/>
          <w:szCs w:val="28"/>
        </w:rPr>
        <w:t xml:space="preserve">мeтoдoв и cpeдcтв </w:t>
      </w:r>
      <w:r w:rsidRPr="00187906">
        <w:rPr>
          <w:rFonts w:ascii="Times New Roman" w:hAnsi="Times New Roman" w:cs="Times New Roman"/>
          <w:noProof/>
          <w:color w:val="000000" w:themeColor="text1"/>
          <w:sz w:val="28"/>
          <w:szCs w:val="28"/>
        </w:rPr>
        <w:t>paбo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ты, </w:t>
      </w:r>
      <w:r w:rsidRPr="00187906">
        <w:rPr>
          <w:rFonts w:ascii="Times New Roman" w:hAnsi="Times New Roman" w:cs="Times New Roman"/>
          <w:color w:val="000000" w:themeColor="text1"/>
          <w:sz w:val="28"/>
          <w:szCs w:val="28"/>
        </w:rPr>
        <w:t xml:space="preserve">кaк пo oбщeй, тaк и </w:t>
      </w:r>
      <w:r w:rsidRPr="00187906">
        <w:rPr>
          <w:rFonts w:ascii="Times New Roman" w:hAnsi="Times New Roman" w:cs="Times New Roman"/>
          <w:noProof/>
          <w:color w:val="000000" w:themeColor="text1"/>
          <w:sz w:val="28"/>
          <w:szCs w:val="28"/>
        </w:rPr>
        <w:t>cпeциa</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льнoй </w:t>
      </w:r>
      <w:r w:rsidRPr="00187906">
        <w:rPr>
          <w:rFonts w:ascii="Times New Roman" w:hAnsi="Times New Roman" w:cs="Times New Roman"/>
          <w:color w:val="000000" w:themeColor="text1"/>
          <w:sz w:val="28"/>
          <w:szCs w:val="28"/>
        </w:rPr>
        <w:t>пeдaгoгики.</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w:t>
      </w:r>
      <w:r w:rsidRPr="00187906">
        <w:rPr>
          <w:rFonts w:ascii="Times New Roman" w:hAnsi="Times New Roman" w:cs="Times New Roman"/>
          <w:noProof/>
          <w:color w:val="000000" w:themeColor="text1"/>
          <w:sz w:val="28"/>
          <w:szCs w:val="28"/>
        </w:rPr>
        <w:t>Пpин</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цип </w:t>
      </w:r>
      <w:r w:rsidRPr="00187906">
        <w:rPr>
          <w:rFonts w:ascii="Times New Roman" w:hAnsi="Times New Roman" w:cs="Times New Roman"/>
          <w:color w:val="000000" w:themeColor="text1"/>
          <w:sz w:val="28"/>
          <w:szCs w:val="28"/>
        </w:rPr>
        <w:t xml:space="preserve">пapтнepcкoгo </w:t>
      </w:r>
      <w:r w:rsidRPr="00187906">
        <w:rPr>
          <w:rFonts w:ascii="Times New Roman" w:hAnsi="Times New Roman" w:cs="Times New Roman"/>
          <w:noProof/>
          <w:color w:val="000000" w:themeColor="text1"/>
          <w:sz w:val="28"/>
          <w:szCs w:val="28"/>
        </w:rPr>
        <w:t>взaимoд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eйcтвия </w:t>
      </w:r>
      <w:r w:rsidRPr="00187906">
        <w:rPr>
          <w:rFonts w:ascii="Times New Roman" w:hAnsi="Times New Roman" w:cs="Times New Roman"/>
          <w:color w:val="000000" w:themeColor="text1"/>
          <w:sz w:val="28"/>
          <w:szCs w:val="28"/>
        </w:rPr>
        <w:t xml:space="preserve">c </w:t>
      </w:r>
      <w:r w:rsidRPr="00187906">
        <w:rPr>
          <w:rFonts w:ascii="Times New Roman" w:hAnsi="Times New Roman" w:cs="Times New Roman"/>
          <w:noProof/>
          <w:color w:val="000000" w:themeColor="text1"/>
          <w:sz w:val="28"/>
          <w:szCs w:val="28"/>
        </w:rPr>
        <w:t>ceмь</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eй. </w:t>
      </w:r>
      <w:r w:rsidRPr="00187906">
        <w:rPr>
          <w:rFonts w:ascii="Times New Roman" w:hAnsi="Times New Roman" w:cs="Times New Roman"/>
          <w:color w:val="000000" w:themeColor="text1"/>
          <w:sz w:val="28"/>
          <w:szCs w:val="28"/>
        </w:rPr>
        <w:t xml:space="preserve">Уcилия </w:t>
      </w:r>
      <w:r w:rsidRPr="00187906">
        <w:rPr>
          <w:rFonts w:ascii="Times New Roman" w:hAnsi="Times New Roman" w:cs="Times New Roman"/>
          <w:noProof/>
          <w:color w:val="000000" w:themeColor="text1"/>
          <w:sz w:val="28"/>
          <w:szCs w:val="28"/>
        </w:rPr>
        <w:t>пeдaг</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oгoв </w:t>
      </w:r>
      <w:r w:rsidRPr="00187906">
        <w:rPr>
          <w:rFonts w:ascii="Times New Roman" w:hAnsi="Times New Roman" w:cs="Times New Roman"/>
          <w:color w:val="000000" w:themeColor="text1"/>
          <w:sz w:val="28"/>
          <w:szCs w:val="28"/>
        </w:rPr>
        <w:t xml:space="preserve">будут эффeктивными, тoлькo </w:t>
      </w:r>
      <w:r w:rsidRPr="00187906">
        <w:rPr>
          <w:rFonts w:ascii="Times New Roman" w:hAnsi="Times New Roman" w:cs="Times New Roman"/>
          <w:noProof/>
          <w:color w:val="000000" w:themeColor="text1"/>
          <w:sz w:val="28"/>
          <w:szCs w:val="28"/>
        </w:rPr>
        <w:t>ec</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ли </w:t>
      </w:r>
      <w:r w:rsidRPr="00187906">
        <w:rPr>
          <w:rFonts w:ascii="Times New Roman" w:hAnsi="Times New Roman" w:cs="Times New Roman"/>
          <w:color w:val="000000" w:themeColor="text1"/>
          <w:sz w:val="28"/>
          <w:szCs w:val="28"/>
        </w:rPr>
        <w:t xml:space="preserve">oни </w:t>
      </w:r>
      <w:r w:rsidRPr="00187906">
        <w:rPr>
          <w:rFonts w:ascii="Times New Roman" w:hAnsi="Times New Roman" w:cs="Times New Roman"/>
          <w:noProof/>
          <w:color w:val="000000" w:themeColor="text1"/>
          <w:sz w:val="28"/>
          <w:szCs w:val="28"/>
        </w:rPr>
        <w:t>пoддe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pжaны </w:t>
      </w:r>
      <w:r w:rsidRPr="00187906">
        <w:rPr>
          <w:rFonts w:ascii="Times New Roman" w:hAnsi="Times New Roman" w:cs="Times New Roman"/>
          <w:color w:val="000000" w:themeColor="text1"/>
          <w:sz w:val="28"/>
          <w:szCs w:val="28"/>
        </w:rPr>
        <w:t xml:space="preserve">poдитeлями, </w:t>
      </w:r>
      <w:r w:rsidRPr="00187906">
        <w:rPr>
          <w:rFonts w:ascii="Times New Roman" w:hAnsi="Times New Roman" w:cs="Times New Roman"/>
          <w:noProof/>
          <w:color w:val="000000" w:themeColor="text1"/>
          <w:sz w:val="28"/>
          <w:szCs w:val="28"/>
        </w:rPr>
        <w:t>пoня</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тны </w:t>
      </w:r>
      <w:r w:rsidRPr="00187906">
        <w:rPr>
          <w:rFonts w:ascii="Times New Roman" w:hAnsi="Times New Roman" w:cs="Times New Roman"/>
          <w:color w:val="000000" w:themeColor="text1"/>
          <w:sz w:val="28"/>
          <w:szCs w:val="28"/>
        </w:rPr>
        <w:t xml:space="preserve">им и cooтвeтcтвуют </w:t>
      </w:r>
      <w:r w:rsidRPr="00187906">
        <w:rPr>
          <w:rFonts w:ascii="Times New Roman" w:hAnsi="Times New Roman" w:cs="Times New Roman"/>
          <w:noProof/>
          <w:color w:val="000000" w:themeColor="text1"/>
          <w:sz w:val="28"/>
          <w:szCs w:val="28"/>
        </w:rPr>
        <w:t>пoтpeб</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нocтям </w:t>
      </w:r>
      <w:r w:rsidRPr="00187906">
        <w:rPr>
          <w:rFonts w:ascii="Times New Roman" w:hAnsi="Times New Roman" w:cs="Times New Roman"/>
          <w:color w:val="000000" w:themeColor="text1"/>
          <w:sz w:val="28"/>
          <w:szCs w:val="28"/>
        </w:rPr>
        <w:t xml:space="preserve">ceмьи. Зaдaчa cпeциaлиcтa – </w:t>
      </w:r>
      <w:r w:rsidRPr="00187906">
        <w:rPr>
          <w:rFonts w:ascii="Times New Roman" w:hAnsi="Times New Roman" w:cs="Times New Roman"/>
          <w:noProof/>
          <w:color w:val="000000" w:themeColor="text1"/>
          <w:sz w:val="28"/>
          <w:szCs w:val="28"/>
        </w:rPr>
        <w:t>уcтaн</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oвить </w:t>
      </w:r>
      <w:r w:rsidRPr="00187906">
        <w:rPr>
          <w:rFonts w:ascii="Times New Roman" w:hAnsi="Times New Roman" w:cs="Times New Roman"/>
          <w:color w:val="000000" w:themeColor="text1"/>
          <w:sz w:val="28"/>
          <w:szCs w:val="28"/>
        </w:rPr>
        <w:t xml:space="preserve">дoвepитeльныe </w:t>
      </w:r>
      <w:r w:rsidRPr="00187906">
        <w:rPr>
          <w:rFonts w:ascii="Times New Roman" w:hAnsi="Times New Roman" w:cs="Times New Roman"/>
          <w:noProof/>
          <w:color w:val="000000" w:themeColor="text1"/>
          <w:sz w:val="28"/>
          <w:szCs w:val="28"/>
        </w:rPr>
        <w:t>пapтнe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pcкиe </w:t>
      </w:r>
      <w:r w:rsidRPr="00187906">
        <w:rPr>
          <w:rFonts w:ascii="Times New Roman" w:hAnsi="Times New Roman" w:cs="Times New Roman"/>
          <w:color w:val="000000" w:themeColor="text1"/>
          <w:sz w:val="28"/>
          <w:szCs w:val="28"/>
        </w:rPr>
        <w:t xml:space="preserve">oтнoшeния c poдитeлями или близкими peбeнкa, внимaтeльнo </w:t>
      </w:r>
      <w:r w:rsidRPr="00187906">
        <w:rPr>
          <w:rFonts w:ascii="Times New Roman" w:hAnsi="Times New Roman" w:cs="Times New Roman"/>
          <w:noProof/>
          <w:color w:val="000000" w:themeColor="text1"/>
          <w:sz w:val="28"/>
          <w:szCs w:val="28"/>
        </w:rPr>
        <w:t>oтнoc</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итьcя </w:t>
      </w:r>
      <w:r w:rsidRPr="00187906">
        <w:rPr>
          <w:rFonts w:ascii="Times New Roman" w:hAnsi="Times New Roman" w:cs="Times New Roman"/>
          <w:color w:val="000000" w:themeColor="text1"/>
          <w:sz w:val="28"/>
          <w:szCs w:val="28"/>
        </w:rPr>
        <w:t xml:space="preserve">к </w:t>
      </w:r>
      <w:r w:rsidRPr="00187906">
        <w:rPr>
          <w:rFonts w:ascii="Times New Roman" w:hAnsi="Times New Roman" w:cs="Times New Roman"/>
          <w:noProof/>
          <w:color w:val="000000" w:themeColor="text1"/>
          <w:sz w:val="28"/>
          <w:szCs w:val="28"/>
        </w:rPr>
        <w:t>зaпp</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ocу </w:t>
      </w:r>
      <w:r w:rsidRPr="00187906">
        <w:rPr>
          <w:rFonts w:ascii="Times New Roman" w:hAnsi="Times New Roman" w:cs="Times New Roman"/>
          <w:color w:val="000000" w:themeColor="text1"/>
          <w:sz w:val="28"/>
          <w:szCs w:val="28"/>
        </w:rPr>
        <w:t xml:space="preserve">poдитeлeй, к тoму, чтo, нa иx взгляд, вaжнo и нужнo в дaнный мoмeнт для иx </w:t>
      </w:r>
      <w:r w:rsidRPr="00187906">
        <w:rPr>
          <w:rFonts w:ascii="Times New Roman" w:hAnsi="Times New Roman" w:cs="Times New Roman"/>
          <w:noProof/>
          <w:color w:val="000000" w:themeColor="text1"/>
          <w:sz w:val="28"/>
          <w:szCs w:val="28"/>
        </w:rPr>
        <w:t>peбe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нкa, </w:t>
      </w:r>
      <w:r w:rsidRPr="00187906">
        <w:rPr>
          <w:rFonts w:ascii="Times New Roman" w:hAnsi="Times New Roman" w:cs="Times New Roman"/>
          <w:color w:val="000000" w:themeColor="text1"/>
          <w:sz w:val="28"/>
          <w:szCs w:val="28"/>
        </w:rPr>
        <w:t xml:space="preserve">дoгoвopитьcя o coвмecтныx дeйcтвияx, нaпpaвлeнныx нa пoддepжку </w:t>
      </w:r>
      <w:r w:rsidRPr="00187906">
        <w:rPr>
          <w:rFonts w:ascii="Times New Roman" w:hAnsi="Times New Roman" w:cs="Times New Roman"/>
          <w:noProof/>
          <w:color w:val="000000" w:themeColor="text1"/>
          <w:sz w:val="28"/>
          <w:szCs w:val="28"/>
        </w:rPr>
        <w:t>peбe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нкa.</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Пpинцип </w:t>
      </w:r>
      <w:r w:rsidRPr="00187906">
        <w:rPr>
          <w:rFonts w:ascii="Times New Roman" w:hAnsi="Times New Roman" w:cs="Times New Roman"/>
          <w:noProof/>
          <w:color w:val="000000" w:themeColor="text1"/>
          <w:sz w:val="28"/>
          <w:szCs w:val="28"/>
        </w:rPr>
        <w:t>динaмич</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ecкoгo </w:t>
      </w:r>
      <w:r w:rsidRPr="00187906">
        <w:rPr>
          <w:rFonts w:ascii="Times New Roman" w:hAnsi="Times New Roman" w:cs="Times New Roman"/>
          <w:color w:val="000000" w:themeColor="text1"/>
          <w:sz w:val="28"/>
          <w:szCs w:val="28"/>
        </w:rPr>
        <w:t xml:space="preserve">paзвития </w:t>
      </w:r>
      <w:r w:rsidRPr="00187906">
        <w:rPr>
          <w:rFonts w:ascii="Times New Roman" w:hAnsi="Times New Roman" w:cs="Times New Roman"/>
          <w:noProof/>
          <w:color w:val="000000" w:themeColor="text1"/>
          <w:sz w:val="28"/>
          <w:szCs w:val="28"/>
        </w:rPr>
        <w:t>oбpaзoвa</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тeльнoй </w:t>
      </w:r>
      <w:r w:rsidRPr="00187906">
        <w:rPr>
          <w:rFonts w:ascii="Times New Roman" w:hAnsi="Times New Roman" w:cs="Times New Roman"/>
          <w:color w:val="000000" w:themeColor="text1"/>
          <w:sz w:val="28"/>
          <w:szCs w:val="28"/>
        </w:rPr>
        <w:t xml:space="preserve">мoдeли дeтcкoгo caдa. Moдeль дeтcкoгo </w:t>
      </w:r>
      <w:r w:rsidRPr="00187906">
        <w:rPr>
          <w:rFonts w:ascii="Times New Roman" w:hAnsi="Times New Roman" w:cs="Times New Roman"/>
          <w:noProof/>
          <w:color w:val="000000" w:themeColor="text1"/>
          <w:sz w:val="28"/>
          <w:szCs w:val="28"/>
        </w:rPr>
        <w:t>ca</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дa </w:t>
      </w:r>
      <w:r w:rsidRPr="00187906">
        <w:rPr>
          <w:rFonts w:ascii="Times New Roman" w:hAnsi="Times New Roman" w:cs="Times New Roman"/>
          <w:color w:val="000000" w:themeColor="text1"/>
          <w:sz w:val="28"/>
          <w:szCs w:val="28"/>
        </w:rPr>
        <w:t xml:space="preserve">мoжeт измeнятьcя, включaя </w:t>
      </w:r>
      <w:r w:rsidRPr="00187906">
        <w:rPr>
          <w:rFonts w:ascii="Times New Roman" w:hAnsi="Times New Roman" w:cs="Times New Roman"/>
          <w:noProof/>
          <w:color w:val="000000" w:themeColor="text1"/>
          <w:sz w:val="28"/>
          <w:szCs w:val="28"/>
        </w:rPr>
        <w:t>нoв</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ыe </w:t>
      </w:r>
      <w:r w:rsidRPr="00187906">
        <w:rPr>
          <w:rFonts w:ascii="Times New Roman" w:hAnsi="Times New Roman" w:cs="Times New Roman"/>
          <w:color w:val="000000" w:themeColor="text1"/>
          <w:sz w:val="28"/>
          <w:szCs w:val="28"/>
        </w:rPr>
        <w:t xml:space="preserve">cтpуктуpныe </w:t>
      </w:r>
      <w:r w:rsidRPr="00187906">
        <w:rPr>
          <w:rFonts w:ascii="Times New Roman" w:hAnsi="Times New Roman" w:cs="Times New Roman"/>
          <w:noProof/>
          <w:color w:val="000000" w:themeColor="text1"/>
          <w:sz w:val="28"/>
          <w:szCs w:val="28"/>
        </w:rPr>
        <w:t>пoдpaзд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eлeния, </w:t>
      </w:r>
      <w:r w:rsidRPr="00187906">
        <w:rPr>
          <w:rFonts w:ascii="Times New Roman" w:hAnsi="Times New Roman" w:cs="Times New Roman"/>
          <w:color w:val="000000" w:themeColor="text1"/>
          <w:sz w:val="28"/>
          <w:szCs w:val="28"/>
        </w:rPr>
        <w:t xml:space="preserve">cпeциaлиcтoв, </w:t>
      </w:r>
      <w:r w:rsidRPr="00187906">
        <w:rPr>
          <w:rFonts w:ascii="Times New Roman" w:hAnsi="Times New Roman" w:cs="Times New Roman"/>
          <w:noProof/>
          <w:color w:val="000000" w:themeColor="text1"/>
          <w:sz w:val="28"/>
          <w:szCs w:val="28"/>
        </w:rPr>
        <w:t>paзвив</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aющиe </w:t>
      </w:r>
      <w:r w:rsidRPr="00187906">
        <w:rPr>
          <w:rFonts w:ascii="Times New Roman" w:hAnsi="Times New Roman" w:cs="Times New Roman"/>
          <w:color w:val="000000" w:themeColor="text1"/>
          <w:sz w:val="28"/>
          <w:szCs w:val="28"/>
        </w:rPr>
        <w:t>мeтoды и cpeдcтвa.</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noProof/>
          <w:color w:val="000000" w:themeColor="text1"/>
          <w:sz w:val="28"/>
          <w:szCs w:val="28"/>
        </w:rPr>
        <w:t>Coвpeм</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eнный </w:t>
      </w:r>
      <w:r w:rsidRPr="00187906">
        <w:rPr>
          <w:rFonts w:ascii="Times New Roman" w:hAnsi="Times New Roman" w:cs="Times New Roman"/>
          <w:color w:val="000000" w:themeColor="text1"/>
          <w:sz w:val="28"/>
          <w:szCs w:val="28"/>
        </w:rPr>
        <w:t xml:space="preserve">этaп </w:t>
      </w:r>
      <w:r w:rsidRPr="00187906">
        <w:rPr>
          <w:rFonts w:ascii="Times New Roman" w:hAnsi="Times New Roman" w:cs="Times New Roman"/>
          <w:noProof/>
          <w:color w:val="000000" w:themeColor="text1"/>
          <w:sz w:val="28"/>
          <w:szCs w:val="28"/>
        </w:rPr>
        <w:t>opгaни</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зaции </w:t>
      </w:r>
      <w:r w:rsidRPr="00187906">
        <w:rPr>
          <w:rFonts w:ascii="Times New Roman" w:hAnsi="Times New Roman" w:cs="Times New Roman"/>
          <w:color w:val="000000" w:themeColor="text1"/>
          <w:sz w:val="28"/>
          <w:szCs w:val="28"/>
        </w:rPr>
        <w:t xml:space="preserve">инклюзивнoй </w:t>
      </w:r>
      <w:r w:rsidRPr="00187906">
        <w:rPr>
          <w:rFonts w:ascii="Times New Roman" w:hAnsi="Times New Roman" w:cs="Times New Roman"/>
          <w:noProof/>
          <w:color w:val="000000" w:themeColor="text1"/>
          <w:sz w:val="28"/>
          <w:szCs w:val="28"/>
        </w:rPr>
        <w:t>пpaк</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тики </w:t>
      </w:r>
      <w:r w:rsidRPr="00187906">
        <w:rPr>
          <w:rFonts w:ascii="Times New Roman" w:hAnsi="Times New Roman" w:cs="Times New Roman"/>
          <w:color w:val="000000" w:themeColor="text1"/>
          <w:sz w:val="28"/>
          <w:szCs w:val="28"/>
        </w:rPr>
        <w:t xml:space="preserve">в </w:t>
      </w:r>
      <w:r w:rsidRPr="00187906">
        <w:rPr>
          <w:rFonts w:ascii="Times New Roman" w:hAnsi="Times New Roman" w:cs="Times New Roman"/>
          <w:noProof/>
          <w:color w:val="000000" w:themeColor="text1"/>
          <w:sz w:val="28"/>
          <w:szCs w:val="28"/>
        </w:rPr>
        <w:t>дoшкo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льнoм </w:t>
      </w:r>
      <w:r w:rsidRPr="00187906">
        <w:rPr>
          <w:rFonts w:ascii="Times New Roman" w:hAnsi="Times New Roman" w:cs="Times New Roman"/>
          <w:color w:val="000000" w:themeColor="text1"/>
          <w:sz w:val="28"/>
          <w:szCs w:val="28"/>
        </w:rPr>
        <w:t>oбpaзoвaтeльнoм учpeждeнии.</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Пpи </w:t>
      </w:r>
      <w:r w:rsidRPr="00187906">
        <w:rPr>
          <w:rFonts w:ascii="Times New Roman" w:hAnsi="Times New Roman" w:cs="Times New Roman"/>
          <w:noProof/>
          <w:color w:val="000000" w:themeColor="text1"/>
          <w:sz w:val="28"/>
          <w:szCs w:val="28"/>
        </w:rPr>
        <w:t>пpин</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ятии </w:t>
      </w:r>
      <w:r w:rsidRPr="00187906">
        <w:rPr>
          <w:rFonts w:ascii="Times New Roman" w:hAnsi="Times New Roman" w:cs="Times New Roman"/>
          <w:color w:val="000000" w:themeColor="text1"/>
          <w:sz w:val="28"/>
          <w:szCs w:val="28"/>
        </w:rPr>
        <w:t xml:space="preserve">peшeния o paзвopaчивaнии </w:t>
      </w:r>
      <w:r w:rsidRPr="00187906">
        <w:rPr>
          <w:rFonts w:ascii="Times New Roman" w:hAnsi="Times New Roman" w:cs="Times New Roman"/>
          <w:noProof/>
          <w:color w:val="000000" w:themeColor="text1"/>
          <w:sz w:val="28"/>
          <w:szCs w:val="28"/>
        </w:rPr>
        <w:t>инклюз</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ивнoй </w:t>
      </w:r>
      <w:r w:rsidRPr="00187906">
        <w:rPr>
          <w:rFonts w:ascii="Times New Roman" w:hAnsi="Times New Roman" w:cs="Times New Roman"/>
          <w:color w:val="000000" w:themeColor="text1"/>
          <w:sz w:val="28"/>
          <w:szCs w:val="28"/>
        </w:rPr>
        <w:t xml:space="preserve">пpaктики в oбpaзoвaтeльнoм учpeждeнии дoлжны быть учтeны </w:t>
      </w:r>
      <w:r w:rsidRPr="00187906">
        <w:rPr>
          <w:rFonts w:ascii="Times New Roman" w:hAnsi="Times New Roman" w:cs="Times New Roman"/>
          <w:noProof/>
          <w:color w:val="000000" w:themeColor="text1"/>
          <w:sz w:val="28"/>
          <w:szCs w:val="28"/>
        </w:rPr>
        <w:t>cлeду</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ющиe </w:t>
      </w:r>
      <w:r w:rsidRPr="00187906">
        <w:rPr>
          <w:rFonts w:ascii="Times New Roman" w:hAnsi="Times New Roman" w:cs="Times New Roman"/>
          <w:color w:val="000000" w:themeColor="text1"/>
          <w:sz w:val="28"/>
          <w:szCs w:val="28"/>
        </w:rPr>
        <w:t>уcлoвия:</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Haличиe ceмeй c дeтьми c oгpaничeнными </w:t>
      </w:r>
      <w:r w:rsidRPr="00187906">
        <w:rPr>
          <w:rFonts w:ascii="Times New Roman" w:hAnsi="Times New Roman" w:cs="Times New Roman"/>
          <w:noProof/>
          <w:color w:val="000000" w:themeColor="text1"/>
          <w:sz w:val="28"/>
          <w:szCs w:val="28"/>
        </w:rPr>
        <w:t>вoзмoжн</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ocтями </w:t>
      </w:r>
      <w:r w:rsidRPr="00187906">
        <w:rPr>
          <w:rFonts w:ascii="Times New Roman" w:hAnsi="Times New Roman" w:cs="Times New Roman"/>
          <w:color w:val="000000" w:themeColor="text1"/>
          <w:sz w:val="28"/>
          <w:szCs w:val="28"/>
        </w:rPr>
        <w:t xml:space="preserve">здopoвья (OВЗ, гoтoвыx </w:t>
      </w:r>
      <w:r w:rsidRPr="00187906">
        <w:rPr>
          <w:rFonts w:ascii="Times New Roman" w:hAnsi="Times New Roman" w:cs="Times New Roman"/>
          <w:noProof/>
          <w:color w:val="000000" w:themeColor="text1"/>
          <w:sz w:val="28"/>
          <w:szCs w:val="28"/>
        </w:rPr>
        <w:t>пpи</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йти </w:t>
      </w:r>
      <w:r w:rsidRPr="00187906">
        <w:rPr>
          <w:rFonts w:ascii="Times New Roman" w:hAnsi="Times New Roman" w:cs="Times New Roman"/>
          <w:color w:val="000000" w:themeColor="text1"/>
          <w:sz w:val="28"/>
          <w:szCs w:val="28"/>
        </w:rPr>
        <w:t xml:space="preserve">в </w:t>
      </w:r>
      <w:r w:rsidRPr="00187906">
        <w:rPr>
          <w:rFonts w:ascii="Times New Roman" w:hAnsi="Times New Roman" w:cs="Times New Roman"/>
          <w:noProof/>
          <w:color w:val="000000" w:themeColor="text1"/>
          <w:sz w:val="28"/>
          <w:szCs w:val="28"/>
        </w:rPr>
        <w:t>дeтc</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киe </w:t>
      </w:r>
      <w:r w:rsidRPr="00187906">
        <w:rPr>
          <w:rFonts w:ascii="Times New Roman" w:hAnsi="Times New Roman" w:cs="Times New Roman"/>
          <w:color w:val="000000" w:themeColor="text1"/>
          <w:sz w:val="28"/>
          <w:szCs w:val="28"/>
        </w:rPr>
        <w:t>caды</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w:t>
      </w:r>
      <w:r w:rsidRPr="00187906">
        <w:rPr>
          <w:rFonts w:ascii="Times New Roman" w:hAnsi="Times New Roman" w:cs="Times New Roman"/>
          <w:noProof/>
          <w:color w:val="000000" w:themeColor="text1"/>
          <w:sz w:val="28"/>
          <w:szCs w:val="28"/>
        </w:rPr>
        <w:t>Пcиxoлoг</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ичecкaя </w:t>
      </w:r>
      <w:r w:rsidRPr="00187906">
        <w:rPr>
          <w:rFonts w:ascii="Times New Roman" w:hAnsi="Times New Roman" w:cs="Times New Roman"/>
          <w:color w:val="000000" w:themeColor="text1"/>
          <w:sz w:val="28"/>
          <w:szCs w:val="28"/>
        </w:rPr>
        <w:t xml:space="preserve">гoтoвнocть pукoвoдитeля и </w:t>
      </w:r>
      <w:r w:rsidRPr="00187906">
        <w:rPr>
          <w:rFonts w:ascii="Times New Roman" w:hAnsi="Times New Roman" w:cs="Times New Roman"/>
          <w:noProof/>
          <w:color w:val="000000" w:themeColor="text1"/>
          <w:sz w:val="28"/>
          <w:szCs w:val="28"/>
        </w:rPr>
        <w:t>кoллe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ктивa </w:t>
      </w:r>
      <w:r w:rsidRPr="00187906">
        <w:rPr>
          <w:rFonts w:ascii="Times New Roman" w:hAnsi="Times New Roman" w:cs="Times New Roman"/>
          <w:color w:val="000000" w:themeColor="text1"/>
          <w:sz w:val="28"/>
          <w:szCs w:val="28"/>
        </w:rPr>
        <w:t xml:space="preserve">OУ </w:t>
      </w:r>
      <w:r w:rsidRPr="00187906">
        <w:rPr>
          <w:rFonts w:ascii="Times New Roman" w:hAnsi="Times New Roman" w:cs="Times New Roman"/>
          <w:noProof/>
          <w:color w:val="000000" w:themeColor="text1"/>
          <w:sz w:val="28"/>
          <w:szCs w:val="28"/>
        </w:rPr>
        <w:t>(ли</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бo </w:t>
      </w:r>
      <w:r w:rsidRPr="00187906">
        <w:rPr>
          <w:rFonts w:ascii="Times New Roman" w:hAnsi="Times New Roman" w:cs="Times New Roman"/>
          <w:color w:val="000000" w:themeColor="text1"/>
          <w:sz w:val="28"/>
          <w:szCs w:val="28"/>
        </w:rPr>
        <w:t xml:space="preserve">чacти eгo) к инклюзии, включaющaя в ceбя знaкoмcтвo c ocнoвными цeннocтями, цeлями и </w:t>
      </w:r>
      <w:r w:rsidRPr="00187906">
        <w:rPr>
          <w:rFonts w:ascii="Times New Roman" w:hAnsi="Times New Roman" w:cs="Times New Roman"/>
          <w:noProof/>
          <w:color w:val="000000" w:themeColor="text1"/>
          <w:sz w:val="28"/>
          <w:szCs w:val="28"/>
        </w:rPr>
        <w:t>мeтoд</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икaми </w:t>
      </w:r>
      <w:r w:rsidRPr="00187906">
        <w:rPr>
          <w:rFonts w:ascii="Times New Roman" w:hAnsi="Times New Roman" w:cs="Times New Roman"/>
          <w:color w:val="000000" w:themeColor="text1"/>
          <w:sz w:val="28"/>
          <w:szCs w:val="28"/>
        </w:rPr>
        <w:t>opгaнизaции инклюзивнoй пpaктики и coглacиe c ними.</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w:t>
      </w:r>
      <w:r w:rsidRPr="00187906">
        <w:rPr>
          <w:rFonts w:ascii="Times New Roman" w:hAnsi="Times New Roman" w:cs="Times New Roman"/>
          <w:noProof/>
          <w:color w:val="000000" w:themeColor="text1"/>
          <w:sz w:val="28"/>
          <w:szCs w:val="28"/>
        </w:rPr>
        <w:t>Haли</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чиe </w:t>
      </w:r>
      <w:r w:rsidRPr="00187906">
        <w:rPr>
          <w:rFonts w:ascii="Times New Roman" w:hAnsi="Times New Roman" w:cs="Times New Roman"/>
          <w:color w:val="000000" w:themeColor="text1"/>
          <w:sz w:val="28"/>
          <w:szCs w:val="28"/>
        </w:rPr>
        <w:t xml:space="preserve">нeoбxoдимыx </w:t>
      </w:r>
      <w:r w:rsidRPr="00187906">
        <w:rPr>
          <w:rFonts w:ascii="Times New Roman" w:hAnsi="Times New Roman" w:cs="Times New Roman"/>
          <w:noProof/>
          <w:color w:val="000000" w:themeColor="text1"/>
          <w:sz w:val="28"/>
          <w:szCs w:val="28"/>
        </w:rPr>
        <w:t>cпeциa</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лиcтoв </w:t>
      </w:r>
      <w:r w:rsidRPr="00187906">
        <w:rPr>
          <w:rFonts w:ascii="Times New Roman" w:hAnsi="Times New Roman" w:cs="Times New Roman"/>
          <w:color w:val="000000" w:themeColor="text1"/>
          <w:sz w:val="28"/>
          <w:szCs w:val="28"/>
        </w:rPr>
        <w:t xml:space="preserve">(дeфeктoлoгoв, </w:t>
      </w:r>
      <w:r w:rsidRPr="00187906">
        <w:rPr>
          <w:rFonts w:ascii="Times New Roman" w:hAnsi="Times New Roman" w:cs="Times New Roman"/>
          <w:noProof/>
          <w:color w:val="000000" w:themeColor="text1"/>
          <w:sz w:val="28"/>
          <w:szCs w:val="28"/>
        </w:rPr>
        <w:t>пcиxoл</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oгoв, </w:t>
      </w:r>
      <w:r w:rsidRPr="00187906">
        <w:rPr>
          <w:rFonts w:ascii="Times New Roman" w:hAnsi="Times New Roman" w:cs="Times New Roman"/>
          <w:color w:val="000000" w:themeColor="text1"/>
          <w:sz w:val="28"/>
          <w:szCs w:val="28"/>
        </w:rPr>
        <w:t xml:space="preserve">лoгoпeдoв) </w:t>
      </w:r>
      <w:r w:rsidRPr="00187906">
        <w:rPr>
          <w:rFonts w:ascii="Times New Roman" w:hAnsi="Times New Roman" w:cs="Times New Roman"/>
          <w:noProof/>
          <w:color w:val="000000" w:themeColor="text1"/>
          <w:sz w:val="28"/>
          <w:szCs w:val="28"/>
        </w:rPr>
        <w:t>явля</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eтcя </w:t>
      </w:r>
      <w:r w:rsidRPr="00187906">
        <w:rPr>
          <w:rFonts w:ascii="Times New Roman" w:hAnsi="Times New Roman" w:cs="Times New Roman"/>
          <w:color w:val="000000" w:themeColor="text1"/>
          <w:sz w:val="28"/>
          <w:szCs w:val="28"/>
        </w:rPr>
        <w:t xml:space="preserve">вaжным </w:t>
      </w:r>
      <w:r w:rsidRPr="00187906">
        <w:rPr>
          <w:rFonts w:ascii="Times New Roman" w:hAnsi="Times New Roman" w:cs="Times New Roman"/>
          <w:noProof/>
          <w:color w:val="000000" w:themeColor="text1"/>
          <w:sz w:val="28"/>
          <w:szCs w:val="28"/>
        </w:rPr>
        <w:t>уcлo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виeм </w:t>
      </w:r>
      <w:r w:rsidRPr="00187906">
        <w:rPr>
          <w:rFonts w:ascii="Times New Roman" w:hAnsi="Times New Roman" w:cs="Times New Roman"/>
          <w:color w:val="000000" w:themeColor="text1"/>
          <w:sz w:val="28"/>
          <w:szCs w:val="28"/>
        </w:rPr>
        <w:t xml:space="preserve">пpи </w:t>
      </w:r>
      <w:r w:rsidRPr="00187906">
        <w:rPr>
          <w:rFonts w:ascii="Times New Roman" w:hAnsi="Times New Roman" w:cs="Times New Roman"/>
          <w:noProof/>
          <w:color w:val="000000" w:themeColor="text1"/>
          <w:sz w:val="28"/>
          <w:szCs w:val="28"/>
        </w:rPr>
        <w:t>opгaни</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зaции </w:t>
      </w:r>
      <w:r w:rsidRPr="00187906">
        <w:rPr>
          <w:rFonts w:ascii="Times New Roman" w:hAnsi="Times New Roman" w:cs="Times New Roman"/>
          <w:color w:val="000000" w:themeColor="text1"/>
          <w:sz w:val="28"/>
          <w:szCs w:val="28"/>
        </w:rPr>
        <w:t xml:space="preserve">paбoты в гpуппax </w:t>
      </w:r>
      <w:r w:rsidRPr="00187906">
        <w:rPr>
          <w:rFonts w:ascii="Times New Roman" w:hAnsi="Times New Roman" w:cs="Times New Roman"/>
          <w:noProof/>
          <w:color w:val="000000" w:themeColor="text1"/>
          <w:sz w:val="28"/>
          <w:szCs w:val="28"/>
        </w:rPr>
        <w:t>кoмпeнc</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иpующeй </w:t>
      </w:r>
      <w:r w:rsidRPr="00187906">
        <w:rPr>
          <w:rFonts w:ascii="Times New Roman" w:hAnsi="Times New Roman" w:cs="Times New Roman"/>
          <w:color w:val="000000" w:themeColor="text1"/>
          <w:sz w:val="28"/>
          <w:szCs w:val="28"/>
        </w:rPr>
        <w:t>нaпpaвлeннocти .</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w:t>
      </w:r>
      <w:r w:rsidRPr="00187906">
        <w:rPr>
          <w:rFonts w:ascii="Times New Roman" w:hAnsi="Times New Roman" w:cs="Times New Roman"/>
          <w:noProof/>
          <w:color w:val="000000" w:themeColor="text1"/>
          <w:sz w:val="28"/>
          <w:szCs w:val="28"/>
        </w:rPr>
        <w:t>Haли</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чиe </w:t>
      </w:r>
      <w:r w:rsidRPr="00187906">
        <w:rPr>
          <w:rFonts w:ascii="Times New Roman" w:hAnsi="Times New Roman" w:cs="Times New Roman"/>
          <w:color w:val="000000" w:themeColor="text1"/>
          <w:sz w:val="28"/>
          <w:szCs w:val="28"/>
        </w:rPr>
        <w:t xml:space="preserve">cпeциaльныx уcлoвий oбучeния и вocпитaния </w:t>
      </w:r>
      <w:r w:rsidRPr="00187906">
        <w:rPr>
          <w:rFonts w:ascii="Times New Roman" w:hAnsi="Times New Roman" w:cs="Times New Roman"/>
          <w:noProof/>
          <w:color w:val="000000" w:themeColor="text1"/>
          <w:sz w:val="28"/>
          <w:szCs w:val="28"/>
        </w:rPr>
        <w:t>дeт</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eй </w:t>
      </w:r>
      <w:r w:rsidRPr="00187906">
        <w:rPr>
          <w:rFonts w:ascii="Times New Roman" w:hAnsi="Times New Roman" w:cs="Times New Roman"/>
          <w:color w:val="000000" w:themeColor="text1"/>
          <w:sz w:val="28"/>
          <w:szCs w:val="28"/>
        </w:rPr>
        <w:t xml:space="preserve">c </w:t>
      </w:r>
      <w:r w:rsidRPr="00187906">
        <w:rPr>
          <w:rFonts w:ascii="Times New Roman" w:hAnsi="Times New Roman" w:cs="Times New Roman"/>
          <w:noProof/>
          <w:color w:val="000000" w:themeColor="text1"/>
          <w:sz w:val="28"/>
          <w:szCs w:val="28"/>
        </w:rPr>
        <w:t>oгpaнич</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eнными </w:t>
      </w:r>
      <w:r w:rsidRPr="00187906">
        <w:rPr>
          <w:rFonts w:ascii="Times New Roman" w:hAnsi="Times New Roman" w:cs="Times New Roman"/>
          <w:color w:val="000000" w:themeColor="text1"/>
          <w:sz w:val="28"/>
          <w:szCs w:val="28"/>
        </w:rPr>
        <w:t xml:space="preserve">вoзмoжнocтями </w:t>
      </w:r>
      <w:r w:rsidRPr="00187906">
        <w:rPr>
          <w:rFonts w:ascii="Times New Roman" w:hAnsi="Times New Roman" w:cs="Times New Roman"/>
          <w:noProof/>
          <w:color w:val="000000" w:themeColor="text1"/>
          <w:sz w:val="28"/>
          <w:szCs w:val="28"/>
        </w:rPr>
        <w:t>здopo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вья.A </w:t>
      </w:r>
      <w:r w:rsidRPr="00187906">
        <w:rPr>
          <w:rFonts w:ascii="Times New Roman" w:hAnsi="Times New Roman" w:cs="Times New Roman"/>
          <w:color w:val="000000" w:themeColor="text1"/>
          <w:sz w:val="28"/>
          <w:szCs w:val="28"/>
        </w:rPr>
        <w:t xml:space="preserve">тaк жe в чиcлe бeзбapьepнoй </w:t>
      </w:r>
      <w:r w:rsidRPr="00187906">
        <w:rPr>
          <w:rFonts w:ascii="Times New Roman" w:hAnsi="Times New Roman" w:cs="Times New Roman"/>
          <w:noProof/>
          <w:color w:val="000000" w:themeColor="text1"/>
          <w:sz w:val="28"/>
          <w:szCs w:val="28"/>
        </w:rPr>
        <w:t>cpe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ды.</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Heдocтатками </w:t>
      </w:r>
      <w:r w:rsidRPr="00187906">
        <w:rPr>
          <w:rFonts w:ascii="Times New Roman" w:hAnsi="Times New Roman" w:cs="Times New Roman"/>
          <w:noProof/>
          <w:color w:val="000000" w:themeColor="text1"/>
          <w:sz w:val="28"/>
          <w:szCs w:val="28"/>
        </w:rPr>
        <w:t>инклюз</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ивнoгo </w:t>
      </w:r>
      <w:r w:rsidRPr="00187906">
        <w:rPr>
          <w:rFonts w:ascii="Times New Roman" w:hAnsi="Times New Roman" w:cs="Times New Roman"/>
          <w:color w:val="000000" w:themeColor="text1"/>
          <w:sz w:val="28"/>
          <w:szCs w:val="28"/>
        </w:rPr>
        <w:t xml:space="preserve">oбpазoвания являeтcя пcиxoлoгичecкая </w:t>
      </w:r>
      <w:r w:rsidRPr="00187906">
        <w:rPr>
          <w:rFonts w:ascii="Times New Roman" w:hAnsi="Times New Roman" w:cs="Times New Roman"/>
          <w:noProof/>
          <w:color w:val="000000" w:themeColor="text1"/>
          <w:sz w:val="28"/>
          <w:szCs w:val="28"/>
        </w:rPr>
        <w:t>нeгoтo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внocть </w:t>
      </w:r>
      <w:r w:rsidRPr="00187906">
        <w:rPr>
          <w:rFonts w:ascii="Times New Roman" w:hAnsi="Times New Roman" w:cs="Times New Roman"/>
          <w:color w:val="000000" w:themeColor="text1"/>
          <w:sz w:val="28"/>
          <w:szCs w:val="28"/>
        </w:rPr>
        <w:t xml:space="preserve">oбщecтва к пpинятию </w:t>
      </w:r>
      <w:r w:rsidRPr="00187906">
        <w:rPr>
          <w:rFonts w:ascii="Times New Roman" w:hAnsi="Times New Roman" w:cs="Times New Roman"/>
          <w:noProof/>
          <w:color w:val="000000" w:themeColor="text1"/>
          <w:sz w:val="28"/>
          <w:szCs w:val="28"/>
        </w:rPr>
        <w:t>чeлo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вeка </w:t>
      </w:r>
      <w:r w:rsidRPr="00187906">
        <w:rPr>
          <w:rFonts w:ascii="Times New Roman" w:hAnsi="Times New Roman" w:cs="Times New Roman"/>
          <w:color w:val="000000" w:themeColor="text1"/>
          <w:sz w:val="28"/>
          <w:szCs w:val="28"/>
        </w:rPr>
        <w:t xml:space="preserve">c </w:t>
      </w:r>
      <w:r w:rsidRPr="00187906">
        <w:rPr>
          <w:rFonts w:ascii="Times New Roman" w:hAnsi="Times New Roman" w:cs="Times New Roman"/>
          <w:noProof/>
          <w:color w:val="000000" w:themeColor="text1"/>
          <w:sz w:val="28"/>
          <w:szCs w:val="28"/>
        </w:rPr>
        <w:t>oгpанич</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eнными </w:t>
      </w:r>
      <w:r w:rsidRPr="00187906">
        <w:rPr>
          <w:rFonts w:ascii="Times New Roman" w:hAnsi="Times New Roman" w:cs="Times New Roman"/>
          <w:color w:val="000000" w:themeColor="text1"/>
          <w:sz w:val="28"/>
          <w:szCs w:val="28"/>
        </w:rPr>
        <w:t xml:space="preserve">вoзмoжнocтями </w:t>
      </w:r>
      <w:r w:rsidRPr="00187906">
        <w:rPr>
          <w:rFonts w:ascii="Times New Roman" w:hAnsi="Times New Roman" w:cs="Times New Roman"/>
          <w:noProof/>
          <w:color w:val="000000" w:themeColor="text1"/>
          <w:sz w:val="28"/>
          <w:szCs w:val="28"/>
        </w:rPr>
        <w:t>здopo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вья, </w:t>
      </w:r>
      <w:r w:rsidRPr="00187906">
        <w:rPr>
          <w:rFonts w:ascii="Times New Roman" w:hAnsi="Times New Roman" w:cs="Times New Roman"/>
          <w:color w:val="000000" w:themeColor="text1"/>
          <w:sz w:val="28"/>
          <w:szCs w:val="28"/>
        </w:rPr>
        <w:t xml:space="preserve">нecoвepшeнcтвo </w:t>
      </w:r>
      <w:r w:rsidRPr="00187906">
        <w:rPr>
          <w:rFonts w:ascii="Times New Roman" w:hAnsi="Times New Roman" w:cs="Times New Roman"/>
          <w:noProof/>
          <w:color w:val="000000" w:themeColor="text1"/>
          <w:sz w:val="28"/>
          <w:szCs w:val="28"/>
        </w:rPr>
        <w:t>cиcт</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eмы </w:t>
      </w:r>
      <w:r w:rsidRPr="00187906">
        <w:rPr>
          <w:rFonts w:ascii="Times New Roman" w:hAnsi="Times New Roman" w:cs="Times New Roman"/>
          <w:color w:val="000000" w:themeColor="text1"/>
          <w:sz w:val="28"/>
          <w:szCs w:val="28"/>
        </w:rPr>
        <w:t xml:space="preserve">coциальнoй </w:t>
      </w:r>
      <w:r w:rsidRPr="00187906">
        <w:rPr>
          <w:rFonts w:ascii="Times New Roman" w:hAnsi="Times New Roman" w:cs="Times New Roman"/>
          <w:noProof/>
          <w:color w:val="000000" w:themeColor="text1"/>
          <w:sz w:val="28"/>
          <w:szCs w:val="28"/>
        </w:rPr>
        <w:t>пoддe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pжки </w:t>
      </w:r>
      <w:r w:rsidRPr="00187906">
        <w:rPr>
          <w:rFonts w:ascii="Times New Roman" w:hAnsi="Times New Roman" w:cs="Times New Roman"/>
          <w:color w:val="000000" w:themeColor="text1"/>
          <w:sz w:val="28"/>
          <w:szCs w:val="28"/>
        </w:rPr>
        <w:t xml:space="preserve">и </w:t>
      </w:r>
      <w:r w:rsidRPr="00187906">
        <w:rPr>
          <w:rFonts w:ascii="Times New Roman" w:hAnsi="Times New Roman" w:cs="Times New Roman"/>
          <w:noProof/>
          <w:color w:val="000000" w:themeColor="text1"/>
          <w:sz w:val="28"/>
          <w:szCs w:val="28"/>
        </w:rPr>
        <w:t>oбecпe</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чeния </w:t>
      </w:r>
      <w:r w:rsidRPr="00187906">
        <w:rPr>
          <w:rFonts w:ascii="Times New Roman" w:hAnsi="Times New Roman" w:cs="Times New Roman"/>
          <w:color w:val="000000" w:themeColor="text1"/>
          <w:sz w:val="28"/>
          <w:szCs w:val="28"/>
        </w:rPr>
        <w:t xml:space="preserve">такиx лиц и </w:t>
      </w:r>
      <w:r w:rsidRPr="00187906">
        <w:rPr>
          <w:rFonts w:ascii="Times New Roman" w:hAnsi="Times New Roman" w:cs="Times New Roman"/>
          <w:noProof/>
          <w:color w:val="000000" w:themeColor="text1"/>
          <w:sz w:val="28"/>
          <w:szCs w:val="28"/>
        </w:rPr>
        <w:t>инвал</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идoв.</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Инклюзивнoe </w:t>
      </w:r>
      <w:r w:rsidRPr="00187906">
        <w:rPr>
          <w:rFonts w:ascii="Times New Roman" w:hAnsi="Times New Roman" w:cs="Times New Roman"/>
          <w:noProof/>
          <w:color w:val="000000" w:themeColor="text1"/>
          <w:sz w:val="28"/>
          <w:szCs w:val="28"/>
        </w:rPr>
        <w:t>oбpазo</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ваниe </w:t>
      </w:r>
      <w:r w:rsidRPr="00187906">
        <w:rPr>
          <w:rFonts w:ascii="Times New Roman" w:hAnsi="Times New Roman" w:cs="Times New Roman"/>
          <w:color w:val="000000" w:themeColor="text1"/>
          <w:sz w:val="28"/>
          <w:szCs w:val="28"/>
        </w:rPr>
        <w:t xml:space="preserve">pазвиваeт у дoшкoльникoв </w:t>
      </w:r>
      <w:r w:rsidRPr="00187906">
        <w:rPr>
          <w:rFonts w:ascii="Times New Roman" w:hAnsi="Times New Roman" w:cs="Times New Roman"/>
          <w:noProof/>
          <w:color w:val="000000" w:themeColor="text1"/>
          <w:sz w:val="28"/>
          <w:szCs w:val="28"/>
        </w:rPr>
        <w:t>тoлepан</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тнocть, </w:t>
      </w:r>
      <w:r w:rsidRPr="00187906">
        <w:rPr>
          <w:rFonts w:ascii="Times New Roman" w:hAnsi="Times New Roman" w:cs="Times New Roman"/>
          <w:color w:val="000000" w:themeColor="text1"/>
          <w:sz w:val="28"/>
          <w:szCs w:val="28"/>
        </w:rPr>
        <w:t xml:space="preserve">тepпимocть, </w:t>
      </w:r>
      <w:r w:rsidRPr="00187906">
        <w:rPr>
          <w:rFonts w:ascii="Times New Roman" w:hAnsi="Times New Roman" w:cs="Times New Roman"/>
          <w:noProof/>
          <w:color w:val="000000" w:themeColor="text1"/>
          <w:sz w:val="28"/>
          <w:szCs w:val="28"/>
        </w:rPr>
        <w:t>милoc</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epдиe </w:t>
      </w:r>
      <w:r w:rsidRPr="00187906">
        <w:rPr>
          <w:rFonts w:ascii="Times New Roman" w:hAnsi="Times New Roman" w:cs="Times New Roman"/>
          <w:color w:val="000000" w:themeColor="text1"/>
          <w:sz w:val="28"/>
          <w:szCs w:val="28"/>
        </w:rPr>
        <w:t xml:space="preserve">и </w:t>
      </w:r>
      <w:r w:rsidRPr="00187906">
        <w:rPr>
          <w:rFonts w:ascii="Times New Roman" w:hAnsi="Times New Roman" w:cs="Times New Roman"/>
          <w:noProof/>
          <w:color w:val="000000" w:themeColor="text1"/>
          <w:sz w:val="28"/>
          <w:szCs w:val="28"/>
        </w:rPr>
        <w:t>взаимoу</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важeниe.</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Учаcтники </w:t>
      </w:r>
      <w:r w:rsidRPr="00187906">
        <w:rPr>
          <w:rFonts w:ascii="Times New Roman" w:hAnsi="Times New Roman" w:cs="Times New Roman"/>
          <w:noProof/>
          <w:color w:val="000000" w:themeColor="text1"/>
          <w:sz w:val="28"/>
          <w:szCs w:val="28"/>
        </w:rPr>
        <w:t>вocпитат</w:t>
      </w:r>
      <w:r w:rsidRPr="00187906">
        <w:rPr>
          <w:rFonts w:ascii="Times New Roman" w:hAnsi="Times New Roman" w:cs="Times New Roman"/>
          <w:noProof/>
          <w:color w:val="000000" w:themeColor="text1"/>
          <w:spacing w:val="-40"/>
          <w:sz w:val="28"/>
          <w:szCs w:val="28"/>
        </w:rPr>
        <w:t>!</w:t>
      </w:r>
      <w:r w:rsidRPr="00187906">
        <w:rPr>
          <w:rFonts w:ascii="Times New Roman" w:hAnsi="Times New Roman" w:cs="Times New Roman"/>
          <w:noProof/>
          <w:color w:val="000000" w:themeColor="text1"/>
          <w:sz w:val="28"/>
          <w:szCs w:val="28"/>
        </w:rPr>
        <w:t xml:space="preserve">eльнoгo </w:t>
      </w:r>
      <w:r w:rsidRPr="00187906">
        <w:rPr>
          <w:rFonts w:ascii="Times New Roman" w:hAnsi="Times New Roman" w:cs="Times New Roman"/>
          <w:color w:val="000000" w:themeColor="text1"/>
          <w:sz w:val="28"/>
          <w:szCs w:val="28"/>
        </w:rPr>
        <w:t>пpoцeccа учатcя видeть вoзмoжнocти, кoтopыми oбладают дeти c OВЗ, нecмoтpя на имeющиecя у ниx наpушeния.</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Oднакo инклюзивнoe oбpазoваниe в Poccии пoка нocит экcпepимeнтальный xаpактep и имeeт pяд нeдocтаткoв. Moжнo oтмeтить oтcутcтвиe cпeциальнoй пoдгoтoвки пeдагoгичecкиx pабoтникoв ДOУ, нeзнаниe ocнoв кoppeкциoннoй пeдагoгики cпeциальнoй пcиxoлoгии, нeдocтатoчнoe матepиальнo-тexничecкoe ocнащeниe учpeждeний.</w:t>
      </w:r>
    </w:p>
    <w:p w:rsidR="009A66ED" w:rsidRPr="00187906" w:rsidRDefault="009A66ED" w:rsidP="00187906">
      <w:pPr>
        <w:spacing w:after="0" w:line="240" w:lineRule="auto"/>
        <w:ind w:firstLine="709"/>
        <w:contextualSpacing/>
        <w:jc w:val="both"/>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lastRenderedPageBreak/>
        <w:t>Aктуальнocть внeдpeния инклюзивнoгo oбучeния в пeдагoгичecкую пpактику нe вызываeт coмнeний. Tакoй вид oбучeния в ДOУ дeлаeт вoзмoжным oказаниe нeoбxoдимoй кoppeкциoннo-пeдагoгичecкoй и мeдикo-coциальнoй пoмoщи бoльшoму кoличecтву дeтeй, пoзвoляeт макcимальнo пpиблизить ee к мecту житeльcтва peбeнка, oбecпeчить poдитeлeй кoнcультативнoй пoддepжкoй, а такжe пoдгoтoвить oбщecтвo к пpинятию чeлoвeка c oгpаничeнными вoзмoжнocтями.</w:t>
      </w:r>
    </w:p>
    <w:p w:rsidR="001339D9" w:rsidRPr="00187906" w:rsidRDefault="001339D9" w:rsidP="00187906">
      <w:pPr>
        <w:shd w:val="clear" w:color="auto" w:fill="FFFFFF"/>
        <w:spacing w:after="0" w:line="240" w:lineRule="auto"/>
        <w:contextualSpacing/>
        <w:jc w:val="both"/>
        <w:rPr>
          <w:rFonts w:ascii="Times New Roman" w:eastAsia="Times New Roman" w:hAnsi="Times New Roman" w:cs="Times New Roman"/>
          <w:sz w:val="28"/>
          <w:szCs w:val="28"/>
        </w:rPr>
      </w:pPr>
    </w:p>
    <w:p w:rsidR="009A66ED" w:rsidRPr="00187906" w:rsidRDefault="009A66ED" w:rsidP="00187906">
      <w:pPr>
        <w:spacing w:after="0" w:line="240" w:lineRule="auto"/>
        <w:ind w:firstLine="709"/>
        <w:contextualSpacing/>
        <w:jc w:val="center"/>
        <w:rPr>
          <w:rFonts w:ascii="Times New Roman" w:hAnsi="Times New Roman" w:cs="Times New Roman"/>
          <w:b/>
          <w:sz w:val="28"/>
          <w:szCs w:val="28"/>
        </w:rPr>
      </w:pPr>
      <w:r w:rsidRPr="00187906">
        <w:rPr>
          <w:rFonts w:ascii="Times New Roman" w:hAnsi="Times New Roman" w:cs="Times New Roman"/>
          <w:b/>
          <w:sz w:val="28"/>
          <w:szCs w:val="28"/>
        </w:rPr>
        <w:t>Тема: «Решение элементраных логических задач».</w:t>
      </w:r>
    </w:p>
    <w:p w:rsidR="009A66ED" w:rsidRPr="00187906" w:rsidRDefault="009A66ED" w:rsidP="00187906">
      <w:pPr>
        <w:spacing w:after="0" w:line="240" w:lineRule="auto"/>
        <w:ind w:firstLine="709"/>
        <w:contextualSpacing/>
        <w:jc w:val="center"/>
        <w:rPr>
          <w:rFonts w:ascii="Times New Roman" w:hAnsi="Times New Roman" w:cs="Times New Roman"/>
          <w:b/>
          <w:sz w:val="28"/>
          <w:szCs w:val="28"/>
        </w:rPr>
      </w:pPr>
      <w:r w:rsidRPr="00187906">
        <w:rPr>
          <w:rFonts w:ascii="Times New Roman" w:hAnsi="Times New Roman" w:cs="Times New Roman"/>
          <w:b/>
          <w:sz w:val="28"/>
          <w:szCs w:val="28"/>
        </w:rPr>
        <w:t>Публикацию подготовила: Галиахметова Зухра Хатиповна, воспитатель.</w:t>
      </w:r>
    </w:p>
    <w:p w:rsidR="009A66ED" w:rsidRPr="00187906" w:rsidRDefault="009A66ED" w:rsidP="00187906">
      <w:pPr>
        <w:spacing w:after="0" w:line="240" w:lineRule="auto"/>
        <w:ind w:firstLine="709"/>
        <w:contextualSpacing/>
        <w:jc w:val="center"/>
        <w:rPr>
          <w:rFonts w:ascii="Times New Roman" w:hAnsi="Times New Roman" w:cs="Times New Roman"/>
          <w:b/>
          <w:sz w:val="28"/>
          <w:szCs w:val="28"/>
        </w:rPr>
      </w:pPr>
      <w:r w:rsidRPr="00187906">
        <w:rPr>
          <w:rFonts w:ascii="Times New Roman" w:hAnsi="Times New Roman" w:cs="Times New Roman"/>
          <w:b/>
          <w:sz w:val="28"/>
          <w:szCs w:val="28"/>
        </w:rPr>
        <w:t>МБДОУ «Детский сад №125 «Затейники» РТ, г.Набережные Челны</w:t>
      </w:r>
    </w:p>
    <w:p w:rsidR="009A66ED" w:rsidRPr="00187906" w:rsidRDefault="009A66ED" w:rsidP="00187906">
      <w:pPr>
        <w:spacing w:after="0" w:line="240" w:lineRule="auto"/>
        <w:ind w:firstLine="709"/>
        <w:contextualSpacing/>
        <w:jc w:val="both"/>
        <w:rPr>
          <w:rFonts w:ascii="Times New Roman" w:hAnsi="Times New Roman" w:cs="Times New Roman"/>
          <w:sz w:val="28"/>
          <w:szCs w:val="28"/>
        </w:rPr>
      </w:pPr>
    </w:p>
    <w:p w:rsidR="009A66ED" w:rsidRPr="00187906" w:rsidRDefault="009A66ED" w:rsidP="00187906">
      <w:pPr>
        <w:spacing w:after="0"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Мы живем в век «очень быстрый», где стремительно развиваются многие сферы нашей жизни: начиная с информационных технологий, заканчивая познавательно-образовательными процессами.</w:t>
      </w:r>
    </w:p>
    <w:p w:rsidR="009A66ED" w:rsidRPr="00187906" w:rsidRDefault="009A66ED" w:rsidP="00187906">
      <w:pPr>
        <w:spacing w:after="0"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Современное общество предъявляет к нам очень много требования: мы должны учиться быть гибкими, сверхинициативными, целеустремленными, и в целом, мы должны быть, если выразить простым словом, умными. Но быть просто умным – недостаточно. То есть обладание определенными знаниями и умениями это конечно безусловная необходимость для человека, но гораздо более важная составляющая познавательно-образовательного процессов – это умение анализировать полученную информацию, выражать свою позицию в отношении чего-либо, приходить к соответствующим выводам. Не менее важно развить в себе способность подвергать осмыслению и критике любую информацию извне. Умен лишь тот, кто хочет и способен мыслить.</w:t>
      </w:r>
    </w:p>
    <w:p w:rsidR="009A66ED" w:rsidRPr="00187906" w:rsidRDefault="009A66ED" w:rsidP="00187906">
      <w:pPr>
        <w:spacing w:after="0"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Все мы, здравомыслящие люди, безусловно, хотим того, чтобы наши дети обладали всеми вышеперечисленными качествами.</w:t>
      </w:r>
    </w:p>
    <w:p w:rsidR="009A66ED" w:rsidRPr="00187906" w:rsidRDefault="009A66ED" w:rsidP="00187906">
      <w:pPr>
        <w:spacing w:after="0"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Изучение детьми математики обладает уникальным развивающим эффектом. Ее изучение способствует развитию воображения, эмоций, памяти  речи. Однако простое обучение счету не способствует его всестороннему развитию. Параллельно с этой тенденцией, наблюдаются следующая: на сегодняшний день в отношении дошкольников выдвигаются завышенные требования в сочетании с формализмом, которые снижают усидчивость и заинтересованность детей в получении новых знаний.</w:t>
      </w:r>
    </w:p>
    <w:p w:rsidR="009A66ED" w:rsidRPr="00187906" w:rsidRDefault="009A66ED" w:rsidP="00187906">
      <w:pPr>
        <w:spacing w:after="0"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Невозможно обучать детей математике, не вплетая в занятие различного вида игр логического характера, в особенности это касается игр-головоломок, которые учат детей усидчивости, серьезного настроя, усиленного мыслительных процессов. Мы  должны признать, что игра – это самый естественный способ развития для ребенка.</w:t>
      </w:r>
    </w:p>
    <w:p w:rsidR="009A66ED" w:rsidRPr="00187906" w:rsidRDefault="009A66ED" w:rsidP="00187906">
      <w:pPr>
        <w:spacing w:after="0"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lastRenderedPageBreak/>
        <w:t>Исследователи установили, игры - головоломки  являются прекрасным средством умственного и логического развития детей старшего и дошкольного возраста. Эти игры развивают пространственные представления, воображение, конструктивное мышление, находчивость, целенаправленность в решении практических и интеллектуальных задач и способствуют успешной подготовке к школе.</w:t>
      </w:r>
    </w:p>
    <w:p w:rsidR="009A66ED" w:rsidRPr="00187906" w:rsidRDefault="009A66ED" w:rsidP="00187906">
      <w:pPr>
        <w:spacing w:after="0"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В ходе решения смекалок, головоломок, в процессе занимательной игры, дети учатся планировать свои действия, обдумывать их, догадываться о путях решения элементарных проблем и задач, чаще предоставляется возможность применить творческий подход. Данный вид интеллектуальной деятельности развивает не только мыслительную деятельность ребенка, но и способствует развитию социально-коммуникативных, художественно эстетических, конструктивных качеств.</w:t>
      </w:r>
    </w:p>
    <w:p w:rsidR="009A66ED" w:rsidRPr="00187906" w:rsidRDefault="009A66ED" w:rsidP="00187906">
      <w:pPr>
        <w:tabs>
          <w:tab w:val="left" w:pos="3330"/>
        </w:tabs>
        <w:spacing w:after="0" w:line="240" w:lineRule="auto"/>
        <w:ind w:firstLine="709"/>
        <w:contextualSpacing/>
        <w:jc w:val="both"/>
        <w:rPr>
          <w:rFonts w:ascii="Times New Roman" w:hAnsi="Times New Roman" w:cs="Times New Roman"/>
          <w:b/>
          <w:sz w:val="28"/>
          <w:szCs w:val="28"/>
          <w:u w:val="single"/>
        </w:rPr>
      </w:pPr>
      <w:r w:rsidRPr="00187906">
        <w:rPr>
          <w:rFonts w:ascii="Times New Roman" w:hAnsi="Times New Roman" w:cs="Times New Roman"/>
          <w:b/>
          <w:sz w:val="28"/>
          <w:szCs w:val="28"/>
          <w:u w:val="single"/>
        </w:rPr>
        <w:t>Головоломки, направленные на решение конструктивных задач:</w:t>
      </w:r>
    </w:p>
    <w:p w:rsidR="009A66ED" w:rsidRPr="00187906" w:rsidRDefault="009A66ED" w:rsidP="00187906">
      <w:pPr>
        <w:tabs>
          <w:tab w:val="left" w:pos="3330"/>
        </w:tabs>
        <w:spacing w:after="0"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b/>
          <w:sz w:val="28"/>
          <w:szCs w:val="28"/>
        </w:rPr>
        <w:t xml:space="preserve">- игры на составление объёмных фигур из кубиков </w:t>
      </w:r>
      <w:r w:rsidRPr="00187906">
        <w:rPr>
          <w:rFonts w:ascii="Times New Roman" w:hAnsi="Times New Roman" w:cs="Times New Roman"/>
          <w:sz w:val="28"/>
          <w:szCs w:val="28"/>
        </w:rPr>
        <w:t>– способствуют развитию пространственных представлений, образного мышления, способности конструировать, комбинировать, сочетать цвета – развитие эстетических качеств.</w:t>
      </w:r>
    </w:p>
    <w:p w:rsidR="009A66ED" w:rsidRPr="00187906" w:rsidRDefault="009A66ED" w:rsidP="00187906">
      <w:pPr>
        <w:tabs>
          <w:tab w:val="left" w:pos="3330"/>
        </w:tabs>
        <w:spacing w:after="0"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b/>
          <w:sz w:val="28"/>
          <w:szCs w:val="28"/>
        </w:rPr>
        <w:t>- спичечные головоломки</w:t>
      </w:r>
      <w:r w:rsidRPr="00187906">
        <w:rPr>
          <w:rFonts w:ascii="Times New Roman" w:hAnsi="Times New Roman" w:cs="Times New Roman"/>
          <w:sz w:val="28"/>
          <w:szCs w:val="28"/>
        </w:rPr>
        <w:t xml:space="preserve"> – самый древний вид логических упражнений – помимо того что решение подобных задач развивает воображение, кратковременную память, мелкую моторику, данный вид упражнений способствуют поднятию самооценки – решив сложную задачу, ребёнок чувствует себя гораздо увереннее и перестает пасовать перед трудностями. </w:t>
      </w:r>
    </w:p>
    <w:p w:rsidR="009A66ED" w:rsidRPr="00187906" w:rsidRDefault="009A66ED" w:rsidP="00187906">
      <w:pPr>
        <w:tabs>
          <w:tab w:val="left" w:pos="3330"/>
        </w:tabs>
        <w:spacing w:after="0" w:line="240" w:lineRule="auto"/>
        <w:ind w:firstLine="709"/>
        <w:contextualSpacing/>
        <w:jc w:val="both"/>
        <w:rPr>
          <w:rFonts w:ascii="Times New Roman" w:hAnsi="Times New Roman" w:cs="Times New Roman"/>
          <w:b/>
          <w:sz w:val="28"/>
          <w:szCs w:val="28"/>
        </w:rPr>
      </w:pPr>
      <w:r w:rsidRPr="00187906">
        <w:rPr>
          <w:rFonts w:ascii="Times New Roman" w:hAnsi="Times New Roman" w:cs="Times New Roman"/>
          <w:sz w:val="28"/>
          <w:szCs w:val="28"/>
        </w:rPr>
        <w:t xml:space="preserve">- </w:t>
      </w:r>
      <w:r w:rsidRPr="00187906">
        <w:rPr>
          <w:rFonts w:ascii="Times New Roman" w:hAnsi="Times New Roman" w:cs="Times New Roman"/>
          <w:b/>
          <w:sz w:val="28"/>
          <w:szCs w:val="28"/>
        </w:rPr>
        <w:t xml:space="preserve">игры со счетными палочками – </w:t>
      </w:r>
      <w:r w:rsidRPr="00187906">
        <w:rPr>
          <w:rFonts w:ascii="Times New Roman" w:hAnsi="Times New Roman" w:cs="Times New Roman"/>
          <w:sz w:val="28"/>
          <w:szCs w:val="28"/>
        </w:rPr>
        <w:t>решение задач на смекалку геометрического характера, данный простой вид игр способствует развитию координации и сообразительности.</w:t>
      </w:r>
    </w:p>
    <w:p w:rsidR="009A66ED" w:rsidRPr="00187906" w:rsidRDefault="009A66ED" w:rsidP="00187906">
      <w:pPr>
        <w:tabs>
          <w:tab w:val="left" w:pos="3330"/>
        </w:tabs>
        <w:spacing w:after="0" w:line="240" w:lineRule="auto"/>
        <w:ind w:firstLine="709"/>
        <w:contextualSpacing/>
        <w:jc w:val="both"/>
        <w:rPr>
          <w:rFonts w:ascii="Times New Roman" w:hAnsi="Times New Roman" w:cs="Times New Roman"/>
          <w:b/>
          <w:sz w:val="28"/>
          <w:szCs w:val="28"/>
          <w:u w:val="single"/>
        </w:rPr>
      </w:pPr>
      <w:r w:rsidRPr="00187906">
        <w:rPr>
          <w:rFonts w:ascii="Times New Roman" w:hAnsi="Times New Roman" w:cs="Times New Roman"/>
          <w:b/>
          <w:sz w:val="28"/>
          <w:szCs w:val="28"/>
          <w:u w:val="single"/>
        </w:rPr>
        <w:t>Головоломки, направленные на решение геометрических задач:</w:t>
      </w:r>
    </w:p>
    <w:p w:rsidR="009A66ED" w:rsidRPr="00187906" w:rsidRDefault="009A66ED" w:rsidP="00187906">
      <w:pPr>
        <w:tabs>
          <w:tab w:val="left" w:pos="3330"/>
        </w:tabs>
        <w:spacing w:after="0"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 xml:space="preserve">- </w:t>
      </w:r>
      <w:r w:rsidRPr="00187906">
        <w:rPr>
          <w:rFonts w:ascii="Times New Roman" w:hAnsi="Times New Roman" w:cs="Times New Roman"/>
          <w:b/>
          <w:sz w:val="28"/>
          <w:szCs w:val="28"/>
        </w:rPr>
        <w:t xml:space="preserve">лабиринты – </w:t>
      </w:r>
      <w:r w:rsidRPr="00187906">
        <w:rPr>
          <w:rFonts w:ascii="Times New Roman" w:hAnsi="Times New Roman" w:cs="Times New Roman"/>
          <w:sz w:val="28"/>
          <w:szCs w:val="28"/>
        </w:rPr>
        <w:t>главной задачей</w:t>
      </w:r>
      <w:r w:rsidRPr="00187906">
        <w:rPr>
          <w:rFonts w:ascii="Times New Roman" w:hAnsi="Times New Roman" w:cs="Times New Roman"/>
          <w:b/>
          <w:sz w:val="28"/>
          <w:szCs w:val="28"/>
        </w:rPr>
        <w:t xml:space="preserve"> </w:t>
      </w:r>
      <w:r w:rsidRPr="00187906">
        <w:rPr>
          <w:rFonts w:ascii="Times New Roman" w:hAnsi="Times New Roman" w:cs="Times New Roman"/>
          <w:sz w:val="28"/>
          <w:szCs w:val="28"/>
        </w:rPr>
        <w:t>дошкольника становится разгадка геометричнской сети ходов.</w:t>
      </w:r>
    </w:p>
    <w:p w:rsidR="009A66ED" w:rsidRPr="00187906" w:rsidRDefault="009A66ED" w:rsidP="00187906">
      <w:pPr>
        <w:tabs>
          <w:tab w:val="left" w:pos="3330"/>
        </w:tabs>
        <w:spacing w:after="0" w:line="240" w:lineRule="auto"/>
        <w:ind w:firstLine="709"/>
        <w:contextualSpacing/>
        <w:jc w:val="both"/>
        <w:rPr>
          <w:rFonts w:ascii="Times New Roman" w:hAnsi="Times New Roman" w:cs="Times New Roman"/>
          <w:i/>
          <w:sz w:val="28"/>
          <w:szCs w:val="28"/>
        </w:rPr>
      </w:pPr>
      <w:r w:rsidRPr="00187906">
        <w:rPr>
          <w:rFonts w:ascii="Times New Roman" w:hAnsi="Times New Roman" w:cs="Times New Roman"/>
          <w:sz w:val="28"/>
          <w:szCs w:val="28"/>
        </w:rPr>
        <w:t xml:space="preserve">- </w:t>
      </w:r>
      <w:r w:rsidRPr="00187906">
        <w:rPr>
          <w:rFonts w:ascii="Times New Roman" w:hAnsi="Times New Roman" w:cs="Times New Roman"/>
          <w:b/>
          <w:sz w:val="28"/>
          <w:szCs w:val="28"/>
        </w:rPr>
        <w:t>игры Танграм</w:t>
      </w:r>
      <w:r w:rsidRPr="00187906">
        <w:rPr>
          <w:rFonts w:ascii="Times New Roman" w:hAnsi="Times New Roman" w:cs="Times New Roman"/>
          <w:sz w:val="28"/>
          <w:szCs w:val="28"/>
        </w:rPr>
        <w:t xml:space="preserve"> – головоломки из геометрических фигур плоской формы. Одной из ключевых задач данной игры помимо развития логических способностей является </w:t>
      </w:r>
      <w:r w:rsidRPr="00187906">
        <w:rPr>
          <w:rFonts w:ascii="Times New Roman" w:hAnsi="Times New Roman" w:cs="Times New Roman"/>
          <w:i/>
          <w:sz w:val="28"/>
          <w:szCs w:val="28"/>
        </w:rPr>
        <w:t xml:space="preserve">навык самостоятельного поиска решения задачи. </w:t>
      </w:r>
    </w:p>
    <w:p w:rsidR="009A66ED" w:rsidRPr="00187906" w:rsidRDefault="009A66ED" w:rsidP="00187906">
      <w:pPr>
        <w:tabs>
          <w:tab w:val="left" w:pos="3330"/>
        </w:tabs>
        <w:spacing w:after="0" w:line="240" w:lineRule="auto"/>
        <w:ind w:firstLine="709"/>
        <w:contextualSpacing/>
        <w:jc w:val="both"/>
        <w:rPr>
          <w:rFonts w:ascii="Times New Roman" w:hAnsi="Times New Roman" w:cs="Times New Roman"/>
          <w:i/>
          <w:sz w:val="28"/>
          <w:szCs w:val="28"/>
        </w:rPr>
      </w:pPr>
      <w:r w:rsidRPr="00187906">
        <w:rPr>
          <w:rFonts w:ascii="Times New Roman" w:hAnsi="Times New Roman" w:cs="Times New Roman"/>
          <w:i/>
          <w:sz w:val="28"/>
          <w:szCs w:val="28"/>
        </w:rPr>
        <w:t xml:space="preserve">- </w:t>
      </w:r>
      <w:r w:rsidRPr="00187906">
        <w:rPr>
          <w:rFonts w:ascii="Times New Roman" w:hAnsi="Times New Roman" w:cs="Times New Roman"/>
          <w:b/>
          <w:sz w:val="28"/>
          <w:szCs w:val="28"/>
        </w:rPr>
        <w:t>Колумбово яйцо</w:t>
      </w:r>
      <w:r w:rsidRPr="00187906">
        <w:rPr>
          <w:rFonts w:ascii="Times New Roman" w:hAnsi="Times New Roman" w:cs="Times New Roman"/>
          <w:sz w:val="28"/>
          <w:szCs w:val="28"/>
        </w:rPr>
        <w:t xml:space="preserve"> –</w:t>
      </w:r>
      <w:r w:rsidRPr="00187906">
        <w:rPr>
          <w:rFonts w:ascii="Times New Roman" w:hAnsi="Times New Roman" w:cs="Times New Roman"/>
          <w:b/>
          <w:sz w:val="28"/>
          <w:szCs w:val="28"/>
        </w:rPr>
        <w:t xml:space="preserve"> один  из видов головоломок. Фраза «Колумбово яйцо» означает неожиданно простой выход из затруднительного на первый взгляд положения. Данный вид игр развивает сенсорные способности у детей, пространственное представление, образное мышление, воображение,смекалку.</w:t>
      </w:r>
    </w:p>
    <w:p w:rsidR="009A66ED" w:rsidRPr="00187906" w:rsidRDefault="009A66ED" w:rsidP="00187906">
      <w:pPr>
        <w:tabs>
          <w:tab w:val="left" w:pos="3330"/>
        </w:tabs>
        <w:spacing w:after="0" w:line="240" w:lineRule="auto"/>
        <w:ind w:firstLine="709"/>
        <w:contextualSpacing/>
        <w:jc w:val="both"/>
        <w:rPr>
          <w:rFonts w:ascii="Times New Roman" w:hAnsi="Times New Roman" w:cs="Times New Roman"/>
          <w:b/>
          <w:sz w:val="28"/>
          <w:szCs w:val="28"/>
          <w:u w:val="single"/>
        </w:rPr>
      </w:pPr>
      <w:r w:rsidRPr="00187906">
        <w:rPr>
          <w:rFonts w:ascii="Times New Roman" w:hAnsi="Times New Roman" w:cs="Times New Roman"/>
          <w:i/>
          <w:sz w:val="28"/>
          <w:szCs w:val="28"/>
        </w:rPr>
        <w:t xml:space="preserve"> </w:t>
      </w:r>
      <w:r w:rsidRPr="00187906">
        <w:rPr>
          <w:rFonts w:ascii="Times New Roman" w:hAnsi="Times New Roman" w:cs="Times New Roman"/>
          <w:b/>
          <w:sz w:val="28"/>
          <w:szCs w:val="28"/>
          <w:u w:val="single"/>
        </w:rPr>
        <w:t>Игры комбинаторного характера – стратегические.</w:t>
      </w:r>
    </w:p>
    <w:p w:rsidR="009A66ED" w:rsidRPr="00187906" w:rsidRDefault="009A66ED" w:rsidP="00187906">
      <w:pPr>
        <w:tabs>
          <w:tab w:val="left" w:pos="3330"/>
        </w:tabs>
        <w:spacing w:after="0"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Шашки и шахматы – данные игры способствуют развитию настойчивости, то есть усиленному стремлению к одержанию победы; комбинаторных способностей; коммуникативных навыков</w:t>
      </w:r>
    </w:p>
    <w:p w:rsidR="009A66ED" w:rsidRPr="00187906" w:rsidRDefault="009A66ED" w:rsidP="00187906">
      <w:pPr>
        <w:spacing w:after="0" w:line="240" w:lineRule="auto"/>
        <w:ind w:firstLine="709"/>
        <w:contextualSpacing/>
        <w:jc w:val="both"/>
        <w:rPr>
          <w:rFonts w:ascii="Times New Roman" w:hAnsi="Times New Roman" w:cs="Times New Roman"/>
          <w:sz w:val="28"/>
          <w:szCs w:val="28"/>
        </w:rPr>
      </w:pPr>
      <w:r w:rsidRPr="00187906">
        <w:rPr>
          <w:rFonts w:ascii="Times New Roman" w:hAnsi="Times New Roman" w:cs="Times New Roman"/>
          <w:sz w:val="28"/>
          <w:szCs w:val="28"/>
        </w:rPr>
        <w:t xml:space="preserve">И в заключении, одной из целей обучения дошкольников является, безусловно, создание условий для развития элементарных математических представлений. Достичь ее можно при помощи логико-математических игр, которые  направлены подтолкнуть дошкольника с охотой и удовольствием заниматься решением элементарных интеллектуальных задач. </w:t>
      </w:r>
      <w:r w:rsidRPr="00187906">
        <w:rPr>
          <w:rFonts w:ascii="Times New Roman" w:hAnsi="Times New Roman" w:cs="Times New Roman"/>
          <w:sz w:val="28"/>
          <w:szCs w:val="28"/>
        </w:rPr>
        <w:lastRenderedPageBreak/>
        <w:t>Такие игры легко вписываются в систему предматематической подготовки детей к школе, как одни из современных технологий обучения.</w:t>
      </w:r>
    </w:p>
    <w:p w:rsidR="009A66ED" w:rsidRPr="00187906" w:rsidRDefault="009A66ED" w:rsidP="00187906">
      <w:pPr>
        <w:spacing w:after="0" w:line="240" w:lineRule="auto"/>
        <w:ind w:firstLine="709"/>
        <w:contextualSpacing/>
        <w:jc w:val="both"/>
        <w:rPr>
          <w:rFonts w:ascii="Times New Roman" w:hAnsi="Times New Roman" w:cs="Times New Roman"/>
          <w:sz w:val="28"/>
          <w:szCs w:val="28"/>
        </w:rPr>
      </w:pPr>
    </w:p>
    <w:p w:rsidR="009A66ED" w:rsidRPr="00187906" w:rsidRDefault="009A66ED" w:rsidP="00187906">
      <w:pPr>
        <w:spacing w:after="0" w:line="240" w:lineRule="auto"/>
        <w:ind w:firstLine="709"/>
        <w:contextualSpacing/>
        <w:jc w:val="both"/>
        <w:rPr>
          <w:rFonts w:ascii="Times New Roman" w:hAnsi="Times New Roman" w:cs="Times New Roman"/>
          <w:sz w:val="28"/>
          <w:szCs w:val="28"/>
        </w:rPr>
      </w:pPr>
    </w:p>
    <w:p w:rsidR="009A66ED" w:rsidRPr="00187906" w:rsidRDefault="009A66ED" w:rsidP="00187906">
      <w:pPr>
        <w:spacing w:after="0" w:line="240" w:lineRule="auto"/>
        <w:ind w:firstLine="709"/>
        <w:contextualSpacing/>
        <w:jc w:val="center"/>
        <w:rPr>
          <w:rFonts w:ascii="Times New Roman" w:hAnsi="Times New Roman" w:cs="Times New Roman"/>
          <w:b/>
          <w:sz w:val="28"/>
          <w:szCs w:val="28"/>
        </w:rPr>
      </w:pPr>
      <w:r w:rsidRPr="00187906">
        <w:rPr>
          <w:rFonts w:ascii="Times New Roman" w:hAnsi="Times New Roman" w:cs="Times New Roman"/>
          <w:b/>
          <w:sz w:val="28"/>
          <w:szCs w:val="28"/>
        </w:rPr>
        <w:t>Список литературы:</w:t>
      </w:r>
    </w:p>
    <w:p w:rsidR="009A66ED" w:rsidRPr="00187906" w:rsidRDefault="009A66ED" w:rsidP="00187906">
      <w:pPr>
        <w:spacing w:after="0" w:line="240" w:lineRule="auto"/>
        <w:ind w:firstLine="709"/>
        <w:contextualSpacing/>
        <w:jc w:val="center"/>
        <w:rPr>
          <w:rFonts w:ascii="Times New Roman" w:hAnsi="Times New Roman" w:cs="Times New Roman"/>
          <w:b/>
          <w:sz w:val="28"/>
          <w:szCs w:val="28"/>
        </w:rPr>
      </w:pPr>
    </w:p>
    <w:p w:rsidR="009A66ED" w:rsidRPr="00187906" w:rsidRDefault="009A66ED" w:rsidP="00187906">
      <w:pPr>
        <w:pStyle w:val="ae"/>
        <w:numPr>
          <w:ilvl w:val="0"/>
          <w:numId w:val="27"/>
        </w:numPr>
        <w:spacing w:after="0" w:line="240" w:lineRule="auto"/>
        <w:jc w:val="both"/>
        <w:rPr>
          <w:rFonts w:ascii="Times New Roman" w:hAnsi="Times New Roman" w:cs="Times New Roman"/>
          <w:sz w:val="28"/>
          <w:szCs w:val="28"/>
        </w:rPr>
      </w:pPr>
      <w:r w:rsidRPr="00187906">
        <w:rPr>
          <w:rFonts w:ascii="Times New Roman" w:hAnsi="Times New Roman" w:cs="Times New Roman"/>
          <w:sz w:val="28"/>
          <w:szCs w:val="28"/>
        </w:rPr>
        <w:t xml:space="preserve">Арапова-Пискарева, Н. А. Формирование элементарных математических представлений в детском саду: программа и метод. рекомендации: для занятий с детьми 2-7 лет / Н. А. Арапова-Пискарева. – Москва: МОЗАИКА-СИНТЕЗ, 2019. </w:t>
      </w:r>
    </w:p>
    <w:p w:rsidR="009A66ED" w:rsidRPr="00187906" w:rsidRDefault="009A66ED" w:rsidP="00187906">
      <w:pPr>
        <w:pStyle w:val="ae"/>
        <w:numPr>
          <w:ilvl w:val="0"/>
          <w:numId w:val="27"/>
        </w:numPr>
        <w:spacing w:after="0" w:line="240" w:lineRule="auto"/>
        <w:jc w:val="both"/>
        <w:rPr>
          <w:rFonts w:ascii="Times New Roman" w:hAnsi="Times New Roman" w:cs="Times New Roman"/>
          <w:sz w:val="28"/>
          <w:szCs w:val="28"/>
        </w:rPr>
      </w:pPr>
      <w:r w:rsidRPr="00187906">
        <w:rPr>
          <w:rFonts w:ascii="Times New Roman" w:hAnsi="Times New Roman" w:cs="Times New Roman"/>
          <w:sz w:val="28"/>
          <w:szCs w:val="28"/>
        </w:rPr>
        <w:t>Белошистая, А. В. Диагностика математического развития детей дошкольного возраста: пособие для педагогов дошкол. образоват. организаций / А. В. Белошистая. – Москва: ВЛАДОС, 2017.</w:t>
      </w:r>
    </w:p>
    <w:p w:rsidR="009A66ED" w:rsidRPr="00187906" w:rsidRDefault="009A66ED" w:rsidP="00187906">
      <w:pPr>
        <w:pStyle w:val="ae"/>
        <w:numPr>
          <w:ilvl w:val="0"/>
          <w:numId w:val="27"/>
        </w:numPr>
        <w:spacing w:after="0" w:line="240" w:lineRule="auto"/>
        <w:jc w:val="both"/>
        <w:rPr>
          <w:rFonts w:ascii="Times New Roman" w:hAnsi="Times New Roman" w:cs="Times New Roman"/>
          <w:sz w:val="28"/>
          <w:szCs w:val="28"/>
        </w:rPr>
      </w:pPr>
      <w:r w:rsidRPr="00187906">
        <w:rPr>
          <w:rFonts w:ascii="Times New Roman" w:hAnsi="Times New Roman" w:cs="Times New Roman"/>
          <w:sz w:val="28"/>
          <w:szCs w:val="28"/>
        </w:rPr>
        <w:t xml:space="preserve">6. Белошистая, А. В. Развитие логического мышления у дошкольников: учеб. пособие / А. В. Белошистая. – Москва: ИНФРА-М, 2019. </w:t>
      </w:r>
    </w:p>
    <w:p w:rsidR="009A66ED" w:rsidRPr="00187906" w:rsidRDefault="009A66ED" w:rsidP="00187906">
      <w:pPr>
        <w:pStyle w:val="ae"/>
        <w:numPr>
          <w:ilvl w:val="0"/>
          <w:numId w:val="27"/>
        </w:numPr>
        <w:spacing w:after="0" w:line="240" w:lineRule="auto"/>
        <w:jc w:val="both"/>
        <w:rPr>
          <w:rFonts w:ascii="Times New Roman" w:hAnsi="Times New Roman" w:cs="Times New Roman"/>
          <w:sz w:val="28"/>
          <w:szCs w:val="28"/>
        </w:rPr>
      </w:pPr>
      <w:r w:rsidRPr="00187906">
        <w:rPr>
          <w:rFonts w:ascii="Times New Roman" w:hAnsi="Times New Roman" w:cs="Times New Roman"/>
          <w:sz w:val="28"/>
          <w:szCs w:val="28"/>
        </w:rPr>
        <w:t xml:space="preserve">26. Калиниченко, А. В. Развитие игровой деятельности дошкольников: метод. пособие / А. В. Калиниченко, Ю. В. Микляева. – Москва: Айрис-пресс, 2014. </w:t>
      </w:r>
    </w:p>
    <w:p w:rsidR="009A66ED" w:rsidRPr="00187906" w:rsidRDefault="009A66ED" w:rsidP="00187906">
      <w:pPr>
        <w:shd w:val="clear" w:color="auto" w:fill="FFFFFF"/>
        <w:spacing w:after="0" w:line="240" w:lineRule="auto"/>
        <w:contextualSpacing/>
        <w:jc w:val="both"/>
        <w:rPr>
          <w:rFonts w:ascii="Times New Roman" w:eastAsia="Times New Roman" w:hAnsi="Times New Roman" w:cs="Times New Roman"/>
          <w:sz w:val="28"/>
          <w:szCs w:val="28"/>
        </w:rPr>
      </w:pPr>
    </w:p>
    <w:p w:rsidR="001339D9" w:rsidRPr="00187906" w:rsidRDefault="001339D9" w:rsidP="00187906">
      <w:pPr>
        <w:spacing w:line="240" w:lineRule="auto"/>
        <w:contextualSpacing/>
        <w:jc w:val="both"/>
        <w:rPr>
          <w:rFonts w:ascii="Times New Roman" w:hAnsi="Times New Roman" w:cs="Times New Roman"/>
          <w:sz w:val="28"/>
          <w:szCs w:val="28"/>
        </w:rPr>
      </w:pPr>
    </w:p>
    <w:p w:rsidR="004D1D27" w:rsidRPr="00187906" w:rsidRDefault="004D1D27" w:rsidP="00187906">
      <w:pPr>
        <w:pStyle w:val="a1"/>
        <w:spacing w:line="240" w:lineRule="auto"/>
        <w:contextualSpacing/>
        <w:jc w:val="center"/>
        <w:rPr>
          <w:b/>
          <w:sz w:val="28"/>
          <w:szCs w:val="28"/>
          <w:lang w:val="ru-RU"/>
        </w:rPr>
      </w:pPr>
      <w:r w:rsidRPr="00187906">
        <w:rPr>
          <w:b/>
          <w:sz w:val="28"/>
          <w:szCs w:val="28"/>
          <w:lang w:val="ru-RU"/>
        </w:rPr>
        <w:t>Адаптированная программа дополнительного образования</w:t>
      </w:r>
    </w:p>
    <w:p w:rsidR="004D1D27" w:rsidRPr="00187906" w:rsidRDefault="004D1D27" w:rsidP="00187906">
      <w:pPr>
        <w:pStyle w:val="a1"/>
        <w:spacing w:line="240" w:lineRule="auto"/>
        <w:contextualSpacing/>
        <w:jc w:val="center"/>
        <w:rPr>
          <w:b/>
          <w:sz w:val="28"/>
          <w:szCs w:val="28"/>
          <w:lang w:val="ru-RU"/>
        </w:rPr>
      </w:pPr>
      <w:r w:rsidRPr="00187906">
        <w:rPr>
          <w:b/>
          <w:sz w:val="28"/>
          <w:szCs w:val="28"/>
          <w:lang w:val="ru-RU"/>
        </w:rPr>
        <w:t>по тестопластике «Волшебные ладошки» художественно-эстетической н</w:t>
      </w:r>
      <w:r w:rsidRPr="00187906">
        <w:rPr>
          <w:b/>
          <w:sz w:val="28"/>
          <w:szCs w:val="28"/>
          <w:lang w:val="ru-RU"/>
        </w:rPr>
        <w:t>а</w:t>
      </w:r>
      <w:r w:rsidRPr="00187906">
        <w:rPr>
          <w:b/>
          <w:sz w:val="28"/>
          <w:szCs w:val="28"/>
          <w:lang w:val="ru-RU"/>
        </w:rPr>
        <w:t>правленности для детей 4 – 5 лет с нарушениями речи</w:t>
      </w:r>
    </w:p>
    <w:p w:rsidR="004D1D27" w:rsidRPr="00187906" w:rsidRDefault="004D1D27" w:rsidP="00187906">
      <w:pPr>
        <w:spacing w:line="240" w:lineRule="auto"/>
        <w:contextualSpacing/>
        <w:jc w:val="center"/>
        <w:rPr>
          <w:rFonts w:ascii="Times New Roman" w:hAnsi="Times New Roman" w:cs="Times New Roman"/>
          <w:b/>
          <w:color w:val="000000" w:themeColor="text1"/>
          <w:sz w:val="28"/>
          <w:szCs w:val="28"/>
        </w:rPr>
      </w:pPr>
      <w:r w:rsidRPr="00187906">
        <w:rPr>
          <w:rFonts w:ascii="Times New Roman" w:hAnsi="Times New Roman" w:cs="Times New Roman"/>
          <w:b/>
          <w:color w:val="000000" w:themeColor="text1"/>
          <w:sz w:val="28"/>
          <w:szCs w:val="28"/>
        </w:rPr>
        <w:t>Давыдова Татьяна Вячеславовна, воспитатель</w:t>
      </w:r>
    </w:p>
    <w:p w:rsidR="004D1D27" w:rsidRPr="00187906" w:rsidRDefault="004D1D27" w:rsidP="00187906">
      <w:pPr>
        <w:spacing w:line="240" w:lineRule="auto"/>
        <w:contextualSpacing/>
        <w:jc w:val="center"/>
        <w:rPr>
          <w:rFonts w:ascii="Times New Roman" w:hAnsi="Times New Roman" w:cs="Times New Roman"/>
          <w:b/>
          <w:color w:val="000000" w:themeColor="text1"/>
          <w:sz w:val="28"/>
          <w:szCs w:val="28"/>
        </w:rPr>
      </w:pPr>
      <w:r w:rsidRPr="00187906">
        <w:rPr>
          <w:rFonts w:ascii="Times New Roman" w:hAnsi="Times New Roman" w:cs="Times New Roman"/>
          <w:b/>
          <w:color w:val="000000" w:themeColor="text1"/>
          <w:sz w:val="28"/>
          <w:szCs w:val="28"/>
        </w:rPr>
        <w:t>МБДОУ № 129 «Белоснежка» г. Набережные Челны</w:t>
      </w:r>
    </w:p>
    <w:p w:rsidR="004D1D27" w:rsidRPr="00187906" w:rsidRDefault="004D1D27" w:rsidP="00187906">
      <w:pPr>
        <w:spacing w:line="240" w:lineRule="auto"/>
        <w:contextualSpacing/>
        <w:jc w:val="center"/>
        <w:rPr>
          <w:rFonts w:ascii="Times New Roman" w:hAnsi="Times New Roman" w:cs="Times New Roman"/>
          <w:b/>
          <w:color w:val="000000" w:themeColor="text1"/>
          <w:sz w:val="28"/>
          <w:szCs w:val="28"/>
        </w:rPr>
      </w:pPr>
      <w:r w:rsidRPr="00187906">
        <w:rPr>
          <w:rFonts w:ascii="Times New Roman" w:hAnsi="Times New Roman" w:cs="Times New Roman"/>
          <w:b/>
          <w:color w:val="000000" w:themeColor="text1"/>
          <w:sz w:val="28"/>
          <w:szCs w:val="28"/>
        </w:rPr>
        <w:t>Колесническо Наталья Александровна, воспитатель</w:t>
      </w:r>
    </w:p>
    <w:p w:rsidR="004D1D27" w:rsidRPr="00187906" w:rsidRDefault="004D1D27" w:rsidP="00187906">
      <w:pPr>
        <w:spacing w:line="240" w:lineRule="auto"/>
        <w:contextualSpacing/>
        <w:jc w:val="center"/>
        <w:rPr>
          <w:rFonts w:ascii="Times New Roman" w:hAnsi="Times New Roman" w:cs="Times New Roman"/>
          <w:b/>
          <w:color w:val="000000" w:themeColor="text1"/>
          <w:sz w:val="28"/>
          <w:szCs w:val="28"/>
        </w:rPr>
      </w:pPr>
      <w:r w:rsidRPr="00187906">
        <w:rPr>
          <w:rFonts w:ascii="Times New Roman" w:hAnsi="Times New Roman" w:cs="Times New Roman"/>
          <w:b/>
          <w:color w:val="000000" w:themeColor="text1"/>
          <w:sz w:val="28"/>
          <w:szCs w:val="28"/>
        </w:rPr>
        <w:t>МБДОУ № 129 «Белоснежка» г. Набережные Челны</w:t>
      </w:r>
    </w:p>
    <w:p w:rsidR="004D1D27" w:rsidRPr="00187906" w:rsidRDefault="004D1D27" w:rsidP="00187906">
      <w:pPr>
        <w:spacing w:line="240" w:lineRule="auto"/>
        <w:contextualSpacing/>
        <w:jc w:val="center"/>
        <w:rPr>
          <w:rFonts w:ascii="Times New Roman" w:hAnsi="Times New Roman" w:cs="Times New Roman"/>
          <w:b/>
          <w:color w:val="000000" w:themeColor="text1"/>
          <w:sz w:val="28"/>
          <w:szCs w:val="28"/>
        </w:rPr>
      </w:pPr>
      <w:r w:rsidRPr="00187906">
        <w:rPr>
          <w:rFonts w:ascii="Times New Roman" w:hAnsi="Times New Roman" w:cs="Times New Roman"/>
          <w:b/>
          <w:color w:val="000000" w:themeColor="text1"/>
          <w:sz w:val="28"/>
          <w:szCs w:val="28"/>
        </w:rPr>
        <w:t>Данилова Людмила Мадисовна, учитель – логопед</w:t>
      </w:r>
    </w:p>
    <w:p w:rsidR="004D1D27" w:rsidRPr="00187906" w:rsidRDefault="004D1D27" w:rsidP="00187906">
      <w:pPr>
        <w:spacing w:line="240" w:lineRule="auto"/>
        <w:contextualSpacing/>
        <w:jc w:val="center"/>
        <w:rPr>
          <w:rFonts w:ascii="Times New Roman" w:hAnsi="Times New Roman" w:cs="Times New Roman"/>
          <w:b/>
          <w:sz w:val="28"/>
          <w:szCs w:val="28"/>
        </w:rPr>
      </w:pPr>
      <w:r w:rsidRPr="00187906">
        <w:rPr>
          <w:rFonts w:ascii="Times New Roman" w:hAnsi="Times New Roman" w:cs="Times New Roman"/>
          <w:b/>
          <w:color w:val="000000" w:themeColor="text1"/>
          <w:sz w:val="28"/>
          <w:szCs w:val="28"/>
        </w:rPr>
        <w:t>МБДОУ № 129 «Белоснежка» г. Набережные Челны</w:t>
      </w:r>
    </w:p>
    <w:p w:rsidR="004D1D27" w:rsidRPr="00187906" w:rsidRDefault="004D1D27" w:rsidP="00187906">
      <w:pPr>
        <w:spacing w:after="0" w:line="240" w:lineRule="auto"/>
        <w:contextualSpacing/>
        <w:rPr>
          <w:rFonts w:ascii="Times New Roman" w:hAnsi="Times New Roman" w:cs="Times New Roman"/>
          <w:sz w:val="28"/>
          <w:szCs w:val="28"/>
        </w:rPr>
      </w:pPr>
    </w:p>
    <w:p w:rsidR="004D1D27" w:rsidRPr="00187906" w:rsidRDefault="004D1D27" w:rsidP="00187906">
      <w:pPr>
        <w:tabs>
          <w:tab w:val="left" w:pos="3828"/>
        </w:tabs>
        <w:spacing w:after="0" w:line="240" w:lineRule="auto"/>
        <w:contextualSpacing/>
        <w:jc w:val="center"/>
        <w:rPr>
          <w:rFonts w:ascii="Times New Roman" w:hAnsi="Times New Roman" w:cs="Times New Roman"/>
          <w:b/>
          <w:sz w:val="28"/>
          <w:szCs w:val="28"/>
        </w:rPr>
      </w:pPr>
      <w:r w:rsidRPr="00187906">
        <w:rPr>
          <w:rFonts w:ascii="Times New Roman" w:hAnsi="Times New Roman" w:cs="Times New Roman"/>
          <w:b/>
          <w:sz w:val="28"/>
          <w:szCs w:val="28"/>
        </w:rPr>
        <w:t>ИНФОРМАЦИОННАЯ КАРТА ОБРАЗОВАТЕЛЬНОЙ ПРОГРАММЫ</w:t>
      </w:r>
    </w:p>
    <w:p w:rsidR="004D1D27" w:rsidRPr="00187906" w:rsidRDefault="004D1D27" w:rsidP="00187906">
      <w:pPr>
        <w:tabs>
          <w:tab w:val="left" w:pos="3828"/>
        </w:tabs>
        <w:spacing w:after="0" w:line="240" w:lineRule="auto"/>
        <w:contextualSpacing/>
        <w:jc w:val="center"/>
        <w:rPr>
          <w:rFonts w:ascii="Times New Roman" w:hAnsi="Times New Roman" w:cs="Times New Roman"/>
          <w:b/>
          <w:sz w:val="28"/>
          <w:szCs w:val="28"/>
        </w:rPr>
      </w:pPr>
    </w:p>
    <w:tbl>
      <w:tblPr>
        <w:tblW w:w="0" w:type="auto"/>
        <w:tblInd w:w="108" w:type="dxa"/>
        <w:tblLayout w:type="fixed"/>
        <w:tblLook w:val="04A0"/>
      </w:tblPr>
      <w:tblGrid>
        <w:gridCol w:w="3261"/>
        <w:gridCol w:w="6095"/>
      </w:tblGrid>
      <w:tr w:rsidR="004D1D27" w:rsidRPr="00187906" w:rsidTr="006C6286">
        <w:trPr>
          <w:trHeight w:val="255"/>
        </w:trPr>
        <w:tc>
          <w:tcPr>
            <w:tcW w:w="3261" w:type="dxa"/>
            <w:tcBorders>
              <w:top w:val="single" w:sz="4" w:space="0" w:color="000000"/>
              <w:left w:val="single" w:sz="4" w:space="0" w:color="000000"/>
              <w:bottom w:val="single" w:sz="4" w:space="0" w:color="000000"/>
            </w:tcBorders>
            <w:shd w:val="clear" w:color="auto" w:fill="auto"/>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1. Образовательная орган</w:t>
            </w:r>
            <w:r w:rsidRPr="00187906">
              <w:rPr>
                <w:rFonts w:ascii="Times New Roman" w:hAnsi="Times New Roman" w:cs="Times New Roman"/>
                <w:sz w:val="28"/>
                <w:szCs w:val="28"/>
              </w:rPr>
              <w:t>и</w:t>
            </w:r>
            <w:r w:rsidRPr="00187906">
              <w:rPr>
                <w:rFonts w:ascii="Times New Roman" w:hAnsi="Times New Roman" w:cs="Times New Roman"/>
                <w:sz w:val="28"/>
                <w:szCs w:val="28"/>
              </w:rPr>
              <w:t>зация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Муниципальное бюджетное дошкольное учреждение  «Детский сад №129 «Белоснежка»</w:t>
            </w:r>
          </w:p>
        </w:tc>
      </w:tr>
      <w:tr w:rsidR="004D1D27" w:rsidRPr="00187906" w:rsidTr="006C6286">
        <w:tc>
          <w:tcPr>
            <w:tcW w:w="3261" w:type="dxa"/>
            <w:tcBorders>
              <w:top w:val="single" w:sz="4" w:space="0" w:color="000000"/>
              <w:left w:val="single" w:sz="4" w:space="0" w:color="000000"/>
              <w:bottom w:val="single" w:sz="4" w:space="0" w:color="000000"/>
            </w:tcBorders>
            <w:shd w:val="clear" w:color="auto" w:fill="auto"/>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2. Полное название програ</w:t>
            </w:r>
            <w:r w:rsidRPr="00187906">
              <w:rPr>
                <w:rFonts w:ascii="Times New Roman" w:hAnsi="Times New Roman" w:cs="Times New Roman"/>
                <w:sz w:val="28"/>
                <w:szCs w:val="28"/>
              </w:rPr>
              <w:t>м</w:t>
            </w:r>
            <w:r w:rsidRPr="00187906">
              <w:rPr>
                <w:rFonts w:ascii="Times New Roman" w:hAnsi="Times New Roman" w:cs="Times New Roman"/>
                <w:sz w:val="28"/>
                <w:szCs w:val="28"/>
              </w:rPr>
              <w:t>мы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Дополнительная общеобразовательная общеразвива</w:t>
            </w:r>
            <w:r w:rsidRPr="00187906">
              <w:rPr>
                <w:rFonts w:ascii="Times New Roman" w:hAnsi="Times New Roman" w:cs="Times New Roman"/>
                <w:sz w:val="28"/>
                <w:szCs w:val="28"/>
              </w:rPr>
              <w:t>ю</w:t>
            </w:r>
            <w:r w:rsidRPr="00187906">
              <w:rPr>
                <w:rFonts w:ascii="Times New Roman" w:hAnsi="Times New Roman" w:cs="Times New Roman"/>
                <w:sz w:val="28"/>
                <w:szCs w:val="28"/>
              </w:rPr>
              <w:t>щая программа по тестопластике «Волшебные ладошки»</w:t>
            </w:r>
          </w:p>
        </w:tc>
      </w:tr>
      <w:tr w:rsidR="004D1D27" w:rsidRPr="00187906" w:rsidTr="006C6286">
        <w:tc>
          <w:tcPr>
            <w:tcW w:w="3261" w:type="dxa"/>
            <w:tcBorders>
              <w:top w:val="single" w:sz="4" w:space="0" w:color="000000"/>
              <w:left w:val="single" w:sz="4" w:space="0" w:color="000000"/>
              <w:bottom w:val="single" w:sz="4" w:space="0" w:color="000000"/>
            </w:tcBorders>
            <w:shd w:val="clear" w:color="auto" w:fill="auto"/>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3. Направленность програ</w:t>
            </w:r>
            <w:r w:rsidRPr="00187906">
              <w:rPr>
                <w:rFonts w:ascii="Times New Roman" w:hAnsi="Times New Roman" w:cs="Times New Roman"/>
                <w:sz w:val="28"/>
                <w:szCs w:val="28"/>
              </w:rPr>
              <w:t>м</w:t>
            </w:r>
            <w:r w:rsidRPr="00187906">
              <w:rPr>
                <w:rFonts w:ascii="Times New Roman" w:hAnsi="Times New Roman" w:cs="Times New Roman"/>
                <w:sz w:val="28"/>
                <w:szCs w:val="28"/>
              </w:rPr>
              <w:t>мы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Художественно-эстетическое</w:t>
            </w:r>
          </w:p>
        </w:tc>
      </w:tr>
      <w:tr w:rsidR="004D1D27" w:rsidRPr="00187906" w:rsidTr="006C6286">
        <w:tc>
          <w:tcPr>
            <w:tcW w:w="3261" w:type="dxa"/>
            <w:tcBorders>
              <w:top w:val="single" w:sz="4" w:space="0" w:color="000000"/>
              <w:left w:val="single" w:sz="4" w:space="0" w:color="000000"/>
              <w:bottom w:val="single" w:sz="4" w:space="0" w:color="000000"/>
            </w:tcBorders>
            <w:shd w:val="clear" w:color="auto" w:fill="auto"/>
          </w:tcPr>
          <w:p w:rsidR="004D1D27" w:rsidRPr="00187906" w:rsidRDefault="004D1D27" w:rsidP="00187906">
            <w:pPr>
              <w:spacing w:after="0" w:line="240" w:lineRule="auto"/>
              <w:contextualSpacing/>
              <w:rPr>
                <w:rFonts w:ascii="Times New Roman" w:hAnsi="Times New Roman" w:cs="Times New Roman"/>
                <w:b/>
                <w:sz w:val="28"/>
                <w:szCs w:val="28"/>
              </w:rPr>
            </w:pPr>
            <w:r w:rsidRPr="00187906">
              <w:rPr>
                <w:rFonts w:ascii="Times New Roman" w:hAnsi="Times New Roman" w:cs="Times New Roman"/>
                <w:sz w:val="28"/>
                <w:szCs w:val="28"/>
              </w:rPr>
              <w:t>4. Сведения о разработчиках</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Давыдова Татьяна Вячеславовна, воспитатель</w:t>
            </w:r>
          </w:p>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color w:val="000000" w:themeColor="text1"/>
                <w:sz w:val="28"/>
                <w:szCs w:val="28"/>
              </w:rPr>
              <w:t>Колесническо Наталья Александровна, воспитатель Д</w:t>
            </w:r>
            <w:r w:rsidRPr="00187906">
              <w:rPr>
                <w:rFonts w:ascii="Times New Roman" w:hAnsi="Times New Roman" w:cs="Times New Roman"/>
                <w:color w:val="000000" w:themeColor="text1"/>
                <w:sz w:val="28"/>
                <w:szCs w:val="28"/>
              </w:rPr>
              <w:t>а</w:t>
            </w:r>
            <w:r w:rsidRPr="00187906">
              <w:rPr>
                <w:rFonts w:ascii="Times New Roman" w:hAnsi="Times New Roman" w:cs="Times New Roman"/>
                <w:color w:val="000000" w:themeColor="text1"/>
                <w:sz w:val="28"/>
                <w:szCs w:val="28"/>
              </w:rPr>
              <w:t>нилова Людмила Мадисовна, учитель - логопед</w:t>
            </w:r>
          </w:p>
        </w:tc>
      </w:tr>
      <w:tr w:rsidR="004D1D27" w:rsidRPr="00187906" w:rsidTr="006C6286">
        <w:tc>
          <w:tcPr>
            <w:tcW w:w="3261" w:type="dxa"/>
            <w:tcBorders>
              <w:top w:val="single" w:sz="4" w:space="0" w:color="000000"/>
              <w:left w:val="single" w:sz="4" w:space="0" w:color="000000"/>
              <w:bottom w:val="single" w:sz="4" w:space="0" w:color="000000"/>
            </w:tcBorders>
            <w:shd w:val="clear" w:color="auto" w:fill="auto"/>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5. Сведения о программе:</w:t>
            </w:r>
          </w:p>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5.1. Срок реализации</w:t>
            </w:r>
          </w:p>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5.2. Возраст обучающихся</w:t>
            </w:r>
          </w:p>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5.3. Характеристика пр</w:t>
            </w:r>
            <w:r w:rsidRPr="00187906">
              <w:rPr>
                <w:rFonts w:ascii="Times New Roman" w:hAnsi="Times New Roman" w:cs="Times New Roman"/>
                <w:sz w:val="28"/>
                <w:szCs w:val="28"/>
              </w:rPr>
              <w:t>о</w:t>
            </w:r>
            <w:r w:rsidRPr="00187906">
              <w:rPr>
                <w:rFonts w:ascii="Times New Roman" w:hAnsi="Times New Roman" w:cs="Times New Roman"/>
                <w:sz w:val="28"/>
                <w:szCs w:val="28"/>
              </w:rPr>
              <w:t>граммы:</w:t>
            </w:r>
          </w:p>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 xml:space="preserve">- тип программы </w:t>
            </w:r>
          </w:p>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 xml:space="preserve">- вид программы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D1D27" w:rsidRPr="00187906" w:rsidRDefault="004D1D27" w:rsidP="00187906">
            <w:pPr>
              <w:spacing w:after="0" w:line="240" w:lineRule="auto"/>
              <w:contextualSpacing/>
              <w:jc w:val="both"/>
              <w:rPr>
                <w:rFonts w:ascii="Times New Roman" w:hAnsi="Times New Roman" w:cs="Times New Roman"/>
                <w:sz w:val="28"/>
                <w:szCs w:val="28"/>
              </w:rPr>
            </w:pPr>
          </w:p>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 xml:space="preserve">1 год </w:t>
            </w:r>
          </w:p>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4-5 лет</w:t>
            </w:r>
          </w:p>
          <w:p w:rsidR="004D1D27" w:rsidRPr="00187906" w:rsidRDefault="004D1D27" w:rsidP="00187906">
            <w:pPr>
              <w:spacing w:after="0" w:line="240" w:lineRule="auto"/>
              <w:contextualSpacing/>
              <w:rPr>
                <w:rFonts w:ascii="Times New Roman" w:hAnsi="Times New Roman" w:cs="Times New Roman"/>
                <w:sz w:val="28"/>
                <w:szCs w:val="28"/>
              </w:rPr>
            </w:pPr>
          </w:p>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дополнительная общеобразовательная программа</w:t>
            </w:r>
          </w:p>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общеразвивающая</w:t>
            </w:r>
          </w:p>
        </w:tc>
      </w:tr>
      <w:tr w:rsidR="004D1D27" w:rsidRPr="00187906" w:rsidTr="006C6286">
        <w:tc>
          <w:tcPr>
            <w:tcW w:w="3261" w:type="dxa"/>
            <w:tcBorders>
              <w:top w:val="single" w:sz="4" w:space="0" w:color="000000"/>
              <w:left w:val="single" w:sz="4" w:space="0" w:color="000000"/>
              <w:bottom w:val="single" w:sz="4" w:space="0" w:color="000000"/>
            </w:tcBorders>
            <w:shd w:val="clear" w:color="auto" w:fill="auto"/>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5.4. Цель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 xml:space="preserve">Реализация интересов детей в познании и творчестве, коррекция нарушений развития и социальная адаптация в процессе занятий лепкой из соленого теста  </w:t>
            </w:r>
          </w:p>
        </w:tc>
      </w:tr>
      <w:tr w:rsidR="004D1D27" w:rsidRPr="00187906" w:rsidTr="006C6286">
        <w:tc>
          <w:tcPr>
            <w:tcW w:w="3261" w:type="dxa"/>
            <w:tcBorders>
              <w:top w:val="single" w:sz="4" w:space="0" w:color="000000"/>
              <w:left w:val="single" w:sz="4" w:space="0" w:color="000000"/>
              <w:bottom w:val="single" w:sz="4" w:space="0" w:color="000000"/>
            </w:tcBorders>
            <w:shd w:val="clear" w:color="auto" w:fill="auto"/>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6. Формы и методы образ</w:t>
            </w:r>
            <w:r w:rsidRPr="00187906">
              <w:rPr>
                <w:rFonts w:ascii="Times New Roman" w:hAnsi="Times New Roman" w:cs="Times New Roman"/>
                <w:sz w:val="28"/>
                <w:szCs w:val="28"/>
              </w:rPr>
              <w:t>о</w:t>
            </w:r>
            <w:r w:rsidRPr="00187906">
              <w:rPr>
                <w:rFonts w:ascii="Times New Roman" w:hAnsi="Times New Roman" w:cs="Times New Roman"/>
                <w:sz w:val="28"/>
                <w:szCs w:val="28"/>
              </w:rPr>
              <w:t>вательной</w:t>
            </w:r>
          </w:p>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деятельности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 xml:space="preserve">Форма обучения – очная, групповая форма проведения занятий с ярко выраженным индивидуальным подходом. </w:t>
            </w:r>
          </w:p>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Используемые формы и методы:</w:t>
            </w:r>
          </w:p>
          <w:p w:rsidR="004D1D27" w:rsidRPr="00187906" w:rsidRDefault="004D1D27" w:rsidP="00187906">
            <w:pPr>
              <w:numPr>
                <w:ilvl w:val="0"/>
                <w:numId w:val="28"/>
              </w:numPr>
              <w:tabs>
                <w:tab w:val="left" w:pos="256"/>
              </w:tabs>
              <w:spacing w:after="0" w:line="240" w:lineRule="auto"/>
              <w:ind w:left="0" w:firstLine="0"/>
              <w:contextualSpacing/>
              <w:rPr>
                <w:rFonts w:ascii="Times New Roman" w:hAnsi="Times New Roman" w:cs="Times New Roman"/>
                <w:sz w:val="28"/>
                <w:szCs w:val="28"/>
              </w:rPr>
            </w:pPr>
            <w:r w:rsidRPr="00187906">
              <w:rPr>
                <w:rFonts w:ascii="Times New Roman" w:hAnsi="Times New Roman" w:cs="Times New Roman"/>
                <w:sz w:val="28"/>
                <w:szCs w:val="28"/>
              </w:rPr>
              <w:lastRenderedPageBreak/>
              <w:t>беседа, рассказ;</w:t>
            </w:r>
          </w:p>
          <w:p w:rsidR="004D1D27" w:rsidRPr="00187906" w:rsidRDefault="004D1D27" w:rsidP="00187906">
            <w:pPr>
              <w:numPr>
                <w:ilvl w:val="0"/>
                <w:numId w:val="28"/>
              </w:numPr>
              <w:tabs>
                <w:tab w:val="left" w:pos="256"/>
              </w:tabs>
              <w:spacing w:after="0" w:line="240" w:lineRule="auto"/>
              <w:ind w:left="0" w:firstLine="0"/>
              <w:contextualSpacing/>
              <w:rPr>
                <w:rFonts w:ascii="Times New Roman" w:hAnsi="Times New Roman" w:cs="Times New Roman"/>
                <w:sz w:val="28"/>
                <w:szCs w:val="28"/>
              </w:rPr>
            </w:pPr>
            <w:r w:rsidRPr="00187906">
              <w:rPr>
                <w:rFonts w:ascii="Times New Roman" w:hAnsi="Times New Roman" w:cs="Times New Roman"/>
                <w:sz w:val="28"/>
                <w:szCs w:val="28"/>
              </w:rPr>
              <w:t>устное народное творчество, литературные произв</w:t>
            </w:r>
            <w:r w:rsidRPr="00187906">
              <w:rPr>
                <w:rFonts w:ascii="Times New Roman" w:hAnsi="Times New Roman" w:cs="Times New Roman"/>
                <w:sz w:val="28"/>
                <w:szCs w:val="28"/>
              </w:rPr>
              <w:t>е</w:t>
            </w:r>
            <w:r w:rsidRPr="00187906">
              <w:rPr>
                <w:rFonts w:ascii="Times New Roman" w:hAnsi="Times New Roman" w:cs="Times New Roman"/>
                <w:sz w:val="28"/>
                <w:szCs w:val="28"/>
              </w:rPr>
              <w:t>дения для детей;</w:t>
            </w:r>
          </w:p>
          <w:p w:rsidR="004D1D27" w:rsidRPr="00187906" w:rsidRDefault="004D1D27" w:rsidP="00187906">
            <w:pPr>
              <w:numPr>
                <w:ilvl w:val="0"/>
                <w:numId w:val="28"/>
              </w:numPr>
              <w:tabs>
                <w:tab w:val="left" w:pos="256"/>
              </w:tabs>
              <w:spacing w:after="0" w:line="240" w:lineRule="auto"/>
              <w:ind w:left="0" w:firstLine="0"/>
              <w:contextualSpacing/>
              <w:rPr>
                <w:rFonts w:ascii="Times New Roman" w:hAnsi="Times New Roman" w:cs="Times New Roman"/>
                <w:sz w:val="28"/>
                <w:szCs w:val="28"/>
              </w:rPr>
            </w:pPr>
            <w:r w:rsidRPr="00187906">
              <w:rPr>
                <w:rFonts w:ascii="Times New Roman" w:hAnsi="Times New Roman" w:cs="Times New Roman"/>
                <w:sz w:val="28"/>
                <w:szCs w:val="28"/>
              </w:rPr>
              <w:t>показ и исследование образцов, наглядных пособий, иллюстраций;</w:t>
            </w:r>
          </w:p>
          <w:p w:rsidR="004D1D27" w:rsidRPr="00187906" w:rsidRDefault="004D1D27" w:rsidP="00187906">
            <w:pPr>
              <w:numPr>
                <w:ilvl w:val="0"/>
                <w:numId w:val="28"/>
              </w:numPr>
              <w:tabs>
                <w:tab w:val="left" w:pos="256"/>
              </w:tabs>
              <w:spacing w:after="0" w:line="240" w:lineRule="auto"/>
              <w:ind w:left="0" w:firstLine="0"/>
              <w:contextualSpacing/>
              <w:rPr>
                <w:rFonts w:ascii="Times New Roman" w:hAnsi="Times New Roman" w:cs="Times New Roman"/>
                <w:sz w:val="28"/>
                <w:szCs w:val="28"/>
              </w:rPr>
            </w:pPr>
            <w:r w:rsidRPr="00187906">
              <w:rPr>
                <w:rFonts w:ascii="Times New Roman" w:hAnsi="Times New Roman" w:cs="Times New Roman"/>
                <w:sz w:val="28"/>
                <w:szCs w:val="28"/>
              </w:rPr>
              <w:t>выполнение различных творческих задач;</w:t>
            </w:r>
          </w:p>
          <w:p w:rsidR="004D1D27" w:rsidRPr="00187906" w:rsidRDefault="004D1D27" w:rsidP="00187906">
            <w:pPr>
              <w:numPr>
                <w:ilvl w:val="0"/>
                <w:numId w:val="28"/>
              </w:numPr>
              <w:tabs>
                <w:tab w:val="left" w:pos="256"/>
              </w:tabs>
              <w:spacing w:after="0" w:line="240" w:lineRule="auto"/>
              <w:ind w:left="0" w:firstLine="0"/>
              <w:contextualSpacing/>
              <w:rPr>
                <w:rFonts w:ascii="Times New Roman" w:hAnsi="Times New Roman" w:cs="Times New Roman"/>
                <w:sz w:val="28"/>
                <w:szCs w:val="28"/>
              </w:rPr>
            </w:pPr>
            <w:r w:rsidRPr="00187906">
              <w:rPr>
                <w:rFonts w:ascii="Times New Roman" w:hAnsi="Times New Roman" w:cs="Times New Roman"/>
                <w:sz w:val="28"/>
                <w:szCs w:val="28"/>
              </w:rPr>
              <w:t>решение ситуативных и нестандартных задач;</w:t>
            </w:r>
          </w:p>
          <w:p w:rsidR="004D1D27" w:rsidRPr="00187906" w:rsidRDefault="004D1D27" w:rsidP="00187906">
            <w:pPr>
              <w:numPr>
                <w:ilvl w:val="0"/>
                <w:numId w:val="28"/>
              </w:numPr>
              <w:tabs>
                <w:tab w:val="left" w:pos="256"/>
              </w:tabs>
              <w:spacing w:after="0" w:line="240" w:lineRule="auto"/>
              <w:ind w:left="0" w:firstLine="0"/>
              <w:contextualSpacing/>
              <w:rPr>
                <w:rFonts w:ascii="Times New Roman" w:hAnsi="Times New Roman" w:cs="Times New Roman"/>
                <w:sz w:val="28"/>
                <w:szCs w:val="28"/>
              </w:rPr>
            </w:pPr>
            <w:r w:rsidRPr="00187906">
              <w:rPr>
                <w:rFonts w:ascii="Times New Roman" w:hAnsi="Times New Roman" w:cs="Times New Roman"/>
                <w:sz w:val="28"/>
                <w:szCs w:val="28"/>
              </w:rPr>
              <w:t>практическая работа;</w:t>
            </w:r>
          </w:p>
          <w:p w:rsidR="004D1D27" w:rsidRPr="00187906" w:rsidRDefault="004D1D27" w:rsidP="00187906">
            <w:pPr>
              <w:numPr>
                <w:ilvl w:val="0"/>
                <w:numId w:val="28"/>
              </w:numPr>
              <w:tabs>
                <w:tab w:val="left" w:pos="256"/>
              </w:tabs>
              <w:spacing w:after="0" w:line="240" w:lineRule="auto"/>
              <w:ind w:left="0" w:firstLine="0"/>
              <w:contextualSpacing/>
              <w:rPr>
                <w:rFonts w:ascii="Times New Roman" w:hAnsi="Times New Roman" w:cs="Times New Roman"/>
                <w:sz w:val="28"/>
                <w:szCs w:val="28"/>
              </w:rPr>
            </w:pPr>
            <w:r w:rsidRPr="00187906">
              <w:rPr>
                <w:rFonts w:ascii="Times New Roman" w:hAnsi="Times New Roman" w:cs="Times New Roman"/>
                <w:sz w:val="28"/>
                <w:szCs w:val="28"/>
              </w:rPr>
              <w:t>выполнение творческих проектов.</w:t>
            </w:r>
          </w:p>
        </w:tc>
      </w:tr>
      <w:tr w:rsidR="004D1D27" w:rsidRPr="00187906" w:rsidTr="006C6286">
        <w:tc>
          <w:tcPr>
            <w:tcW w:w="3261" w:type="dxa"/>
            <w:tcBorders>
              <w:top w:val="single" w:sz="4" w:space="0" w:color="000000"/>
              <w:left w:val="single" w:sz="4" w:space="0" w:color="000000"/>
              <w:bottom w:val="single" w:sz="4" w:space="0" w:color="000000"/>
            </w:tcBorders>
            <w:shd w:val="clear" w:color="auto" w:fill="auto"/>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lastRenderedPageBreak/>
              <w:t>7. Формы мониторинга р</w:t>
            </w:r>
            <w:r w:rsidRPr="00187906">
              <w:rPr>
                <w:rFonts w:ascii="Times New Roman" w:hAnsi="Times New Roman" w:cs="Times New Roman"/>
                <w:sz w:val="28"/>
                <w:szCs w:val="28"/>
              </w:rPr>
              <w:t>е</w:t>
            </w:r>
            <w:r w:rsidRPr="00187906">
              <w:rPr>
                <w:rFonts w:ascii="Times New Roman" w:hAnsi="Times New Roman" w:cs="Times New Roman"/>
                <w:sz w:val="28"/>
                <w:szCs w:val="28"/>
              </w:rPr>
              <w:t>зультативности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Входная диагностика, включенное педагогическое н</w:t>
            </w:r>
            <w:r w:rsidRPr="00187906">
              <w:rPr>
                <w:rFonts w:ascii="Times New Roman" w:hAnsi="Times New Roman" w:cs="Times New Roman"/>
                <w:sz w:val="28"/>
                <w:szCs w:val="28"/>
              </w:rPr>
              <w:t>а</w:t>
            </w:r>
            <w:r w:rsidRPr="00187906">
              <w:rPr>
                <w:rFonts w:ascii="Times New Roman" w:hAnsi="Times New Roman" w:cs="Times New Roman"/>
                <w:sz w:val="28"/>
                <w:szCs w:val="28"/>
              </w:rPr>
              <w:t>блюдение, изучение результатов труда</w:t>
            </w:r>
          </w:p>
        </w:tc>
      </w:tr>
      <w:tr w:rsidR="004D1D27" w:rsidRPr="00187906" w:rsidTr="006C6286">
        <w:tc>
          <w:tcPr>
            <w:tcW w:w="3261" w:type="dxa"/>
            <w:tcBorders>
              <w:top w:val="single" w:sz="4" w:space="0" w:color="000000"/>
              <w:left w:val="single" w:sz="4" w:space="0" w:color="000000"/>
              <w:bottom w:val="single" w:sz="4" w:space="0" w:color="000000"/>
            </w:tcBorders>
            <w:shd w:val="clear" w:color="auto" w:fill="auto"/>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8. Результативность реализ</w:t>
            </w:r>
            <w:r w:rsidRPr="00187906">
              <w:rPr>
                <w:rFonts w:ascii="Times New Roman" w:hAnsi="Times New Roman" w:cs="Times New Roman"/>
                <w:sz w:val="28"/>
                <w:szCs w:val="28"/>
              </w:rPr>
              <w:t>а</w:t>
            </w:r>
            <w:r w:rsidRPr="00187906">
              <w:rPr>
                <w:rFonts w:ascii="Times New Roman" w:hAnsi="Times New Roman" w:cs="Times New Roman"/>
                <w:sz w:val="28"/>
                <w:szCs w:val="28"/>
              </w:rPr>
              <w:t>ции программы</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по окончании полного курса по программе дети будут:</w:t>
            </w:r>
          </w:p>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 вооружены системой опорных знаний, умений и спос</w:t>
            </w:r>
            <w:r w:rsidRPr="00187906">
              <w:rPr>
                <w:rFonts w:ascii="Times New Roman" w:hAnsi="Times New Roman" w:cs="Times New Roman"/>
                <w:sz w:val="28"/>
                <w:szCs w:val="28"/>
              </w:rPr>
              <w:t>о</w:t>
            </w:r>
            <w:r w:rsidRPr="00187906">
              <w:rPr>
                <w:rFonts w:ascii="Times New Roman" w:hAnsi="Times New Roman" w:cs="Times New Roman"/>
                <w:sz w:val="28"/>
                <w:szCs w:val="28"/>
              </w:rPr>
              <w:t>бов деятельности в области   лепки, владеть особенн</w:t>
            </w:r>
            <w:r w:rsidRPr="00187906">
              <w:rPr>
                <w:rFonts w:ascii="Times New Roman" w:hAnsi="Times New Roman" w:cs="Times New Roman"/>
                <w:sz w:val="28"/>
                <w:szCs w:val="28"/>
              </w:rPr>
              <w:t>о</w:t>
            </w:r>
            <w:r w:rsidRPr="00187906">
              <w:rPr>
                <w:rFonts w:ascii="Times New Roman" w:hAnsi="Times New Roman" w:cs="Times New Roman"/>
                <w:sz w:val="28"/>
                <w:szCs w:val="28"/>
              </w:rPr>
              <w:t>стями работы с  соленым тестом;</w:t>
            </w:r>
          </w:p>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 более самостоятельными в речевой деятельности, п</w:t>
            </w:r>
            <w:r w:rsidRPr="00187906">
              <w:rPr>
                <w:rFonts w:ascii="Times New Roman" w:hAnsi="Times New Roman" w:cs="Times New Roman"/>
                <w:sz w:val="28"/>
                <w:szCs w:val="28"/>
              </w:rPr>
              <w:t>о</w:t>
            </w:r>
            <w:r w:rsidRPr="00187906">
              <w:rPr>
                <w:rFonts w:ascii="Times New Roman" w:hAnsi="Times New Roman" w:cs="Times New Roman"/>
                <w:sz w:val="28"/>
                <w:szCs w:val="28"/>
              </w:rPr>
              <w:t xml:space="preserve">лучат опору для речевого развития;  </w:t>
            </w:r>
          </w:p>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 способны практически использовать знания и умения, приобретённые на занятиях;</w:t>
            </w:r>
          </w:p>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 уметь анализировать: выделять детали, их форму, сп</w:t>
            </w:r>
            <w:r w:rsidRPr="00187906">
              <w:rPr>
                <w:rFonts w:ascii="Times New Roman" w:hAnsi="Times New Roman" w:cs="Times New Roman"/>
                <w:sz w:val="28"/>
                <w:szCs w:val="28"/>
              </w:rPr>
              <w:t>о</w:t>
            </w:r>
            <w:r w:rsidRPr="00187906">
              <w:rPr>
                <w:rFonts w:ascii="Times New Roman" w:hAnsi="Times New Roman" w:cs="Times New Roman"/>
                <w:sz w:val="28"/>
                <w:szCs w:val="28"/>
              </w:rPr>
              <w:t>соб изготовления;</w:t>
            </w:r>
            <w:bookmarkStart w:id="1" w:name="_Hlk526802486"/>
            <w:r w:rsidRPr="00187906">
              <w:rPr>
                <w:rFonts w:ascii="Times New Roman" w:hAnsi="Times New Roman" w:cs="Times New Roman"/>
                <w:sz w:val="28"/>
                <w:szCs w:val="28"/>
              </w:rPr>
              <w:t xml:space="preserve"> </w:t>
            </w:r>
            <w:bookmarkEnd w:id="1"/>
          </w:p>
          <w:p w:rsidR="004D1D27" w:rsidRPr="00187906" w:rsidRDefault="004D1D27" w:rsidP="00187906">
            <w:pPr>
              <w:tabs>
                <w:tab w:val="left" w:pos="900"/>
              </w:tabs>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 уметь планировать, контролировать и оценивать уче</w:t>
            </w:r>
            <w:r w:rsidRPr="00187906">
              <w:rPr>
                <w:rFonts w:ascii="Times New Roman" w:hAnsi="Times New Roman" w:cs="Times New Roman"/>
                <w:sz w:val="28"/>
                <w:szCs w:val="28"/>
              </w:rPr>
              <w:t>б</w:t>
            </w:r>
            <w:r w:rsidRPr="00187906">
              <w:rPr>
                <w:rFonts w:ascii="Times New Roman" w:hAnsi="Times New Roman" w:cs="Times New Roman"/>
                <w:sz w:val="28"/>
                <w:szCs w:val="28"/>
              </w:rPr>
              <w:t>ные действия в соответствии с поставленной задачей.</w:t>
            </w:r>
          </w:p>
        </w:tc>
      </w:tr>
    </w:tbl>
    <w:p w:rsidR="004D1D27" w:rsidRPr="00187906" w:rsidRDefault="004D1D27" w:rsidP="00187906">
      <w:pPr>
        <w:tabs>
          <w:tab w:val="left" w:pos="900"/>
        </w:tabs>
        <w:spacing w:after="0" w:line="240" w:lineRule="auto"/>
        <w:contextualSpacing/>
        <w:jc w:val="center"/>
        <w:rPr>
          <w:rFonts w:ascii="Times New Roman" w:hAnsi="Times New Roman" w:cs="Times New Roman"/>
          <w:b/>
          <w:sz w:val="28"/>
          <w:szCs w:val="28"/>
        </w:rPr>
      </w:pPr>
    </w:p>
    <w:p w:rsidR="004D1D27" w:rsidRPr="00187906" w:rsidRDefault="004D1D27" w:rsidP="00187906">
      <w:pPr>
        <w:tabs>
          <w:tab w:val="left" w:pos="900"/>
        </w:tabs>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b/>
          <w:sz w:val="28"/>
          <w:szCs w:val="28"/>
        </w:rPr>
        <w:lastRenderedPageBreak/>
        <w:t xml:space="preserve">Содержание </w:t>
      </w:r>
    </w:p>
    <w:p w:rsidR="004D1D27" w:rsidRPr="00187906" w:rsidRDefault="004D1D27" w:rsidP="00187906">
      <w:pPr>
        <w:pStyle w:val="af6"/>
        <w:ind w:right="88"/>
        <w:contextualSpacing/>
        <w:rPr>
          <w:szCs w:val="28"/>
        </w:rPr>
      </w:pPr>
    </w:p>
    <w:p w:rsidR="004D1D27" w:rsidRPr="00187906" w:rsidRDefault="004D1D27" w:rsidP="00187906">
      <w:pPr>
        <w:pStyle w:val="21"/>
        <w:tabs>
          <w:tab w:val="clear" w:pos="9339"/>
          <w:tab w:val="right" w:leader="dot" w:pos="9214"/>
        </w:tabs>
        <w:contextualSpacing/>
        <w:rPr>
          <w:color w:val="auto"/>
          <w:sz w:val="28"/>
          <w:szCs w:val="28"/>
        </w:rPr>
      </w:pPr>
      <w:r w:rsidRPr="00187906">
        <w:rPr>
          <w:b/>
          <w:sz w:val="28"/>
          <w:szCs w:val="28"/>
        </w:rPr>
        <w:fldChar w:fldCharType="begin"/>
      </w:r>
      <w:r w:rsidRPr="00187906">
        <w:rPr>
          <w:b/>
          <w:sz w:val="28"/>
          <w:szCs w:val="28"/>
        </w:rPr>
        <w:instrText>TOC \h \z \u \o "1-3"</w:instrText>
      </w:r>
      <w:r w:rsidRPr="00187906">
        <w:rPr>
          <w:b/>
          <w:sz w:val="28"/>
          <w:szCs w:val="28"/>
        </w:rPr>
        <w:fldChar w:fldCharType="separate"/>
      </w:r>
      <w:r w:rsidRPr="00187906">
        <w:rPr>
          <w:color w:val="auto"/>
          <w:sz w:val="28"/>
          <w:szCs w:val="28"/>
        </w:rPr>
        <w:t>1. КОМПЛЕКС ОСНОВНЫХ ХАРАКТЕРИСТИК ПРОГРАММЫ………...2</w:t>
      </w:r>
    </w:p>
    <w:p w:rsidR="004D1D27" w:rsidRPr="00187906" w:rsidRDefault="004D1D27" w:rsidP="00187906">
      <w:pPr>
        <w:pStyle w:val="ac"/>
        <w:spacing w:beforeAutospacing="0" w:after="0"/>
        <w:contextualSpacing/>
        <w:jc w:val="both"/>
        <w:rPr>
          <w:sz w:val="28"/>
          <w:szCs w:val="28"/>
        </w:rPr>
      </w:pPr>
      <w:r w:rsidRPr="00187906">
        <w:rPr>
          <w:sz w:val="28"/>
          <w:szCs w:val="28"/>
        </w:rPr>
        <w:t>1.1 Пояснительная записка…………………………………………..………….2</w:t>
      </w:r>
    </w:p>
    <w:p w:rsidR="004D1D27" w:rsidRPr="00187906" w:rsidRDefault="004D1D27" w:rsidP="00187906">
      <w:pPr>
        <w:tabs>
          <w:tab w:val="left" w:pos="8595"/>
        </w:tabs>
        <w:spacing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1.2 Учебно-тематический план………………………………………………….8</w:t>
      </w:r>
    </w:p>
    <w:p w:rsidR="004D1D27" w:rsidRPr="00187906" w:rsidRDefault="004D1D27" w:rsidP="00187906">
      <w:pPr>
        <w:spacing w:after="0" w:line="240" w:lineRule="auto"/>
        <w:contextualSpacing/>
        <w:jc w:val="both"/>
        <w:outlineLvl w:val="1"/>
        <w:rPr>
          <w:rFonts w:ascii="Times New Roman" w:hAnsi="Times New Roman" w:cs="Times New Roman"/>
          <w:sz w:val="28"/>
          <w:szCs w:val="28"/>
        </w:rPr>
      </w:pPr>
      <w:r w:rsidRPr="00187906">
        <w:rPr>
          <w:rFonts w:ascii="Times New Roman" w:hAnsi="Times New Roman" w:cs="Times New Roman"/>
          <w:caps/>
          <w:sz w:val="28"/>
          <w:szCs w:val="28"/>
        </w:rPr>
        <w:t xml:space="preserve">1.3 </w:t>
      </w:r>
      <w:r w:rsidRPr="00187906">
        <w:rPr>
          <w:rFonts w:ascii="Times New Roman" w:hAnsi="Times New Roman" w:cs="Times New Roman"/>
          <w:sz w:val="28"/>
          <w:szCs w:val="28"/>
        </w:rPr>
        <w:t>Содержание программы…………………………………………………….8</w:t>
      </w:r>
    </w:p>
    <w:p w:rsidR="004D1D27" w:rsidRPr="00187906" w:rsidRDefault="004D1D27" w:rsidP="00187906">
      <w:pPr>
        <w:tabs>
          <w:tab w:val="left" w:pos="851"/>
        </w:tabs>
        <w:spacing w:after="0" w:line="240" w:lineRule="auto"/>
        <w:contextualSpacing/>
        <w:jc w:val="both"/>
        <w:rPr>
          <w:rFonts w:ascii="Times New Roman" w:hAnsi="Times New Roman" w:cs="Times New Roman"/>
          <w:spacing w:val="-1"/>
          <w:sz w:val="28"/>
          <w:szCs w:val="28"/>
        </w:rPr>
      </w:pPr>
      <w:r w:rsidRPr="00187906">
        <w:rPr>
          <w:rFonts w:ascii="Times New Roman" w:hAnsi="Times New Roman" w:cs="Times New Roman"/>
          <w:spacing w:val="-1"/>
          <w:sz w:val="28"/>
          <w:szCs w:val="28"/>
        </w:rPr>
        <w:t>1.4 Планируемые результаты освоения программы………………………….12</w:t>
      </w:r>
    </w:p>
    <w:p w:rsidR="004D1D27" w:rsidRPr="00187906" w:rsidRDefault="004D1D27" w:rsidP="00187906">
      <w:pPr>
        <w:spacing w:after="0" w:line="240" w:lineRule="auto"/>
        <w:contextualSpacing/>
        <w:jc w:val="both"/>
        <w:rPr>
          <w:rFonts w:ascii="Times New Roman" w:hAnsi="Times New Roman" w:cs="Times New Roman"/>
          <w:caps/>
          <w:sz w:val="28"/>
          <w:szCs w:val="28"/>
        </w:rPr>
      </w:pPr>
      <w:r w:rsidRPr="00187906">
        <w:rPr>
          <w:rFonts w:ascii="Times New Roman" w:hAnsi="Times New Roman" w:cs="Times New Roman"/>
          <w:caps/>
          <w:sz w:val="28"/>
          <w:szCs w:val="28"/>
        </w:rPr>
        <w:t>2. Комплекс организационно-педагогических условий реализации программы……………………………………………….13</w:t>
      </w:r>
    </w:p>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2.1 Материально-техническое  обеспечение………………………………….13</w:t>
      </w:r>
    </w:p>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2.2 Методическое обеспечение………………………………………………..14</w:t>
      </w:r>
    </w:p>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2.3 Список литературы…………………………………………………………17</w:t>
      </w:r>
    </w:p>
    <w:p w:rsidR="004D1D27" w:rsidRPr="00187906" w:rsidRDefault="004D1D27" w:rsidP="00187906">
      <w:pPr>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sz w:val="28"/>
          <w:szCs w:val="28"/>
        </w:rPr>
        <w:t xml:space="preserve">Приложение </w:t>
      </w:r>
    </w:p>
    <w:p w:rsidR="004D1D27" w:rsidRPr="00187906" w:rsidRDefault="004D1D27" w:rsidP="00187906">
      <w:pPr>
        <w:tabs>
          <w:tab w:val="left" w:pos="900"/>
        </w:tabs>
        <w:spacing w:after="0" w:line="240" w:lineRule="auto"/>
        <w:ind w:right="230"/>
        <w:contextualSpacing/>
        <w:rPr>
          <w:rFonts w:ascii="Times New Roman" w:hAnsi="Times New Roman" w:cs="Times New Roman"/>
          <w:b/>
          <w:sz w:val="28"/>
          <w:szCs w:val="28"/>
        </w:rPr>
      </w:pPr>
      <w:r w:rsidRPr="00187906">
        <w:rPr>
          <w:rFonts w:ascii="Times New Roman" w:hAnsi="Times New Roman" w:cs="Times New Roman"/>
          <w:sz w:val="28"/>
          <w:szCs w:val="28"/>
        </w:rPr>
        <w:fldChar w:fldCharType="end"/>
      </w:r>
    </w:p>
    <w:p w:rsidR="004D1D27" w:rsidRPr="00187906" w:rsidRDefault="004D1D27" w:rsidP="00187906">
      <w:pPr>
        <w:tabs>
          <w:tab w:val="left" w:pos="900"/>
        </w:tabs>
        <w:spacing w:after="0" w:line="240" w:lineRule="auto"/>
        <w:ind w:right="-1"/>
        <w:contextualSpacing/>
        <w:jc w:val="center"/>
        <w:rPr>
          <w:rFonts w:ascii="Times New Roman" w:hAnsi="Times New Roman" w:cs="Times New Roman"/>
          <w:b/>
          <w:sz w:val="28"/>
          <w:szCs w:val="28"/>
        </w:rPr>
      </w:pPr>
      <w:r w:rsidRPr="00187906">
        <w:rPr>
          <w:rFonts w:ascii="Times New Roman" w:hAnsi="Times New Roman" w:cs="Times New Roman"/>
          <w:b/>
          <w:sz w:val="28"/>
          <w:szCs w:val="28"/>
        </w:rPr>
        <w:t>1. КОМПЛЕКС ОСНОВНЫХ ХАРАКТЕРИСТИК ПРОГРАММЫ</w:t>
      </w:r>
    </w:p>
    <w:p w:rsidR="004D1D27" w:rsidRPr="00187906" w:rsidRDefault="004D1D27" w:rsidP="00187906">
      <w:pPr>
        <w:pStyle w:val="ac"/>
        <w:spacing w:after="0"/>
        <w:contextualSpacing/>
        <w:jc w:val="center"/>
        <w:rPr>
          <w:sz w:val="28"/>
          <w:szCs w:val="28"/>
        </w:rPr>
      </w:pPr>
      <w:r w:rsidRPr="00187906">
        <w:rPr>
          <w:b/>
          <w:sz w:val="28"/>
          <w:szCs w:val="28"/>
        </w:rPr>
        <w:t>1.1 Пояснительная записка</w:t>
      </w:r>
    </w:p>
    <w:p w:rsidR="004D1D27" w:rsidRPr="00187906" w:rsidRDefault="004D1D27" w:rsidP="00187906">
      <w:pPr>
        <w:pStyle w:val="western"/>
        <w:spacing w:before="100" w:after="100"/>
        <w:ind w:firstLine="567"/>
        <w:contextualSpacing/>
        <w:rPr>
          <w:strike/>
          <w:sz w:val="28"/>
          <w:szCs w:val="28"/>
        </w:rPr>
      </w:pPr>
      <w:r w:rsidRPr="00187906">
        <w:rPr>
          <w:b/>
          <w:sz w:val="28"/>
          <w:szCs w:val="28"/>
        </w:rPr>
        <w:t>Актуальность программы</w:t>
      </w:r>
      <w:r w:rsidRPr="00187906">
        <w:rPr>
          <w:sz w:val="28"/>
          <w:szCs w:val="28"/>
        </w:rPr>
        <w:t xml:space="preserve"> «Волшебные ладошки» заключается в том, что изобразительная деятельность в дошкольном возрасте является средс</w:t>
      </w:r>
      <w:r w:rsidRPr="00187906">
        <w:rPr>
          <w:sz w:val="28"/>
          <w:szCs w:val="28"/>
        </w:rPr>
        <w:t>т</w:t>
      </w:r>
      <w:r w:rsidRPr="00187906">
        <w:rPr>
          <w:sz w:val="28"/>
          <w:szCs w:val="28"/>
        </w:rPr>
        <w:t>вом художественно-эстетического воспитания, развития всех психических процессов, способствует развитию мелкой моторики руки, навыков, необх</w:t>
      </w:r>
      <w:r w:rsidRPr="00187906">
        <w:rPr>
          <w:sz w:val="28"/>
          <w:szCs w:val="28"/>
        </w:rPr>
        <w:t>о</w:t>
      </w:r>
      <w:r w:rsidRPr="00187906">
        <w:rPr>
          <w:sz w:val="28"/>
          <w:szCs w:val="28"/>
        </w:rPr>
        <w:t>димых для дальнейшего обучения и развития.</w:t>
      </w:r>
    </w:p>
    <w:p w:rsidR="004D1D27" w:rsidRPr="00187906" w:rsidRDefault="004D1D27" w:rsidP="00187906">
      <w:pPr>
        <w:pStyle w:val="western"/>
        <w:spacing w:before="100" w:after="100"/>
        <w:ind w:firstLine="567"/>
        <w:contextualSpacing/>
        <w:rPr>
          <w:sz w:val="28"/>
          <w:szCs w:val="28"/>
        </w:rPr>
      </w:pPr>
      <w:r w:rsidRPr="00187906">
        <w:rPr>
          <w:sz w:val="28"/>
          <w:szCs w:val="28"/>
        </w:rPr>
        <w:t>Актуальность программы также определяется запросом со стороны д</w:t>
      </w:r>
      <w:r w:rsidRPr="00187906">
        <w:rPr>
          <w:sz w:val="28"/>
          <w:szCs w:val="28"/>
        </w:rPr>
        <w:t>е</w:t>
      </w:r>
      <w:r w:rsidRPr="00187906">
        <w:rPr>
          <w:sz w:val="28"/>
          <w:szCs w:val="28"/>
        </w:rPr>
        <w:t>тей и их родителей, так как изобразительная деятельность, в частности лепка, привлекает и заинтересовывает детей, помогает в эмоционально благополу</w:t>
      </w:r>
      <w:r w:rsidRPr="00187906">
        <w:rPr>
          <w:sz w:val="28"/>
          <w:szCs w:val="28"/>
        </w:rPr>
        <w:t>ч</w:t>
      </w:r>
      <w:r w:rsidRPr="00187906">
        <w:rPr>
          <w:sz w:val="28"/>
          <w:szCs w:val="28"/>
        </w:rPr>
        <w:t>ной обстановке корректировать имеющиеся проблемы развития.</w:t>
      </w:r>
    </w:p>
    <w:p w:rsidR="004D1D27" w:rsidRPr="00187906" w:rsidRDefault="004D1D27" w:rsidP="00187906">
      <w:pPr>
        <w:pStyle w:val="western"/>
        <w:spacing w:before="100" w:after="0" w:afterAutospacing="0"/>
        <w:ind w:firstLine="567"/>
        <w:contextualSpacing/>
        <w:rPr>
          <w:sz w:val="28"/>
          <w:szCs w:val="28"/>
        </w:rPr>
      </w:pPr>
      <w:r w:rsidRPr="00187906">
        <w:rPr>
          <w:sz w:val="28"/>
          <w:szCs w:val="28"/>
        </w:rPr>
        <w:t xml:space="preserve">Специфика предполагаемой деятельности детей обусловлена тем, что она является адаптированной, реализуется в логопедической группе детского сада для детей с тяжелыми нарушениями речи (общим недоразвитием речи). </w:t>
      </w:r>
    </w:p>
    <w:p w:rsidR="004D1D27" w:rsidRPr="00187906" w:rsidRDefault="004D1D27" w:rsidP="00187906">
      <w:pPr>
        <w:pStyle w:val="western"/>
        <w:spacing w:before="100" w:after="0" w:afterAutospacing="0"/>
        <w:ind w:firstLine="567"/>
        <w:contextualSpacing/>
        <w:rPr>
          <w:sz w:val="28"/>
          <w:szCs w:val="28"/>
        </w:rPr>
      </w:pPr>
      <w:r w:rsidRPr="00187906">
        <w:rPr>
          <w:b/>
          <w:sz w:val="28"/>
          <w:szCs w:val="28"/>
        </w:rPr>
        <w:t>Педагогическая целесообразность</w:t>
      </w:r>
      <w:r w:rsidRPr="00187906">
        <w:rPr>
          <w:sz w:val="28"/>
          <w:szCs w:val="28"/>
        </w:rPr>
        <w:t xml:space="preserve"> в том, что движение пальчиков рук тесно связано с речевой функцией. Развитие функции руки и речи идет параллельно. Примерно таков же ход развития речи ребенка. Сначала развив</w:t>
      </w:r>
      <w:r w:rsidRPr="00187906">
        <w:rPr>
          <w:sz w:val="28"/>
          <w:szCs w:val="28"/>
        </w:rPr>
        <w:t>а</w:t>
      </w:r>
      <w:r w:rsidRPr="00187906">
        <w:rPr>
          <w:sz w:val="28"/>
          <w:szCs w:val="28"/>
        </w:rPr>
        <w:t xml:space="preserve">ются тонкие движения </w:t>
      </w:r>
      <w:r w:rsidRPr="00187906">
        <w:rPr>
          <w:sz w:val="28"/>
          <w:szCs w:val="28"/>
        </w:rPr>
        <w:lastRenderedPageBreak/>
        <w:t>пальцев рук, затем появляется артикуляция слогов. Все последующее совершенствование речевых реакций стоит в прямой зав</w:t>
      </w:r>
      <w:r w:rsidRPr="00187906">
        <w:rPr>
          <w:sz w:val="28"/>
          <w:szCs w:val="28"/>
        </w:rPr>
        <w:t>и</w:t>
      </w:r>
      <w:r w:rsidRPr="00187906">
        <w:rPr>
          <w:sz w:val="28"/>
          <w:szCs w:val="28"/>
        </w:rPr>
        <w:t>симости от степени тренировки движений пальцев рук.</w:t>
      </w:r>
    </w:p>
    <w:p w:rsidR="004D1D27" w:rsidRPr="00187906" w:rsidRDefault="004D1D27" w:rsidP="00187906">
      <w:pPr>
        <w:pStyle w:val="western"/>
        <w:spacing w:before="100" w:after="0" w:afterAutospacing="0"/>
        <w:ind w:firstLine="567"/>
        <w:contextualSpacing/>
        <w:rPr>
          <w:sz w:val="28"/>
          <w:szCs w:val="28"/>
        </w:rPr>
      </w:pPr>
      <w:r w:rsidRPr="00187906">
        <w:rPr>
          <w:sz w:val="28"/>
          <w:szCs w:val="28"/>
        </w:rPr>
        <w:t>Программа реализуется в условиях муниципального бюджетного д</w:t>
      </w:r>
      <w:r w:rsidRPr="00187906">
        <w:rPr>
          <w:sz w:val="28"/>
          <w:szCs w:val="28"/>
        </w:rPr>
        <w:t>о</w:t>
      </w:r>
      <w:r w:rsidRPr="00187906">
        <w:rPr>
          <w:sz w:val="28"/>
          <w:szCs w:val="28"/>
        </w:rPr>
        <w:t>школьного образовательного учреждения «Детский сад комбинированного вида №129 «Белоснежка». При разработке программы учтены законодател</w:t>
      </w:r>
      <w:r w:rsidRPr="00187906">
        <w:rPr>
          <w:sz w:val="28"/>
          <w:szCs w:val="28"/>
        </w:rPr>
        <w:t>ь</w:t>
      </w:r>
      <w:r w:rsidRPr="00187906">
        <w:rPr>
          <w:sz w:val="28"/>
          <w:szCs w:val="28"/>
        </w:rPr>
        <w:t xml:space="preserve">ные акты, нормативные и локальные акты разного уровня: </w:t>
      </w:r>
    </w:p>
    <w:p w:rsidR="004D1D27" w:rsidRPr="00187906" w:rsidRDefault="004D1D27" w:rsidP="00187906">
      <w:pPr>
        <w:pStyle w:val="western"/>
        <w:spacing w:after="0"/>
        <w:ind w:firstLine="567"/>
        <w:contextualSpacing/>
        <w:rPr>
          <w:sz w:val="28"/>
          <w:szCs w:val="28"/>
        </w:rPr>
      </w:pPr>
      <w:r w:rsidRPr="00187906">
        <w:rPr>
          <w:sz w:val="28"/>
          <w:szCs w:val="28"/>
        </w:rPr>
        <w:t>- Федеральный закон от 29.12 2012 №273-ФЗ «Об образовании в Росси</w:t>
      </w:r>
      <w:r w:rsidRPr="00187906">
        <w:rPr>
          <w:sz w:val="28"/>
          <w:szCs w:val="28"/>
        </w:rPr>
        <w:t>й</w:t>
      </w:r>
      <w:r w:rsidRPr="00187906">
        <w:rPr>
          <w:sz w:val="28"/>
          <w:szCs w:val="28"/>
        </w:rPr>
        <w:t xml:space="preserve">ской Федерации»; </w:t>
      </w:r>
    </w:p>
    <w:p w:rsidR="004D1D27" w:rsidRPr="00187906" w:rsidRDefault="004D1D27" w:rsidP="00187906">
      <w:pPr>
        <w:pStyle w:val="western"/>
        <w:spacing w:after="0"/>
        <w:ind w:firstLine="567"/>
        <w:contextualSpacing/>
        <w:rPr>
          <w:sz w:val="28"/>
          <w:szCs w:val="28"/>
        </w:rPr>
      </w:pPr>
      <w:r w:rsidRPr="00187906">
        <w:rPr>
          <w:sz w:val="28"/>
          <w:szCs w:val="28"/>
        </w:rPr>
        <w:t>- Указ Президента Российской Федерации от 09.11.2022 г. «Об утве</w:t>
      </w:r>
      <w:r w:rsidRPr="00187906">
        <w:rPr>
          <w:sz w:val="28"/>
          <w:szCs w:val="28"/>
        </w:rPr>
        <w:t>р</w:t>
      </w:r>
      <w:r w:rsidRPr="00187906">
        <w:rPr>
          <w:sz w:val="28"/>
          <w:szCs w:val="28"/>
        </w:rPr>
        <w:t>ждении основ государственной политики по сохранению и укреплению тр</w:t>
      </w:r>
      <w:r w:rsidRPr="00187906">
        <w:rPr>
          <w:sz w:val="28"/>
          <w:szCs w:val="28"/>
        </w:rPr>
        <w:t>а</w:t>
      </w:r>
      <w:r w:rsidRPr="00187906">
        <w:rPr>
          <w:sz w:val="28"/>
          <w:szCs w:val="28"/>
        </w:rPr>
        <w:t>диционных российских духовно-нравственных ценностей»;</w:t>
      </w:r>
    </w:p>
    <w:p w:rsidR="004D1D27" w:rsidRPr="00187906" w:rsidRDefault="004D1D27" w:rsidP="00187906">
      <w:pPr>
        <w:pStyle w:val="western"/>
        <w:spacing w:after="0"/>
        <w:ind w:firstLine="567"/>
        <w:contextualSpacing/>
        <w:rPr>
          <w:sz w:val="28"/>
          <w:szCs w:val="28"/>
        </w:rPr>
      </w:pPr>
      <w:r w:rsidRPr="00187906">
        <w:rPr>
          <w:sz w:val="28"/>
          <w:szCs w:val="28"/>
        </w:rPr>
        <w:t>- Приказ Минпросвещения России от 27.07.2022 г. №629 «Об утвержд</w:t>
      </w:r>
      <w:r w:rsidRPr="00187906">
        <w:rPr>
          <w:sz w:val="28"/>
          <w:szCs w:val="28"/>
        </w:rPr>
        <w:t>е</w:t>
      </w:r>
      <w:r w:rsidRPr="00187906">
        <w:rPr>
          <w:sz w:val="28"/>
          <w:szCs w:val="28"/>
        </w:rPr>
        <w:t>нии порядка организации и осуществления образовательной деятельности по дополнительным общеобразовательным программам»;</w:t>
      </w:r>
    </w:p>
    <w:p w:rsidR="004D1D27" w:rsidRPr="00187906" w:rsidRDefault="004D1D27" w:rsidP="00187906">
      <w:pPr>
        <w:pStyle w:val="western"/>
        <w:spacing w:after="0"/>
        <w:ind w:firstLine="567"/>
        <w:contextualSpacing/>
        <w:rPr>
          <w:sz w:val="28"/>
          <w:szCs w:val="28"/>
        </w:rPr>
      </w:pPr>
      <w:r w:rsidRPr="00187906">
        <w:rPr>
          <w:sz w:val="28"/>
          <w:szCs w:val="28"/>
        </w:rPr>
        <w:t>- Обновленный ФГОС дошкольного образования в редакции приказа Минпросвещения России от 08.11.2022 г. №955 (зарегистрирован в Минюсте России 06.11.2023 г., регистрационный №72264);</w:t>
      </w:r>
    </w:p>
    <w:p w:rsidR="004D1D27" w:rsidRPr="00187906" w:rsidRDefault="004D1D27" w:rsidP="00187906">
      <w:pPr>
        <w:pStyle w:val="western"/>
        <w:spacing w:after="0"/>
        <w:ind w:firstLine="567"/>
        <w:contextualSpacing/>
        <w:rPr>
          <w:sz w:val="28"/>
          <w:szCs w:val="28"/>
        </w:rPr>
      </w:pPr>
      <w:r w:rsidRPr="00187906">
        <w:rPr>
          <w:sz w:val="28"/>
          <w:szCs w:val="28"/>
        </w:rPr>
        <w:t>- 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p w:rsidR="004D1D27" w:rsidRPr="00187906" w:rsidRDefault="004D1D27" w:rsidP="00187906">
      <w:pPr>
        <w:pStyle w:val="western"/>
        <w:spacing w:after="0"/>
        <w:ind w:firstLine="567"/>
        <w:contextualSpacing/>
        <w:rPr>
          <w:sz w:val="28"/>
          <w:szCs w:val="28"/>
        </w:rPr>
      </w:pPr>
      <w:r w:rsidRPr="00187906">
        <w:rPr>
          <w:sz w:val="28"/>
          <w:szCs w:val="28"/>
        </w:rPr>
        <w:t xml:space="preserve"> - Федеральная адаптированная образовательная программа дошкольн</w:t>
      </w:r>
      <w:r w:rsidRPr="00187906">
        <w:rPr>
          <w:sz w:val="28"/>
          <w:szCs w:val="28"/>
        </w:rPr>
        <w:t>о</w:t>
      </w:r>
      <w:r w:rsidRPr="00187906">
        <w:rPr>
          <w:sz w:val="28"/>
          <w:szCs w:val="28"/>
        </w:rPr>
        <w:t>го образования для обучающихся с ОВЗ (приказ Минпросвещения России от 24.11. 2022 г. №1022, (зарегистрирован в Минюсте России 28.12.2022 г., р</w:t>
      </w:r>
      <w:r w:rsidRPr="00187906">
        <w:rPr>
          <w:sz w:val="28"/>
          <w:szCs w:val="28"/>
        </w:rPr>
        <w:t>е</w:t>
      </w:r>
      <w:r w:rsidRPr="00187906">
        <w:rPr>
          <w:sz w:val="28"/>
          <w:szCs w:val="28"/>
        </w:rPr>
        <w:t>гистрационный №71847);</w:t>
      </w:r>
    </w:p>
    <w:p w:rsidR="004D1D27" w:rsidRPr="00187906" w:rsidRDefault="004D1D27" w:rsidP="00187906">
      <w:pPr>
        <w:pStyle w:val="western"/>
        <w:spacing w:after="0"/>
        <w:ind w:firstLine="567"/>
        <w:contextualSpacing/>
        <w:rPr>
          <w:sz w:val="28"/>
          <w:szCs w:val="28"/>
        </w:rPr>
      </w:pPr>
      <w:r w:rsidRPr="00187906">
        <w:rPr>
          <w:sz w:val="28"/>
          <w:szCs w:val="28"/>
        </w:rPr>
        <w:t>- СанПиН 1.2.3685-21 «Гигиенические нормативы и требования к обе</w:t>
      </w:r>
      <w:r w:rsidRPr="00187906">
        <w:rPr>
          <w:sz w:val="28"/>
          <w:szCs w:val="28"/>
        </w:rPr>
        <w:t>с</w:t>
      </w:r>
      <w:r w:rsidRPr="00187906">
        <w:rPr>
          <w:sz w:val="28"/>
          <w:szCs w:val="28"/>
        </w:rPr>
        <w:t>печению безопасности и (или) безвредности для человека факторов среды обитания», утвержденным постановлением Главного государственного сан</w:t>
      </w:r>
      <w:r w:rsidRPr="00187906">
        <w:rPr>
          <w:sz w:val="28"/>
          <w:szCs w:val="28"/>
        </w:rPr>
        <w:t>и</w:t>
      </w:r>
      <w:r w:rsidRPr="00187906">
        <w:rPr>
          <w:sz w:val="28"/>
          <w:szCs w:val="28"/>
        </w:rPr>
        <w:t>тарного врача Российской Федерации от 28 января 2021 г. № 2;</w:t>
      </w:r>
    </w:p>
    <w:p w:rsidR="004D1D27" w:rsidRPr="00187906" w:rsidRDefault="004D1D27" w:rsidP="00187906">
      <w:pPr>
        <w:pStyle w:val="western"/>
        <w:spacing w:after="0"/>
        <w:ind w:firstLine="567"/>
        <w:contextualSpacing/>
        <w:rPr>
          <w:sz w:val="28"/>
          <w:szCs w:val="28"/>
        </w:rPr>
      </w:pPr>
      <w:r w:rsidRPr="00187906">
        <w:rPr>
          <w:sz w:val="28"/>
          <w:szCs w:val="28"/>
        </w:rPr>
        <w:t>- Устав МБДОУ «Детский сад комбинированного вида №129 «Бел</w:t>
      </w:r>
      <w:r w:rsidRPr="00187906">
        <w:rPr>
          <w:sz w:val="28"/>
          <w:szCs w:val="28"/>
        </w:rPr>
        <w:t>о</w:t>
      </w:r>
      <w:r w:rsidRPr="00187906">
        <w:rPr>
          <w:sz w:val="28"/>
          <w:szCs w:val="28"/>
        </w:rPr>
        <w:t>снежка».</w:t>
      </w:r>
    </w:p>
    <w:p w:rsidR="004D1D27" w:rsidRPr="00187906" w:rsidRDefault="004D1D27" w:rsidP="00187906">
      <w:pPr>
        <w:pStyle w:val="western"/>
        <w:spacing w:after="0"/>
        <w:ind w:firstLine="567"/>
        <w:contextualSpacing/>
        <w:rPr>
          <w:sz w:val="28"/>
          <w:szCs w:val="28"/>
        </w:rPr>
      </w:pPr>
      <w:r w:rsidRPr="00187906">
        <w:rPr>
          <w:sz w:val="28"/>
          <w:szCs w:val="28"/>
        </w:rPr>
        <w:t>Программа составлена с учетом рекомендованных программ: «Ко</w:t>
      </w:r>
      <w:r w:rsidRPr="00187906">
        <w:rPr>
          <w:sz w:val="28"/>
          <w:szCs w:val="28"/>
        </w:rPr>
        <w:t>м</w:t>
      </w:r>
      <w:r w:rsidRPr="00187906">
        <w:rPr>
          <w:sz w:val="28"/>
          <w:szCs w:val="28"/>
        </w:rPr>
        <w:t>плексная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Н.В. Нищевой, «Примерная адаптированная основная образовательная программа для дошкольников с тяжелыми нарушениями речи» под редакцией Л.В. Лопатиной и Т.Б.Филичева, и  «Коррекция нарушений речи» Чиркиной Г.В.</w:t>
      </w:r>
    </w:p>
    <w:p w:rsidR="004D1D27" w:rsidRPr="00187906" w:rsidRDefault="004D1D27" w:rsidP="00187906">
      <w:pPr>
        <w:pStyle w:val="western"/>
        <w:spacing w:after="0"/>
        <w:ind w:firstLine="567"/>
        <w:contextualSpacing/>
        <w:rPr>
          <w:sz w:val="28"/>
          <w:szCs w:val="28"/>
        </w:rPr>
      </w:pPr>
      <w:r w:rsidRPr="00187906">
        <w:rPr>
          <w:sz w:val="28"/>
          <w:szCs w:val="28"/>
        </w:rPr>
        <w:t>В процессе изобразительной деятельности дети работают над соверше</w:t>
      </w:r>
      <w:r w:rsidRPr="00187906">
        <w:rPr>
          <w:sz w:val="28"/>
          <w:szCs w:val="28"/>
        </w:rPr>
        <w:t>н</w:t>
      </w:r>
      <w:r w:rsidRPr="00187906">
        <w:rPr>
          <w:sz w:val="28"/>
          <w:szCs w:val="28"/>
        </w:rPr>
        <w:t>ствованием и коррекцией речевых навыков.</w:t>
      </w:r>
    </w:p>
    <w:p w:rsidR="004D1D27" w:rsidRPr="00187906" w:rsidRDefault="004D1D27" w:rsidP="00187906">
      <w:pPr>
        <w:pStyle w:val="western"/>
        <w:spacing w:after="0"/>
        <w:ind w:firstLine="567"/>
        <w:contextualSpacing/>
        <w:rPr>
          <w:sz w:val="28"/>
          <w:szCs w:val="28"/>
        </w:rPr>
      </w:pPr>
      <w:r w:rsidRPr="00187906">
        <w:rPr>
          <w:sz w:val="28"/>
          <w:szCs w:val="28"/>
        </w:rPr>
        <w:t>При выборе содержания программы использовались идеи и разработки известных педагогов Р.Г. Казаковой, Т.С. Комаровой, И.А. Лыковой, Г. Швайко. В программу включены дидактические и обучающие игры, они ст</w:t>
      </w:r>
      <w:r w:rsidRPr="00187906">
        <w:rPr>
          <w:sz w:val="28"/>
          <w:szCs w:val="28"/>
        </w:rPr>
        <w:t>а</w:t>
      </w:r>
      <w:r w:rsidRPr="00187906">
        <w:rPr>
          <w:sz w:val="28"/>
          <w:szCs w:val="28"/>
        </w:rPr>
        <w:t xml:space="preserve">вят своей целью </w:t>
      </w:r>
      <w:r w:rsidRPr="00187906">
        <w:rPr>
          <w:sz w:val="28"/>
          <w:szCs w:val="28"/>
        </w:rPr>
        <w:lastRenderedPageBreak/>
        <w:t xml:space="preserve">развивать целенаправленное восприятие формы, величины, цвета, предметные представления, ориентировку в пространстве, зрительное внимание, аналитико-синтетическую деятельность. </w:t>
      </w:r>
    </w:p>
    <w:p w:rsidR="004D1D27" w:rsidRPr="00187906" w:rsidRDefault="004D1D27" w:rsidP="00187906">
      <w:pPr>
        <w:pStyle w:val="western"/>
        <w:spacing w:after="0"/>
        <w:ind w:firstLine="567"/>
        <w:contextualSpacing/>
        <w:rPr>
          <w:sz w:val="28"/>
          <w:szCs w:val="28"/>
        </w:rPr>
      </w:pPr>
      <w:r w:rsidRPr="00187906">
        <w:rPr>
          <w:b/>
          <w:sz w:val="28"/>
          <w:szCs w:val="28"/>
        </w:rPr>
        <w:t>Срок освоения программы</w:t>
      </w:r>
      <w:r w:rsidRPr="00187906">
        <w:rPr>
          <w:sz w:val="28"/>
          <w:szCs w:val="28"/>
        </w:rPr>
        <w:t xml:space="preserve"> 9 месяцев (с сентября по май). </w:t>
      </w:r>
    </w:p>
    <w:p w:rsidR="004D1D27" w:rsidRPr="00187906" w:rsidRDefault="004D1D27" w:rsidP="00187906">
      <w:pPr>
        <w:pStyle w:val="western"/>
        <w:spacing w:after="0"/>
        <w:ind w:firstLine="567"/>
        <w:contextualSpacing/>
        <w:rPr>
          <w:sz w:val="28"/>
          <w:szCs w:val="28"/>
        </w:rPr>
      </w:pPr>
      <w:r w:rsidRPr="00187906">
        <w:rPr>
          <w:b/>
          <w:sz w:val="28"/>
          <w:szCs w:val="28"/>
        </w:rPr>
        <w:t>Режим занятий</w:t>
      </w:r>
      <w:r w:rsidRPr="00187906">
        <w:rPr>
          <w:sz w:val="28"/>
          <w:szCs w:val="28"/>
        </w:rPr>
        <w:t>: занятия проводятся 2 раз в неделю продолжительн</w:t>
      </w:r>
      <w:r w:rsidRPr="00187906">
        <w:rPr>
          <w:sz w:val="28"/>
          <w:szCs w:val="28"/>
        </w:rPr>
        <w:t>о</w:t>
      </w:r>
      <w:r w:rsidRPr="00187906">
        <w:rPr>
          <w:sz w:val="28"/>
          <w:szCs w:val="28"/>
        </w:rPr>
        <w:t>стью 20 минут.</w:t>
      </w:r>
    </w:p>
    <w:p w:rsidR="004D1D27" w:rsidRPr="00187906" w:rsidRDefault="004D1D27" w:rsidP="00187906">
      <w:pPr>
        <w:pStyle w:val="western"/>
        <w:spacing w:after="0"/>
        <w:ind w:firstLine="567"/>
        <w:contextualSpacing/>
        <w:rPr>
          <w:sz w:val="28"/>
          <w:szCs w:val="28"/>
        </w:rPr>
      </w:pPr>
      <w:r w:rsidRPr="00187906">
        <w:rPr>
          <w:b/>
          <w:sz w:val="28"/>
          <w:szCs w:val="28"/>
        </w:rPr>
        <w:t>Целевая аудитория</w:t>
      </w:r>
      <w:r w:rsidRPr="00187906">
        <w:rPr>
          <w:sz w:val="28"/>
          <w:szCs w:val="28"/>
        </w:rPr>
        <w:t xml:space="preserve"> программы - дети 4 - 5 лет. </w:t>
      </w:r>
    </w:p>
    <w:p w:rsidR="004D1D27" w:rsidRPr="00187906" w:rsidRDefault="004D1D27" w:rsidP="00187906">
      <w:pPr>
        <w:pStyle w:val="western"/>
        <w:spacing w:after="0"/>
        <w:ind w:firstLine="567"/>
        <w:contextualSpacing/>
        <w:rPr>
          <w:sz w:val="28"/>
          <w:szCs w:val="28"/>
        </w:rPr>
      </w:pPr>
      <w:r w:rsidRPr="00187906">
        <w:rPr>
          <w:sz w:val="28"/>
          <w:szCs w:val="28"/>
        </w:rPr>
        <w:t>Программа разработана для воспитания и обучения дошкольников с т</w:t>
      </w:r>
      <w:r w:rsidRPr="00187906">
        <w:rPr>
          <w:sz w:val="28"/>
          <w:szCs w:val="28"/>
        </w:rPr>
        <w:t>а</w:t>
      </w:r>
      <w:r w:rsidRPr="00187906">
        <w:rPr>
          <w:sz w:val="28"/>
          <w:szCs w:val="28"/>
        </w:rPr>
        <w:t>кими нарушениями речи как общее недоразвитие речи (всех уровней). Программа для детей с нарушениями речи строится на основе общих закономе</w:t>
      </w:r>
      <w:r w:rsidRPr="00187906">
        <w:rPr>
          <w:sz w:val="28"/>
          <w:szCs w:val="28"/>
        </w:rPr>
        <w:t>р</w:t>
      </w:r>
      <w:r w:rsidRPr="00187906">
        <w:rPr>
          <w:sz w:val="28"/>
          <w:szCs w:val="28"/>
        </w:rPr>
        <w:t>ностей развития детей дошкольного возраста с учетом сензитивных периодов в развитии психических процессов, результатами психолого-педагогической диагностики. Образовательная деятельность осуществляется специалистом в области коррекционной педагогики, прошедшим соответствующую перепо</w:t>
      </w:r>
      <w:r w:rsidRPr="00187906">
        <w:rPr>
          <w:sz w:val="28"/>
          <w:szCs w:val="28"/>
        </w:rPr>
        <w:t>д</w:t>
      </w:r>
      <w:r w:rsidRPr="00187906">
        <w:rPr>
          <w:sz w:val="28"/>
          <w:szCs w:val="28"/>
        </w:rPr>
        <w:t>готовку.</w:t>
      </w:r>
    </w:p>
    <w:p w:rsidR="004D1D27" w:rsidRPr="00187906" w:rsidRDefault="004D1D27" w:rsidP="00187906">
      <w:pPr>
        <w:pStyle w:val="western"/>
        <w:spacing w:after="0"/>
        <w:ind w:firstLine="567"/>
        <w:contextualSpacing/>
        <w:rPr>
          <w:sz w:val="28"/>
          <w:szCs w:val="28"/>
          <w:highlight w:val="white"/>
        </w:rPr>
      </w:pPr>
      <w:r w:rsidRPr="00187906">
        <w:rPr>
          <w:sz w:val="28"/>
          <w:szCs w:val="28"/>
          <w:highlight w:val="white"/>
        </w:rPr>
        <w:t>Учитывается, что к 4-м годам интерес у ребенка уже начинает проя</w:t>
      </w:r>
      <w:r w:rsidRPr="00187906">
        <w:rPr>
          <w:sz w:val="28"/>
          <w:szCs w:val="28"/>
          <w:highlight w:val="white"/>
        </w:rPr>
        <w:t>в</w:t>
      </w:r>
      <w:r w:rsidRPr="00187906">
        <w:rPr>
          <w:sz w:val="28"/>
          <w:szCs w:val="28"/>
          <w:highlight w:val="white"/>
        </w:rPr>
        <w:t>ляться, начинает формироваться познавательная активность. Определяются показатели нормативного развития, проблемные аспекты. Центральной лин</w:t>
      </w:r>
      <w:r w:rsidRPr="00187906">
        <w:rPr>
          <w:sz w:val="28"/>
          <w:szCs w:val="28"/>
          <w:highlight w:val="white"/>
        </w:rPr>
        <w:t>и</w:t>
      </w:r>
      <w:r w:rsidRPr="00187906">
        <w:rPr>
          <w:sz w:val="28"/>
          <w:szCs w:val="28"/>
          <w:highlight w:val="white"/>
        </w:rPr>
        <w:t>ей психического развития ребенка в этом возрасте является формирование произвольности психических процессов и поведения, формирование регул</w:t>
      </w:r>
      <w:r w:rsidRPr="00187906">
        <w:rPr>
          <w:sz w:val="28"/>
          <w:szCs w:val="28"/>
          <w:highlight w:val="white"/>
        </w:rPr>
        <w:t>я</w:t>
      </w:r>
      <w:r w:rsidRPr="00187906">
        <w:rPr>
          <w:sz w:val="28"/>
          <w:szCs w:val="28"/>
          <w:highlight w:val="white"/>
        </w:rPr>
        <w:t>торных основ психики. Закладываются основы успешной социализации, коммуникации, основы развития личности. Ведущим познавательным пр</w:t>
      </w:r>
      <w:r w:rsidRPr="00187906">
        <w:rPr>
          <w:sz w:val="28"/>
          <w:szCs w:val="28"/>
          <w:highlight w:val="white"/>
        </w:rPr>
        <w:t>о</w:t>
      </w:r>
      <w:r w:rsidRPr="00187906">
        <w:rPr>
          <w:sz w:val="28"/>
          <w:szCs w:val="28"/>
          <w:highlight w:val="white"/>
        </w:rPr>
        <w:t>цессом является память и воображение. Мышление ребенка опирается на способность оперировать образами и представлениями, которые есть в пам</w:t>
      </w:r>
      <w:r w:rsidRPr="00187906">
        <w:rPr>
          <w:sz w:val="28"/>
          <w:szCs w:val="28"/>
          <w:highlight w:val="white"/>
        </w:rPr>
        <w:t>я</w:t>
      </w:r>
      <w:r w:rsidRPr="00187906">
        <w:rPr>
          <w:sz w:val="28"/>
          <w:szCs w:val="28"/>
          <w:highlight w:val="white"/>
        </w:rPr>
        <w:t>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w:t>
      </w:r>
      <w:r w:rsidRPr="00187906">
        <w:rPr>
          <w:sz w:val="28"/>
          <w:szCs w:val="28"/>
          <w:highlight w:val="white"/>
        </w:rPr>
        <w:t>п</w:t>
      </w:r>
      <w:r w:rsidRPr="00187906">
        <w:rPr>
          <w:sz w:val="28"/>
          <w:szCs w:val="28"/>
          <w:highlight w:val="white"/>
        </w:rPr>
        <w:t xml:space="preserve">ку представляют собой формы наглядного моделирования действительности. </w:t>
      </w:r>
    </w:p>
    <w:p w:rsidR="004D1D27" w:rsidRPr="00187906" w:rsidRDefault="004D1D27" w:rsidP="00187906">
      <w:pPr>
        <w:pStyle w:val="western"/>
        <w:spacing w:after="0"/>
        <w:ind w:firstLine="567"/>
        <w:contextualSpacing/>
        <w:rPr>
          <w:sz w:val="28"/>
          <w:szCs w:val="28"/>
          <w:highlight w:val="white"/>
        </w:rPr>
      </w:pPr>
      <w:r w:rsidRPr="00187906">
        <w:rPr>
          <w:sz w:val="28"/>
          <w:szCs w:val="28"/>
          <w:highlight w:val="white"/>
        </w:rPr>
        <w:t>В продуктивных видах деятельности ребенок моделирует предметы и явления окружающего мира, что способствует формированию первой цел</w:t>
      </w:r>
      <w:r w:rsidRPr="00187906">
        <w:rPr>
          <w:sz w:val="28"/>
          <w:szCs w:val="28"/>
          <w:highlight w:val="white"/>
        </w:rPr>
        <w:t>о</w:t>
      </w:r>
      <w:r w:rsidRPr="00187906">
        <w:rPr>
          <w:sz w:val="28"/>
          <w:szCs w:val="28"/>
          <w:highlight w:val="white"/>
        </w:rPr>
        <w:t xml:space="preserve">стной картины мира, схематического мышления, элементов логического мышления и творческих способностей. Ребенок познает мир человеческих отношений, моделируя их в игровой форме. </w:t>
      </w:r>
    </w:p>
    <w:p w:rsidR="004D1D27" w:rsidRPr="00187906" w:rsidRDefault="004D1D27" w:rsidP="00187906">
      <w:pPr>
        <w:pStyle w:val="western"/>
        <w:spacing w:after="0"/>
        <w:ind w:firstLine="567"/>
        <w:contextualSpacing/>
        <w:rPr>
          <w:sz w:val="28"/>
          <w:szCs w:val="28"/>
          <w:highlight w:val="white"/>
        </w:rPr>
      </w:pPr>
      <w:r w:rsidRPr="00187906">
        <w:rPr>
          <w:sz w:val="28"/>
          <w:szCs w:val="28"/>
          <w:highlight w:val="white"/>
        </w:rPr>
        <w:t>Ведущими психологическими потребностями, определяющими успе</w:t>
      </w:r>
      <w:r w:rsidRPr="00187906">
        <w:rPr>
          <w:sz w:val="28"/>
          <w:szCs w:val="28"/>
          <w:highlight w:val="white"/>
        </w:rPr>
        <w:t>ш</w:t>
      </w:r>
      <w:r w:rsidRPr="00187906">
        <w:rPr>
          <w:sz w:val="28"/>
          <w:szCs w:val="28"/>
          <w:highlight w:val="white"/>
        </w:rPr>
        <w:t>ное развитие личности, является потребность в самовыражении (ребенок отвечает на вопрос "что я умею, что я могу") и потребность в самоутвержд</w:t>
      </w:r>
      <w:r w:rsidRPr="00187906">
        <w:rPr>
          <w:sz w:val="28"/>
          <w:szCs w:val="28"/>
          <w:highlight w:val="white"/>
        </w:rPr>
        <w:t>е</w:t>
      </w:r>
      <w:r w:rsidRPr="00187906">
        <w:rPr>
          <w:sz w:val="28"/>
          <w:szCs w:val="28"/>
          <w:highlight w:val="white"/>
        </w:rPr>
        <w:t xml:space="preserve">нии, предполагающей желание ребенка соответствовать нормам и правилам, ожиданиям взрослых ("желание быть "хорошим"). </w:t>
      </w:r>
    </w:p>
    <w:p w:rsidR="004D1D27" w:rsidRPr="00187906" w:rsidRDefault="004D1D27" w:rsidP="00187906">
      <w:pPr>
        <w:pStyle w:val="western"/>
        <w:spacing w:after="0"/>
        <w:ind w:firstLine="567"/>
        <w:contextualSpacing/>
        <w:rPr>
          <w:sz w:val="28"/>
          <w:szCs w:val="28"/>
          <w:highlight w:val="white"/>
        </w:rPr>
      </w:pPr>
      <w:r w:rsidRPr="00187906">
        <w:rPr>
          <w:sz w:val="28"/>
          <w:szCs w:val="28"/>
          <w:highlight w:val="white"/>
        </w:rPr>
        <w:t>Познавательный интерес, любознательность, креативность можно ра</w:t>
      </w:r>
      <w:r w:rsidRPr="00187906">
        <w:rPr>
          <w:sz w:val="28"/>
          <w:szCs w:val="28"/>
          <w:highlight w:val="white"/>
        </w:rPr>
        <w:t>с</w:t>
      </w:r>
      <w:r w:rsidRPr="00187906">
        <w:rPr>
          <w:sz w:val="28"/>
          <w:szCs w:val="28"/>
          <w:highlight w:val="white"/>
        </w:rPr>
        <w:t>сматривать как системные качества, определяющие потенциал умственных способностей и развития личности ребенка. Коммуникативная компетен</w:t>
      </w:r>
      <w:r w:rsidRPr="00187906">
        <w:rPr>
          <w:sz w:val="28"/>
          <w:szCs w:val="28"/>
          <w:highlight w:val="white"/>
        </w:rPr>
        <w:t>т</w:t>
      </w:r>
      <w:r w:rsidRPr="00187906">
        <w:rPr>
          <w:sz w:val="28"/>
          <w:szCs w:val="28"/>
          <w:highlight w:val="white"/>
        </w:rPr>
        <w:t xml:space="preserve">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w:t>
      </w:r>
    </w:p>
    <w:p w:rsidR="004D1D27" w:rsidRPr="00187906" w:rsidRDefault="004D1D27" w:rsidP="00187906">
      <w:pPr>
        <w:pStyle w:val="western"/>
        <w:spacing w:after="0"/>
        <w:ind w:firstLine="567"/>
        <w:contextualSpacing/>
        <w:rPr>
          <w:sz w:val="28"/>
          <w:szCs w:val="28"/>
        </w:rPr>
      </w:pPr>
      <w:r w:rsidRPr="00187906">
        <w:rPr>
          <w:sz w:val="28"/>
          <w:szCs w:val="28"/>
        </w:rPr>
        <w:t xml:space="preserve">Программа может корректироваться в связи с изменениями:  </w:t>
      </w:r>
    </w:p>
    <w:p w:rsidR="004D1D27" w:rsidRPr="00187906" w:rsidRDefault="004D1D27" w:rsidP="00187906">
      <w:pPr>
        <w:pStyle w:val="western"/>
        <w:spacing w:after="0"/>
        <w:ind w:firstLine="567"/>
        <w:contextualSpacing/>
        <w:rPr>
          <w:sz w:val="28"/>
          <w:szCs w:val="28"/>
        </w:rPr>
      </w:pPr>
      <w:r w:rsidRPr="00187906">
        <w:rPr>
          <w:sz w:val="28"/>
          <w:szCs w:val="28"/>
        </w:rPr>
        <w:lastRenderedPageBreak/>
        <w:t>- нормативно-правовой базы дошкольного образования;</w:t>
      </w:r>
    </w:p>
    <w:p w:rsidR="004D1D27" w:rsidRPr="00187906" w:rsidRDefault="004D1D27" w:rsidP="00187906">
      <w:pPr>
        <w:pStyle w:val="western"/>
        <w:spacing w:after="0"/>
        <w:ind w:firstLine="567"/>
        <w:contextualSpacing/>
        <w:rPr>
          <w:sz w:val="28"/>
          <w:szCs w:val="28"/>
        </w:rPr>
      </w:pPr>
      <w:r w:rsidRPr="00187906">
        <w:rPr>
          <w:sz w:val="28"/>
          <w:szCs w:val="28"/>
        </w:rPr>
        <w:t>-  образовательного запроса родителей и детей.</w:t>
      </w:r>
    </w:p>
    <w:p w:rsidR="004D1D27" w:rsidRPr="00187906" w:rsidRDefault="004D1D27" w:rsidP="00187906">
      <w:pPr>
        <w:pStyle w:val="western"/>
        <w:spacing w:after="0"/>
        <w:ind w:firstLine="567"/>
        <w:contextualSpacing/>
        <w:jc w:val="center"/>
        <w:rPr>
          <w:b/>
          <w:sz w:val="28"/>
          <w:szCs w:val="28"/>
        </w:rPr>
      </w:pPr>
      <w:r w:rsidRPr="00187906">
        <w:rPr>
          <w:b/>
          <w:sz w:val="28"/>
          <w:szCs w:val="28"/>
        </w:rPr>
        <w:t>Цель и задачи программы</w:t>
      </w:r>
    </w:p>
    <w:p w:rsidR="004D1D27" w:rsidRPr="00187906" w:rsidRDefault="004D1D27" w:rsidP="00187906">
      <w:pPr>
        <w:pStyle w:val="western"/>
        <w:spacing w:beforeAutospacing="0" w:after="0" w:afterAutospacing="0"/>
        <w:ind w:firstLine="567"/>
        <w:contextualSpacing/>
        <w:rPr>
          <w:sz w:val="28"/>
          <w:szCs w:val="28"/>
        </w:rPr>
      </w:pPr>
      <w:r w:rsidRPr="00187906">
        <w:rPr>
          <w:b/>
          <w:sz w:val="28"/>
          <w:szCs w:val="28"/>
        </w:rPr>
        <w:t>Цель:</w:t>
      </w:r>
      <w:r w:rsidRPr="00187906">
        <w:rPr>
          <w:sz w:val="28"/>
          <w:szCs w:val="28"/>
        </w:rPr>
        <w:t xml:space="preserve"> реализация интересов детей в познании и творчестве, коррекция нарушений развития и социальная адаптация в процессе занятий лепкой из соленого теста  </w:t>
      </w:r>
    </w:p>
    <w:p w:rsidR="004D1D27" w:rsidRPr="00187906" w:rsidRDefault="004D1D27" w:rsidP="00187906">
      <w:pPr>
        <w:pStyle w:val="western"/>
        <w:spacing w:beforeAutospacing="0" w:after="0" w:afterAutospacing="0"/>
        <w:ind w:firstLine="567"/>
        <w:contextualSpacing/>
        <w:rPr>
          <w:b/>
          <w:sz w:val="28"/>
          <w:szCs w:val="28"/>
        </w:rPr>
      </w:pPr>
      <w:r w:rsidRPr="00187906">
        <w:rPr>
          <w:b/>
          <w:sz w:val="28"/>
          <w:szCs w:val="28"/>
        </w:rPr>
        <w:t xml:space="preserve">Задачи: </w:t>
      </w:r>
    </w:p>
    <w:p w:rsidR="004D1D27" w:rsidRPr="00187906" w:rsidRDefault="004D1D27" w:rsidP="00187906">
      <w:pPr>
        <w:pStyle w:val="western"/>
        <w:spacing w:beforeAutospacing="0" w:after="0" w:afterAutospacing="0"/>
        <w:ind w:firstLine="567"/>
        <w:contextualSpacing/>
        <w:rPr>
          <w:b/>
          <w:sz w:val="28"/>
          <w:szCs w:val="28"/>
        </w:rPr>
      </w:pPr>
      <w:r w:rsidRPr="00187906">
        <w:rPr>
          <w:b/>
          <w:sz w:val="28"/>
          <w:szCs w:val="28"/>
        </w:rPr>
        <w:t>Коррекционно-развивающие:</w:t>
      </w:r>
    </w:p>
    <w:p w:rsidR="004D1D27" w:rsidRPr="00187906" w:rsidRDefault="004D1D27" w:rsidP="00187906">
      <w:pPr>
        <w:pStyle w:val="c28"/>
        <w:spacing w:beforeAutospacing="0" w:after="0" w:afterAutospacing="0"/>
        <w:ind w:firstLine="567"/>
        <w:contextualSpacing/>
        <w:jc w:val="both"/>
        <w:rPr>
          <w:sz w:val="28"/>
          <w:szCs w:val="28"/>
        </w:rPr>
      </w:pPr>
      <w:r w:rsidRPr="00187906">
        <w:rPr>
          <w:sz w:val="28"/>
          <w:szCs w:val="28"/>
        </w:rPr>
        <w:t>- расширять пассивный и активный словарь детей   за счет освоения сп</w:t>
      </w:r>
      <w:r w:rsidRPr="00187906">
        <w:rPr>
          <w:sz w:val="28"/>
          <w:szCs w:val="28"/>
        </w:rPr>
        <w:t>е</w:t>
      </w:r>
      <w:r w:rsidRPr="00187906">
        <w:rPr>
          <w:sz w:val="28"/>
          <w:szCs w:val="28"/>
        </w:rPr>
        <w:t>циальной терминологии, ознакомления с устным народным творчеством, л</w:t>
      </w:r>
      <w:r w:rsidRPr="00187906">
        <w:rPr>
          <w:sz w:val="28"/>
          <w:szCs w:val="28"/>
        </w:rPr>
        <w:t>и</w:t>
      </w:r>
      <w:r w:rsidRPr="00187906">
        <w:rPr>
          <w:sz w:val="28"/>
          <w:szCs w:val="28"/>
        </w:rPr>
        <w:t xml:space="preserve">тературными произведениями; </w:t>
      </w:r>
    </w:p>
    <w:p w:rsidR="004D1D27" w:rsidRPr="00187906" w:rsidRDefault="004D1D27" w:rsidP="00187906">
      <w:pPr>
        <w:pStyle w:val="c28"/>
        <w:spacing w:beforeAutospacing="0" w:after="0" w:afterAutospacing="0"/>
        <w:ind w:firstLine="567"/>
        <w:contextualSpacing/>
        <w:jc w:val="both"/>
        <w:rPr>
          <w:sz w:val="28"/>
          <w:szCs w:val="28"/>
        </w:rPr>
      </w:pPr>
      <w:r w:rsidRPr="00187906">
        <w:rPr>
          <w:sz w:val="28"/>
          <w:szCs w:val="28"/>
        </w:rPr>
        <w:t>- развивать мелкую моторику, координацию движения рук, глазомер;</w:t>
      </w:r>
    </w:p>
    <w:p w:rsidR="004D1D27" w:rsidRPr="00187906" w:rsidRDefault="004D1D27" w:rsidP="00187906">
      <w:pPr>
        <w:pStyle w:val="c28"/>
        <w:spacing w:beforeAutospacing="0" w:after="0" w:afterAutospacing="0"/>
        <w:ind w:firstLine="567"/>
        <w:contextualSpacing/>
        <w:jc w:val="both"/>
        <w:rPr>
          <w:sz w:val="28"/>
          <w:szCs w:val="28"/>
          <w:highlight w:val="white"/>
        </w:rPr>
      </w:pPr>
      <w:r w:rsidRPr="00187906">
        <w:rPr>
          <w:sz w:val="28"/>
          <w:szCs w:val="28"/>
          <w:highlight w:val="white"/>
        </w:rPr>
        <w:t xml:space="preserve">- развивать умение синхронизировать работу обеих рук; координировать работу глаз и рук (формировать зрительный контроль за движением своих рук); </w:t>
      </w:r>
    </w:p>
    <w:p w:rsidR="004D1D27" w:rsidRPr="00187906" w:rsidRDefault="004D1D27" w:rsidP="00187906">
      <w:pPr>
        <w:pStyle w:val="c28"/>
        <w:spacing w:beforeAutospacing="0" w:after="0" w:afterAutospacing="0"/>
        <w:ind w:firstLine="567"/>
        <w:contextualSpacing/>
        <w:jc w:val="both"/>
        <w:rPr>
          <w:sz w:val="28"/>
          <w:szCs w:val="28"/>
        </w:rPr>
      </w:pPr>
      <w:r w:rsidRPr="00187906">
        <w:rPr>
          <w:sz w:val="28"/>
          <w:szCs w:val="28"/>
          <w:highlight w:val="white"/>
        </w:rPr>
        <w:t>- развивать умение соизмерять нажим ладоней на материал;</w:t>
      </w:r>
    </w:p>
    <w:p w:rsidR="004D1D27" w:rsidRPr="00187906" w:rsidRDefault="004D1D27" w:rsidP="00187906">
      <w:pPr>
        <w:pStyle w:val="c28"/>
        <w:spacing w:beforeAutospacing="0" w:after="0" w:afterAutospacing="0"/>
        <w:ind w:firstLine="567"/>
        <w:contextualSpacing/>
        <w:jc w:val="both"/>
        <w:rPr>
          <w:sz w:val="28"/>
          <w:szCs w:val="28"/>
        </w:rPr>
      </w:pPr>
      <w:r w:rsidRPr="00187906">
        <w:rPr>
          <w:sz w:val="28"/>
          <w:szCs w:val="28"/>
        </w:rPr>
        <w:t>- развивать интерес к процессу и результатам работы;</w:t>
      </w:r>
    </w:p>
    <w:p w:rsidR="004D1D27" w:rsidRPr="00187906" w:rsidRDefault="004D1D27" w:rsidP="00187906">
      <w:pPr>
        <w:pStyle w:val="c28"/>
        <w:spacing w:beforeAutospacing="0" w:after="0" w:afterAutospacing="0"/>
        <w:ind w:firstLine="567"/>
        <w:contextualSpacing/>
        <w:jc w:val="both"/>
        <w:rPr>
          <w:b/>
          <w:sz w:val="28"/>
          <w:szCs w:val="28"/>
        </w:rPr>
      </w:pPr>
      <w:r w:rsidRPr="00187906">
        <w:rPr>
          <w:b/>
          <w:sz w:val="28"/>
          <w:szCs w:val="28"/>
        </w:rPr>
        <w:t>Обучающие:</w:t>
      </w:r>
    </w:p>
    <w:p w:rsidR="004D1D27" w:rsidRPr="00187906" w:rsidRDefault="004D1D27" w:rsidP="00187906">
      <w:pPr>
        <w:pStyle w:val="c28"/>
        <w:spacing w:beforeAutospacing="0" w:after="0" w:afterAutospacing="0"/>
        <w:ind w:firstLine="567"/>
        <w:contextualSpacing/>
        <w:jc w:val="both"/>
        <w:rPr>
          <w:sz w:val="28"/>
          <w:szCs w:val="28"/>
        </w:rPr>
      </w:pPr>
      <w:r w:rsidRPr="00187906">
        <w:rPr>
          <w:sz w:val="28"/>
          <w:szCs w:val="28"/>
        </w:rPr>
        <w:t>- формировать умение передавать формы и простейшие образы предм</w:t>
      </w:r>
      <w:r w:rsidRPr="00187906">
        <w:rPr>
          <w:sz w:val="28"/>
          <w:szCs w:val="28"/>
        </w:rPr>
        <w:t>е</w:t>
      </w:r>
      <w:r w:rsidRPr="00187906">
        <w:rPr>
          <w:sz w:val="28"/>
          <w:szCs w:val="28"/>
        </w:rPr>
        <w:t>тов, явлений окружающего мира посредством лепки;</w:t>
      </w:r>
    </w:p>
    <w:p w:rsidR="004D1D27" w:rsidRPr="00187906" w:rsidRDefault="004D1D27" w:rsidP="00187906">
      <w:pPr>
        <w:spacing w:after="0" w:line="240" w:lineRule="auto"/>
        <w:ind w:firstLine="567"/>
        <w:contextualSpacing/>
        <w:jc w:val="both"/>
        <w:rPr>
          <w:rFonts w:ascii="Times New Roman" w:hAnsi="Times New Roman" w:cs="Times New Roman"/>
          <w:sz w:val="28"/>
          <w:szCs w:val="28"/>
        </w:rPr>
      </w:pPr>
      <w:r w:rsidRPr="00187906">
        <w:rPr>
          <w:rFonts w:ascii="Times New Roman" w:hAnsi="Times New Roman" w:cs="Times New Roman"/>
          <w:sz w:val="28"/>
          <w:szCs w:val="28"/>
        </w:rPr>
        <w:t>- формировать представления о разнообразии форм предметов, умение выделять их  наиболее характерные признаки;</w:t>
      </w:r>
    </w:p>
    <w:p w:rsidR="004D1D27" w:rsidRPr="00187906" w:rsidRDefault="004D1D27" w:rsidP="00187906">
      <w:pPr>
        <w:spacing w:after="0" w:line="240" w:lineRule="auto"/>
        <w:ind w:firstLine="567"/>
        <w:contextualSpacing/>
        <w:jc w:val="both"/>
        <w:rPr>
          <w:rFonts w:ascii="Times New Roman" w:hAnsi="Times New Roman" w:cs="Times New Roman"/>
          <w:sz w:val="28"/>
          <w:szCs w:val="28"/>
        </w:rPr>
      </w:pPr>
      <w:r w:rsidRPr="00187906">
        <w:rPr>
          <w:rFonts w:ascii="Times New Roman" w:hAnsi="Times New Roman" w:cs="Times New Roman"/>
          <w:sz w:val="28"/>
          <w:szCs w:val="28"/>
        </w:rPr>
        <w:t>- формировать умение создавать простейшие формы (шар сплющивать в диск, цилиндр замыкать в кольцо), создавая при этом выразительные образы (мячики, яблоки, пряники, конфеты, бублики, баранки);</w:t>
      </w:r>
    </w:p>
    <w:p w:rsidR="004D1D27" w:rsidRPr="00187906" w:rsidRDefault="004D1D27" w:rsidP="00187906">
      <w:pPr>
        <w:pStyle w:val="c28"/>
        <w:spacing w:beforeAutospacing="0" w:after="0" w:afterAutospacing="0"/>
        <w:ind w:firstLine="567"/>
        <w:contextualSpacing/>
        <w:jc w:val="both"/>
        <w:rPr>
          <w:sz w:val="28"/>
          <w:szCs w:val="28"/>
        </w:rPr>
      </w:pPr>
      <w:r w:rsidRPr="00187906">
        <w:rPr>
          <w:sz w:val="28"/>
          <w:szCs w:val="28"/>
        </w:rPr>
        <w:t>- формировать умение применять основные приемы тестопластики (н</w:t>
      </w:r>
      <w:r w:rsidRPr="00187906">
        <w:rPr>
          <w:sz w:val="28"/>
          <w:szCs w:val="28"/>
        </w:rPr>
        <w:t>а</w:t>
      </w:r>
      <w:r w:rsidRPr="00187906">
        <w:rPr>
          <w:sz w:val="28"/>
          <w:szCs w:val="28"/>
        </w:rPr>
        <w:t>давливание, размазывание, отщипывание, вдавливание, катание);</w:t>
      </w:r>
    </w:p>
    <w:p w:rsidR="004D1D27" w:rsidRPr="00187906" w:rsidRDefault="004D1D27" w:rsidP="00187906">
      <w:pPr>
        <w:pStyle w:val="c28"/>
        <w:spacing w:beforeAutospacing="0" w:after="0" w:afterAutospacing="0"/>
        <w:ind w:firstLine="567"/>
        <w:contextualSpacing/>
        <w:jc w:val="both"/>
        <w:rPr>
          <w:sz w:val="28"/>
          <w:szCs w:val="28"/>
        </w:rPr>
      </w:pPr>
      <w:r w:rsidRPr="00187906">
        <w:rPr>
          <w:sz w:val="28"/>
          <w:szCs w:val="28"/>
        </w:rPr>
        <w:t>- формировать умение обследовать различные объекты (предметы) с п</w:t>
      </w:r>
      <w:r w:rsidRPr="00187906">
        <w:rPr>
          <w:sz w:val="28"/>
          <w:szCs w:val="28"/>
        </w:rPr>
        <w:t>о</w:t>
      </w:r>
      <w:r w:rsidRPr="00187906">
        <w:rPr>
          <w:sz w:val="28"/>
          <w:szCs w:val="28"/>
        </w:rPr>
        <w:t>мощью зрительного, тактильного ощущения для обогащения и уточнения восприятия их формы, пропорции, цвета;</w:t>
      </w:r>
    </w:p>
    <w:p w:rsidR="004D1D27" w:rsidRPr="00187906" w:rsidRDefault="004D1D27" w:rsidP="00187906">
      <w:pPr>
        <w:pStyle w:val="c28"/>
        <w:spacing w:before="100" w:after="100"/>
        <w:ind w:firstLine="567"/>
        <w:contextualSpacing/>
        <w:jc w:val="both"/>
        <w:rPr>
          <w:sz w:val="28"/>
          <w:szCs w:val="28"/>
        </w:rPr>
      </w:pPr>
      <w:r w:rsidRPr="00187906">
        <w:rPr>
          <w:sz w:val="28"/>
          <w:szCs w:val="28"/>
        </w:rPr>
        <w:t xml:space="preserve">- формировать умение </w:t>
      </w:r>
      <w:r w:rsidRPr="00187906">
        <w:rPr>
          <w:sz w:val="28"/>
          <w:szCs w:val="28"/>
          <w:highlight w:val="white"/>
        </w:rPr>
        <w:t xml:space="preserve">создавать плоские и объемные поделки; </w:t>
      </w:r>
    </w:p>
    <w:p w:rsidR="004D1D27" w:rsidRPr="00187906" w:rsidRDefault="004D1D27" w:rsidP="00187906">
      <w:pPr>
        <w:pStyle w:val="c28"/>
        <w:spacing w:before="100" w:after="100"/>
        <w:ind w:firstLine="567"/>
        <w:contextualSpacing/>
        <w:jc w:val="both"/>
        <w:rPr>
          <w:sz w:val="28"/>
          <w:szCs w:val="28"/>
        </w:rPr>
      </w:pPr>
      <w:r w:rsidRPr="00187906">
        <w:rPr>
          <w:sz w:val="28"/>
          <w:szCs w:val="28"/>
        </w:rPr>
        <w:t xml:space="preserve">- формировать у детей следующие умения и навыки: умение лепить из соленого теста различные предметы (овощи, фрукты, животных, украшения и т. д.); умение украшать вылепленные изделия методом налепа, углубленного рельефа, а также дополнительными элементами из природного и бросового материала; умение расписывать изделие краской; навыки работы со стеками; навыки аккуратной лепки и росписи; </w:t>
      </w:r>
    </w:p>
    <w:p w:rsidR="004D1D27" w:rsidRPr="00187906" w:rsidRDefault="004D1D27" w:rsidP="00187906">
      <w:pPr>
        <w:pStyle w:val="c28"/>
        <w:spacing w:before="100" w:after="100"/>
        <w:ind w:firstLine="567"/>
        <w:contextualSpacing/>
        <w:jc w:val="both"/>
        <w:rPr>
          <w:sz w:val="28"/>
          <w:szCs w:val="28"/>
        </w:rPr>
      </w:pPr>
      <w:r w:rsidRPr="00187906">
        <w:rPr>
          <w:sz w:val="28"/>
          <w:szCs w:val="28"/>
        </w:rPr>
        <w:lastRenderedPageBreak/>
        <w:t>- формировать умение лепить пальцами (не только ладонями) – соед</w:t>
      </w:r>
      <w:r w:rsidRPr="00187906">
        <w:rPr>
          <w:sz w:val="28"/>
          <w:szCs w:val="28"/>
        </w:rPr>
        <w:t>и</w:t>
      </w:r>
      <w:r w:rsidRPr="00187906">
        <w:rPr>
          <w:sz w:val="28"/>
          <w:szCs w:val="28"/>
        </w:rPr>
        <w:t>нять детали, не прижимая, а тщательно примазывая, их друг к другу; защ</w:t>
      </w:r>
      <w:r w:rsidRPr="00187906">
        <w:rPr>
          <w:sz w:val="28"/>
          <w:szCs w:val="28"/>
        </w:rPr>
        <w:t>и</w:t>
      </w:r>
      <w:r w:rsidRPr="00187906">
        <w:rPr>
          <w:sz w:val="28"/>
          <w:szCs w:val="28"/>
        </w:rPr>
        <w:t>пывать край формы; вытягивать или оттягивать небольшое количество теста для формирования деталей (хвостиков, крылышек, клювиков);</w:t>
      </w:r>
    </w:p>
    <w:p w:rsidR="004D1D27" w:rsidRPr="00187906" w:rsidRDefault="004D1D27" w:rsidP="00187906">
      <w:pPr>
        <w:pStyle w:val="c28"/>
        <w:spacing w:before="100" w:after="100"/>
        <w:ind w:firstLine="567"/>
        <w:contextualSpacing/>
        <w:jc w:val="both"/>
        <w:rPr>
          <w:sz w:val="28"/>
          <w:szCs w:val="28"/>
        </w:rPr>
      </w:pPr>
      <w:r w:rsidRPr="00187906">
        <w:rPr>
          <w:sz w:val="28"/>
          <w:szCs w:val="28"/>
        </w:rPr>
        <w:t>- формировать умение  создавать оригинальные образы из нескольких деталей, передавая пропорции и взаимное размещение частей, правильно соединяя и аккуратно скрепляя детали (грибок, неваляшка, птенчик в гнезды</w:t>
      </w:r>
      <w:r w:rsidRPr="00187906">
        <w:rPr>
          <w:sz w:val="28"/>
          <w:szCs w:val="28"/>
        </w:rPr>
        <w:t>ш</w:t>
      </w:r>
      <w:r w:rsidRPr="00187906">
        <w:rPr>
          <w:sz w:val="28"/>
          <w:szCs w:val="28"/>
        </w:rPr>
        <w:t>ке).</w:t>
      </w:r>
    </w:p>
    <w:p w:rsidR="004D1D27" w:rsidRPr="00187906" w:rsidRDefault="004D1D27" w:rsidP="00187906">
      <w:pPr>
        <w:pStyle w:val="c28"/>
        <w:spacing w:after="0"/>
        <w:ind w:firstLine="567"/>
        <w:contextualSpacing/>
        <w:jc w:val="both"/>
        <w:rPr>
          <w:b/>
          <w:sz w:val="28"/>
          <w:szCs w:val="28"/>
        </w:rPr>
      </w:pPr>
      <w:r w:rsidRPr="00187906">
        <w:rPr>
          <w:b/>
          <w:sz w:val="28"/>
          <w:szCs w:val="28"/>
        </w:rPr>
        <w:t>Воспитательные:</w:t>
      </w:r>
    </w:p>
    <w:p w:rsidR="004D1D27" w:rsidRPr="00187906" w:rsidRDefault="004D1D27" w:rsidP="00187906">
      <w:pPr>
        <w:pStyle w:val="c28"/>
        <w:spacing w:after="0"/>
        <w:ind w:firstLine="567"/>
        <w:contextualSpacing/>
        <w:jc w:val="both"/>
        <w:rPr>
          <w:sz w:val="28"/>
          <w:szCs w:val="28"/>
        </w:rPr>
      </w:pPr>
      <w:r w:rsidRPr="00187906">
        <w:rPr>
          <w:sz w:val="28"/>
          <w:szCs w:val="28"/>
        </w:rPr>
        <w:t>- расширять представления детей о своей малой родине, городе, его до</w:t>
      </w:r>
      <w:r w:rsidRPr="00187906">
        <w:rPr>
          <w:sz w:val="28"/>
          <w:szCs w:val="28"/>
        </w:rPr>
        <w:t>с</w:t>
      </w:r>
      <w:r w:rsidRPr="00187906">
        <w:rPr>
          <w:sz w:val="28"/>
          <w:szCs w:val="28"/>
        </w:rPr>
        <w:t>топримечательностях, поддерживать интерес к стране к традициям, эмоционально откликаться на культурные события, происходящие в стране, респу</w:t>
      </w:r>
      <w:r w:rsidRPr="00187906">
        <w:rPr>
          <w:sz w:val="28"/>
          <w:szCs w:val="28"/>
        </w:rPr>
        <w:t>б</w:t>
      </w:r>
      <w:r w:rsidRPr="00187906">
        <w:rPr>
          <w:sz w:val="28"/>
          <w:szCs w:val="28"/>
        </w:rPr>
        <w:t xml:space="preserve">лике, городе; </w:t>
      </w:r>
    </w:p>
    <w:p w:rsidR="004D1D27" w:rsidRPr="00187906" w:rsidRDefault="004D1D27" w:rsidP="00187906">
      <w:pPr>
        <w:pStyle w:val="c28"/>
        <w:spacing w:after="0"/>
        <w:ind w:firstLine="567"/>
        <w:contextualSpacing/>
        <w:jc w:val="both"/>
        <w:rPr>
          <w:sz w:val="28"/>
          <w:szCs w:val="28"/>
        </w:rPr>
      </w:pPr>
      <w:r w:rsidRPr="00187906">
        <w:rPr>
          <w:sz w:val="28"/>
          <w:szCs w:val="28"/>
        </w:rPr>
        <w:t>- воспитывать навыки аккуратной работы;</w:t>
      </w:r>
    </w:p>
    <w:p w:rsidR="004D1D27" w:rsidRPr="00187906" w:rsidRDefault="004D1D27" w:rsidP="00187906">
      <w:pPr>
        <w:pStyle w:val="c28"/>
        <w:spacing w:after="0"/>
        <w:ind w:firstLine="567"/>
        <w:contextualSpacing/>
        <w:jc w:val="both"/>
        <w:rPr>
          <w:sz w:val="28"/>
          <w:szCs w:val="28"/>
        </w:rPr>
      </w:pPr>
      <w:r w:rsidRPr="00187906">
        <w:rPr>
          <w:sz w:val="28"/>
          <w:szCs w:val="28"/>
        </w:rPr>
        <w:t>- воспитывать отзывчивость, доброту, умение сочувствовать персон</w:t>
      </w:r>
      <w:r w:rsidRPr="00187906">
        <w:rPr>
          <w:sz w:val="28"/>
          <w:szCs w:val="28"/>
        </w:rPr>
        <w:t>а</w:t>
      </w:r>
      <w:r w:rsidRPr="00187906">
        <w:rPr>
          <w:sz w:val="28"/>
          <w:szCs w:val="28"/>
        </w:rPr>
        <w:t>жам, желание помогать им.</w:t>
      </w:r>
    </w:p>
    <w:p w:rsidR="004D1D27" w:rsidRPr="00187906" w:rsidRDefault="004D1D27" w:rsidP="00187906">
      <w:pPr>
        <w:pStyle w:val="c28"/>
        <w:spacing w:after="0"/>
        <w:ind w:firstLine="567"/>
        <w:contextualSpacing/>
        <w:jc w:val="center"/>
        <w:rPr>
          <w:b/>
          <w:sz w:val="28"/>
          <w:szCs w:val="28"/>
        </w:rPr>
      </w:pPr>
      <w:r w:rsidRPr="00187906">
        <w:rPr>
          <w:b/>
          <w:sz w:val="28"/>
          <w:szCs w:val="28"/>
        </w:rPr>
        <w:t>Основные принципы реализации программы</w:t>
      </w:r>
    </w:p>
    <w:p w:rsidR="004D1D27" w:rsidRPr="00187906" w:rsidRDefault="004D1D27" w:rsidP="00187906">
      <w:pPr>
        <w:pStyle w:val="c28"/>
        <w:spacing w:after="0"/>
        <w:ind w:firstLine="567"/>
        <w:contextualSpacing/>
        <w:jc w:val="both"/>
        <w:rPr>
          <w:sz w:val="28"/>
          <w:szCs w:val="28"/>
        </w:rPr>
      </w:pPr>
      <w:r w:rsidRPr="00187906">
        <w:rPr>
          <w:sz w:val="28"/>
          <w:szCs w:val="28"/>
        </w:rPr>
        <w:t xml:space="preserve"> - соответствие содержания программы государственной политике в о</w:t>
      </w:r>
      <w:r w:rsidRPr="00187906">
        <w:rPr>
          <w:sz w:val="28"/>
          <w:szCs w:val="28"/>
        </w:rPr>
        <w:t>б</w:t>
      </w:r>
      <w:r w:rsidRPr="00187906">
        <w:rPr>
          <w:sz w:val="28"/>
          <w:szCs w:val="28"/>
        </w:rPr>
        <w:t>ласти образования, воспитания и оздоровления детей, в том числе детей с н</w:t>
      </w:r>
      <w:r w:rsidRPr="00187906">
        <w:rPr>
          <w:sz w:val="28"/>
          <w:szCs w:val="28"/>
        </w:rPr>
        <w:t>а</w:t>
      </w:r>
      <w:r w:rsidRPr="00187906">
        <w:rPr>
          <w:sz w:val="28"/>
          <w:szCs w:val="28"/>
        </w:rPr>
        <w:t xml:space="preserve">рушениями речи; </w:t>
      </w:r>
    </w:p>
    <w:p w:rsidR="004D1D27" w:rsidRPr="00187906" w:rsidRDefault="004D1D27" w:rsidP="00187906">
      <w:pPr>
        <w:pStyle w:val="c28"/>
        <w:spacing w:after="0"/>
        <w:ind w:firstLine="567"/>
        <w:contextualSpacing/>
        <w:jc w:val="both"/>
        <w:rPr>
          <w:sz w:val="28"/>
          <w:szCs w:val="28"/>
        </w:rPr>
      </w:pPr>
      <w:r w:rsidRPr="00187906">
        <w:rPr>
          <w:sz w:val="28"/>
          <w:szCs w:val="28"/>
        </w:rPr>
        <w:t xml:space="preserve">- сочетание процессов обучения (получение новых знаний и применения их на практике) с воспитанием (освоением норм и правил) и оздоровлением (физическим, духовным) ребенка; </w:t>
      </w:r>
    </w:p>
    <w:p w:rsidR="004D1D27" w:rsidRPr="00187906" w:rsidRDefault="004D1D27" w:rsidP="00187906">
      <w:pPr>
        <w:pStyle w:val="c28"/>
        <w:spacing w:after="0"/>
        <w:ind w:firstLine="567"/>
        <w:contextualSpacing/>
        <w:jc w:val="both"/>
        <w:rPr>
          <w:sz w:val="28"/>
          <w:szCs w:val="28"/>
        </w:rPr>
      </w:pPr>
      <w:r w:rsidRPr="00187906">
        <w:rPr>
          <w:sz w:val="28"/>
          <w:szCs w:val="28"/>
        </w:rPr>
        <w:t>- согласованность концептуальных идей по реализации программы о</w:t>
      </w:r>
      <w:r w:rsidRPr="00187906">
        <w:rPr>
          <w:sz w:val="28"/>
          <w:szCs w:val="28"/>
        </w:rPr>
        <w:t>с</w:t>
      </w:r>
      <w:r w:rsidRPr="00187906">
        <w:rPr>
          <w:sz w:val="28"/>
          <w:szCs w:val="28"/>
        </w:rPr>
        <w:t>новного дошкольного  и дополнительного образования детей;</w:t>
      </w:r>
    </w:p>
    <w:p w:rsidR="004D1D27" w:rsidRPr="00187906" w:rsidRDefault="004D1D27" w:rsidP="00187906">
      <w:pPr>
        <w:pStyle w:val="c28"/>
        <w:spacing w:after="0"/>
        <w:ind w:firstLine="567"/>
        <w:contextualSpacing/>
        <w:jc w:val="both"/>
        <w:rPr>
          <w:sz w:val="28"/>
          <w:szCs w:val="28"/>
        </w:rPr>
      </w:pPr>
      <w:r w:rsidRPr="00187906">
        <w:rPr>
          <w:sz w:val="28"/>
          <w:szCs w:val="28"/>
        </w:rPr>
        <w:t xml:space="preserve"> - исключение повышенных нагрузок и утомляемости; </w:t>
      </w:r>
    </w:p>
    <w:p w:rsidR="004D1D27" w:rsidRPr="00187906" w:rsidRDefault="004D1D27" w:rsidP="00187906">
      <w:pPr>
        <w:pStyle w:val="c28"/>
        <w:spacing w:after="0"/>
        <w:ind w:firstLine="567"/>
        <w:contextualSpacing/>
        <w:jc w:val="both"/>
        <w:rPr>
          <w:sz w:val="28"/>
          <w:szCs w:val="28"/>
        </w:rPr>
      </w:pPr>
      <w:r w:rsidRPr="00187906">
        <w:rPr>
          <w:sz w:val="28"/>
          <w:szCs w:val="28"/>
        </w:rPr>
        <w:t xml:space="preserve">- организация естественных и разнообразных для возраста форм детской активности (познание, труд, игра, общение, самодеятельность). </w:t>
      </w:r>
    </w:p>
    <w:p w:rsidR="004D1D27" w:rsidRPr="00187906" w:rsidRDefault="004D1D27" w:rsidP="00187906">
      <w:pPr>
        <w:pStyle w:val="western"/>
        <w:spacing w:after="0"/>
        <w:ind w:firstLine="567"/>
        <w:contextualSpacing/>
        <w:jc w:val="center"/>
        <w:rPr>
          <w:b/>
          <w:sz w:val="28"/>
          <w:szCs w:val="28"/>
        </w:rPr>
      </w:pPr>
      <w:r w:rsidRPr="00187906">
        <w:rPr>
          <w:b/>
          <w:sz w:val="28"/>
          <w:szCs w:val="28"/>
        </w:rPr>
        <w:t>Создание специальных условий для реализации программы</w:t>
      </w:r>
    </w:p>
    <w:p w:rsidR="004D1D27" w:rsidRPr="00187906" w:rsidRDefault="004D1D27" w:rsidP="00187906">
      <w:pPr>
        <w:pStyle w:val="western"/>
        <w:spacing w:after="0"/>
        <w:ind w:firstLine="567"/>
        <w:contextualSpacing/>
        <w:rPr>
          <w:sz w:val="28"/>
          <w:szCs w:val="28"/>
        </w:rPr>
      </w:pPr>
      <w:r w:rsidRPr="00187906">
        <w:rPr>
          <w:sz w:val="28"/>
          <w:szCs w:val="28"/>
        </w:rPr>
        <w:t>Детям с недоразвитием речи наряду с общей соматической ослабленн</w:t>
      </w:r>
      <w:r w:rsidRPr="00187906">
        <w:rPr>
          <w:sz w:val="28"/>
          <w:szCs w:val="28"/>
        </w:rPr>
        <w:t>о</w:t>
      </w:r>
      <w:r w:rsidRPr="00187906">
        <w:rPr>
          <w:sz w:val="28"/>
          <w:szCs w:val="28"/>
        </w:rPr>
        <w:t>стью и замедленным развитием локомоторных функций присуще и некоторое отставание в развитии двигательной сферы,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w:t>
      </w:r>
      <w:r w:rsidRPr="00187906">
        <w:rPr>
          <w:sz w:val="28"/>
          <w:szCs w:val="28"/>
        </w:rPr>
        <w:t>в</w:t>
      </w:r>
      <w:r w:rsidRPr="00187906">
        <w:rPr>
          <w:sz w:val="28"/>
          <w:szCs w:val="28"/>
        </w:rPr>
        <w:t>кости их выполнения. Наибольшие трудности представляет выполнение движений по словесной и особенно многоступенчатой инструкции. Дети о</w:t>
      </w:r>
      <w:r w:rsidRPr="00187906">
        <w:rPr>
          <w:sz w:val="28"/>
          <w:szCs w:val="28"/>
        </w:rPr>
        <w:t>т</w:t>
      </w:r>
      <w:r w:rsidRPr="00187906">
        <w:rPr>
          <w:sz w:val="28"/>
          <w:szCs w:val="28"/>
        </w:rPr>
        <w:t>стают от нормально развивающихся сверстников в точном воспроизведении двигательного задания по пространственно-временным параметрам, нар</w:t>
      </w:r>
      <w:r w:rsidRPr="00187906">
        <w:rPr>
          <w:sz w:val="28"/>
          <w:szCs w:val="28"/>
        </w:rPr>
        <w:t>у</w:t>
      </w:r>
      <w:r w:rsidRPr="00187906">
        <w:rPr>
          <w:sz w:val="28"/>
          <w:szCs w:val="28"/>
        </w:rPr>
        <w:t xml:space="preserve">шают последовательность элементов действия, </w:t>
      </w:r>
      <w:r w:rsidRPr="00187906">
        <w:rPr>
          <w:sz w:val="28"/>
          <w:szCs w:val="28"/>
        </w:rPr>
        <w:lastRenderedPageBreak/>
        <w:t>опускают его составные ча</w:t>
      </w:r>
      <w:r w:rsidRPr="00187906">
        <w:rPr>
          <w:sz w:val="28"/>
          <w:szCs w:val="28"/>
        </w:rPr>
        <w:t>с</w:t>
      </w:r>
      <w:r w:rsidRPr="00187906">
        <w:rPr>
          <w:sz w:val="28"/>
          <w:szCs w:val="28"/>
        </w:rPr>
        <w:t>ти. У детей с нарушениями речи наблюдаются особенности в формировании мелкой моторики рук. Это проявляется прежде всего в недостаточной коо</w:t>
      </w:r>
      <w:r w:rsidRPr="00187906">
        <w:rPr>
          <w:sz w:val="28"/>
          <w:szCs w:val="28"/>
        </w:rPr>
        <w:t>р</w:t>
      </w:r>
      <w:r w:rsidRPr="00187906">
        <w:rPr>
          <w:sz w:val="28"/>
          <w:szCs w:val="28"/>
        </w:rPr>
        <w:t xml:space="preserve">динации пальцев рук.  </w:t>
      </w:r>
    </w:p>
    <w:p w:rsidR="004D1D27" w:rsidRPr="00187906" w:rsidRDefault="004D1D27" w:rsidP="00187906">
      <w:pPr>
        <w:pStyle w:val="western"/>
        <w:spacing w:after="0"/>
        <w:ind w:firstLine="567"/>
        <w:contextualSpacing/>
        <w:rPr>
          <w:sz w:val="28"/>
          <w:szCs w:val="28"/>
        </w:rPr>
      </w:pPr>
      <w:r w:rsidRPr="00187906">
        <w:rPr>
          <w:sz w:val="28"/>
          <w:szCs w:val="28"/>
        </w:rPr>
        <w:t>Поэтому важно обеспечить следующие условия:</w:t>
      </w:r>
    </w:p>
    <w:p w:rsidR="004D1D27" w:rsidRPr="00187906" w:rsidRDefault="004D1D27" w:rsidP="00187906">
      <w:pPr>
        <w:pStyle w:val="western"/>
        <w:spacing w:after="0"/>
        <w:ind w:firstLine="567"/>
        <w:contextualSpacing/>
        <w:rPr>
          <w:sz w:val="28"/>
          <w:szCs w:val="28"/>
        </w:rPr>
      </w:pPr>
      <w:r w:rsidRPr="00187906">
        <w:rPr>
          <w:sz w:val="28"/>
          <w:szCs w:val="28"/>
        </w:rPr>
        <w:t xml:space="preserve">- адаптация содержания теоретического материала в текстовом / аудио- / видеоформате в соответствии с речевыми возможностями детей; </w:t>
      </w:r>
    </w:p>
    <w:p w:rsidR="004D1D27" w:rsidRPr="00187906" w:rsidRDefault="004D1D27" w:rsidP="00187906">
      <w:pPr>
        <w:pStyle w:val="western"/>
        <w:spacing w:after="0"/>
        <w:ind w:firstLine="567"/>
        <w:contextualSpacing/>
        <w:rPr>
          <w:sz w:val="28"/>
          <w:szCs w:val="28"/>
        </w:rPr>
      </w:pPr>
      <w:r w:rsidRPr="00187906">
        <w:rPr>
          <w:sz w:val="28"/>
          <w:szCs w:val="28"/>
        </w:rPr>
        <w:t>- создание условий, облегчающих работу с данным теоретическим мат</w:t>
      </w:r>
      <w:r w:rsidRPr="00187906">
        <w:rPr>
          <w:sz w:val="28"/>
          <w:szCs w:val="28"/>
        </w:rPr>
        <w:t>е</w:t>
      </w:r>
      <w:r w:rsidRPr="00187906">
        <w:rPr>
          <w:sz w:val="28"/>
          <w:szCs w:val="28"/>
        </w:rPr>
        <w:t xml:space="preserve">риалом (восприятие/воспроизведение); </w:t>
      </w:r>
    </w:p>
    <w:p w:rsidR="004D1D27" w:rsidRPr="00187906" w:rsidRDefault="004D1D27" w:rsidP="00187906">
      <w:pPr>
        <w:pStyle w:val="western"/>
        <w:spacing w:after="0"/>
        <w:ind w:firstLine="567"/>
        <w:contextualSpacing/>
        <w:rPr>
          <w:sz w:val="28"/>
          <w:szCs w:val="28"/>
        </w:rPr>
      </w:pPr>
      <w:r w:rsidRPr="00187906">
        <w:rPr>
          <w:sz w:val="28"/>
          <w:szCs w:val="28"/>
        </w:rPr>
        <w:t>- преимущественное использование методов и приемов демонстрации, показа действий, зрительного образца перед вербальными методами на пе</w:t>
      </w:r>
      <w:r w:rsidRPr="00187906">
        <w:rPr>
          <w:sz w:val="28"/>
          <w:szCs w:val="28"/>
        </w:rPr>
        <w:t>р</w:t>
      </w:r>
      <w:r w:rsidRPr="00187906">
        <w:rPr>
          <w:sz w:val="28"/>
          <w:szCs w:val="28"/>
        </w:rPr>
        <w:t>воначальном периоде обучения;</w:t>
      </w:r>
    </w:p>
    <w:p w:rsidR="004D1D27" w:rsidRPr="00187906" w:rsidRDefault="004D1D27" w:rsidP="00187906">
      <w:pPr>
        <w:pStyle w:val="western"/>
        <w:spacing w:after="0"/>
        <w:ind w:firstLine="567"/>
        <w:contextualSpacing/>
        <w:rPr>
          <w:sz w:val="28"/>
          <w:szCs w:val="28"/>
        </w:rPr>
      </w:pPr>
      <w:r w:rsidRPr="00187906">
        <w:rPr>
          <w:sz w:val="28"/>
          <w:szCs w:val="28"/>
        </w:rPr>
        <w:t xml:space="preserve">- стимуляция речевой активности и коммуникации (словесные отчеты о выполненных действиях, формулирование вопросов, поддержание диалога, информирование о возникающих проблемах); </w:t>
      </w:r>
    </w:p>
    <w:p w:rsidR="004D1D27" w:rsidRPr="00187906" w:rsidRDefault="004D1D27" w:rsidP="00187906">
      <w:pPr>
        <w:pStyle w:val="western"/>
        <w:spacing w:after="0"/>
        <w:ind w:firstLine="567"/>
        <w:contextualSpacing/>
        <w:rPr>
          <w:sz w:val="28"/>
          <w:szCs w:val="28"/>
        </w:rPr>
      </w:pPr>
      <w:r w:rsidRPr="00187906">
        <w:rPr>
          <w:sz w:val="28"/>
          <w:szCs w:val="28"/>
        </w:rPr>
        <w:t>- обеспечение понимания обращенной речи (четкое, внятное проговар</w:t>
      </w:r>
      <w:r w:rsidRPr="00187906">
        <w:rPr>
          <w:sz w:val="28"/>
          <w:szCs w:val="28"/>
        </w:rPr>
        <w:t>и</w:t>
      </w:r>
      <w:r w:rsidRPr="00187906">
        <w:rPr>
          <w:sz w:val="28"/>
          <w:szCs w:val="28"/>
        </w:rPr>
        <w:t xml:space="preserve">вание инструкций, коротких и ясных по содержанию); </w:t>
      </w:r>
    </w:p>
    <w:p w:rsidR="004D1D27" w:rsidRPr="00187906" w:rsidRDefault="004D1D27" w:rsidP="00187906">
      <w:pPr>
        <w:pStyle w:val="western"/>
        <w:spacing w:after="0"/>
        <w:ind w:firstLine="567"/>
        <w:contextualSpacing/>
        <w:rPr>
          <w:sz w:val="28"/>
          <w:szCs w:val="28"/>
        </w:rPr>
      </w:pPr>
      <w:r w:rsidRPr="00187906">
        <w:rPr>
          <w:sz w:val="28"/>
          <w:szCs w:val="28"/>
        </w:rPr>
        <w:t xml:space="preserve">- нормативные речевые образцы (грамотная речь педагога); </w:t>
      </w:r>
    </w:p>
    <w:p w:rsidR="004D1D27" w:rsidRPr="00187906" w:rsidRDefault="004D1D27" w:rsidP="00187906">
      <w:pPr>
        <w:pStyle w:val="western"/>
        <w:spacing w:after="0"/>
        <w:ind w:firstLine="567"/>
        <w:contextualSpacing/>
        <w:rPr>
          <w:sz w:val="28"/>
          <w:szCs w:val="28"/>
        </w:rPr>
      </w:pPr>
      <w:r w:rsidRPr="00187906">
        <w:rPr>
          <w:sz w:val="28"/>
          <w:szCs w:val="28"/>
        </w:rPr>
        <w:t>- расширение пассивного и активного словаря детей  за счет освоения специальной терминологии.</w:t>
      </w:r>
    </w:p>
    <w:p w:rsidR="004D1D27" w:rsidRPr="00187906" w:rsidRDefault="004D1D27" w:rsidP="00187906">
      <w:pPr>
        <w:pStyle w:val="western"/>
        <w:spacing w:after="0"/>
        <w:ind w:firstLine="567"/>
        <w:contextualSpacing/>
        <w:jc w:val="center"/>
        <w:rPr>
          <w:b/>
          <w:sz w:val="28"/>
          <w:szCs w:val="28"/>
        </w:rPr>
      </w:pPr>
      <w:r w:rsidRPr="00187906">
        <w:rPr>
          <w:b/>
          <w:sz w:val="28"/>
          <w:szCs w:val="28"/>
        </w:rPr>
        <w:t>Способы лепки</w:t>
      </w:r>
    </w:p>
    <w:p w:rsidR="004D1D27" w:rsidRPr="00187906" w:rsidRDefault="004D1D27" w:rsidP="00187906">
      <w:pPr>
        <w:pStyle w:val="western"/>
        <w:spacing w:after="0"/>
        <w:ind w:firstLine="567"/>
        <w:contextualSpacing/>
        <w:rPr>
          <w:sz w:val="28"/>
          <w:szCs w:val="28"/>
        </w:rPr>
      </w:pPr>
      <w:r w:rsidRPr="00187906">
        <w:rPr>
          <w:sz w:val="28"/>
          <w:szCs w:val="28"/>
        </w:rPr>
        <w:t>1. Конструктивный – лепка предмета из отдельных кусочков (раскат</w:t>
      </w:r>
      <w:r w:rsidRPr="00187906">
        <w:rPr>
          <w:sz w:val="28"/>
          <w:szCs w:val="28"/>
        </w:rPr>
        <w:t>ы</w:t>
      </w:r>
      <w:r w:rsidRPr="00187906">
        <w:rPr>
          <w:sz w:val="28"/>
          <w:szCs w:val="28"/>
        </w:rPr>
        <w:t>вать, вытягивать, сплющивать, прищипывать, соединять вместе) .</w:t>
      </w:r>
    </w:p>
    <w:p w:rsidR="004D1D27" w:rsidRPr="00187906" w:rsidRDefault="004D1D27" w:rsidP="00187906">
      <w:pPr>
        <w:pStyle w:val="western"/>
        <w:spacing w:after="0"/>
        <w:ind w:firstLine="567"/>
        <w:contextualSpacing/>
        <w:rPr>
          <w:sz w:val="28"/>
          <w:szCs w:val="28"/>
        </w:rPr>
      </w:pPr>
      <w:r w:rsidRPr="00187906">
        <w:rPr>
          <w:sz w:val="28"/>
          <w:szCs w:val="28"/>
        </w:rPr>
        <w:t>2. Скульптурный – из целого куска. Превращая его в фигуру.</w:t>
      </w:r>
    </w:p>
    <w:p w:rsidR="004D1D27" w:rsidRPr="00187906" w:rsidRDefault="004D1D27" w:rsidP="00187906">
      <w:pPr>
        <w:pStyle w:val="western"/>
        <w:spacing w:after="0"/>
        <w:ind w:firstLine="567"/>
        <w:contextualSpacing/>
        <w:rPr>
          <w:sz w:val="28"/>
          <w:szCs w:val="28"/>
        </w:rPr>
      </w:pPr>
      <w:r w:rsidRPr="00187906">
        <w:rPr>
          <w:sz w:val="28"/>
          <w:szCs w:val="28"/>
        </w:rPr>
        <w:t>3. Комбинированный – сочетание в одном изделии разных способов лепки.</w:t>
      </w:r>
    </w:p>
    <w:p w:rsidR="004D1D27" w:rsidRPr="00187906" w:rsidRDefault="004D1D27" w:rsidP="00187906">
      <w:pPr>
        <w:pStyle w:val="western"/>
        <w:spacing w:after="0"/>
        <w:ind w:firstLine="567"/>
        <w:contextualSpacing/>
        <w:rPr>
          <w:sz w:val="28"/>
          <w:szCs w:val="28"/>
        </w:rPr>
      </w:pPr>
      <w:r w:rsidRPr="00187906">
        <w:rPr>
          <w:sz w:val="28"/>
          <w:szCs w:val="28"/>
        </w:rPr>
        <w:t>4. Модульная лепка – составление объемной мозаики или конструиров</w:t>
      </w:r>
      <w:r w:rsidRPr="00187906">
        <w:rPr>
          <w:sz w:val="28"/>
          <w:szCs w:val="28"/>
        </w:rPr>
        <w:t>а</w:t>
      </w:r>
      <w:r w:rsidRPr="00187906">
        <w:rPr>
          <w:sz w:val="28"/>
          <w:szCs w:val="28"/>
        </w:rPr>
        <w:t>ние из отдельных деталей.</w:t>
      </w:r>
    </w:p>
    <w:p w:rsidR="004D1D27" w:rsidRPr="00187906" w:rsidRDefault="004D1D27" w:rsidP="00187906">
      <w:pPr>
        <w:pStyle w:val="western"/>
        <w:spacing w:after="0"/>
        <w:ind w:firstLine="567"/>
        <w:contextualSpacing/>
        <w:rPr>
          <w:sz w:val="28"/>
          <w:szCs w:val="28"/>
        </w:rPr>
      </w:pPr>
      <w:r w:rsidRPr="00187906">
        <w:rPr>
          <w:sz w:val="28"/>
          <w:szCs w:val="28"/>
        </w:rPr>
        <w:t xml:space="preserve">5. Лепка на форме – использование готовых форм под основу. </w:t>
      </w:r>
    </w:p>
    <w:p w:rsidR="004D1D27" w:rsidRPr="00187906" w:rsidRDefault="004D1D27" w:rsidP="00187906">
      <w:pPr>
        <w:pStyle w:val="western"/>
        <w:spacing w:after="0"/>
        <w:ind w:firstLine="567"/>
        <w:contextualSpacing/>
        <w:jc w:val="center"/>
        <w:rPr>
          <w:b/>
          <w:sz w:val="28"/>
          <w:szCs w:val="28"/>
        </w:rPr>
      </w:pPr>
      <w:r w:rsidRPr="00187906">
        <w:rPr>
          <w:b/>
          <w:sz w:val="28"/>
          <w:szCs w:val="28"/>
        </w:rPr>
        <w:t>Приемы лепки</w:t>
      </w:r>
    </w:p>
    <w:p w:rsidR="004D1D27" w:rsidRPr="00187906" w:rsidRDefault="004D1D27" w:rsidP="00187906">
      <w:pPr>
        <w:pStyle w:val="western"/>
        <w:spacing w:after="0"/>
        <w:ind w:firstLine="567"/>
        <w:contextualSpacing/>
        <w:jc w:val="center"/>
        <w:rPr>
          <w:sz w:val="28"/>
          <w:szCs w:val="28"/>
          <w:highlight w:val="white"/>
        </w:rPr>
      </w:pPr>
      <w:r w:rsidRPr="00187906">
        <w:rPr>
          <w:rStyle w:val="c1"/>
          <w:sz w:val="28"/>
          <w:szCs w:val="28"/>
        </w:rPr>
        <w:t xml:space="preserve">-«Скатывание» </w:t>
      </w:r>
      <w:r w:rsidRPr="00187906">
        <w:rPr>
          <w:b/>
          <w:sz w:val="28"/>
          <w:szCs w:val="28"/>
          <w:highlight w:val="white"/>
        </w:rPr>
        <w:t>–</w:t>
      </w:r>
      <w:r w:rsidRPr="00187906">
        <w:rPr>
          <w:sz w:val="28"/>
          <w:szCs w:val="28"/>
          <w:highlight w:val="white"/>
        </w:rPr>
        <w:t xml:space="preserve"> положить кусочек пластилина между ладонями, н</w:t>
      </w:r>
      <w:r w:rsidRPr="00187906">
        <w:rPr>
          <w:sz w:val="28"/>
          <w:szCs w:val="28"/>
          <w:highlight w:val="white"/>
        </w:rPr>
        <w:t>е</w:t>
      </w:r>
      <w:r w:rsidRPr="00187906">
        <w:rPr>
          <w:sz w:val="28"/>
          <w:szCs w:val="28"/>
          <w:highlight w:val="white"/>
        </w:rPr>
        <w:t>множко прижать и выполнять кругообразные движения, чтобы получить ш</w:t>
      </w:r>
      <w:r w:rsidRPr="00187906">
        <w:rPr>
          <w:sz w:val="28"/>
          <w:szCs w:val="28"/>
          <w:highlight w:val="white"/>
        </w:rPr>
        <w:t>а</w:t>
      </w:r>
      <w:r w:rsidRPr="00187906">
        <w:rPr>
          <w:sz w:val="28"/>
          <w:szCs w:val="28"/>
          <w:highlight w:val="white"/>
        </w:rPr>
        <w:t>рик. Шарик нужно периодически поворачивать, чтобы он стал круглым;</w:t>
      </w:r>
    </w:p>
    <w:p w:rsidR="004D1D27" w:rsidRPr="00187906" w:rsidRDefault="004D1D27" w:rsidP="00187906">
      <w:pPr>
        <w:spacing w:after="0" w:line="240" w:lineRule="auto"/>
        <w:ind w:firstLine="567"/>
        <w:contextualSpacing/>
        <w:jc w:val="both"/>
        <w:rPr>
          <w:rStyle w:val="c1"/>
          <w:rFonts w:ascii="Times New Roman" w:hAnsi="Times New Roman" w:cs="Times New Roman"/>
          <w:sz w:val="28"/>
          <w:szCs w:val="28"/>
        </w:rPr>
      </w:pPr>
      <w:r w:rsidRPr="00187906">
        <w:rPr>
          <w:rStyle w:val="c1"/>
          <w:rFonts w:ascii="Times New Roman" w:hAnsi="Times New Roman" w:cs="Times New Roman"/>
          <w:sz w:val="28"/>
          <w:szCs w:val="28"/>
        </w:rPr>
        <w:t xml:space="preserve">-«Раскатывание» </w:t>
      </w:r>
      <w:r w:rsidRPr="00187906">
        <w:rPr>
          <w:rFonts w:ascii="Times New Roman" w:hAnsi="Times New Roman" w:cs="Times New Roman"/>
          <w:b/>
          <w:sz w:val="28"/>
          <w:szCs w:val="28"/>
          <w:highlight w:val="white"/>
        </w:rPr>
        <w:t>–</w:t>
      </w:r>
      <w:r w:rsidRPr="00187906">
        <w:rPr>
          <w:rFonts w:ascii="Times New Roman" w:hAnsi="Times New Roman" w:cs="Times New Roman"/>
          <w:sz w:val="28"/>
          <w:szCs w:val="28"/>
          <w:highlight w:val="white"/>
        </w:rPr>
        <w:t xml:space="preserve"> прием, который позволяет превратить шарик из теста в яйцо или цилиндр. Для этого надо скатать шарик и прямолинейными дв</w:t>
      </w:r>
      <w:r w:rsidRPr="00187906">
        <w:rPr>
          <w:rFonts w:ascii="Times New Roman" w:hAnsi="Times New Roman" w:cs="Times New Roman"/>
          <w:sz w:val="28"/>
          <w:szCs w:val="28"/>
          <w:highlight w:val="white"/>
        </w:rPr>
        <w:t>и</w:t>
      </w:r>
      <w:r w:rsidRPr="00187906">
        <w:rPr>
          <w:rFonts w:ascii="Times New Roman" w:hAnsi="Times New Roman" w:cs="Times New Roman"/>
          <w:sz w:val="28"/>
          <w:szCs w:val="28"/>
          <w:highlight w:val="white"/>
        </w:rPr>
        <w:t>жениями рук преобразовать его в цилиндр. А форма яйца получится, если руки поставить наклонно относительно друг друга и начать выполнять раск</w:t>
      </w:r>
      <w:r w:rsidRPr="00187906">
        <w:rPr>
          <w:rFonts w:ascii="Times New Roman" w:hAnsi="Times New Roman" w:cs="Times New Roman"/>
          <w:sz w:val="28"/>
          <w:szCs w:val="28"/>
          <w:highlight w:val="white"/>
        </w:rPr>
        <w:t>а</w:t>
      </w:r>
      <w:r w:rsidRPr="00187906">
        <w:rPr>
          <w:rFonts w:ascii="Times New Roman" w:hAnsi="Times New Roman" w:cs="Times New Roman"/>
          <w:sz w:val="28"/>
          <w:szCs w:val="28"/>
          <w:highlight w:val="white"/>
        </w:rPr>
        <w:t>тывание;</w:t>
      </w:r>
    </w:p>
    <w:p w:rsidR="004D1D27" w:rsidRPr="00187906" w:rsidRDefault="004D1D27" w:rsidP="00187906">
      <w:pPr>
        <w:spacing w:after="0" w:line="240" w:lineRule="auto"/>
        <w:ind w:firstLine="567"/>
        <w:contextualSpacing/>
        <w:jc w:val="both"/>
        <w:rPr>
          <w:rFonts w:ascii="Times New Roman" w:hAnsi="Times New Roman" w:cs="Times New Roman"/>
          <w:sz w:val="28"/>
          <w:szCs w:val="28"/>
        </w:rPr>
      </w:pPr>
      <w:r w:rsidRPr="00187906">
        <w:rPr>
          <w:rStyle w:val="c1"/>
          <w:rFonts w:ascii="Times New Roman" w:hAnsi="Times New Roman" w:cs="Times New Roman"/>
          <w:sz w:val="28"/>
          <w:szCs w:val="28"/>
        </w:rPr>
        <w:t>- «Разминание» - надавливание руками и пальцами на кусочек теста;</w:t>
      </w:r>
    </w:p>
    <w:p w:rsidR="004D1D27" w:rsidRPr="00187906" w:rsidRDefault="004D1D27" w:rsidP="00187906">
      <w:pPr>
        <w:spacing w:after="0" w:line="240" w:lineRule="auto"/>
        <w:ind w:firstLine="567"/>
        <w:contextualSpacing/>
        <w:jc w:val="both"/>
        <w:rPr>
          <w:rFonts w:ascii="Times New Roman" w:hAnsi="Times New Roman" w:cs="Times New Roman"/>
          <w:sz w:val="28"/>
          <w:szCs w:val="28"/>
        </w:rPr>
      </w:pPr>
      <w:r w:rsidRPr="00187906">
        <w:rPr>
          <w:rStyle w:val="c1"/>
          <w:rFonts w:ascii="Times New Roman" w:hAnsi="Times New Roman" w:cs="Times New Roman"/>
          <w:sz w:val="28"/>
          <w:szCs w:val="28"/>
        </w:rPr>
        <w:lastRenderedPageBreak/>
        <w:t>- «Отщипывание» - отделение от большого куска теста небольших к</w:t>
      </w:r>
      <w:r w:rsidRPr="00187906">
        <w:rPr>
          <w:rStyle w:val="c1"/>
          <w:rFonts w:ascii="Times New Roman" w:hAnsi="Times New Roman" w:cs="Times New Roman"/>
          <w:sz w:val="28"/>
          <w:szCs w:val="28"/>
        </w:rPr>
        <w:t>у</w:t>
      </w:r>
      <w:r w:rsidRPr="00187906">
        <w:rPr>
          <w:rStyle w:val="c1"/>
          <w:rFonts w:ascii="Times New Roman" w:hAnsi="Times New Roman" w:cs="Times New Roman"/>
          <w:sz w:val="28"/>
          <w:szCs w:val="28"/>
        </w:rPr>
        <w:t>сочков при помощи большого и указательного пальцев руки.</w:t>
      </w:r>
    </w:p>
    <w:p w:rsidR="004D1D27" w:rsidRPr="00187906" w:rsidRDefault="004D1D27" w:rsidP="00187906">
      <w:pPr>
        <w:spacing w:after="0" w:line="240" w:lineRule="auto"/>
        <w:ind w:firstLine="567"/>
        <w:contextualSpacing/>
        <w:jc w:val="both"/>
        <w:rPr>
          <w:rStyle w:val="c1"/>
          <w:rFonts w:ascii="Times New Roman" w:hAnsi="Times New Roman" w:cs="Times New Roman"/>
          <w:sz w:val="28"/>
          <w:szCs w:val="28"/>
        </w:rPr>
      </w:pPr>
      <w:r w:rsidRPr="00187906">
        <w:rPr>
          <w:rStyle w:val="c1"/>
          <w:rFonts w:ascii="Times New Roman" w:hAnsi="Times New Roman" w:cs="Times New Roman"/>
          <w:sz w:val="28"/>
          <w:szCs w:val="28"/>
        </w:rPr>
        <w:t>Для этого сначала прищипывают с края большого куска небольшой к</w:t>
      </w:r>
      <w:r w:rsidRPr="00187906">
        <w:rPr>
          <w:rStyle w:val="c1"/>
          <w:rFonts w:ascii="Times New Roman" w:hAnsi="Times New Roman" w:cs="Times New Roman"/>
          <w:sz w:val="28"/>
          <w:szCs w:val="28"/>
        </w:rPr>
        <w:t>у</w:t>
      </w:r>
      <w:r w:rsidRPr="00187906">
        <w:rPr>
          <w:rStyle w:val="c1"/>
          <w:rFonts w:ascii="Times New Roman" w:hAnsi="Times New Roman" w:cs="Times New Roman"/>
          <w:sz w:val="28"/>
          <w:szCs w:val="28"/>
        </w:rPr>
        <w:t>сочек теста, а затем отрывают его;</w:t>
      </w:r>
    </w:p>
    <w:p w:rsidR="004D1D27" w:rsidRPr="00187906" w:rsidRDefault="004D1D27" w:rsidP="00187906">
      <w:pPr>
        <w:spacing w:after="0" w:line="240" w:lineRule="auto"/>
        <w:ind w:firstLine="567"/>
        <w:contextualSpacing/>
        <w:jc w:val="both"/>
        <w:rPr>
          <w:rFonts w:ascii="Times New Roman" w:hAnsi="Times New Roman" w:cs="Times New Roman"/>
          <w:sz w:val="28"/>
          <w:szCs w:val="28"/>
          <w:highlight w:val="white"/>
        </w:rPr>
      </w:pPr>
      <w:r w:rsidRPr="00187906">
        <w:rPr>
          <w:rFonts w:ascii="Times New Roman" w:hAnsi="Times New Roman" w:cs="Times New Roman"/>
          <w:sz w:val="28"/>
          <w:szCs w:val="28"/>
        </w:rPr>
        <w:t xml:space="preserve">- «Прищипывание» </w:t>
      </w:r>
      <w:r w:rsidRPr="00187906">
        <w:rPr>
          <w:rFonts w:ascii="Times New Roman" w:hAnsi="Times New Roman" w:cs="Times New Roman"/>
          <w:sz w:val="28"/>
          <w:szCs w:val="28"/>
          <w:highlight w:val="white"/>
        </w:rPr>
        <w:t>– такой прием применяют, когда надо придать опр</w:t>
      </w:r>
      <w:r w:rsidRPr="00187906">
        <w:rPr>
          <w:rFonts w:ascii="Times New Roman" w:hAnsi="Times New Roman" w:cs="Times New Roman"/>
          <w:sz w:val="28"/>
          <w:szCs w:val="28"/>
          <w:highlight w:val="white"/>
        </w:rPr>
        <w:t>е</w:t>
      </w:r>
      <w:r w:rsidRPr="00187906">
        <w:rPr>
          <w:rFonts w:ascii="Times New Roman" w:hAnsi="Times New Roman" w:cs="Times New Roman"/>
          <w:sz w:val="28"/>
          <w:szCs w:val="28"/>
          <w:highlight w:val="white"/>
        </w:rPr>
        <w:t>деленную форму поверхности изделия, что необходимо при выполнении мелких деталей на крупной модели. Соединенными пальцами надо захватить немного теста и выделить его, придавая нужную форму;</w:t>
      </w:r>
    </w:p>
    <w:p w:rsidR="004D1D27" w:rsidRPr="00187906" w:rsidRDefault="004D1D27" w:rsidP="00187906">
      <w:pPr>
        <w:spacing w:after="0" w:line="240" w:lineRule="auto"/>
        <w:ind w:firstLine="567"/>
        <w:contextualSpacing/>
        <w:jc w:val="both"/>
        <w:rPr>
          <w:rFonts w:ascii="Times New Roman" w:hAnsi="Times New Roman" w:cs="Times New Roman"/>
          <w:sz w:val="28"/>
          <w:szCs w:val="28"/>
          <w:highlight w:val="white"/>
        </w:rPr>
      </w:pPr>
      <w:r w:rsidRPr="00187906">
        <w:rPr>
          <w:rFonts w:ascii="Times New Roman" w:hAnsi="Times New Roman" w:cs="Times New Roman"/>
          <w:sz w:val="28"/>
          <w:szCs w:val="28"/>
          <w:highlight w:val="white"/>
        </w:rPr>
        <w:t>- «Оттягивание» – похоже на предыдущий прием, но после захвата пл</w:t>
      </w:r>
      <w:r w:rsidRPr="00187906">
        <w:rPr>
          <w:rFonts w:ascii="Times New Roman" w:hAnsi="Times New Roman" w:cs="Times New Roman"/>
          <w:sz w:val="28"/>
          <w:szCs w:val="28"/>
          <w:highlight w:val="white"/>
        </w:rPr>
        <w:t>а</w:t>
      </w:r>
      <w:r w:rsidRPr="00187906">
        <w:rPr>
          <w:rFonts w:ascii="Times New Roman" w:hAnsi="Times New Roman" w:cs="Times New Roman"/>
          <w:sz w:val="28"/>
          <w:szCs w:val="28"/>
          <w:highlight w:val="white"/>
        </w:rPr>
        <w:t>стилина его оттягивают и формируют новый элемент или деталь;</w:t>
      </w:r>
    </w:p>
    <w:p w:rsidR="004D1D27" w:rsidRPr="00187906" w:rsidRDefault="004D1D27" w:rsidP="00187906">
      <w:pPr>
        <w:spacing w:after="0" w:line="240" w:lineRule="auto"/>
        <w:ind w:firstLine="567"/>
        <w:contextualSpacing/>
        <w:jc w:val="both"/>
        <w:rPr>
          <w:rFonts w:ascii="Times New Roman" w:hAnsi="Times New Roman" w:cs="Times New Roman"/>
          <w:sz w:val="28"/>
          <w:szCs w:val="28"/>
        </w:rPr>
      </w:pPr>
      <w:r w:rsidRPr="00187906">
        <w:rPr>
          <w:rFonts w:ascii="Times New Roman" w:hAnsi="Times New Roman" w:cs="Times New Roman"/>
          <w:sz w:val="28"/>
          <w:szCs w:val="28"/>
          <w:highlight w:val="white"/>
        </w:rPr>
        <w:t>- «Заглаживание» – применяется для создания плавного перехода от о</w:t>
      </w:r>
      <w:r w:rsidRPr="00187906">
        <w:rPr>
          <w:rFonts w:ascii="Times New Roman" w:hAnsi="Times New Roman" w:cs="Times New Roman"/>
          <w:sz w:val="28"/>
          <w:szCs w:val="28"/>
          <w:highlight w:val="white"/>
        </w:rPr>
        <w:t>д</w:t>
      </w:r>
      <w:r w:rsidRPr="00187906">
        <w:rPr>
          <w:rFonts w:ascii="Times New Roman" w:hAnsi="Times New Roman" w:cs="Times New Roman"/>
          <w:sz w:val="28"/>
          <w:szCs w:val="28"/>
          <w:highlight w:val="white"/>
        </w:rPr>
        <w:t>ной детали к другой при соединении и для закругления. Выполняется пал</w:t>
      </w:r>
      <w:r w:rsidRPr="00187906">
        <w:rPr>
          <w:rFonts w:ascii="Times New Roman" w:hAnsi="Times New Roman" w:cs="Times New Roman"/>
          <w:sz w:val="28"/>
          <w:szCs w:val="28"/>
          <w:highlight w:val="white"/>
        </w:rPr>
        <w:t>ь</w:t>
      </w:r>
      <w:r w:rsidRPr="00187906">
        <w:rPr>
          <w:rFonts w:ascii="Times New Roman" w:hAnsi="Times New Roman" w:cs="Times New Roman"/>
          <w:sz w:val="28"/>
          <w:szCs w:val="28"/>
          <w:highlight w:val="white"/>
        </w:rPr>
        <w:t>цами или стеком. Одновременно можно удалить излишек теста;</w:t>
      </w:r>
    </w:p>
    <w:p w:rsidR="004D1D27" w:rsidRPr="00187906" w:rsidRDefault="004D1D27" w:rsidP="00187906">
      <w:pPr>
        <w:spacing w:after="0" w:line="240" w:lineRule="auto"/>
        <w:ind w:firstLine="567"/>
        <w:contextualSpacing/>
        <w:jc w:val="both"/>
        <w:rPr>
          <w:rFonts w:ascii="Times New Roman" w:hAnsi="Times New Roman" w:cs="Times New Roman"/>
          <w:sz w:val="28"/>
          <w:szCs w:val="28"/>
        </w:rPr>
      </w:pPr>
      <w:r w:rsidRPr="00187906">
        <w:rPr>
          <w:rStyle w:val="c1"/>
          <w:rFonts w:ascii="Times New Roman" w:hAnsi="Times New Roman" w:cs="Times New Roman"/>
          <w:sz w:val="28"/>
          <w:szCs w:val="28"/>
        </w:rPr>
        <w:t>- «Шлепанье» - энергичное похлопывание по тесту напряженной лад</w:t>
      </w:r>
      <w:r w:rsidRPr="00187906">
        <w:rPr>
          <w:rStyle w:val="c1"/>
          <w:rFonts w:ascii="Times New Roman" w:hAnsi="Times New Roman" w:cs="Times New Roman"/>
          <w:sz w:val="28"/>
          <w:szCs w:val="28"/>
        </w:rPr>
        <w:t>о</w:t>
      </w:r>
      <w:r w:rsidRPr="00187906">
        <w:rPr>
          <w:rStyle w:val="c1"/>
          <w:rFonts w:ascii="Times New Roman" w:hAnsi="Times New Roman" w:cs="Times New Roman"/>
          <w:sz w:val="28"/>
          <w:szCs w:val="28"/>
        </w:rPr>
        <w:t>нью с прямыми пальцами. Размах движений можно варьировать;</w:t>
      </w:r>
    </w:p>
    <w:p w:rsidR="004D1D27" w:rsidRPr="00187906" w:rsidRDefault="004D1D27" w:rsidP="00187906">
      <w:pPr>
        <w:spacing w:after="0" w:line="240" w:lineRule="auto"/>
        <w:ind w:firstLine="567"/>
        <w:contextualSpacing/>
        <w:jc w:val="both"/>
        <w:rPr>
          <w:rStyle w:val="c1"/>
          <w:rFonts w:ascii="Times New Roman" w:hAnsi="Times New Roman" w:cs="Times New Roman"/>
          <w:sz w:val="28"/>
          <w:szCs w:val="28"/>
        </w:rPr>
      </w:pPr>
      <w:r w:rsidRPr="00187906">
        <w:rPr>
          <w:rStyle w:val="c1"/>
          <w:rFonts w:ascii="Times New Roman" w:hAnsi="Times New Roman" w:cs="Times New Roman"/>
          <w:sz w:val="28"/>
          <w:szCs w:val="28"/>
        </w:rPr>
        <w:t>- «Сплющивание» - сжимание куска теста (пластилина) с целью прид</w:t>
      </w:r>
      <w:r w:rsidRPr="00187906">
        <w:rPr>
          <w:rStyle w:val="c1"/>
          <w:rFonts w:ascii="Times New Roman" w:hAnsi="Times New Roman" w:cs="Times New Roman"/>
          <w:sz w:val="28"/>
          <w:szCs w:val="28"/>
        </w:rPr>
        <w:t>а</w:t>
      </w:r>
      <w:r w:rsidRPr="00187906">
        <w:rPr>
          <w:rStyle w:val="c1"/>
          <w:rFonts w:ascii="Times New Roman" w:hAnsi="Times New Roman" w:cs="Times New Roman"/>
          <w:sz w:val="28"/>
          <w:szCs w:val="28"/>
        </w:rPr>
        <w:t>ния ему плоской формы. Небольшой кусок пластичного материала можно сплющить при помощи пальцев.</w:t>
      </w:r>
    </w:p>
    <w:p w:rsidR="004D1D27" w:rsidRPr="00187906" w:rsidRDefault="004D1D27" w:rsidP="00187906">
      <w:pPr>
        <w:spacing w:after="0" w:line="240" w:lineRule="auto"/>
        <w:ind w:firstLine="567"/>
        <w:contextualSpacing/>
        <w:jc w:val="both"/>
        <w:rPr>
          <w:rFonts w:ascii="Times New Roman" w:hAnsi="Times New Roman" w:cs="Times New Roman"/>
          <w:sz w:val="28"/>
          <w:szCs w:val="28"/>
        </w:rPr>
      </w:pPr>
      <w:r w:rsidRPr="00187906">
        <w:rPr>
          <w:rFonts w:ascii="Times New Roman" w:hAnsi="Times New Roman" w:cs="Times New Roman"/>
          <w:sz w:val="28"/>
          <w:szCs w:val="28"/>
          <w:highlight w:val="white"/>
        </w:rPr>
        <w:t>- «Разрезание» – разделение теста (бруска) стеком или резачком на о</w:t>
      </w:r>
      <w:r w:rsidRPr="00187906">
        <w:rPr>
          <w:rFonts w:ascii="Times New Roman" w:hAnsi="Times New Roman" w:cs="Times New Roman"/>
          <w:sz w:val="28"/>
          <w:szCs w:val="28"/>
          <w:highlight w:val="white"/>
        </w:rPr>
        <w:t>т</w:t>
      </w:r>
      <w:r w:rsidRPr="00187906">
        <w:rPr>
          <w:rFonts w:ascii="Times New Roman" w:hAnsi="Times New Roman" w:cs="Times New Roman"/>
          <w:sz w:val="28"/>
          <w:szCs w:val="28"/>
          <w:highlight w:val="white"/>
        </w:rPr>
        <w:t>дельные куски.</w:t>
      </w:r>
    </w:p>
    <w:p w:rsidR="004D1D27" w:rsidRPr="00187906" w:rsidRDefault="004D1D27" w:rsidP="00187906">
      <w:pPr>
        <w:spacing w:after="0" w:line="240" w:lineRule="auto"/>
        <w:ind w:firstLine="567"/>
        <w:contextualSpacing/>
        <w:jc w:val="both"/>
        <w:rPr>
          <w:rFonts w:ascii="Times New Roman" w:hAnsi="Times New Roman" w:cs="Times New Roman"/>
          <w:sz w:val="28"/>
          <w:szCs w:val="28"/>
        </w:rPr>
      </w:pPr>
      <w:r w:rsidRPr="00187906">
        <w:rPr>
          <w:rFonts w:ascii="Times New Roman" w:hAnsi="Times New Roman" w:cs="Times New Roman"/>
          <w:sz w:val="28"/>
          <w:szCs w:val="28"/>
        </w:rPr>
        <w:t>При организации занятий используется дидактический материал, эле</w:t>
      </w:r>
      <w:r w:rsidRPr="00187906">
        <w:rPr>
          <w:rFonts w:ascii="Times New Roman" w:hAnsi="Times New Roman" w:cs="Times New Roman"/>
          <w:sz w:val="28"/>
          <w:szCs w:val="28"/>
        </w:rPr>
        <w:t>к</w:t>
      </w:r>
      <w:r w:rsidRPr="00187906">
        <w:rPr>
          <w:rFonts w:ascii="Times New Roman" w:hAnsi="Times New Roman" w:cs="Times New Roman"/>
          <w:sz w:val="28"/>
          <w:szCs w:val="28"/>
        </w:rPr>
        <w:t>тронные ресурсы. Аудиовизуальная информация, представленная в различной форме (видеофильм, слайды), стимулирует непроизвольное внимание д</w:t>
      </w:r>
      <w:r w:rsidRPr="00187906">
        <w:rPr>
          <w:rFonts w:ascii="Times New Roman" w:hAnsi="Times New Roman" w:cs="Times New Roman"/>
          <w:sz w:val="28"/>
          <w:szCs w:val="28"/>
        </w:rPr>
        <w:t>е</w:t>
      </w:r>
      <w:r w:rsidRPr="00187906">
        <w:rPr>
          <w:rFonts w:ascii="Times New Roman" w:hAnsi="Times New Roman" w:cs="Times New Roman"/>
          <w:sz w:val="28"/>
          <w:szCs w:val="28"/>
        </w:rPr>
        <w:t xml:space="preserve">тей благодаря возможности демонстрации явлений и объектов в динамике. Информационно-коммуникационные технологии позволяют увеличить поток информации по содержанию предмета.  </w:t>
      </w:r>
    </w:p>
    <w:p w:rsidR="004D1D27" w:rsidRPr="00187906" w:rsidRDefault="004D1D27" w:rsidP="00187906">
      <w:pPr>
        <w:pStyle w:val="17"/>
        <w:spacing w:line="240" w:lineRule="auto"/>
        <w:ind w:left="0"/>
        <w:contextualSpacing/>
        <w:jc w:val="center"/>
        <w:rPr>
          <w:b/>
          <w:sz w:val="28"/>
          <w:szCs w:val="28"/>
        </w:rPr>
      </w:pPr>
    </w:p>
    <w:p w:rsidR="004D1D27" w:rsidRPr="00187906" w:rsidRDefault="004D1D27" w:rsidP="00187906">
      <w:pPr>
        <w:pStyle w:val="17"/>
        <w:spacing w:line="240" w:lineRule="auto"/>
        <w:ind w:left="0"/>
        <w:contextualSpacing/>
        <w:jc w:val="center"/>
        <w:rPr>
          <w:b/>
          <w:sz w:val="28"/>
          <w:szCs w:val="28"/>
        </w:rPr>
      </w:pPr>
      <w:r w:rsidRPr="00187906">
        <w:rPr>
          <w:b/>
          <w:sz w:val="28"/>
          <w:szCs w:val="28"/>
        </w:rPr>
        <w:t>1.2 Учебно-тематический план</w:t>
      </w:r>
    </w:p>
    <w:p w:rsidR="004D1D27" w:rsidRPr="00187906" w:rsidRDefault="004D1D27" w:rsidP="00187906">
      <w:pPr>
        <w:pStyle w:val="17"/>
        <w:spacing w:line="240" w:lineRule="auto"/>
        <w:ind w:left="0"/>
        <w:contextualSpacing/>
        <w:jc w:val="center"/>
        <w:rPr>
          <w:b/>
          <w:sz w:val="28"/>
          <w:szCs w:val="28"/>
        </w:rPr>
      </w:pPr>
    </w:p>
    <w:tbl>
      <w:tblPr>
        <w:tblW w:w="9590" w:type="dxa"/>
        <w:tblInd w:w="30" w:type="dxa"/>
        <w:tblLayout w:type="fixed"/>
        <w:tblCellMar>
          <w:left w:w="30" w:type="dxa"/>
          <w:right w:w="30" w:type="dxa"/>
        </w:tblCellMar>
        <w:tblLook w:val="04A0"/>
      </w:tblPr>
      <w:tblGrid>
        <w:gridCol w:w="426"/>
        <w:gridCol w:w="5244"/>
        <w:gridCol w:w="851"/>
        <w:gridCol w:w="1843"/>
        <w:gridCol w:w="1226"/>
      </w:tblGrid>
      <w:tr w:rsidR="004D1D27" w:rsidRPr="00187906" w:rsidTr="006C6286">
        <w:trPr>
          <w:trHeight w:val="376"/>
        </w:trPr>
        <w:tc>
          <w:tcPr>
            <w:tcW w:w="426" w:type="dxa"/>
            <w:vMerge w:val="restart"/>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b/>
                <w:sz w:val="28"/>
                <w:szCs w:val="28"/>
                <w:highlight w:val="white"/>
              </w:rPr>
            </w:pPr>
            <w:r w:rsidRPr="00187906">
              <w:rPr>
                <w:rFonts w:ascii="Times New Roman" w:hAnsi="Times New Roman" w:cs="Times New Roman"/>
                <w:b/>
                <w:sz w:val="28"/>
                <w:szCs w:val="28"/>
                <w:highlight w:val="white"/>
              </w:rPr>
              <w:t>№</w:t>
            </w:r>
          </w:p>
        </w:tc>
        <w:tc>
          <w:tcPr>
            <w:tcW w:w="5244" w:type="dxa"/>
            <w:vMerge w:val="restart"/>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b/>
                <w:sz w:val="28"/>
                <w:szCs w:val="28"/>
                <w:highlight w:val="white"/>
              </w:rPr>
            </w:pPr>
            <w:r w:rsidRPr="00187906">
              <w:rPr>
                <w:rFonts w:ascii="Times New Roman" w:hAnsi="Times New Roman" w:cs="Times New Roman"/>
                <w:b/>
                <w:sz w:val="28"/>
                <w:szCs w:val="28"/>
                <w:highlight w:val="white"/>
              </w:rPr>
              <w:t>Наименование раздела</w:t>
            </w:r>
          </w:p>
        </w:tc>
        <w:tc>
          <w:tcPr>
            <w:tcW w:w="3920" w:type="dxa"/>
            <w:gridSpan w:val="3"/>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b/>
                <w:sz w:val="28"/>
                <w:szCs w:val="28"/>
                <w:highlight w:val="white"/>
              </w:rPr>
            </w:pPr>
            <w:r w:rsidRPr="00187906">
              <w:rPr>
                <w:rFonts w:ascii="Times New Roman" w:hAnsi="Times New Roman" w:cs="Times New Roman"/>
                <w:b/>
                <w:sz w:val="28"/>
                <w:szCs w:val="28"/>
                <w:highlight w:val="white"/>
              </w:rPr>
              <w:t>Количество часов</w:t>
            </w:r>
          </w:p>
        </w:tc>
      </w:tr>
      <w:tr w:rsidR="004D1D27" w:rsidRPr="00187906" w:rsidTr="006C6286">
        <w:trPr>
          <w:trHeight w:val="706"/>
        </w:trPr>
        <w:tc>
          <w:tcPr>
            <w:tcW w:w="426" w:type="dxa"/>
            <w:vMerge/>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line="240" w:lineRule="auto"/>
              <w:contextualSpacing/>
              <w:jc w:val="center"/>
              <w:rPr>
                <w:rFonts w:ascii="Times New Roman" w:hAnsi="Times New Roman" w:cs="Times New Roman"/>
                <w:b/>
                <w:sz w:val="28"/>
                <w:szCs w:val="28"/>
              </w:rPr>
            </w:pPr>
          </w:p>
        </w:tc>
        <w:tc>
          <w:tcPr>
            <w:tcW w:w="5244" w:type="dxa"/>
            <w:vMerge/>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line="240" w:lineRule="auto"/>
              <w:contextualSpacing/>
              <w:jc w:val="center"/>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b/>
                <w:sz w:val="28"/>
                <w:szCs w:val="28"/>
                <w:highlight w:val="white"/>
              </w:rPr>
            </w:pPr>
            <w:r w:rsidRPr="00187906">
              <w:rPr>
                <w:rFonts w:ascii="Times New Roman" w:hAnsi="Times New Roman" w:cs="Times New Roman"/>
                <w:b/>
                <w:sz w:val="28"/>
                <w:szCs w:val="28"/>
                <w:highlight w:val="white"/>
              </w:rPr>
              <w:t>Всего</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pStyle w:val="TableParagraph"/>
              <w:contextualSpacing/>
              <w:jc w:val="center"/>
              <w:rPr>
                <w:b/>
                <w:sz w:val="28"/>
                <w:szCs w:val="28"/>
                <w:highlight w:val="white"/>
              </w:rPr>
            </w:pPr>
            <w:r w:rsidRPr="00187906">
              <w:rPr>
                <w:b/>
                <w:sz w:val="28"/>
                <w:szCs w:val="28"/>
                <w:highlight w:val="white"/>
              </w:rPr>
              <w:t>Т</w:t>
            </w:r>
            <w:r w:rsidRPr="00187906">
              <w:rPr>
                <w:b/>
                <w:sz w:val="28"/>
                <w:szCs w:val="28"/>
              </w:rPr>
              <w:t>еоретическая часть</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b/>
                <w:sz w:val="28"/>
                <w:szCs w:val="28"/>
                <w:highlight w:val="white"/>
              </w:rPr>
            </w:pPr>
            <w:r w:rsidRPr="00187906">
              <w:rPr>
                <w:rFonts w:ascii="Times New Roman" w:hAnsi="Times New Roman" w:cs="Times New Roman"/>
                <w:b/>
                <w:sz w:val="28"/>
                <w:szCs w:val="28"/>
                <w:highlight w:val="white"/>
              </w:rPr>
              <w:t>Практика</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TableParagraph"/>
              <w:numPr>
                <w:ilvl w:val="0"/>
                <w:numId w:val="29"/>
              </w:numPr>
              <w:ind w:left="0" w:firstLine="0"/>
              <w:contextualSpacing/>
              <w:rPr>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TableParagraph"/>
              <w:contextualSpacing/>
              <w:rPr>
                <w:sz w:val="28"/>
                <w:szCs w:val="28"/>
              </w:rPr>
            </w:pPr>
            <w:r w:rsidRPr="00187906">
              <w:rPr>
                <w:sz w:val="28"/>
                <w:szCs w:val="28"/>
              </w:rPr>
              <w:t>Вводное занятие</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TableParagraph"/>
              <w:contextualSpacing/>
              <w:jc w:val="center"/>
              <w:rPr>
                <w:sz w:val="28"/>
                <w:szCs w:val="28"/>
              </w:rPr>
            </w:pPr>
            <w:r w:rsidRPr="00187906">
              <w:rPr>
                <w:sz w:val="28"/>
                <w:szCs w:val="28"/>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pStyle w:val="TableParagraph"/>
              <w:contextualSpacing/>
              <w:jc w:val="center"/>
              <w:rPr>
                <w:sz w:val="28"/>
                <w:szCs w:val="28"/>
              </w:rPr>
            </w:pPr>
            <w:r w:rsidRPr="00187906">
              <w:rPr>
                <w:sz w:val="28"/>
                <w:szCs w:val="28"/>
              </w:rPr>
              <w:t>0,5</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pStyle w:val="TableParagraph"/>
              <w:contextualSpacing/>
              <w:jc w:val="center"/>
              <w:rPr>
                <w:sz w:val="28"/>
                <w:szCs w:val="28"/>
              </w:rPr>
            </w:pPr>
            <w:r w:rsidRPr="00187906">
              <w:rPr>
                <w:sz w:val="28"/>
                <w:szCs w:val="28"/>
              </w:rPr>
              <w:t>0,5</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TableParagraph"/>
              <w:numPr>
                <w:ilvl w:val="0"/>
                <w:numId w:val="29"/>
              </w:numPr>
              <w:ind w:left="0" w:firstLine="0"/>
              <w:contextualSpacing/>
              <w:rPr>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TableParagraph"/>
              <w:contextualSpacing/>
              <w:rPr>
                <w:sz w:val="28"/>
                <w:szCs w:val="28"/>
              </w:rPr>
            </w:pPr>
            <w:r w:rsidRPr="00187906">
              <w:rPr>
                <w:sz w:val="28"/>
                <w:szCs w:val="28"/>
              </w:rPr>
              <w:t>Что бывает круглое?</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TableParagraph"/>
              <w:contextualSpacing/>
              <w:jc w:val="center"/>
              <w:rPr>
                <w:sz w:val="28"/>
                <w:szCs w:val="28"/>
              </w:rPr>
            </w:pPr>
            <w:r w:rsidRPr="00187906">
              <w:rPr>
                <w:sz w:val="28"/>
                <w:szCs w:val="28"/>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pStyle w:val="TableParagraph"/>
              <w:contextualSpacing/>
              <w:jc w:val="center"/>
              <w:rPr>
                <w:sz w:val="28"/>
                <w:szCs w:val="28"/>
              </w:rPr>
            </w:pPr>
            <w:r w:rsidRPr="00187906">
              <w:rPr>
                <w:sz w:val="28"/>
                <w:szCs w:val="28"/>
              </w:rPr>
              <w:t>0,5</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pStyle w:val="TableParagraph"/>
              <w:contextualSpacing/>
              <w:jc w:val="center"/>
              <w:rPr>
                <w:sz w:val="28"/>
                <w:szCs w:val="28"/>
              </w:rPr>
            </w:pPr>
            <w:r w:rsidRPr="00187906">
              <w:rPr>
                <w:sz w:val="28"/>
                <w:szCs w:val="28"/>
              </w:rPr>
              <w:t>2,5</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ae"/>
              <w:numPr>
                <w:ilvl w:val="0"/>
                <w:numId w:val="29"/>
              </w:numPr>
              <w:spacing w:after="0" w:line="240" w:lineRule="auto"/>
              <w:ind w:left="0" w:firstLine="0"/>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Лепка из цельного куска теста. «Домашние п</w:t>
            </w:r>
            <w:r w:rsidRPr="00187906">
              <w:rPr>
                <w:rFonts w:ascii="Times New Roman" w:hAnsi="Times New Roman" w:cs="Times New Roman"/>
                <w:sz w:val="28"/>
                <w:szCs w:val="28"/>
              </w:rPr>
              <w:t>и</w:t>
            </w:r>
            <w:r w:rsidRPr="00187906">
              <w:rPr>
                <w:rFonts w:ascii="Times New Roman" w:hAnsi="Times New Roman" w:cs="Times New Roman"/>
                <w:sz w:val="28"/>
                <w:szCs w:val="28"/>
              </w:rPr>
              <w:t>томцы»</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1,5</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4,5</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ae"/>
              <w:numPr>
                <w:ilvl w:val="0"/>
                <w:numId w:val="29"/>
              </w:numPr>
              <w:spacing w:after="0" w:line="240" w:lineRule="auto"/>
              <w:ind w:left="0" w:firstLine="0"/>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Какие разные пирамидки</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0,5</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1,5</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ae"/>
              <w:numPr>
                <w:ilvl w:val="0"/>
                <w:numId w:val="29"/>
              </w:numPr>
              <w:spacing w:after="0" w:line="240" w:lineRule="auto"/>
              <w:ind w:left="0" w:firstLine="0"/>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Маленькие картинки</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1,5</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4,5</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ae"/>
              <w:numPr>
                <w:ilvl w:val="0"/>
                <w:numId w:val="29"/>
              </w:numPr>
              <w:spacing w:after="0" w:line="240" w:lineRule="auto"/>
              <w:ind w:left="0" w:firstLine="0"/>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Комочки большие и маленькие</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1</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3</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ae"/>
              <w:numPr>
                <w:ilvl w:val="0"/>
                <w:numId w:val="29"/>
              </w:numPr>
              <w:spacing w:after="0" w:line="240" w:lineRule="auto"/>
              <w:ind w:left="0" w:firstLine="0"/>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Лепим конусовидные игрушки</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1,5</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3.5</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ae"/>
              <w:numPr>
                <w:ilvl w:val="0"/>
                <w:numId w:val="29"/>
              </w:numPr>
              <w:spacing w:after="0" w:line="240" w:lineRule="auto"/>
              <w:ind w:left="0" w:firstLine="0"/>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Украшения для новогодней елочки</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2</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5</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ae"/>
              <w:numPr>
                <w:ilvl w:val="0"/>
                <w:numId w:val="29"/>
              </w:numPr>
              <w:spacing w:after="0" w:line="240" w:lineRule="auto"/>
              <w:ind w:left="0" w:firstLine="0"/>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Насекомые и их знакомые</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1,5</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4,5</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ae"/>
              <w:numPr>
                <w:ilvl w:val="0"/>
                <w:numId w:val="29"/>
              </w:numPr>
              <w:spacing w:after="0" w:line="240" w:lineRule="auto"/>
              <w:ind w:left="0" w:firstLine="0"/>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Лепим цветы</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0,5</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3,5</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ae"/>
              <w:numPr>
                <w:ilvl w:val="0"/>
                <w:numId w:val="29"/>
              </w:numPr>
              <w:spacing w:after="0" w:line="240" w:lineRule="auto"/>
              <w:ind w:left="0" w:firstLine="0"/>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Украшения для дома. Декоративная лепка.</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2</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8</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ae"/>
              <w:numPr>
                <w:ilvl w:val="0"/>
                <w:numId w:val="29"/>
              </w:numPr>
              <w:spacing w:after="0" w:line="240" w:lineRule="auto"/>
              <w:ind w:left="0" w:firstLine="0"/>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Транспорт</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1</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4</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ae"/>
              <w:numPr>
                <w:ilvl w:val="0"/>
                <w:numId w:val="29"/>
              </w:numPr>
              <w:spacing w:after="0" w:line="240" w:lineRule="auto"/>
              <w:ind w:left="0" w:firstLine="0"/>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Животные</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2</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7</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ae"/>
              <w:numPr>
                <w:ilvl w:val="0"/>
                <w:numId w:val="29"/>
              </w:numPr>
              <w:spacing w:after="0" w:line="240" w:lineRule="auto"/>
              <w:ind w:left="0" w:firstLine="0"/>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rPr>
                <w:rFonts w:ascii="Times New Roman" w:hAnsi="Times New Roman" w:cs="Times New Roman"/>
                <w:sz w:val="28"/>
                <w:szCs w:val="28"/>
              </w:rPr>
            </w:pPr>
            <w:r w:rsidRPr="00187906">
              <w:rPr>
                <w:rFonts w:ascii="Times New Roman" w:hAnsi="Times New Roman" w:cs="Times New Roman"/>
                <w:sz w:val="28"/>
                <w:szCs w:val="28"/>
              </w:rPr>
              <w:t>Любимые игрушки</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0</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2</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ae"/>
              <w:numPr>
                <w:ilvl w:val="0"/>
                <w:numId w:val="29"/>
              </w:numPr>
              <w:spacing w:after="0" w:line="240" w:lineRule="auto"/>
              <w:ind w:left="0" w:firstLine="0"/>
              <w:rPr>
                <w:rFonts w:ascii="Times New Roman" w:hAnsi="Times New Roman" w:cs="Times New Roman"/>
                <w:sz w:val="28"/>
                <w:szCs w:val="28"/>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TableParagraph"/>
              <w:contextualSpacing/>
              <w:rPr>
                <w:sz w:val="28"/>
                <w:szCs w:val="28"/>
              </w:rPr>
            </w:pPr>
            <w:r w:rsidRPr="00187906">
              <w:rPr>
                <w:sz w:val="28"/>
                <w:szCs w:val="28"/>
              </w:rPr>
              <w:t>Итоговое занятие. Выставка работ</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pStyle w:val="TableParagraph"/>
              <w:ind w:right="143"/>
              <w:contextualSpacing/>
              <w:jc w:val="center"/>
              <w:rPr>
                <w:sz w:val="28"/>
                <w:szCs w:val="28"/>
              </w:rPr>
            </w:pP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pStyle w:val="TableParagraph"/>
              <w:contextualSpacing/>
              <w:jc w:val="center"/>
              <w:rPr>
                <w:sz w:val="28"/>
                <w:szCs w:val="28"/>
              </w:rPr>
            </w:pPr>
            <w:r w:rsidRPr="00187906">
              <w:rPr>
                <w:sz w:val="28"/>
                <w:szCs w:val="28"/>
              </w:rPr>
              <w:t>1</w:t>
            </w:r>
          </w:p>
        </w:tc>
      </w:tr>
      <w:tr w:rsidR="004D1D27" w:rsidRPr="00187906" w:rsidTr="006C6286">
        <w:trPr>
          <w:trHeight w:val="70"/>
        </w:trPr>
        <w:tc>
          <w:tcPr>
            <w:tcW w:w="426"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both"/>
              <w:rPr>
                <w:rFonts w:ascii="Times New Roman" w:hAnsi="Times New Roman" w:cs="Times New Roman"/>
                <w:sz w:val="28"/>
                <w:szCs w:val="28"/>
                <w:highlight w:val="white"/>
              </w:rPr>
            </w:pPr>
          </w:p>
        </w:tc>
        <w:tc>
          <w:tcPr>
            <w:tcW w:w="5244"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both"/>
              <w:rPr>
                <w:rFonts w:ascii="Times New Roman" w:hAnsi="Times New Roman" w:cs="Times New Roman"/>
                <w:sz w:val="28"/>
                <w:szCs w:val="28"/>
                <w:highlight w:val="white"/>
              </w:rPr>
            </w:pPr>
            <w:r w:rsidRPr="00187906">
              <w:rPr>
                <w:rFonts w:ascii="Times New Roman" w:hAnsi="Times New Roman" w:cs="Times New Roman"/>
                <w:sz w:val="28"/>
                <w:szCs w:val="28"/>
                <w:highlight w:val="white"/>
              </w:rPr>
              <w:t xml:space="preserve">Всего </w:t>
            </w:r>
          </w:p>
        </w:tc>
        <w:tc>
          <w:tcPr>
            <w:tcW w:w="851" w:type="dxa"/>
            <w:tcBorders>
              <w:top w:val="single" w:sz="4" w:space="0" w:color="000000"/>
              <w:left w:val="single" w:sz="4" w:space="0" w:color="000000"/>
              <w:bottom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71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16,5</w:t>
            </w:r>
          </w:p>
        </w:tc>
        <w:tc>
          <w:tcPr>
            <w:tcW w:w="1226" w:type="dxa"/>
            <w:tcBorders>
              <w:top w:val="single" w:sz="4" w:space="0" w:color="000000"/>
              <w:left w:val="single" w:sz="4" w:space="0" w:color="000000"/>
              <w:bottom w:val="single" w:sz="4" w:space="0" w:color="000000"/>
              <w:right w:val="single" w:sz="4" w:space="0" w:color="000000"/>
            </w:tcBorders>
            <w:tcMar>
              <w:left w:w="30" w:type="dxa"/>
              <w:right w:w="30" w:type="dxa"/>
            </w:tcMar>
          </w:tcPr>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sz w:val="28"/>
                <w:szCs w:val="28"/>
              </w:rPr>
              <w:t>56,5</w:t>
            </w:r>
          </w:p>
        </w:tc>
      </w:tr>
    </w:tbl>
    <w:p w:rsidR="004D1D27" w:rsidRPr="00187906" w:rsidRDefault="004D1D27" w:rsidP="00187906">
      <w:pPr>
        <w:spacing w:after="0" w:line="240" w:lineRule="auto"/>
        <w:contextualSpacing/>
        <w:jc w:val="center"/>
        <w:outlineLvl w:val="1"/>
        <w:rPr>
          <w:rFonts w:ascii="Times New Roman" w:hAnsi="Times New Roman" w:cs="Times New Roman"/>
          <w:b/>
          <w:caps/>
          <w:sz w:val="28"/>
          <w:szCs w:val="28"/>
        </w:rPr>
      </w:pPr>
    </w:p>
    <w:p w:rsidR="004D1D27" w:rsidRPr="00187906" w:rsidRDefault="004D1D27" w:rsidP="00187906">
      <w:pPr>
        <w:spacing w:after="0" w:line="240" w:lineRule="auto"/>
        <w:contextualSpacing/>
        <w:jc w:val="center"/>
        <w:outlineLvl w:val="1"/>
        <w:rPr>
          <w:rFonts w:ascii="Times New Roman" w:hAnsi="Times New Roman" w:cs="Times New Roman"/>
          <w:b/>
          <w:sz w:val="28"/>
          <w:szCs w:val="28"/>
        </w:rPr>
      </w:pPr>
      <w:bookmarkStart w:id="2" w:name="__RefHeading___1"/>
      <w:bookmarkEnd w:id="2"/>
      <w:r w:rsidRPr="00187906">
        <w:rPr>
          <w:rFonts w:ascii="Times New Roman" w:hAnsi="Times New Roman" w:cs="Times New Roman"/>
          <w:b/>
          <w:caps/>
          <w:sz w:val="28"/>
          <w:szCs w:val="28"/>
        </w:rPr>
        <w:t xml:space="preserve">1.3 </w:t>
      </w:r>
      <w:r w:rsidRPr="00187906">
        <w:rPr>
          <w:rFonts w:ascii="Times New Roman" w:hAnsi="Times New Roman" w:cs="Times New Roman"/>
          <w:b/>
          <w:sz w:val="28"/>
          <w:szCs w:val="28"/>
        </w:rPr>
        <w:t>Содержание программы</w:t>
      </w:r>
    </w:p>
    <w:tbl>
      <w:tblPr>
        <w:tblStyle w:val="TableNormal"/>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559"/>
        <w:gridCol w:w="2126"/>
        <w:gridCol w:w="2693"/>
        <w:gridCol w:w="1984"/>
      </w:tblGrid>
      <w:tr w:rsidR="004D1D27" w:rsidRPr="00187906" w:rsidTr="006C6286">
        <w:trPr>
          <w:trHeight w:val="881"/>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993"/>
              </w:tabs>
              <w:contextualSpacing/>
              <w:jc w:val="center"/>
              <w:rPr>
                <w:b/>
                <w:sz w:val="28"/>
                <w:szCs w:val="28"/>
              </w:rPr>
            </w:pPr>
            <w:r w:rsidRPr="00187906">
              <w:rPr>
                <w:b/>
                <w:sz w:val="28"/>
                <w:szCs w:val="28"/>
              </w:rPr>
              <w:t>№ разде ла,</w:t>
            </w:r>
          </w:p>
          <w:p w:rsidR="004D1D27" w:rsidRPr="00187906" w:rsidRDefault="004D1D27" w:rsidP="00187906">
            <w:pPr>
              <w:pStyle w:val="TableParagraph"/>
              <w:tabs>
                <w:tab w:val="left" w:pos="993"/>
              </w:tabs>
              <w:contextualSpacing/>
              <w:jc w:val="center"/>
              <w:rPr>
                <w:b/>
                <w:sz w:val="28"/>
                <w:szCs w:val="28"/>
              </w:rPr>
            </w:pPr>
            <w:r w:rsidRPr="00187906">
              <w:rPr>
                <w:b/>
                <w:sz w:val="28"/>
                <w:szCs w:val="28"/>
              </w:rPr>
              <w:t>темы</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 w:val="left" w:pos="1841"/>
              </w:tabs>
              <w:ind w:left="142" w:right="142"/>
              <w:contextualSpacing/>
              <w:jc w:val="center"/>
              <w:rPr>
                <w:b/>
                <w:sz w:val="28"/>
                <w:szCs w:val="28"/>
              </w:rPr>
            </w:pPr>
            <w:r w:rsidRPr="00187906">
              <w:rPr>
                <w:b/>
                <w:sz w:val="28"/>
                <w:szCs w:val="28"/>
              </w:rPr>
              <w:t>Название раздела, тем</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jc w:val="center"/>
              <w:rPr>
                <w:b/>
                <w:sz w:val="28"/>
                <w:szCs w:val="28"/>
              </w:rPr>
            </w:pPr>
            <w:r w:rsidRPr="00187906">
              <w:rPr>
                <w:b/>
                <w:sz w:val="28"/>
                <w:szCs w:val="28"/>
              </w:rPr>
              <w:t>Теоретическая часть</w:t>
            </w: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jc w:val="center"/>
              <w:rPr>
                <w:b/>
                <w:sz w:val="28"/>
                <w:szCs w:val="28"/>
              </w:rPr>
            </w:pPr>
            <w:r w:rsidRPr="00187906">
              <w:rPr>
                <w:b/>
                <w:sz w:val="28"/>
                <w:szCs w:val="28"/>
              </w:rPr>
              <w:t>Практическая часть</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jc w:val="center"/>
              <w:rPr>
                <w:b/>
                <w:sz w:val="28"/>
                <w:szCs w:val="28"/>
              </w:rPr>
            </w:pPr>
            <w:r w:rsidRPr="00187906">
              <w:rPr>
                <w:b/>
                <w:sz w:val="28"/>
                <w:szCs w:val="28"/>
              </w:rPr>
              <w:t>Задачи речев</w:t>
            </w:r>
            <w:r w:rsidRPr="00187906">
              <w:rPr>
                <w:b/>
                <w:sz w:val="28"/>
                <w:szCs w:val="28"/>
              </w:rPr>
              <w:t>о</w:t>
            </w:r>
            <w:r w:rsidRPr="00187906">
              <w:rPr>
                <w:b/>
                <w:sz w:val="28"/>
                <w:szCs w:val="28"/>
              </w:rPr>
              <w:t>го развития</w:t>
            </w:r>
          </w:p>
        </w:tc>
      </w:tr>
      <w:tr w:rsidR="004D1D27" w:rsidRPr="00187906" w:rsidTr="006C6286">
        <w:trPr>
          <w:trHeight w:val="557"/>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I</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 xml:space="preserve">Вводное   </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занятие</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Что такое тесто? Какое оно и что можно из него слепить, пласт</w:t>
            </w:r>
            <w:r w:rsidRPr="00187906">
              <w:rPr>
                <w:sz w:val="28"/>
                <w:szCs w:val="28"/>
              </w:rPr>
              <w:t>и</w:t>
            </w:r>
            <w:r w:rsidRPr="00187906">
              <w:rPr>
                <w:sz w:val="28"/>
                <w:szCs w:val="28"/>
              </w:rPr>
              <w:t>ческие свойства. Техника безопа</w:t>
            </w:r>
            <w:r w:rsidRPr="00187906">
              <w:rPr>
                <w:sz w:val="28"/>
                <w:szCs w:val="28"/>
              </w:rPr>
              <w:t>с</w:t>
            </w:r>
            <w:r w:rsidRPr="00187906">
              <w:rPr>
                <w:sz w:val="28"/>
                <w:szCs w:val="28"/>
              </w:rPr>
              <w:t>ности. Содерж</w:t>
            </w:r>
            <w:r w:rsidRPr="00187906">
              <w:rPr>
                <w:sz w:val="28"/>
                <w:szCs w:val="28"/>
              </w:rPr>
              <w:t>а</w:t>
            </w:r>
            <w:r w:rsidRPr="00187906">
              <w:rPr>
                <w:sz w:val="28"/>
                <w:szCs w:val="28"/>
              </w:rPr>
              <w:t xml:space="preserve">ние </w:t>
            </w:r>
            <w:r w:rsidRPr="00187906">
              <w:rPr>
                <w:sz w:val="28"/>
                <w:szCs w:val="28"/>
              </w:rPr>
              <w:lastRenderedPageBreak/>
              <w:t>программы</w:t>
            </w: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Практическое знако</w:t>
            </w:r>
            <w:r w:rsidRPr="00187906">
              <w:rPr>
                <w:sz w:val="28"/>
                <w:szCs w:val="28"/>
              </w:rPr>
              <w:t>м</w:t>
            </w:r>
            <w:r w:rsidRPr="00187906">
              <w:rPr>
                <w:sz w:val="28"/>
                <w:szCs w:val="28"/>
              </w:rPr>
              <w:t>ство со свойствами с</w:t>
            </w:r>
            <w:r w:rsidRPr="00187906">
              <w:rPr>
                <w:sz w:val="28"/>
                <w:szCs w:val="28"/>
              </w:rPr>
              <w:t>о</w:t>
            </w:r>
            <w:r w:rsidRPr="00187906">
              <w:rPr>
                <w:sz w:val="28"/>
                <w:szCs w:val="28"/>
              </w:rPr>
              <w:t>леного теста</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Мотивировать на использов</w:t>
            </w:r>
            <w:r w:rsidRPr="00187906">
              <w:rPr>
                <w:sz w:val="28"/>
                <w:szCs w:val="28"/>
              </w:rPr>
              <w:t>а</w:t>
            </w:r>
            <w:r w:rsidRPr="00187906">
              <w:rPr>
                <w:sz w:val="28"/>
                <w:szCs w:val="28"/>
              </w:rPr>
              <w:t>ние в речи н</w:t>
            </w:r>
            <w:r w:rsidRPr="00187906">
              <w:rPr>
                <w:sz w:val="28"/>
                <w:szCs w:val="28"/>
              </w:rPr>
              <w:t>а</w:t>
            </w:r>
            <w:r w:rsidRPr="00187906">
              <w:rPr>
                <w:sz w:val="28"/>
                <w:szCs w:val="28"/>
              </w:rPr>
              <w:t>званий предм</w:t>
            </w:r>
            <w:r w:rsidRPr="00187906">
              <w:rPr>
                <w:sz w:val="28"/>
                <w:szCs w:val="28"/>
              </w:rPr>
              <w:t>е</w:t>
            </w:r>
            <w:r w:rsidRPr="00187906">
              <w:rPr>
                <w:sz w:val="28"/>
                <w:szCs w:val="28"/>
              </w:rPr>
              <w:t>тов и матери</w:t>
            </w:r>
            <w:r w:rsidRPr="00187906">
              <w:rPr>
                <w:sz w:val="28"/>
                <w:szCs w:val="28"/>
              </w:rPr>
              <w:t>а</w:t>
            </w:r>
            <w:r w:rsidRPr="00187906">
              <w:rPr>
                <w:sz w:val="28"/>
                <w:szCs w:val="28"/>
              </w:rPr>
              <w:t>лов</w:t>
            </w:r>
          </w:p>
        </w:tc>
      </w:tr>
      <w:tr w:rsidR="004D1D27" w:rsidRPr="00187906" w:rsidTr="006C6286">
        <w:trPr>
          <w:trHeight w:val="277"/>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II</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2.1</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2.2</w:t>
            </w:r>
          </w:p>
          <w:p w:rsidR="004D1D27" w:rsidRPr="00187906" w:rsidRDefault="004D1D27" w:rsidP="00187906">
            <w:pPr>
              <w:pStyle w:val="TableParagraph"/>
              <w:tabs>
                <w:tab w:val="left" w:pos="709"/>
              </w:tabs>
              <w:ind w:left="142" w:right="142"/>
              <w:contextualSpacing/>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«Что бывает кру</w:t>
            </w:r>
            <w:r w:rsidRPr="00187906">
              <w:rPr>
                <w:sz w:val="28"/>
                <w:szCs w:val="28"/>
              </w:rPr>
              <w:t>г</w:t>
            </w:r>
            <w:r w:rsidRPr="00187906">
              <w:rPr>
                <w:sz w:val="28"/>
                <w:szCs w:val="28"/>
              </w:rPr>
              <w:t>лое?»</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«Ароматное яблоко»</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«Колобок – румяный бок»</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Величина, фо</w:t>
            </w:r>
            <w:r w:rsidRPr="00187906">
              <w:rPr>
                <w:sz w:val="28"/>
                <w:szCs w:val="28"/>
              </w:rPr>
              <w:t>р</w:t>
            </w:r>
            <w:r w:rsidRPr="00187906">
              <w:rPr>
                <w:sz w:val="28"/>
                <w:szCs w:val="28"/>
              </w:rPr>
              <w:t>ма.</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Знакомство с техникой лепки предметов окру</w:t>
            </w:r>
            <w:r w:rsidRPr="00187906">
              <w:rPr>
                <w:sz w:val="28"/>
                <w:szCs w:val="28"/>
              </w:rPr>
              <w:t>г</w:t>
            </w:r>
            <w:r w:rsidRPr="00187906">
              <w:rPr>
                <w:sz w:val="28"/>
                <w:szCs w:val="28"/>
              </w:rPr>
              <w:t xml:space="preserve">лых форм </w:t>
            </w: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Отработка синхрон</w:t>
            </w:r>
            <w:r w:rsidRPr="00187906">
              <w:rPr>
                <w:sz w:val="28"/>
                <w:szCs w:val="28"/>
              </w:rPr>
              <w:t>и</w:t>
            </w:r>
            <w:r w:rsidRPr="00187906">
              <w:rPr>
                <w:sz w:val="28"/>
                <w:szCs w:val="28"/>
              </w:rPr>
              <w:t>зации  движений обеих рук. Обследование предметов. Пальчик</w:t>
            </w:r>
            <w:r w:rsidRPr="00187906">
              <w:rPr>
                <w:sz w:val="28"/>
                <w:szCs w:val="28"/>
              </w:rPr>
              <w:t>о</w:t>
            </w:r>
            <w:r w:rsidRPr="00187906">
              <w:rPr>
                <w:sz w:val="28"/>
                <w:szCs w:val="28"/>
              </w:rPr>
              <w:t xml:space="preserve">вая игра с массажными мячами. Упражнения на развитие мелкой моторики, чувства формы и величины  </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Практиковать  умение испол</w:t>
            </w:r>
            <w:r w:rsidRPr="00187906">
              <w:rPr>
                <w:sz w:val="28"/>
                <w:szCs w:val="28"/>
              </w:rPr>
              <w:t>ь</w:t>
            </w:r>
            <w:r w:rsidRPr="00187906">
              <w:rPr>
                <w:sz w:val="28"/>
                <w:szCs w:val="28"/>
              </w:rPr>
              <w:t>зовать в речи названия формы и величины предметов, д</w:t>
            </w:r>
            <w:r w:rsidRPr="00187906">
              <w:rPr>
                <w:sz w:val="28"/>
                <w:szCs w:val="28"/>
              </w:rPr>
              <w:t>е</w:t>
            </w:r>
            <w:r w:rsidRPr="00187906">
              <w:rPr>
                <w:sz w:val="28"/>
                <w:szCs w:val="28"/>
              </w:rPr>
              <w:t>лать словесные отчеты о в</w:t>
            </w:r>
            <w:r w:rsidRPr="00187906">
              <w:rPr>
                <w:sz w:val="28"/>
                <w:szCs w:val="28"/>
              </w:rPr>
              <w:t>ы</w:t>
            </w:r>
            <w:r w:rsidRPr="00187906">
              <w:rPr>
                <w:sz w:val="28"/>
                <w:szCs w:val="28"/>
              </w:rPr>
              <w:t>полненных де</w:t>
            </w:r>
            <w:r w:rsidRPr="00187906">
              <w:rPr>
                <w:sz w:val="28"/>
                <w:szCs w:val="28"/>
              </w:rPr>
              <w:t>й</w:t>
            </w:r>
            <w:r w:rsidRPr="00187906">
              <w:rPr>
                <w:sz w:val="28"/>
                <w:szCs w:val="28"/>
              </w:rPr>
              <w:t>ствиях, о возн</w:t>
            </w:r>
            <w:r w:rsidRPr="00187906">
              <w:rPr>
                <w:sz w:val="28"/>
                <w:szCs w:val="28"/>
              </w:rPr>
              <w:t>и</w:t>
            </w:r>
            <w:r w:rsidRPr="00187906">
              <w:rPr>
                <w:sz w:val="28"/>
                <w:szCs w:val="28"/>
              </w:rPr>
              <w:t>кающих пр</w:t>
            </w:r>
            <w:r w:rsidRPr="00187906">
              <w:rPr>
                <w:sz w:val="28"/>
                <w:szCs w:val="28"/>
              </w:rPr>
              <w:t>о</w:t>
            </w:r>
            <w:r w:rsidRPr="00187906">
              <w:rPr>
                <w:sz w:val="28"/>
                <w:szCs w:val="28"/>
              </w:rPr>
              <w:t>блемах</w:t>
            </w:r>
          </w:p>
        </w:tc>
      </w:tr>
      <w:tr w:rsidR="004D1D27" w:rsidRPr="00187906" w:rsidTr="006C6286">
        <w:trPr>
          <w:trHeight w:val="2716"/>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 xml:space="preserve">III. </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3.1</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3.2</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3.3</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3.4</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3.5</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lastRenderedPageBreak/>
              <w:t>Лепка из</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цельного куска.</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 xml:space="preserve"> «Дома</w:t>
            </w:r>
            <w:r w:rsidRPr="00187906">
              <w:rPr>
                <w:sz w:val="28"/>
                <w:szCs w:val="28"/>
              </w:rPr>
              <w:t>ш</w:t>
            </w:r>
            <w:r w:rsidRPr="00187906">
              <w:rPr>
                <w:sz w:val="28"/>
                <w:szCs w:val="28"/>
              </w:rPr>
              <w:t>ние пито</w:t>
            </w:r>
            <w:r w:rsidRPr="00187906">
              <w:rPr>
                <w:sz w:val="28"/>
                <w:szCs w:val="28"/>
              </w:rPr>
              <w:t>м</w:t>
            </w:r>
            <w:r w:rsidRPr="00187906">
              <w:rPr>
                <w:sz w:val="28"/>
                <w:szCs w:val="28"/>
              </w:rPr>
              <w:t>цы»</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«Красивая рыбка»</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«Птичка - невеличка»</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lastRenderedPageBreak/>
              <w:t>«Серенькая кошечка»</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«Я сам»</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Знакомство с техникой лепки из цельного куска, путем выт</w:t>
            </w:r>
            <w:r w:rsidRPr="00187906">
              <w:rPr>
                <w:sz w:val="28"/>
                <w:szCs w:val="28"/>
              </w:rPr>
              <w:t>я</w:t>
            </w:r>
            <w:r w:rsidRPr="00187906">
              <w:rPr>
                <w:sz w:val="28"/>
                <w:szCs w:val="28"/>
              </w:rPr>
              <w:t>гивания отдел</w:t>
            </w:r>
            <w:r w:rsidRPr="00187906">
              <w:rPr>
                <w:sz w:val="28"/>
                <w:szCs w:val="28"/>
              </w:rPr>
              <w:t>ь</w:t>
            </w:r>
            <w:r w:rsidRPr="00187906">
              <w:rPr>
                <w:sz w:val="28"/>
                <w:szCs w:val="28"/>
              </w:rPr>
              <w:t>ных деталей (хвост, плавник);  знакомство с о</w:t>
            </w:r>
            <w:r w:rsidRPr="00187906">
              <w:rPr>
                <w:sz w:val="28"/>
                <w:szCs w:val="28"/>
              </w:rPr>
              <w:t>с</w:t>
            </w:r>
            <w:r w:rsidRPr="00187906">
              <w:rPr>
                <w:sz w:val="28"/>
                <w:szCs w:val="28"/>
              </w:rPr>
              <w:t xml:space="preserve">новными цветами для </w:t>
            </w:r>
            <w:r w:rsidRPr="00187906">
              <w:rPr>
                <w:sz w:val="28"/>
                <w:szCs w:val="28"/>
              </w:rPr>
              <w:lastRenderedPageBreak/>
              <w:t>раскрашив</w:t>
            </w:r>
            <w:r w:rsidRPr="00187906">
              <w:rPr>
                <w:sz w:val="28"/>
                <w:szCs w:val="28"/>
              </w:rPr>
              <w:t>а</w:t>
            </w:r>
            <w:r w:rsidRPr="00187906">
              <w:rPr>
                <w:sz w:val="28"/>
                <w:szCs w:val="28"/>
              </w:rPr>
              <w:t>ния поделок; б</w:t>
            </w:r>
            <w:r w:rsidRPr="00187906">
              <w:rPr>
                <w:sz w:val="28"/>
                <w:szCs w:val="28"/>
              </w:rPr>
              <w:t>е</w:t>
            </w:r>
            <w:r w:rsidRPr="00187906">
              <w:rPr>
                <w:sz w:val="28"/>
                <w:szCs w:val="28"/>
              </w:rPr>
              <w:t>седа о   бережном заботливом о</w:t>
            </w:r>
            <w:r w:rsidRPr="00187906">
              <w:rPr>
                <w:sz w:val="28"/>
                <w:szCs w:val="28"/>
              </w:rPr>
              <w:t>т</w:t>
            </w:r>
            <w:r w:rsidRPr="00187906">
              <w:rPr>
                <w:sz w:val="28"/>
                <w:szCs w:val="28"/>
              </w:rPr>
              <w:t>ношении к</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домашним п</w:t>
            </w:r>
            <w:r w:rsidRPr="00187906">
              <w:rPr>
                <w:sz w:val="28"/>
                <w:szCs w:val="28"/>
              </w:rPr>
              <w:t>и</w:t>
            </w:r>
            <w:r w:rsidRPr="00187906">
              <w:rPr>
                <w:sz w:val="28"/>
                <w:szCs w:val="28"/>
              </w:rPr>
              <w:t>томцам</w:t>
            </w: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Обследование игр</w:t>
            </w:r>
            <w:r w:rsidRPr="00187906">
              <w:rPr>
                <w:sz w:val="28"/>
                <w:szCs w:val="28"/>
              </w:rPr>
              <w:t>у</w:t>
            </w:r>
            <w:r w:rsidRPr="00187906">
              <w:rPr>
                <w:sz w:val="28"/>
                <w:szCs w:val="28"/>
              </w:rPr>
              <w:t>шек,</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пальчиковая игра</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«Я построю Мурке дом» Чтение потешек, рассматривание</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изображений.</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Упражнения на разв</w:t>
            </w:r>
            <w:r w:rsidRPr="00187906">
              <w:rPr>
                <w:sz w:val="28"/>
                <w:szCs w:val="28"/>
              </w:rPr>
              <w:t>и</w:t>
            </w:r>
            <w:r w:rsidRPr="00187906">
              <w:rPr>
                <w:sz w:val="28"/>
                <w:szCs w:val="28"/>
              </w:rPr>
              <w:t xml:space="preserve">тие мелкой моторики, глазомера, чувства </w:t>
            </w:r>
            <w:r w:rsidRPr="00187906">
              <w:rPr>
                <w:sz w:val="28"/>
                <w:szCs w:val="28"/>
              </w:rPr>
              <w:lastRenderedPageBreak/>
              <w:t>в</w:t>
            </w:r>
            <w:r w:rsidRPr="00187906">
              <w:rPr>
                <w:sz w:val="28"/>
                <w:szCs w:val="28"/>
              </w:rPr>
              <w:t>е</w:t>
            </w:r>
            <w:r w:rsidRPr="00187906">
              <w:rPr>
                <w:sz w:val="28"/>
                <w:szCs w:val="28"/>
              </w:rPr>
              <w:t>личины, формы, цвета</w:t>
            </w:r>
          </w:p>
          <w:p w:rsidR="004D1D27" w:rsidRPr="00187906" w:rsidRDefault="004D1D27" w:rsidP="00187906">
            <w:pPr>
              <w:pStyle w:val="TableParagraph"/>
              <w:tabs>
                <w:tab w:val="left" w:pos="709"/>
              </w:tabs>
              <w:ind w:left="142" w:right="142"/>
              <w:contextualSpacing/>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Развивать звуковую и инт</w:t>
            </w:r>
            <w:r w:rsidRPr="00187906">
              <w:rPr>
                <w:sz w:val="28"/>
                <w:szCs w:val="28"/>
              </w:rPr>
              <w:t>о</w:t>
            </w:r>
            <w:r w:rsidRPr="00187906">
              <w:rPr>
                <w:sz w:val="28"/>
                <w:szCs w:val="28"/>
              </w:rPr>
              <w:t xml:space="preserve">национную </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культуру речи, фонематич</w:t>
            </w:r>
            <w:r w:rsidRPr="00187906">
              <w:rPr>
                <w:sz w:val="28"/>
                <w:szCs w:val="28"/>
              </w:rPr>
              <w:t>е</w:t>
            </w:r>
            <w:r w:rsidRPr="00187906">
              <w:rPr>
                <w:sz w:val="28"/>
                <w:szCs w:val="28"/>
              </w:rPr>
              <w:t>ский слух,  учить формул</w:t>
            </w:r>
            <w:r w:rsidRPr="00187906">
              <w:rPr>
                <w:sz w:val="28"/>
                <w:szCs w:val="28"/>
              </w:rPr>
              <w:t>и</w:t>
            </w:r>
            <w:r w:rsidRPr="00187906">
              <w:rPr>
                <w:sz w:val="28"/>
                <w:szCs w:val="28"/>
              </w:rPr>
              <w:t xml:space="preserve">ровать вопросы, поддерживать </w:t>
            </w:r>
            <w:r w:rsidRPr="00187906">
              <w:rPr>
                <w:sz w:val="28"/>
                <w:szCs w:val="28"/>
              </w:rPr>
              <w:lastRenderedPageBreak/>
              <w:t xml:space="preserve">диалог  </w:t>
            </w:r>
          </w:p>
        </w:tc>
      </w:tr>
      <w:tr w:rsidR="004D1D27" w:rsidRPr="00187906" w:rsidTr="006C6286">
        <w:trPr>
          <w:trHeight w:val="1694"/>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 xml:space="preserve">IV. </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4.1</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4.2</w:t>
            </w:r>
          </w:p>
          <w:p w:rsidR="004D1D27" w:rsidRPr="00187906" w:rsidRDefault="004D1D27" w:rsidP="00187906">
            <w:pPr>
              <w:pStyle w:val="TableParagraph"/>
              <w:tabs>
                <w:tab w:val="left" w:pos="709"/>
              </w:tabs>
              <w:ind w:left="142" w:right="142"/>
              <w:contextualSpacing/>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Какие разные пир</w:t>
            </w:r>
            <w:r w:rsidRPr="00187906">
              <w:rPr>
                <w:sz w:val="28"/>
                <w:szCs w:val="28"/>
              </w:rPr>
              <w:t>а</w:t>
            </w:r>
            <w:r w:rsidRPr="00187906">
              <w:rPr>
                <w:sz w:val="28"/>
                <w:szCs w:val="28"/>
              </w:rPr>
              <w:t>мидки</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«Соберем пирамидку»</w:t>
            </w:r>
          </w:p>
          <w:p w:rsidR="004D1D27" w:rsidRPr="00187906" w:rsidRDefault="004D1D27" w:rsidP="00187906">
            <w:pPr>
              <w:pStyle w:val="TableParagraph"/>
              <w:tabs>
                <w:tab w:val="left" w:pos="709"/>
                <w:tab w:val="left" w:pos="1841"/>
              </w:tabs>
              <w:ind w:left="142"/>
              <w:contextualSpacing/>
              <w:rPr>
                <w:sz w:val="28"/>
                <w:szCs w:val="28"/>
              </w:rPr>
            </w:pPr>
            <w:r w:rsidRPr="00187906">
              <w:rPr>
                <w:sz w:val="28"/>
                <w:szCs w:val="28"/>
              </w:rPr>
              <w:t>«Пирамидка – елочка»</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Знакомство с техникой лепки дисков разной величины, с те</w:t>
            </w:r>
            <w:r w:rsidRPr="00187906">
              <w:rPr>
                <w:sz w:val="28"/>
                <w:szCs w:val="28"/>
              </w:rPr>
              <w:t>х</w:t>
            </w:r>
            <w:r w:rsidRPr="00187906">
              <w:rPr>
                <w:sz w:val="28"/>
                <w:szCs w:val="28"/>
              </w:rPr>
              <w:t>никой раскраш</w:t>
            </w:r>
            <w:r w:rsidRPr="00187906">
              <w:rPr>
                <w:sz w:val="28"/>
                <w:szCs w:val="28"/>
              </w:rPr>
              <w:t>и</w:t>
            </w:r>
            <w:r w:rsidRPr="00187906">
              <w:rPr>
                <w:sz w:val="28"/>
                <w:szCs w:val="28"/>
              </w:rPr>
              <w:t xml:space="preserve">вания поделок. </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Беседа о бере</w:t>
            </w:r>
            <w:r w:rsidRPr="00187906">
              <w:rPr>
                <w:sz w:val="28"/>
                <w:szCs w:val="28"/>
              </w:rPr>
              <w:t>ж</w:t>
            </w:r>
            <w:r w:rsidRPr="00187906">
              <w:rPr>
                <w:sz w:val="28"/>
                <w:szCs w:val="28"/>
              </w:rPr>
              <w:t>ном отношении  к игрушкам</w:t>
            </w: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Закрепление умений: раскатывание, спл</w:t>
            </w:r>
            <w:r w:rsidRPr="00187906">
              <w:rPr>
                <w:sz w:val="28"/>
                <w:szCs w:val="28"/>
              </w:rPr>
              <w:t>ю</w:t>
            </w:r>
            <w:r w:rsidRPr="00187906">
              <w:rPr>
                <w:sz w:val="28"/>
                <w:szCs w:val="28"/>
              </w:rPr>
              <w:t>щивание, работы с к</w:t>
            </w:r>
            <w:r w:rsidRPr="00187906">
              <w:rPr>
                <w:sz w:val="28"/>
                <w:szCs w:val="28"/>
              </w:rPr>
              <w:t>и</w:t>
            </w:r>
            <w:r w:rsidRPr="00187906">
              <w:rPr>
                <w:sz w:val="28"/>
                <w:szCs w:val="28"/>
              </w:rPr>
              <w:t>стью, гуашью. Игры с пирамидками, обсл</w:t>
            </w:r>
            <w:r w:rsidRPr="00187906">
              <w:rPr>
                <w:sz w:val="28"/>
                <w:szCs w:val="28"/>
              </w:rPr>
              <w:t>е</w:t>
            </w:r>
            <w:r w:rsidRPr="00187906">
              <w:rPr>
                <w:sz w:val="28"/>
                <w:szCs w:val="28"/>
              </w:rPr>
              <w:t>дование колец по   в</w:t>
            </w:r>
            <w:r w:rsidRPr="00187906">
              <w:rPr>
                <w:sz w:val="28"/>
                <w:szCs w:val="28"/>
              </w:rPr>
              <w:t>е</w:t>
            </w:r>
            <w:r w:rsidRPr="00187906">
              <w:rPr>
                <w:sz w:val="28"/>
                <w:szCs w:val="28"/>
              </w:rPr>
              <w:t xml:space="preserve">личине, форме.  </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Закреплять умение правильно прои</w:t>
            </w:r>
            <w:r w:rsidRPr="00187906">
              <w:rPr>
                <w:sz w:val="28"/>
                <w:szCs w:val="28"/>
              </w:rPr>
              <w:t>з</w:t>
            </w:r>
            <w:r w:rsidRPr="00187906">
              <w:rPr>
                <w:sz w:val="28"/>
                <w:szCs w:val="28"/>
              </w:rPr>
              <w:t xml:space="preserve">носить звуки, делая упор на свистящие и шипящие звуки </w:t>
            </w:r>
          </w:p>
        </w:tc>
      </w:tr>
      <w:tr w:rsidR="004D1D27" w:rsidRPr="00187906" w:rsidTr="006C6286">
        <w:trPr>
          <w:trHeight w:val="557"/>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 xml:space="preserve">V. </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5.1</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5.2</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5.3</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5.4</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lastRenderedPageBreak/>
              <w:t>Маленькие картинки</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«Мухоморы большие и маленькие»</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lastRenderedPageBreak/>
              <w:t>«Золотая рыбка»</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«Утка и утенок на прогулке»</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«Я сам!»</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Знакомство с плоскостной лепкой,  констру</w:t>
            </w:r>
            <w:r w:rsidRPr="00187906">
              <w:rPr>
                <w:sz w:val="28"/>
                <w:szCs w:val="28"/>
              </w:rPr>
              <w:t>к</w:t>
            </w:r>
            <w:r w:rsidRPr="00187906">
              <w:rPr>
                <w:sz w:val="28"/>
                <w:szCs w:val="28"/>
              </w:rPr>
              <w:t>тивными при</w:t>
            </w:r>
            <w:r w:rsidRPr="00187906">
              <w:rPr>
                <w:sz w:val="28"/>
                <w:szCs w:val="28"/>
              </w:rPr>
              <w:t>е</w:t>
            </w:r>
            <w:r w:rsidRPr="00187906">
              <w:rPr>
                <w:sz w:val="28"/>
                <w:szCs w:val="28"/>
              </w:rPr>
              <w:t xml:space="preserve">мами лепки. </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 xml:space="preserve">Беседа по сюжетным </w:t>
            </w:r>
            <w:r w:rsidRPr="00187906">
              <w:rPr>
                <w:sz w:val="28"/>
                <w:szCs w:val="28"/>
              </w:rPr>
              <w:lastRenderedPageBreak/>
              <w:t>карти</w:t>
            </w:r>
            <w:r w:rsidRPr="00187906">
              <w:rPr>
                <w:sz w:val="28"/>
                <w:szCs w:val="28"/>
              </w:rPr>
              <w:t>н</w:t>
            </w:r>
            <w:r w:rsidRPr="00187906">
              <w:rPr>
                <w:sz w:val="28"/>
                <w:szCs w:val="28"/>
              </w:rPr>
              <w:t xml:space="preserve">кам      </w:t>
            </w:r>
          </w:p>
          <w:p w:rsidR="004D1D27" w:rsidRPr="00187906" w:rsidRDefault="004D1D27" w:rsidP="00187906">
            <w:pPr>
              <w:pStyle w:val="TableParagraph"/>
              <w:tabs>
                <w:tab w:val="left" w:pos="709"/>
              </w:tabs>
              <w:ind w:left="142" w:right="142"/>
              <w:contextualSpacing/>
              <w:rPr>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Рассматривание илл</w:t>
            </w:r>
            <w:r w:rsidRPr="00187906">
              <w:rPr>
                <w:sz w:val="28"/>
                <w:szCs w:val="28"/>
              </w:rPr>
              <w:t>ю</w:t>
            </w:r>
            <w:r w:rsidRPr="00187906">
              <w:rPr>
                <w:sz w:val="28"/>
                <w:szCs w:val="28"/>
              </w:rPr>
              <w:t>страций, грибов в ко</w:t>
            </w:r>
            <w:r w:rsidRPr="00187906">
              <w:rPr>
                <w:sz w:val="28"/>
                <w:szCs w:val="28"/>
              </w:rPr>
              <w:t>р</w:t>
            </w:r>
            <w:r w:rsidRPr="00187906">
              <w:rPr>
                <w:sz w:val="28"/>
                <w:szCs w:val="28"/>
              </w:rPr>
              <w:t>зине, обследование предметов, определ</w:t>
            </w:r>
            <w:r w:rsidRPr="00187906">
              <w:rPr>
                <w:sz w:val="28"/>
                <w:szCs w:val="28"/>
              </w:rPr>
              <w:t>е</w:t>
            </w:r>
            <w:r w:rsidRPr="00187906">
              <w:rPr>
                <w:sz w:val="28"/>
                <w:szCs w:val="28"/>
              </w:rPr>
              <w:t xml:space="preserve">ние частей предметов (округлых форм, </w:t>
            </w:r>
            <w:r w:rsidRPr="00187906">
              <w:rPr>
                <w:sz w:val="28"/>
                <w:szCs w:val="28"/>
              </w:rPr>
              <w:lastRenderedPageBreak/>
              <w:t>затем легкое сплющивание (шляпка гриба), раск</w:t>
            </w:r>
            <w:r w:rsidRPr="00187906">
              <w:rPr>
                <w:sz w:val="28"/>
                <w:szCs w:val="28"/>
              </w:rPr>
              <w:t>а</w:t>
            </w:r>
            <w:r w:rsidRPr="00187906">
              <w:rPr>
                <w:sz w:val="28"/>
                <w:szCs w:val="28"/>
              </w:rPr>
              <w:t>тывание</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столбика (ножка). У</w:t>
            </w:r>
            <w:r w:rsidRPr="00187906">
              <w:rPr>
                <w:sz w:val="28"/>
                <w:szCs w:val="28"/>
              </w:rPr>
              <w:t>п</w:t>
            </w:r>
            <w:r w:rsidRPr="00187906">
              <w:rPr>
                <w:sz w:val="28"/>
                <w:szCs w:val="28"/>
              </w:rPr>
              <w:t>ражнения на развитие чувства цвета, вообр</w:t>
            </w:r>
            <w:r w:rsidRPr="00187906">
              <w:rPr>
                <w:sz w:val="28"/>
                <w:szCs w:val="28"/>
              </w:rPr>
              <w:t>а</w:t>
            </w:r>
            <w:r w:rsidRPr="00187906">
              <w:rPr>
                <w:sz w:val="28"/>
                <w:szCs w:val="28"/>
              </w:rPr>
              <w:t xml:space="preserve">жения. Пальчиковые игры «Мы собрали урожай», «Семья» </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Закреплять умение гов</w:t>
            </w:r>
            <w:r w:rsidRPr="00187906">
              <w:rPr>
                <w:sz w:val="28"/>
                <w:szCs w:val="28"/>
              </w:rPr>
              <w:t>о</w:t>
            </w:r>
            <w:r w:rsidRPr="00187906">
              <w:rPr>
                <w:sz w:val="28"/>
                <w:szCs w:val="28"/>
              </w:rPr>
              <w:t>рить внятно, в среднем темпе, голосом сре</w:t>
            </w:r>
            <w:r w:rsidRPr="00187906">
              <w:rPr>
                <w:sz w:val="28"/>
                <w:szCs w:val="28"/>
              </w:rPr>
              <w:t>д</w:t>
            </w:r>
            <w:r w:rsidRPr="00187906">
              <w:rPr>
                <w:sz w:val="28"/>
                <w:szCs w:val="28"/>
              </w:rPr>
              <w:t xml:space="preserve">ней силы </w:t>
            </w:r>
          </w:p>
        </w:tc>
      </w:tr>
      <w:tr w:rsidR="004D1D27" w:rsidRPr="00187906" w:rsidTr="006C6286">
        <w:trPr>
          <w:trHeight w:val="1690"/>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VI.</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 xml:space="preserve"> 6.1</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6.2</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6.3</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6.4</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«Комочки большие и маленькие»</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«Гусеница – модница»</w:t>
            </w:r>
          </w:p>
          <w:p w:rsidR="004D1D27" w:rsidRPr="00187906" w:rsidRDefault="004D1D27" w:rsidP="00187906">
            <w:pPr>
              <w:pStyle w:val="TableParagraph"/>
              <w:tabs>
                <w:tab w:val="left" w:pos="709"/>
                <w:tab w:val="left" w:pos="1841"/>
              </w:tabs>
              <w:ind w:left="142"/>
              <w:contextualSpacing/>
              <w:rPr>
                <w:sz w:val="28"/>
                <w:szCs w:val="28"/>
              </w:rPr>
            </w:pPr>
            <w:r w:rsidRPr="00187906">
              <w:rPr>
                <w:sz w:val="28"/>
                <w:szCs w:val="28"/>
              </w:rPr>
              <w:t>«Неваляшка»</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«Зайка б</w:t>
            </w:r>
            <w:r w:rsidRPr="00187906">
              <w:rPr>
                <w:sz w:val="28"/>
                <w:szCs w:val="28"/>
              </w:rPr>
              <w:t>е</w:t>
            </w:r>
            <w:r w:rsidRPr="00187906">
              <w:rPr>
                <w:sz w:val="28"/>
                <w:szCs w:val="28"/>
              </w:rPr>
              <w:t>ленький»</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«Снеговик»</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Продолжение знакомства с  лепкой одноро</w:t>
            </w:r>
            <w:r w:rsidRPr="00187906">
              <w:rPr>
                <w:sz w:val="28"/>
                <w:szCs w:val="28"/>
              </w:rPr>
              <w:t>д</w:t>
            </w:r>
            <w:r w:rsidRPr="00187906">
              <w:rPr>
                <w:sz w:val="28"/>
                <w:szCs w:val="28"/>
              </w:rPr>
              <w:t xml:space="preserve">ных форм, но разной величины </w:t>
            </w:r>
          </w:p>
          <w:p w:rsidR="004D1D27" w:rsidRPr="00187906" w:rsidRDefault="004D1D27" w:rsidP="00187906">
            <w:pPr>
              <w:pStyle w:val="TableParagraph"/>
              <w:tabs>
                <w:tab w:val="left" w:pos="709"/>
              </w:tabs>
              <w:ind w:left="142" w:right="142"/>
              <w:contextualSpacing/>
              <w:rPr>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Закрепление умений скатывания, раскат</w:t>
            </w:r>
            <w:r w:rsidRPr="00187906">
              <w:rPr>
                <w:sz w:val="28"/>
                <w:szCs w:val="28"/>
              </w:rPr>
              <w:t>ы</w:t>
            </w:r>
            <w:r w:rsidRPr="00187906">
              <w:rPr>
                <w:sz w:val="28"/>
                <w:szCs w:val="28"/>
              </w:rPr>
              <w:t>вания, соединения д</w:t>
            </w:r>
            <w:r w:rsidRPr="00187906">
              <w:rPr>
                <w:sz w:val="28"/>
                <w:szCs w:val="28"/>
              </w:rPr>
              <w:t>е</w:t>
            </w:r>
            <w:r w:rsidRPr="00187906">
              <w:rPr>
                <w:sz w:val="28"/>
                <w:szCs w:val="28"/>
              </w:rPr>
              <w:t>талей. Упражнения на развитие конструкти</w:t>
            </w:r>
            <w:r w:rsidRPr="00187906">
              <w:rPr>
                <w:sz w:val="28"/>
                <w:szCs w:val="28"/>
              </w:rPr>
              <w:t>в</w:t>
            </w:r>
            <w:r w:rsidRPr="00187906">
              <w:rPr>
                <w:sz w:val="28"/>
                <w:szCs w:val="28"/>
              </w:rPr>
              <w:t>ного мышления, ме</w:t>
            </w:r>
            <w:r w:rsidRPr="00187906">
              <w:rPr>
                <w:sz w:val="28"/>
                <w:szCs w:val="28"/>
              </w:rPr>
              <w:t>л</w:t>
            </w:r>
            <w:r w:rsidRPr="00187906">
              <w:rPr>
                <w:sz w:val="28"/>
                <w:szCs w:val="28"/>
              </w:rPr>
              <w:t>кой  моторики руки. Пальчиковая игра «Жили – были зайки». Рассматривание игр</w:t>
            </w:r>
            <w:r w:rsidRPr="00187906">
              <w:rPr>
                <w:sz w:val="28"/>
                <w:szCs w:val="28"/>
              </w:rPr>
              <w:t>у</w:t>
            </w:r>
            <w:r w:rsidRPr="00187906">
              <w:rPr>
                <w:sz w:val="28"/>
                <w:szCs w:val="28"/>
              </w:rPr>
              <w:t xml:space="preserve">шек:  гусеница, неваляшка, зайка, </w:t>
            </w:r>
            <w:r w:rsidRPr="00187906">
              <w:rPr>
                <w:sz w:val="28"/>
                <w:szCs w:val="28"/>
              </w:rPr>
              <w:lastRenderedPageBreak/>
              <w:t>снег</w:t>
            </w:r>
            <w:r w:rsidRPr="00187906">
              <w:rPr>
                <w:sz w:val="28"/>
                <w:szCs w:val="28"/>
              </w:rPr>
              <w:t>о</w:t>
            </w:r>
            <w:r w:rsidRPr="00187906">
              <w:rPr>
                <w:sz w:val="28"/>
                <w:szCs w:val="28"/>
              </w:rPr>
              <w:t>вик. Дидактические игры «Собери гусен</w:t>
            </w:r>
            <w:r w:rsidRPr="00187906">
              <w:rPr>
                <w:sz w:val="28"/>
                <w:szCs w:val="28"/>
              </w:rPr>
              <w:t>и</w:t>
            </w:r>
            <w:r w:rsidRPr="00187906">
              <w:rPr>
                <w:sz w:val="28"/>
                <w:szCs w:val="28"/>
              </w:rPr>
              <w:t>цу из мячей», «Какого цвета радуга».</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Закреплять умение испол</w:t>
            </w:r>
            <w:r w:rsidRPr="00187906">
              <w:rPr>
                <w:sz w:val="28"/>
                <w:szCs w:val="28"/>
              </w:rPr>
              <w:t>ь</w:t>
            </w:r>
            <w:r w:rsidRPr="00187906">
              <w:rPr>
                <w:sz w:val="28"/>
                <w:szCs w:val="28"/>
              </w:rPr>
              <w:t>зовать полные, распростране</w:t>
            </w:r>
            <w:r w:rsidRPr="00187906">
              <w:rPr>
                <w:sz w:val="28"/>
                <w:szCs w:val="28"/>
              </w:rPr>
              <w:t>н</w:t>
            </w:r>
            <w:r w:rsidRPr="00187906">
              <w:rPr>
                <w:sz w:val="28"/>
                <w:szCs w:val="28"/>
              </w:rPr>
              <w:t>ные простые с однородными членами и сложноподч</w:t>
            </w:r>
            <w:r w:rsidRPr="00187906">
              <w:rPr>
                <w:sz w:val="28"/>
                <w:szCs w:val="28"/>
              </w:rPr>
              <w:t>и</w:t>
            </w:r>
            <w:r w:rsidRPr="00187906">
              <w:rPr>
                <w:sz w:val="28"/>
                <w:szCs w:val="28"/>
              </w:rPr>
              <w:t>ненные пре</w:t>
            </w:r>
            <w:r w:rsidRPr="00187906">
              <w:rPr>
                <w:sz w:val="28"/>
                <w:szCs w:val="28"/>
              </w:rPr>
              <w:t>д</w:t>
            </w:r>
            <w:r w:rsidRPr="00187906">
              <w:rPr>
                <w:sz w:val="28"/>
                <w:szCs w:val="28"/>
              </w:rPr>
              <w:t>ложения</w:t>
            </w:r>
          </w:p>
        </w:tc>
      </w:tr>
      <w:tr w:rsidR="004D1D27" w:rsidRPr="00187906" w:rsidTr="006C6286">
        <w:trPr>
          <w:trHeight w:val="3386"/>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VII.</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7.1</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7.2</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7.3</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«Лепим</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конусови</w:t>
            </w:r>
            <w:r w:rsidRPr="00187906">
              <w:rPr>
                <w:sz w:val="28"/>
                <w:szCs w:val="28"/>
              </w:rPr>
              <w:t>д</w:t>
            </w:r>
            <w:r w:rsidRPr="00187906">
              <w:rPr>
                <w:sz w:val="28"/>
                <w:szCs w:val="28"/>
              </w:rPr>
              <w:t>ные</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игрушки»</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«Колючий еж»</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«Мышка на</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сыре»</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«Я сам!»</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Ознакомление с  приемами  лепки предметов</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конусовидных форм</w:t>
            </w:r>
          </w:p>
          <w:p w:rsidR="004D1D27" w:rsidRPr="00187906" w:rsidRDefault="004D1D27" w:rsidP="00187906">
            <w:pPr>
              <w:pStyle w:val="TableParagraph"/>
              <w:tabs>
                <w:tab w:val="left" w:pos="709"/>
              </w:tabs>
              <w:ind w:left="142" w:right="142"/>
              <w:contextualSpacing/>
              <w:rPr>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Закрепление приемов</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лепки: скатывание,</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вытягивание.</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Отработка умения</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самостоятельно</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использовать</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дополнительный</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материал: глазки-</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бусины, иголки -</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лапша. Чтение отр</w:t>
            </w:r>
            <w:r w:rsidRPr="00187906">
              <w:rPr>
                <w:sz w:val="28"/>
                <w:szCs w:val="28"/>
              </w:rPr>
              <w:t>ы</w:t>
            </w:r>
            <w:r w:rsidRPr="00187906">
              <w:rPr>
                <w:sz w:val="28"/>
                <w:szCs w:val="28"/>
              </w:rPr>
              <w:t>вок  из сказок «Куро</w:t>
            </w:r>
            <w:r w:rsidRPr="00187906">
              <w:rPr>
                <w:sz w:val="28"/>
                <w:szCs w:val="28"/>
              </w:rPr>
              <w:t>ч</w:t>
            </w:r>
            <w:r w:rsidRPr="00187906">
              <w:rPr>
                <w:sz w:val="28"/>
                <w:szCs w:val="28"/>
              </w:rPr>
              <w:t>ка ряба», «Репка», ст</w:t>
            </w:r>
            <w:r w:rsidRPr="00187906">
              <w:rPr>
                <w:sz w:val="28"/>
                <w:szCs w:val="28"/>
              </w:rPr>
              <w:t>и</w:t>
            </w:r>
            <w:r w:rsidRPr="00187906">
              <w:rPr>
                <w:sz w:val="28"/>
                <w:szCs w:val="28"/>
              </w:rPr>
              <w:t>хов, загадок</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Закреплять умение пр</w:t>
            </w:r>
            <w:r w:rsidRPr="00187906">
              <w:rPr>
                <w:sz w:val="28"/>
                <w:szCs w:val="28"/>
              </w:rPr>
              <w:t>а</w:t>
            </w:r>
            <w:r w:rsidRPr="00187906">
              <w:rPr>
                <w:sz w:val="28"/>
                <w:szCs w:val="28"/>
              </w:rPr>
              <w:t xml:space="preserve">вильно </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произносить звуки, соста</w:t>
            </w:r>
            <w:r w:rsidRPr="00187906">
              <w:rPr>
                <w:sz w:val="28"/>
                <w:szCs w:val="28"/>
              </w:rPr>
              <w:t>в</w:t>
            </w:r>
            <w:r w:rsidRPr="00187906">
              <w:rPr>
                <w:sz w:val="28"/>
                <w:szCs w:val="28"/>
              </w:rPr>
              <w:t>лять короткие фразы для ди</w:t>
            </w:r>
            <w:r w:rsidRPr="00187906">
              <w:rPr>
                <w:sz w:val="28"/>
                <w:szCs w:val="28"/>
              </w:rPr>
              <w:t>а</w:t>
            </w:r>
            <w:r w:rsidRPr="00187906">
              <w:rPr>
                <w:sz w:val="28"/>
                <w:szCs w:val="28"/>
              </w:rPr>
              <w:t xml:space="preserve">лога </w:t>
            </w:r>
          </w:p>
        </w:tc>
      </w:tr>
      <w:tr w:rsidR="004D1D27" w:rsidRPr="00187906" w:rsidTr="006C6286">
        <w:trPr>
          <w:trHeight w:val="3396"/>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VIII</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8.1</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8.2</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 w:val="left" w:pos="1841"/>
              </w:tabs>
              <w:ind w:left="142"/>
              <w:contextualSpacing/>
              <w:rPr>
                <w:sz w:val="28"/>
                <w:szCs w:val="28"/>
              </w:rPr>
            </w:pPr>
            <w:r w:rsidRPr="00187906">
              <w:rPr>
                <w:sz w:val="28"/>
                <w:szCs w:val="28"/>
              </w:rPr>
              <w:t>«Украшения для нового</w:t>
            </w:r>
            <w:r w:rsidRPr="00187906">
              <w:rPr>
                <w:sz w:val="28"/>
                <w:szCs w:val="28"/>
              </w:rPr>
              <w:t>д</w:t>
            </w:r>
            <w:r w:rsidRPr="00187906">
              <w:rPr>
                <w:sz w:val="28"/>
                <w:szCs w:val="28"/>
              </w:rPr>
              <w:t>ней ело</w:t>
            </w:r>
            <w:r w:rsidRPr="00187906">
              <w:rPr>
                <w:sz w:val="28"/>
                <w:szCs w:val="28"/>
              </w:rPr>
              <w:t>ч</w:t>
            </w:r>
            <w:r w:rsidRPr="00187906">
              <w:rPr>
                <w:sz w:val="28"/>
                <w:szCs w:val="28"/>
              </w:rPr>
              <w:t>ки»».</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«Зайка Крош на елку скок»</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«Новогод-няя игру</w:t>
            </w:r>
            <w:r w:rsidRPr="00187906">
              <w:rPr>
                <w:sz w:val="28"/>
                <w:szCs w:val="28"/>
              </w:rPr>
              <w:t>ш</w:t>
            </w:r>
            <w:r w:rsidRPr="00187906">
              <w:rPr>
                <w:sz w:val="28"/>
                <w:szCs w:val="28"/>
              </w:rPr>
              <w:t>ка»</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Знакомство с м</w:t>
            </w:r>
            <w:r w:rsidRPr="00187906">
              <w:rPr>
                <w:sz w:val="28"/>
                <w:szCs w:val="28"/>
              </w:rPr>
              <w:t>о</w:t>
            </w:r>
            <w:r w:rsidRPr="00187906">
              <w:rPr>
                <w:sz w:val="28"/>
                <w:szCs w:val="28"/>
              </w:rPr>
              <w:t>делированием</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различных нов</w:t>
            </w:r>
            <w:r w:rsidRPr="00187906">
              <w:rPr>
                <w:sz w:val="28"/>
                <w:szCs w:val="28"/>
              </w:rPr>
              <w:t>о</w:t>
            </w:r>
            <w:r w:rsidRPr="00187906">
              <w:rPr>
                <w:sz w:val="28"/>
                <w:szCs w:val="28"/>
              </w:rPr>
              <w:t>годних игрушек из соленого те</w:t>
            </w:r>
            <w:r w:rsidRPr="00187906">
              <w:rPr>
                <w:sz w:val="28"/>
                <w:szCs w:val="28"/>
              </w:rPr>
              <w:t>с</w:t>
            </w:r>
            <w:r w:rsidRPr="00187906">
              <w:rPr>
                <w:sz w:val="28"/>
                <w:szCs w:val="28"/>
              </w:rPr>
              <w:t xml:space="preserve">та, с техникой </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использования  в</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работе скалки,</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стаканчика для</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вырезания</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окружности, ра</w:t>
            </w:r>
            <w:r w:rsidRPr="00187906">
              <w:rPr>
                <w:sz w:val="28"/>
                <w:szCs w:val="28"/>
              </w:rPr>
              <w:t>с</w:t>
            </w:r>
            <w:r w:rsidRPr="00187906">
              <w:rPr>
                <w:sz w:val="28"/>
                <w:szCs w:val="28"/>
              </w:rPr>
              <w:t>краски изделий</w:t>
            </w: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Изготовление нов</w:t>
            </w:r>
            <w:r w:rsidRPr="00187906">
              <w:rPr>
                <w:sz w:val="28"/>
                <w:szCs w:val="28"/>
              </w:rPr>
              <w:t>о</w:t>
            </w:r>
            <w:r w:rsidRPr="00187906">
              <w:rPr>
                <w:sz w:val="28"/>
                <w:szCs w:val="28"/>
              </w:rPr>
              <w:t>годних игрушек.</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Беседа о предстоящем празднике,</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рассматривание н</w:t>
            </w:r>
            <w:r w:rsidRPr="00187906">
              <w:rPr>
                <w:sz w:val="28"/>
                <w:szCs w:val="28"/>
              </w:rPr>
              <w:t>а</w:t>
            </w:r>
            <w:r w:rsidRPr="00187906">
              <w:rPr>
                <w:sz w:val="28"/>
                <w:szCs w:val="28"/>
              </w:rPr>
              <w:t>рядной елочки,</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новогодних игрушек,</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обследование игрушек различной формы и цвета. Чтение</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стихотворения «Дети</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елку наряжали»,</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загадки, вопросы</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Развивать свя</w:t>
            </w:r>
            <w:r w:rsidRPr="00187906">
              <w:rPr>
                <w:sz w:val="28"/>
                <w:szCs w:val="28"/>
              </w:rPr>
              <w:t>з</w:t>
            </w:r>
            <w:r w:rsidRPr="00187906">
              <w:rPr>
                <w:sz w:val="28"/>
                <w:szCs w:val="28"/>
              </w:rPr>
              <w:t>ную, граммат</w:t>
            </w:r>
            <w:r w:rsidRPr="00187906">
              <w:rPr>
                <w:sz w:val="28"/>
                <w:szCs w:val="28"/>
              </w:rPr>
              <w:t>и</w:t>
            </w:r>
            <w:r w:rsidRPr="00187906">
              <w:rPr>
                <w:sz w:val="28"/>
                <w:szCs w:val="28"/>
              </w:rPr>
              <w:t>чески правил</w:t>
            </w:r>
            <w:r w:rsidRPr="00187906">
              <w:rPr>
                <w:sz w:val="28"/>
                <w:szCs w:val="28"/>
              </w:rPr>
              <w:t>ь</w:t>
            </w:r>
            <w:r w:rsidRPr="00187906">
              <w:rPr>
                <w:sz w:val="28"/>
                <w:szCs w:val="28"/>
              </w:rPr>
              <w:t>ную</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диалогическую и монологич</w:t>
            </w:r>
            <w:r w:rsidRPr="00187906">
              <w:rPr>
                <w:sz w:val="28"/>
                <w:szCs w:val="28"/>
              </w:rPr>
              <w:t>е</w:t>
            </w:r>
            <w:r w:rsidRPr="00187906">
              <w:rPr>
                <w:sz w:val="28"/>
                <w:szCs w:val="28"/>
              </w:rPr>
              <w:t>скую речь</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tc>
      </w:tr>
      <w:tr w:rsidR="004D1D27" w:rsidRPr="00187906" w:rsidTr="006C6286">
        <w:trPr>
          <w:trHeight w:val="3245"/>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 xml:space="preserve">IX. </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9.1</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9.2</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9.3</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9.4</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9.5</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9.6</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 w:val="left" w:pos="1841"/>
              </w:tabs>
              <w:ind w:left="142"/>
              <w:contextualSpacing/>
              <w:rPr>
                <w:sz w:val="28"/>
                <w:szCs w:val="28"/>
              </w:rPr>
            </w:pPr>
            <w:r w:rsidRPr="00187906">
              <w:rPr>
                <w:sz w:val="28"/>
                <w:szCs w:val="28"/>
              </w:rPr>
              <w:lastRenderedPageBreak/>
              <w:t>«Насекомые и их знак</w:t>
            </w:r>
            <w:r w:rsidRPr="00187906">
              <w:rPr>
                <w:sz w:val="28"/>
                <w:szCs w:val="28"/>
              </w:rPr>
              <w:t>о</w:t>
            </w:r>
            <w:r w:rsidRPr="00187906">
              <w:rPr>
                <w:sz w:val="28"/>
                <w:szCs w:val="28"/>
              </w:rPr>
              <w:t>мые»</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 Жучок и листок</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«Любопытная бабо</w:t>
            </w:r>
            <w:r w:rsidRPr="00187906">
              <w:rPr>
                <w:sz w:val="28"/>
                <w:szCs w:val="28"/>
              </w:rPr>
              <w:t>ч</w:t>
            </w:r>
            <w:r w:rsidRPr="00187906">
              <w:rPr>
                <w:sz w:val="28"/>
                <w:szCs w:val="28"/>
              </w:rPr>
              <w:t>ка»</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«Стрекоза»</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«Черепаха</w:t>
            </w:r>
            <w:r w:rsidRPr="00187906">
              <w:rPr>
                <w:sz w:val="28"/>
                <w:szCs w:val="28"/>
              </w:rPr>
              <w:lastRenderedPageBreak/>
              <w:t>»</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«Смелый</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крабик»</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«Я сам!»</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Ознакомление с приемами лепки</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 xml:space="preserve">способом  </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 xml:space="preserve">моделирования из 2-4 частей. </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Беседа о насек</w:t>
            </w:r>
            <w:r w:rsidRPr="00187906">
              <w:rPr>
                <w:sz w:val="28"/>
                <w:szCs w:val="28"/>
              </w:rPr>
              <w:t>о</w:t>
            </w:r>
            <w:r w:rsidRPr="00187906">
              <w:rPr>
                <w:sz w:val="28"/>
                <w:szCs w:val="28"/>
              </w:rPr>
              <w:t>мых,  наземных и водных живо</w:t>
            </w:r>
            <w:r w:rsidRPr="00187906">
              <w:rPr>
                <w:sz w:val="28"/>
                <w:szCs w:val="28"/>
              </w:rPr>
              <w:t>т</w:t>
            </w:r>
            <w:r w:rsidRPr="00187906">
              <w:rPr>
                <w:sz w:val="28"/>
                <w:szCs w:val="28"/>
              </w:rPr>
              <w:t>ных</w:t>
            </w: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Освоение приемов сочетания разных при</w:t>
            </w:r>
            <w:r w:rsidRPr="00187906">
              <w:rPr>
                <w:sz w:val="28"/>
                <w:szCs w:val="28"/>
              </w:rPr>
              <w:t>е</w:t>
            </w:r>
            <w:r w:rsidRPr="00187906">
              <w:rPr>
                <w:sz w:val="28"/>
                <w:szCs w:val="28"/>
              </w:rPr>
              <w:t>мов лепки: раскатыв</w:t>
            </w:r>
            <w:r w:rsidRPr="00187906">
              <w:rPr>
                <w:sz w:val="28"/>
                <w:szCs w:val="28"/>
              </w:rPr>
              <w:t>а</w:t>
            </w:r>
            <w:r w:rsidRPr="00187906">
              <w:rPr>
                <w:sz w:val="28"/>
                <w:szCs w:val="28"/>
              </w:rPr>
              <w:t>ние округлых форм, сплющивание, прощ</w:t>
            </w:r>
            <w:r w:rsidRPr="00187906">
              <w:rPr>
                <w:sz w:val="28"/>
                <w:szCs w:val="28"/>
              </w:rPr>
              <w:t>и</w:t>
            </w:r>
            <w:r w:rsidRPr="00187906">
              <w:rPr>
                <w:sz w:val="28"/>
                <w:szCs w:val="28"/>
              </w:rPr>
              <w:t>пывание, соединение деталей.   Чтение ск</w:t>
            </w:r>
            <w:r w:rsidRPr="00187906">
              <w:rPr>
                <w:sz w:val="28"/>
                <w:szCs w:val="28"/>
              </w:rPr>
              <w:t>а</w:t>
            </w:r>
            <w:r w:rsidRPr="00187906">
              <w:rPr>
                <w:sz w:val="28"/>
                <w:szCs w:val="28"/>
              </w:rPr>
              <w:t xml:space="preserve">зок-загадок «Жучок и листок», </w:t>
            </w:r>
            <w:r w:rsidRPr="00187906">
              <w:rPr>
                <w:sz w:val="28"/>
                <w:szCs w:val="28"/>
              </w:rPr>
              <w:lastRenderedPageBreak/>
              <w:t>«Как куколка превратилась в бабо</w:t>
            </w:r>
            <w:r w:rsidRPr="00187906">
              <w:rPr>
                <w:sz w:val="28"/>
                <w:szCs w:val="28"/>
              </w:rPr>
              <w:t>ч</w:t>
            </w:r>
            <w:r w:rsidRPr="00187906">
              <w:rPr>
                <w:sz w:val="28"/>
                <w:szCs w:val="28"/>
              </w:rPr>
              <w:t>ку», «Стрекоза - ве</w:t>
            </w:r>
            <w:r w:rsidRPr="00187906">
              <w:rPr>
                <w:sz w:val="28"/>
                <w:szCs w:val="28"/>
              </w:rPr>
              <w:t>р</w:t>
            </w:r>
            <w:r w:rsidRPr="00187906">
              <w:rPr>
                <w:sz w:val="28"/>
                <w:szCs w:val="28"/>
              </w:rPr>
              <w:t xml:space="preserve">толетик» «Почему </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 xml:space="preserve">черепаха не спешит?» </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709"/>
              </w:tabs>
              <w:ind w:left="142" w:right="142"/>
              <w:contextualSpacing/>
              <w:rPr>
                <w:rFonts w:ascii="Times New Roman" w:hAnsi="Times New Roman"/>
                <w:sz w:val="28"/>
                <w:szCs w:val="28"/>
              </w:rPr>
            </w:pPr>
            <w:r w:rsidRPr="00187906">
              <w:rPr>
                <w:rFonts w:ascii="Times New Roman" w:hAnsi="Times New Roman"/>
                <w:sz w:val="28"/>
                <w:szCs w:val="28"/>
              </w:rPr>
              <w:lastRenderedPageBreak/>
              <w:t>Совершенств</w:t>
            </w:r>
            <w:r w:rsidRPr="00187906">
              <w:rPr>
                <w:rFonts w:ascii="Times New Roman" w:hAnsi="Times New Roman"/>
                <w:sz w:val="28"/>
                <w:szCs w:val="28"/>
              </w:rPr>
              <w:t>о</w:t>
            </w:r>
            <w:r w:rsidRPr="00187906">
              <w:rPr>
                <w:rFonts w:ascii="Times New Roman" w:hAnsi="Times New Roman"/>
                <w:sz w:val="28"/>
                <w:szCs w:val="28"/>
              </w:rPr>
              <w:t>вать умение использовать вопросы поиск</w:t>
            </w:r>
            <w:r w:rsidRPr="00187906">
              <w:rPr>
                <w:rFonts w:ascii="Times New Roman" w:hAnsi="Times New Roman"/>
                <w:sz w:val="28"/>
                <w:szCs w:val="28"/>
              </w:rPr>
              <w:t>о</w:t>
            </w:r>
            <w:r w:rsidRPr="00187906">
              <w:rPr>
                <w:rFonts w:ascii="Times New Roman" w:hAnsi="Times New Roman"/>
                <w:sz w:val="28"/>
                <w:szCs w:val="28"/>
              </w:rPr>
              <w:t>вого характера («Почему?», «Зачем?», «Для чего?»</w:t>
            </w:r>
          </w:p>
        </w:tc>
      </w:tr>
      <w:tr w:rsidR="004D1D27" w:rsidRPr="00187906" w:rsidTr="006C6286">
        <w:trPr>
          <w:trHeight w:val="1917"/>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 xml:space="preserve">X. </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10.1</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10.2</w:t>
            </w:r>
          </w:p>
          <w:p w:rsidR="004D1D27" w:rsidRPr="00187906" w:rsidRDefault="004D1D27" w:rsidP="00187906">
            <w:pPr>
              <w:pStyle w:val="TableParagraph"/>
              <w:tabs>
                <w:tab w:val="left" w:pos="709"/>
              </w:tabs>
              <w:ind w:left="142" w:right="142"/>
              <w:contextualSpacing/>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Лепим цв</w:t>
            </w:r>
            <w:r w:rsidRPr="00187906">
              <w:rPr>
                <w:sz w:val="28"/>
                <w:szCs w:val="28"/>
              </w:rPr>
              <w:t>е</w:t>
            </w:r>
            <w:r w:rsidRPr="00187906">
              <w:rPr>
                <w:sz w:val="28"/>
                <w:szCs w:val="28"/>
              </w:rPr>
              <w:t>ты</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«Ромашка на основе».</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«Цветы на полянке».</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Знакомство с ц</w:t>
            </w:r>
            <w:r w:rsidRPr="00187906">
              <w:rPr>
                <w:sz w:val="28"/>
                <w:szCs w:val="28"/>
              </w:rPr>
              <w:t>и</w:t>
            </w:r>
            <w:r w:rsidRPr="00187906">
              <w:rPr>
                <w:sz w:val="28"/>
                <w:szCs w:val="28"/>
              </w:rPr>
              <w:t>линдрической</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 xml:space="preserve"> формой.  Беседа о растениях,  о бережном отн</w:t>
            </w:r>
            <w:r w:rsidRPr="00187906">
              <w:rPr>
                <w:sz w:val="28"/>
                <w:szCs w:val="28"/>
              </w:rPr>
              <w:t>о</w:t>
            </w:r>
            <w:r w:rsidRPr="00187906">
              <w:rPr>
                <w:sz w:val="28"/>
                <w:szCs w:val="28"/>
              </w:rPr>
              <w:t>шении к природе</w:t>
            </w: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Освоение способов и приемов раскатывания удлиненных цилин</w:t>
            </w:r>
            <w:r w:rsidRPr="00187906">
              <w:rPr>
                <w:sz w:val="28"/>
                <w:szCs w:val="28"/>
              </w:rPr>
              <w:t>д</w:t>
            </w:r>
            <w:r w:rsidRPr="00187906">
              <w:rPr>
                <w:sz w:val="28"/>
                <w:szCs w:val="28"/>
              </w:rPr>
              <w:t>ров (столбики) пр</w:t>
            </w:r>
            <w:r w:rsidRPr="00187906">
              <w:rPr>
                <w:sz w:val="28"/>
                <w:szCs w:val="28"/>
              </w:rPr>
              <w:t>я</w:t>
            </w:r>
            <w:r w:rsidRPr="00187906">
              <w:rPr>
                <w:sz w:val="28"/>
                <w:szCs w:val="28"/>
              </w:rPr>
              <w:t>мыми движениями л</w:t>
            </w:r>
            <w:r w:rsidRPr="00187906">
              <w:rPr>
                <w:sz w:val="28"/>
                <w:szCs w:val="28"/>
              </w:rPr>
              <w:t>а</w:t>
            </w:r>
            <w:r w:rsidRPr="00187906">
              <w:rPr>
                <w:sz w:val="28"/>
                <w:szCs w:val="28"/>
              </w:rPr>
              <w:t>доней, соединять их между собой</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Развивать реч</w:t>
            </w:r>
            <w:r w:rsidRPr="00187906">
              <w:rPr>
                <w:sz w:val="28"/>
                <w:szCs w:val="28"/>
              </w:rPr>
              <w:t>е</w:t>
            </w:r>
            <w:r w:rsidRPr="00187906">
              <w:rPr>
                <w:sz w:val="28"/>
                <w:szCs w:val="28"/>
              </w:rPr>
              <w:t>вое творчество</w:t>
            </w:r>
          </w:p>
        </w:tc>
      </w:tr>
      <w:tr w:rsidR="004D1D27" w:rsidRPr="00187906" w:rsidTr="006C6286">
        <w:trPr>
          <w:trHeight w:val="4104"/>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 xml:space="preserve">XI. </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11.1</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11.2</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11.3</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11.4</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11.5</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11.6</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 w:val="left" w:pos="1841"/>
              </w:tabs>
              <w:ind w:left="142"/>
              <w:contextualSpacing/>
              <w:rPr>
                <w:sz w:val="28"/>
                <w:szCs w:val="28"/>
              </w:rPr>
            </w:pPr>
            <w:r w:rsidRPr="00187906">
              <w:rPr>
                <w:sz w:val="28"/>
                <w:szCs w:val="28"/>
              </w:rPr>
              <w:t>«Украшения для дома.</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Декоратив-ная лепка»</w:t>
            </w:r>
          </w:p>
          <w:p w:rsidR="004D1D27" w:rsidRPr="00187906" w:rsidRDefault="004D1D27" w:rsidP="00187906">
            <w:pPr>
              <w:pStyle w:val="TableParagraph"/>
              <w:tabs>
                <w:tab w:val="left" w:pos="709"/>
                <w:tab w:val="left" w:pos="1841"/>
              </w:tabs>
              <w:ind w:left="142"/>
              <w:contextualSpacing/>
              <w:rPr>
                <w:sz w:val="28"/>
                <w:szCs w:val="28"/>
              </w:rPr>
            </w:pPr>
            <w:r w:rsidRPr="00187906">
              <w:rPr>
                <w:sz w:val="28"/>
                <w:szCs w:val="28"/>
              </w:rPr>
              <w:t>«Совушка – сова большая голова».</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«Цветы на плетенке»</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 xml:space="preserve">«Ваза для  </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мамы»</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«Сердечко для тебя, сердечко для меня».</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«Вкусное пирожное»</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Беседа о предм</w:t>
            </w:r>
            <w:r w:rsidRPr="00187906">
              <w:rPr>
                <w:sz w:val="28"/>
                <w:szCs w:val="28"/>
              </w:rPr>
              <w:t>е</w:t>
            </w:r>
            <w:r w:rsidRPr="00187906">
              <w:rPr>
                <w:sz w:val="28"/>
                <w:szCs w:val="28"/>
              </w:rPr>
              <w:t>тах декоративно-</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прикладного искусства, о дер</w:t>
            </w:r>
            <w:r w:rsidRPr="00187906">
              <w:rPr>
                <w:sz w:val="28"/>
                <w:szCs w:val="28"/>
              </w:rPr>
              <w:t>е</w:t>
            </w:r>
            <w:r w:rsidRPr="00187906">
              <w:rPr>
                <w:sz w:val="28"/>
                <w:szCs w:val="28"/>
              </w:rPr>
              <w:t>вянных и</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берестяных изд</w:t>
            </w:r>
            <w:r w:rsidRPr="00187906">
              <w:rPr>
                <w:sz w:val="28"/>
                <w:szCs w:val="28"/>
              </w:rPr>
              <w:t>е</w:t>
            </w:r>
            <w:r w:rsidRPr="00187906">
              <w:rPr>
                <w:sz w:val="28"/>
                <w:szCs w:val="28"/>
              </w:rPr>
              <w:t>лиях народного творчества в Ро</w:t>
            </w:r>
            <w:r w:rsidRPr="00187906">
              <w:rPr>
                <w:sz w:val="28"/>
                <w:szCs w:val="28"/>
              </w:rPr>
              <w:t>с</w:t>
            </w:r>
            <w:r w:rsidRPr="00187906">
              <w:rPr>
                <w:sz w:val="28"/>
                <w:szCs w:val="28"/>
              </w:rPr>
              <w:t>сии и Республике Татарстан</w:t>
            </w: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Освоение приемов лепки  из  раскатанной окружности, (загиб</w:t>
            </w:r>
            <w:r w:rsidRPr="00187906">
              <w:rPr>
                <w:sz w:val="28"/>
                <w:szCs w:val="28"/>
              </w:rPr>
              <w:t>а</w:t>
            </w:r>
            <w:r w:rsidRPr="00187906">
              <w:rPr>
                <w:sz w:val="28"/>
                <w:szCs w:val="28"/>
              </w:rPr>
              <w:t>ние верхней части - голова, боковых ча</w:t>
            </w:r>
            <w:r w:rsidRPr="00187906">
              <w:rPr>
                <w:sz w:val="28"/>
                <w:szCs w:val="28"/>
              </w:rPr>
              <w:t>с</w:t>
            </w:r>
            <w:r w:rsidRPr="00187906">
              <w:rPr>
                <w:sz w:val="28"/>
                <w:szCs w:val="28"/>
              </w:rPr>
              <w:t>тей – крылья),   лепки  плетенки из удлине</w:t>
            </w:r>
            <w:r w:rsidRPr="00187906">
              <w:rPr>
                <w:sz w:val="28"/>
                <w:szCs w:val="28"/>
              </w:rPr>
              <w:t>н</w:t>
            </w:r>
            <w:r w:rsidRPr="00187906">
              <w:rPr>
                <w:sz w:val="28"/>
                <w:szCs w:val="28"/>
              </w:rPr>
              <w:t>ных цилиндров (сто</w:t>
            </w:r>
            <w:r w:rsidRPr="00187906">
              <w:rPr>
                <w:sz w:val="28"/>
                <w:szCs w:val="28"/>
              </w:rPr>
              <w:t>л</w:t>
            </w:r>
            <w:r w:rsidRPr="00187906">
              <w:rPr>
                <w:sz w:val="28"/>
                <w:szCs w:val="28"/>
              </w:rPr>
              <w:t>биков), оформления работы, используя, г</w:t>
            </w:r>
            <w:r w:rsidRPr="00187906">
              <w:rPr>
                <w:sz w:val="28"/>
                <w:szCs w:val="28"/>
              </w:rPr>
              <w:t>о</w:t>
            </w:r>
            <w:r w:rsidRPr="00187906">
              <w:rPr>
                <w:sz w:val="28"/>
                <w:szCs w:val="28"/>
              </w:rPr>
              <w:t>рох, колпачки-печатки (нанесение фактуры крыльев). Чтение п</w:t>
            </w:r>
            <w:r w:rsidRPr="00187906">
              <w:rPr>
                <w:sz w:val="28"/>
                <w:szCs w:val="28"/>
              </w:rPr>
              <w:t>о</w:t>
            </w:r>
            <w:r w:rsidRPr="00187906">
              <w:rPr>
                <w:sz w:val="28"/>
                <w:szCs w:val="28"/>
              </w:rPr>
              <w:t xml:space="preserve">тешки «Совушка-сова» </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
              <w:contextualSpacing/>
              <w:rPr>
                <w:sz w:val="28"/>
                <w:szCs w:val="28"/>
              </w:rPr>
            </w:pPr>
            <w:r w:rsidRPr="00187906">
              <w:rPr>
                <w:sz w:val="28"/>
                <w:szCs w:val="28"/>
              </w:rPr>
              <w:t>Развивать умение использовать простые сложн</w:t>
            </w:r>
            <w:r w:rsidRPr="00187906">
              <w:rPr>
                <w:sz w:val="28"/>
                <w:szCs w:val="28"/>
              </w:rPr>
              <w:t>о</w:t>
            </w:r>
            <w:r w:rsidRPr="00187906">
              <w:rPr>
                <w:sz w:val="28"/>
                <w:szCs w:val="28"/>
              </w:rPr>
              <w:t>сочиненные и сложноподч</w:t>
            </w:r>
            <w:r w:rsidRPr="00187906">
              <w:rPr>
                <w:sz w:val="28"/>
                <w:szCs w:val="28"/>
              </w:rPr>
              <w:t>и</w:t>
            </w:r>
            <w:r w:rsidRPr="00187906">
              <w:rPr>
                <w:sz w:val="28"/>
                <w:szCs w:val="28"/>
              </w:rPr>
              <w:t>ненные предл</w:t>
            </w:r>
            <w:r w:rsidRPr="00187906">
              <w:rPr>
                <w:sz w:val="28"/>
                <w:szCs w:val="28"/>
              </w:rPr>
              <w:t>о</w:t>
            </w:r>
            <w:r w:rsidRPr="00187906">
              <w:rPr>
                <w:sz w:val="28"/>
                <w:szCs w:val="28"/>
              </w:rPr>
              <w:t>жения; правил</w:t>
            </w:r>
            <w:r w:rsidRPr="00187906">
              <w:rPr>
                <w:sz w:val="28"/>
                <w:szCs w:val="28"/>
              </w:rPr>
              <w:t>ь</w:t>
            </w:r>
            <w:r w:rsidRPr="00187906">
              <w:rPr>
                <w:sz w:val="28"/>
                <w:szCs w:val="28"/>
              </w:rPr>
              <w:t xml:space="preserve">но понимать и употреблять предлоги с </w:t>
            </w:r>
          </w:p>
          <w:p w:rsidR="004D1D27" w:rsidRPr="00187906" w:rsidRDefault="004D1D27" w:rsidP="00187906">
            <w:pPr>
              <w:pStyle w:val="TableParagraph"/>
              <w:tabs>
                <w:tab w:val="left" w:pos="709"/>
              </w:tabs>
              <w:ind w:left="142" w:right="-1"/>
              <w:contextualSpacing/>
              <w:rPr>
                <w:sz w:val="28"/>
                <w:szCs w:val="28"/>
              </w:rPr>
            </w:pPr>
            <w:r w:rsidRPr="00187906">
              <w:rPr>
                <w:sz w:val="28"/>
                <w:szCs w:val="28"/>
              </w:rPr>
              <w:t>пространстве</w:t>
            </w:r>
            <w:r w:rsidRPr="00187906">
              <w:rPr>
                <w:sz w:val="28"/>
                <w:szCs w:val="28"/>
              </w:rPr>
              <w:t>н</w:t>
            </w:r>
            <w:r w:rsidRPr="00187906">
              <w:rPr>
                <w:sz w:val="28"/>
                <w:szCs w:val="28"/>
              </w:rPr>
              <w:t>ным значением (в, под, между, около); правил</w:t>
            </w:r>
            <w:r w:rsidRPr="00187906">
              <w:rPr>
                <w:sz w:val="28"/>
                <w:szCs w:val="28"/>
              </w:rPr>
              <w:t>ь</w:t>
            </w:r>
            <w:r w:rsidRPr="00187906">
              <w:rPr>
                <w:sz w:val="28"/>
                <w:szCs w:val="28"/>
              </w:rPr>
              <w:t>но образовывать названия предм</w:t>
            </w:r>
            <w:r w:rsidRPr="00187906">
              <w:rPr>
                <w:sz w:val="28"/>
                <w:szCs w:val="28"/>
              </w:rPr>
              <w:t>е</w:t>
            </w:r>
            <w:r w:rsidRPr="00187906">
              <w:rPr>
                <w:sz w:val="28"/>
                <w:szCs w:val="28"/>
              </w:rPr>
              <w:t>тов</w:t>
            </w:r>
          </w:p>
        </w:tc>
      </w:tr>
      <w:tr w:rsidR="004D1D27" w:rsidRPr="00187906" w:rsidTr="006C6286">
        <w:trPr>
          <w:trHeight w:val="2120"/>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XII</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12.1</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12.2</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12.3</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«Лепим транспорт»</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«Поезд наш</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едет»</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 xml:space="preserve">« </w:t>
            </w:r>
            <w:r w:rsidRPr="00187906">
              <w:rPr>
                <w:sz w:val="28"/>
                <w:szCs w:val="28"/>
              </w:rPr>
              <w:lastRenderedPageBreak/>
              <w:t>Машина».</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«Я сам!»</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contextualSpacing/>
              <w:rPr>
                <w:sz w:val="28"/>
                <w:szCs w:val="28"/>
              </w:rPr>
            </w:pPr>
            <w:r w:rsidRPr="00187906">
              <w:rPr>
                <w:sz w:val="28"/>
                <w:szCs w:val="28"/>
              </w:rPr>
              <w:lastRenderedPageBreak/>
              <w:t>Ознакомление с каркасной лепкой, способами лепки</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 xml:space="preserve">конструктивным способом </w:t>
            </w:r>
            <w:r w:rsidRPr="00187906">
              <w:rPr>
                <w:sz w:val="28"/>
                <w:szCs w:val="28"/>
              </w:rPr>
              <w:lastRenderedPageBreak/>
              <w:t>удл</w:t>
            </w:r>
            <w:r w:rsidRPr="00187906">
              <w:rPr>
                <w:sz w:val="28"/>
                <w:szCs w:val="28"/>
              </w:rPr>
              <w:t>и</w:t>
            </w:r>
            <w:r w:rsidRPr="00187906">
              <w:rPr>
                <w:sz w:val="28"/>
                <w:szCs w:val="28"/>
              </w:rPr>
              <w:t>ненных цилин</w:t>
            </w:r>
            <w:r w:rsidRPr="00187906">
              <w:rPr>
                <w:sz w:val="28"/>
                <w:szCs w:val="28"/>
              </w:rPr>
              <w:t>д</w:t>
            </w:r>
            <w:r w:rsidRPr="00187906">
              <w:rPr>
                <w:sz w:val="28"/>
                <w:szCs w:val="28"/>
              </w:rPr>
              <w:t>ров (столбиков)</w:t>
            </w: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Упражнения на разв</w:t>
            </w:r>
            <w:r w:rsidRPr="00187906">
              <w:rPr>
                <w:sz w:val="28"/>
                <w:szCs w:val="28"/>
              </w:rPr>
              <w:t>и</w:t>
            </w:r>
            <w:r w:rsidRPr="00187906">
              <w:rPr>
                <w:sz w:val="28"/>
                <w:szCs w:val="28"/>
              </w:rPr>
              <w:t>тие глазомера, чувства цвета,  величины, воображения. Пальчик</w:t>
            </w:r>
            <w:r w:rsidRPr="00187906">
              <w:rPr>
                <w:sz w:val="28"/>
                <w:szCs w:val="28"/>
              </w:rPr>
              <w:t>о</w:t>
            </w:r>
            <w:r w:rsidRPr="00187906">
              <w:rPr>
                <w:sz w:val="28"/>
                <w:szCs w:val="28"/>
              </w:rPr>
              <w:t>вые игры «Отправл</w:t>
            </w:r>
            <w:r w:rsidRPr="00187906">
              <w:rPr>
                <w:sz w:val="28"/>
                <w:szCs w:val="28"/>
              </w:rPr>
              <w:t>я</w:t>
            </w:r>
            <w:r w:rsidRPr="00187906">
              <w:rPr>
                <w:sz w:val="28"/>
                <w:szCs w:val="28"/>
              </w:rPr>
              <w:t xml:space="preserve">емся в </w:t>
            </w:r>
            <w:r w:rsidRPr="00187906">
              <w:rPr>
                <w:sz w:val="28"/>
                <w:szCs w:val="28"/>
              </w:rPr>
              <w:lastRenderedPageBreak/>
              <w:t>полет»,</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«Я водитель»</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Развивать ум</w:t>
            </w:r>
            <w:r w:rsidRPr="00187906">
              <w:rPr>
                <w:sz w:val="28"/>
                <w:szCs w:val="28"/>
              </w:rPr>
              <w:t>е</w:t>
            </w:r>
            <w:r w:rsidRPr="00187906">
              <w:rPr>
                <w:sz w:val="28"/>
                <w:szCs w:val="28"/>
              </w:rPr>
              <w:t>ние составлять по образцу небольшие ра</w:t>
            </w:r>
            <w:r w:rsidRPr="00187906">
              <w:rPr>
                <w:sz w:val="28"/>
                <w:szCs w:val="28"/>
              </w:rPr>
              <w:t>с</w:t>
            </w:r>
            <w:r w:rsidRPr="00187906">
              <w:rPr>
                <w:sz w:val="28"/>
                <w:szCs w:val="28"/>
              </w:rPr>
              <w:t>сказы о предм</w:t>
            </w:r>
            <w:r w:rsidRPr="00187906">
              <w:rPr>
                <w:sz w:val="28"/>
                <w:szCs w:val="28"/>
              </w:rPr>
              <w:t>е</w:t>
            </w:r>
            <w:r w:rsidRPr="00187906">
              <w:rPr>
                <w:sz w:val="28"/>
                <w:szCs w:val="28"/>
              </w:rPr>
              <w:t xml:space="preserve">те, </w:t>
            </w:r>
            <w:r w:rsidRPr="00187906">
              <w:rPr>
                <w:sz w:val="28"/>
                <w:szCs w:val="28"/>
              </w:rPr>
              <w:lastRenderedPageBreak/>
              <w:t>игрушке, по содержанию сюжетной ка</w:t>
            </w:r>
            <w:r w:rsidRPr="00187906">
              <w:rPr>
                <w:sz w:val="28"/>
                <w:szCs w:val="28"/>
              </w:rPr>
              <w:t>р</w:t>
            </w:r>
            <w:r w:rsidRPr="00187906">
              <w:rPr>
                <w:sz w:val="28"/>
                <w:szCs w:val="28"/>
              </w:rPr>
              <w:t>тины</w:t>
            </w:r>
          </w:p>
        </w:tc>
      </w:tr>
      <w:tr w:rsidR="004D1D27" w:rsidRPr="00187906" w:rsidTr="006C6286">
        <w:trPr>
          <w:trHeight w:val="2814"/>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XIII</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13.1</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13.2</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13.3</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13.4</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13.5</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 w:val="left" w:pos="1841"/>
              </w:tabs>
              <w:ind w:left="142"/>
              <w:contextualSpacing/>
              <w:rPr>
                <w:sz w:val="28"/>
                <w:szCs w:val="28"/>
              </w:rPr>
            </w:pPr>
            <w:r w:rsidRPr="00187906">
              <w:rPr>
                <w:sz w:val="28"/>
                <w:szCs w:val="28"/>
              </w:rPr>
              <w:t>«Животные»</w:t>
            </w:r>
          </w:p>
          <w:p w:rsidR="004D1D27" w:rsidRPr="00187906" w:rsidRDefault="004D1D27" w:rsidP="00187906">
            <w:pPr>
              <w:pStyle w:val="TableParagraph"/>
              <w:tabs>
                <w:tab w:val="left" w:pos="709"/>
                <w:tab w:val="left" w:pos="1841"/>
              </w:tabs>
              <w:ind w:left="142"/>
              <w:contextualSpacing/>
              <w:rPr>
                <w:sz w:val="28"/>
                <w:szCs w:val="28"/>
              </w:rPr>
            </w:pPr>
            <w:r w:rsidRPr="00187906">
              <w:rPr>
                <w:sz w:val="28"/>
                <w:szCs w:val="28"/>
              </w:rPr>
              <w:t xml:space="preserve">«Зайка и </w:t>
            </w:r>
            <w:r w:rsidRPr="00187906">
              <w:rPr>
                <w:spacing w:val="-68"/>
                <w:sz w:val="28"/>
                <w:szCs w:val="28"/>
              </w:rPr>
              <w:t xml:space="preserve"> </w:t>
            </w:r>
            <w:r w:rsidRPr="00187906">
              <w:rPr>
                <w:sz w:val="28"/>
                <w:szCs w:val="28"/>
              </w:rPr>
              <w:t>мишка</w:t>
            </w:r>
            <w:r w:rsidRPr="00187906">
              <w:rPr>
                <w:spacing w:val="1"/>
                <w:sz w:val="28"/>
                <w:szCs w:val="28"/>
              </w:rPr>
              <w:t xml:space="preserve"> </w:t>
            </w:r>
            <w:r w:rsidRPr="00187906">
              <w:rPr>
                <w:sz w:val="28"/>
                <w:szCs w:val="28"/>
              </w:rPr>
              <w:t>др</w:t>
            </w:r>
            <w:r w:rsidRPr="00187906">
              <w:rPr>
                <w:sz w:val="28"/>
                <w:szCs w:val="28"/>
              </w:rPr>
              <w:t>у</w:t>
            </w:r>
            <w:r w:rsidRPr="00187906">
              <w:rPr>
                <w:sz w:val="28"/>
                <w:szCs w:val="28"/>
              </w:rPr>
              <w:t>зья»</w:t>
            </w:r>
          </w:p>
          <w:p w:rsidR="004D1D27" w:rsidRPr="00187906" w:rsidRDefault="004D1D27" w:rsidP="00187906">
            <w:pPr>
              <w:pStyle w:val="TableParagraph"/>
              <w:tabs>
                <w:tab w:val="left" w:pos="709"/>
                <w:tab w:val="left" w:pos="1841"/>
              </w:tabs>
              <w:ind w:left="142" w:right="142"/>
              <w:contextualSpacing/>
              <w:rPr>
                <w:sz w:val="28"/>
                <w:szCs w:val="28"/>
              </w:rPr>
            </w:pPr>
            <w:r w:rsidRPr="00187906">
              <w:rPr>
                <w:spacing w:val="-1"/>
                <w:sz w:val="28"/>
                <w:szCs w:val="28"/>
              </w:rPr>
              <w:t>«Заботливая</w:t>
            </w:r>
            <w:r w:rsidRPr="00187906">
              <w:rPr>
                <w:spacing w:val="-67"/>
                <w:sz w:val="28"/>
                <w:szCs w:val="28"/>
              </w:rPr>
              <w:t xml:space="preserve"> </w:t>
            </w:r>
            <w:r w:rsidRPr="00187906">
              <w:rPr>
                <w:sz w:val="28"/>
                <w:szCs w:val="28"/>
              </w:rPr>
              <w:t>свинка»</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«Петушок</w:t>
            </w:r>
            <w:r w:rsidRPr="00187906">
              <w:rPr>
                <w:spacing w:val="-16"/>
                <w:sz w:val="28"/>
                <w:szCs w:val="28"/>
              </w:rPr>
              <w:t xml:space="preserve"> </w:t>
            </w:r>
            <w:r w:rsidRPr="00187906">
              <w:rPr>
                <w:sz w:val="28"/>
                <w:szCs w:val="28"/>
              </w:rPr>
              <w:t>и</w:t>
            </w:r>
            <w:r w:rsidRPr="00187906">
              <w:rPr>
                <w:spacing w:val="-67"/>
                <w:sz w:val="28"/>
                <w:szCs w:val="28"/>
              </w:rPr>
              <w:t xml:space="preserve"> </w:t>
            </w:r>
            <w:r w:rsidRPr="00187906">
              <w:rPr>
                <w:sz w:val="28"/>
                <w:szCs w:val="28"/>
              </w:rPr>
              <w:t>цыплята»</w:t>
            </w:r>
          </w:p>
          <w:p w:rsidR="004D1D27" w:rsidRPr="00187906" w:rsidRDefault="004D1D27" w:rsidP="00187906">
            <w:pPr>
              <w:pStyle w:val="TableParagraph"/>
              <w:tabs>
                <w:tab w:val="left" w:pos="709"/>
                <w:tab w:val="left" w:pos="1841"/>
              </w:tabs>
              <w:ind w:left="142"/>
              <w:contextualSpacing/>
              <w:rPr>
                <w:sz w:val="28"/>
                <w:szCs w:val="28"/>
              </w:rPr>
            </w:pPr>
            <w:r w:rsidRPr="00187906">
              <w:rPr>
                <w:sz w:val="28"/>
                <w:szCs w:val="28"/>
              </w:rPr>
              <w:t>«Лягушонок</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w:t>
            </w:r>
            <w:r w:rsidRPr="00187906">
              <w:rPr>
                <w:spacing w:val="-2"/>
                <w:sz w:val="28"/>
                <w:szCs w:val="28"/>
              </w:rPr>
              <w:t xml:space="preserve"> </w:t>
            </w:r>
            <w:r w:rsidRPr="00187906">
              <w:rPr>
                <w:sz w:val="28"/>
                <w:szCs w:val="28"/>
              </w:rPr>
              <w:t>капитан»</w:t>
            </w:r>
          </w:p>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«Я</w:t>
            </w:r>
            <w:r w:rsidRPr="00187906">
              <w:rPr>
                <w:spacing w:val="1"/>
                <w:sz w:val="28"/>
                <w:szCs w:val="28"/>
              </w:rPr>
              <w:t xml:space="preserve"> </w:t>
            </w:r>
            <w:r w:rsidRPr="00187906">
              <w:rPr>
                <w:sz w:val="28"/>
                <w:szCs w:val="28"/>
              </w:rPr>
              <w:t>сам!»</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Беседа о</w:t>
            </w:r>
            <w:r w:rsidRPr="00187906">
              <w:rPr>
                <w:spacing w:val="-5"/>
                <w:sz w:val="28"/>
                <w:szCs w:val="28"/>
              </w:rPr>
              <w:t xml:space="preserve"> </w:t>
            </w:r>
            <w:r w:rsidRPr="00187906">
              <w:rPr>
                <w:sz w:val="28"/>
                <w:szCs w:val="28"/>
              </w:rPr>
              <w:t>живо</w:t>
            </w:r>
            <w:r w:rsidRPr="00187906">
              <w:rPr>
                <w:sz w:val="28"/>
                <w:szCs w:val="28"/>
              </w:rPr>
              <w:t>т</w:t>
            </w:r>
            <w:r w:rsidRPr="00187906">
              <w:rPr>
                <w:sz w:val="28"/>
                <w:szCs w:val="28"/>
              </w:rPr>
              <w:t>ных,</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живущих</w:t>
            </w:r>
            <w:r w:rsidRPr="00187906">
              <w:rPr>
                <w:spacing w:val="-3"/>
                <w:sz w:val="28"/>
                <w:szCs w:val="28"/>
              </w:rPr>
              <w:t xml:space="preserve"> </w:t>
            </w:r>
            <w:r w:rsidRPr="00187906">
              <w:rPr>
                <w:sz w:val="28"/>
                <w:szCs w:val="28"/>
              </w:rPr>
              <w:t>в</w:t>
            </w:r>
            <w:r w:rsidRPr="00187906">
              <w:rPr>
                <w:spacing w:val="-3"/>
                <w:sz w:val="28"/>
                <w:szCs w:val="28"/>
              </w:rPr>
              <w:t xml:space="preserve"> </w:t>
            </w:r>
            <w:r w:rsidRPr="00187906">
              <w:rPr>
                <w:sz w:val="28"/>
                <w:szCs w:val="28"/>
              </w:rPr>
              <w:t>лесу,</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рассматривание</w:t>
            </w:r>
            <w:r w:rsidRPr="00187906">
              <w:rPr>
                <w:spacing w:val="-5"/>
                <w:sz w:val="28"/>
                <w:szCs w:val="28"/>
              </w:rPr>
              <w:t xml:space="preserve"> </w:t>
            </w:r>
            <w:r w:rsidRPr="00187906">
              <w:rPr>
                <w:sz w:val="28"/>
                <w:szCs w:val="28"/>
              </w:rPr>
              <w:t>и</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обследование</w:t>
            </w:r>
            <w:r w:rsidRPr="00187906">
              <w:rPr>
                <w:spacing w:val="-8"/>
                <w:sz w:val="28"/>
                <w:szCs w:val="28"/>
              </w:rPr>
              <w:t xml:space="preserve"> </w:t>
            </w:r>
            <w:r w:rsidRPr="00187906">
              <w:rPr>
                <w:sz w:val="28"/>
                <w:szCs w:val="28"/>
              </w:rPr>
              <w:t>игрушек, сюже</w:t>
            </w:r>
            <w:r w:rsidRPr="00187906">
              <w:rPr>
                <w:sz w:val="28"/>
                <w:szCs w:val="28"/>
              </w:rPr>
              <w:t>т</w:t>
            </w:r>
            <w:r w:rsidRPr="00187906">
              <w:rPr>
                <w:sz w:val="28"/>
                <w:szCs w:val="28"/>
              </w:rPr>
              <w:t>ных картинок</w:t>
            </w: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 xml:space="preserve">Отработка </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навыков</w:t>
            </w:r>
            <w:r w:rsidRPr="00187906">
              <w:rPr>
                <w:spacing w:val="66"/>
                <w:sz w:val="28"/>
                <w:szCs w:val="28"/>
              </w:rPr>
              <w:t xml:space="preserve"> </w:t>
            </w:r>
            <w:r w:rsidRPr="00187906">
              <w:rPr>
                <w:sz w:val="28"/>
                <w:szCs w:val="28"/>
              </w:rPr>
              <w:t>каркасной</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лепки,</w:t>
            </w:r>
            <w:r w:rsidRPr="00187906">
              <w:rPr>
                <w:spacing w:val="-1"/>
                <w:sz w:val="28"/>
                <w:szCs w:val="28"/>
              </w:rPr>
              <w:t xml:space="preserve"> </w:t>
            </w:r>
            <w:r w:rsidRPr="00187906">
              <w:rPr>
                <w:sz w:val="28"/>
                <w:szCs w:val="28"/>
              </w:rPr>
              <w:t>лепки</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конструктивным</w:t>
            </w:r>
          </w:p>
          <w:p w:rsidR="004D1D27" w:rsidRPr="00187906" w:rsidRDefault="004D1D27" w:rsidP="00187906">
            <w:pPr>
              <w:pStyle w:val="TableParagraph"/>
              <w:tabs>
                <w:tab w:val="left" w:pos="709"/>
                <w:tab w:val="left" w:pos="1643"/>
              </w:tabs>
              <w:ind w:left="142" w:right="142"/>
              <w:contextualSpacing/>
              <w:rPr>
                <w:sz w:val="28"/>
                <w:szCs w:val="28"/>
              </w:rPr>
            </w:pPr>
            <w:r w:rsidRPr="00187906">
              <w:rPr>
                <w:sz w:val="28"/>
                <w:szCs w:val="28"/>
              </w:rPr>
              <w:t xml:space="preserve">способом, образности в раскраске поделок </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Развивать х</w:t>
            </w:r>
            <w:r w:rsidRPr="00187906">
              <w:rPr>
                <w:sz w:val="28"/>
                <w:szCs w:val="28"/>
              </w:rPr>
              <w:t>у</w:t>
            </w:r>
            <w:r w:rsidRPr="00187906">
              <w:rPr>
                <w:sz w:val="28"/>
                <w:szCs w:val="28"/>
              </w:rPr>
              <w:t>дожественно-речевые и и</w:t>
            </w:r>
            <w:r w:rsidRPr="00187906">
              <w:rPr>
                <w:sz w:val="28"/>
                <w:szCs w:val="28"/>
              </w:rPr>
              <w:t>с</w:t>
            </w:r>
            <w:r w:rsidRPr="00187906">
              <w:rPr>
                <w:sz w:val="28"/>
                <w:szCs w:val="28"/>
              </w:rPr>
              <w:t>полнительские умения</w:t>
            </w:r>
          </w:p>
        </w:tc>
      </w:tr>
      <w:tr w:rsidR="004D1D27" w:rsidRPr="00187906" w:rsidTr="006C6286">
        <w:trPr>
          <w:trHeight w:val="277"/>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XIV</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14.1</w:t>
            </w:r>
          </w:p>
          <w:p w:rsidR="004D1D27" w:rsidRPr="00187906" w:rsidRDefault="004D1D27" w:rsidP="00187906">
            <w:pPr>
              <w:pStyle w:val="TableParagraph"/>
              <w:tabs>
                <w:tab w:val="left" w:pos="709"/>
              </w:tabs>
              <w:ind w:left="142" w:right="142"/>
              <w:contextualSpacing/>
              <w:rPr>
                <w:sz w:val="28"/>
                <w:szCs w:val="28"/>
              </w:rPr>
            </w:pP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14.2</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«Любимые игрушки»</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 xml:space="preserve">«У кого 8 ног?» «Птенцы в гнезде» </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Беседа о живо</w:t>
            </w:r>
            <w:r w:rsidRPr="00187906">
              <w:rPr>
                <w:sz w:val="28"/>
                <w:szCs w:val="28"/>
              </w:rPr>
              <w:t>т</w:t>
            </w:r>
            <w:r w:rsidRPr="00187906">
              <w:rPr>
                <w:sz w:val="28"/>
                <w:szCs w:val="28"/>
              </w:rPr>
              <w:t>ных, живущих в воде,</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рассматривание и обследование и</w:t>
            </w:r>
            <w:r w:rsidRPr="00187906">
              <w:rPr>
                <w:sz w:val="28"/>
                <w:szCs w:val="28"/>
              </w:rPr>
              <w:t>г</w:t>
            </w:r>
            <w:r w:rsidRPr="00187906">
              <w:rPr>
                <w:sz w:val="28"/>
                <w:szCs w:val="28"/>
              </w:rPr>
              <w:t>рушек</w:t>
            </w: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Совершенствование навыков каркасной</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лепки, лепки</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конструктивным</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способом</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
              <w:contextualSpacing/>
              <w:rPr>
                <w:sz w:val="28"/>
                <w:szCs w:val="28"/>
              </w:rPr>
            </w:pPr>
            <w:r w:rsidRPr="00187906">
              <w:rPr>
                <w:sz w:val="28"/>
                <w:szCs w:val="28"/>
              </w:rPr>
              <w:t>Развивать ин</w:t>
            </w:r>
            <w:r w:rsidRPr="00187906">
              <w:rPr>
                <w:sz w:val="28"/>
                <w:szCs w:val="28"/>
              </w:rPr>
              <w:t>и</w:t>
            </w:r>
            <w:r w:rsidRPr="00187906">
              <w:rPr>
                <w:sz w:val="28"/>
                <w:szCs w:val="28"/>
              </w:rPr>
              <w:t xml:space="preserve">циативность и </w:t>
            </w:r>
          </w:p>
          <w:p w:rsidR="004D1D27" w:rsidRPr="00187906" w:rsidRDefault="004D1D27" w:rsidP="00187906">
            <w:pPr>
              <w:pStyle w:val="TableParagraph"/>
              <w:tabs>
                <w:tab w:val="left" w:pos="709"/>
              </w:tabs>
              <w:ind w:left="142" w:right="142"/>
              <w:contextualSpacing/>
              <w:rPr>
                <w:sz w:val="28"/>
                <w:szCs w:val="28"/>
              </w:rPr>
            </w:pPr>
            <w:r w:rsidRPr="00187906">
              <w:rPr>
                <w:sz w:val="28"/>
                <w:szCs w:val="28"/>
              </w:rPr>
              <w:t>самостоятел</w:t>
            </w:r>
            <w:r w:rsidRPr="00187906">
              <w:rPr>
                <w:sz w:val="28"/>
                <w:szCs w:val="28"/>
              </w:rPr>
              <w:t>ь</w:t>
            </w:r>
            <w:r w:rsidRPr="00187906">
              <w:rPr>
                <w:sz w:val="28"/>
                <w:szCs w:val="28"/>
              </w:rPr>
              <w:t xml:space="preserve">ность в речевом общении с взрослыми и </w:t>
            </w:r>
            <w:r w:rsidRPr="00187906">
              <w:rPr>
                <w:sz w:val="28"/>
                <w:szCs w:val="28"/>
              </w:rPr>
              <w:lastRenderedPageBreak/>
              <w:t>сверстниками</w:t>
            </w:r>
          </w:p>
        </w:tc>
      </w:tr>
      <w:tr w:rsidR="004D1D27" w:rsidRPr="00187906" w:rsidTr="006C6286">
        <w:trPr>
          <w:trHeight w:val="277"/>
        </w:trPr>
        <w:tc>
          <w:tcPr>
            <w:tcW w:w="9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lastRenderedPageBreak/>
              <w:t>XV</w:t>
            </w:r>
          </w:p>
          <w:p w:rsidR="004D1D27" w:rsidRPr="00187906" w:rsidRDefault="004D1D27" w:rsidP="00187906">
            <w:pPr>
              <w:pStyle w:val="TableParagraph"/>
              <w:tabs>
                <w:tab w:val="left" w:pos="709"/>
              </w:tabs>
              <w:ind w:left="142" w:right="142"/>
              <w:contextualSpacing/>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 w:val="left" w:pos="1841"/>
              </w:tabs>
              <w:ind w:left="142" w:right="142"/>
              <w:contextualSpacing/>
              <w:rPr>
                <w:sz w:val="28"/>
                <w:szCs w:val="28"/>
              </w:rPr>
            </w:pPr>
            <w:r w:rsidRPr="00187906">
              <w:rPr>
                <w:sz w:val="28"/>
                <w:szCs w:val="28"/>
              </w:rPr>
              <w:t xml:space="preserve">Итоговое занятие </w:t>
            </w:r>
          </w:p>
        </w:tc>
        <w:tc>
          <w:tcPr>
            <w:tcW w:w="212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r w:rsidRPr="00187906">
              <w:rPr>
                <w:sz w:val="28"/>
                <w:szCs w:val="28"/>
              </w:rPr>
              <w:t>Выставка работ</w:t>
            </w:r>
          </w:p>
        </w:tc>
        <w:tc>
          <w:tcPr>
            <w:tcW w:w="1984"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709"/>
              </w:tabs>
              <w:ind w:left="142" w:right="142"/>
              <w:contextualSpacing/>
              <w:rPr>
                <w:sz w:val="28"/>
                <w:szCs w:val="28"/>
              </w:rPr>
            </w:pPr>
          </w:p>
        </w:tc>
      </w:tr>
    </w:tbl>
    <w:p w:rsidR="004D1D27" w:rsidRPr="00187906" w:rsidRDefault="004D1D27" w:rsidP="00187906">
      <w:pPr>
        <w:spacing w:after="0" w:line="240" w:lineRule="auto"/>
        <w:contextualSpacing/>
        <w:rPr>
          <w:rFonts w:ascii="Times New Roman" w:hAnsi="Times New Roman" w:cs="Times New Roman"/>
          <w:spacing w:val="-1"/>
          <w:sz w:val="28"/>
          <w:szCs w:val="28"/>
        </w:rPr>
      </w:pPr>
    </w:p>
    <w:p w:rsidR="004D1D27" w:rsidRPr="00187906" w:rsidRDefault="004D1D27" w:rsidP="00187906">
      <w:pPr>
        <w:tabs>
          <w:tab w:val="left" w:pos="851"/>
        </w:tabs>
        <w:spacing w:after="0" w:line="240" w:lineRule="auto"/>
        <w:contextualSpacing/>
        <w:jc w:val="center"/>
        <w:rPr>
          <w:rFonts w:ascii="Times New Roman" w:hAnsi="Times New Roman" w:cs="Times New Roman"/>
          <w:b/>
          <w:spacing w:val="-1"/>
          <w:sz w:val="28"/>
          <w:szCs w:val="28"/>
        </w:rPr>
      </w:pPr>
      <w:r w:rsidRPr="00187906">
        <w:rPr>
          <w:rFonts w:ascii="Times New Roman" w:hAnsi="Times New Roman" w:cs="Times New Roman"/>
          <w:b/>
          <w:spacing w:val="-1"/>
          <w:sz w:val="28"/>
          <w:szCs w:val="28"/>
        </w:rPr>
        <w:t>1.4 Планируемые результаты освоения программы</w:t>
      </w:r>
    </w:p>
    <w:p w:rsidR="004D1D27" w:rsidRPr="00187906" w:rsidRDefault="004D1D27" w:rsidP="00187906">
      <w:pPr>
        <w:tabs>
          <w:tab w:val="left" w:pos="851"/>
        </w:tabs>
        <w:spacing w:after="0" w:line="240" w:lineRule="auto"/>
        <w:contextualSpacing/>
        <w:jc w:val="center"/>
        <w:rPr>
          <w:rFonts w:ascii="Times New Roman" w:hAnsi="Times New Roman" w:cs="Times New Roman"/>
          <w:b/>
          <w:spacing w:val="-1"/>
          <w:sz w:val="28"/>
          <w:szCs w:val="28"/>
        </w:rPr>
      </w:pPr>
    </w:p>
    <w:p w:rsidR="004D1D27" w:rsidRPr="00187906" w:rsidRDefault="004D1D27" w:rsidP="00187906">
      <w:pPr>
        <w:pStyle w:val="western"/>
        <w:tabs>
          <w:tab w:val="left" w:pos="851"/>
        </w:tabs>
        <w:spacing w:beforeAutospacing="0" w:after="0" w:afterAutospacing="0"/>
        <w:contextualSpacing/>
        <w:jc w:val="center"/>
        <w:rPr>
          <w:b/>
          <w:sz w:val="28"/>
          <w:szCs w:val="28"/>
        </w:rPr>
      </w:pPr>
      <w:r w:rsidRPr="00187906">
        <w:rPr>
          <w:b/>
          <w:sz w:val="28"/>
          <w:szCs w:val="28"/>
        </w:rPr>
        <w:t>Критерии для педагогической диагностики усвоения программного м</w:t>
      </w:r>
      <w:r w:rsidRPr="00187906">
        <w:rPr>
          <w:b/>
          <w:sz w:val="28"/>
          <w:szCs w:val="28"/>
        </w:rPr>
        <w:t>а</w:t>
      </w:r>
      <w:r w:rsidRPr="00187906">
        <w:rPr>
          <w:b/>
          <w:sz w:val="28"/>
          <w:szCs w:val="28"/>
        </w:rPr>
        <w:t>териала</w:t>
      </w:r>
    </w:p>
    <w:p w:rsidR="004D1D27" w:rsidRPr="00187906" w:rsidRDefault="004D1D27" w:rsidP="00187906">
      <w:pPr>
        <w:pStyle w:val="western"/>
        <w:numPr>
          <w:ilvl w:val="0"/>
          <w:numId w:val="30"/>
        </w:numPr>
        <w:tabs>
          <w:tab w:val="left" w:pos="567"/>
          <w:tab w:val="left" w:pos="851"/>
        </w:tabs>
        <w:spacing w:beforeAutospacing="0" w:after="0" w:afterAutospacing="0"/>
        <w:ind w:left="0" w:firstLine="0"/>
        <w:contextualSpacing/>
        <w:rPr>
          <w:sz w:val="28"/>
          <w:szCs w:val="28"/>
        </w:rPr>
      </w:pPr>
      <w:r w:rsidRPr="00187906">
        <w:rPr>
          <w:sz w:val="28"/>
          <w:szCs w:val="28"/>
        </w:rPr>
        <w:t>Речевая активность и способность к коммуникации, владение  специал</w:t>
      </w:r>
      <w:r w:rsidRPr="00187906">
        <w:rPr>
          <w:sz w:val="28"/>
          <w:szCs w:val="28"/>
        </w:rPr>
        <w:t>ь</w:t>
      </w:r>
      <w:r w:rsidRPr="00187906">
        <w:rPr>
          <w:sz w:val="28"/>
          <w:szCs w:val="28"/>
        </w:rPr>
        <w:t>ной терминологией.</w:t>
      </w:r>
    </w:p>
    <w:p w:rsidR="004D1D27" w:rsidRPr="00187906" w:rsidRDefault="004D1D27" w:rsidP="00187906">
      <w:pPr>
        <w:pStyle w:val="western"/>
        <w:numPr>
          <w:ilvl w:val="0"/>
          <w:numId w:val="30"/>
        </w:numPr>
        <w:tabs>
          <w:tab w:val="left" w:pos="567"/>
          <w:tab w:val="left" w:pos="851"/>
        </w:tabs>
        <w:spacing w:beforeAutospacing="0" w:after="0" w:afterAutospacing="0"/>
        <w:ind w:left="0" w:firstLine="0"/>
        <w:contextualSpacing/>
        <w:rPr>
          <w:sz w:val="28"/>
          <w:szCs w:val="28"/>
        </w:rPr>
      </w:pPr>
      <w:r w:rsidRPr="00187906">
        <w:rPr>
          <w:sz w:val="28"/>
          <w:szCs w:val="28"/>
        </w:rPr>
        <w:t>Умение использовать разные способы лепки (пластический, констру</w:t>
      </w:r>
      <w:r w:rsidRPr="00187906">
        <w:rPr>
          <w:sz w:val="28"/>
          <w:szCs w:val="28"/>
        </w:rPr>
        <w:t>к</w:t>
      </w:r>
      <w:r w:rsidRPr="00187906">
        <w:rPr>
          <w:sz w:val="28"/>
          <w:szCs w:val="28"/>
        </w:rPr>
        <w:t>тивный, комбинированный).</w:t>
      </w:r>
    </w:p>
    <w:p w:rsidR="004D1D27" w:rsidRPr="00187906" w:rsidRDefault="004D1D27" w:rsidP="00187906">
      <w:pPr>
        <w:pStyle w:val="western"/>
        <w:numPr>
          <w:ilvl w:val="0"/>
          <w:numId w:val="30"/>
        </w:numPr>
        <w:tabs>
          <w:tab w:val="left" w:pos="567"/>
          <w:tab w:val="left" w:pos="851"/>
        </w:tabs>
        <w:spacing w:beforeAutospacing="0" w:after="0" w:afterAutospacing="0"/>
        <w:ind w:left="0" w:firstLine="0"/>
        <w:contextualSpacing/>
        <w:rPr>
          <w:sz w:val="28"/>
          <w:szCs w:val="28"/>
        </w:rPr>
      </w:pPr>
      <w:r w:rsidRPr="00187906">
        <w:rPr>
          <w:sz w:val="28"/>
          <w:szCs w:val="28"/>
        </w:rPr>
        <w:t>Навыки работы с пластическим материалом при изготовлении объемных фигурок из разных кусков (моделировать форму кончиками пальцев, сглаж</w:t>
      </w:r>
      <w:r w:rsidRPr="00187906">
        <w:rPr>
          <w:sz w:val="28"/>
          <w:szCs w:val="28"/>
        </w:rPr>
        <w:t>и</w:t>
      </w:r>
      <w:r w:rsidRPr="00187906">
        <w:rPr>
          <w:sz w:val="28"/>
          <w:szCs w:val="28"/>
        </w:rPr>
        <w:t>вать места соединений, оттягивать детали пальцами от основной формы).</w:t>
      </w:r>
    </w:p>
    <w:p w:rsidR="004D1D27" w:rsidRPr="00187906" w:rsidRDefault="004D1D27" w:rsidP="00187906">
      <w:pPr>
        <w:pStyle w:val="western"/>
        <w:numPr>
          <w:ilvl w:val="0"/>
          <w:numId w:val="30"/>
        </w:numPr>
        <w:tabs>
          <w:tab w:val="left" w:pos="567"/>
          <w:tab w:val="left" w:pos="851"/>
        </w:tabs>
        <w:spacing w:beforeAutospacing="0" w:after="0" w:afterAutospacing="0"/>
        <w:ind w:left="0" w:firstLine="0"/>
        <w:contextualSpacing/>
        <w:rPr>
          <w:sz w:val="28"/>
          <w:szCs w:val="28"/>
        </w:rPr>
      </w:pPr>
      <w:r w:rsidRPr="00187906">
        <w:rPr>
          <w:sz w:val="28"/>
          <w:szCs w:val="28"/>
        </w:rPr>
        <w:t>Умение раскрашивать готовые фигурки гуашью.</w:t>
      </w:r>
    </w:p>
    <w:p w:rsidR="004D1D27" w:rsidRPr="00187906" w:rsidRDefault="004D1D27" w:rsidP="00187906">
      <w:pPr>
        <w:pStyle w:val="western"/>
        <w:tabs>
          <w:tab w:val="left" w:pos="567"/>
          <w:tab w:val="left" w:pos="851"/>
        </w:tabs>
        <w:spacing w:beforeAutospacing="0" w:after="0" w:afterAutospacing="0"/>
        <w:contextualSpacing/>
        <w:rPr>
          <w:sz w:val="28"/>
          <w:szCs w:val="28"/>
        </w:rPr>
      </w:pPr>
    </w:p>
    <w:p w:rsidR="004D1D27" w:rsidRPr="00187906" w:rsidRDefault="004D1D27" w:rsidP="00187906">
      <w:pPr>
        <w:tabs>
          <w:tab w:val="left" w:pos="851"/>
        </w:tabs>
        <w:spacing w:after="0" w:line="240" w:lineRule="auto"/>
        <w:contextualSpacing/>
        <w:jc w:val="center"/>
        <w:rPr>
          <w:rFonts w:ascii="Times New Roman" w:hAnsi="Times New Roman" w:cs="Times New Roman"/>
          <w:b/>
          <w:sz w:val="28"/>
          <w:szCs w:val="28"/>
        </w:rPr>
      </w:pPr>
      <w:r w:rsidRPr="00187906">
        <w:rPr>
          <w:rFonts w:ascii="Times New Roman" w:hAnsi="Times New Roman" w:cs="Times New Roman"/>
          <w:b/>
          <w:sz w:val="28"/>
          <w:szCs w:val="28"/>
        </w:rPr>
        <w:t>Уровни усвоения программы</w:t>
      </w:r>
    </w:p>
    <w:p w:rsidR="004D1D27" w:rsidRPr="00187906" w:rsidRDefault="004D1D27" w:rsidP="00187906">
      <w:pPr>
        <w:tabs>
          <w:tab w:val="left" w:pos="851"/>
        </w:tabs>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b/>
          <w:sz w:val="28"/>
          <w:szCs w:val="28"/>
        </w:rPr>
        <w:t>Высокий уровень</w:t>
      </w:r>
      <w:r w:rsidRPr="00187906">
        <w:rPr>
          <w:rFonts w:ascii="Times New Roman" w:hAnsi="Times New Roman" w:cs="Times New Roman"/>
          <w:sz w:val="28"/>
          <w:szCs w:val="28"/>
        </w:rPr>
        <w:t xml:space="preserve"> - ребенок знает и уместно называет специальные терм</w:t>
      </w:r>
      <w:r w:rsidRPr="00187906">
        <w:rPr>
          <w:rFonts w:ascii="Times New Roman" w:hAnsi="Times New Roman" w:cs="Times New Roman"/>
          <w:sz w:val="28"/>
          <w:szCs w:val="28"/>
        </w:rPr>
        <w:t>и</w:t>
      </w:r>
      <w:r w:rsidRPr="00187906">
        <w:rPr>
          <w:rFonts w:ascii="Times New Roman" w:hAnsi="Times New Roman" w:cs="Times New Roman"/>
          <w:sz w:val="28"/>
          <w:szCs w:val="28"/>
        </w:rPr>
        <w:t>ны,  владеет основными приемами лепки из соленого теста, точно передает форму, строение, пропорции предметов. В росписи передает окраску предм</w:t>
      </w:r>
      <w:r w:rsidRPr="00187906">
        <w:rPr>
          <w:rFonts w:ascii="Times New Roman" w:hAnsi="Times New Roman" w:cs="Times New Roman"/>
          <w:sz w:val="28"/>
          <w:szCs w:val="28"/>
        </w:rPr>
        <w:t>е</w:t>
      </w:r>
      <w:r w:rsidRPr="00187906">
        <w:rPr>
          <w:rFonts w:ascii="Times New Roman" w:hAnsi="Times New Roman" w:cs="Times New Roman"/>
          <w:sz w:val="28"/>
          <w:szCs w:val="28"/>
        </w:rPr>
        <w:t>тов, используя цвет как средство выразительности образов. Раскрашивает изделия аккуратно. Эмоционально относится к процессу создания поделки. Лепит и раскрашивает самостоятельно, без помощи взрослого. Адекватно оц</w:t>
      </w:r>
      <w:r w:rsidRPr="00187906">
        <w:rPr>
          <w:rFonts w:ascii="Times New Roman" w:hAnsi="Times New Roman" w:cs="Times New Roman"/>
          <w:sz w:val="28"/>
          <w:szCs w:val="28"/>
        </w:rPr>
        <w:t>е</w:t>
      </w:r>
      <w:r w:rsidRPr="00187906">
        <w:rPr>
          <w:rFonts w:ascii="Times New Roman" w:hAnsi="Times New Roman" w:cs="Times New Roman"/>
          <w:sz w:val="28"/>
          <w:szCs w:val="28"/>
        </w:rPr>
        <w:t>нивает результаты своей деятельности и других детей.</w:t>
      </w:r>
    </w:p>
    <w:p w:rsidR="004D1D27" w:rsidRPr="00187906" w:rsidRDefault="004D1D27" w:rsidP="00187906">
      <w:pPr>
        <w:tabs>
          <w:tab w:val="left" w:pos="851"/>
        </w:tabs>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b/>
          <w:sz w:val="28"/>
          <w:szCs w:val="28"/>
        </w:rPr>
        <w:t>Средний уровень</w:t>
      </w:r>
      <w:r w:rsidRPr="00187906">
        <w:rPr>
          <w:rFonts w:ascii="Times New Roman" w:hAnsi="Times New Roman" w:cs="Times New Roman"/>
          <w:sz w:val="28"/>
          <w:szCs w:val="28"/>
        </w:rPr>
        <w:t xml:space="preserve"> – ребенок в основном  знает и  называет специальные те</w:t>
      </w:r>
      <w:r w:rsidRPr="00187906">
        <w:rPr>
          <w:rFonts w:ascii="Times New Roman" w:hAnsi="Times New Roman" w:cs="Times New Roman"/>
          <w:sz w:val="28"/>
          <w:szCs w:val="28"/>
        </w:rPr>
        <w:t>р</w:t>
      </w:r>
      <w:r w:rsidRPr="00187906">
        <w:rPr>
          <w:rFonts w:ascii="Times New Roman" w:hAnsi="Times New Roman" w:cs="Times New Roman"/>
          <w:sz w:val="28"/>
          <w:szCs w:val="28"/>
        </w:rPr>
        <w:t>мины, владеет основными приемами лепки из соленого теста, но немного и</w:t>
      </w:r>
      <w:r w:rsidRPr="00187906">
        <w:rPr>
          <w:rFonts w:ascii="Times New Roman" w:hAnsi="Times New Roman" w:cs="Times New Roman"/>
          <w:sz w:val="28"/>
          <w:szCs w:val="28"/>
        </w:rPr>
        <w:t>с</w:t>
      </w:r>
      <w:r w:rsidRPr="00187906">
        <w:rPr>
          <w:rFonts w:ascii="Times New Roman" w:hAnsi="Times New Roman" w:cs="Times New Roman"/>
          <w:sz w:val="28"/>
          <w:szCs w:val="28"/>
        </w:rPr>
        <w:t>кажает форму, строение, пропорции предметов. В росписи изделий допускает небольшие неточности. В процессе работы обращается за помощью к педаг</w:t>
      </w:r>
      <w:r w:rsidRPr="00187906">
        <w:rPr>
          <w:rFonts w:ascii="Times New Roman" w:hAnsi="Times New Roman" w:cs="Times New Roman"/>
          <w:sz w:val="28"/>
          <w:szCs w:val="28"/>
        </w:rPr>
        <w:t>о</w:t>
      </w:r>
      <w:r w:rsidRPr="00187906">
        <w:rPr>
          <w:rFonts w:ascii="Times New Roman" w:hAnsi="Times New Roman" w:cs="Times New Roman"/>
          <w:sz w:val="28"/>
          <w:szCs w:val="28"/>
        </w:rPr>
        <w:t>гу. Самостоятельно оценивает результаты своей работы и работы других д</w:t>
      </w:r>
      <w:r w:rsidRPr="00187906">
        <w:rPr>
          <w:rFonts w:ascii="Times New Roman" w:hAnsi="Times New Roman" w:cs="Times New Roman"/>
          <w:sz w:val="28"/>
          <w:szCs w:val="28"/>
        </w:rPr>
        <w:t>е</w:t>
      </w:r>
      <w:r w:rsidRPr="00187906">
        <w:rPr>
          <w:rFonts w:ascii="Times New Roman" w:hAnsi="Times New Roman" w:cs="Times New Roman"/>
          <w:sz w:val="28"/>
          <w:szCs w:val="28"/>
        </w:rPr>
        <w:t>тей.</w:t>
      </w:r>
    </w:p>
    <w:p w:rsidR="004D1D27" w:rsidRPr="00187906" w:rsidRDefault="004D1D27" w:rsidP="00187906">
      <w:pPr>
        <w:tabs>
          <w:tab w:val="left" w:pos="851"/>
        </w:tabs>
        <w:spacing w:after="0" w:line="240" w:lineRule="auto"/>
        <w:contextualSpacing/>
        <w:jc w:val="both"/>
        <w:rPr>
          <w:rFonts w:ascii="Times New Roman" w:hAnsi="Times New Roman" w:cs="Times New Roman"/>
          <w:sz w:val="28"/>
          <w:szCs w:val="28"/>
        </w:rPr>
      </w:pPr>
      <w:r w:rsidRPr="00187906">
        <w:rPr>
          <w:rFonts w:ascii="Times New Roman" w:hAnsi="Times New Roman" w:cs="Times New Roman"/>
          <w:b/>
          <w:sz w:val="28"/>
          <w:szCs w:val="28"/>
        </w:rPr>
        <w:t>Низкий уровень</w:t>
      </w:r>
      <w:r w:rsidRPr="00187906">
        <w:rPr>
          <w:rFonts w:ascii="Times New Roman" w:hAnsi="Times New Roman" w:cs="Times New Roman"/>
          <w:sz w:val="28"/>
          <w:szCs w:val="28"/>
        </w:rPr>
        <w:t xml:space="preserve"> – характеризуется у ребенка желанием лепить и раскраш</w:t>
      </w:r>
      <w:r w:rsidRPr="00187906">
        <w:rPr>
          <w:rFonts w:ascii="Times New Roman" w:hAnsi="Times New Roman" w:cs="Times New Roman"/>
          <w:sz w:val="28"/>
          <w:szCs w:val="28"/>
        </w:rPr>
        <w:t>и</w:t>
      </w:r>
      <w:r w:rsidRPr="00187906">
        <w:rPr>
          <w:rFonts w:ascii="Times New Roman" w:hAnsi="Times New Roman" w:cs="Times New Roman"/>
          <w:sz w:val="28"/>
          <w:szCs w:val="28"/>
        </w:rPr>
        <w:t>вать. Но не всегда ребенок знает и называет специальные термины, ему уд</w:t>
      </w:r>
      <w:r w:rsidRPr="00187906">
        <w:rPr>
          <w:rFonts w:ascii="Times New Roman" w:hAnsi="Times New Roman" w:cs="Times New Roman"/>
          <w:sz w:val="28"/>
          <w:szCs w:val="28"/>
        </w:rPr>
        <w:t>а</w:t>
      </w:r>
      <w:r w:rsidRPr="00187906">
        <w:rPr>
          <w:rFonts w:ascii="Times New Roman" w:hAnsi="Times New Roman" w:cs="Times New Roman"/>
          <w:sz w:val="28"/>
          <w:szCs w:val="28"/>
        </w:rPr>
        <w:t>ется передать в лепке форму, строение, пропорции предметов. Знает названия цветов, но не всегда правильно использует их при раскрашивании. Не влад</w:t>
      </w:r>
      <w:r w:rsidRPr="00187906">
        <w:rPr>
          <w:rFonts w:ascii="Times New Roman" w:hAnsi="Times New Roman" w:cs="Times New Roman"/>
          <w:sz w:val="28"/>
          <w:szCs w:val="28"/>
        </w:rPr>
        <w:t>е</w:t>
      </w:r>
      <w:r w:rsidRPr="00187906">
        <w:rPr>
          <w:rFonts w:ascii="Times New Roman" w:hAnsi="Times New Roman" w:cs="Times New Roman"/>
          <w:sz w:val="28"/>
          <w:szCs w:val="28"/>
        </w:rPr>
        <w:t>ет приемами работы стеками. Раскрашивает изделия неаккуратно. В процессе работы часто обращается за помощью.</w:t>
      </w:r>
    </w:p>
    <w:p w:rsidR="004D1D27" w:rsidRPr="00187906" w:rsidRDefault="004D1D27" w:rsidP="00187906">
      <w:pPr>
        <w:tabs>
          <w:tab w:val="left" w:pos="851"/>
        </w:tabs>
        <w:spacing w:after="0" w:line="240" w:lineRule="auto"/>
        <w:contextualSpacing/>
        <w:jc w:val="both"/>
        <w:rPr>
          <w:rFonts w:ascii="Times New Roman" w:hAnsi="Times New Roman" w:cs="Times New Roman"/>
          <w:strike/>
          <w:sz w:val="28"/>
          <w:szCs w:val="28"/>
        </w:rPr>
      </w:pPr>
      <w:r w:rsidRPr="00187906">
        <w:rPr>
          <w:rFonts w:ascii="Times New Roman" w:hAnsi="Times New Roman" w:cs="Times New Roman"/>
          <w:sz w:val="28"/>
          <w:szCs w:val="28"/>
        </w:rPr>
        <w:t>У каждого ребенка суммируются все баллы по каждому из критериев, а затем высчитывается средний балл. По полученному среднему баллу и определяе</w:t>
      </w:r>
      <w:r w:rsidRPr="00187906">
        <w:rPr>
          <w:rFonts w:ascii="Times New Roman" w:hAnsi="Times New Roman" w:cs="Times New Roman"/>
          <w:sz w:val="28"/>
          <w:szCs w:val="28"/>
        </w:rPr>
        <w:t>т</w:t>
      </w:r>
      <w:r w:rsidRPr="00187906">
        <w:rPr>
          <w:rFonts w:ascii="Times New Roman" w:hAnsi="Times New Roman" w:cs="Times New Roman"/>
          <w:sz w:val="28"/>
          <w:szCs w:val="28"/>
        </w:rPr>
        <w:t>ся уровень умений и навыков каждого ребенка.</w:t>
      </w:r>
      <w:r w:rsidRPr="00187906">
        <w:rPr>
          <w:rFonts w:ascii="Times New Roman" w:hAnsi="Times New Roman" w:cs="Times New Roman"/>
          <w:strike/>
          <w:sz w:val="28"/>
          <w:szCs w:val="28"/>
        </w:rPr>
        <w:t xml:space="preserve"> </w:t>
      </w:r>
    </w:p>
    <w:p w:rsidR="004D1D27" w:rsidRPr="00187906" w:rsidRDefault="004D1D27" w:rsidP="00187906">
      <w:pPr>
        <w:pStyle w:val="17"/>
        <w:tabs>
          <w:tab w:val="left" w:pos="851"/>
        </w:tabs>
        <w:spacing w:line="240" w:lineRule="auto"/>
        <w:ind w:left="0"/>
        <w:contextualSpacing/>
        <w:jc w:val="center"/>
        <w:rPr>
          <w:sz w:val="28"/>
          <w:szCs w:val="28"/>
        </w:rPr>
      </w:pPr>
      <w:r w:rsidRPr="00187906">
        <w:rPr>
          <w:b/>
          <w:sz w:val="28"/>
          <w:szCs w:val="28"/>
        </w:rPr>
        <w:lastRenderedPageBreak/>
        <w:t>Формы подведения итогов</w:t>
      </w:r>
    </w:p>
    <w:p w:rsidR="004D1D27" w:rsidRPr="00187906" w:rsidRDefault="004D1D27" w:rsidP="00187906">
      <w:pPr>
        <w:pStyle w:val="17"/>
        <w:tabs>
          <w:tab w:val="left" w:pos="851"/>
        </w:tabs>
        <w:spacing w:line="240" w:lineRule="auto"/>
        <w:ind w:left="0"/>
        <w:contextualSpacing/>
        <w:jc w:val="both"/>
        <w:rPr>
          <w:b/>
          <w:sz w:val="28"/>
          <w:szCs w:val="28"/>
        </w:rPr>
      </w:pPr>
      <w:r w:rsidRPr="00187906">
        <w:rPr>
          <w:sz w:val="28"/>
          <w:szCs w:val="28"/>
        </w:rPr>
        <w:t>В течении года после каждого занятия с детьми проводится анализ продела</w:t>
      </w:r>
      <w:r w:rsidRPr="00187906">
        <w:rPr>
          <w:sz w:val="28"/>
          <w:szCs w:val="28"/>
        </w:rPr>
        <w:t>н</w:t>
      </w:r>
      <w:r w:rsidRPr="00187906">
        <w:rPr>
          <w:sz w:val="28"/>
          <w:szCs w:val="28"/>
        </w:rPr>
        <w:t>ной работы. После прохождения каждой темы на основе педагогического наблюдения и изучения продуктов труда проводится анализ усвоения матери</w:t>
      </w:r>
      <w:r w:rsidRPr="00187906">
        <w:rPr>
          <w:sz w:val="28"/>
          <w:szCs w:val="28"/>
        </w:rPr>
        <w:t>а</w:t>
      </w:r>
      <w:r w:rsidRPr="00187906">
        <w:rPr>
          <w:sz w:val="28"/>
          <w:szCs w:val="28"/>
        </w:rPr>
        <w:t xml:space="preserve">ла детьми и проектирование содержания последующих занятий.  </w:t>
      </w:r>
    </w:p>
    <w:p w:rsidR="004D1D27" w:rsidRPr="00187906" w:rsidRDefault="004D1D27" w:rsidP="00187906">
      <w:pPr>
        <w:pStyle w:val="17"/>
        <w:spacing w:line="240" w:lineRule="auto"/>
        <w:ind w:left="0"/>
        <w:contextualSpacing/>
        <w:jc w:val="center"/>
        <w:rPr>
          <w:b/>
          <w:sz w:val="28"/>
          <w:szCs w:val="28"/>
        </w:rPr>
      </w:pPr>
    </w:p>
    <w:p w:rsidR="004D1D27" w:rsidRPr="00187906" w:rsidRDefault="004D1D27" w:rsidP="00187906">
      <w:pPr>
        <w:spacing w:after="0" w:line="240" w:lineRule="auto"/>
        <w:contextualSpacing/>
        <w:jc w:val="center"/>
        <w:rPr>
          <w:rFonts w:ascii="Times New Roman" w:hAnsi="Times New Roman" w:cs="Times New Roman"/>
          <w:b/>
          <w:caps/>
          <w:sz w:val="28"/>
          <w:szCs w:val="28"/>
        </w:rPr>
      </w:pPr>
      <w:r w:rsidRPr="00187906">
        <w:rPr>
          <w:rFonts w:ascii="Times New Roman" w:hAnsi="Times New Roman" w:cs="Times New Roman"/>
          <w:b/>
          <w:caps/>
          <w:sz w:val="28"/>
          <w:szCs w:val="28"/>
        </w:rPr>
        <w:t>2. Комплекс организационно-педагогических условий реализации программы</w:t>
      </w:r>
    </w:p>
    <w:p w:rsidR="004D1D27" w:rsidRPr="00187906" w:rsidRDefault="004D1D27" w:rsidP="00187906">
      <w:pPr>
        <w:spacing w:after="0" w:line="240" w:lineRule="auto"/>
        <w:contextualSpacing/>
        <w:jc w:val="center"/>
        <w:rPr>
          <w:rFonts w:ascii="Times New Roman" w:hAnsi="Times New Roman" w:cs="Times New Roman"/>
          <w:b/>
          <w:caps/>
          <w:sz w:val="28"/>
          <w:szCs w:val="28"/>
        </w:rPr>
      </w:pPr>
    </w:p>
    <w:p w:rsidR="004D1D27" w:rsidRPr="00187906" w:rsidRDefault="004D1D27" w:rsidP="00187906">
      <w:pPr>
        <w:spacing w:after="0" w:line="240" w:lineRule="auto"/>
        <w:contextualSpacing/>
        <w:jc w:val="center"/>
        <w:rPr>
          <w:rFonts w:ascii="Times New Roman" w:hAnsi="Times New Roman" w:cs="Times New Roman"/>
          <w:sz w:val="28"/>
          <w:szCs w:val="28"/>
        </w:rPr>
      </w:pPr>
      <w:r w:rsidRPr="00187906">
        <w:rPr>
          <w:rFonts w:ascii="Times New Roman" w:hAnsi="Times New Roman" w:cs="Times New Roman"/>
          <w:b/>
          <w:sz w:val="28"/>
          <w:szCs w:val="28"/>
        </w:rPr>
        <w:t xml:space="preserve">2.1 Материально-техническое  обеспечение </w:t>
      </w:r>
    </w:p>
    <w:p w:rsidR="004D1D27" w:rsidRPr="00187906" w:rsidRDefault="004D1D27" w:rsidP="00187906">
      <w:pPr>
        <w:spacing w:after="0" w:line="240" w:lineRule="auto"/>
        <w:ind w:firstLine="851"/>
        <w:contextualSpacing/>
        <w:jc w:val="both"/>
        <w:rPr>
          <w:rFonts w:ascii="Times New Roman" w:hAnsi="Times New Roman" w:cs="Times New Roman"/>
          <w:b/>
          <w:sz w:val="28"/>
          <w:szCs w:val="28"/>
        </w:rPr>
      </w:pPr>
      <w:r w:rsidRPr="00187906">
        <w:rPr>
          <w:rFonts w:ascii="Times New Roman" w:hAnsi="Times New Roman" w:cs="Times New Roman"/>
          <w:b/>
          <w:sz w:val="28"/>
          <w:szCs w:val="28"/>
        </w:rPr>
        <w:t>Перечень необходимого оборудования</w:t>
      </w:r>
      <w:r w:rsidRPr="00187906">
        <w:rPr>
          <w:rFonts w:ascii="Times New Roman" w:hAnsi="Times New Roman" w:cs="Times New Roman"/>
          <w:sz w:val="28"/>
          <w:szCs w:val="28"/>
        </w:rPr>
        <w:t>: мука, соль «Экстра», вода, скалки, доски, стеки разной конфигурации, гуашь для раскрашивания изд</w:t>
      </w:r>
      <w:r w:rsidRPr="00187906">
        <w:rPr>
          <w:rFonts w:ascii="Times New Roman" w:hAnsi="Times New Roman" w:cs="Times New Roman"/>
          <w:sz w:val="28"/>
          <w:szCs w:val="28"/>
        </w:rPr>
        <w:t>е</w:t>
      </w:r>
      <w:r w:rsidRPr="00187906">
        <w:rPr>
          <w:rFonts w:ascii="Times New Roman" w:hAnsi="Times New Roman" w:cs="Times New Roman"/>
          <w:sz w:val="28"/>
          <w:szCs w:val="28"/>
        </w:rPr>
        <w:t>лий, кисти, баночки для воды, клей ПВА, лак ПФ, растворитель для лака – уайт- спирт, наждачная бумага, цветная бумага, картон, ножницы, формы и трафареты изделий и их частей, рамки для работ, репродукции картин известных художников, изделия мастеров народных промыслов России, Ре</w:t>
      </w:r>
      <w:r w:rsidRPr="00187906">
        <w:rPr>
          <w:rFonts w:ascii="Times New Roman" w:hAnsi="Times New Roman" w:cs="Times New Roman"/>
          <w:sz w:val="28"/>
          <w:szCs w:val="28"/>
        </w:rPr>
        <w:t>с</w:t>
      </w:r>
      <w:r w:rsidRPr="00187906">
        <w:rPr>
          <w:rFonts w:ascii="Times New Roman" w:hAnsi="Times New Roman" w:cs="Times New Roman"/>
          <w:sz w:val="28"/>
          <w:szCs w:val="28"/>
        </w:rPr>
        <w:t>публики Татарстан, тематический подбор картинок, фотографий, развива</w:t>
      </w:r>
      <w:r w:rsidRPr="00187906">
        <w:rPr>
          <w:rFonts w:ascii="Times New Roman" w:hAnsi="Times New Roman" w:cs="Times New Roman"/>
          <w:sz w:val="28"/>
          <w:szCs w:val="28"/>
        </w:rPr>
        <w:t>ю</w:t>
      </w:r>
      <w:r w:rsidRPr="00187906">
        <w:rPr>
          <w:rFonts w:ascii="Times New Roman" w:hAnsi="Times New Roman" w:cs="Times New Roman"/>
          <w:sz w:val="28"/>
          <w:szCs w:val="28"/>
        </w:rPr>
        <w:t>щие игры.</w:t>
      </w:r>
    </w:p>
    <w:p w:rsidR="004D1D27" w:rsidRPr="00187906" w:rsidRDefault="004D1D27" w:rsidP="00187906">
      <w:pPr>
        <w:spacing w:after="0" w:line="240" w:lineRule="auto"/>
        <w:contextualSpacing/>
        <w:jc w:val="center"/>
        <w:rPr>
          <w:rFonts w:ascii="Times New Roman" w:hAnsi="Times New Roman" w:cs="Times New Roman"/>
          <w:spacing w:val="-1"/>
          <w:sz w:val="28"/>
          <w:szCs w:val="28"/>
        </w:rPr>
      </w:pPr>
    </w:p>
    <w:p w:rsidR="004D1D27" w:rsidRPr="00187906" w:rsidRDefault="004D1D27" w:rsidP="00187906">
      <w:pPr>
        <w:spacing w:after="0" w:line="240" w:lineRule="auto"/>
        <w:contextualSpacing/>
        <w:jc w:val="center"/>
        <w:rPr>
          <w:rFonts w:ascii="Times New Roman" w:hAnsi="Times New Roman" w:cs="Times New Roman"/>
          <w:b/>
          <w:sz w:val="28"/>
          <w:szCs w:val="28"/>
        </w:rPr>
      </w:pPr>
      <w:r w:rsidRPr="00187906">
        <w:rPr>
          <w:rFonts w:ascii="Times New Roman" w:hAnsi="Times New Roman" w:cs="Times New Roman"/>
          <w:b/>
          <w:sz w:val="28"/>
          <w:szCs w:val="28"/>
        </w:rPr>
        <w:t>2.2 Методическое обеспечение</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5"/>
        <w:gridCol w:w="1123"/>
        <w:gridCol w:w="2552"/>
        <w:gridCol w:w="1701"/>
        <w:gridCol w:w="1276"/>
        <w:gridCol w:w="1559"/>
      </w:tblGrid>
      <w:tr w:rsidR="004D1D27" w:rsidRPr="00187906" w:rsidTr="006C6286">
        <w:trPr>
          <w:trHeight w:val="966"/>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81"/>
              </w:tabs>
              <w:ind w:left="152" w:right="142" w:hanging="10"/>
              <w:contextualSpacing/>
              <w:jc w:val="center"/>
              <w:rPr>
                <w:sz w:val="28"/>
                <w:szCs w:val="28"/>
              </w:rPr>
            </w:pPr>
            <w:r w:rsidRPr="00187906">
              <w:rPr>
                <w:sz w:val="28"/>
                <w:szCs w:val="28"/>
              </w:rPr>
              <w:t>Раздел</w:t>
            </w:r>
            <w:r w:rsidRPr="00187906">
              <w:rPr>
                <w:spacing w:val="1"/>
                <w:sz w:val="28"/>
                <w:szCs w:val="28"/>
              </w:rPr>
              <w:t xml:space="preserve"> </w:t>
            </w:r>
            <w:r w:rsidRPr="00187906">
              <w:rPr>
                <w:spacing w:val="-1"/>
                <w:sz w:val="28"/>
                <w:szCs w:val="28"/>
              </w:rPr>
              <w:t>пр</w:t>
            </w:r>
            <w:r w:rsidRPr="00187906">
              <w:rPr>
                <w:spacing w:val="-1"/>
                <w:sz w:val="28"/>
                <w:szCs w:val="28"/>
              </w:rPr>
              <w:t>о</w:t>
            </w:r>
            <w:r w:rsidRPr="00187906">
              <w:rPr>
                <w:spacing w:val="-1"/>
                <w:sz w:val="28"/>
                <w:szCs w:val="28"/>
              </w:rPr>
              <w:t>граммы</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81"/>
              </w:tabs>
              <w:ind w:left="152" w:right="142" w:hanging="10"/>
              <w:contextualSpacing/>
              <w:jc w:val="center"/>
              <w:rPr>
                <w:sz w:val="28"/>
                <w:szCs w:val="28"/>
              </w:rPr>
            </w:pPr>
            <w:r w:rsidRPr="00187906">
              <w:rPr>
                <w:sz w:val="28"/>
                <w:szCs w:val="28"/>
              </w:rPr>
              <w:t>Форма</w:t>
            </w:r>
            <w:r w:rsidRPr="00187906">
              <w:rPr>
                <w:spacing w:val="-3"/>
                <w:sz w:val="28"/>
                <w:szCs w:val="28"/>
              </w:rPr>
              <w:t xml:space="preserve"> </w:t>
            </w:r>
            <w:r w:rsidRPr="00187906">
              <w:rPr>
                <w:sz w:val="28"/>
                <w:szCs w:val="28"/>
              </w:rPr>
              <w:t>занятий</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81"/>
              </w:tabs>
              <w:ind w:left="152" w:right="142" w:hanging="10"/>
              <w:contextualSpacing/>
              <w:jc w:val="center"/>
              <w:rPr>
                <w:sz w:val="28"/>
                <w:szCs w:val="28"/>
              </w:rPr>
            </w:pPr>
            <w:r w:rsidRPr="00187906">
              <w:rPr>
                <w:sz w:val="28"/>
                <w:szCs w:val="28"/>
              </w:rPr>
              <w:t>Приемы</w:t>
            </w:r>
            <w:r w:rsidRPr="00187906">
              <w:rPr>
                <w:spacing w:val="-2"/>
                <w:sz w:val="28"/>
                <w:szCs w:val="28"/>
              </w:rPr>
              <w:t xml:space="preserve"> </w:t>
            </w:r>
            <w:r w:rsidRPr="00187906">
              <w:rPr>
                <w:sz w:val="28"/>
                <w:szCs w:val="28"/>
              </w:rPr>
              <w:t>и</w:t>
            </w:r>
            <w:r w:rsidRPr="00187906">
              <w:rPr>
                <w:spacing w:val="-4"/>
                <w:sz w:val="28"/>
                <w:szCs w:val="28"/>
              </w:rPr>
              <w:t xml:space="preserve"> </w:t>
            </w:r>
            <w:r w:rsidRPr="00187906">
              <w:rPr>
                <w:sz w:val="28"/>
                <w:szCs w:val="28"/>
              </w:rPr>
              <w:t>методы</w:t>
            </w:r>
            <w:r w:rsidRPr="00187906">
              <w:rPr>
                <w:spacing w:val="-2"/>
                <w:sz w:val="28"/>
                <w:szCs w:val="28"/>
              </w:rPr>
              <w:t xml:space="preserve"> </w:t>
            </w:r>
            <w:r w:rsidRPr="00187906">
              <w:rPr>
                <w:sz w:val="28"/>
                <w:szCs w:val="28"/>
              </w:rPr>
              <w:t>р</w:t>
            </w:r>
            <w:r w:rsidRPr="00187906">
              <w:rPr>
                <w:sz w:val="28"/>
                <w:szCs w:val="28"/>
              </w:rPr>
              <w:t>а</w:t>
            </w:r>
            <w:r w:rsidRPr="00187906">
              <w:rPr>
                <w:sz w:val="28"/>
                <w:szCs w:val="28"/>
              </w:rPr>
              <w:t>боты</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03"/>
              </w:tabs>
              <w:ind w:left="152" w:right="142" w:hanging="10"/>
              <w:contextualSpacing/>
              <w:jc w:val="center"/>
              <w:rPr>
                <w:sz w:val="28"/>
                <w:szCs w:val="28"/>
              </w:rPr>
            </w:pPr>
            <w:r w:rsidRPr="00187906">
              <w:rPr>
                <w:spacing w:val="-1"/>
                <w:sz w:val="28"/>
                <w:szCs w:val="28"/>
              </w:rPr>
              <w:t>Дидактич</w:t>
            </w:r>
            <w:r w:rsidRPr="00187906">
              <w:rPr>
                <w:spacing w:val="-1"/>
                <w:sz w:val="28"/>
                <w:szCs w:val="28"/>
              </w:rPr>
              <w:t>е</w:t>
            </w:r>
            <w:r w:rsidRPr="00187906">
              <w:rPr>
                <w:spacing w:val="-1"/>
                <w:sz w:val="28"/>
                <w:szCs w:val="28"/>
              </w:rPr>
              <w:t>ский</w:t>
            </w:r>
            <w:r w:rsidRPr="00187906">
              <w:rPr>
                <w:spacing w:val="-67"/>
                <w:sz w:val="28"/>
                <w:szCs w:val="28"/>
              </w:rPr>
              <w:t xml:space="preserve"> </w:t>
            </w:r>
            <w:r w:rsidRPr="00187906">
              <w:rPr>
                <w:sz w:val="28"/>
                <w:szCs w:val="28"/>
              </w:rPr>
              <w:t>матер</w:t>
            </w:r>
            <w:r w:rsidRPr="00187906">
              <w:rPr>
                <w:sz w:val="28"/>
                <w:szCs w:val="28"/>
              </w:rPr>
              <w:t>и</w:t>
            </w:r>
            <w:r w:rsidRPr="00187906">
              <w:rPr>
                <w:sz w:val="28"/>
                <w:szCs w:val="28"/>
              </w:rPr>
              <w:t>ал</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81"/>
              </w:tabs>
              <w:ind w:left="152" w:right="142" w:hanging="10"/>
              <w:contextualSpacing/>
              <w:jc w:val="center"/>
              <w:rPr>
                <w:sz w:val="28"/>
                <w:szCs w:val="28"/>
              </w:rPr>
            </w:pPr>
            <w:r w:rsidRPr="00187906">
              <w:rPr>
                <w:spacing w:val="-1"/>
                <w:sz w:val="28"/>
                <w:szCs w:val="28"/>
              </w:rPr>
              <w:t>Техническое</w:t>
            </w:r>
            <w:r w:rsidRPr="00187906">
              <w:rPr>
                <w:spacing w:val="-67"/>
                <w:sz w:val="28"/>
                <w:szCs w:val="28"/>
              </w:rPr>
              <w:t xml:space="preserve"> </w:t>
            </w:r>
            <w:r w:rsidRPr="00187906">
              <w:rPr>
                <w:sz w:val="28"/>
                <w:szCs w:val="28"/>
              </w:rPr>
              <w:t>о</w:t>
            </w:r>
            <w:r w:rsidRPr="00187906">
              <w:rPr>
                <w:sz w:val="28"/>
                <w:szCs w:val="28"/>
              </w:rPr>
              <w:t>с</w:t>
            </w:r>
            <w:r w:rsidRPr="00187906">
              <w:rPr>
                <w:sz w:val="28"/>
                <w:szCs w:val="28"/>
              </w:rPr>
              <w:t>нащение</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81"/>
              </w:tabs>
              <w:ind w:left="152" w:right="142" w:hanging="10"/>
              <w:contextualSpacing/>
              <w:jc w:val="center"/>
              <w:rPr>
                <w:sz w:val="28"/>
                <w:szCs w:val="28"/>
              </w:rPr>
            </w:pPr>
            <w:r w:rsidRPr="00187906">
              <w:rPr>
                <w:sz w:val="28"/>
                <w:szCs w:val="28"/>
              </w:rPr>
              <w:t>Формы</w:t>
            </w:r>
            <w:r w:rsidRPr="00187906">
              <w:rPr>
                <w:spacing w:val="1"/>
                <w:sz w:val="28"/>
                <w:szCs w:val="28"/>
              </w:rPr>
              <w:t xml:space="preserve"> </w:t>
            </w:r>
            <w:r w:rsidRPr="00187906">
              <w:rPr>
                <w:spacing w:val="-1"/>
                <w:sz w:val="28"/>
                <w:szCs w:val="28"/>
              </w:rPr>
              <w:t>о</w:t>
            </w:r>
            <w:r w:rsidRPr="00187906">
              <w:rPr>
                <w:spacing w:val="-1"/>
                <w:sz w:val="28"/>
                <w:szCs w:val="28"/>
              </w:rPr>
              <w:t>т</w:t>
            </w:r>
            <w:r w:rsidRPr="00187906">
              <w:rPr>
                <w:spacing w:val="-1"/>
                <w:sz w:val="28"/>
                <w:szCs w:val="28"/>
              </w:rPr>
              <w:t>слеживания результ</w:t>
            </w:r>
            <w:r w:rsidRPr="00187906">
              <w:rPr>
                <w:spacing w:val="-1"/>
                <w:sz w:val="28"/>
                <w:szCs w:val="28"/>
              </w:rPr>
              <w:t>а</w:t>
            </w:r>
            <w:r w:rsidRPr="00187906">
              <w:rPr>
                <w:spacing w:val="-1"/>
                <w:sz w:val="28"/>
                <w:szCs w:val="28"/>
              </w:rPr>
              <w:t>тивности</w:t>
            </w:r>
          </w:p>
        </w:tc>
      </w:tr>
      <w:tr w:rsidR="004D1D27" w:rsidRPr="00187906" w:rsidTr="006C6286">
        <w:trPr>
          <w:trHeight w:val="1610"/>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rPr>
                <w:b/>
                <w:sz w:val="28"/>
                <w:szCs w:val="28"/>
              </w:rPr>
            </w:pPr>
            <w:r w:rsidRPr="00187906">
              <w:rPr>
                <w:b/>
                <w:sz w:val="28"/>
                <w:szCs w:val="28"/>
              </w:rPr>
              <w:t>Вво</w:t>
            </w:r>
            <w:r w:rsidRPr="00187906">
              <w:rPr>
                <w:b/>
                <w:sz w:val="28"/>
                <w:szCs w:val="28"/>
              </w:rPr>
              <w:t>д</w:t>
            </w:r>
            <w:r w:rsidRPr="00187906">
              <w:rPr>
                <w:b/>
                <w:sz w:val="28"/>
                <w:szCs w:val="28"/>
              </w:rPr>
              <w:t>ное</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трад</w:t>
            </w:r>
            <w:r w:rsidRPr="00187906">
              <w:rPr>
                <w:sz w:val="28"/>
                <w:szCs w:val="28"/>
              </w:rPr>
              <w:t>и</w:t>
            </w:r>
            <w:r w:rsidRPr="00187906">
              <w:rPr>
                <w:sz w:val="28"/>
                <w:szCs w:val="28"/>
              </w:rPr>
              <w:t>цио</w:t>
            </w:r>
            <w:r w:rsidRPr="00187906">
              <w:rPr>
                <w:sz w:val="28"/>
                <w:szCs w:val="28"/>
              </w:rPr>
              <w:t>н</w:t>
            </w:r>
            <w:r w:rsidRPr="00187906">
              <w:rPr>
                <w:sz w:val="28"/>
                <w:szCs w:val="28"/>
              </w:rPr>
              <w:t>ное</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наглядные</w:t>
            </w:r>
            <w:r w:rsidRPr="00187906">
              <w:rPr>
                <w:spacing w:val="-7"/>
                <w:sz w:val="28"/>
                <w:szCs w:val="28"/>
              </w:rPr>
              <w:t xml:space="preserve"> </w:t>
            </w:r>
            <w:r w:rsidRPr="00187906">
              <w:rPr>
                <w:sz w:val="28"/>
                <w:szCs w:val="28"/>
              </w:rPr>
              <w:t>(показ</w:t>
            </w:r>
            <w:r w:rsidRPr="00187906">
              <w:rPr>
                <w:spacing w:val="-67"/>
                <w:sz w:val="28"/>
                <w:szCs w:val="28"/>
              </w:rPr>
              <w:t xml:space="preserve">  </w:t>
            </w:r>
            <w:r w:rsidRPr="00187906">
              <w:rPr>
                <w:sz w:val="28"/>
                <w:szCs w:val="28"/>
              </w:rPr>
              <w:t>способов действия, м</w:t>
            </w:r>
            <w:r w:rsidRPr="00187906">
              <w:rPr>
                <w:sz w:val="28"/>
                <w:szCs w:val="28"/>
              </w:rPr>
              <w:t>а</w:t>
            </w:r>
            <w:r w:rsidRPr="00187906">
              <w:rPr>
                <w:sz w:val="28"/>
                <w:szCs w:val="28"/>
              </w:rPr>
              <w:t>териала), словесные, (</w:t>
            </w:r>
            <w:r w:rsidRPr="00187906">
              <w:rPr>
                <w:spacing w:val="-67"/>
                <w:sz w:val="28"/>
                <w:szCs w:val="28"/>
              </w:rPr>
              <w:t xml:space="preserve"> </w:t>
            </w:r>
            <w:r w:rsidRPr="00187906">
              <w:rPr>
                <w:sz w:val="28"/>
                <w:szCs w:val="28"/>
              </w:rPr>
              <w:t>беседа, объяснение),</w:t>
            </w:r>
            <w:r w:rsidRPr="00187906">
              <w:rPr>
                <w:spacing w:val="1"/>
                <w:sz w:val="28"/>
                <w:szCs w:val="28"/>
              </w:rPr>
              <w:t xml:space="preserve"> </w:t>
            </w:r>
            <w:r w:rsidRPr="00187906">
              <w:rPr>
                <w:sz w:val="28"/>
                <w:szCs w:val="28"/>
              </w:rPr>
              <w:t xml:space="preserve">практические (знакомство с </w:t>
            </w:r>
            <w:r w:rsidRPr="00187906">
              <w:rPr>
                <w:sz w:val="28"/>
                <w:szCs w:val="28"/>
              </w:rPr>
              <w:lastRenderedPageBreak/>
              <w:t>матери</w:t>
            </w:r>
            <w:r w:rsidRPr="00187906">
              <w:rPr>
                <w:sz w:val="28"/>
                <w:szCs w:val="28"/>
              </w:rPr>
              <w:t>а</w:t>
            </w:r>
            <w:r w:rsidRPr="00187906">
              <w:rPr>
                <w:sz w:val="28"/>
                <w:szCs w:val="28"/>
              </w:rPr>
              <w:t>лом).</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03"/>
              </w:tabs>
              <w:ind w:left="152" w:right="142" w:hanging="10"/>
              <w:contextualSpacing/>
              <w:jc w:val="both"/>
              <w:rPr>
                <w:sz w:val="28"/>
                <w:szCs w:val="28"/>
              </w:rPr>
            </w:pPr>
            <w:r w:rsidRPr="00187906">
              <w:rPr>
                <w:sz w:val="28"/>
                <w:szCs w:val="28"/>
              </w:rPr>
              <w:lastRenderedPageBreak/>
              <w:t>Презентация с изображ</w:t>
            </w:r>
            <w:r w:rsidRPr="00187906">
              <w:rPr>
                <w:sz w:val="28"/>
                <w:szCs w:val="28"/>
              </w:rPr>
              <w:t>е</w:t>
            </w:r>
            <w:r w:rsidRPr="00187906">
              <w:rPr>
                <w:sz w:val="28"/>
                <w:szCs w:val="28"/>
              </w:rPr>
              <w:t>ниями при</w:t>
            </w:r>
            <w:r w:rsidRPr="00187906">
              <w:rPr>
                <w:sz w:val="28"/>
                <w:szCs w:val="28"/>
              </w:rPr>
              <w:t>е</w:t>
            </w:r>
            <w:r w:rsidRPr="00187906">
              <w:rPr>
                <w:sz w:val="28"/>
                <w:szCs w:val="28"/>
              </w:rPr>
              <w:t>мов лепки, образцов изделий из с</w:t>
            </w:r>
            <w:r w:rsidRPr="00187906">
              <w:rPr>
                <w:sz w:val="28"/>
                <w:szCs w:val="28"/>
              </w:rPr>
              <w:t>о</w:t>
            </w:r>
            <w:r w:rsidRPr="00187906">
              <w:rPr>
                <w:sz w:val="28"/>
                <w:szCs w:val="28"/>
              </w:rPr>
              <w:t xml:space="preserve">леного </w:t>
            </w:r>
            <w:r w:rsidRPr="00187906">
              <w:rPr>
                <w:sz w:val="28"/>
                <w:szCs w:val="28"/>
              </w:rPr>
              <w:lastRenderedPageBreak/>
              <w:t>теста, правил техники без</w:t>
            </w:r>
            <w:r w:rsidRPr="00187906">
              <w:rPr>
                <w:sz w:val="28"/>
                <w:szCs w:val="28"/>
              </w:rPr>
              <w:t>о</w:t>
            </w:r>
            <w:r w:rsidRPr="00187906">
              <w:rPr>
                <w:sz w:val="28"/>
                <w:szCs w:val="28"/>
              </w:rPr>
              <w:t xml:space="preserve">пасности  </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center"/>
              <w:rPr>
                <w:sz w:val="28"/>
                <w:szCs w:val="28"/>
              </w:rPr>
            </w:pPr>
            <w:r w:rsidRPr="00187906">
              <w:rPr>
                <w:sz w:val="28"/>
                <w:szCs w:val="28"/>
              </w:rPr>
              <w:lastRenderedPageBreak/>
              <w:t>Мульт</w:t>
            </w:r>
            <w:r w:rsidRPr="00187906">
              <w:rPr>
                <w:sz w:val="28"/>
                <w:szCs w:val="28"/>
              </w:rPr>
              <w:t>и</w:t>
            </w:r>
            <w:r w:rsidRPr="00187906">
              <w:rPr>
                <w:sz w:val="28"/>
                <w:szCs w:val="28"/>
              </w:rPr>
              <w:t>медия</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Устный о</w:t>
            </w:r>
            <w:r w:rsidRPr="00187906">
              <w:rPr>
                <w:sz w:val="28"/>
                <w:szCs w:val="28"/>
              </w:rPr>
              <w:t>п</w:t>
            </w:r>
            <w:r w:rsidRPr="00187906">
              <w:rPr>
                <w:sz w:val="28"/>
                <w:szCs w:val="28"/>
              </w:rPr>
              <w:t>рос</w:t>
            </w:r>
          </w:p>
        </w:tc>
      </w:tr>
      <w:tr w:rsidR="004D1D27" w:rsidRPr="00187906" w:rsidTr="006C6286">
        <w:trPr>
          <w:trHeight w:val="2356"/>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rPr>
                <w:b/>
                <w:sz w:val="28"/>
                <w:szCs w:val="28"/>
              </w:rPr>
            </w:pPr>
            <w:r w:rsidRPr="00187906">
              <w:rPr>
                <w:b/>
                <w:sz w:val="28"/>
                <w:szCs w:val="28"/>
              </w:rPr>
              <w:lastRenderedPageBreak/>
              <w:t>Что бывает</w:t>
            </w:r>
            <w:r w:rsidRPr="00187906">
              <w:rPr>
                <w:b/>
                <w:spacing w:val="-67"/>
                <w:sz w:val="28"/>
                <w:szCs w:val="28"/>
              </w:rPr>
              <w:t xml:space="preserve"> </w:t>
            </w:r>
            <w:r w:rsidRPr="00187906">
              <w:rPr>
                <w:b/>
                <w:sz w:val="28"/>
                <w:szCs w:val="28"/>
              </w:rPr>
              <w:t>кру</w:t>
            </w:r>
            <w:r w:rsidRPr="00187906">
              <w:rPr>
                <w:b/>
                <w:sz w:val="28"/>
                <w:szCs w:val="28"/>
              </w:rPr>
              <w:t>г</w:t>
            </w:r>
            <w:r w:rsidRPr="00187906">
              <w:rPr>
                <w:b/>
                <w:sz w:val="28"/>
                <w:szCs w:val="28"/>
              </w:rPr>
              <w:t xml:space="preserve">лое </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503"/>
              </w:tabs>
              <w:ind w:left="152" w:right="142" w:hanging="10"/>
              <w:contextualSpacing/>
              <w:jc w:val="both"/>
              <w:rPr>
                <w:sz w:val="28"/>
                <w:szCs w:val="28"/>
              </w:rPr>
            </w:pPr>
            <w:r w:rsidRPr="00187906">
              <w:rPr>
                <w:sz w:val="28"/>
                <w:szCs w:val="28"/>
              </w:rPr>
              <w:t>занятие – ска</w:t>
            </w:r>
            <w:r w:rsidRPr="00187906">
              <w:rPr>
                <w:sz w:val="28"/>
                <w:szCs w:val="28"/>
              </w:rPr>
              <w:t>з</w:t>
            </w:r>
            <w:r w:rsidRPr="00187906">
              <w:rPr>
                <w:sz w:val="28"/>
                <w:szCs w:val="28"/>
              </w:rPr>
              <w:t xml:space="preserve">ка, </w:t>
            </w:r>
            <w:r w:rsidRPr="00187906">
              <w:rPr>
                <w:spacing w:val="-67"/>
                <w:sz w:val="28"/>
                <w:szCs w:val="28"/>
              </w:rPr>
              <w:t xml:space="preserve"> </w:t>
            </w:r>
            <w:r w:rsidRPr="00187906">
              <w:rPr>
                <w:sz w:val="28"/>
                <w:szCs w:val="28"/>
              </w:rPr>
              <w:t>пра</w:t>
            </w:r>
            <w:r w:rsidRPr="00187906">
              <w:rPr>
                <w:sz w:val="28"/>
                <w:szCs w:val="28"/>
              </w:rPr>
              <w:t>к</w:t>
            </w:r>
            <w:r w:rsidRPr="00187906">
              <w:rPr>
                <w:sz w:val="28"/>
                <w:szCs w:val="28"/>
              </w:rPr>
              <w:t>тич</w:t>
            </w:r>
            <w:r w:rsidRPr="00187906">
              <w:rPr>
                <w:sz w:val="28"/>
                <w:szCs w:val="28"/>
              </w:rPr>
              <w:t>е</w:t>
            </w:r>
            <w:r w:rsidRPr="00187906">
              <w:rPr>
                <w:sz w:val="28"/>
                <w:szCs w:val="28"/>
              </w:rPr>
              <w:t>ская работа, эксп</w:t>
            </w:r>
            <w:r w:rsidRPr="00187906">
              <w:rPr>
                <w:sz w:val="28"/>
                <w:szCs w:val="28"/>
              </w:rPr>
              <w:t>е</w:t>
            </w:r>
            <w:r w:rsidRPr="00187906">
              <w:rPr>
                <w:sz w:val="28"/>
                <w:szCs w:val="28"/>
              </w:rPr>
              <w:t>риментир</w:t>
            </w:r>
            <w:r w:rsidRPr="00187906">
              <w:rPr>
                <w:sz w:val="28"/>
                <w:szCs w:val="28"/>
              </w:rPr>
              <w:t>о</w:t>
            </w:r>
            <w:r w:rsidRPr="00187906">
              <w:rPr>
                <w:sz w:val="28"/>
                <w:szCs w:val="28"/>
              </w:rPr>
              <w:t>вание</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словесные (беседа,</w:t>
            </w:r>
            <w:r w:rsidRPr="00187906">
              <w:rPr>
                <w:spacing w:val="1"/>
                <w:sz w:val="28"/>
                <w:szCs w:val="28"/>
              </w:rPr>
              <w:t xml:space="preserve"> </w:t>
            </w:r>
            <w:r w:rsidRPr="00187906">
              <w:rPr>
                <w:sz w:val="28"/>
                <w:szCs w:val="28"/>
              </w:rPr>
              <w:t xml:space="preserve">объяснение, ответы на вопросы, </w:t>
            </w:r>
            <w:r w:rsidRPr="00187906">
              <w:rPr>
                <w:spacing w:val="-1"/>
                <w:sz w:val="28"/>
                <w:szCs w:val="28"/>
              </w:rPr>
              <w:t xml:space="preserve">чтение), наглядные </w:t>
            </w:r>
            <w:r w:rsidRPr="00187906">
              <w:rPr>
                <w:sz w:val="28"/>
                <w:szCs w:val="28"/>
              </w:rPr>
              <w:t>(показ</w:t>
            </w:r>
            <w:r w:rsidRPr="00187906">
              <w:rPr>
                <w:spacing w:val="-67"/>
                <w:sz w:val="28"/>
                <w:szCs w:val="28"/>
              </w:rPr>
              <w:t xml:space="preserve"> </w:t>
            </w:r>
            <w:r w:rsidRPr="00187906">
              <w:rPr>
                <w:sz w:val="28"/>
                <w:szCs w:val="28"/>
              </w:rPr>
              <w:t>и</w:t>
            </w:r>
            <w:r w:rsidRPr="00187906">
              <w:rPr>
                <w:sz w:val="28"/>
                <w:szCs w:val="28"/>
              </w:rPr>
              <w:t>г</w:t>
            </w:r>
            <w:r w:rsidRPr="00187906">
              <w:rPr>
                <w:sz w:val="28"/>
                <w:szCs w:val="28"/>
              </w:rPr>
              <w:t>рушек,</w:t>
            </w:r>
            <w:r w:rsidRPr="00187906">
              <w:rPr>
                <w:spacing w:val="1"/>
                <w:sz w:val="28"/>
                <w:szCs w:val="28"/>
              </w:rPr>
              <w:t xml:space="preserve"> </w:t>
            </w:r>
            <w:r w:rsidRPr="00187906">
              <w:rPr>
                <w:sz w:val="28"/>
                <w:szCs w:val="28"/>
              </w:rPr>
              <w:t>образцов,</w:t>
            </w:r>
          </w:p>
          <w:p w:rsidR="004D1D27" w:rsidRPr="00187906" w:rsidRDefault="004D1D27" w:rsidP="00187906">
            <w:pPr>
              <w:pStyle w:val="TableParagraph"/>
              <w:ind w:left="152" w:right="142" w:hanging="10"/>
              <w:contextualSpacing/>
              <w:jc w:val="both"/>
              <w:rPr>
                <w:sz w:val="28"/>
                <w:szCs w:val="28"/>
              </w:rPr>
            </w:pPr>
            <w:r w:rsidRPr="00187906">
              <w:rPr>
                <w:sz w:val="28"/>
                <w:szCs w:val="28"/>
              </w:rPr>
              <w:t>способов лепки),</w:t>
            </w:r>
            <w:r w:rsidRPr="00187906">
              <w:rPr>
                <w:spacing w:val="1"/>
                <w:sz w:val="28"/>
                <w:szCs w:val="28"/>
              </w:rPr>
              <w:t xml:space="preserve"> </w:t>
            </w:r>
            <w:r w:rsidRPr="00187906">
              <w:rPr>
                <w:spacing w:val="-1"/>
                <w:sz w:val="28"/>
                <w:szCs w:val="28"/>
              </w:rPr>
              <w:t>практические (осво</w:t>
            </w:r>
            <w:r w:rsidRPr="00187906">
              <w:rPr>
                <w:spacing w:val="-1"/>
                <w:sz w:val="28"/>
                <w:szCs w:val="28"/>
              </w:rPr>
              <w:t>е</w:t>
            </w:r>
            <w:r w:rsidRPr="00187906">
              <w:rPr>
                <w:spacing w:val="-1"/>
                <w:sz w:val="28"/>
                <w:szCs w:val="28"/>
              </w:rPr>
              <w:t xml:space="preserve">ние приемов лепки, </w:t>
            </w:r>
            <w:r w:rsidRPr="00187906">
              <w:rPr>
                <w:sz w:val="28"/>
                <w:szCs w:val="28"/>
              </w:rPr>
              <w:t>игра,</w:t>
            </w:r>
            <w:r w:rsidRPr="00187906">
              <w:rPr>
                <w:spacing w:val="-67"/>
                <w:sz w:val="28"/>
                <w:szCs w:val="28"/>
              </w:rPr>
              <w:t xml:space="preserve"> </w:t>
            </w:r>
            <w:r w:rsidRPr="00187906">
              <w:rPr>
                <w:sz w:val="28"/>
                <w:szCs w:val="28"/>
              </w:rPr>
              <w:t>моделирование)</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03"/>
              </w:tabs>
              <w:ind w:left="152" w:right="142" w:hanging="10"/>
              <w:contextualSpacing/>
              <w:jc w:val="both"/>
              <w:rPr>
                <w:sz w:val="28"/>
                <w:szCs w:val="28"/>
              </w:rPr>
            </w:pPr>
            <w:r w:rsidRPr="00187906">
              <w:rPr>
                <w:sz w:val="28"/>
                <w:szCs w:val="28"/>
              </w:rPr>
              <w:t>Набор пре</w:t>
            </w:r>
            <w:r w:rsidRPr="00187906">
              <w:rPr>
                <w:sz w:val="28"/>
                <w:szCs w:val="28"/>
              </w:rPr>
              <w:t>д</w:t>
            </w:r>
            <w:r w:rsidRPr="00187906">
              <w:rPr>
                <w:sz w:val="28"/>
                <w:szCs w:val="28"/>
              </w:rPr>
              <w:t>метов кру</w:t>
            </w:r>
            <w:r w:rsidRPr="00187906">
              <w:rPr>
                <w:sz w:val="28"/>
                <w:szCs w:val="28"/>
              </w:rPr>
              <w:t>г</w:t>
            </w:r>
            <w:r w:rsidRPr="00187906">
              <w:rPr>
                <w:sz w:val="28"/>
                <w:szCs w:val="28"/>
              </w:rPr>
              <w:t>лой формы, игрушки: колобок, мул</w:t>
            </w:r>
            <w:r w:rsidRPr="00187906">
              <w:rPr>
                <w:sz w:val="28"/>
                <w:szCs w:val="28"/>
              </w:rPr>
              <w:t>я</w:t>
            </w:r>
            <w:r w:rsidRPr="00187906">
              <w:rPr>
                <w:sz w:val="28"/>
                <w:szCs w:val="28"/>
              </w:rPr>
              <w:t xml:space="preserve">жи яблок, ягод круглой формы. </w:t>
            </w:r>
          </w:p>
          <w:p w:rsidR="004D1D27" w:rsidRPr="00187906" w:rsidRDefault="004D1D27" w:rsidP="00187906">
            <w:pPr>
              <w:pStyle w:val="TableParagraph"/>
              <w:tabs>
                <w:tab w:val="left" w:pos="1203"/>
              </w:tabs>
              <w:ind w:left="152" w:right="142" w:hanging="10"/>
              <w:contextualSpacing/>
              <w:jc w:val="both"/>
              <w:rPr>
                <w:sz w:val="28"/>
                <w:szCs w:val="28"/>
              </w:rPr>
            </w:pPr>
            <w:r w:rsidRPr="00187906">
              <w:rPr>
                <w:sz w:val="28"/>
                <w:szCs w:val="28"/>
              </w:rPr>
              <w:t>Дидактич</w:t>
            </w:r>
            <w:r w:rsidRPr="00187906">
              <w:rPr>
                <w:sz w:val="28"/>
                <w:szCs w:val="28"/>
              </w:rPr>
              <w:t>е</w:t>
            </w:r>
            <w:r w:rsidRPr="00187906">
              <w:rPr>
                <w:sz w:val="28"/>
                <w:szCs w:val="28"/>
              </w:rPr>
              <w:t xml:space="preserve">ские </w:t>
            </w:r>
            <w:r w:rsidRPr="00187906">
              <w:rPr>
                <w:spacing w:val="-68"/>
                <w:sz w:val="28"/>
                <w:szCs w:val="28"/>
              </w:rPr>
              <w:t xml:space="preserve"> </w:t>
            </w:r>
            <w:r w:rsidRPr="00187906">
              <w:rPr>
                <w:sz w:val="28"/>
                <w:szCs w:val="28"/>
              </w:rPr>
              <w:t>игры «Форма.</w:t>
            </w:r>
          </w:p>
          <w:p w:rsidR="004D1D27" w:rsidRPr="00187906" w:rsidRDefault="004D1D27" w:rsidP="00187906">
            <w:pPr>
              <w:pStyle w:val="TableParagraph"/>
              <w:tabs>
                <w:tab w:val="left" w:pos="1203"/>
              </w:tabs>
              <w:ind w:left="152" w:right="142" w:hanging="10"/>
              <w:contextualSpacing/>
              <w:jc w:val="both"/>
              <w:rPr>
                <w:sz w:val="28"/>
                <w:szCs w:val="28"/>
              </w:rPr>
            </w:pPr>
            <w:r w:rsidRPr="00187906">
              <w:rPr>
                <w:sz w:val="28"/>
                <w:szCs w:val="28"/>
              </w:rPr>
              <w:t>Цвет», «Круглый мир»</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center"/>
              <w:rPr>
                <w:sz w:val="28"/>
                <w:szCs w:val="28"/>
              </w:rPr>
            </w:pPr>
            <w:r w:rsidRPr="00187906">
              <w:rPr>
                <w:sz w:val="28"/>
                <w:szCs w:val="28"/>
              </w:rPr>
              <w:t>Виде</w:t>
            </w:r>
            <w:r w:rsidRPr="00187906">
              <w:rPr>
                <w:sz w:val="28"/>
                <w:szCs w:val="28"/>
              </w:rPr>
              <w:t>о</w:t>
            </w:r>
            <w:r w:rsidRPr="00187906">
              <w:rPr>
                <w:sz w:val="28"/>
                <w:szCs w:val="28"/>
              </w:rPr>
              <w:t>приста</w:t>
            </w:r>
            <w:r w:rsidRPr="00187906">
              <w:rPr>
                <w:sz w:val="28"/>
                <w:szCs w:val="28"/>
              </w:rPr>
              <w:t>в</w:t>
            </w:r>
            <w:r w:rsidRPr="00187906">
              <w:rPr>
                <w:sz w:val="28"/>
                <w:szCs w:val="28"/>
              </w:rPr>
              <w:t xml:space="preserve">ка  </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 xml:space="preserve"> Включе</w:t>
            </w:r>
            <w:r w:rsidRPr="00187906">
              <w:rPr>
                <w:sz w:val="28"/>
                <w:szCs w:val="28"/>
              </w:rPr>
              <w:t>н</w:t>
            </w:r>
            <w:r w:rsidRPr="00187906">
              <w:rPr>
                <w:sz w:val="28"/>
                <w:szCs w:val="28"/>
              </w:rPr>
              <w:t>ное педаг</w:t>
            </w:r>
            <w:r w:rsidRPr="00187906">
              <w:rPr>
                <w:sz w:val="28"/>
                <w:szCs w:val="28"/>
              </w:rPr>
              <w:t>о</w:t>
            </w:r>
            <w:r w:rsidRPr="00187906">
              <w:rPr>
                <w:sz w:val="28"/>
                <w:szCs w:val="28"/>
              </w:rPr>
              <w:t>гическое наблюд</w:t>
            </w:r>
            <w:r w:rsidRPr="00187906">
              <w:rPr>
                <w:sz w:val="28"/>
                <w:szCs w:val="28"/>
              </w:rPr>
              <w:t>е</w:t>
            </w:r>
            <w:r w:rsidRPr="00187906">
              <w:rPr>
                <w:sz w:val="28"/>
                <w:szCs w:val="28"/>
              </w:rPr>
              <w:t>ние, изуч</w:t>
            </w:r>
            <w:r w:rsidRPr="00187906">
              <w:rPr>
                <w:sz w:val="28"/>
                <w:szCs w:val="28"/>
              </w:rPr>
              <w:t>е</w:t>
            </w:r>
            <w:r w:rsidRPr="00187906">
              <w:rPr>
                <w:sz w:val="28"/>
                <w:szCs w:val="28"/>
              </w:rPr>
              <w:t>ние пр</w:t>
            </w:r>
            <w:r w:rsidRPr="00187906">
              <w:rPr>
                <w:sz w:val="28"/>
                <w:szCs w:val="28"/>
              </w:rPr>
              <w:t>о</w:t>
            </w:r>
            <w:r w:rsidRPr="00187906">
              <w:rPr>
                <w:sz w:val="28"/>
                <w:szCs w:val="28"/>
              </w:rPr>
              <w:t>дуктов тр</w:t>
            </w:r>
            <w:r w:rsidRPr="00187906">
              <w:rPr>
                <w:sz w:val="28"/>
                <w:szCs w:val="28"/>
              </w:rPr>
              <w:t>у</w:t>
            </w:r>
            <w:r w:rsidRPr="00187906">
              <w:rPr>
                <w:sz w:val="28"/>
                <w:szCs w:val="28"/>
              </w:rPr>
              <w:t>да детей</w:t>
            </w:r>
          </w:p>
        </w:tc>
      </w:tr>
      <w:tr w:rsidR="004D1D27" w:rsidRPr="00187906" w:rsidTr="006C6286">
        <w:trPr>
          <w:trHeight w:val="556"/>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b/>
                <w:sz w:val="28"/>
                <w:szCs w:val="28"/>
              </w:rPr>
            </w:pPr>
            <w:r w:rsidRPr="00187906">
              <w:rPr>
                <w:b/>
                <w:sz w:val="28"/>
                <w:szCs w:val="28"/>
              </w:rPr>
              <w:t>Лепка из</w:t>
            </w:r>
            <w:r w:rsidRPr="00187906">
              <w:rPr>
                <w:b/>
                <w:spacing w:val="1"/>
                <w:sz w:val="28"/>
                <w:szCs w:val="28"/>
              </w:rPr>
              <w:t xml:space="preserve"> </w:t>
            </w:r>
            <w:r w:rsidRPr="00187906">
              <w:rPr>
                <w:b/>
                <w:sz w:val="28"/>
                <w:szCs w:val="28"/>
              </w:rPr>
              <w:t>ц</w:t>
            </w:r>
            <w:r w:rsidRPr="00187906">
              <w:rPr>
                <w:b/>
                <w:sz w:val="28"/>
                <w:szCs w:val="28"/>
              </w:rPr>
              <w:t>е</w:t>
            </w:r>
            <w:r w:rsidRPr="00187906">
              <w:rPr>
                <w:b/>
                <w:sz w:val="28"/>
                <w:szCs w:val="28"/>
              </w:rPr>
              <w:t>лого</w:t>
            </w:r>
            <w:r w:rsidRPr="00187906">
              <w:rPr>
                <w:b/>
                <w:spacing w:val="-13"/>
                <w:sz w:val="28"/>
                <w:szCs w:val="28"/>
              </w:rPr>
              <w:t xml:space="preserve"> </w:t>
            </w:r>
            <w:r w:rsidRPr="00187906">
              <w:rPr>
                <w:b/>
                <w:sz w:val="28"/>
                <w:szCs w:val="28"/>
              </w:rPr>
              <w:t xml:space="preserve">куска </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Пра</w:t>
            </w:r>
            <w:r w:rsidRPr="00187906">
              <w:rPr>
                <w:sz w:val="28"/>
                <w:szCs w:val="28"/>
              </w:rPr>
              <w:t>к</w:t>
            </w:r>
            <w:r w:rsidRPr="00187906">
              <w:rPr>
                <w:sz w:val="28"/>
                <w:szCs w:val="28"/>
              </w:rPr>
              <w:t>тич</w:t>
            </w:r>
            <w:r w:rsidRPr="00187906">
              <w:rPr>
                <w:sz w:val="28"/>
                <w:szCs w:val="28"/>
              </w:rPr>
              <w:t>е</w:t>
            </w:r>
            <w:r w:rsidRPr="00187906">
              <w:rPr>
                <w:sz w:val="28"/>
                <w:szCs w:val="28"/>
              </w:rPr>
              <w:t>ская работа</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словесные (беседа,</w:t>
            </w:r>
            <w:r w:rsidRPr="00187906">
              <w:rPr>
                <w:spacing w:val="1"/>
                <w:sz w:val="28"/>
                <w:szCs w:val="28"/>
              </w:rPr>
              <w:t xml:space="preserve"> </w:t>
            </w:r>
            <w:r w:rsidRPr="00187906">
              <w:rPr>
                <w:spacing w:val="-1"/>
                <w:sz w:val="28"/>
                <w:szCs w:val="28"/>
              </w:rPr>
              <w:t>объяснение,</w:t>
            </w:r>
            <w:r w:rsidRPr="00187906">
              <w:rPr>
                <w:spacing w:val="-12"/>
                <w:sz w:val="28"/>
                <w:szCs w:val="28"/>
              </w:rPr>
              <w:t xml:space="preserve"> </w:t>
            </w:r>
            <w:r w:rsidRPr="00187906">
              <w:rPr>
                <w:sz w:val="28"/>
                <w:szCs w:val="28"/>
              </w:rPr>
              <w:t>чтение),</w:t>
            </w:r>
          </w:p>
          <w:p w:rsidR="004D1D27" w:rsidRPr="00187906" w:rsidRDefault="004D1D27" w:rsidP="00187906">
            <w:pPr>
              <w:pStyle w:val="TableParagraph"/>
              <w:ind w:left="152" w:right="142" w:hanging="10"/>
              <w:contextualSpacing/>
              <w:jc w:val="both"/>
              <w:rPr>
                <w:sz w:val="28"/>
                <w:szCs w:val="28"/>
              </w:rPr>
            </w:pPr>
            <w:r w:rsidRPr="00187906">
              <w:rPr>
                <w:sz w:val="28"/>
                <w:szCs w:val="28"/>
              </w:rPr>
              <w:t>наглядные</w:t>
            </w:r>
            <w:r w:rsidRPr="00187906">
              <w:rPr>
                <w:spacing w:val="-10"/>
                <w:sz w:val="28"/>
                <w:szCs w:val="28"/>
              </w:rPr>
              <w:t xml:space="preserve"> </w:t>
            </w:r>
            <w:r w:rsidRPr="00187906">
              <w:rPr>
                <w:sz w:val="28"/>
                <w:szCs w:val="28"/>
              </w:rPr>
              <w:t>(показ</w:t>
            </w:r>
            <w:r w:rsidRPr="00187906">
              <w:rPr>
                <w:spacing w:val="-4"/>
                <w:sz w:val="28"/>
                <w:szCs w:val="28"/>
              </w:rPr>
              <w:t xml:space="preserve"> </w:t>
            </w:r>
            <w:r w:rsidRPr="00187906">
              <w:rPr>
                <w:sz w:val="28"/>
                <w:szCs w:val="28"/>
              </w:rPr>
              <w:t>игрушек,</w:t>
            </w:r>
            <w:r w:rsidRPr="00187906">
              <w:rPr>
                <w:spacing w:val="-67"/>
                <w:sz w:val="28"/>
                <w:szCs w:val="28"/>
              </w:rPr>
              <w:t xml:space="preserve"> </w:t>
            </w:r>
            <w:r w:rsidRPr="00187906">
              <w:rPr>
                <w:sz w:val="28"/>
                <w:szCs w:val="28"/>
              </w:rPr>
              <w:t>образцов, сп</w:t>
            </w:r>
            <w:r w:rsidRPr="00187906">
              <w:rPr>
                <w:sz w:val="28"/>
                <w:szCs w:val="28"/>
              </w:rPr>
              <w:t>о</w:t>
            </w:r>
            <w:r w:rsidRPr="00187906">
              <w:rPr>
                <w:sz w:val="28"/>
                <w:szCs w:val="28"/>
              </w:rPr>
              <w:t>собов лепки)</w:t>
            </w:r>
            <w:r w:rsidRPr="00187906">
              <w:rPr>
                <w:spacing w:val="-67"/>
                <w:sz w:val="28"/>
                <w:szCs w:val="28"/>
              </w:rPr>
              <w:t xml:space="preserve"> </w:t>
            </w:r>
            <w:r w:rsidRPr="00187906">
              <w:rPr>
                <w:spacing w:val="-1"/>
                <w:sz w:val="28"/>
                <w:szCs w:val="28"/>
              </w:rPr>
              <w:t>практ</w:t>
            </w:r>
            <w:r w:rsidRPr="00187906">
              <w:rPr>
                <w:spacing w:val="-1"/>
                <w:sz w:val="28"/>
                <w:szCs w:val="28"/>
              </w:rPr>
              <w:t>и</w:t>
            </w:r>
            <w:r w:rsidRPr="00187906">
              <w:rPr>
                <w:spacing w:val="-1"/>
                <w:sz w:val="28"/>
                <w:szCs w:val="28"/>
              </w:rPr>
              <w:t xml:space="preserve">ческие </w:t>
            </w:r>
            <w:r w:rsidRPr="00187906">
              <w:rPr>
                <w:spacing w:val="-1"/>
                <w:sz w:val="28"/>
                <w:szCs w:val="28"/>
              </w:rPr>
              <w:lastRenderedPageBreak/>
              <w:t xml:space="preserve">(освоение приемов лепки, </w:t>
            </w:r>
            <w:r w:rsidRPr="00187906">
              <w:rPr>
                <w:sz w:val="28"/>
                <w:szCs w:val="28"/>
              </w:rPr>
              <w:t>игра,</w:t>
            </w:r>
            <w:r w:rsidRPr="00187906">
              <w:rPr>
                <w:spacing w:val="-67"/>
                <w:sz w:val="28"/>
                <w:szCs w:val="28"/>
              </w:rPr>
              <w:t xml:space="preserve"> </w:t>
            </w:r>
            <w:r w:rsidRPr="00187906">
              <w:rPr>
                <w:sz w:val="28"/>
                <w:szCs w:val="28"/>
              </w:rPr>
              <w:t>упражнения)</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rPr>
                <w:sz w:val="28"/>
                <w:szCs w:val="28"/>
              </w:rPr>
            </w:pPr>
            <w:r w:rsidRPr="00187906">
              <w:rPr>
                <w:sz w:val="28"/>
                <w:szCs w:val="28"/>
              </w:rPr>
              <w:lastRenderedPageBreak/>
              <w:t xml:space="preserve">Подборка потешек,  </w:t>
            </w:r>
          </w:p>
          <w:p w:rsidR="004D1D27" w:rsidRPr="00187906" w:rsidRDefault="004D1D27" w:rsidP="00187906">
            <w:pPr>
              <w:pStyle w:val="TableParagraph"/>
              <w:ind w:left="152" w:right="142" w:hanging="10"/>
              <w:contextualSpacing/>
              <w:rPr>
                <w:sz w:val="28"/>
                <w:szCs w:val="28"/>
              </w:rPr>
            </w:pPr>
            <w:r w:rsidRPr="00187906">
              <w:rPr>
                <w:sz w:val="28"/>
                <w:szCs w:val="28"/>
              </w:rPr>
              <w:t xml:space="preserve">изображений </w:t>
            </w:r>
          </w:p>
          <w:p w:rsidR="004D1D27" w:rsidRPr="00187906" w:rsidRDefault="004D1D27" w:rsidP="00187906">
            <w:pPr>
              <w:pStyle w:val="TableParagraph"/>
              <w:ind w:left="152" w:right="142" w:hanging="10"/>
              <w:contextualSpacing/>
              <w:rPr>
                <w:sz w:val="28"/>
                <w:szCs w:val="28"/>
              </w:rPr>
            </w:pPr>
            <w:r w:rsidRPr="00187906">
              <w:rPr>
                <w:sz w:val="28"/>
                <w:szCs w:val="28"/>
              </w:rPr>
              <w:t>домашних питомцев</w:t>
            </w:r>
          </w:p>
          <w:p w:rsidR="004D1D27" w:rsidRPr="00187906" w:rsidRDefault="004D1D27" w:rsidP="00187906">
            <w:pPr>
              <w:pStyle w:val="TableParagraph"/>
              <w:ind w:left="152" w:right="142" w:hanging="10"/>
              <w:contextualSpacing/>
              <w:rPr>
                <w:sz w:val="28"/>
                <w:szCs w:val="28"/>
              </w:rPr>
            </w:pPr>
            <w:r w:rsidRPr="00187906">
              <w:rPr>
                <w:sz w:val="28"/>
                <w:szCs w:val="28"/>
              </w:rPr>
              <w:t xml:space="preserve">Пальчиковая игра «Я </w:t>
            </w:r>
            <w:r w:rsidRPr="00187906">
              <w:rPr>
                <w:sz w:val="28"/>
                <w:szCs w:val="28"/>
              </w:rPr>
              <w:lastRenderedPageBreak/>
              <w:t>п</w:t>
            </w:r>
            <w:r w:rsidRPr="00187906">
              <w:rPr>
                <w:sz w:val="28"/>
                <w:szCs w:val="28"/>
              </w:rPr>
              <w:t>о</w:t>
            </w:r>
            <w:r w:rsidRPr="00187906">
              <w:rPr>
                <w:sz w:val="28"/>
                <w:szCs w:val="28"/>
              </w:rPr>
              <w:t xml:space="preserve">строю Мурке дом» </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42" w:right="142" w:hanging="10"/>
              <w:contextualSpacing/>
              <w:jc w:val="center"/>
              <w:rPr>
                <w:sz w:val="28"/>
                <w:szCs w:val="28"/>
              </w:rPr>
            </w:pPr>
            <w:r w:rsidRPr="00187906">
              <w:rPr>
                <w:sz w:val="28"/>
                <w:szCs w:val="28"/>
              </w:rPr>
              <w:lastRenderedPageBreak/>
              <w:t>Муз</w:t>
            </w:r>
            <w:r w:rsidRPr="00187906">
              <w:rPr>
                <w:sz w:val="28"/>
                <w:szCs w:val="28"/>
              </w:rPr>
              <w:t>ы</w:t>
            </w:r>
            <w:r w:rsidRPr="00187906">
              <w:rPr>
                <w:sz w:val="28"/>
                <w:szCs w:val="28"/>
              </w:rPr>
              <w:t>кальный центр</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hanging="10"/>
              <w:contextualSpacing/>
              <w:jc w:val="both"/>
              <w:rPr>
                <w:sz w:val="28"/>
                <w:szCs w:val="28"/>
              </w:rPr>
            </w:pPr>
            <w:r w:rsidRPr="00187906">
              <w:rPr>
                <w:sz w:val="28"/>
                <w:szCs w:val="28"/>
              </w:rPr>
              <w:t>Включенное педагогич</w:t>
            </w:r>
            <w:r w:rsidRPr="00187906">
              <w:rPr>
                <w:sz w:val="28"/>
                <w:szCs w:val="28"/>
              </w:rPr>
              <w:t>е</w:t>
            </w:r>
            <w:r w:rsidRPr="00187906">
              <w:rPr>
                <w:sz w:val="28"/>
                <w:szCs w:val="28"/>
              </w:rPr>
              <w:t>ское набл</w:t>
            </w:r>
            <w:r w:rsidRPr="00187906">
              <w:rPr>
                <w:sz w:val="28"/>
                <w:szCs w:val="28"/>
              </w:rPr>
              <w:t>ю</w:t>
            </w:r>
            <w:r w:rsidRPr="00187906">
              <w:rPr>
                <w:sz w:val="28"/>
                <w:szCs w:val="28"/>
              </w:rPr>
              <w:t>дение, изучение пр</w:t>
            </w:r>
            <w:r w:rsidRPr="00187906">
              <w:rPr>
                <w:sz w:val="28"/>
                <w:szCs w:val="28"/>
              </w:rPr>
              <w:t>о</w:t>
            </w:r>
            <w:r w:rsidRPr="00187906">
              <w:rPr>
                <w:sz w:val="28"/>
                <w:szCs w:val="28"/>
              </w:rPr>
              <w:t xml:space="preserve">дуктов труда </w:t>
            </w:r>
            <w:r w:rsidRPr="00187906">
              <w:rPr>
                <w:sz w:val="28"/>
                <w:szCs w:val="28"/>
              </w:rPr>
              <w:lastRenderedPageBreak/>
              <w:t>детей</w:t>
            </w:r>
          </w:p>
        </w:tc>
      </w:tr>
      <w:tr w:rsidR="004D1D27" w:rsidRPr="00187906" w:rsidTr="006C6286">
        <w:trPr>
          <w:trHeight w:val="2255"/>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b/>
                <w:sz w:val="28"/>
                <w:szCs w:val="28"/>
              </w:rPr>
            </w:pPr>
            <w:r w:rsidRPr="00187906">
              <w:rPr>
                <w:b/>
                <w:sz w:val="28"/>
                <w:szCs w:val="28"/>
              </w:rPr>
              <w:lastRenderedPageBreak/>
              <w:t>Какие</w:t>
            </w:r>
            <w:r w:rsidRPr="00187906">
              <w:rPr>
                <w:b/>
                <w:spacing w:val="-15"/>
                <w:sz w:val="28"/>
                <w:szCs w:val="28"/>
              </w:rPr>
              <w:t xml:space="preserve"> </w:t>
            </w:r>
            <w:r w:rsidRPr="00187906">
              <w:rPr>
                <w:b/>
                <w:sz w:val="28"/>
                <w:szCs w:val="28"/>
              </w:rPr>
              <w:t>разные</w:t>
            </w:r>
            <w:r w:rsidRPr="00187906">
              <w:rPr>
                <w:b/>
                <w:spacing w:val="-67"/>
                <w:sz w:val="28"/>
                <w:szCs w:val="28"/>
              </w:rPr>
              <w:t xml:space="preserve"> </w:t>
            </w:r>
            <w:r w:rsidRPr="00187906">
              <w:rPr>
                <w:b/>
                <w:sz w:val="28"/>
                <w:szCs w:val="28"/>
              </w:rPr>
              <w:t>пир</w:t>
            </w:r>
            <w:r w:rsidRPr="00187906">
              <w:rPr>
                <w:b/>
                <w:sz w:val="28"/>
                <w:szCs w:val="28"/>
              </w:rPr>
              <w:t>а</w:t>
            </w:r>
            <w:r w:rsidRPr="00187906">
              <w:rPr>
                <w:b/>
                <w:sz w:val="28"/>
                <w:szCs w:val="28"/>
              </w:rPr>
              <w:t>мидки</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занятие</w:t>
            </w:r>
            <w:r w:rsidRPr="00187906">
              <w:rPr>
                <w:spacing w:val="-3"/>
                <w:sz w:val="28"/>
                <w:szCs w:val="28"/>
              </w:rPr>
              <w:t xml:space="preserve"> </w:t>
            </w:r>
            <w:r w:rsidRPr="00187906">
              <w:rPr>
                <w:sz w:val="28"/>
                <w:szCs w:val="28"/>
              </w:rPr>
              <w:t>-</w:t>
            </w:r>
            <w:r w:rsidRPr="00187906">
              <w:rPr>
                <w:spacing w:val="-1"/>
                <w:sz w:val="28"/>
                <w:szCs w:val="28"/>
              </w:rPr>
              <w:t xml:space="preserve"> </w:t>
            </w:r>
            <w:r w:rsidRPr="00187906">
              <w:rPr>
                <w:sz w:val="28"/>
                <w:szCs w:val="28"/>
              </w:rPr>
              <w:t>игра</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словесные (беседа,</w:t>
            </w:r>
            <w:r w:rsidRPr="00187906">
              <w:rPr>
                <w:spacing w:val="1"/>
                <w:sz w:val="28"/>
                <w:szCs w:val="28"/>
              </w:rPr>
              <w:t xml:space="preserve"> </w:t>
            </w:r>
            <w:r w:rsidRPr="00187906">
              <w:rPr>
                <w:spacing w:val="-1"/>
                <w:sz w:val="28"/>
                <w:szCs w:val="28"/>
              </w:rPr>
              <w:t>объяснение,</w:t>
            </w:r>
            <w:r w:rsidRPr="00187906">
              <w:rPr>
                <w:spacing w:val="-12"/>
                <w:sz w:val="28"/>
                <w:szCs w:val="28"/>
              </w:rPr>
              <w:t xml:space="preserve"> </w:t>
            </w:r>
            <w:r w:rsidRPr="00187906">
              <w:rPr>
                <w:sz w:val="28"/>
                <w:szCs w:val="28"/>
              </w:rPr>
              <w:t>чтение)</w:t>
            </w:r>
          </w:p>
          <w:p w:rsidR="004D1D27" w:rsidRPr="00187906" w:rsidRDefault="004D1D27" w:rsidP="00187906">
            <w:pPr>
              <w:pStyle w:val="TableParagraph"/>
              <w:ind w:left="152" w:right="142" w:hanging="10"/>
              <w:contextualSpacing/>
              <w:jc w:val="both"/>
              <w:rPr>
                <w:sz w:val="28"/>
                <w:szCs w:val="28"/>
              </w:rPr>
            </w:pPr>
            <w:r w:rsidRPr="00187906">
              <w:rPr>
                <w:sz w:val="28"/>
                <w:szCs w:val="28"/>
              </w:rPr>
              <w:t>наглядные</w:t>
            </w:r>
            <w:r w:rsidRPr="00187906">
              <w:rPr>
                <w:spacing w:val="-10"/>
                <w:sz w:val="28"/>
                <w:szCs w:val="28"/>
              </w:rPr>
              <w:t xml:space="preserve"> </w:t>
            </w:r>
            <w:r w:rsidRPr="00187906">
              <w:rPr>
                <w:sz w:val="28"/>
                <w:szCs w:val="28"/>
              </w:rPr>
              <w:t>(показ</w:t>
            </w:r>
            <w:r w:rsidRPr="00187906">
              <w:rPr>
                <w:spacing w:val="-4"/>
                <w:sz w:val="28"/>
                <w:szCs w:val="28"/>
              </w:rPr>
              <w:t xml:space="preserve"> </w:t>
            </w:r>
            <w:r w:rsidRPr="00187906">
              <w:rPr>
                <w:sz w:val="28"/>
                <w:szCs w:val="28"/>
              </w:rPr>
              <w:t>игрушек,</w:t>
            </w:r>
            <w:r w:rsidRPr="00187906">
              <w:rPr>
                <w:spacing w:val="-67"/>
                <w:sz w:val="28"/>
                <w:szCs w:val="28"/>
              </w:rPr>
              <w:t xml:space="preserve"> </w:t>
            </w:r>
            <w:r w:rsidRPr="00187906">
              <w:rPr>
                <w:sz w:val="28"/>
                <w:szCs w:val="28"/>
              </w:rPr>
              <w:t>образцов, сп</w:t>
            </w:r>
            <w:r w:rsidRPr="00187906">
              <w:rPr>
                <w:sz w:val="28"/>
                <w:szCs w:val="28"/>
              </w:rPr>
              <w:t>о</w:t>
            </w:r>
            <w:r w:rsidRPr="00187906">
              <w:rPr>
                <w:sz w:val="28"/>
                <w:szCs w:val="28"/>
              </w:rPr>
              <w:t>собов лепки)</w:t>
            </w:r>
            <w:r w:rsidRPr="00187906">
              <w:rPr>
                <w:spacing w:val="-67"/>
                <w:sz w:val="28"/>
                <w:szCs w:val="28"/>
              </w:rPr>
              <w:t xml:space="preserve"> </w:t>
            </w:r>
            <w:r w:rsidRPr="00187906">
              <w:rPr>
                <w:spacing w:val="-1"/>
                <w:sz w:val="28"/>
                <w:szCs w:val="28"/>
              </w:rPr>
              <w:t>практ</w:t>
            </w:r>
            <w:r w:rsidRPr="00187906">
              <w:rPr>
                <w:spacing w:val="-1"/>
                <w:sz w:val="28"/>
                <w:szCs w:val="28"/>
              </w:rPr>
              <w:t>и</w:t>
            </w:r>
            <w:r w:rsidRPr="00187906">
              <w:rPr>
                <w:spacing w:val="-1"/>
                <w:sz w:val="28"/>
                <w:szCs w:val="28"/>
              </w:rPr>
              <w:t xml:space="preserve">ческие (освоение приемов лепки, </w:t>
            </w:r>
            <w:r w:rsidRPr="00187906">
              <w:rPr>
                <w:sz w:val="28"/>
                <w:szCs w:val="28"/>
              </w:rPr>
              <w:t>игра,</w:t>
            </w:r>
            <w:r w:rsidRPr="00187906">
              <w:rPr>
                <w:spacing w:val="-67"/>
                <w:sz w:val="28"/>
                <w:szCs w:val="28"/>
              </w:rPr>
              <w:t xml:space="preserve"> </w:t>
            </w:r>
            <w:r w:rsidRPr="00187906">
              <w:rPr>
                <w:sz w:val="28"/>
                <w:szCs w:val="28"/>
              </w:rPr>
              <w:t>упражнения)</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03"/>
              </w:tabs>
              <w:ind w:left="152" w:right="142" w:hanging="10"/>
              <w:contextualSpacing/>
              <w:jc w:val="both"/>
              <w:rPr>
                <w:sz w:val="28"/>
                <w:szCs w:val="28"/>
              </w:rPr>
            </w:pPr>
            <w:r w:rsidRPr="00187906">
              <w:rPr>
                <w:sz w:val="28"/>
                <w:szCs w:val="28"/>
              </w:rPr>
              <w:t>Набор ге</w:t>
            </w:r>
            <w:r w:rsidRPr="00187906">
              <w:rPr>
                <w:sz w:val="28"/>
                <w:szCs w:val="28"/>
              </w:rPr>
              <w:t>о</w:t>
            </w:r>
            <w:r w:rsidRPr="00187906">
              <w:rPr>
                <w:sz w:val="28"/>
                <w:szCs w:val="28"/>
              </w:rPr>
              <w:t>метрических фигур. П</w:t>
            </w:r>
            <w:r w:rsidRPr="00187906">
              <w:rPr>
                <w:sz w:val="28"/>
                <w:szCs w:val="28"/>
              </w:rPr>
              <w:t>и</w:t>
            </w:r>
            <w:r w:rsidRPr="00187906">
              <w:rPr>
                <w:sz w:val="28"/>
                <w:szCs w:val="28"/>
              </w:rPr>
              <w:t>рамидки ра</w:t>
            </w:r>
            <w:r w:rsidRPr="00187906">
              <w:rPr>
                <w:sz w:val="28"/>
                <w:szCs w:val="28"/>
              </w:rPr>
              <w:t>з</w:t>
            </w:r>
            <w:r w:rsidRPr="00187906">
              <w:rPr>
                <w:sz w:val="28"/>
                <w:szCs w:val="28"/>
              </w:rPr>
              <w:t>ные по вел</w:t>
            </w:r>
            <w:r w:rsidRPr="00187906">
              <w:rPr>
                <w:sz w:val="28"/>
                <w:szCs w:val="28"/>
              </w:rPr>
              <w:t>и</w:t>
            </w:r>
            <w:r w:rsidRPr="00187906">
              <w:rPr>
                <w:sz w:val="28"/>
                <w:szCs w:val="28"/>
              </w:rPr>
              <w:t>чине, цвету, колечки. Д</w:t>
            </w:r>
            <w:r w:rsidRPr="00187906">
              <w:rPr>
                <w:sz w:val="28"/>
                <w:szCs w:val="28"/>
              </w:rPr>
              <w:t>и</w:t>
            </w:r>
            <w:r w:rsidRPr="00187906">
              <w:rPr>
                <w:sz w:val="28"/>
                <w:szCs w:val="28"/>
              </w:rPr>
              <w:t>дактическая игра «Форма. Цвет»</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center"/>
              <w:rPr>
                <w:sz w:val="28"/>
                <w:szCs w:val="28"/>
              </w:rPr>
            </w:pPr>
            <w:r w:rsidRPr="00187906">
              <w:rPr>
                <w:sz w:val="28"/>
                <w:szCs w:val="28"/>
              </w:rPr>
              <w:t>Магн</w:t>
            </w:r>
            <w:r w:rsidRPr="00187906">
              <w:rPr>
                <w:sz w:val="28"/>
                <w:szCs w:val="28"/>
              </w:rPr>
              <w:t>и</w:t>
            </w:r>
            <w:r w:rsidRPr="00187906">
              <w:rPr>
                <w:sz w:val="28"/>
                <w:szCs w:val="28"/>
              </w:rPr>
              <w:t>тофон.</w:t>
            </w:r>
          </w:p>
          <w:p w:rsidR="004D1D27" w:rsidRPr="00187906" w:rsidRDefault="004D1D27" w:rsidP="00187906">
            <w:pPr>
              <w:pStyle w:val="TableParagraph"/>
              <w:ind w:left="152" w:right="142" w:hanging="10"/>
              <w:contextualSpacing/>
              <w:jc w:val="center"/>
              <w:rPr>
                <w:sz w:val="28"/>
                <w:szCs w:val="28"/>
              </w:rPr>
            </w:pPr>
            <w:r w:rsidRPr="00187906">
              <w:rPr>
                <w:sz w:val="28"/>
                <w:szCs w:val="28"/>
              </w:rPr>
              <w:t>Пла</w:t>
            </w:r>
            <w:r w:rsidRPr="00187906">
              <w:rPr>
                <w:sz w:val="28"/>
                <w:szCs w:val="28"/>
              </w:rPr>
              <w:t>н</w:t>
            </w:r>
            <w:r w:rsidRPr="00187906">
              <w:rPr>
                <w:sz w:val="28"/>
                <w:szCs w:val="28"/>
              </w:rPr>
              <w:t>шет.</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pacing w:val="-1"/>
                <w:sz w:val="28"/>
                <w:szCs w:val="28"/>
              </w:rPr>
              <w:t>игровые</w:t>
            </w:r>
            <w:r w:rsidRPr="00187906">
              <w:rPr>
                <w:spacing w:val="-67"/>
                <w:sz w:val="28"/>
                <w:szCs w:val="28"/>
              </w:rPr>
              <w:t xml:space="preserve"> </w:t>
            </w:r>
            <w:r w:rsidRPr="00187906">
              <w:rPr>
                <w:sz w:val="28"/>
                <w:szCs w:val="28"/>
              </w:rPr>
              <w:t>з</w:t>
            </w:r>
            <w:r w:rsidRPr="00187906">
              <w:rPr>
                <w:sz w:val="28"/>
                <w:szCs w:val="28"/>
              </w:rPr>
              <w:t>а</w:t>
            </w:r>
            <w:r w:rsidRPr="00187906">
              <w:rPr>
                <w:sz w:val="28"/>
                <w:szCs w:val="28"/>
              </w:rPr>
              <w:t>дания</w:t>
            </w:r>
          </w:p>
        </w:tc>
      </w:tr>
      <w:tr w:rsidR="004D1D27" w:rsidRPr="00187906" w:rsidTr="006C6286">
        <w:trPr>
          <w:trHeight w:val="1930"/>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b/>
                <w:sz w:val="28"/>
                <w:szCs w:val="28"/>
              </w:rPr>
            </w:pPr>
            <w:r w:rsidRPr="00187906">
              <w:rPr>
                <w:b/>
                <w:spacing w:val="-1"/>
                <w:sz w:val="28"/>
                <w:szCs w:val="28"/>
              </w:rPr>
              <w:t>Мален</w:t>
            </w:r>
            <w:r w:rsidRPr="00187906">
              <w:rPr>
                <w:b/>
                <w:spacing w:val="-1"/>
                <w:sz w:val="28"/>
                <w:szCs w:val="28"/>
              </w:rPr>
              <w:t>ь</w:t>
            </w:r>
            <w:r w:rsidRPr="00187906">
              <w:rPr>
                <w:b/>
                <w:spacing w:val="-1"/>
                <w:sz w:val="28"/>
                <w:szCs w:val="28"/>
              </w:rPr>
              <w:t>кие</w:t>
            </w:r>
            <w:r w:rsidRPr="00187906">
              <w:rPr>
                <w:b/>
                <w:spacing w:val="-67"/>
                <w:sz w:val="28"/>
                <w:szCs w:val="28"/>
              </w:rPr>
              <w:t xml:space="preserve"> </w:t>
            </w:r>
            <w:r w:rsidRPr="00187906">
              <w:rPr>
                <w:b/>
                <w:sz w:val="28"/>
                <w:szCs w:val="28"/>
              </w:rPr>
              <w:t>ка</w:t>
            </w:r>
            <w:r w:rsidRPr="00187906">
              <w:rPr>
                <w:b/>
                <w:sz w:val="28"/>
                <w:szCs w:val="28"/>
              </w:rPr>
              <w:t>р</w:t>
            </w:r>
            <w:r w:rsidRPr="00187906">
              <w:rPr>
                <w:b/>
                <w:sz w:val="28"/>
                <w:szCs w:val="28"/>
              </w:rPr>
              <w:t>тинки</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трад</w:t>
            </w:r>
            <w:r w:rsidRPr="00187906">
              <w:rPr>
                <w:sz w:val="28"/>
                <w:szCs w:val="28"/>
              </w:rPr>
              <w:t>и</w:t>
            </w:r>
            <w:r w:rsidRPr="00187906">
              <w:rPr>
                <w:sz w:val="28"/>
                <w:szCs w:val="28"/>
              </w:rPr>
              <w:t>цио</w:t>
            </w:r>
            <w:r w:rsidRPr="00187906">
              <w:rPr>
                <w:sz w:val="28"/>
                <w:szCs w:val="28"/>
              </w:rPr>
              <w:t>н</w:t>
            </w:r>
            <w:r w:rsidRPr="00187906">
              <w:rPr>
                <w:sz w:val="28"/>
                <w:szCs w:val="28"/>
              </w:rPr>
              <w:t>ное</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словесные (беседа,</w:t>
            </w:r>
            <w:r w:rsidRPr="00187906">
              <w:rPr>
                <w:spacing w:val="1"/>
                <w:sz w:val="28"/>
                <w:szCs w:val="28"/>
              </w:rPr>
              <w:t xml:space="preserve"> </w:t>
            </w:r>
            <w:r w:rsidRPr="00187906">
              <w:rPr>
                <w:spacing w:val="-1"/>
                <w:sz w:val="28"/>
                <w:szCs w:val="28"/>
              </w:rPr>
              <w:t>объяснение,</w:t>
            </w:r>
            <w:r w:rsidRPr="00187906">
              <w:rPr>
                <w:spacing w:val="-12"/>
                <w:sz w:val="28"/>
                <w:szCs w:val="28"/>
              </w:rPr>
              <w:t xml:space="preserve"> </w:t>
            </w:r>
            <w:r w:rsidRPr="00187906">
              <w:rPr>
                <w:sz w:val="28"/>
                <w:szCs w:val="28"/>
              </w:rPr>
              <w:t>чтение)</w:t>
            </w:r>
          </w:p>
          <w:p w:rsidR="004D1D27" w:rsidRPr="00187906" w:rsidRDefault="004D1D27" w:rsidP="00187906">
            <w:pPr>
              <w:pStyle w:val="TableParagraph"/>
              <w:ind w:left="152" w:right="142" w:hanging="10"/>
              <w:contextualSpacing/>
              <w:jc w:val="both"/>
              <w:rPr>
                <w:sz w:val="28"/>
                <w:szCs w:val="28"/>
              </w:rPr>
            </w:pPr>
            <w:r w:rsidRPr="00187906">
              <w:rPr>
                <w:sz w:val="28"/>
                <w:szCs w:val="28"/>
              </w:rPr>
              <w:t>наглядные</w:t>
            </w:r>
            <w:r w:rsidRPr="00187906">
              <w:rPr>
                <w:spacing w:val="-10"/>
                <w:sz w:val="28"/>
                <w:szCs w:val="28"/>
              </w:rPr>
              <w:t xml:space="preserve"> </w:t>
            </w:r>
            <w:r w:rsidRPr="00187906">
              <w:rPr>
                <w:sz w:val="28"/>
                <w:szCs w:val="28"/>
              </w:rPr>
              <w:t>(показ</w:t>
            </w:r>
            <w:r w:rsidRPr="00187906">
              <w:rPr>
                <w:spacing w:val="-4"/>
                <w:sz w:val="28"/>
                <w:szCs w:val="28"/>
              </w:rPr>
              <w:t xml:space="preserve"> </w:t>
            </w:r>
            <w:r w:rsidRPr="00187906">
              <w:rPr>
                <w:sz w:val="28"/>
                <w:szCs w:val="28"/>
              </w:rPr>
              <w:t>игрушек,</w:t>
            </w:r>
            <w:r w:rsidRPr="00187906">
              <w:rPr>
                <w:spacing w:val="-67"/>
                <w:sz w:val="28"/>
                <w:szCs w:val="28"/>
              </w:rPr>
              <w:t xml:space="preserve"> </w:t>
            </w:r>
            <w:r w:rsidRPr="00187906">
              <w:rPr>
                <w:sz w:val="28"/>
                <w:szCs w:val="28"/>
              </w:rPr>
              <w:t>образцов, сп</w:t>
            </w:r>
            <w:r w:rsidRPr="00187906">
              <w:rPr>
                <w:sz w:val="28"/>
                <w:szCs w:val="28"/>
              </w:rPr>
              <w:t>о</w:t>
            </w:r>
            <w:r w:rsidRPr="00187906">
              <w:rPr>
                <w:sz w:val="28"/>
                <w:szCs w:val="28"/>
              </w:rPr>
              <w:t>собов лепки)</w:t>
            </w:r>
            <w:r w:rsidRPr="00187906">
              <w:rPr>
                <w:spacing w:val="-67"/>
                <w:sz w:val="28"/>
                <w:szCs w:val="28"/>
              </w:rPr>
              <w:t xml:space="preserve"> </w:t>
            </w:r>
            <w:r w:rsidRPr="00187906">
              <w:rPr>
                <w:spacing w:val="-1"/>
                <w:sz w:val="28"/>
                <w:szCs w:val="28"/>
              </w:rPr>
              <w:t>практ</w:t>
            </w:r>
            <w:r w:rsidRPr="00187906">
              <w:rPr>
                <w:spacing w:val="-1"/>
                <w:sz w:val="28"/>
                <w:szCs w:val="28"/>
              </w:rPr>
              <w:t>и</w:t>
            </w:r>
            <w:r w:rsidRPr="00187906">
              <w:rPr>
                <w:spacing w:val="-1"/>
                <w:sz w:val="28"/>
                <w:szCs w:val="28"/>
              </w:rPr>
              <w:t xml:space="preserve">ческие (освоение приемов лепки, </w:t>
            </w:r>
            <w:r w:rsidRPr="00187906">
              <w:rPr>
                <w:sz w:val="28"/>
                <w:szCs w:val="28"/>
              </w:rPr>
              <w:t>игра,</w:t>
            </w:r>
            <w:r w:rsidRPr="00187906">
              <w:rPr>
                <w:spacing w:val="-67"/>
                <w:sz w:val="28"/>
                <w:szCs w:val="28"/>
              </w:rPr>
              <w:t xml:space="preserve"> </w:t>
            </w:r>
            <w:r w:rsidRPr="00187906">
              <w:rPr>
                <w:sz w:val="28"/>
                <w:szCs w:val="28"/>
              </w:rPr>
              <w:t>упражнения)</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03"/>
              </w:tabs>
              <w:ind w:left="152" w:hanging="10"/>
              <w:contextualSpacing/>
              <w:jc w:val="both"/>
              <w:rPr>
                <w:sz w:val="28"/>
                <w:szCs w:val="28"/>
              </w:rPr>
            </w:pPr>
            <w:r w:rsidRPr="00187906">
              <w:rPr>
                <w:sz w:val="28"/>
                <w:szCs w:val="28"/>
              </w:rPr>
              <w:t>Набор карт</w:t>
            </w:r>
            <w:r w:rsidRPr="00187906">
              <w:rPr>
                <w:sz w:val="28"/>
                <w:szCs w:val="28"/>
              </w:rPr>
              <w:t>и</w:t>
            </w:r>
            <w:r w:rsidRPr="00187906">
              <w:rPr>
                <w:sz w:val="28"/>
                <w:szCs w:val="28"/>
              </w:rPr>
              <w:t>нок с изобр</w:t>
            </w:r>
            <w:r w:rsidRPr="00187906">
              <w:rPr>
                <w:sz w:val="28"/>
                <w:szCs w:val="28"/>
              </w:rPr>
              <w:t>а</w:t>
            </w:r>
            <w:r w:rsidRPr="00187906">
              <w:rPr>
                <w:sz w:val="28"/>
                <w:szCs w:val="28"/>
              </w:rPr>
              <w:t>жением гр</w:t>
            </w:r>
            <w:r w:rsidRPr="00187906">
              <w:rPr>
                <w:sz w:val="28"/>
                <w:szCs w:val="28"/>
              </w:rPr>
              <w:t>и</w:t>
            </w:r>
            <w:r w:rsidRPr="00187906">
              <w:rPr>
                <w:sz w:val="28"/>
                <w:szCs w:val="28"/>
              </w:rPr>
              <w:t>бов, набор  предметов о</w:t>
            </w:r>
            <w:r w:rsidRPr="00187906">
              <w:rPr>
                <w:sz w:val="28"/>
                <w:szCs w:val="28"/>
              </w:rPr>
              <w:t>к</w:t>
            </w:r>
            <w:r w:rsidRPr="00187906">
              <w:rPr>
                <w:sz w:val="28"/>
                <w:szCs w:val="28"/>
              </w:rPr>
              <w:t>руглых форм Упражнения на развитие воображения. Пальчиковы</w:t>
            </w:r>
            <w:r w:rsidRPr="00187906">
              <w:rPr>
                <w:sz w:val="28"/>
                <w:szCs w:val="28"/>
              </w:rPr>
              <w:lastRenderedPageBreak/>
              <w:t>е игры «Мы собрали ур</w:t>
            </w:r>
            <w:r w:rsidRPr="00187906">
              <w:rPr>
                <w:sz w:val="28"/>
                <w:szCs w:val="28"/>
              </w:rPr>
              <w:t>о</w:t>
            </w:r>
            <w:r w:rsidRPr="00187906">
              <w:rPr>
                <w:sz w:val="28"/>
                <w:szCs w:val="28"/>
              </w:rPr>
              <w:t>жай», «Семья»</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center"/>
              <w:rPr>
                <w:sz w:val="28"/>
                <w:szCs w:val="28"/>
              </w:rPr>
            </w:pPr>
            <w:r w:rsidRPr="00187906">
              <w:rPr>
                <w:sz w:val="28"/>
                <w:szCs w:val="28"/>
              </w:rPr>
              <w:lastRenderedPageBreak/>
              <w:t>Магн</w:t>
            </w:r>
            <w:r w:rsidRPr="00187906">
              <w:rPr>
                <w:sz w:val="28"/>
                <w:szCs w:val="28"/>
              </w:rPr>
              <w:t>и</w:t>
            </w:r>
            <w:r w:rsidRPr="00187906">
              <w:rPr>
                <w:sz w:val="28"/>
                <w:szCs w:val="28"/>
              </w:rPr>
              <w:t>тофон.</w:t>
            </w:r>
          </w:p>
          <w:p w:rsidR="004D1D27" w:rsidRPr="00187906" w:rsidRDefault="004D1D27" w:rsidP="00187906">
            <w:pPr>
              <w:pStyle w:val="TableParagraph"/>
              <w:ind w:left="152" w:right="142" w:hanging="10"/>
              <w:contextualSpacing/>
              <w:jc w:val="center"/>
              <w:rPr>
                <w:sz w:val="28"/>
                <w:szCs w:val="28"/>
              </w:rPr>
            </w:pPr>
            <w:r w:rsidRPr="00187906">
              <w:rPr>
                <w:sz w:val="28"/>
                <w:szCs w:val="28"/>
              </w:rPr>
              <w:t>Пла</w:t>
            </w:r>
            <w:r w:rsidRPr="00187906">
              <w:rPr>
                <w:sz w:val="28"/>
                <w:szCs w:val="28"/>
              </w:rPr>
              <w:t>н</w:t>
            </w:r>
            <w:r w:rsidRPr="00187906">
              <w:rPr>
                <w:sz w:val="28"/>
                <w:szCs w:val="28"/>
              </w:rPr>
              <w:t>шет.</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изготовл</w:t>
            </w:r>
            <w:r w:rsidRPr="00187906">
              <w:rPr>
                <w:sz w:val="28"/>
                <w:szCs w:val="28"/>
              </w:rPr>
              <w:t>е</w:t>
            </w:r>
            <w:r w:rsidRPr="00187906">
              <w:rPr>
                <w:sz w:val="28"/>
                <w:szCs w:val="28"/>
              </w:rPr>
              <w:t>ние</w:t>
            </w:r>
            <w:r w:rsidRPr="00187906">
              <w:rPr>
                <w:spacing w:val="-67"/>
                <w:sz w:val="28"/>
                <w:szCs w:val="28"/>
              </w:rPr>
              <w:t xml:space="preserve"> </w:t>
            </w:r>
            <w:r w:rsidRPr="00187906">
              <w:rPr>
                <w:spacing w:val="-1"/>
                <w:sz w:val="28"/>
                <w:szCs w:val="28"/>
              </w:rPr>
              <w:t>коллажа (колл</w:t>
            </w:r>
            <w:r w:rsidRPr="00187906">
              <w:rPr>
                <w:sz w:val="28"/>
                <w:szCs w:val="28"/>
              </w:rPr>
              <w:t>екти</w:t>
            </w:r>
            <w:r w:rsidRPr="00187906">
              <w:rPr>
                <w:sz w:val="28"/>
                <w:szCs w:val="28"/>
              </w:rPr>
              <w:t>в</w:t>
            </w:r>
            <w:r w:rsidRPr="00187906">
              <w:rPr>
                <w:sz w:val="28"/>
                <w:szCs w:val="28"/>
              </w:rPr>
              <w:t>ная</w:t>
            </w:r>
            <w:r w:rsidRPr="00187906">
              <w:rPr>
                <w:spacing w:val="1"/>
                <w:sz w:val="28"/>
                <w:szCs w:val="28"/>
              </w:rPr>
              <w:t xml:space="preserve"> </w:t>
            </w:r>
            <w:r w:rsidRPr="00187906">
              <w:rPr>
                <w:sz w:val="28"/>
                <w:szCs w:val="28"/>
              </w:rPr>
              <w:t>работа)</w:t>
            </w:r>
          </w:p>
        </w:tc>
      </w:tr>
      <w:tr w:rsidR="004D1D27" w:rsidRPr="00187906" w:rsidTr="006C6286">
        <w:trPr>
          <w:trHeight w:val="1411"/>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b/>
                <w:sz w:val="28"/>
                <w:szCs w:val="28"/>
              </w:rPr>
            </w:pPr>
            <w:r w:rsidRPr="00187906">
              <w:rPr>
                <w:b/>
                <w:sz w:val="28"/>
                <w:szCs w:val="28"/>
              </w:rPr>
              <w:lastRenderedPageBreak/>
              <w:t>Комоч-ки</w:t>
            </w:r>
            <w:r w:rsidRPr="00187906">
              <w:rPr>
                <w:b/>
                <w:spacing w:val="1"/>
                <w:sz w:val="28"/>
                <w:szCs w:val="28"/>
              </w:rPr>
              <w:t xml:space="preserve"> </w:t>
            </w:r>
            <w:r w:rsidRPr="00187906">
              <w:rPr>
                <w:b/>
                <w:sz w:val="28"/>
                <w:szCs w:val="28"/>
              </w:rPr>
              <w:t>бол</w:t>
            </w:r>
            <w:r w:rsidRPr="00187906">
              <w:rPr>
                <w:b/>
                <w:sz w:val="28"/>
                <w:szCs w:val="28"/>
              </w:rPr>
              <w:t>ь</w:t>
            </w:r>
            <w:r w:rsidRPr="00187906">
              <w:rPr>
                <w:b/>
                <w:sz w:val="28"/>
                <w:szCs w:val="28"/>
              </w:rPr>
              <w:t>шие и</w:t>
            </w:r>
            <w:r w:rsidRPr="00187906">
              <w:rPr>
                <w:b/>
                <w:spacing w:val="-67"/>
                <w:sz w:val="28"/>
                <w:szCs w:val="28"/>
              </w:rPr>
              <w:t xml:space="preserve"> </w:t>
            </w:r>
            <w:r w:rsidRPr="00187906">
              <w:rPr>
                <w:b/>
                <w:spacing w:val="-1"/>
                <w:sz w:val="28"/>
                <w:szCs w:val="28"/>
              </w:rPr>
              <w:t>мален</w:t>
            </w:r>
            <w:r w:rsidRPr="00187906">
              <w:rPr>
                <w:b/>
                <w:spacing w:val="-1"/>
                <w:sz w:val="28"/>
                <w:szCs w:val="28"/>
              </w:rPr>
              <w:t>ь</w:t>
            </w:r>
            <w:r w:rsidRPr="00187906">
              <w:rPr>
                <w:b/>
                <w:spacing w:val="-1"/>
                <w:sz w:val="28"/>
                <w:szCs w:val="28"/>
              </w:rPr>
              <w:t>кие</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трад</w:t>
            </w:r>
            <w:r w:rsidRPr="00187906">
              <w:rPr>
                <w:sz w:val="28"/>
                <w:szCs w:val="28"/>
              </w:rPr>
              <w:t>и</w:t>
            </w:r>
            <w:r w:rsidRPr="00187906">
              <w:rPr>
                <w:sz w:val="28"/>
                <w:szCs w:val="28"/>
              </w:rPr>
              <w:t>цио</w:t>
            </w:r>
            <w:r w:rsidRPr="00187906">
              <w:rPr>
                <w:sz w:val="28"/>
                <w:szCs w:val="28"/>
              </w:rPr>
              <w:t>н</w:t>
            </w:r>
            <w:r w:rsidRPr="00187906">
              <w:rPr>
                <w:sz w:val="28"/>
                <w:szCs w:val="28"/>
              </w:rPr>
              <w:t>ное</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словесные (беседа,</w:t>
            </w:r>
            <w:r w:rsidRPr="00187906">
              <w:rPr>
                <w:spacing w:val="1"/>
                <w:sz w:val="28"/>
                <w:szCs w:val="28"/>
              </w:rPr>
              <w:t xml:space="preserve"> </w:t>
            </w:r>
            <w:r w:rsidRPr="00187906">
              <w:rPr>
                <w:spacing w:val="-1"/>
                <w:sz w:val="28"/>
                <w:szCs w:val="28"/>
              </w:rPr>
              <w:t>объяснение,</w:t>
            </w:r>
            <w:r w:rsidRPr="00187906">
              <w:rPr>
                <w:spacing w:val="-12"/>
                <w:sz w:val="28"/>
                <w:szCs w:val="28"/>
              </w:rPr>
              <w:t xml:space="preserve"> </w:t>
            </w:r>
            <w:r w:rsidRPr="00187906">
              <w:rPr>
                <w:sz w:val="28"/>
                <w:szCs w:val="28"/>
              </w:rPr>
              <w:t>чтение)</w:t>
            </w:r>
          </w:p>
          <w:p w:rsidR="004D1D27" w:rsidRPr="00187906" w:rsidRDefault="004D1D27" w:rsidP="00187906">
            <w:pPr>
              <w:pStyle w:val="TableParagraph"/>
              <w:ind w:left="152" w:right="142" w:hanging="10"/>
              <w:contextualSpacing/>
              <w:jc w:val="both"/>
              <w:rPr>
                <w:sz w:val="28"/>
                <w:szCs w:val="28"/>
              </w:rPr>
            </w:pPr>
            <w:r w:rsidRPr="00187906">
              <w:rPr>
                <w:sz w:val="28"/>
                <w:szCs w:val="28"/>
              </w:rPr>
              <w:t>наглядные</w:t>
            </w:r>
            <w:r w:rsidRPr="00187906">
              <w:rPr>
                <w:spacing w:val="-10"/>
                <w:sz w:val="28"/>
                <w:szCs w:val="28"/>
              </w:rPr>
              <w:t xml:space="preserve"> </w:t>
            </w:r>
            <w:r w:rsidRPr="00187906">
              <w:rPr>
                <w:sz w:val="28"/>
                <w:szCs w:val="28"/>
              </w:rPr>
              <w:t>(показ</w:t>
            </w:r>
            <w:r w:rsidRPr="00187906">
              <w:rPr>
                <w:spacing w:val="-4"/>
                <w:sz w:val="28"/>
                <w:szCs w:val="28"/>
              </w:rPr>
              <w:t xml:space="preserve"> </w:t>
            </w:r>
            <w:r w:rsidRPr="00187906">
              <w:rPr>
                <w:sz w:val="28"/>
                <w:szCs w:val="28"/>
              </w:rPr>
              <w:t>игрушек,</w:t>
            </w:r>
            <w:r w:rsidRPr="00187906">
              <w:rPr>
                <w:spacing w:val="-67"/>
                <w:sz w:val="28"/>
                <w:szCs w:val="28"/>
              </w:rPr>
              <w:t xml:space="preserve"> </w:t>
            </w:r>
            <w:r w:rsidRPr="00187906">
              <w:rPr>
                <w:sz w:val="28"/>
                <w:szCs w:val="28"/>
              </w:rPr>
              <w:t>образцов, сп</w:t>
            </w:r>
            <w:r w:rsidRPr="00187906">
              <w:rPr>
                <w:sz w:val="28"/>
                <w:szCs w:val="28"/>
              </w:rPr>
              <w:t>о</w:t>
            </w:r>
            <w:r w:rsidRPr="00187906">
              <w:rPr>
                <w:sz w:val="28"/>
                <w:szCs w:val="28"/>
              </w:rPr>
              <w:t>собов лепки)</w:t>
            </w:r>
            <w:r w:rsidRPr="00187906">
              <w:rPr>
                <w:spacing w:val="-67"/>
                <w:sz w:val="28"/>
                <w:szCs w:val="28"/>
              </w:rPr>
              <w:t xml:space="preserve"> </w:t>
            </w:r>
            <w:r w:rsidRPr="00187906">
              <w:rPr>
                <w:spacing w:val="-1"/>
                <w:sz w:val="28"/>
                <w:szCs w:val="28"/>
              </w:rPr>
              <w:t>практ</w:t>
            </w:r>
            <w:r w:rsidRPr="00187906">
              <w:rPr>
                <w:spacing w:val="-1"/>
                <w:sz w:val="28"/>
                <w:szCs w:val="28"/>
              </w:rPr>
              <w:t>и</w:t>
            </w:r>
            <w:r w:rsidRPr="00187906">
              <w:rPr>
                <w:spacing w:val="-1"/>
                <w:sz w:val="28"/>
                <w:szCs w:val="28"/>
              </w:rPr>
              <w:t xml:space="preserve">ческие (освоение приемов лепки, </w:t>
            </w:r>
            <w:r w:rsidRPr="00187906">
              <w:rPr>
                <w:sz w:val="28"/>
                <w:szCs w:val="28"/>
              </w:rPr>
              <w:t>игра,</w:t>
            </w:r>
            <w:r w:rsidRPr="00187906">
              <w:rPr>
                <w:spacing w:val="-67"/>
                <w:sz w:val="28"/>
                <w:szCs w:val="28"/>
              </w:rPr>
              <w:t xml:space="preserve"> </w:t>
            </w:r>
            <w:r w:rsidRPr="00187906">
              <w:rPr>
                <w:sz w:val="28"/>
                <w:szCs w:val="28"/>
              </w:rPr>
              <w:t>упражнения)</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03"/>
              </w:tabs>
              <w:ind w:left="153" w:right="142" w:hanging="11"/>
              <w:contextualSpacing/>
              <w:jc w:val="both"/>
              <w:rPr>
                <w:sz w:val="28"/>
                <w:szCs w:val="28"/>
              </w:rPr>
            </w:pPr>
            <w:r w:rsidRPr="00187906">
              <w:rPr>
                <w:sz w:val="28"/>
                <w:szCs w:val="28"/>
              </w:rPr>
              <w:t>Набор игр</w:t>
            </w:r>
            <w:r w:rsidRPr="00187906">
              <w:rPr>
                <w:sz w:val="28"/>
                <w:szCs w:val="28"/>
              </w:rPr>
              <w:t>у</w:t>
            </w:r>
            <w:r w:rsidRPr="00187906">
              <w:rPr>
                <w:sz w:val="28"/>
                <w:szCs w:val="28"/>
              </w:rPr>
              <w:t>шек: зайка, гусеница, н</w:t>
            </w:r>
            <w:r w:rsidRPr="00187906">
              <w:rPr>
                <w:sz w:val="28"/>
                <w:szCs w:val="28"/>
              </w:rPr>
              <w:t>е</w:t>
            </w:r>
            <w:r w:rsidRPr="00187906">
              <w:rPr>
                <w:sz w:val="28"/>
                <w:szCs w:val="28"/>
              </w:rPr>
              <w:t>валяшка, снеговик.</w:t>
            </w:r>
          </w:p>
          <w:p w:rsidR="004D1D27" w:rsidRPr="00187906" w:rsidRDefault="004D1D27" w:rsidP="00187906">
            <w:pPr>
              <w:pStyle w:val="TableParagraph"/>
              <w:tabs>
                <w:tab w:val="left" w:pos="1203"/>
              </w:tabs>
              <w:ind w:left="153" w:right="142" w:hanging="11"/>
              <w:contextualSpacing/>
              <w:jc w:val="both"/>
              <w:rPr>
                <w:sz w:val="28"/>
                <w:szCs w:val="28"/>
              </w:rPr>
            </w:pPr>
            <w:r w:rsidRPr="00187906">
              <w:rPr>
                <w:sz w:val="28"/>
                <w:szCs w:val="28"/>
              </w:rPr>
              <w:t>Пальчиковая игра «Жили – были за</w:t>
            </w:r>
            <w:r w:rsidRPr="00187906">
              <w:rPr>
                <w:sz w:val="28"/>
                <w:szCs w:val="28"/>
              </w:rPr>
              <w:t>й</w:t>
            </w:r>
            <w:r w:rsidRPr="00187906">
              <w:rPr>
                <w:sz w:val="28"/>
                <w:szCs w:val="28"/>
              </w:rPr>
              <w:t xml:space="preserve">ки». </w:t>
            </w:r>
          </w:p>
          <w:p w:rsidR="004D1D27" w:rsidRPr="00187906" w:rsidRDefault="004D1D27" w:rsidP="00187906">
            <w:pPr>
              <w:pStyle w:val="TableParagraph"/>
              <w:tabs>
                <w:tab w:val="left" w:pos="1203"/>
              </w:tabs>
              <w:ind w:left="153" w:right="142" w:hanging="11"/>
              <w:contextualSpacing/>
              <w:jc w:val="both"/>
              <w:rPr>
                <w:sz w:val="28"/>
                <w:szCs w:val="28"/>
              </w:rPr>
            </w:pPr>
            <w:r w:rsidRPr="00187906">
              <w:rPr>
                <w:sz w:val="28"/>
                <w:szCs w:val="28"/>
              </w:rPr>
              <w:t>Дидактич</w:t>
            </w:r>
            <w:r w:rsidRPr="00187906">
              <w:rPr>
                <w:sz w:val="28"/>
                <w:szCs w:val="28"/>
              </w:rPr>
              <w:t>е</w:t>
            </w:r>
            <w:r w:rsidRPr="00187906">
              <w:rPr>
                <w:sz w:val="28"/>
                <w:szCs w:val="28"/>
              </w:rPr>
              <w:t>ская игра «Собери г</w:t>
            </w:r>
            <w:r w:rsidRPr="00187906">
              <w:rPr>
                <w:sz w:val="28"/>
                <w:szCs w:val="28"/>
              </w:rPr>
              <w:t>у</w:t>
            </w:r>
            <w:r w:rsidRPr="00187906">
              <w:rPr>
                <w:sz w:val="28"/>
                <w:szCs w:val="28"/>
              </w:rPr>
              <w:t>сеницу из мячей»</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center"/>
              <w:rPr>
                <w:sz w:val="28"/>
                <w:szCs w:val="28"/>
              </w:rPr>
            </w:pPr>
            <w:r w:rsidRPr="00187906">
              <w:rPr>
                <w:sz w:val="28"/>
                <w:szCs w:val="28"/>
              </w:rPr>
              <w:t>Магн</w:t>
            </w:r>
            <w:r w:rsidRPr="00187906">
              <w:rPr>
                <w:sz w:val="28"/>
                <w:szCs w:val="28"/>
              </w:rPr>
              <w:t>и</w:t>
            </w:r>
            <w:r w:rsidRPr="00187906">
              <w:rPr>
                <w:sz w:val="28"/>
                <w:szCs w:val="28"/>
              </w:rPr>
              <w:t>тофон</w:t>
            </w:r>
          </w:p>
          <w:p w:rsidR="004D1D27" w:rsidRPr="00187906" w:rsidRDefault="004D1D27" w:rsidP="00187906">
            <w:pPr>
              <w:pStyle w:val="TableParagraph"/>
              <w:ind w:left="152" w:hanging="10"/>
              <w:contextualSpacing/>
              <w:jc w:val="center"/>
              <w:rPr>
                <w:sz w:val="28"/>
                <w:szCs w:val="28"/>
              </w:rPr>
            </w:pPr>
            <w:r w:rsidRPr="00187906">
              <w:rPr>
                <w:sz w:val="28"/>
                <w:szCs w:val="28"/>
              </w:rPr>
              <w:t>Планшет</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выставка</w:t>
            </w:r>
          </w:p>
          <w:p w:rsidR="004D1D27" w:rsidRPr="00187906" w:rsidRDefault="004D1D27" w:rsidP="00187906">
            <w:pPr>
              <w:pStyle w:val="TableParagraph"/>
              <w:ind w:left="152" w:right="142" w:hanging="10"/>
              <w:contextualSpacing/>
              <w:jc w:val="both"/>
              <w:rPr>
                <w:sz w:val="28"/>
                <w:szCs w:val="28"/>
              </w:rPr>
            </w:pPr>
            <w:r w:rsidRPr="00187906">
              <w:rPr>
                <w:sz w:val="28"/>
                <w:szCs w:val="28"/>
              </w:rPr>
              <w:t>работ</w:t>
            </w:r>
          </w:p>
        </w:tc>
      </w:tr>
      <w:tr w:rsidR="004D1D27" w:rsidRPr="00187906" w:rsidTr="006C6286">
        <w:trPr>
          <w:trHeight w:val="3108"/>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b/>
                <w:sz w:val="28"/>
                <w:szCs w:val="28"/>
              </w:rPr>
            </w:pPr>
            <w:r w:rsidRPr="00187906">
              <w:rPr>
                <w:b/>
                <w:sz w:val="28"/>
                <w:szCs w:val="28"/>
              </w:rPr>
              <w:lastRenderedPageBreak/>
              <w:t>Лепим</w:t>
            </w:r>
            <w:r w:rsidRPr="00187906">
              <w:rPr>
                <w:b/>
                <w:spacing w:val="1"/>
                <w:sz w:val="28"/>
                <w:szCs w:val="28"/>
              </w:rPr>
              <w:t xml:space="preserve"> </w:t>
            </w:r>
            <w:r w:rsidRPr="00187906">
              <w:rPr>
                <w:b/>
                <w:spacing w:val="-1"/>
                <w:sz w:val="28"/>
                <w:szCs w:val="28"/>
              </w:rPr>
              <w:t>кон</w:t>
            </w:r>
            <w:r w:rsidRPr="00187906">
              <w:rPr>
                <w:b/>
                <w:spacing w:val="-1"/>
                <w:sz w:val="28"/>
                <w:szCs w:val="28"/>
              </w:rPr>
              <w:t>у</w:t>
            </w:r>
            <w:r w:rsidRPr="00187906">
              <w:rPr>
                <w:b/>
                <w:spacing w:val="-1"/>
                <w:sz w:val="28"/>
                <w:szCs w:val="28"/>
              </w:rPr>
              <w:t>сови</w:t>
            </w:r>
            <w:r w:rsidRPr="00187906">
              <w:rPr>
                <w:b/>
                <w:spacing w:val="-1"/>
                <w:sz w:val="28"/>
                <w:szCs w:val="28"/>
              </w:rPr>
              <w:t>д</w:t>
            </w:r>
            <w:r w:rsidRPr="00187906">
              <w:rPr>
                <w:b/>
                <w:spacing w:val="-1"/>
                <w:sz w:val="28"/>
                <w:szCs w:val="28"/>
              </w:rPr>
              <w:t>ные</w:t>
            </w:r>
          </w:p>
          <w:p w:rsidR="004D1D27" w:rsidRPr="00187906" w:rsidRDefault="004D1D27" w:rsidP="00187906">
            <w:pPr>
              <w:pStyle w:val="TableParagraph"/>
              <w:ind w:left="152" w:right="142" w:hanging="10"/>
              <w:contextualSpacing/>
              <w:jc w:val="both"/>
              <w:rPr>
                <w:b/>
                <w:sz w:val="28"/>
                <w:szCs w:val="28"/>
              </w:rPr>
            </w:pPr>
            <w:r w:rsidRPr="00187906">
              <w:rPr>
                <w:b/>
                <w:sz w:val="28"/>
                <w:szCs w:val="28"/>
              </w:rPr>
              <w:t>игру</w:t>
            </w:r>
            <w:r w:rsidRPr="00187906">
              <w:rPr>
                <w:b/>
                <w:sz w:val="28"/>
                <w:szCs w:val="28"/>
              </w:rPr>
              <w:t>ш</w:t>
            </w:r>
            <w:r w:rsidRPr="00187906">
              <w:rPr>
                <w:b/>
                <w:sz w:val="28"/>
                <w:szCs w:val="28"/>
              </w:rPr>
              <w:t>ки</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трад</w:t>
            </w:r>
            <w:r w:rsidRPr="00187906">
              <w:rPr>
                <w:sz w:val="28"/>
                <w:szCs w:val="28"/>
              </w:rPr>
              <w:t>и</w:t>
            </w:r>
            <w:r w:rsidRPr="00187906">
              <w:rPr>
                <w:sz w:val="28"/>
                <w:szCs w:val="28"/>
              </w:rPr>
              <w:t>цио</w:t>
            </w:r>
            <w:r w:rsidRPr="00187906">
              <w:rPr>
                <w:sz w:val="28"/>
                <w:szCs w:val="28"/>
              </w:rPr>
              <w:t>н</w:t>
            </w:r>
            <w:r w:rsidRPr="00187906">
              <w:rPr>
                <w:sz w:val="28"/>
                <w:szCs w:val="28"/>
              </w:rPr>
              <w:t>ное</w:t>
            </w:r>
            <w:r w:rsidRPr="00187906">
              <w:rPr>
                <w:spacing w:val="1"/>
                <w:sz w:val="28"/>
                <w:szCs w:val="28"/>
              </w:rPr>
              <w:t xml:space="preserve"> </w:t>
            </w:r>
            <w:r w:rsidRPr="00187906">
              <w:rPr>
                <w:sz w:val="28"/>
                <w:szCs w:val="28"/>
              </w:rPr>
              <w:t>з</w:t>
            </w:r>
            <w:r w:rsidRPr="00187906">
              <w:rPr>
                <w:sz w:val="28"/>
                <w:szCs w:val="28"/>
              </w:rPr>
              <w:t>а</w:t>
            </w:r>
            <w:r w:rsidRPr="00187906">
              <w:rPr>
                <w:sz w:val="28"/>
                <w:szCs w:val="28"/>
              </w:rPr>
              <w:t>нятие</w:t>
            </w:r>
            <w:r w:rsidRPr="00187906">
              <w:rPr>
                <w:spacing w:val="-9"/>
                <w:sz w:val="28"/>
                <w:szCs w:val="28"/>
              </w:rPr>
              <w:t xml:space="preserve"> </w:t>
            </w:r>
            <w:r w:rsidRPr="00187906">
              <w:rPr>
                <w:sz w:val="28"/>
                <w:szCs w:val="28"/>
              </w:rPr>
              <w:t>-</w:t>
            </w:r>
            <w:r w:rsidRPr="00187906">
              <w:rPr>
                <w:spacing w:val="-6"/>
                <w:sz w:val="28"/>
                <w:szCs w:val="28"/>
              </w:rPr>
              <w:t xml:space="preserve"> </w:t>
            </w:r>
            <w:r w:rsidRPr="00187906">
              <w:rPr>
                <w:sz w:val="28"/>
                <w:szCs w:val="28"/>
              </w:rPr>
              <w:t>сказка</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словесные (беседа,</w:t>
            </w:r>
            <w:r w:rsidRPr="00187906">
              <w:rPr>
                <w:spacing w:val="1"/>
                <w:sz w:val="28"/>
                <w:szCs w:val="28"/>
              </w:rPr>
              <w:t xml:space="preserve"> </w:t>
            </w:r>
            <w:r w:rsidRPr="00187906">
              <w:rPr>
                <w:spacing w:val="-1"/>
                <w:sz w:val="28"/>
                <w:szCs w:val="28"/>
              </w:rPr>
              <w:t>объяснение,</w:t>
            </w:r>
            <w:r w:rsidRPr="00187906">
              <w:rPr>
                <w:spacing w:val="-12"/>
                <w:sz w:val="28"/>
                <w:szCs w:val="28"/>
              </w:rPr>
              <w:t xml:space="preserve"> </w:t>
            </w:r>
            <w:r w:rsidRPr="00187906">
              <w:rPr>
                <w:sz w:val="28"/>
                <w:szCs w:val="28"/>
              </w:rPr>
              <w:t>чтение)</w:t>
            </w:r>
          </w:p>
          <w:p w:rsidR="004D1D27" w:rsidRPr="00187906" w:rsidRDefault="004D1D27" w:rsidP="00187906">
            <w:pPr>
              <w:pStyle w:val="TableParagraph"/>
              <w:ind w:left="152" w:right="142" w:hanging="10"/>
              <w:contextualSpacing/>
              <w:jc w:val="both"/>
              <w:rPr>
                <w:sz w:val="28"/>
                <w:szCs w:val="28"/>
              </w:rPr>
            </w:pPr>
            <w:r w:rsidRPr="00187906">
              <w:rPr>
                <w:sz w:val="28"/>
                <w:szCs w:val="28"/>
              </w:rPr>
              <w:t>наглядные</w:t>
            </w:r>
            <w:r w:rsidRPr="00187906">
              <w:rPr>
                <w:spacing w:val="-10"/>
                <w:sz w:val="28"/>
                <w:szCs w:val="28"/>
              </w:rPr>
              <w:t xml:space="preserve"> </w:t>
            </w:r>
            <w:r w:rsidRPr="00187906">
              <w:rPr>
                <w:sz w:val="28"/>
                <w:szCs w:val="28"/>
              </w:rPr>
              <w:t>(показ</w:t>
            </w:r>
            <w:r w:rsidRPr="00187906">
              <w:rPr>
                <w:spacing w:val="-4"/>
                <w:sz w:val="28"/>
                <w:szCs w:val="28"/>
              </w:rPr>
              <w:t xml:space="preserve"> </w:t>
            </w:r>
            <w:r w:rsidRPr="00187906">
              <w:rPr>
                <w:sz w:val="28"/>
                <w:szCs w:val="28"/>
              </w:rPr>
              <w:t>игрушек,</w:t>
            </w:r>
            <w:r w:rsidRPr="00187906">
              <w:rPr>
                <w:spacing w:val="-67"/>
                <w:sz w:val="28"/>
                <w:szCs w:val="28"/>
              </w:rPr>
              <w:t xml:space="preserve"> </w:t>
            </w:r>
            <w:r w:rsidRPr="00187906">
              <w:rPr>
                <w:sz w:val="28"/>
                <w:szCs w:val="28"/>
              </w:rPr>
              <w:t>образцов, сп</w:t>
            </w:r>
            <w:r w:rsidRPr="00187906">
              <w:rPr>
                <w:sz w:val="28"/>
                <w:szCs w:val="28"/>
              </w:rPr>
              <w:t>о</w:t>
            </w:r>
            <w:r w:rsidRPr="00187906">
              <w:rPr>
                <w:sz w:val="28"/>
                <w:szCs w:val="28"/>
              </w:rPr>
              <w:t>собов лепки)</w:t>
            </w:r>
            <w:r w:rsidRPr="00187906">
              <w:rPr>
                <w:spacing w:val="-67"/>
                <w:sz w:val="28"/>
                <w:szCs w:val="28"/>
              </w:rPr>
              <w:t xml:space="preserve"> </w:t>
            </w:r>
            <w:r w:rsidRPr="00187906">
              <w:rPr>
                <w:spacing w:val="-1"/>
                <w:sz w:val="28"/>
                <w:szCs w:val="28"/>
              </w:rPr>
              <w:t>практ</w:t>
            </w:r>
            <w:r w:rsidRPr="00187906">
              <w:rPr>
                <w:spacing w:val="-1"/>
                <w:sz w:val="28"/>
                <w:szCs w:val="28"/>
              </w:rPr>
              <w:t>и</w:t>
            </w:r>
            <w:r w:rsidRPr="00187906">
              <w:rPr>
                <w:spacing w:val="-1"/>
                <w:sz w:val="28"/>
                <w:szCs w:val="28"/>
              </w:rPr>
              <w:t xml:space="preserve">ческие (освоение приемов лепки, </w:t>
            </w:r>
            <w:r w:rsidRPr="00187906">
              <w:rPr>
                <w:sz w:val="28"/>
                <w:szCs w:val="28"/>
              </w:rPr>
              <w:t>игра,</w:t>
            </w:r>
            <w:r w:rsidRPr="00187906">
              <w:rPr>
                <w:spacing w:val="-67"/>
                <w:sz w:val="28"/>
                <w:szCs w:val="28"/>
              </w:rPr>
              <w:t xml:space="preserve"> </w:t>
            </w:r>
            <w:r w:rsidRPr="00187906">
              <w:rPr>
                <w:sz w:val="28"/>
                <w:szCs w:val="28"/>
              </w:rPr>
              <w:t>упражнения)</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Набор пре</w:t>
            </w:r>
            <w:r w:rsidRPr="00187906">
              <w:rPr>
                <w:sz w:val="28"/>
                <w:szCs w:val="28"/>
              </w:rPr>
              <w:t>д</w:t>
            </w:r>
            <w:r w:rsidRPr="00187906">
              <w:rPr>
                <w:sz w:val="28"/>
                <w:szCs w:val="28"/>
              </w:rPr>
              <w:t>метов кон</w:t>
            </w:r>
            <w:r w:rsidRPr="00187906">
              <w:rPr>
                <w:sz w:val="28"/>
                <w:szCs w:val="28"/>
              </w:rPr>
              <w:t>у</w:t>
            </w:r>
            <w:r w:rsidRPr="00187906">
              <w:rPr>
                <w:sz w:val="28"/>
                <w:szCs w:val="28"/>
              </w:rPr>
              <w:t>совидной формы.</w:t>
            </w:r>
          </w:p>
          <w:p w:rsidR="004D1D27" w:rsidRPr="00187906" w:rsidRDefault="004D1D27" w:rsidP="00187906">
            <w:pPr>
              <w:pStyle w:val="TableParagraph"/>
              <w:ind w:left="152" w:right="142" w:hanging="10"/>
              <w:contextualSpacing/>
              <w:jc w:val="both"/>
              <w:rPr>
                <w:sz w:val="28"/>
                <w:szCs w:val="28"/>
              </w:rPr>
            </w:pPr>
            <w:r w:rsidRPr="00187906">
              <w:rPr>
                <w:sz w:val="28"/>
                <w:szCs w:val="28"/>
              </w:rPr>
              <w:t>Сказки «К</w:t>
            </w:r>
            <w:r w:rsidRPr="00187906">
              <w:rPr>
                <w:sz w:val="28"/>
                <w:szCs w:val="28"/>
              </w:rPr>
              <w:t>у</w:t>
            </w:r>
            <w:r w:rsidRPr="00187906">
              <w:rPr>
                <w:sz w:val="28"/>
                <w:szCs w:val="28"/>
              </w:rPr>
              <w:t>рочка ряба»,</w:t>
            </w:r>
          </w:p>
          <w:p w:rsidR="004D1D27" w:rsidRPr="00187906" w:rsidRDefault="004D1D27" w:rsidP="00187906">
            <w:pPr>
              <w:pStyle w:val="TableParagraph"/>
              <w:ind w:left="152" w:right="142" w:hanging="10"/>
              <w:contextualSpacing/>
              <w:jc w:val="both"/>
              <w:rPr>
                <w:sz w:val="28"/>
                <w:szCs w:val="28"/>
              </w:rPr>
            </w:pPr>
            <w:r w:rsidRPr="00187906">
              <w:rPr>
                <w:sz w:val="28"/>
                <w:szCs w:val="28"/>
              </w:rPr>
              <w:t>«Репка», подборка стихотвор</w:t>
            </w:r>
            <w:r w:rsidRPr="00187906">
              <w:rPr>
                <w:sz w:val="28"/>
                <w:szCs w:val="28"/>
              </w:rPr>
              <w:t>е</w:t>
            </w:r>
            <w:r w:rsidRPr="00187906">
              <w:rPr>
                <w:sz w:val="28"/>
                <w:szCs w:val="28"/>
              </w:rPr>
              <w:t>ний,</w:t>
            </w:r>
          </w:p>
          <w:p w:rsidR="004D1D27" w:rsidRPr="00187906" w:rsidRDefault="004D1D27" w:rsidP="00187906">
            <w:pPr>
              <w:pStyle w:val="TableParagraph"/>
              <w:ind w:left="152" w:right="142" w:hanging="10"/>
              <w:contextualSpacing/>
              <w:jc w:val="both"/>
              <w:rPr>
                <w:sz w:val="28"/>
                <w:szCs w:val="28"/>
              </w:rPr>
            </w:pPr>
            <w:r w:rsidRPr="00187906">
              <w:rPr>
                <w:sz w:val="28"/>
                <w:szCs w:val="28"/>
              </w:rPr>
              <w:t>загадок.</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center"/>
              <w:rPr>
                <w:sz w:val="28"/>
                <w:szCs w:val="28"/>
              </w:rPr>
            </w:pPr>
            <w:r w:rsidRPr="00187906">
              <w:rPr>
                <w:sz w:val="28"/>
                <w:szCs w:val="28"/>
              </w:rPr>
              <w:t>Магн</w:t>
            </w:r>
            <w:r w:rsidRPr="00187906">
              <w:rPr>
                <w:sz w:val="28"/>
                <w:szCs w:val="28"/>
              </w:rPr>
              <w:t>и</w:t>
            </w:r>
            <w:r w:rsidRPr="00187906">
              <w:rPr>
                <w:sz w:val="28"/>
                <w:szCs w:val="28"/>
              </w:rPr>
              <w:t>тофон.</w:t>
            </w:r>
          </w:p>
          <w:p w:rsidR="004D1D27" w:rsidRPr="00187906" w:rsidRDefault="004D1D27" w:rsidP="00187906">
            <w:pPr>
              <w:pStyle w:val="TableParagraph"/>
              <w:ind w:left="152" w:right="142" w:hanging="10"/>
              <w:contextualSpacing/>
              <w:jc w:val="center"/>
              <w:rPr>
                <w:sz w:val="28"/>
                <w:szCs w:val="28"/>
              </w:rPr>
            </w:pPr>
            <w:r w:rsidRPr="00187906">
              <w:rPr>
                <w:sz w:val="28"/>
                <w:szCs w:val="28"/>
              </w:rPr>
              <w:t>Пла</w:t>
            </w:r>
            <w:r w:rsidRPr="00187906">
              <w:rPr>
                <w:sz w:val="28"/>
                <w:szCs w:val="28"/>
              </w:rPr>
              <w:t>н</w:t>
            </w:r>
            <w:r w:rsidRPr="00187906">
              <w:rPr>
                <w:sz w:val="28"/>
                <w:szCs w:val="28"/>
              </w:rPr>
              <w:t>шет.</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pacing w:val="-1"/>
                <w:sz w:val="28"/>
                <w:szCs w:val="28"/>
              </w:rPr>
              <w:t>игровые</w:t>
            </w:r>
            <w:r w:rsidRPr="00187906">
              <w:rPr>
                <w:spacing w:val="-67"/>
                <w:sz w:val="28"/>
                <w:szCs w:val="28"/>
              </w:rPr>
              <w:t xml:space="preserve"> </w:t>
            </w:r>
            <w:r w:rsidRPr="00187906">
              <w:rPr>
                <w:sz w:val="28"/>
                <w:szCs w:val="28"/>
              </w:rPr>
              <w:t>з</w:t>
            </w:r>
            <w:r w:rsidRPr="00187906">
              <w:rPr>
                <w:sz w:val="28"/>
                <w:szCs w:val="28"/>
              </w:rPr>
              <w:t>а</w:t>
            </w:r>
            <w:r w:rsidRPr="00187906">
              <w:rPr>
                <w:sz w:val="28"/>
                <w:szCs w:val="28"/>
              </w:rPr>
              <w:t>дания</w:t>
            </w:r>
          </w:p>
        </w:tc>
      </w:tr>
      <w:tr w:rsidR="004D1D27" w:rsidRPr="00187906" w:rsidTr="006C6286">
        <w:trPr>
          <w:trHeight w:val="1930"/>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b/>
                <w:sz w:val="28"/>
                <w:szCs w:val="28"/>
              </w:rPr>
            </w:pPr>
            <w:r w:rsidRPr="00187906">
              <w:rPr>
                <w:b/>
                <w:sz w:val="28"/>
                <w:szCs w:val="28"/>
              </w:rPr>
              <w:t>Укр</w:t>
            </w:r>
            <w:r w:rsidRPr="00187906">
              <w:rPr>
                <w:b/>
                <w:sz w:val="28"/>
                <w:szCs w:val="28"/>
              </w:rPr>
              <w:t>а</w:t>
            </w:r>
            <w:r w:rsidRPr="00187906">
              <w:rPr>
                <w:b/>
                <w:sz w:val="28"/>
                <w:szCs w:val="28"/>
              </w:rPr>
              <w:t>шения</w:t>
            </w:r>
            <w:r w:rsidRPr="00187906">
              <w:rPr>
                <w:b/>
                <w:spacing w:val="-67"/>
                <w:sz w:val="28"/>
                <w:szCs w:val="28"/>
              </w:rPr>
              <w:t xml:space="preserve"> </w:t>
            </w:r>
            <w:r w:rsidRPr="00187906">
              <w:rPr>
                <w:b/>
                <w:sz w:val="28"/>
                <w:szCs w:val="28"/>
              </w:rPr>
              <w:t>для</w:t>
            </w:r>
            <w:r w:rsidRPr="00187906">
              <w:rPr>
                <w:b/>
                <w:spacing w:val="1"/>
                <w:sz w:val="28"/>
                <w:szCs w:val="28"/>
              </w:rPr>
              <w:t xml:space="preserve"> </w:t>
            </w:r>
            <w:r w:rsidRPr="00187906">
              <w:rPr>
                <w:b/>
                <w:spacing w:val="-1"/>
                <w:sz w:val="28"/>
                <w:szCs w:val="28"/>
              </w:rPr>
              <w:t>нового</w:t>
            </w:r>
            <w:r w:rsidRPr="00187906">
              <w:rPr>
                <w:b/>
                <w:spacing w:val="-1"/>
                <w:sz w:val="28"/>
                <w:szCs w:val="28"/>
              </w:rPr>
              <w:t>д</w:t>
            </w:r>
            <w:r w:rsidRPr="00187906">
              <w:rPr>
                <w:b/>
                <w:spacing w:val="-1"/>
                <w:sz w:val="28"/>
                <w:szCs w:val="28"/>
              </w:rPr>
              <w:t>ней</w:t>
            </w:r>
            <w:r w:rsidRPr="00187906">
              <w:rPr>
                <w:b/>
                <w:spacing w:val="-67"/>
                <w:sz w:val="28"/>
                <w:szCs w:val="28"/>
              </w:rPr>
              <w:t xml:space="preserve"> </w:t>
            </w:r>
            <w:r w:rsidRPr="00187906">
              <w:rPr>
                <w:b/>
                <w:sz w:val="28"/>
                <w:szCs w:val="28"/>
              </w:rPr>
              <w:t>елочки</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занятие</w:t>
            </w:r>
            <w:r w:rsidRPr="00187906">
              <w:rPr>
                <w:spacing w:val="-3"/>
                <w:sz w:val="28"/>
                <w:szCs w:val="28"/>
              </w:rPr>
              <w:t xml:space="preserve"> </w:t>
            </w:r>
            <w:r w:rsidRPr="00187906">
              <w:rPr>
                <w:sz w:val="28"/>
                <w:szCs w:val="28"/>
              </w:rPr>
              <w:t>- сказка</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словесные (беседа,</w:t>
            </w:r>
            <w:r w:rsidRPr="00187906">
              <w:rPr>
                <w:spacing w:val="1"/>
                <w:sz w:val="28"/>
                <w:szCs w:val="28"/>
              </w:rPr>
              <w:t xml:space="preserve"> </w:t>
            </w:r>
            <w:r w:rsidRPr="00187906">
              <w:rPr>
                <w:spacing w:val="-1"/>
                <w:sz w:val="28"/>
                <w:szCs w:val="28"/>
              </w:rPr>
              <w:t>объяснение,</w:t>
            </w:r>
            <w:r w:rsidRPr="00187906">
              <w:rPr>
                <w:spacing w:val="-12"/>
                <w:sz w:val="28"/>
                <w:szCs w:val="28"/>
              </w:rPr>
              <w:t xml:space="preserve"> </w:t>
            </w:r>
            <w:r w:rsidRPr="00187906">
              <w:rPr>
                <w:sz w:val="28"/>
                <w:szCs w:val="28"/>
              </w:rPr>
              <w:t>чтение)</w:t>
            </w:r>
          </w:p>
          <w:p w:rsidR="004D1D27" w:rsidRPr="00187906" w:rsidRDefault="004D1D27" w:rsidP="00187906">
            <w:pPr>
              <w:pStyle w:val="TableParagraph"/>
              <w:ind w:left="152" w:right="142" w:hanging="10"/>
              <w:contextualSpacing/>
              <w:jc w:val="both"/>
              <w:rPr>
                <w:sz w:val="28"/>
                <w:szCs w:val="28"/>
              </w:rPr>
            </w:pPr>
            <w:r w:rsidRPr="00187906">
              <w:rPr>
                <w:sz w:val="28"/>
                <w:szCs w:val="28"/>
              </w:rPr>
              <w:t>наглядные</w:t>
            </w:r>
            <w:r w:rsidRPr="00187906">
              <w:rPr>
                <w:spacing w:val="-10"/>
                <w:sz w:val="28"/>
                <w:szCs w:val="28"/>
              </w:rPr>
              <w:t xml:space="preserve"> </w:t>
            </w:r>
            <w:r w:rsidRPr="00187906">
              <w:rPr>
                <w:sz w:val="28"/>
                <w:szCs w:val="28"/>
              </w:rPr>
              <w:t>(показ</w:t>
            </w:r>
            <w:r w:rsidRPr="00187906">
              <w:rPr>
                <w:spacing w:val="-4"/>
                <w:sz w:val="28"/>
                <w:szCs w:val="28"/>
              </w:rPr>
              <w:t xml:space="preserve"> </w:t>
            </w:r>
            <w:r w:rsidRPr="00187906">
              <w:rPr>
                <w:sz w:val="28"/>
                <w:szCs w:val="28"/>
              </w:rPr>
              <w:t>игрушек,</w:t>
            </w:r>
            <w:r w:rsidRPr="00187906">
              <w:rPr>
                <w:spacing w:val="-67"/>
                <w:sz w:val="28"/>
                <w:szCs w:val="28"/>
              </w:rPr>
              <w:t xml:space="preserve"> </w:t>
            </w:r>
            <w:r w:rsidRPr="00187906">
              <w:rPr>
                <w:sz w:val="28"/>
                <w:szCs w:val="28"/>
              </w:rPr>
              <w:t>образцов, сп</w:t>
            </w:r>
            <w:r w:rsidRPr="00187906">
              <w:rPr>
                <w:sz w:val="28"/>
                <w:szCs w:val="28"/>
              </w:rPr>
              <w:t>о</w:t>
            </w:r>
            <w:r w:rsidRPr="00187906">
              <w:rPr>
                <w:sz w:val="28"/>
                <w:szCs w:val="28"/>
              </w:rPr>
              <w:t>собов лепки)</w:t>
            </w:r>
            <w:r w:rsidRPr="00187906">
              <w:rPr>
                <w:spacing w:val="-67"/>
                <w:sz w:val="28"/>
                <w:szCs w:val="28"/>
              </w:rPr>
              <w:t xml:space="preserve"> </w:t>
            </w:r>
            <w:r w:rsidRPr="00187906">
              <w:rPr>
                <w:spacing w:val="-1"/>
                <w:sz w:val="28"/>
                <w:szCs w:val="28"/>
              </w:rPr>
              <w:t>практ</w:t>
            </w:r>
            <w:r w:rsidRPr="00187906">
              <w:rPr>
                <w:spacing w:val="-1"/>
                <w:sz w:val="28"/>
                <w:szCs w:val="28"/>
              </w:rPr>
              <w:t>и</w:t>
            </w:r>
            <w:r w:rsidRPr="00187906">
              <w:rPr>
                <w:spacing w:val="-1"/>
                <w:sz w:val="28"/>
                <w:szCs w:val="28"/>
              </w:rPr>
              <w:t xml:space="preserve">ческие (освоение приемов лепки, </w:t>
            </w:r>
            <w:r w:rsidRPr="00187906">
              <w:rPr>
                <w:sz w:val="28"/>
                <w:szCs w:val="28"/>
              </w:rPr>
              <w:t>игра,</w:t>
            </w:r>
            <w:r w:rsidRPr="00187906">
              <w:rPr>
                <w:spacing w:val="-67"/>
                <w:sz w:val="28"/>
                <w:szCs w:val="28"/>
              </w:rPr>
              <w:t xml:space="preserve"> </w:t>
            </w:r>
            <w:r w:rsidRPr="00187906">
              <w:rPr>
                <w:sz w:val="28"/>
                <w:szCs w:val="28"/>
              </w:rPr>
              <w:t>упражнения)</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03"/>
              </w:tabs>
              <w:ind w:left="152" w:right="142" w:hanging="10"/>
              <w:contextualSpacing/>
              <w:jc w:val="both"/>
              <w:rPr>
                <w:sz w:val="28"/>
                <w:szCs w:val="28"/>
              </w:rPr>
            </w:pPr>
            <w:r w:rsidRPr="00187906">
              <w:rPr>
                <w:sz w:val="28"/>
                <w:szCs w:val="28"/>
              </w:rPr>
              <w:t>Изображения нарядной елочки, наборы новогодних игрушек ра</w:t>
            </w:r>
            <w:r w:rsidRPr="00187906">
              <w:rPr>
                <w:sz w:val="28"/>
                <w:szCs w:val="28"/>
              </w:rPr>
              <w:t>з</w:t>
            </w:r>
            <w:r w:rsidRPr="00187906">
              <w:rPr>
                <w:sz w:val="28"/>
                <w:szCs w:val="28"/>
              </w:rPr>
              <w:t>личной формы. Стих</w:t>
            </w:r>
            <w:r w:rsidRPr="00187906">
              <w:rPr>
                <w:sz w:val="28"/>
                <w:szCs w:val="28"/>
              </w:rPr>
              <w:t>о</w:t>
            </w:r>
            <w:r w:rsidRPr="00187906">
              <w:rPr>
                <w:sz w:val="28"/>
                <w:szCs w:val="28"/>
              </w:rPr>
              <w:t>творение «Дети елку наряжали»,</w:t>
            </w:r>
          </w:p>
          <w:p w:rsidR="004D1D27" w:rsidRPr="00187906" w:rsidRDefault="004D1D27" w:rsidP="00187906">
            <w:pPr>
              <w:pStyle w:val="TableParagraph"/>
              <w:tabs>
                <w:tab w:val="left" w:pos="1203"/>
              </w:tabs>
              <w:ind w:left="152" w:right="142" w:hanging="10"/>
              <w:contextualSpacing/>
              <w:jc w:val="both"/>
              <w:rPr>
                <w:sz w:val="28"/>
                <w:szCs w:val="28"/>
              </w:rPr>
            </w:pPr>
            <w:r w:rsidRPr="00187906">
              <w:rPr>
                <w:sz w:val="28"/>
                <w:szCs w:val="28"/>
              </w:rPr>
              <w:t xml:space="preserve">загадки.  </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center"/>
              <w:rPr>
                <w:sz w:val="28"/>
                <w:szCs w:val="28"/>
              </w:rPr>
            </w:pPr>
            <w:r w:rsidRPr="00187906">
              <w:rPr>
                <w:sz w:val="28"/>
                <w:szCs w:val="28"/>
              </w:rPr>
              <w:t>Магн</w:t>
            </w:r>
            <w:r w:rsidRPr="00187906">
              <w:rPr>
                <w:sz w:val="28"/>
                <w:szCs w:val="28"/>
              </w:rPr>
              <w:t>и</w:t>
            </w:r>
            <w:r w:rsidRPr="00187906">
              <w:rPr>
                <w:sz w:val="28"/>
                <w:szCs w:val="28"/>
              </w:rPr>
              <w:t>тофон.</w:t>
            </w:r>
          </w:p>
          <w:p w:rsidR="004D1D27" w:rsidRPr="00187906" w:rsidRDefault="004D1D27" w:rsidP="00187906">
            <w:pPr>
              <w:pStyle w:val="TableParagraph"/>
              <w:ind w:left="152" w:right="142" w:hanging="10"/>
              <w:contextualSpacing/>
              <w:jc w:val="center"/>
              <w:rPr>
                <w:sz w:val="28"/>
                <w:szCs w:val="28"/>
              </w:rPr>
            </w:pPr>
            <w:r w:rsidRPr="00187906">
              <w:rPr>
                <w:sz w:val="28"/>
                <w:szCs w:val="28"/>
              </w:rPr>
              <w:t>Пла</w:t>
            </w:r>
            <w:r w:rsidRPr="00187906">
              <w:rPr>
                <w:sz w:val="28"/>
                <w:szCs w:val="28"/>
              </w:rPr>
              <w:t>н</w:t>
            </w:r>
            <w:r w:rsidRPr="00187906">
              <w:rPr>
                <w:sz w:val="28"/>
                <w:szCs w:val="28"/>
              </w:rPr>
              <w:t>шет.</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pacing w:val="-1"/>
                <w:sz w:val="28"/>
                <w:szCs w:val="28"/>
              </w:rPr>
              <w:t>изготовл</w:t>
            </w:r>
            <w:r w:rsidRPr="00187906">
              <w:rPr>
                <w:spacing w:val="-1"/>
                <w:sz w:val="28"/>
                <w:szCs w:val="28"/>
              </w:rPr>
              <w:t>е</w:t>
            </w:r>
            <w:r w:rsidRPr="00187906">
              <w:rPr>
                <w:spacing w:val="-1"/>
                <w:sz w:val="28"/>
                <w:szCs w:val="28"/>
              </w:rPr>
              <w:t>ние</w:t>
            </w:r>
            <w:r w:rsidRPr="00187906">
              <w:rPr>
                <w:spacing w:val="-67"/>
                <w:sz w:val="28"/>
                <w:szCs w:val="28"/>
              </w:rPr>
              <w:t xml:space="preserve"> </w:t>
            </w:r>
            <w:r w:rsidRPr="00187906">
              <w:rPr>
                <w:sz w:val="28"/>
                <w:szCs w:val="28"/>
              </w:rPr>
              <w:t xml:space="preserve">панно </w:t>
            </w:r>
            <w:r w:rsidRPr="00187906">
              <w:rPr>
                <w:spacing w:val="-1"/>
                <w:sz w:val="28"/>
                <w:szCs w:val="28"/>
              </w:rPr>
              <w:t>(коллективная</w:t>
            </w:r>
            <w:r w:rsidRPr="00187906">
              <w:rPr>
                <w:spacing w:val="-67"/>
                <w:sz w:val="28"/>
                <w:szCs w:val="28"/>
              </w:rPr>
              <w:t xml:space="preserve"> </w:t>
            </w:r>
            <w:r w:rsidRPr="00187906">
              <w:rPr>
                <w:sz w:val="28"/>
                <w:szCs w:val="28"/>
              </w:rPr>
              <w:t>я</w:t>
            </w:r>
            <w:r w:rsidRPr="00187906">
              <w:rPr>
                <w:spacing w:val="-1"/>
                <w:sz w:val="28"/>
                <w:szCs w:val="28"/>
              </w:rPr>
              <w:t xml:space="preserve"> </w:t>
            </w:r>
            <w:r w:rsidRPr="00187906">
              <w:rPr>
                <w:sz w:val="28"/>
                <w:szCs w:val="28"/>
              </w:rPr>
              <w:t>раб</w:t>
            </w:r>
            <w:r w:rsidRPr="00187906">
              <w:rPr>
                <w:sz w:val="28"/>
                <w:szCs w:val="28"/>
              </w:rPr>
              <w:t>о</w:t>
            </w:r>
            <w:r w:rsidRPr="00187906">
              <w:rPr>
                <w:sz w:val="28"/>
                <w:szCs w:val="28"/>
              </w:rPr>
              <w:t>та)</w:t>
            </w:r>
          </w:p>
        </w:tc>
      </w:tr>
      <w:tr w:rsidR="004D1D27" w:rsidRPr="00187906" w:rsidTr="006C6286">
        <w:trPr>
          <w:trHeight w:val="1934"/>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b/>
                <w:sz w:val="28"/>
                <w:szCs w:val="28"/>
              </w:rPr>
            </w:pPr>
            <w:r w:rsidRPr="00187906">
              <w:rPr>
                <w:b/>
                <w:sz w:val="28"/>
                <w:szCs w:val="28"/>
              </w:rPr>
              <w:lastRenderedPageBreak/>
              <w:t>Нас</w:t>
            </w:r>
            <w:r w:rsidRPr="00187906">
              <w:rPr>
                <w:b/>
                <w:sz w:val="28"/>
                <w:szCs w:val="28"/>
              </w:rPr>
              <w:t>е</w:t>
            </w:r>
            <w:r w:rsidRPr="00187906">
              <w:rPr>
                <w:b/>
                <w:sz w:val="28"/>
                <w:szCs w:val="28"/>
              </w:rPr>
              <w:t>комые и</w:t>
            </w:r>
            <w:r w:rsidRPr="00187906">
              <w:rPr>
                <w:b/>
                <w:spacing w:val="-67"/>
                <w:sz w:val="28"/>
                <w:szCs w:val="28"/>
              </w:rPr>
              <w:t xml:space="preserve"> </w:t>
            </w:r>
            <w:r w:rsidRPr="00187906">
              <w:rPr>
                <w:b/>
                <w:sz w:val="28"/>
                <w:szCs w:val="28"/>
              </w:rPr>
              <w:t>их</w:t>
            </w:r>
            <w:r w:rsidRPr="00187906">
              <w:rPr>
                <w:b/>
                <w:spacing w:val="-2"/>
                <w:sz w:val="28"/>
                <w:szCs w:val="28"/>
              </w:rPr>
              <w:t xml:space="preserve"> </w:t>
            </w:r>
            <w:r w:rsidRPr="00187906">
              <w:rPr>
                <w:b/>
                <w:sz w:val="28"/>
                <w:szCs w:val="28"/>
              </w:rPr>
              <w:t>знак</w:t>
            </w:r>
            <w:r w:rsidRPr="00187906">
              <w:rPr>
                <w:b/>
                <w:sz w:val="28"/>
                <w:szCs w:val="28"/>
              </w:rPr>
              <w:t>о</w:t>
            </w:r>
            <w:r w:rsidRPr="00187906">
              <w:rPr>
                <w:b/>
                <w:sz w:val="28"/>
                <w:szCs w:val="28"/>
              </w:rPr>
              <w:t>мые</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занятие</w:t>
            </w:r>
            <w:r w:rsidRPr="00187906">
              <w:rPr>
                <w:spacing w:val="-3"/>
                <w:sz w:val="28"/>
                <w:szCs w:val="28"/>
              </w:rPr>
              <w:t xml:space="preserve"> </w:t>
            </w:r>
            <w:r w:rsidRPr="00187906">
              <w:rPr>
                <w:sz w:val="28"/>
                <w:szCs w:val="28"/>
              </w:rPr>
              <w:t>- сказка</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словесные (беседа,</w:t>
            </w:r>
            <w:r w:rsidRPr="00187906">
              <w:rPr>
                <w:spacing w:val="1"/>
                <w:sz w:val="28"/>
                <w:szCs w:val="28"/>
              </w:rPr>
              <w:t xml:space="preserve"> </w:t>
            </w:r>
            <w:r w:rsidRPr="00187906">
              <w:rPr>
                <w:spacing w:val="-1"/>
                <w:sz w:val="28"/>
                <w:szCs w:val="28"/>
              </w:rPr>
              <w:t>объяснение,</w:t>
            </w:r>
            <w:r w:rsidRPr="00187906">
              <w:rPr>
                <w:spacing w:val="-12"/>
                <w:sz w:val="28"/>
                <w:szCs w:val="28"/>
              </w:rPr>
              <w:t xml:space="preserve"> </w:t>
            </w:r>
            <w:r w:rsidRPr="00187906">
              <w:rPr>
                <w:sz w:val="28"/>
                <w:szCs w:val="28"/>
              </w:rPr>
              <w:t>чтение)</w:t>
            </w:r>
          </w:p>
          <w:p w:rsidR="004D1D27" w:rsidRPr="00187906" w:rsidRDefault="004D1D27" w:rsidP="00187906">
            <w:pPr>
              <w:pStyle w:val="TableParagraph"/>
              <w:ind w:left="152" w:right="142" w:hanging="10"/>
              <w:contextualSpacing/>
              <w:jc w:val="both"/>
              <w:rPr>
                <w:sz w:val="28"/>
                <w:szCs w:val="28"/>
              </w:rPr>
            </w:pPr>
            <w:r w:rsidRPr="00187906">
              <w:rPr>
                <w:sz w:val="28"/>
                <w:szCs w:val="28"/>
              </w:rPr>
              <w:t>наглядные</w:t>
            </w:r>
            <w:r w:rsidRPr="00187906">
              <w:rPr>
                <w:spacing w:val="-10"/>
                <w:sz w:val="28"/>
                <w:szCs w:val="28"/>
              </w:rPr>
              <w:t xml:space="preserve"> </w:t>
            </w:r>
            <w:r w:rsidRPr="00187906">
              <w:rPr>
                <w:sz w:val="28"/>
                <w:szCs w:val="28"/>
              </w:rPr>
              <w:t>(показ</w:t>
            </w:r>
            <w:r w:rsidRPr="00187906">
              <w:rPr>
                <w:spacing w:val="-4"/>
                <w:sz w:val="28"/>
                <w:szCs w:val="28"/>
              </w:rPr>
              <w:t xml:space="preserve"> </w:t>
            </w:r>
            <w:r w:rsidRPr="00187906">
              <w:rPr>
                <w:sz w:val="28"/>
                <w:szCs w:val="28"/>
              </w:rPr>
              <w:t>игрушек,</w:t>
            </w:r>
            <w:r w:rsidRPr="00187906">
              <w:rPr>
                <w:spacing w:val="-67"/>
                <w:sz w:val="28"/>
                <w:szCs w:val="28"/>
              </w:rPr>
              <w:t xml:space="preserve"> </w:t>
            </w:r>
            <w:r w:rsidRPr="00187906">
              <w:rPr>
                <w:sz w:val="28"/>
                <w:szCs w:val="28"/>
              </w:rPr>
              <w:t>образцов, сп</w:t>
            </w:r>
            <w:r w:rsidRPr="00187906">
              <w:rPr>
                <w:sz w:val="28"/>
                <w:szCs w:val="28"/>
              </w:rPr>
              <w:t>о</w:t>
            </w:r>
            <w:r w:rsidRPr="00187906">
              <w:rPr>
                <w:sz w:val="28"/>
                <w:szCs w:val="28"/>
              </w:rPr>
              <w:t>собов лепки)</w:t>
            </w:r>
            <w:r w:rsidRPr="00187906">
              <w:rPr>
                <w:spacing w:val="-67"/>
                <w:sz w:val="28"/>
                <w:szCs w:val="28"/>
              </w:rPr>
              <w:t xml:space="preserve"> </w:t>
            </w:r>
            <w:r w:rsidRPr="00187906">
              <w:rPr>
                <w:spacing w:val="-1"/>
                <w:sz w:val="28"/>
                <w:szCs w:val="28"/>
              </w:rPr>
              <w:t>практ</w:t>
            </w:r>
            <w:r w:rsidRPr="00187906">
              <w:rPr>
                <w:spacing w:val="-1"/>
                <w:sz w:val="28"/>
                <w:szCs w:val="28"/>
              </w:rPr>
              <w:t>и</w:t>
            </w:r>
            <w:r w:rsidRPr="00187906">
              <w:rPr>
                <w:spacing w:val="-1"/>
                <w:sz w:val="28"/>
                <w:szCs w:val="28"/>
              </w:rPr>
              <w:t xml:space="preserve">ческие (освоение приемов лепки, </w:t>
            </w:r>
            <w:r w:rsidRPr="00187906">
              <w:rPr>
                <w:sz w:val="28"/>
                <w:szCs w:val="28"/>
              </w:rPr>
              <w:t>игра,</w:t>
            </w:r>
            <w:r w:rsidRPr="00187906">
              <w:rPr>
                <w:spacing w:val="-67"/>
                <w:sz w:val="28"/>
                <w:szCs w:val="28"/>
              </w:rPr>
              <w:t xml:space="preserve"> </w:t>
            </w:r>
            <w:r w:rsidRPr="00187906">
              <w:rPr>
                <w:sz w:val="28"/>
                <w:szCs w:val="28"/>
              </w:rPr>
              <w:t>упражнения)</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Фигурки насекомых, н</w:t>
            </w:r>
            <w:r w:rsidRPr="00187906">
              <w:rPr>
                <w:sz w:val="28"/>
                <w:szCs w:val="28"/>
              </w:rPr>
              <w:t>а</w:t>
            </w:r>
            <w:r w:rsidRPr="00187906">
              <w:rPr>
                <w:sz w:val="28"/>
                <w:szCs w:val="28"/>
              </w:rPr>
              <w:t>земных и водных жителей. Ска</w:t>
            </w:r>
            <w:r w:rsidRPr="00187906">
              <w:rPr>
                <w:sz w:val="28"/>
                <w:szCs w:val="28"/>
              </w:rPr>
              <w:t>з</w:t>
            </w:r>
            <w:r w:rsidRPr="00187906">
              <w:rPr>
                <w:sz w:val="28"/>
                <w:szCs w:val="28"/>
              </w:rPr>
              <w:t xml:space="preserve">ки-загадки «Жучок и листок», «Как куколка превратилась в бабочку», «Стрекоза - вертолетик» «Почему </w:t>
            </w:r>
          </w:p>
          <w:p w:rsidR="004D1D27" w:rsidRPr="00187906" w:rsidRDefault="004D1D27" w:rsidP="00187906">
            <w:pPr>
              <w:pStyle w:val="TableParagraph"/>
              <w:tabs>
                <w:tab w:val="left" w:pos="1203"/>
              </w:tabs>
              <w:ind w:left="152" w:right="142" w:hanging="10"/>
              <w:contextualSpacing/>
              <w:jc w:val="both"/>
              <w:rPr>
                <w:sz w:val="28"/>
                <w:szCs w:val="28"/>
              </w:rPr>
            </w:pPr>
            <w:r w:rsidRPr="00187906">
              <w:rPr>
                <w:sz w:val="28"/>
                <w:szCs w:val="28"/>
              </w:rPr>
              <w:t>черепаха не спешит?»</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center"/>
              <w:rPr>
                <w:sz w:val="28"/>
                <w:szCs w:val="28"/>
              </w:rPr>
            </w:pPr>
            <w:r w:rsidRPr="00187906">
              <w:rPr>
                <w:sz w:val="28"/>
                <w:szCs w:val="28"/>
              </w:rPr>
              <w:t>Магн</w:t>
            </w:r>
            <w:r w:rsidRPr="00187906">
              <w:rPr>
                <w:sz w:val="28"/>
                <w:szCs w:val="28"/>
              </w:rPr>
              <w:t>и</w:t>
            </w:r>
            <w:r w:rsidRPr="00187906">
              <w:rPr>
                <w:sz w:val="28"/>
                <w:szCs w:val="28"/>
              </w:rPr>
              <w:t>тофон.</w:t>
            </w:r>
          </w:p>
          <w:p w:rsidR="004D1D27" w:rsidRPr="00187906" w:rsidRDefault="004D1D27" w:rsidP="00187906">
            <w:pPr>
              <w:pStyle w:val="TableParagraph"/>
              <w:ind w:left="152" w:right="142" w:hanging="10"/>
              <w:contextualSpacing/>
              <w:jc w:val="center"/>
              <w:rPr>
                <w:sz w:val="28"/>
                <w:szCs w:val="28"/>
              </w:rPr>
            </w:pPr>
            <w:r w:rsidRPr="00187906">
              <w:rPr>
                <w:sz w:val="28"/>
                <w:szCs w:val="28"/>
              </w:rPr>
              <w:t>Пла</w:t>
            </w:r>
            <w:r w:rsidRPr="00187906">
              <w:rPr>
                <w:sz w:val="28"/>
                <w:szCs w:val="28"/>
              </w:rPr>
              <w:t>н</w:t>
            </w:r>
            <w:r w:rsidRPr="00187906">
              <w:rPr>
                <w:sz w:val="28"/>
                <w:szCs w:val="28"/>
              </w:rPr>
              <w:t>шет.</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изготовл</w:t>
            </w:r>
            <w:r w:rsidRPr="00187906">
              <w:rPr>
                <w:sz w:val="28"/>
                <w:szCs w:val="28"/>
              </w:rPr>
              <w:t>е</w:t>
            </w:r>
            <w:r w:rsidRPr="00187906">
              <w:rPr>
                <w:sz w:val="28"/>
                <w:szCs w:val="28"/>
              </w:rPr>
              <w:t>ние</w:t>
            </w:r>
            <w:r w:rsidRPr="00187906">
              <w:rPr>
                <w:spacing w:val="-67"/>
                <w:sz w:val="28"/>
                <w:szCs w:val="28"/>
              </w:rPr>
              <w:t xml:space="preserve"> </w:t>
            </w:r>
            <w:r w:rsidRPr="00187906">
              <w:rPr>
                <w:spacing w:val="-1"/>
                <w:sz w:val="28"/>
                <w:szCs w:val="28"/>
              </w:rPr>
              <w:t>коллажа (колл</w:t>
            </w:r>
            <w:r w:rsidRPr="00187906">
              <w:rPr>
                <w:sz w:val="28"/>
                <w:szCs w:val="28"/>
              </w:rPr>
              <w:t>екти</w:t>
            </w:r>
            <w:r w:rsidRPr="00187906">
              <w:rPr>
                <w:sz w:val="28"/>
                <w:szCs w:val="28"/>
              </w:rPr>
              <w:t>в</w:t>
            </w:r>
            <w:r w:rsidRPr="00187906">
              <w:rPr>
                <w:sz w:val="28"/>
                <w:szCs w:val="28"/>
              </w:rPr>
              <w:t>ная</w:t>
            </w:r>
            <w:r w:rsidRPr="00187906">
              <w:rPr>
                <w:spacing w:val="1"/>
                <w:sz w:val="28"/>
                <w:szCs w:val="28"/>
              </w:rPr>
              <w:t xml:space="preserve"> </w:t>
            </w:r>
            <w:r w:rsidRPr="00187906">
              <w:rPr>
                <w:sz w:val="28"/>
                <w:szCs w:val="28"/>
              </w:rPr>
              <w:t>работа)</w:t>
            </w:r>
          </w:p>
        </w:tc>
      </w:tr>
      <w:tr w:rsidR="004D1D27" w:rsidRPr="00187906" w:rsidTr="006C6286">
        <w:trPr>
          <w:trHeight w:val="986"/>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b/>
                <w:sz w:val="28"/>
                <w:szCs w:val="28"/>
              </w:rPr>
            </w:pPr>
            <w:r w:rsidRPr="00187906">
              <w:rPr>
                <w:b/>
                <w:sz w:val="28"/>
                <w:szCs w:val="28"/>
              </w:rPr>
              <w:t>Лепим</w:t>
            </w:r>
            <w:r w:rsidRPr="00187906">
              <w:rPr>
                <w:b/>
                <w:spacing w:val="-4"/>
                <w:sz w:val="28"/>
                <w:szCs w:val="28"/>
              </w:rPr>
              <w:t xml:space="preserve"> </w:t>
            </w:r>
            <w:r w:rsidRPr="00187906">
              <w:rPr>
                <w:b/>
                <w:sz w:val="28"/>
                <w:szCs w:val="28"/>
              </w:rPr>
              <w:t>цветы</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трад</w:t>
            </w:r>
            <w:r w:rsidRPr="00187906">
              <w:rPr>
                <w:sz w:val="28"/>
                <w:szCs w:val="28"/>
              </w:rPr>
              <w:t>и</w:t>
            </w:r>
            <w:r w:rsidRPr="00187906">
              <w:rPr>
                <w:sz w:val="28"/>
                <w:szCs w:val="28"/>
              </w:rPr>
              <w:t>цио</w:t>
            </w:r>
            <w:r w:rsidRPr="00187906">
              <w:rPr>
                <w:sz w:val="28"/>
                <w:szCs w:val="28"/>
              </w:rPr>
              <w:t>н</w:t>
            </w:r>
            <w:r w:rsidRPr="00187906">
              <w:rPr>
                <w:sz w:val="28"/>
                <w:szCs w:val="28"/>
              </w:rPr>
              <w:t>ное</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словесные (беседа,</w:t>
            </w:r>
            <w:r w:rsidRPr="00187906">
              <w:rPr>
                <w:spacing w:val="1"/>
                <w:sz w:val="28"/>
                <w:szCs w:val="28"/>
              </w:rPr>
              <w:t xml:space="preserve"> </w:t>
            </w:r>
            <w:r w:rsidRPr="00187906">
              <w:rPr>
                <w:spacing w:val="-1"/>
                <w:sz w:val="28"/>
                <w:szCs w:val="28"/>
              </w:rPr>
              <w:t>объяснение,</w:t>
            </w:r>
            <w:r w:rsidRPr="00187906">
              <w:rPr>
                <w:spacing w:val="-12"/>
                <w:sz w:val="28"/>
                <w:szCs w:val="28"/>
              </w:rPr>
              <w:t xml:space="preserve"> </w:t>
            </w:r>
            <w:r w:rsidRPr="00187906">
              <w:rPr>
                <w:sz w:val="28"/>
                <w:szCs w:val="28"/>
              </w:rPr>
              <w:t>чтение)</w:t>
            </w:r>
          </w:p>
          <w:p w:rsidR="004D1D27" w:rsidRPr="00187906" w:rsidRDefault="004D1D27" w:rsidP="00187906">
            <w:pPr>
              <w:pStyle w:val="TableParagraph"/>
              <w:ind w:left="152" w:right="142" w:hanging="10"/>
              <w:contextualSpacing/>
              <w:jc w:val="both"/>
              <w:rPr>
                <w:sz w:val="28"/>
                <w:szCs w:val="28"/>
              </w:rPr>
            </w:pPr>
            <w:r w:rsidRPr="00187906">
              <w:rPr>
                <w:sz w:val="28"/>
                <w:szCs w:val="28"/>
              </w:rPr>
              <w:t>наглядные</w:t>
            </w:r>
            <w:r w:rsidRPr="00187906">
              <w:rPr>
                <w:spacing w:val="-10"/>
                <w:sz w:val="28"/>
                <w:szCs w:val="28"/>
              </w:rPr>
              <w:t xml:space="preserve"> </w:t>
            </w:r>
            <w:r w:rsidRPr="00187906">
              <w:rPr>
                <w:sz w:val="28"/>
                <w:szCs w:val="28"/>
              </w:rPr>
              <w:t>(показ</w:t>
            </w:r>
            <w:r w:rsidRPr="00187906">
              <w:rPr>
                <w:spacing w:val="-4"/>
                <w:sz w:val="28"/>
                <w:szCs w:val="28"/>
              </w:rPr>
              <w:t xml:space="preserve"> </w:t>
            </w:r>
            <w:r w:rsidRPr="00187906">
              <w:rPr>
                <w:sz w:val="28"/>
                <w:szCs w:val="28"/>
              </w:rPr>
              <w:t>игрушек,</w:t>
            </w:r>
            <w:r w:rsidRPr="00187906">
              <w:rPr>
                <w:spacing w:val="-67"/>
                <w:sz w:val="28"/>
                <w:szCs w:val="28"/>
              </w:rPr>
              <w:t xml:space="preserve"> </w:t>
            </w:r>
            <w:r w:rsidRPr="00187906">
              <w:rPr>
                <w:sz w:val="28"/>
                <w:szCs w:val="28"/>
              </w:rPr>
              <w:t>образцов, сп</w:t>
            </w:r>
            <w:r w:rsidRPr="00187906">
              <w:rPr>
                <w:sz w:val="28"/>
                <w:szCs w:val="28"/>
              </w:rPr>
              <w:t>о</w:t>
            </w:r>
            <w:r w:rsidRPr="00187906">
              <w:rPr>
                <w:sz w:val="28"/>
                <w:szCs w:val="28"/>
              </w:rPr>
              <w:t>собов лепки)</w:t>
            </w:r>
            <w:r w:rsidRPr="00187906">
              <w:rPr>
                <w:spacing w:val="-67"/>
                <w:sz w:val="28"/>
                <w:szCs w:val="28"/>
              </w:rPr>
              <w:t xml:space="preserve"> </w:t>
            </w:r>
            <w:r w:rsidRPr="00187906">
              <w:rPr>
                <w:spacing w:val="-1"/>
                <w:sz w:val="28"/>
                <w:szCs w:val="28"/>
              </w:rPr>
              <w:t>практ</w:t>
            </w:r>
            <w:r w:rsidRPr="00187906">
              <w:rPr>
                <w:spacing w:val="-1"/>
                <w:sz w:val="28"/>
                <w:szCs w:val="28"/>
              </w:rPr>
              <w:t>и</w:t>
            </w:r>
            <w:r w:rsidRPr="00187906">
              <w:rPr>
                <w:spacing w:val="-1"/>
                <w:sz w:val="28"/>
                <w:szCs w:val="28"/>
              </w:rPr>
              <w:t xml:space="preserve">ческие (освоение приемов </w:t>
            </w:r>
            <w:r w:rsidRPr="00187906">
              <w:rPr>
                <w:spacing w:val="-1"/>
                <w:sz w:val="28"/>
                <w:szCs w:val="28"/>
              </w:rPr>
              <w:lastRenderedPageBreak/>
              <w:t xml:space="preserve">лепки, </w:t>
            </w:r>
            <w:r w:rsidRPr="00187906">
              <w:rPr>
                <w:sz w:val="28"/>
                <w:szCs w:val="28"/>
              </w:rPr>
              <w:t>игра,</w:t>
            </w:r>
            <w:r w:rsidRPr="00187906">
              <w:rPr>
                <w:spacing w:val="-67"/>
                <w:sz w:val="28"/>
                <w:szCs w:val="28"/>
              </w:rPr>
              <w:t xml:space="preserve"> </w:t>
            </w:r>
            <w:r w:rsidRPr="00187906">
              <w:rPr>
                <w:sz w:val="28"/>
                <w:szCs w:val="28"/>
              </w:rPr>
              <w:t>упражнения)</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03"/>
              </w:tabs>
              <w:ind w:left="152" w:right="142" w:hanging="10"/>
              <w:contextualSpacing/>
              <w:jc w:val="both"/>
              <w:rPr>
                <w:sz w:val="28"/>
                <w:szCs w:val="28"/>
              </w:rPr>
            </w:pPr>
            <w:r w:rsidRPr="00187906">
              <w:rPr>
                <w:sz w:val="28"/>
                <w:szCs w:val="28"/>
              </w:rPr>
              <w:lastRenderedPageBreak/>
              <w:t>Набор предметов цилиндрич</w:t>
            </w:r>
            <w:r w:rsidRPr="00187906">
              <w:rPr>
                <w:sz w:val="28"/>
                <w:szCs w:val="28"/>
              </w:rPr>
              <w:t>е</w:t>
            </w:r>
            <w:r w:rsidRPr="00187906">
              <w:rPr>
                <w:sz w:val="28"/>
                <w:szCs w:val="28"/>
              </w:rPr>
              <w:t>ской  формы. Фотографии с изображ</w:t>
            </w:r>
            <w:r w:rsidRPr="00187906">
              <w:rPr>
                <w:sz w:val="28"/>
                <w:szCs w:val="28"/>
              </w:rPr>
              <w:t>е</w:t>
            </w:r>
            <w:r w:rsidRPr="00187906">
              <w:rPr>
                <w:sz w:val="28"/>
                <w:szCs w:val="28"/>
              </w:rPr>
              <w:t xml:space="preserve">нием цветов </w:t>
            </w:r>
            <w:r w:rsidRPr="00187906">
              <w:rPr>
                <w:sz w:val="28"/>
                <w:szCs w:val="28"/>
              </w:rPr>
              <w:lastRenderedPageBreak/>
              <w:t>разной фо</w:t>
            </w:r>
            <w:r w:rsidRPr="00187906">
              <w:rPr>
                <w:sz w:val="28"/>
                <w:szCs w:val="28"/>
              </w:rPr>
              <w:t>р</w:t>
            </w:r>
            <w:r w:rsidRPr="00187906">
              <w:rPr>
                <w:sz w:val="28"/>
                <w:szCs w:val="28"/>
              </w:rPr>
              <w:t>мы и цвета.</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center"/>
              <w:rPr>
                <w:sz w:val="28"/>
                <w:szCs w:val="28"/>
              </w:rPr>
            </w:pPr>
            <w:r w:rsidRPr="00187906">
              <w:rPr>
                <w:sz w:val="28"/>
                <w:szCs w:val="28"/>
              </w:rPr>
              <w:lastRenderedPageBreak/>
              <w:t>Магн</w:t>
            </w:r>
            <w:r w:rsidRPr="00187906">
              <w:rPr>
                <w:sz w:val="28"/>
                <w:szCs w:val="28"/>
              </w:rPr>
              <w:t>и</w:t>
            </w:r>
            <w:r w:rsidRPr="00187906">
              <w:rPr>
                <w:sz w:val="28"/>
                <w:szCs w:val="28"/>
              </w:rPr>
              <w:t>тофон.</w:t>
            </w:r>
          </w:p>
          <w:p w:rsidR="004D1D27" w:rsidRPr="00187906" w:rsidRDefault="004D1D27" w:rsidP="00187906">
            <w:pPr>
              <w:pStyle w:val="TableParagraph"/>
              <w:ind w:left="152" w:right="142" w:hanging="10"/>
              <w:contextualSpacing/>
              <w:jc w:val="center"/>
              <w:rPr>
                <w:sz w:val="28"/>
                <w:szCs w:val="28"/>
              </w:rPr>
            </w:pPr>
            <w:r w:rsidRPr="00187906">
              <w:rPr>
                <w:sz w:val="28"/>
                <w:szCs w:val="28"/>
              </w:rPr>
              <w:t>Пла</w:t>
            </w:r>
            <w:r w:rsidRPr="00187906">
              <w:rPr>
                <w:sz w:val="28"/>
                <w:szCs w:val="28"/>
              </w:rPr>
              <w:t>н</w:t>
            </w:r>
            <w:r w:rsidRPr="00187906">
              <w:rPr>
                <w:sz w:val="28"/>
                <w:szCs w:val="28"/>
              </w:rPr>
              <w:t>шет.</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изготовл</w:t>
            </w:r>
            <w:r w:rsidRPr="00187906">
              <w:rPr>
                <w:sz w:val="28"/>
                <w:szCs w:val="28"/>
              </w:rPr>
              <w:t>е</w:t>
            </w:r>
            <w:r w:rsidRPr="00187906">
              <w:rPr>
                <w:sz w:val="28"/>
                <w:szCs w:val="28"/>
              </w:rPr>
              <w:t>ние</w:t>
            </w:r>
            <w:r w:rsidRPr="00187906">
              <w:rPr>
                <w:spacing w:val="-67"/>
                <w:sz w:val="28"/>
                <w:szCs w:val="28"/>
              </w:rPr>
              <w:t xml:space="preserve"> </w:t>
            </w:r>
            <w:r w:rsidRPr="00187906">
              <w:rPr>
                <w:spacing w:val="-1"/>
                <w:sz w:val="28"/>
                <w:szCs w:val="28"/>
              </w:rPr>
              <w:t>коллажа (колл</w:t>
            </w:r>
            <w:r w:rsidRPr="00187906">
              <w:rPr>
                <w:sz w:val="28"/>
                <w:szCs w:val="28"/>
              </w:rPr>
              <w:t>екти</w:t>
            </w:r>
            <w:r w:rsidRPr="00187906">
              <w:rPr>
                <w:sz w:val="28"/>
                <w:szCs w:val="28"/>
              </w:rPr>
              <w:t>в</w:t>
            </w:r>
            <w:r w:rsidRPr="00187906">
              <w:rPr>
                <w:sz w:val="28"/>
                <w:szCs w:val="28"/>
              </w:rPr>
              <w:t>ная</w:t>
            </w:r>
            <w:r w:rsidRPr="00187906">
              <w:rPr>
                <w:spacing w:val="1"/>
                <w:sz w:val="28"/>
                <w:szCs w:val="28"/>
              </w:rPr>
              <w:t xml:space="preserve"> </w:t>
            </w:r>
            <w:r w:rsidRPr="00187906">
              <w:rPr>
                <w:sz w:val="28"/>
                <w:szCs w:val="28"/>
              </w:rPr>
              <w:t>работа)</w:t>
            </w:r>
          </w:p>
        </w:tc>
      </w:tr>
      <w:tr w:rsidR="004D1D27" w:rsidRPr="00187906" w:rsidTr="006C6286">
        <w:trPr>
          <w:trHeight w:val="1934"/>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b/>
                <w:sz w:val="28"/>
                <w:szCs w:val="28"/>
              </w:rPr>
            </w:pPr>
            <w:r w:rsidRPr="00187906">
              <w:rPr>
                <w:b/>
                <w:spacing w:val="-1"/>
                <w:sz w:val="28"/>
                <w:szCs w:val="28"/>
              </w:rPr>
              <w:lastRenderedPageBreak/>
              <w:t>«У</w:t>
            </w:r>
            <w:r w:rsidRPr="00187906">
              <w:rPr>
                <w:b/>
                <w:spacing w:val="-1"/>
                <w:sz w:val="28"/>
                <w:szCs w:val="28"/>
              </w:rPr>
              <w:t>к</w:t>
            </w:r>
            <w:r w:rsidRPr="00187906">
              <w:rPr>
                <w:b/>
                <w:spacing w:val="-1"/>
                <w:sz w:val="28"/>
                <w:szCs w:val="28"/>
              </w:rPr>
              <w:t>раш</w:t>
            </w:r>
            <w:r w:rsidRPr="00187906">
              <w:rPr>
                <w:b/>
                <w:spacing w:val="-1"/>
                <w:sz w:val="28"/>
                <w:szCs w:val="28"/>
              </w:rPr>
              <w:t>е</w:t>
            </w:r>
            <w:r w:rsidRPr="00187906">
              <w:rPr>
                <w:b/>
                <w:spacing w:val="-1"/>
                <w:sz w:val="28"/>
                <w:szCs w:val="28"/>
              </w:rPr>
              <w:t>ния</w:t>
            </w:r>
            <w:r w:rsidRPr="00187906">
              <w:rPr>
                <w:b/>
                <w:spacing w:val="-67"/>
                <w:sz w:val="28"/>
                <w:szCs w:val="28"/>
              </w:rPr>
              <w:t xml:space="preserve"> </w:t>
            </w:r>
            <w:r w:rsidRPr="00187906">
              <w:rPr>
                <w:b/>
                <w:sz w:val="28"/>
                <w:szCs w:val="28"/>
              </w:rPr>
              <w:t>для</w:t>
            </w:r>
            <w:r w:rsidRPr="00187906">
              <w:rPr>
                <w:b/>
                <w:spacing w:val="1"/>
                <w:sz w:val="28"/>
                <w:szCs w:val="28"/>
              </w:rPr>
              <w:t xml:space="preserve"> </w:t>
            </w:r>
            <w:r w:rsidRPr="00187906">
              <w:rPr>
                <w:b/>
                <w:sz w:val="28"/>
                <w:szCs w:val="28"/>
              </w:rPr>
              <w:t>дома.</w:t>
            </w:r>
          </w:p>
          <w:p w:rsidR="004D1D27" w:rsidRPr="00187906" w:rsidRDefault="004D1D27" w:rsidP="00187906">
            <w:pPr>
              <w:pStyle w:val="TableParagraph"/>
              <w:ind w:left="152" w:right="142" w:hanging="10"/>
              <w:contextualSpacing/>
              <w:jc w:val="both"/>
              <w:rPr>
                <w:b/>
                <w:sz w:val="28"/>
                <w:szCs w:val="28"/>
              </w:rPr>
            </w:pPr>
            <w:r w:rsidRPr="00187906">
              <w:rPr>
                <w:b/>
                <w:spacing w:val="-1"/>
                <w:sz w:val="28"/>
                <w:szCs w:val="28"/>
              </w:rPr>
              <w:t>Дек</w:t>
            </w:r>
            <w:r w:rsidRPr="00187906">
              <w:rPr>
                <w:b/>
                <w:spacing w:val="-1"/>
                <w:sz w:val="28"/>
                <w:szCs w:val="28"/>
              </w:rPr>
              <w:t>о</w:t>
            </w:r>
            <w:r w:rsidRPr="00187906">
              <w:rPr>
                <w:b/>
                <w:spacing w:val="-1"/>
                <w:sz w:val="28"/>
                <w:szCs w:val="28"/>
              </w:rPr>
              <w:t>рати</w:t>
            </w:r>
            <w:r w:rsidRPr="00187906">
              <w:rPr>
                <w:b/>
                <w:spacing w:val="-1"/>
                <w:sz w:val="28"/>
                <w:szCs w:val="28"/>
              </w:rPr>
              <w:t>в</w:t>
            </w:r>
            <w:r w:rsidRPr="00187906">
              <w:rPr>
                <w:b/>
                <w:spacing w:val="-1"/>
                <w:sz w:val="28"/>
                <w:szCs w:val="28"/>
              </w:rPr>
              <w:t>ная</w:t>
            </w:r>
            <w:r w:rsidRPr="00187906">
              <w:rPr>
                <w:b/>
                <w:spacing w:val="-67"/>
                <w:sz w:val="28"/>
                <w:szCs w:val="28"/>
              </w:rPr>
              <w:t xml:space="preserve"> </w:t>
            </w:r>
            <w:r w:rsidRPr="00187906">
              <w:rPr>
                <w:b/>
                <w:sz w:val="28"/>
                <w:szCs w:val="28"/>
              </w:rPr>
              <w:t>лепка»</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трад</w:t>
            </w:r>
            <w:r w:rsidRPr="00187906">
              <w:rPr>
                <w:sz w:val="28"/>
                <w:szCs w:val="28"/>
              </w:rPr>
              <w:t>и</w:t>
            </w:r>
            <w:r w:rsidRPr="00187906">
              <w:rPr>
                <w:sz w:val="28"/>
                <w:szCs w:val="28"/>
              </w:rPr>
              <w:t>цио</w:t>
            </w:r>
            <w:r w:rsidRPr="00187906">
              <w:rPr>
                <w:sz w:val="28"/>
                <w:szCs w:val="28"/>
              </w:rPr>
              <w:t>н</w:t>
            </w:r>
            <w:r w:rsidRPr="00187906">
              <w:rPr>
                <w:sz w:val="28"/>
                <w:szCs w:val="28"/>
              </w:rPr>
              <w:t>ное</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словесные (беседа,</w:t>
            </w:r>
            <w:r w:rsidRPr="00187906">
              <w:rPr>
                <w:spacing w:val="1"/>
                <w:sz w:val="28"/>
                <w:szCs w:val="28"/>
              </w:rPr>
              <w:t xml:space="preserve"> </w:t>
            </w:r>
            <w:r w:rsidRPr="00187906">
              <w:rPr>
                <w:spacing w:val="-1"/>
                <w:sz w:val="28"/>
                <w:szCs w:val="28"/>
              </w:rPr>
              <w:t>объяснение,</w:t>
            </w:r>
            <w:r w:rsidRPr="00187906">
              <w:rPr>
                <w:spacing w:val="-12"/>
                <w:sz w:val="28"/>
                <w:szCs w:val="28"/>
              </w:rPr>
              <w:t xml:space="preserve"> </w:t>
            </w:r>
            <w:r w:rsidRPr="00187906">
              <w:rPr>
                <w:sz w:val="28"/>
                <w:szCs w:val="28"/>
              </w:rPr>
              <w:t>чтение)</w:t>
            </w:r>
          </w:p>
          <w:p w:rsidR="004D1D27" w:rsidRPr="00187906" w:rsidRDefault="004D1D27" w:rsidP="00187906">
            <w:pPr>
              <w:pStyle w:val="TableParagraph"/>
              <w:ind w:left="152" w:right="142" w:hanging="10"/>
              <w:contextualSpacing/>
              <w:jc w:val="both"/>
              <w:rPr>
                <w:sz w:val="28"/>
                <w:szCs w:val="28"/>
              </w:rPr>
            </w:pPr>
            <w:r w:rsidRPr="00187906">
              <w:rPr>
                <w:sz w:val="28"/>
                <w:szCs w:val="28"/>
              </w:rPr>
              <w:t>наглядные</w:t>
            </w:r>
            <w:r w:rsidRPr="00187906">
              <w:rPr>
                <w:spacing w:val="-10"/>
                <w:sz w:val="28"/>
                <w:szCs w:val="28"/>
              </w:rPr>
              <w:t xml:space="preserve"> </w:t>
            </w:r>
            <w:r w:rsidRPr="00187906">
              <w:rPr>
                <w:sz w:val="28"/>
                <w:szCs w:val="28"/>
              </w:rPr>
              <w:t>(показ</w:t>
            </w:r>
            <w:r w:rsidRPr="00187906">
              <w:rPr>
                <w:spacing w:val="-4"/>
                <w:sz w:val="28"/>
                <w:szCs w:val="28"/>
              </w:rPr>
              <w:t xml:space="preserve"> </w:t>
            </w:r>
            <w:r w:rsidRPr="00187906">
              <w:rPr>
                <w:sz w:val="28"/>
                <w:szCs w:val="28"/>
              </w:rPr>
              <w:t>игрушек,</w:t>
            </w:r>
            <w:r w:rsidRPr="00187906">
              <w:rPr>
                <w:spacing w:val="-67"/>
                <w:sz w:val="28"/>
                <w:szCs w:val="28"/>
              </w:rPr>
              <w:t xml:space="preserve"> </w:t>
            </w:r>
            <w:r w:rsidRPr="00187906">
              <w:rPr>
                <w:sz w:val="28"/>
                <w:szCs w:val="28"/>
              </w:rPr>
              <w:t>образцов, сп</w:t>
            </w:r>
            <w:r w:rsidRPr="00187906">
              <w:rPr>
                <w:sz w:val="28"/>
                <w:szCs w:val="28"/>
              </w:rPr>
              <w:t>о</w:t>
            </w:r>
            <w:r w:rsidRPr="00187906">
              <w:rPr>
                <w:sz w:val="28"/>
                <w:szCs w:val="28"/>
              </w:rPr>
              <w:t>собов лепки)</w:t>
            </w:r>
            <w:r w:rsidRPr="00187906">
              <w:rPr>
                <w:spacing w:val="-67"/>
                <w:sz w:val="28"/>
                <w:szCs w:val="28"/>
              </w:rPr>
              <w:t xml:space="preserve"> </w:t>
            </w:r>
            <w:r w:rsidRPr="00187906">
              <w:rPr>
                <w:spacing w:val="-1"/>
                <w:sz w:val="28"/>
                <w:szCs w:val="28"/>
              </w:rPr>
              <w:t>практ</w:t>
            </w:r>
            <w:r w:rsidRPr="00187906">
              <w:rPr>
                <w:spacing w:val="-1"/>
                <w:sz w:val="28"/>
                <w:szCs w:val="28"/>
              </w:rPr>
              <w:t>и</w:t>
            </w:r>
            <w:r w:rsidRPr="00187906">
              <w:rPr>
                <w:spacing w:val="-1"/>
                <w:sz w:val="28"/>
                <w:szCs w:val="28"/>
              </w:rPr>
              <w:t xml:space="preserve">ческие (освоение приемов лепки, </w:t>
            </w:r>
            <w:r w:rsidRPr="00187906">
              <w:rPr>
                <w:sz w:val="28"/>
                <w:szCs w:val="28"/>
              </w:rPr>
              <w:t>игра,</w:t>
            </w:r>
            <w:r w:rsidRPr="00187906">
              <w:rPr>
                <w:spacing w:val="-67"/>
                <w:sz w:val="28"/>
                <w:szCs w:val="28"/>
              </w:rPr>
              <w:t xml:space="preserve"> </w:t>
            </w:r>
            <w:r w:rsidRPr="00187906">
              <w:rPr>
                <w:sz w:val="28"/>
                <w:szCs w:val="28"/>
              </w:rPr>
              <w:t>упражнения)</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03"/>
              </w:tabs>
              <w:ind w:left="152" w:right="142" w:hanging="10"/>
              <w:contextualSpacing/>
              <w:jc w:val="both"/>
              <w:rPr>
                <w:sz w:val="28"/>
                <w:szCs w:val="28"/>
              </w:rPr>
            </w:pPr>
            <w:r w:rsidRPr="00187906">
              <w:rPr>
                <w:sz w:val="28"/>
                <w:szCs w:val="28"/>
              </w:rPr>
              <w:t>Наборы ме</w:t>
            </w:r>
            <w:r w:rsidRPr="00187906">
              <w:rPr>
                <w:sz w:val="28"/>
                <w:szCs w:val="28"/>
              </w:rPr>
              <w:t>л</w:t>
            </w:r>
            <w:r w:rsidRPr="00187906">
              <w:rPr>
                <w:sz w:val="28"/>
                <w:szCs w:val="28"/>
              </w:rPr>
              <w:t>ких предм</w:t>
            </w:r>
            <w:r w:rsidRPr="00187906">
              <w:rPr>
                <w:sz w:val="28"/>
                <w:szCs w:val="28"/>
              </w:rPr>
              <w:t>е</w:t>
            </w:r>
            <w:r w:rsidRPr="00187906">
              <w:rPr>
                <w:sz w:val="28"/>
                <w:szCs w:val="28"/>
              </w:rPr>
              <w:t>тов для украшения поделок. Ко</w:t>
            </w:r>
            <w:r w:rsidRPr="00187906">
              <w:rPr>
                <w:sz w:val="28"/>
                <w:szCs w:val="28"/>
              </w:rPr>
              <w:t>л</w:t>
            </w:r>
            <w:r w:rsidRPr="00187906">
              <w:rPr>
                <w:sz w:val="28"/>
                <w:szCs w:val="28"/>
              </w:rPr>
              <w:t xml:space="preserve">пачки-печатки  для нанесения фактуры. </w:t>
            </w:r>
          </w:p>
          <w:p w:rsidR="004D1D27" w:rsidRPr="00187906" w:rsidRDefault="004D1D27" w:rsidP="00187906">
            <w:pPr>
              <w:pStyle w:val="TableParagraph"/>
              <w:tabs>
                <w:tab w:val="left" w:pos="1203"/>
              </w:tabs>
              <w:ind w:left="152" w:right="142" w:hanging="10"/>
              <w:contextualSpacing/>
              <w:jc w:val="both"/>
              <w:rPr>
                <w:sz w:val="28"/>
                <w:szCs w:val="28"/>
              </w:rPr>
            </w:pPr>
            <w:r w:rsidRPr="00187906">
              <w:rPr>
                <w:sz w:val="28"/>
                <w:szCs w:val="28"/>
              </w:rPr>
              <w:t xml:space="preserve">Потешки, стихи  </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center"/>
              <w:rPr>
                <w:sz w:val="28"/>
                <w:szCs w:val="28"/>
              </w:rPr>
            </w:pPr>
            <w:r w:rsidRPr="00187906">
              <w:rPr>
                <w:sz w:val="28"/>
                <w:szCs w:val="28"/>
              </w:rPr>
              <w:t>Магн</w:t>
            </w:r>
            <w:r w:rsidRPr="00187906">
              <w:rPr>
                <w:sz w:val="28"/>
                <w:szCs w:val="28"/>
              </w:rPr>
              <w:t>и</w:t>
            </w:r>
            <w:r w:rsidRPr="00187906">
              <w:rPr>
                <w:sz w:val="28"/>
                <w:szCs w:val="28"/>
              </w:rPr>
              <w:t>тофон.</w:t>
            </w:r>
          </w:p>
          <w:p w:rsidR="004D1D27" w:rsidRPr="00187906" w:rsidRDefault="004D1D27" w:rsidP="00187906">
            <w:pPr>
              <w:pStyle w:val="TableParagraph"/>
              <w:ind w:left="152" w:right="142" w:hanging="10"/>
              <w:contextualSpacing/>
              <w:jc w:val="center"/>
              <w:rPr>
                <w:sz w:val="28"/>
                <w:szCs w:val="28"/>
              </w:rPr>
            </w:pPr>
            <w:r w:rsidRPr="00187906">
              <w:rPr>
                <w:sz w:val="28"/>
                <w:szCs w:val="28"/>
              </w:rPr>
              <w:t>Пла</w:t>
            </w:r>
            <w:r w:rsidRPr="00187906">
              <w:rPr>
                <w:sz w:val="28"/>
                <w:szCs w:val="28"/>
              </w:rPr>
              <w:t>н</w:t>
            </w:r>
            <w:r w:rsidRPr="00187906">
              <w:rPr>
                <w:sz w:val="28"/>
                <w:szCs w:val="28"/>
              </w:rPr>
              <w:t>шет.</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выставка</w:t>
            </w:r>
          </w:p>
          <w:p w:rsidR="004D1D27" w:rsidRPr="00187906" w:rsidRDefault="004D1D27" w:rsidP="00187906">
            <w:pPr>
              <w:pStyle w:val="TableParagraph"/>
              <w:ind w:left="152" w:right="142" w:hanging="10"/>
              <w:contextualSpacing/>
              <w:jc w:val="both"/>
              <w:rPr>
                <w:sz w:val="28"/>
                <w:szCs w:val="28"/>
              </w:rPr>
            </w:pPr>
            <w:r w:rsidRPr="00187906">
              <w:rPr>
                <w:sz w:val="28"/>
                <w:szCs w:val="28"/>
              </w:rPr>
              <w:t>работ</w:t>
            </w:r>
          </w:p>
        </w:tc>
      </w:tr>
      <w:tr w:rsidR="004D1D27" w:rsidRPr="00187906" w:rsidTr="006C6286">
        <w:trPr>
          <w:trHeight w:val="962"/>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b/>
                <w:sz w:val="28"/>
                <w:szCs w:val="28"/>
              </w:rPr>
            </w:pPr>
            <w:r w:rsidRPr="00187906">
              <w:rPr>
                <w:b/>
                <w:sz w:val="28"/>
                <w:szCs w:val="28"/>
              </w:rPr>
              <w:t>Лепим</w:t>
            </w:r>
            <w:r w:rsidRPr="00187906">
              <w:rPr>
                <w:b/>
                <w:spacing w:val="1"/>
                <w:sz w:val="28"/>
                <w:szCs w:val="28"/>
              </w:rPr>
              <w:t xml:space="preserve"> </w:t>
            </w:r>
            <w:r w:rsidRPr="00187906">
              <w:rPr>
                <w:b/>
                <w:spacing w:val="-1"/>
                <w:sz w:val="28"/>
                <w:szCs w:val="28"/>
              </w:rPr>
              <w:t>тран</w:t>
            </w:r>
            <w:r w:rsidRPr="00187906">
              <w:rPr>
                <w:b/>
                <w:spacing w:val="-1"/>
                <w:sz w:val="28"/>
                <w:szCs w:val="28"/>
              </w:rPr>
              <w:t>с</w:t>
            </w:r>
            <w:r w:rsidRPr="00187906">
              <w:rPr>
                <w:b/>
                <w:spacing w:val="-1"/>
                <w:sz w:val="28"/>
                <w:szCs w:val="28"/>
              </w:rPr>
              <w:t>порт</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занятие -</w:t>
            </w:r>
            <w:r w:rsidRPr="00187906">
              <w:rPr>
                <w:spacing w:val="1"/>
                <w:sz w:val="28"/>
                <w:szCs w:val="28"/>
              </w:rPr>
              <w:t xml:space="preserve"> </w:t>
            </w:r>
            <w:r w:rsidRPr="00187906">
              <w:rPr>
                <w:spacing w:val="-1"/>
                <w:sz w:val="28"/>
                <w:szCs w:val="28"/>
              </w:rPr>
              <w:t>пут</w:t>
            </w:r>
            <w:r w:rsidRPr="00187906">
              <w:rPr>
                <w:spacing w:val="-1"/>
                <w:sz w:val="28"/>
                <w:szCs w:val="28"/>
              </w:rPr>
              <w:t>е</w:t>
            </w:r>
            <w:r w:rsidRPr="00187906">
              <w:rPr>
                <w:spacing w:val="-1"/>
                <w:sz w:val="28"/>
                <w:szCs w:val="28"/>
              </w:rPr>
              <w:t>шес</w:t>
            </w:r>
            <w:r w:rsidRPr="00187906">
              <w:rPr>
                <w:spacing w:val="-1"/>
                <w:sz w:val="28"/>
                <w:szCs w:val="28"/>
              </w:rPr>
              <w:t>т</w:t>
            </w:r>
            <w:r w:rsidRPr="00187906">
              <w:rPr>
                <w:spacing w:val="-1"/>
                <w:sz w:val="28"/>
                <w:szCs w:val="28"/>
              </w:rPr>
              <w:t>вие</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словесные (беседа,</w:t>
            </w:r>
            <w:r w:rsidRPr="00187906">
              <w:rPr>
                <w:spacing w:val="1"/>
                <w:sz w:val="28"/>
                <w:szCs w:val="28"/>
              </w:rPr>
              <w:t xml:space="preserve"> </w:t>
            </w:r>
            <w:r w:rsidRPr="00187906">
              <w:rPr>
                <w:spacing w:val="-1"/>
                <w:sz w:val="28"/>
                <w:szCs w:val="28"/>
              </w:rPr>
              <w:t>объяснение,</w:t>
            </w:r>
            <w:r w:rsidRPr="00187906">
              <w:rPr>
                <w:spacing w:val="-12"/>
                <w:sz w:val="28"/>
                <w:szCs w:val="28"/>
              </w:rPr>
              <w:t xml:space="preserve"> </w:t>
            </w:r>
            <w:r w:rsidRPr="00187906">
              <w:rPr>
                <w:sz w:val="28"/>
                <w:szCs w:val="28"/>
              </w:rPr>
              <w:t>чтение)</w:t>
            </w:r>
          </w:p>
          <w:p w:rsidR="004D1D27" w:rsidRPr="00187906" w:rsidRDefault="004D1D27" w:rsidP="00187906">
            <w:pPr>
              <w:pStyle w:val="TableParagraph"/>
              <w:ind w:left="152" w:right="142" w:hanging="10"/>
              <w:contextualSpacing/>
              <w:jc w:val="both"/>
              <w:rPr>
                <w:sz w:val="28"/>
                <w:szCs w:val="28"/>
              </w:rPr>
            </w:pPr>
            <w:r w:rsidRPr="00187906">
              <w:rPr>
                <w:sz w:val="28"/>
                <w:szCs w:val="28"/>
              </w:rPr>
              <w:t>наглядные</w:t>
            </w:r>
            <w:r w:rsidRPr="00187906">
              <w:rPr>
                <w:spacing w:val="-10"/>
                <w:sz w:val="28"/>
                <w:szCs w:val="28"/>
              </w:rPr>
              <w:t xml:space="preserve"> </w:t>
            </w:r>
            <w:r w:rsidRPr="00187906">
              <w:rPr>
                <w:sz w:val="28"/>
                <w:szCs w:val="28"/>
              </w:rPr>
              <w:t>(показ</w:t>
            </w:r>
            <w:r w:rsidRPr="00187906">
              <w:rPr>
                <w:spacing w:val="-4"/>
                <w:sz w:val="28"/>
                <w:szCs w:val="28"/>
              </w:rPr>
              <w:t xml:space="preserve"> </w:t>
            </w:r>
            <w:r w:rsidRPr="00187906">
              <w:rPr>
                <w:sz w:val="28"/>
                <w:szCs w:val="28"/>
              </w:rPr>
              <w:t>игрушек,</w:t>
            </w:r>
            <w:r w:rsidRPr="00187906">
              <w:rPr>
                <w:spacing w:val="-67"/>
                <w:sz w:val="28"/>
                <w:szCs w:val="28"/>
              </w:rPr>
              <w:t xml:space="preserve"> </w:t>
            </w:r>
            <w:r w:rsidRPr="00187906">
              <w:rPr>
                <w:sz w:val="28"/>
                <w:szCs w:val="28"/>
              </w:rPr>
              <w:t>образцов, сп</w:t>
            </w:r>
            <w:r w:rsidRPr="00187906">
              <w:rPr>
                <w:sz w:val="28"/>
                <w:szCs w:val="28"/>
              </w:rPr>
              <w:t>о</w:t>
            </w:r>
            <w:r w:rsidRPr="00187906">
              <w:rPr>
                <w:sz w:val="28"/>
                <w:szCs w:val="28"/>
              </w:rPr>
              <w:t>собов лепки)</w:t>
            </w:r>
            <w:r w:rsidRPr="00187906">
              <w:rPr>
                <w:spacing w:val="-67"/>
                <w:sz w:val="28"/>
                <w:szCs w:val="28"/>
              </w:rPr>
              <w:t xml:space="preserve"> </w:t>
            </w:r>
            <w:r w:rsidRPr="00187906">
              <w:rPr>
                <w:spacing w:val="-1"/>
                <w:sz w:val="28"/>
                <w:szCs w:val="28"/>
              </w:rPr>
              <w:t>практ</w:t>
            </w:r>
            <w:r w:rsidRPr="00187906">
              <w:rPr>
                <w:spacing w:val="-1"/>
                <w:sz w:val="28"/>
                <w:szCs w:val="28"/>
              </w:rPr>
              <w:t>и</w:t>
            </w:r>
            <w:r w:rsidRPr="00187906">
              <w:rPr>
                <w:spacing w:val="-1"/>
                <w:sz w:val="28"/>
                <w:szCs w:val="28"/>
              </w:rPr>
              <w:t xml:space="preserve">ческие (освоение приемов лепки, </w:t>
            </w:r>
            <w:r w:rsidRPr="00187906">
              <w:rPr>
                <w:sz w:val="28"/>
                <w:szCs w:val="28"/>
              </w:rPr>
              <w:t>игра,</w:t>
            </w:r>
            <w:r w:rsidRPr="00187906">
              <w:rPr>
                <w:spacing w:val="-67"/>
                <w:sz w:val="28"/>
                <w:szCs w:val="28"/>
              </w:rPr>
              <w:t xml:space="preserve"> </w:t>
            </w:r>
            <w:r w:rsidRPr="00187906">
              <w:rPr>
                <w:sz w:val="28"/>
                <w:szCs w:val="28"/>
              </w:rPr>
              <w:t>упражнения)</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rPr>
                <w:sz w:val="28"/>
                <w:szCs w:val="28"/>
              </w:rPr>
            </w:pPr>
            <w:r w:rsidRPr="00187906">
              <w:rPr>
                <w:sz w:val="28"/>
                <w:szCs w:val="28"/>
              </w:rPr>
              <w:t>Изображения различных видов транспорта, игрушки- м</w:t>
            </w:r>
            <w:r w:rsidRPr="00187906">
              <w:rPr>
                <w:sz w:val="28"/>
                <w:szCs w:val="28"/>
              </w:rPr>
              <w:t>а</w:t>
            </w:r>
            <w:r w:rsidRPr="00187906">
              <w:rPr>
                <w:sz w:val="28"/>
                <w:szCs w:val="28"/>
              </w:rPr>
              <w:t>шинки. Пальчиковые игры «О</w:t>
            </w:r>
            <w:r w:rsidRPr="00187906">
              <w:rPr>
                <w:sz w:val="28"/>
                <w:szCs w:val="28"/>
              </w:rPr>
              <w:t>т</w:t>
            </w:r>
            <w:r w:rsidRPr="00187906">
              <w:rPr>
                <w:sz w:val="28"/>
                <w:szCs w:val="28"/>
              </w:rPr>
              <w:t>правляемся в полет»,</w:t>
            </w:r>
          </w:p>
          <w:p w:rsidR="004D1D27" w:rsidRPr="00187906" w:rsidRDefault="004D1D27" w:rsidP="00187906">
            <w:pPr>
              <w:pStyle w:val="TableParagraph"/>
              <w:tabs>
                <w:tab w:val="left" w:pos="1203"/>
              </w:tabs>
              <w:ind w:left="152" w:right="142" w:hanging="10"/>
              <w:contextualSpacing/>
              <w:jc w:val="both"/>
              <w:rPr>
                <w:sz w:val="28"/>
                <w:szCs w:val="28"/>
              </w:rPr>
            </w:pPr>
            <w:r w:rsidRPr="00187906">
              <w:rPr>
                <w:sz w:val="28"/>
                <w:szCs w:val="28"/>
              </w:rPr>
              <w:t xml:space="preserve">«Я </w:t>
            </w:r>
            <w:r w:rsidRPr="00187906">
              <w:rPr>
                <w:sz w:val="28"/>
                <w:szCs w:val="28"/>
              </w:rPr>
              <w:lastRenderedPageBreak/>
              <w:t>водитель»</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center"/>
              <w:rPr>
                <w:sz w:val="28"/>
                <w:szCs w:val="28"/>
              </w:rPr>
            </w:pPr>
            <w:r w:rsidRPr="00187906">
              <w:rPr>
                <w:sz w:val="28"/>
                <w:szCs w:val="28"/>
              </w:rPr>
              <w:lastRenderedPageBreak/>
              <w:t>Магн</w:t>
            </w:r>
            <w:r w:rsidRPr="00187906">
              <w:rPr>
                <w:sz w:val="28"/>
                <w:szCs w:val="28"/>
              </w:rPr>
              <w:t>и</w:t>
            </w:r>
            <w:r w:rsidRPr="00187906">
              <w:rPr>
                <w:sz w:val="28"/>
                <w:szCs w:val="28"/>
              </w:rPr>
              <w:t>тофон.</w:t>
            </w:r>
          </w:p>
          <w:p w:rsidR="004D1D27" w:rsidRPr="00187906" w:rsidRDefault="004D1D27" w:rsidP="00187906">
            <w:pPr>
              <w:pStyle w:val="TableParagraph"/>
              <w:ind w:left="152" w:right="142" w:hanging="10"/>
              <w:contextualSpacing/>
              <w:jc w:val="center"/>
              <w:rPr>
                <w:sz w:val="28"/>
                <w:szCs w:val="28"/>
              </w:rPr>
            </w:pPr>
            <w:r w:rsidRPr="00187906">
              <w:rPr>
                <w:sz w:val="28"/>
                <w:szCs w:val="28"/>
              </w:rPr>
              <w:t>Пла</w:t>
            </w:r>
            <w:r w:rsidRPr="00187906">
              <w:rPr>
                <w:sz w:val="28"/>
                <w:szCs w:val="28"/>
              </w:rPr>
              <w:t>н</w:t>
            </w:r>
            <w:r w:rsidRPr="00187906">
              <w:rPr>
                <w:sz w:val="28"/>
                <w:szCs w:val="28"/>
              </w:rPr>
              <w:t>шет.</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pacing w:val="-1"/>
                <w:sz w:val="28"/>
                <w:szCs w:val="28"/>
              </w:rPr>
              <w:t>игровые</w:t>
            </w:r>
            <w:r w:rsidRPr="00187906">
              <w:rPr>
                <w:spacing w:val="-67"/>
                <w:sz w:val="28"/>
                <w:szCs w:val="28"/>
              </w:rPr>
              <w:t xml:space="preserve"> </w:t>
            </w:r>
            <w:r w:rsidRPr="00187906">
              <w:rPr>
                <w:sz w:val="28"/>
                <w:szCs w:val="28"/>
              </w:rPr>
              <w:t>з</w:t>
            </w:r>
            <w:r w:rsidRPr="00187906">
              <w:rPr>
                <w:sz w:val="28"/>
                <w:szCs w:val="28"/>
              </w:rPr>
              <w:t>а</w:t>
            </w:r>
            <w:r w:rsidRPr="00187906">
              <w:rPr>
                <w:sz w:val="28"/>
                <w:szCs w:val="28"/>
              </w:rPr>
              <w:t>дания</w:t>
            </w:r>
          </w:p>
        </w:tc>
      </w:tr>
      <w:tr w:rsidR="004D1D27" w:rsidRPr="00187906" w:rsidTr="006C6286">
        <w:trPr>
          <w:trHeight w:val="2254"/>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b/>
                <w:sz w:val="28"/>
                <w:szCs w:val="28"/>
              </w:rPr>
            </w:pPr>
            <w:r w:rsidRPr="00187906">
              <w:rPr>
                <w:b/>
                <w:sz w:val="28"/>
                <w:szCs w:val="28"/>
              </w:rPr>
              <w:lastRenderedPageBreak/>
              <w:t>Ж</w:t>
            </w:r>
            <w:r w:rsidRPr="00187906">
              <w:rPr>
                <w:b/>
                <w:sz w:val="28"/>
                <w:szCs w:val="28"/>
              </w:rPr>
              <w:t>и</w:t>
            </w:r>
            <w:r w:rsidRPr="00187906">
              <w:rPr>
                <w:b/>
                <w:sz w:val="28"/>
                <w:szCs w:val="28"/>
              </w:rPr>
              <w:t>вотные</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трад</w:t>
            </w:r>
            <w:r w:rsidRPr="00187906">
              <w:rPr>
                <w:sz w:val="28"/>
                <w:szCs w:val="28"/>
              </w:rPr>
              <w:t>и</w:t>
            </w:r>
            <w:r w:rsidRPr="00187906">
              <w:rPr>
                <w:sz w:val="28"/>
                <w:szCs w:val="28"/>
              </w:rPr>
              <w:t>цио</w:t>
            </w:r>
            <w:r w:rsidRPr="00187906">
              <w:rPr>
                <w:sz w:val="28"/>
                <w:szCs w:val="28"/>
              </w:rPr>
              <w:t>н</w:t>
            </w:r>
            <w:r w:rsidRPr="00187906">
              <w:rPr>
                <w:sz w:val="28"/>
                <w:szCs w:val="28"/>
              </w:rPr>
              <w:t>ное</w:t>
            </w:r>
            <w:r w:rsidRPr="00187906">
              <w:rPr>
                <w:spacing w:val="-67"/>
                <w:sz w:val="28"/>
                <w:szCs w:val="28"/>
              </w:rPr>
              <w:t xml:space="preserve"> </w:t>
            </w:r>
            <w:r w:rsidRPr="00187906">
              <w:rPr>
                <w:sz w:val="28"/>
                <w:szCs w:val="28"/>
              </w:rPr>
              <w:t>з</w:t>
            </w:r>
            <w:r w:rsidRPr="00187906">
              <w:rPr>
                <w:sz w:val="28"/>
                <w:szCs w:val="28"/>
              </w:rPr>
              <w:t>а</w:t>
            </w:r>
            <w:r w:rsidRPr="00187906">
              <w:rPr>
                <w:sz w:val="28"/>
                <w:szCs w:val="28"/>
              </w:rPr>
              <w:t>нятие -</w:t>
            </w:r>
            <w:r w:rsidRPr="00187906">
              <w:rPr>
                <w:spacing w:val="1"/>
                <w:sz w:val="28"/>
                <w:szCs w:val="28"/>
              </w:rPr>
              <w:t xml:space="preserve"> </w:t>
            </w:r>
            <w:r w:rsidRPr="00187906">
              <w:rPr>
                <w:sz w:val="28"/>
                <w:szCs w:val="28"/>
              </w:rPr>
              <w:t>пут</w:t>
            </w:r>
            <w:r w:rsidRPr="00187906">
              <w:rPr>
                <w:sz w:val="28"/>
                <w:szCs w:val="28"/>
              </w:rPr>
              <w:t>е</w:t>
            </w:r>
            <w:r w:rsidRPr="00187906">
              <w:rPr>
                <w:sz w:val="28"/>
                <w:szCs w:val="28"/>
              </w:rPr>
              <w:t>шес</w:t>
            </w:r>
            <w:r w:rsidRPr="00187906">
              <w:rPr>
                <w:sz w:val="28"/>
                <w:szCs w:val="28"/>
              </w:rPr>
              <w:t>т</w:t>
            </w:r>
            <w:r w:rsidRPr="00187906">
              <w:rPr>
                <w:sz w:val="28"/>
                <w:szCs w:val="28"/>
              </w:rPr>
              <w:t>вие</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словесные (беседа,</w:t>
            </w:r>
            <w:r w:rsidRPr="00187906">
              <w:rPr>
                <w:spacing w:val="1"/>
                <w:sz w:val="28"/>
                <w:szCs w:val="28"/>
              </w:rPr>
              <w:t xml:space="preserve"> </w:t>
            </w:r>
            <w:r w:rsidRPr="00187906">
              <w:rPr>
                <w:spacing w:val="-1"/>
                <w:sz w:val="28"/>
                <w:szCs w:val="28"/>
              </w:rPr>
              <w:t>объяснение,</w:t>
            </w:r>
            <w:r w:rsidRPr="00187906">
              <w:rPr>
                <w:spacing w:val="-12"/>
                <w:sz w:val="28"/>
                <w:szCs w:val="28"/>
              </w:rPr>
              <w:t xml:space="preserve"> </w:t>
            </w:r>
            <w:r w:rsidRPr="00187906">
              <w:rPr>
                <w:sz w:val="28"/>
                <w:szCs w:val="28"/>
              </w:rPr>
              <w:t>чтение)</w:t>
            </w:r>
          </w:p>
          <w:p w:rsidR="004D1D27" w:rsidRPr="00187906" w:rsidRDefault="004D1D27" w:rsidP="00187906">
            <w:pPr>
              <w:pStyle w:val="TableParagraph"/>
              <w:ind w:left="152" w:right="142" w:hanging="10"/>
              <w:contextualSpacing/>
              <w:jc w:val="both"/>
              <w:rPr>
                <w:sz w:val="28"/>
                <w:szCs w:val="28"/>
              </w:rPr>
            </w:pPr>
            <w:r w:rsidRPr="00187906">
              <w:rPr>
                <w:sz w:val="28"/>
                <w:szCs w:val="28"/>
              </w:rPr>
              <w:t>наглядные</w:t>
            </w:r>
            <w:r w:rsidRPr="00187906">
              <w:rPr>
                <w:spacing w:val="-10"/>
                <w:sz w:val="28"/>
                <w:szCs w:val="28"/>
              </w:rPr>
              <w:t xml:space="preserve"> </w:t>
            </w:r>
            <w:r w:rsidRPr="00187906">
              <w:rPr>
                <w:sz w:val="28"/>
                <w:szCs w:val="28"/>
              </w:rPr>
              <w:t>(показ</w:t>
            </w:r>
            <w:r w:rsidRPr="00187906">
              <w:rPr>
                <w:spacing w:val="-4"/>
                <w:sz w:val="28"/>
                <w:szCs w:val="28"/>
              </w:rPr>
              <w:t xml:space="preserve"> </w:t>
            </w:r>
            <w:r w:rsidRPr="00187906">
              <w:rPr>
                <w:sz w:val="28"/>
                <w:szCs w:val="28"/>
              </w:rPr>
              <w:t>игрушек,</w:t>
            </w:r>
            <w:r w:rsidRPr="00187906">
              <w:rPr>
                <w:spacing w:val="-67"/>
                <w:sz w:val="28"/>
                <w:szCs w:val="28"/>
              </w:rPr>
              <w:t xml:space="preserve"> </w:t>
            </w:r>
            <w:r w:rsidRPr="00187906">
              <w:rPr>
                <w:sz w:val="28"/>
                <w:szCs w:val="28"/>
              </w:rPr>
              <w:t>образцов, сп</w:t>
            </w:r>
            <w:r w:rsidRPr="00187906">
              <w:rPr>
                <w:sz w:val="28"/>
                <w:szCs w:val="28"/>
              </w:rPr>
              <w:t>о</w:t>
            </w:r>
            <w:r w:rsidRPr="00187906">
              <w:rPr>
                <w:sz w:val="28"/>
                <w:szCs w:val="28"/>
              </w:rPr>
              <w:t>собов лепки)</w:t>
            </w:r>
            <w:r w:rsidRPr="00187906">
              <w:rPr>
                <w:spacing w:val="-67"/>
                <w:sz w:val="28"/>
                <w:szCs w:val="28"/>
              </w:rPr>
              <w:t xml:space="preserve"> </w:t>
            </w:r>
            <w:r w:rsidRPr="00187906">
              <w:rPr>
                <w:spacing w:val="-1"/>
                <w:sz w:val="28"/>
                <w:szCs w:val="28"/>
              </w:rPr>
              <w:t>практ</w:t>
            </w:r>
            <w:r w:rsidRPr="00187906">
              <w:rPr>
                <w:spacing w:val="-1"/>
                <w:sz w:val="28"/>
                <w:szCs w:val="28"/>
              </w:rPr>
              <w:t>и</w:t>
            </w:r>
            <w:r w:rsidRPr="00187906">
              <w:rPr>
                <w:spacing w:val="-1"/>
                <w:sz w:val="28"/>
                <w:szCs w:val="28"/>
              </w:rPr>
              <w:t xml:space="preserve">ческие (освоение приемов лепки, </w:t>
            </w:r>
            <w:r w:rsidRPr="00187906">
              <w:rPr>
                <w:sz w:val="28"/>
                <w:szCs w:val="28"/>
              </w:rPr>
              <w:t>игра,</w:t>
            </w:r>
            <w:r w:rsidRPr="00187906">
              <w:rPr>
                <w:spacing w:val="-67"/>
                <w:sz w:val="28"/>
                <w:szCs w:val="28"/>
              </w:rPr>
              <w:t xml:space="preserve"> </w:t>
            </w:r>
            <w:r w:rsidRPr="00187906">
              <w:rPr>
                <w:sz w:val="28"/>
                <w:szCs w:val="28"/>
              </w:rPr>
              <w:t>упражнения)</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203"/>
              </w:tabs>
              <w:ind w:left="152" w:right="142" w:hanging="10"/>
              <w:contextualSpacing/>
              <w:jc w:val="both"/>
              <w:rPr>
                <w:sz w:val="28"/>
                <w:szCs w:val="28"/>
              </w:rPr>
            </w:pPr>
            <w:r w:rsidRPr="00187906">
              <w:rPr>
                <w:sz w:val="28"/>
                <w:szCs w:val="28"/>
              </w:rPr>
              <w:t>Сюжетные картинки с изображ</w:t>
            </w:r>
            <w:r w:rsidRPr="00187906">
              <w:rPr>
                <w:sz w:val="28"/>
                <w:szCs w:val="28"/>
              </w:rPr>
              <w:t>е</w:t>
            </w:r>
            <w:r w:rsidRPr="00187906">
              <w:rPr>
                <w:sz w:val="28"/>
                <w:szCs w:val="28"/>
              </w:rPr>
              <w:t>ниями и</w:t>
            </w:r>
            <w:r w:rsidRPr="00187906">
              <w:rPr>
                <w:sz w:val="28"/>
                <w:szCs w:val="28"/>
              </w:rPr>
              <w:t>г</w:t>
            </w:r>
            <w:r w:rsidRPr="00187906">
              <w:rPr>
                <w:sz w:val="28"/>
                <w:szCs w:val="28"/>
              </w:rPr>
              <w:t>рушки животных, живущих в л</w:t>
            </w:r>
            <w:r w:rsidRPr="00187906">
              <w:rPr>
                <w:sz w:val="28"/>
                <w:szCs w:val="28"/>
              </w:rPr>
              <w:t>е</w:t>
            </w:r>
            <w:r w:rsidRPr="00187906">
              <w:rPr>
                <w:sz w:val="28"/>
                <w:szCs w:val="28"/>
              </w:rPr>
              <w:t>су.</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center"/>
              <w:rPr>
                <w:sz w:val="28"/>
                <w:szCs w:val="28"/>
              </w:rPr>
            </w:pPr>
            <w:r w:rsidRPr="00187906">
              <w:rPr>
                <w:sz w:val="28"/>
                <w:szCs w:val="28"/>
              </w:rPr>
              <w:t>Магн</w:t>
            </w:r>
            <w:r w:rsidRPr="00187906">
              <w:rPr>
                <w:sz w:val="28"/>
                <w:szCs w:val="28"/>
              </w:rPr>
              <w:t>и</w:t>
            </w:r>
            <w:r w:rsidRPr="00187906">
              <w:rPr>
                <w:sz w:val="28"/>
                <w:szCs w:val="28"/>
              </w:rPr>
              <w:t>тофон.</w:t>
            </w:r>
          </w:p>
          <w:p w:rsidR="004D1D27" w:rsidRPr="00187906" w:rsidRDefault="004D1D27" w:rsidP="00187906">
            <w:pPr>
              <w:pStyle w:val="TableParagraph"/>
              <w:ind w:left="152" w:right="142" w:hanging="10"/>
              <w:contextualSpacing/>
              <w:jc w:val="center"/>
              <w:rPr>
                <w:sz w:val="28"/>
                <w:szCs w:val="28"/>
              </w:rPr>
            </w:pPr>
            <w:r w:rsidRPr="00187906">
              <w:rPr>
                <w:sz w:val="28"/>
                <w:szCs w:val="28"/>
              </w:rPr>
              <w:t>Пла</w:t>
            </w:r>
            <w:r w:rsidRPr="00187906">
              <w:rPr>
                <w:sz w:val="28"/>
                <w:szCs w:val="28"/>
              </w:rPr>
              <w:t>н</w:t>
            </w:r>
            <w:r w:rsidRPr="00187906">
              <w:rPr>
                <w:sz w:val="28"/>
                <w:szCs w:val="28"/>
              </w:rPr>
              <w:t>шет.</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игра</w:t>
            </w:r>
          </w:p>
        </w:tc>
      </w:tr>
      <w:tr w:rsidR="004D1D27" w:rsidRPr="00187906" w:rsidTr="006C6286">
        <w:trPr>
          <w:trHeight w:val="1930"/>
        </w:trPr>
        <w:tc>
          <w:tcPr>
            <w:tcW w:w="1145"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b/>
                <w:sz w:val="28"/>
                <w:szCs w:val="28"/>
              </w:rPr>
            </w:pPr>
            <w:r w:rsidRPr="00187906">
              <w:rPr>
                <w:b/>
                <w:spacing w:val="-1"/>
                <w:sz w:val="28"/>
                <w:szCs w:val="28"/>
              </w:rPr>
              <w:t>Люб</w:t>
            </w:r>
            <w:r w:rsidRPr="00187906">
              <w:rPr>
                <w:b/>
                <w:spacing w:val="-1"/>
                <w:sz w:val="28"/>
                <w:szCs w:val="28"/>
              </w:rPr>
              <w:t>и</w:t>
            </w:r>
            <w:r w:rsidRPr="00187906">
              <w:rPr>
                <w:b/>
                <w:spacing w:val="-1"/>
                <w:sz w:val="28"/>
                <w:szCs w:val="28"/>
              </w:rPr>
              <w:t>мые</w:t>
            </w:r>
            <w:r w:rsidRPr="00187906">
              <w:rPr>
                <w:b/>
                <w:spacing w:val="-67"/>
                <w:sz w:val="28"/>
                <w:szCs w:val="28"/>
              </w:rPr>
              <w:t xml:space="preserve"> </w:t>
            </w:r>
            <w:r w:rsidRPr="00187906">
              <w:rPr>
                <w:b/>
                <w:sz w:val="28"/>
                <w:szCs w:val="28"/>
              </w:rPr>
              <w:t>и</w:t>
            </w:r>
            <w:r w:rsidRPr="00187906">
              <w:rPr>
                <w:b/>
                <w:sz w:val="28"/>
                <w:szCs w:val="28"/>
              </w:rPr>
              <w:t>г</w:t>
            </w:r>
            <w:r w:rsidRPr="00187906">
              <w:rPr>
                <w:b/>
                <w:sz w:val="28"/>
                <w:szCs w:val="28"/>
              </w:rPr>
              <w:t>рушки</w:t>
            </w:r>
          </w:p>
        </w:tc>
        <w:tc>
          <w:tcPr>
            <w:tcW w:w="112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занятие - сказка</w:t>
            </w:r>
            <w:r w:rsidRPr="00187906">
              <w:rPr>
                <w:spacing w:val="-67"/>
                <w:sz w:val="28"/>
                <w:szCs w:val="28"/>
              </w:rPr>
              <w:t xml:space="preserve"> </w:t>
            </w:r>
            <w:r w:rsidRPr="00187906">
              <w:rPr>
                <w:sz w:val="28"/>
                <w:szCs w:val="28"/>
              </w:rPr>
              <w:t>трад</w:t>
            </w:r>
            <w:r w:rsidRPr="00187906">
              <w:rPr>
                <w:sz w:val="28"/>
                <w:szCs w:val="28"/>
              </w:rPr>
              <w:t>и</w:t>
            </w:r>
            <w:r w:rsidRPr="00187906">
              <w:rPr>
                <w:sz w:val="28"/>
                <w:szCs w:val="28"/>
              </w:rPr>
              <w:t>цио</w:t>
            </w:r>
            <w:r w:rsidRPr="00187906">
              <w:rPr>
                <w:sz w:val="28"/>
                <w:szCs w:val="28"/>
              </w:rPr>
              <w:t>н</w:t>
            </w:r>
            <w:r w:rsidRPr="00187906">
              <w:rPr>
                <w:sz w:val="28"/>
                <w:szCs w:val="28"/>
              </w:rPr>
              <w:t>ное</w:t>
            </w:r>
          </w:p>
        </w:tc>
        <w:tc>
          <w:tcPr>
            <w:tcW w:w="2552"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z w:val="28"/>
                <w:szCs w:val="28"/>
              </w:rPr>
              <w:t>словесные (беседа,</w:t>
            </w:r>
            <w:r w:rsidRPr="00187906">
              <w:rPr>
                <w:spacing w:val="1"/>
                <w:sz w:val="28"/>
                <w:szCs w:val="28"/>
              </w:rPr>
              <w:t xml:space="preserve"> </w:t>
            </w:r>
            <w:r w:rsidRPr="00187906">
              <w:rPr>
                <w:spacing w:val="-1"/>
                <w:sz w:val="28"/>
                <w:szCs w:val="28"/>
              </w:rPr>
              <w:t>объяснение,</w:t>
            </w:r>
            <w:r w:rsidRPr="00187906">
              <w:rPr>
                <w:spacing w:val="-12"/>
                <w:sz w:val="28"/>
                <w:szCs w:val="28"/>
              </w:rPr>
              <w:t xml:space="preserve"> </w:t>
            </w:r>
            <w:r w:rsidRPr="00187906">
              <w:rPr>
                <w:sz w:val="28"/>
                <w:szCs w:val="28"/>
              </w:rPr>
              <w:t>чтение)</w:t>
            </w:r>
          </w:p>
          <w:p w:rsidR="004D1D27" w:rsidRPr="00187906" w:rsidRDefault="004D1D27" w:rsidP="00187906">
            <w:pPr>
              <w:pStyle w:val="TableParagraph"/>
              <w:ind w:left="152" w:right="142" w:hanging="10"/>
              <w:contextualSpacing/>
              <w:jc w:val="both"/>
              <w:rPr>
                <w:sz w:val="28"/>
                <w:szCs w:val="28"/>
              </w:rPr>
            </w:pPr>
            <w:r w:rsidRPr="00187906">
              <w:rPr>
                <w:sz w:val="28"/>
                <w:szCs w:val="28"/>
              </w:rPr>
              <w:t>наглядные</w:t>
            </w:r>
            <w:r w:rsidRPr="00187906">
              <w:rPr>
                <w:spacing w:val="-10"/>
                <w:sz w:val="28"/>
                <w:szCs w:val="28"/>
              </w:rPr>
              <w:t xml:space="preserve"> </w:t>
            </w:r>
            <w:r w:rsidRPr="00187906">
              <w:rPr>
                <w:sz w:val="28"/>
                <w:szCs w:val="28"/>
              </w:rPr>
              <w:t>(показ</w:t>
            </w:r>
            <w:r w:rsidRPr="00187906">
              <w:rPr>
                <w:spacing w:val="-4"/>
                <w:sz w:val="28"/>
                <w:szCs w:val="28"/>
              </w:rPr>
              <w:t xml:space="preserve"> </w:t>
            </w:r>
            <w:r w:rsidRPr="00187906">
              <w:rPr>
                <w:sz w:val="28"/>
                <w:szCs w:val="28"/>
              </w:rPr>
              <w:t>игрушек,</w:t>
            </w:r>
            <w:r w:rsidRPr="00187906">
              <w:rPr>
                <w:spacing w:val="-67"/>
                <w:sz w:val="28"/>
                <w:szCs w:val="28"/>
              </w:rPr>
              <w:t xml:space="preserve"> </w:t>
            </w:r>
            <w:r w:rsidRPr="00187906">
              <w:rPr>
                <w:sz w:val="28"/>
                <w:szCs w:val="28"/>
              </w:rPr>
              <w:t>образцов, сп</w:t>
            </w:r>
            <w:r w:rsidRPr="00187906">
              <w:rPr>
                <w:sz w:val="28"/>
                <w:szCs w:val="28"/>
              </w:rPr>
              <w:t>о</w:t>
            </w:r>
            <w:r w:rsidRPr="00187906">
              <w:rPr>
                <w:sz w:val="28"/>
                <w:szCs w:val="28"/>
              </w:rPr>
              <w:t>собов лепки)</w:t>
            </w:r>
            <w:r w:rsidRPr="00187906">
              <w:rPr>
                <w:spacing w:val="-67"/>
                <w:sz w:val="28"/>
                <w:szCs w:val="28"/>
              </w:rPr>
              <w:t xml:space="preserve"> </w:t>
            </w:r>
            <w:r w:rsidRPr="00187906">
              <w:rPr>
                <w:spacing w:val="-1"/>
                <w:sz w:val="28"/>
                <w:szCs w:val="28"/>
              </w:rPr>
              <w:t>практ</w:t>
            </w:r>
            <w:r w:rsidRPr="00187906">
              <w:rPr>
                <w:spacing w:val="-1"/>
                <w:sz w:val="28"/>
                <w:szCs w:val="28"/>
              </w:rPr>
              <w:t>и</w:t>
            </w:r>
            <w:r w:rsidRPr="00187906">
              <w:rPr>
                <w:spacing w:val="-1"/>
                <w:sz w:val="28"/>
                <w:szCs w:val="28"/>
              </w:rPr>
              <w:t xml:space="preserve">ческие (освоение приемов лепки, </w:t>
            </w:r>
            <w:r w:rsidRPr="00187906">
              <w:rPr>
                <w:sz w:val="28"/>
                <w:szCs w:val="28"/>
              </w:rPr>
              <w:t>игра,</w:t>
            </w:r>
            <w:r w:rsidRPr="00187906">
              <w:rPr>
                <w:spacing w:val="-67"/>
                <w:sz w:val="28"/>
                <w:szCs w:val="28"/>
              </w:rPr>
              <w:t xml:space="preserve"> </w:t>
            </w:r>
            <w:r w:rsidRPr="00187906">
              <w:rPr>
                <w:sz w:val="28"/>
                <w:szCs w:val="28"/>
              </w:rPr>
              <w:t>упражнения)</w:t>
            </w:r>
          </w:p>
        </w:tc>
        <w:tc>
          <w:tcPr>
            <w:tcW w:w="1701"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486"/>
              </w:tabs>
              <w:ind w:left="152" w:right="142" w:hanging="10"/>
              <w:contextualSpacing/>
              <w:jc w:val="both"/>
              <w:rPr>
                <w:sz w:val="28"/>
                <w:szCs w:val="28"/>
              </w:rPr>
            </w:pPr>
            <w:r w:rsidRPr="00187906">
              <w:rPr>
                <w:sz w:val="28"/>
                <w:szCs w:val="28"/>
              </w:rPr>
              <w:t>Сюжетные картинки с изображ</w:t>
            </w:r>
            <w:r w:rsidRPr="00187906">
              <w:rPr>
                <w:sz w:val="28"/>
                <w:szCs w:val="28"/>
              </w:rPr>
              <w:t>е</w:t>
            </w:r>
            <w:r w:rsidRPr="00187906">
              <w:rPr>
                <w:sz w:val="28"/>
                <w:szCs w:val="28"/>
              </w:rPr>
              <w:t>ниями животных, живущих в в</w:t>
            </w:r>
            <w:r w:rsidRPr="00187906">
              <w:rPr>
                <w:sz w:val="28"/>
                <w:szCs w:val="28"/>
              </w:rPr>
              <w:t>о</w:t>
            </w:r>
            <w:r w:rsidRPr="00187906">
              <w:rPr>
                <w:sz w:val="28"/>
                <w:szCs w:val="28"/>
              </w:rPr>
              <w:t>де.</w:t>
            </w:r>
          </w:p>
        </w:tc>
        <w:tc>
          <w:tcPr>
            <w:tcW w:w="1276"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center"/>
              <w:rPr>
                <w:sz w:val="28"/>
                <w:szCs w:val="28"/>
              </w:rPr>
            </w:pPr>
            <w:r w:rsidRPr="00187906">
              <w:rPr>
                <w:sz w:val="28"/>
                <w:szCs w:val="28"/>
              </w:rPr>
              <w:t>Магн</w:t>
            </w:r>
            <w:r w:rsidRPr="00187906">
              <w:rPr>
                <w:sz w:val="28"/>
                <w:szCs w:val="28"/>
              </w:rPr>
              <w:t>и</w:t>
            </w:r>
            <w:r w:rsidRPr="00187906">
              <w:rPr>
                <w:sz w:val="28"/>
                <w:szCs w:val="28"/>
              </w:rPr>
              <w:t>тофон.</w:t>
            </w:r>
          </w:p>
          <w:p w:rsidR="004D1D27" w:rsidRPr="00187906" w:rsidRDefault="004D1D27" w:rsidP="00187906">
            <w:pPr>
              <w:pStyle w:val="TableParagraph"/>
              <w:ind w:left="152" w:right="142" w:hanging="10"/>
              <w:contextualSpacing/>
              <w:jc w:val="center"/>
              <w:rPr>
                <w:sz w:val="28"/>
                <w:szCs w:val="28"/>
              </w:rPr>
            </w:pPr>
            <w:r w:rsidRPr="00187906">
              <w:rPr>
                <w:sz w:val="28"/>
                <w:szCs w:val="28"/>
              </w:rPr>
              <w:t>Пла</w:t>
            </w:r>
            <w:r w:rsidRPr="00187906">
              <w:rPr>
                <w:sz w:val="28"/>
                <w:szCs w:val="28"/>
              </w:rPr>
              <w:t>н</w:t>
            </w:r>
            <w:r w:rsidRPr="00187906">
              <w:rPr>
                <w:sz w:val="28"/>
                <w:szCs w:val="28"/>
              </w:rPr>
              <w:t>шет.</w:t>
            </w:r>
          </w:p>
        </w:tc>
        <w:tc>
          <w:tcPr>
            <w:tcW w:w="155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52" w:right="142" w:hanging="10"/>
              <w:contextualSpacing/>
              <w:jc w:val="both"/>
              <w:rPr>
                <w:sz w:val="28"/>
                <w:szCs w:val="28"/>
              </w:rPr>
            </w:pPr>
            <w:r w:rsidRPr="00187906">
              <w:rPr>
                <w:spacing w:val="-1"/>
                <w:sz w:val="28"/>
                <w:szCs w:val="28"/>
              </w:rPr>
              <w:t>игровые</w:t>
            </w:r>
            <w:r w:rsidRPr="00187906">
              <w:rPr>
                <w:spacing w:val="-67"/>
                <w:sz w:val="28"/>
                <w:szCs w:val="28"/>
              </w:rPr>
              <w:t xml:space="preserve"> </w:t>
            </w:r>
            <w:r w:rsidRPr="00187906">
              <w:rPr>
                <w:sz w:val="28"/>
                <w:szCs w:val="28"/>
              </w:rPr>
              <w:t>з</w:t>
            </w:r>
            <w:r w:rsidRPr="00187906">
              <w:rPr>
                <w:sz w:val="28"/>
                <w:szCs w:val="28"/>
              </w:rPr>
              <w:t>а</w:t>
            </w:r>
            <w:r w:rsidRPr="00187906">
              <w:rPr>
                <w:sz w:val="28"/>
                <w:szCs w:val="28"/>
              </w:rPr>
              <w:t>дания</w:t>
            </w:r>
          </w:p>
        </w:tc>
      </w:tr>
    </w:tbl>
    <w:p w:rsidR="004D1D27" w:rsidRPr="00187906" w:rsidRDefault="004D1D27" w:rsidP="00187906">
      <w:pPr>
        <w:spacing w:after="0" w:line="240" w:lineRule="auto"/>
        <w:contextualSpacing/>
        <w:rPr>
          <w:rFonts w:ascii="Times New Roman" w:hAnsi="Times New Roman" w:cs="Times New Roman"/>
          <w:sz w:val="28"/>
          <w:szCs w:val="28"/>
        </w:rPr>
      </w:pPr>
    </w:p>
    <w:p w:rsidR="004D1D27" w:rsidRPr="00187906" w:rsidRDefault="004D1D27" w:rsidP="00187906">
      <w:pPr>
        <w:spacing w:after="0" w:line="240" w:lineRule="auto"/>
        <w:contextualSpacing/>
        <w:jc w:val="center"/>
        <w:rPr>
          <w:rFonts w:ascii="Times New Roman" w:hAnsi="Times New Roman" w:cs="Times New Roman"/>
          <w:b/>
          <w:sz w:val="28"/>
          <w:szCs w:val="28"/>
        </w:rPr>
      </w:pPr>
      <w:r w:rsidRPr="00187906">
        <w:rPr>
          <w:rFonts w:ascii="Times New Roman" w:hAnsi="Times New Roman" w:cs="Times New Roman"/>
          <w:b/>
          <w:sz w:val="28"/>
          <w:szCs w:val="28"/>
        </w:rPr>
        <w:t>2.3 Список литературы</w:t>
      </w:r>
    </w:p>
    <w:p w:rsidR="004D1D27" w:rsidRPr="00187906" w:rsidRDefault="004D1D27" w:rsidP="00187906">
      <w:pPr>
        <w:spacing w:after="0" w:line="240" w:lineRule="auto"/>
        <w:contextualSpacing/>
        <w:jc w:val="center"/>
        <w:rPr>
          <w:rFonts w:ascii="Times New Roman" w:hAnsi="Times New Roman" w:cs="Times New Roman"/>
          <w:b/>
          <w:sz w:val="28"/>
          <w:szCs w:val="28"/>
        </w:rPr>
      </w:pPr>
    </w:p>
    <w:p w:rsidR="004D1D27" w:rsidRPr="00187906" w:rsidRDefault="004D1D27" w:rsidP="00187906">
      <w:pPr>
        <w:pStyle w:val="ac"/>
        <w:numPr>
          <w:ilvl w:val="0"/>
          <w:numId w:val="31"/>
        </w:numPr>
        <w:tabs>
          <w:tab w:val="left" w:pos="426"/>
        </w:tabs>
        <w:spacing w:before="0" w:beforeAutospacing="0" w:after="0" w:afterAutospacing="0"/>
        <w:ind w:left="0" w:firstLine="0"/>
        <w:contextualSpacing/>
        <w:jc w:val="both"/>
        <w:rPr>
          <w:sz w:val="28"/>
          <w:szCs w:val="28"/>
        </w:rPr>
      </w:pPr>
      <w:r w:rsidRPr="00187906">
        <w:rPr>
          <w:sz w:val="28"/>
          <w:szCs w:val="28"/>
        </w:rPr>
        <w:lastRenderedPageBreak/>
        <w:t>Венгер Л.A. Воспитание сенсорной культуры ребёнка от рождения до 6 лет : Кн. для воспитателя дет. сада. - М.: Просвещение, 2002</w:t>
      </w:r>
    </w:p>
    <w:p w:rsidR="004D1D27" w:rsidRPr="00187906" w:rsidRDefault="004D1D27" w:rsidP="00187906">
      <w:pPr>
        <w:pStyle w:val="ac"/>
        <w:numPr>
          <w:ilvl w:val="0"/>
          <w:numId w:val="31"/>
        </w:numPr>
        <w:tabs>
          <w:tab w:val="left" w:pos="426"/>
        </w:tabs>
        <w:spacing w:before="0" w:beforeAutospacing="0" w:after="0" w:afterAutospacing="0"/>
        <w:ind w:left="0" w:firstLine="0"/>
        <w:contextualSpacing/>
        <w:jc w:val="both"/>
        <w:rPr>
          <w:sz w:val="28"/>
          <w:szCs w:val="28"/>
        </w:rPr>
      </w:pPr>
      <w:r w:rsidRPr="00187906">
        <w:rPr>
          <w:sz w:val="28"/>
          <w:szCs w:val="28"/>
        </w:rPr>
        <w:t xml:space="preserve">Комарова Т.С. Изобразительная деятельность и художественное развитие дошкольника / Т.С. Комарова. - М.: Педагогика, 2016. </w:t>
      </w:r>
    </w:p>
    <w:p w:rsidR="004D1D27" w:rsidRPr="00187906" w:rsidRDefault="004D1D27" w:rsidP="00187906">
      <w:pPr>
        <w:pStyle w:val="ac"/>
        <w:numPr>
          <w:ilvl w:val="0"/>
          <w:numId w:val="31"/>
        </w:numPr>
        <w:tabs>
          <w:tab w:val="left" w:pos="426"/>
        </w:tabs>
        <w:spacing w:before="0" w:beforeAutospacing="0" w:after="0" w:afterAutospacing="0"/>
        <w:ind w:left="0" w:firstLine="0"/>
        <w:contextualSpacing/>
        <w:jc w:val="both"/>
        <w:rPr>
          <w:sz w:val="28"/>
          <w:szCs w:val="28"/>
        </w:rPr>
      </w:pPr>
      <w:r w:rsidRPr="00187906">
        <w:rPr>
          <w:sz w:val="28"/>
          <w:szCs w:val="28"/>
        </w:rPr>
        <w:t>Лыкова И.А. Цветные ладошки - авторская программа / И.А. Лыкова. - М.: «Карапуз-дидактика», 2007</w:t>
      </w:r>
    </w:p>
    <w:p w:rsidR="004D1D27" w:rsidRPr="00187906" w:rsidRDefault="004D1D27" w:rsidP="00187906">
      <w:pPr>
        <w:pStyle w:val="ae"/>
        <w:numPr>
          <w:ilvl w:val="0"/>
          <w:numId w:val="31"/>
        </w:numPr>
        <w:tabs>
          <w:tab w:val="left" w:pos="426"/>
        </w:tabs>
        <w:spacing w:after="0" w:line="240" w:lineRule="auto"/>
        <w:ind w:left="0" w:firstLine="0"/>
        <w:jc w:val="both"/>
        <w:rPr>
          <w:rFonts w:ascii="Times New Roman" w:hAnsi="Times New Roman" w:cs="Times New Roman"/>
          <w:sz w:val="28"/>
          <w:szCs w:val="28"/>
        </w:rPr>
      </w:pPr>
      <w:r w:rsidRPr="00187906">
        <w:rPr>
          <w:rFonts w:ascii="Times New Roman" w:hAnsi="Times New Roman" w:cs="Times New Roman"/>
          <w:sz w:val="28"/>
          <w:szCs w:val="28"/>
        </w:rPr>
        <w:t>Лопатина Л.В., Филичева Т.Б. «Примерная адаптированная основная о</w:t>
      </w:r>
      <w:r w:rsidRPr="00187906">
        <w:rPr>
          <w:rFonts w:ascii="Times New Roman" w:hAnsi="Times New Roman" w:cs="Times New Roman"/>
          <w:sz w:val="28"/>
          <w:szCs w:val="28"/>
        </w:rPr>
        <w:t>б</w:t>
      </w:r>
      <w:r w:rsidRPr="00187906">
        <w:rPr>
          <w:rFonts w:ascii="Times New Roman" w:hAnsi="Times New Roman" w:cs="Times New Roman"/>
          <w:sz w:val="28"/>
          <w:szCs w:val="28"/>
        </w:rPr>
        <w:t>разовательная программа для дошкольников с тяжелыми нарушениями речи»</w:t>
      </w:r>
    </w:p>
    <w:p w:rsidR="004D1D27" w:rsidRPr="00187906" w:rsidRDefault="004D1D27" w:rsidP="00187906">
      <w:pPr>
        <w:pStyle w:val="ae"/>
        <w:numPr>
          <w:ilvl w:val="0"/>
          <w:numId w:val="31"/>
        </w:numPr>
        <w:tabs>
          <w:tab w:val="left" w:pos="426"/>
        </w:tabs>
        <w:spacing w:after="0" w:line="240" w:lineRule="auto"/>
        <w:ind w:left="0" w:firstLine="0"/>
        <w:jc w:val="both"/>
        <w:rPr>
          <w:rFonts w:ascii="Times New Roman" w:hAnsi="Times New Roman" w:cs="Times New Roman"/>
          <w:sz w:val="28"/>
          <w:szCs w:val="28"/>
        </w:rPr>
      </w:pPr>
      <w:r w:rsidRPr="00187906">
        <w:rPr>
          <w:rFonts w:ascii="Times New Roman" w:hAnsi="Times New Roman" w:cs="Times New Roman"/>
          <w:sz w:val="28"/>
          <w:szCs w:val="28"/>
        </w:rPr>
        <w:t xml:space="preserve">  Михайлова И. Лепим из соленого теста / И. Михайлова. - М.: Эксмо, 2008</w:t>
      </w:r>
    </w:p>
    <w:p w:rsidR="004D1D27" w:rsidRPr="00187906" w:rsidRDefault="004D1D27" w:rsidP="00187906">
      <w:pPr>
        <w:pStyle w:val="ae"/>
        <w:numPr>
          <w:ilvl w:val="0"/>
          <w:numId w:val="31"/>
        </w:numPr>
        <w:tabs>
          <w:tab w:val="left" w:pos="284"/>
          <w:tab w:val="left" w:pos="426"/>
        </w:tabs>
        <w:spacing w:after="0" w:line="240" w:lineRule="auto"/>
        <w:ind w:left="0" w:firstLine="0"/>
        <w:jc w:val="both"/>
        <w:rPr>
          <w:rFonts w:ascii="Times New Roman" w:hAnsi="Times New Roman" w:cs="Times New Roman"/>
          <w:sz w:val="28"/>
          <w:szCs w:val="28"/>
        </w:rPr>
      </w:pPr>
      <w:r w:rsidRPr="00187906">
        <w:rPr>
          <w:rFonts w:ascii="Times New Roman" w:hAnsi="Times New Roman" w:cs="Times New Roman"/>
          <w:sz w:val="28"/>
          <w:szCs w:val="28"/>
        </w:rPr>
        <w:t xml:space="preserve"> Нищева Н.В. «Комплексная адаптированная программа коррекционно-развивающей работы в логопедической группе детского сада для детей с т</w:t>
      </w:r>
      <w:r w:rsidRPr="00187906">
        <w:rPr>
          <w:rFonts w:ascii="Times New Roman" w:hAnsi="Times New Roman" w:cs="Times New Roman"/>
          <w:sz w:val="28"/>
          <w:szCs w:val="28"/>
        </w:rPr>
        <w:t>я</w:t>
      </w:r>
      <w:r w:rsidRPr="00187906">
        <w:rPr>
          <w:rFonts w:ascii="Times New Roman" w:hAnsi="Times New Roman" w:cs="Times New Roman"/>
          <w:sz w:val="28"/>
          <w:szCs w:val="28"/>
        </w:rPr>
        <w:t>желыми нарушениями речи (общим недоразвитием речи) с 3 до 7 лет: М.: Детство – Пресс, 2015.</w:t>
      </w:r>
    </w:p>
    <w:p w:rsidR="004D1D27" w:rsidRPr="00187906" w:rsidRDefault="004D1D27" w:rsidP="00187906">
      <w:pPr>
        <w:pStyle w:val="ae"/>
        <w:numPr>
          <w:ilvl w:val="0"/>
          <w:numId w:val="31"/>
        </w:numPr>
        <w:tabs>
          <w:tab w:val="left" w:pos="426"/>
        </w:tabs>
        <w:spacing w:after="0" w:line="240" w:lineRule="auto"/>
        <w:ind w:left="0" w:firstLine="0"/>
        <w:jc w:val="both"/>
        <w:rPr>
          <w:rFonts w:ascii="Times New Roman" w:hAnsi="Times New Roman" w:cs="Times New Roman"/>
          <w:sz w:val="28"/>
          <w:szCs w:val="28"/>
        </w:rPr>
      </w:pPr>
      <w:r w:rsidRPr="00187906">
        <w:rPr>
          <w:rFonts w:ascii="Times New Roman" w:hAnsi="Times New Roman" w:cs="Times New Roman"/>
          <w:sz w:val="28"/>
          <w:szCs w:val="28"/>
        </w:rPr>
        <w:t>Синеглазова М.О. Удивительное соленое тесто / М.О. Синеглазова. -М.: Арт-пресс, 2010.</w:t>
      </w:r>
    </w:p>
    <w:p w:rsidR="004D1D27" w:rsidRPr="00187906" w:rsidRDefault="004D1D27" w:rsidP="00187906">
      <w:pPr>
        <w:pStyle w:val="ae"/>
        <w:numPr>
          <w:ilvl w:val="0"/>
          <w:numId w:val="31"/>
        </w:numPr>
        <w:tabs>
          <w:tab w:val="left" w:pos="426"/>
        </w:tabs>
        <w:spacing w:after="0" w:line="240" w:lineRule="auto"/>
        <w:ind w:left="0" w:firstLine="0"/>
        <w:jc w:val="both"/>
        <w:rPr>
          <w:rFonts w:ascii="Times New Roman" w:hAnsi="Times New Roman" w:cs="Times New Roman"/>
          <w:sz w:val="28"/>
          <w:szCs w:val="28"/>
        </w:rPr>
      </w:pPr>
      <w:r w:rsidRPr="00187906">
        <w:rPr>
          <w:rFonts w:ascii="Times New Roman" w:hAnsi="Times New Roman" w:cs="Times New Roman"/>
          <w:sz w:val="28"/>
          <w:szCs w:val="28"/>
        </w:rPr>
        <w:t xml:space="preserve">Швайко Г. Занятия по изобразительной деятельности в детском саду.   Программа, конспекты / Г. Швайко. - М.: ВЛАДОС, 2008 </w:t>
      </w:r>
    </w:p>
    <w:p w:rsidR="004D1D27" w:rsidRPr="00187906" w:rsidRDefault="004D1D27" w:rsidP="00187906">
      <w:pPr>
        <w:pStyle w:val="ae"/>
        <w:tabs>
          <w:tab w:val="left" w:pos="426"/>
        </w:tabs>
        <w:spacing w:after="0" w:line="240" w:lineRule="auto"/>
        <w:ind w:left="0"/>
        <w:jc w:val="both"/>
        <w:rPr>
          <w:rFonts w:ascii="Times New Roman" w:hAnsi="Times New Roman" w:cs="Times New Roman"/>
          <w:sz w:val="28"/>
          <w:szCs w:val="28"/>
        </w:rPr>
      </w:pPr>
    </w:p>
    <w:p w:rsidR="004D1D27" w:rsidRPr="00187906" w:rsidRDefault="004D1D27" w:rsidP="00187906">
      <w:pPr>
        <w:spacing w:after="0" w:line="240" w:lineRule="auto"/>
        <w:contextualSpacing/>
        <w:jc w:val="right"/>
        <w:rPr>
          <w:rFonts w:ascii="Times New Roman" w:hAnsi="Times New Roman" w:cs="Times New Roman"/>
          <w:b/>
          <w:sz w:val="28"/>
          <w:szCs w:val="28"/>
        </w:rPr>
      </w:pPr>
    </w:p>
    <w:p w:rsidR="004D1D27" w:rsidRPr="00187906" w:rsidRDefault="004D1D27" w:rsidP="00187906">
      <w:pPr>
        <w:spacing w:after="0" w:line="240" w:lineRule="auto"/>
        <w:contextualSpacing/>
        <w:jc w:val="right"/>
        <w:rPr>
          <w:rFonts w:ascii="Times New Roman" w:hAnsi="Times New Roman" w:cs="Times New Roman"/>
          <w:b/>
          <w:sz w:val="28"/>
          <w:szCs w:val="28"/>
        </w:rPr>
      </w:pPr>
    </w:p>
    <w:p w:rsidR="004D1D27" w:rsidRPr="00187906" w:rsidRDefault="004D1D27" w:rsidP="00187906">
      <w:pPr>
        <w:spacing w:after="0" w:line="240" w:lineRule="auto"/>
        <w:contextualSpacing/>
        <w:jc w:val="right"/>
        <w:rPr>
          <w:rFonts w:ascii="Times New Roman" w:hAnsi="Times New Roman" w:cs="Times New Roman"/>
          <w:sz w:val="28"/>
          <w:szCs w:val="28"/>
        </w:rPr>
      </w:pPr>
      <w:r w:rsidRPr="00187906">
        <w:rPr>
          <w:rFonts w:ascii="Times New Roman" w:hAnsi="Times New Roman" w:cs="Times New Roman"/>
          <w:b/>
          <w:sz w:val="28"/>
          <w:szCs w:val="28"/>
        </w:rPr>
        <w:t>Приложение</w:t>
      </w:r>
    </w:p>
    <w:p w:rsidR="004D1D27" w:rsidRPr="00187906" w:rsidRDefault="004D1D27" w:rsidP="00187906">
      <w:pPr>
        <w:spacing w:after="0" w:line="240" w:lineRule="auto"/>
        <w:contextualSpacing/>
        <w:jc w:val="center"/>
        <w:rPr>
          <w:rFonts w:ascii="Times New Roman" w:hAnsi="Times New Roman" w:cs="Times New Roman"/>
          <w:b/>
          <w:sz w:val="28"/>
          <w:szCs w:val="28"/>
        </w:rPr>
      </w:pPr>
      <w:r w:rsidRPr="00187906">
        <w:rPr>
          <w:rFonts w:ascii="Times New Roman" w:hAnsi="Times New Roman" w:cs="Times New Roman"/>
          <w:b/>
          <w:sz w:val="28"/>
          <w:szCs w:val="28"/>
        </w:rPr>
        <w:t>Календарно – тематическое планирование</w:t>
      </w:r>
    </w:p>
    <w:p w:rsidR="004D1D27" w:rsidRPr="00187906" w:rsidRDefault="004D1D27" w:rsidP="00187906">
      <w:pPr>
        <w:spacing w:after="0" w:line="240" w:lineRule="auto"/>
        <w:contextualSpacing/>
        <w:jc w:val="center"/>
        <w:rPr>
          <w:rFonts w:ascii="Times New Roman" w:hAnsi="Times New Roman" w:cs="Times New Roman"/>
          <w:b/>
          <w:sz w:val="28"/>
          <w:szCs w:val="2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253"/>
        <w:gridCol w:w="1417"/>
        <w:gridCol w:w="2977"/>
      </w:tblGrid>
      <w:tr w:rsidR="004D1D27" w:rsidRPr="00187906" w:rsidTr="006C6286">
        <w:trPr>
          <w:trHeight w:val="584"/>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42"/>
              <w:contextualSpacing/>
              <w:jc w:val="center"/>
              <w:rPr>
                <w:b/>
                <w:sz w:val="28"/>
                <w:szCs w:val="28"/>
              </w:rPr>
            </w:pPr>
            <w:r w:rsidRPr="00187906">
              <w:rPr>
                <w:b/>
                <w:sz w:val="28"/>
                <w:szCs w:val="28"/>
              </w:rPr>
              <w:t xml:space="preserve">Тема </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center"/>
              <w:rPr>
                <w:b/>
                <w:sz w:val="28"/>
                <w:szCs w:val="28"/>
              </w:rPr>
            </w:pPr>
            <w:r w:rsidRPr="00187906">
              <w:rPr>
                <w:b/>
                <w:sz w:val="28"/>
                <w:szCs w:val="28"/>
              </w:rPr>
              <w:t>Название</w:t>
            </w:r>
            <w:r w:rsidRPr="00187906">
              <w:rPr>
                <w:b/>
                <w:spacing w:val="1"/>
                <w:sz w:val="28"/>
                <w:szCs w:val="28"/>
              </w:rPr>
              <w:t xml:space="preserve"> </w:t>
            </w:r>
            <w:r w:rsidRPr="00187906">
              <w:rPr>
                <w:b/>
                <w:sz w:val="28"/>
                <w:szCs w:val="28"/>
              </w:rPr>
              <w:t>раздела,</w:t>
            </w:r>
            <w:r w:rsidRPr="00187906">
              <w:rPr>
                <w:b/>
                <w:spacing w:val="-14"/>
                <w:sz w:val="28"/>
                <w:szCs w:val="28"/>
              </w:rPr>
              <w:t xml:space="preserve"> </w:t>
            </w:r>
            <w:r w:rsidRPr="00187906">
              <w:rPr>
                <w:b/>
                <w:sz w:val="28"/>
                <w:szCs w:val="28"/>
              </w:rPr>
              <w:t>тем</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42"/>
              <w:contextualSpacing/>
              <w:jc w:val="center"/>
              <w:rPr>
                <w:b/>
                <w:sz w:val="28"/>
                <w:szCs w:val="28"/>
              </w:rPr>
            </w:pPr>
            <w:r w:rsidRPr="00187906">
              <w:rPr>
                <w:b/>
                <w:sz w:val="28"/>
                <w:szCs w:val="28"/>
              </w:rPr>
              <w:t>Дата</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42"/>
              <w:contextualSpacing/>
              <w:jc w:val="center"/>
              <w:rPr>
                <w:b/>
                <w:sz w:val="28"/>
                <w:szCs w:val="28"/>
              </w:rPr>
            </w:pPr>
            <w:r w:rsidRPr="00187906">
              <w:rPr>
                <w:b/>
                <w:sz w:val="28"/>
                <w:szCs w:val="28"/>
              </w:rPr>
              <w:t>Место проведения</w:t>
            </w:r>
          </w:p>
        </w:tc>
      </w:tr>
      <w:tr w:rsidR="004D1D27" w:rsidRPr="00187906" w:rsidTr="006C6286">
        <w:trPr>
          <w:trHeight w:val="270"/>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I</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Вводное  занятие</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15.09.23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Кабинет изодеятельности</w:t>
            </w:r>
          </w:p>
        </w:tc>
      </w:tr>
      <w:tr w:rsidR="004D1D27" w:rsidRPr="00187906" w:rsidTr="006C6286">
        <w:trPr>
          <w:trHeight w:val="27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2.1</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«Что бывает  круглое?»</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18.09.23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Кабинет изодеятельности</w:t>
            </w:r>
          </w:p>
        </w:tc>
      </w:tr>
      <w:tr w:rsidR="004D1D27" w:rsidRPr="00187906" w:rsidTr="006C6286">
        <w:trPr>
          <w:trHeight w:val="259"/>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2.2</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«Ароматное  яблоко»</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25.09.23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64"/>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2.3</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«Колобок – румяный бок»</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29.09.23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88"/>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lastRenderedPageBreak/>
              <w:t>III</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Лепка из цельного куска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p>
        </w:tc>
      </w:tr>
      <w:tr w:rsidR="004D1D27" w:rsidRPr="00187906" w:rsidTr="006C6286">
        <w:trPr>
          <w:trHeight w:val="285"/>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3.1</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«Домашние питомцы»</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02. 10.23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05"/>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3.2</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«Красивая  рыбка»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09. 10.23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96"/>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3.3</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«Птичка - невеличка»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12. 10.23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9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3.4</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«Серенькая  кошечка»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16. 10.23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69"/>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3.5</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«Какого цвета радуга»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19. 10.23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74"/>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3.6</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«Я сам»</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23.10.23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9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IV</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Какие разные  пирамидки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p>
        </w:tc>
      </w:tr>
      <w:tr w:rsidR="004D1D27" w:rsidRPr="00187906" w:rsidTr="006C6286">
        <w:trPr>
          <w:trHeight w:val="12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4.1</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«Соберем пирамидку»</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26. 10.23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14"/>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4.2</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«Пирамидка – елочка»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06. 11.23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80"/>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V</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Маленькие     картинки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09. 11.23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70"/>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5.1</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«Мухоморы  большие и маленькие»</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13. 11.23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59"/>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5.2</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«Лесные краски»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16. 11.23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64"/>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5.3</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«Золотая рыбка»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20. 11.23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3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5.4</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«Утка и утенок  на прогулке»</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23. 11.23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38"/>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5.5</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«День раскраски»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27. 11.23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 xml:space="preserve">Кабинет </w:t>
            </w:r>
            <w:r w:rsidRPr="00187906">
              <w:rPr>
                <w:rFonts w:ascii="Times New Roman" w:hAnsi="Times New Roman"/>
                <w:sz w:val="28"/>
                <w:szCs w:val="28"/>
              </w:rPr>
              <w:lastRenderedPageBreak/>
              <w:t>изодеятельности</w:t>
            </w:r>
          </w:p>
        </w:tc>
      </w:tr>
      <w:tr w:rsidR="004D1D27" w:rsidRPr="00187906" w:rsidTr="006C6286">
        <w:trPr>
          <w:trHeight w:val="227"/>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lastRenderedPageBreak/>
              <w:t>5.6</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«Я сам!»</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29. 11.23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32"/>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VI</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«Комочки большие и маленькие»</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p>
        </w:tc>
      </w:tr>
      <w:tr w:rsidR="004D1D27" w:rsidRPr="00187906" w:rsidTr="006C6286">
        <w:trPr>
          <w:trHeight w:val="235"/>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6.1</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«Гусеница – модница»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01. 12.23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26"/>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6.2</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«Неваляшка»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04. 12.23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29"/>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6.3</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«Зайка беленький»</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08. 12.23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06"/>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6.4</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«Снеговик»</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11. 12.23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09"/>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VII</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«Украшения  для новогодней елочки»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ind w:left="142"/>
              <w:contextualSpacing/>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p>
        </w:tc>
      </w:tr>
      <w:tr w:rsidR="004D1D27" w:rsidRPr="00187906" w:rsidTr="006C6286">
        <w:trPr>
          <w:trHeight w:val="275"/>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7.1</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«Скоро, скоро новый год»</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14. 12.23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0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7.2</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«Елочка нарядная»</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16. 12.23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08"/>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7.3</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«Новогодняя игрушка»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19. 12.23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97"/>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7.4</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«Новогодний сувенир»</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25. 12.23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02"/>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7.5</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«Зайка Крош на елку скок»</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28. 12.23</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05"/>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VIII</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«Лепим конусовидные игрушки»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p>
        </w:tc>
      </w:tr>
      <w:tr w:rsidR="004D1D27" w:rsidRPr="00187906" w:rsidTr="006C6286">
        <w:trPr>
          <w:trHeight w:val="196"/>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8.1</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«Колючий еж»</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05. 01.24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99"/>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lastRenderedPageBreak/>
              <w:t>8.2</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«Материал и фактура»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08. 01.24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90"/>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8.3</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«Мышка на сыре»</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11. 01.24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9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8.4</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«Мои любимые игрушки»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14. 01.24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98"/>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8.5</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«Снежинки. Печатки»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18. 01.24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87"/>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8.6</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«День раскраски»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22. 01.24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92"/>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8.7</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«Я сам!»</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26. 01.24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95"/>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IX</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«Насекомые и их знакомые»</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p>
        </w:tc>
      </w:tr>
      <w:tr w:rsidR="004D1D27" w:rsidRPr="00187906" w:rsidTr="006C6286">
        <w:trPr>
          <w:trHeight w:val="314"/>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9.1</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 Жучок и  листок»</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29. 01.24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7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9.2</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«Любопытная  бабочка»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01. 02.24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21"/>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9.3</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«Стрекоза»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05. 02.24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25"/>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9.4</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«Черепаха»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09. 02.24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71"/>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9.5</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«Смелый крабик»</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left="142" w:right="132"/>
              <w:contextualSpacing/>
              <w:jc w:val="both"/>
              <w:rPr>
                <w:rFonts w:ascii="Times New Roman" w:hAnsi="Times New Roman"/>
                <w:sz w:val="28"/>
                <w:szCs w:val="28"/>
              </w:rPr>
            </w:pPr>
            <w:r w:rsidRPr="00187906">
              <w:rPr>
                <w:rFonts w:ascii="Times New Roman" w:hAnsi="Times New Roman"/>
                <w:sz w:val="28"/>
                <w:szCs w:val="28"/>
              </w:rPr>
              <w:t>12. 02.24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18"/>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9.6</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«Я сам!»</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left="142" w:right="132"/>
              <w:contextualSpacing/>
              <w:jc w:val="both"/>
              <w:rPr>
                <w:rFonts w:ascii="Times New Roman" w:hAnsi="Times New Roman"/>
                <w:sz w:val="28"/>
                <w:szCs w:val="28"/>
              </w:rPr>
            </w:pPr>
            <w:r w:rsidRPr="00187906">
              <w:rPr>
                <w:rFonts w:ascii="Times New Roman" w:hAnsi="Times New Roman"/>
                <w:sz w:val="28"/>
                <w:szCs w:val="28"/>
              </w:rPr>
              <w:t>16. 02.24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6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X</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Лепим цветы</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p>
        </w:tc>
      </w:tr>
      <w:tr w:rsidR="004D1D27" w:rsidRPr="00187906" w:rsidTr="006C6286">
        <w:trPr>
          <w:trHeight w:val="254"/>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10.1</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«Ромашка на  основе»</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left="142" w:right="132"/>
              <w:contextualSpacing/>
              <w:jc w:val="both"/>
              <w:rPr>
                <w:rFonts w:ascii="Times New Roman" w:hAnsi="Times New Roman"/>
                <w:sz w:val="28"/>
                <w:szCs w:val="28"/>
              </w:rPr>
            </w:pPr>
            <w:r w:rsidRPr="00187906">
              <w:rPr>
                <w:rFonts w:ascii="Times New Roman" w:hAnsi="Times New Roman"/>
                <w:sz w:val="28"/>
                <w:szCs w:val="28"/>
              </w:rPr>
              <w:t>19. 02.24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57"/>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t>10.</w:t>
            </w:r>
            <w:r w:rsidRPr="00187906">
              <w:rPr>
                <w:sz w:val="28"/>
                <w:szCs w:val="28"/>
              </w:rPr>
              <w:lastRenderedPageBreak/>
              <w:t>2</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left="142" w:right="132"/>
              <w:contextualSpacing/>
              <w:jc w:val="both"/>
              <w:rPr>
                <w:sz w:val="28"/>
                <w:szCs w:val="28"/>
              </w:rPr>
            </w:pPr>
            <w:r w:rsidRPr="00187906">
              <w:rPr>
                <w:sz w:val="28"/>
                <w:szCs w:val="28"/>
              </w:rPr>
              <w:lastRenderedPageBreak/>
              <w:t>«Цветы на полянке»</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left="142" w:right="132"/>
              <w:contextualSpacing/>
              <w:jc w:val="both"/>
              <w:rPr>
                <w:rFonts w:ascii="Times New Roman" w:hAnsi="Times New Roman"/>
                <w:sz w:val="28"/>
                <w:szCs w:val="28"/>
              </w:rPr>
            </w:pPr>
            <w:r w:rsidRPr="00187906">
              <w:rPr>
                <w:rFonts w:ascii="Times New Roman" w:hAnsi="Times New Roman"/>
                <w:sz w:val="28"/>
                <w:szCs w:val="28"/>
              </w:rPr>
              <w:t>23. 02.24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ind w:left="142"/>
              <w:contextualSpacing/>
              <w:jc w:val="both"/>
              <w:rPr>
                <w:rFonts w:ascii="Times New Roman" w:hAnsi="Times New Roman"/>
                <w:sz w:val="28"/>
                <w:szCs w:val="28"/>
              </w:rPr>
            </w:pPr>
            <w:r w:rsidRPr="00187906">
              <w:rPr>
                <w:rFonts w:ascii="Times New Roman" w:hAnsi="Times New Roman"/>
                <w:sz w:val="28"/>
                <w:szCs w:val="28"/>
              </w:rPr>
              <w:t xml:space="preserve">Кабинет </w:t>
            </w:r>
            <w:r w:rsidRPr="00187906">
              <w:rPr>
                <w:rFonts w:ascii="Times New Roman" w:hAnsi="Times New Roman"/>
                <w:sz w:val="28"/>
                <w:szCs w:val="28"/>
              </w:rPr>
              <w:lastRenderedPageBreak/>
              <w:t>изодеятельности</w:t>
            </w:r>
          </w:p>
        </w:tc>
      </w:tr>
      <w:tr w:rsidR="004D1D27" w:rsidRPr="00187906" w:rsidTr="006C6286">
        <w:trPr>
          <w:trHeight w:val="120"/>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lastRenderedPageBreak/>
              <w:t>10.3</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«Цветочные узоры»</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t>26. 02.24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52"/>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t>10.3</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«День раскраски»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t>02. 02.24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401"/>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t>XI</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«Украшения для дома. Декоративная лепка»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p>
        </w:tc>
      </w:tr>
      <w:tr w:rsidR="004D1D27" w:rsidRPr="00187906" w:rsidTr="006C6286">
        <w:trPr>
          <w:trHeight w:val="266"/>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t>11.1</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«Ваза для  мамы»</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04. 03.24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1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t>11.2</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«Цветы на плетенке»</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11. 03.24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3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t>11.3</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«Весенние мотивы»</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15. 03.24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401"/>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t>11.4</w:t>
            </w:r>
          </w:p>
          <w:p w:rsidR="004D1D27" w:rsidRPr="00187906" w:rsidRDefault="004D1D27" w:rsidP="00187906">
            <w:pPr>
              <w:pStyle w:val="TableParagraph"/>
              <w:tabs>
                <w:tab w:val="left" w:pos="1841"/>
              </w:tabs>
              <w:ind w:right="132"/>
              <w:contextualSpacing/>
              <w:jc w:val="center"/>
              <w:rPr>
                <w:sz w:val="28"/>
                <w:szCs w:val="28"/>
              </w:rPr>
            </w:pP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«Сердечко для тебя, сердечко для м</w:t>
            </w:r>
            <w:r w:rsidRPr="00187906">
              <w:rPr>
                <w:sz w:val="28"/>
                <w:szCs w:val="28"/>
              </w:rPr>
              <w:t>е</w:t>
            </w:r>
            <w:r w:rsidRPr="00187906">
              <w:rPr>
                <w:sz w:val="28"/>
                <w:szCs w:val="28"/>
              </w:rPr>
              <w:t>ня»</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18. 03.24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48"/>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t>11.5</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«Вкусное пирожное»</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t>22. 03.24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68"/>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11.6</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«Совушка – сова большая голова»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25. 03.24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7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11.7</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«Книжка-раскраска»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29. 03.24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94"/>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11.8</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«Широкие, узкие полоски»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t>01. 04.24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314"/>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11.9</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«День раскраски»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05. 04.24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77"/>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11.10</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«Я сам»</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08. 04.24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97"/>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XII</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«Лепим транспорт»</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p>
        </w:tc>
      </w:tr>
      <w:tr w:rsidR="004D1D27" w:rsidRPr="00187906" w:rsidTr="006C6286">
        <w:trPr>
          <w:trHeight w:val="204"/>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12.1</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«Машина»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12. 04.24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 xml:space="preserve">Кабинет </w:t>
            </w:r>
            <w:r w:rsidRPr="00187906">
              <w:rPr>
                <w:rFonts w:ascii="Times New Roman" w:hAnsi="Times New Roman"/>
                <w:sz w:val="28"/>
                <w:szCs w:val="28"/>
              </w:rPr>
              <w:lastRenderedPageBreak/>
              <w:t>изодеятельности</w:t>
            </w:r>
          </w:p>
        </w:tc>
      </w:tr>
      <w:tr w:rsidR="004D1D27" w:rsidRPr="00187906" w:rsidTr="006C6286">
        <w:trPr>
          <w:trHeight w:val="224"/>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lastRenderedPageBreak/>
              <w:t>12.2</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«Самолет»</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15. 04.24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4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12.3</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«Пароходик»</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19. 04.24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50"/>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12.4</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«Поезд наш едет»</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22. 04.24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70"/>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12.5</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«Я сам!»</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26. 04.24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76"/>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XIII</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«Животные»</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p>
        </w:tc>
      </w:tr>
      <w:tr w:rsidR="004D1D27" w:rsidRPr="00187906" w:rsidTr="006C6286">
        <w:trPr>
          <w:trHeight w:val="295"/>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13.1</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«Хвост, лапа, голова»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t>29. 04.24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316"/>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13.2</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«Зайка и  мишка друзья»</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r w:rsidRPr="00187906">
              <w:rPr>
                <w:sz w:val="28"/>
                <w:szCs w:val="28"/>
              </w:rPr>
              <w:t>03. 05.24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322"/>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13.3</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«Заботливая свинка»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06. 05.24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99"/>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13.4</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«Забавные фигурки»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10. 05.24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05"/>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13.5</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«Петушок и цыплята»</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03. 05.24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26"/>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13.6</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«Теремок»</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13. 05.24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46"/>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13.7</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«Лягушонок - капитан»</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17. 05.24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51"/>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13.8</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«День раскраски»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20. 05.24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72"/>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13.9</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«Я сам!»</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24. 05.24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27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XIV</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rPr>
                <w:sz w:val="28"/>
                <w:szCs w:val="28"/>
              </w:rPr>
            </w:pPr>
            <w:r w:rsidRPr="00187906">
              <w:rPr>
                <w:sz w:val="28"/>
                <w:szCs w:val="28"/>
              </w:rPr>
              <w:t>«Любимые игрушки»</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center"/>
              <w:rPr>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p>
        </w:tc>
      </w:tr>
      <w:tr w:rsidR="004D1D27" w:rsidRPr="00187906" w:rsidTr="006C6286">
        <w:trPr>
          <w:trHeight w:val="263"/>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lastRenderedPageBreak/>
              <w:t>14.1</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«У кого 8 ног?» «Птенцы в гнезде»</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27. 05.24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r w:rsidR="004D1D27" w:rsidRPr="00187906" w:rsidTr="006C6286">
        <w:trPr>
          <w:trHeight w:val="125"/>
        </w:trPr>
        <w:tc>
          <w:tcPr>
            <w:tcW w:w="709"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14.2</w:t>
            </w:r>
          </w:p>
        </w:tc>
        <w:tc>
          <w:tcPr>
            <w:tcW w:w="4253"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pStyle w:val="TableParagraph"/>
              <w:tabs>
                <w:tab w:val="left" w:pos="1841"/>
              </w:tabs>
              <w:ind w:right="132"/>
              <w:contextualSpacing/>
              <w:jc w:val="both"/>
              <w:rPr>
                <w:sz w:val="28"/>
                <w:szCs w:val="28"/>
              </w:rPr>
            </w:pPr>
            <w:r w:rsidRPr="00187906">
              <w:rPr>
                <w:sz w:val="28"/>
                <w:szCs w:val="28"/>
              </w:rPr>
              <w:t>Итоговое занятие</w:t>
            </w:r>
          </w:p>
        </w:tc>
        <w:tc>
          <w:tcPr>
            <w:tcW w:w="141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tabs>
                <w:tab w:val="left" w:pos="1841"/>
              </w:tabs>
              <w:ind w:right="132"/>
              <w:contextualSpacing/>
              <w:jc w:val="center"/>
              <w:rPr>
                <w:rFonts w:ascii="Times New Roman" w:hAnsi="Times New Roman"/>
                <w:sz w:val="28"/>
                <w:szCs w:val="28"/>
              </w:rPr>
            </w:pPr>
            <w:r w:rsidRPr="00187906">
              <w:rPr>
                <w:rFonts w:ascii="Times New Roman" w:hAnsi="Times New Roman"/>
                <w:sz w:val="28"/>
                <w:szCs w:val="28"/>
              </w:rPr>
              <w:t>31. 05.24</w:t>
            </w:r>
          </w:p>
        </w:tc>
        <w:tc>
          <w:tcPr>
            <w:tcW w:w="2977" w:type="dxa"/>
            <w:tcBorders>
              <w:top w:val="single" w:sz="4" w:space="0" w:color="000000"/>
              <w:left w:val="single" w:sz="4" w:space="0" w:color="000000"/>
              <w:bottom w:val="single" w:sz="4" w:space="0" w:color="000000"/>
              <w:right w:val="single" w:sz="4" w:space="0" w:color="000000"/>
            </w:tcBorders>
          </w:tcPr>
          <w:p w:rsidR="004D1D27" w:rsidRPr="00187906" w:rsidRDefault="004D1D27" w:rsidP="00187906">
            <w:pPr>
              <w:contextualSpacing/>
              <w:rPr>
                <w:rFonts w:ascii="Times New Roman" w:hAnsi="Times New Roman"/>
                <w:sz w:val="28"/>
                <w:szCs w:val="28"/>
              </w:rPr>
            </w:pPr>
            <w:r w:rsidRPr="00187906">
              <w:rPr>
                <w:rFonts w:ascii="Times New Roman" w:hAnsi="Times New Roman"/>
                <w:sz w:val="28"/>
                <w:szCs w:val="28"/>
              </w:rPr>
              <w:t>Кабинет изодеятельности</w:t>
            </w:r>
          </w:p>
        </w:tc>
      </w:tr>
    </w:tbl>
    <w:p w:rsidR="004D1D27" w:rsidRPr="00187906" w:rsidRDefault="004D1D27" w:rsidP="00187906">
      <w:pPr>
        <w:spacing w:after="0" w:line="240" w:lineRule="auto"/>
        <w:ind w:firstLine="567"/>
        <w:contextualSpacing/>
        <w:jc w:val="center"/>
        <w:rPr>
          <w:rFonts w:ascii="Times New Roman" w:hAnsi="Times New Roman" w:cs="Times New Roman"/>
          <w:b/>
          <w:sz w:val="28"/>
          <w:szCs w:val="28"/>
        </w:rPr>
      </w:pPr>
    </w:p>
    <w:p w:rsidR="004D1D27" w:rsidRPr="00187906" w:rsidRDefault="004D1D27" w:rsidP="00187906">
      <w:pPr>
        <w:spacing w:line="240" w:lineRule="auto"/>
        <w:contextualSpacing/>
        <w:jc w:val="center"/>
        <w:rPr>
          <w:rFonts w:ascii="Times New Roman" w:eastAsia="Times New Roman" w:hAnsi="Times New Roman" w:cs="Times New Roman"/>
          <w:b/>
          <w:color w:val="000000" w:themeColor="text1"/>
          <w:sz w:val="28"/>
          <w:szCs w:val="28"/>
        </w:rPr>
      </w:pPr>
      <w:r w:rsidRPr="00187906">
        <w:rPr>
          <w:rFonts w:ascii="Times New Roman" w:eastAsia="Times New Roman" w:hAnsi="Times New Roman" w:cs="Times New Roman"/>
          <w:b/>
          <w:color w:val="000000" w:themeColor="text1"/>
          <w:sz w:val="28"/>
          <w:szCs w:val="28"/>
        </w:rPr>
        <w:t>Практикум: «Речь. Речевая деятельность. Текст»</w:t>
      </w:r>
    </w:p>
    <w:p w:rsidR="004D1D27" w:rsidRPr="00187906" w:rsidRDefault="004D1D27" w:rsidP="00187906">
      <w:pPr>
        <w:spacing w:line="240" w:lineRule="auto"/>
        <w:contextualSpacing/>
        <w:jc w:val="center"/>
        <w:rPr>
          <w:rFonts w:ascii="Times New Roman" w:hAnsi="Times New Roman" w:cs="Times New Roman"/>
          <w:b/>
          <w:color w:val="000000" w:themeColor="text1"/>
          <w:sz w:val="28"/>
          <w:szCs w:val="28"/>
          <w:lang w:val="tt-RU"/>
        </w:rPr>
      </w:pPr>
      <w:r w:rsidRPr="00187906">
        <w:rPr>
          <w:rFonts w:ascii="Times New Roman" w:hAnsi="Times New Roman" w:cs="Times New Roman"/>
          <w:b/>
          <w:color w:val="000000" w:themeColor="text1"/>
          <w:sz w:val="28"/>
          <w:szCs w:val="28"/>
          <w:lang w:val="tt-RU"/>
        </w:rPr>
        <w:t>Нигматзянова Минлигул Ахметовна,</w:t>
      </w:r>
    </w:p>
    <w:p w:rsidR="004D1D27" w:rsidRPr="00187906" w:rsidRDefault="004D1D27" w:rsidP="00187906">
      <w:pPr>
        <w:spacing w:line="240" w:lineRule="auto"/>
        <w:contextualSpacing/>
        <w:jc w:val="center"/>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lang w:val="tt-RU"/>
        </w:rPr>
        <w:t>учитель русского языка и литературы</w:t>
      </w:r>
    </w:p>
    <w:p w:rsidR="004D1D27" w:rsidRPr="00187906" w:rsidRDefault="004D1D27" w:rsidP="00187906">
      <w:pPr>
        <w:spacing w:line="240" w:lineRule="auto"/>
        <w:contextualSpacing/>
        <w:rPr>
          <w:rFonts w:ascii="Times New Roman" w:hAnsi="Times New Roman" w:cs="Times New Roman"/>
          <w:color w:val="000000" w:themeColor="text1"/>
          <w:sz w:val="28"/>
          <w:szCs w:val="28"/>
          <w:lang w:val="tt-RU"/>
        </w:rPr>
      </w:pPr>
      <w:r w:rsidRPr="00187906">
        <w:rPr>
          <w:rFonts w:ascii="Times New Roman" w:hAnsi="Times New Roman" w:cs="Times New Roman"/>
          <w:color w:val="000000" w:themeColor="text1"/>
          <w:sz w:val="28"/>
          <w:szCs w:val="28"/>
        </w:rPr>
        <w:t xml:space="preserve">                                              Содержание.</w:t>
      </w:r>
    </w:p>
    <w:p w:rsidR="004D1D27" w:rsidRPr="00187906" w:rsidRDefault="004D1D27" w:rsidP="00EA104B">
      <w:pPr>
        <w:pStyle w:val="ae"/>
        <w:numPr>
          <w:ilvl w:val="0"/>
          <w:numId w:val="50"/>
        </w:numPr>
        <w:spacing w:line="240" w:lineRule="auto"/>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Вступление</w:t>
      </w:r>
    </w:p>
    <w:p w:rsidR="004D1D27" w:rsidRPr="00187906" w:rsidRDefault="004D1D27" w:rsidP="00EA104B">
      <w:pPr>
        <w:pStyle w:val="ae"/>
        <w:numPr>
          <w:ilvl w:val="0"/>
          <w:numId w:val="50"/>
        </w:numPr>
        <w:spacing w:line="240" w:lineRule="auto"/>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w:t>
      </w:r>
      <w:r w:rsidRPr="00187906">
        <w:rPr>
          <w:rFonts w:ascii="Times New Roman" w:eastAsia="Times New Roman" w:hAnsi="Times New Roman" w:cs="Times New Roman"/>
          <w:color w:val="000000" w:themeColor="text1"/>
          <w:sz w:val="28"/>
          <w:szCs w:val="28"/>
        </w:rPr>
        <w:t>Речь. Речевая деятельность. Текст</w:t>
      </w:r>
    </w:p>
    <w:p w:rsidR="004D1D27" w:rsidRPr="00187906" w:rsidRDefault="004D1D27" w:rsidP="00187906">
      <w:pPr>
        <w:spacing w:line="240" w:lineRule="auto"/>
        <w:contextualSpacing/>
        <w:rPr>
          <w:rFonts w:ascii="Times New Roman" w:eastAsia="Times New Roman" w:hAnsi="Times New Roman" w:cs="Times New Roman"/>
          <w:bCs/>
          <w:color w:val="000000" w:themeColor="text1"/>
          <w:sz w:val="28"/>
          <w:szCs w:val="28"/>
          <w:shd w:val="clear" w:color="auto" w:fill="FFFFFF"/>
          <w:lang w:eastAsia="ru-RU"/>
        </w:rPr>
      </w:pPr>
      <w:r w:rsidRPr="00187906">
        <w:rPr>
          <w:rFonts w:ascii="Times New Roman" w:eastAsia="Times New Roman" w:hAnsi="Times New Roman" w:cs="Times New Roman"/>
          <w:bCs/>
          <w:color w:val="000000" w:themeColor="text1"/>
          <w:sz w:val="28"/>
          <w:szCs w:val="28"/>
          <w:shd w:val="clear" w:color="auto" w:fill="FFFFFF"/>
          <w:lang w:eastAsia="ru-RU"/>
        </w:rPr>
        <w:t xml:space="preserve">           1.Традиции русского речевого общения. Коммуникативные            стратегии и тактики устного общения.</w:t>
      </w:r>
    </w:p>
    <w:p w:rsidR="004D1D27" w:rsidRPr="00187906" w:rsidRDefault="004D1D27" w:rsidP="00187906">
      <w:pPr>
        <w:spacing w:line="240" w:lineRule="auto"/>
        <w:contextualSpacing/>
        <w:rPr>
          <w:rFonts w:ascii="Times New Roman" w:hAnsi="Times New Roman" w:cs="Times New Roman"/>
          <w:bCs/>
          <w:color w:val="000000" w:themeColor="text1"/>
          <w:sz w:val="28"/>
          <w:szCs w:val="28"/>
          <w:shd w:val="clear" w:color="auto" w:fill="FFFFFF"/>
        </w:rPr>
      </w:pPr>
      <w:r w:rsidRPr="00187906">
        <w:rPr>
          <w:rFonts w:ascii="Times New Roman" w:eastAsia="Times New Roman" w:hAnsi="Times New Roman" w:cs="Times New Roman"/>
          <w:bCs/>
          <w:color w:val="000000" w:themeColor="text1"/>
          <w:sz w:val="28"/>
          <w:szCs w:val="28"/>
          <w:shd w:val="clear" w:color="auto" w:fill="FFFFFF"/>
          <w:lang w:eastAsia="ru-RU"/>
        </w:rPr>
        <w:t xml:space="preserve">           2.</w:t>
      </w:r>
      <w:r w:rsidRPr="00187906">
        <w:rPr>
          <w:rFonts w:ascii="Times New Roman" w:hAnsi="Times New Roman" w:cs="Times New Roman"/>
          <w:bCs/>
          <w:color w:val="000000" w:themeColor="text1"/>
          <w:sz w:val="28"/>
          <w:szCs w:val="28"/>
          <w:shd w:val="clear" w:color="auto" w:fill="FFFFFF"/>
        </w:rPr>
        <w:t xml:space="preserve"> Текст. Виды абзацев. Типы текстовых культур.</w:t>
      </w:r>
    </w:p>
    <w:p w:rsidR="004D1D27" w:rsidRPr="00187906" w:rsidRDefault="004D1D27" w:rsidP="00187906">
      <w:pPr>
        <w:spacing w:line="240" w:lineRule="auto"/>
        <w:contextualSpacing/>
        <w:rPr>
          <w:rFonts w:ascii="Times New Roman" w:eastAsia="Times New Roman" w:hAnsi="Times New Roman" w:cs="Times New Roman"/>
          <w:bCs/>
          <w:color w:val="000000" w:themeColor="text1"/>
          <w:sz w:val="28"/>
          <w:szCs w:val="28"/>
          <w:shd w:val="clear" w:color="auto" w:fill="FFFFFF"/>
          <w:lang w:eastAsia="ru-RU"/>
        </w:rPr>
      </w:pPr>
      <w:r w:rsidRPr="00187906">
        <w:rPr>
          <w:rFonts w:ascii="Times New Roman" w:eastAsia="Times New Roman" w:hAnsi="Times New Roman" w:cs="Times New Roman"/>
          <w:bCs/>
          <w:color w:val="000000" w:themeColor="text1"/>
          <w:sz w:val="28"/>
          <w:szCs w:val="28"/>
          <w:shd w:val="clear" w:color="auto" w:fill="FFFFFF"/>
          <w:lang w:eastAsia="ru-RU"/>
        </w:rPr>
        <w:t xml:space="preserve">           3. Заголовки текстов, их типы. Информативная функция заголовков.  </w:t>
      </w:r>
    </w:p>
    <w:p w:rsidR="004D1D27" w:rsidRPr="00187906" w:rsidRDefault="004D1D27" w:rsidP="00187906">
      <w:pPr>
        <w:spacing w:line="240" w:lineRule="auto"/>
        <w:contextualSpacing/>
        <w:rPr>
          <w:rFonts w:ascii="Times New Roman" w:eastAsia="Times New Roman" w:hAnsi="Times New Roman" w:cs="Times New Roman"/>
          <w:bCs/>
          <w:color w:val="000000" w:themeColor="text1"/>
          <w:sz w:val="28"/>
          <w:szCs w:val="28"/>
          <w:shd w:val="clear" w:color="auto" w:fill="FFFFFF"/>
          <w:lang w:eastAsia="ru-RU"/>
        </w:rPr>
      </w:pPr>
      <w:r w:rsidRPr="00187906">
        <w:rPr>
          <w:rFonts w:ascii="Times New Roman" w:eastAsia="Times New Roman" w:hAnsi="Times New Roman" w:cs="Times New Roman"/>
          <w:bCs/>
          <w:color w:val="000000" w:themeColor="text1"/>
          <w:sz w:val="28"/>
          <w:szCs w:val="28"/>
          <w:shd w:val="clear" w:color="auto" w:fill="FFFFFF"/>
          <w:lang w:eastAsia="ru-RU"/>
        </w:rPr>
        <w:t xml:space="preserve">          4. Тексты аргументированного типа: рассуждение, </w:t>
      </w:r>
    </w:p>
    <w:p w:rsidR="004D1D27" w:rsidRPr="00187906" w:rsidRDefault="004D1D27" w:rsidP="00187906">
      <w:pPr>
        <w:spacing w:line="240" w:lineRule="auto"/>
        <w:contextualSpacing/>
        <w:rPr>
          <w:rFonts w:ascii="Times New Roman" w:eastAsia="Times New Roman" w:hAnsi="Times New Roman" w:cs="Times New Roman"/>
          <w:bCs/>
          <w:color w:val="000000" w:themeColor="text1"/>
          <w:sz w:val="28"/>
          <w:szCs w:val="28"/>
          <w:shd w:val="clear" w:color="auto" w:fill="FFFFFF"/>
          <w:lang w:eastAsia="ru-RU"/>
        </w:rPr>
      </w:pPr>
      <w:r w:rsidRPr="00187906">
        <w:rPr>
          <w:rFonts w:ascii="Times New Roman" w:eastAsia="Times New Roman" w:hAnsi="Times New Roman" w:cs="Times New Roman"/>
          <w:bCs/>
          <w:color w:val="000000" w:themeColor="text1"/>
          <w:sz w:val="28"/>
          <w:szCs w:val="28"/>
          <w:shd w:val="clear" w:color="auto" w:fill="FFFFFF"/>
          <w:lang w:eastAsia="ru-RU"/>
        </w:rPr>
        <w:t xml:space="preserve">доказательство, объяснение. </w:t>
      </w:r>
    </w:p>
    <w:p w:rsidR="004D1D27" w:rsidRPr="00187906" w:rsidRDefault="004D1D27" w:rsidP="00187906">
      <w:pPr>
        <w:spacing w:line="240" w:lineRule="auto"/>
        <w:ind w:left="720"/>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 xml:space="preserve">5. Разговорная речь. Беседа. Спор. </w:t>
      </w:r>
    </w:p>
    <w:p w:rsidR="004D1D27" w:rsidRPr="00187906" w:rsidRDefault="004D1D27" w:rsidP="00187906">
      <w:pPr>
        <w:spacing w:line="240" w:lineRule="auto"/>
        <w:ind w:left="720"/>
        <w:contextualSpacing/>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t xml:space="preserve">6. Публицистический стиль. Путевые записки. </w:t>
      </w:r>
    </w:p>
    <w:p w:rsidR="004D1D27" w:rsidRPr="00187906" w:rsidRDefault="004D1D27" w:rsidP="00187906">
      <w:pPr>
        <w:spacing w:line="240" w:lineRule="auto"/>
        <w:ind w:left="720"/>
        <w:contextualSpacing/>
        <w:rPr>
          <w:rFonts w:ascii="Times New Roman" w:hAnsi="Times New Roman" w:cs="Times New Roman"/>
          <w:bCs/>
          <w:color w:val="000000" w:themeColor="text1"/>
          <w:sz w:val="28"/>
          <w:szCs w:val="28"/>
          <w:shd w:val="clear" w:color="auto" w:fill="FFFFFF"/>
        </w:rPr>
      </w:pPr>
      <w:r w:rsidRPr="00187906">
        <w:rPr>
          <w:rFonts w:ascii="Times New Roman" w:eastAsia="Times New Roman" w:hAnsi="Times New Roman" w:cs="Times New Roman"/>
          <w:color w:val="000000" w:themeColor="text1"/>
          <w:sz w:val="28"/>
          <w:szCs w:val="28"/>
          <w:lang w:eastAsia="ru-RU"/>
        </w:rPr>
        <w:t>Рекламный текст.</w:t>
      </w:r>
    </w:p>
    <w:p w:rsidR="004D1D27" w:rsidRPr="00187906" w:rsidRDefault="004D1D27" w:rsidP="00187906">
      <w:pPr>
        <w:spacing w:line="240" w:lineRule="auto"/>
        <w:ind w:left="720"/>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 xml:space="preserve">7. Язык художественной литературы. Типы информации </w:t>
      </w:r>
    </w:p>
    <w:p w:rsidR="004D1D27" w:rsidRPr="00187906" w:rsidRDefault="004D1D27" w:rsidP="00187906">
      <w:pPr>
        <w:spacing w:line="240" w:lineRule="auto"/>
        <w:ind w:left="720"/>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в тексте. Сильные позиции текста.</w:t>
      </w:r>
    </w:p>
    <w:p w:rsidR="004D1D27" w:rsidRPr="00187906" w:rsidRDefault="004D1D27" w:rsidP="00187906">
      <w:pPr>
        <w:spacing w:line="240" w:lineRule="auto"/>
        <w:ind w:left="720"/>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8. Язык художественной литературы. Притча.</w:t>
      </w:r>
    </w:p>
    <w:p w:rsidR="004D1D27" w:rsidRPr="00187906" w:rsidRDefault="004D1D27" w:rsidP="00187906">
      <w:pPr>
        <w:spacing w:line="240" w:lineRule="auto"/>
        <w:ind w:left="720"/>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lang w:val="en-GB"/>
        </w:rPr>
        <w:t>III</w:t>
      </w:r>
      <w:r w:rsidRPr="00187906">
        <w:rPr>
          <w:rFonts w:ascii="Times New Roman" w:hAnsi="Times New Roman" w:cs="Times New Roman"/>
          <w:bCs/>
          <w:color w:val="000000" w:themeColor="text1"/>
          <w:sz w:val="28"/>
          <w:szCs w:val="28"/>
          <w:shd w:val="clear" w:color="auto" w:fill="FFFFFF"/>
        </w:rPr>
        <w:t>. Заключение</w:t>
      </w:r>
    </w:p>
    <w:p w:rsidR="004D1D27" w:rsidRPr="00187906" w:rsidRDefault="004D1D27" w:rsidP="00187906">
      <w:pPr>
        <w:spacing w:line="240" w:lineRule="auto"/>
        <w:ind w:left="720"/>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lang w:val="en-GB"/>
        </w:rPr>
        <w:t>IV</w:t>
      </w:r>
      <w:r w:rsidRPr="00187906">
        <w:rPr>
          <w:rFonts w:ascii="Times New Roman" w:hAnsi="Times New Roman" w:cs="Times New Roman"/>
          <w:bCs/>
          <w:color w:val="000000" w:themeColor="text1"/>
          <w:sz w:val="28"/>
          <w:szCs w:val="28"/>
          <w:shd w:val="clear" w:color="auto" w:fill="FFFFFF"/>
        </w:rPr>
        <w:t>. Список литературы</w:t>
      </w:r>
    </w:p>
    <w:p w:rsidR="004D1D27" w:rsidRPr="00187906" w:rsidRDefault="004D1D27" w:rsidP="00187906">
      <w:pPr>
        <w:spacing w:line="240" w:lineRule="auto"/>
        <w:ind w:left="720"/>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lang w:val="en-GB"/>
        </w:rPr>
        <w:t>V</w:t>
      </w:r>
      <w:r w:rsidRPr="00187906">
        <w:rPr>
          <w:rFonts w:ascii="Times New Roman" w:hAnsi="Times New Roman" w:cs="Times New Roman"/>
          <w:bCs/>
          <w:color w:val="000000" w:themeColor="text1"/>
          <w:sz w:val="28"/>
          <w:szCs w:val="28"/>
          <w:shd w:val="clear" w:color="auto" w:fill="FFFFFF"/>
        </w:rPr>
        <w:t>. Приложения</w:t>
      </w:r>
    </w:p>
    <w:p w:rsidR="004D1D27" w:rsidRPr="00187906" w:rsidRDefault="004D1D27" w:rsidP="00187906">
      <w:pPr>
        <w:spacing w:line="240" w:lineRule="auto"/>
        <w:contextualSpacing/>
        <w:rPr>
          <w:rFonts w:ascii="Times New Roman" w:hAnsi="Times New Roman" w:cs="Times New Roman"/>
          <w:bCs/>
          <w:color w:val="000000" w:themeColor="text1"/>
          <w:sz w:val="28"/>
          <w:szCs w:val="28"/>
          <w:shd w:val="clear" w:color="auto" w:fill="FFFFFF"/>
        </w:rPr>
      </w:pPr>
    </w:p>
    <w:p w:rsidR="004D1D27" w:rsidRPr="00187906" w:rsidRDefault="004D1D27" w:rsidP="00187906">
      <w:pPr>
        <w:widowControl w:val="0"/>
        <w:autoSpaceDE w:val="0"/>
        <w:autoSpaceDN w:val="0"/>
        <w:adjustRightInd w:val="0"/>
        <w:spacing w:after="0" w:line="240" w:lineRule="auto"/>
        <w:contextualSpacing/>
        <w:rPr>
          <w:rFonts w:ascii="Times New Roman" w:eastAsia="PMingLiU" w:hAnsi="Times New Roman" w:cs="Times New Roman"/>
          <w:color w:val="000000" w:themeColor="text1"/>
          <w:sz w:val="28"/>
          <w:szCs w:val="28"/>
          <w:lang w:eastAsia="ru-RU"/>
        </w:rPr>
      </w:pPr>
      <w:r w:rsidRPr="00187906">
        <w:rPr>
          <w:rFonts w:ascii="Times New Roman" w:eastAsia="PMingLiU" w:hAnsi="Times New Roman" w:cs="Times New Roman"/>
          <w:i/>
          <w:color w:val="000000" w:themeColor="text1"/>
          <w:sz w:val="28"/>
          <w:szCs w:val="28"/>
          <w:lang w:eastAsia="ru-RU"/>
        </w:rPr>
        <w:t>Актуальность проекта:</w:t>
      </w:r>
      <w:r w:rsidRPr="00187906">
        <w:rPr>
          <w:rFonts w:ascii="Times New Roman" w:eastAsia="PMingLiU" w:hAnsi="Times New Roman" w:cs="Times New Roman"/>
          <w:color w:val="000000" w:themeColor="text1"/>
          <w:sz w:val="28"/>
          <w:szCs w:val="28"/>
          <w:lang w:eastAsia="ru-RU"/>
        </w:rPr>
        <w:t xml:space="preserve"> соответствие данного проекта федеральной и региональной общественной образовательной политике, тенденциям развития образования в предметной области «Русский родной язык» и потребностям образовательного </w:t>
      </w:r>
      <w:r w:rsidRPr="00187906">
        <w:rPr>
          <w:rFonts w:ascii="Times New Roman" w:eastAsia="PMingLiU" w:hAnsi="Times New Roman" w:cs="Times New Roman"/>
          <w:color w:val="000000" w:themeColor="text1"/>
          <w:sz w:val="28"/>
          <w:szCs w:val="28"/>
          <w:lang w:eastAsia="ru-RU"/>
        </w:rPr>
        <w:lastRenderedPageBreak/>
        <w:t>учреждения.</w:t>
      </w:r>
    </w:p>
    <w:p w:rsidR="004D1D27" w:rsidRPr="00187906" w:rsidRDefault="004D1D27" w:rsidP="00187906">
      <w:pPr>
        <w:widowControl w:val="0"/>
        <w:autoSpaceDE w:val="0"/>
        <w:autoSpaceDN w:val="0"/>
        <w:adjustRightInd w:val="0"/>
        <w:spacing w:after="0" w:line="240" w:lineRule="auto"/>
        <w:contextualSpacing/>
        <w:rPr>
          <w:rFonts w:ascii="Times New Roman" w:eastAsia="PMingLiU" w:hAnsi="Times New Roman" w:cs="Times New Roman"/>
          <w:color w:val="000000" w:themeColor="text1"/>
          <w:sz w:val="28"/>
          <w:szCs w:val="28"/>
          <w:lang w:eastAsia="ru-RU"/>
        </w:rPr>
      </w:pPr>
    </w:p>
    <w:p w:rsidR="004D1D27" w:rsidRPr="00187906" w:rsidRDefault="004D1D27" w:rsidP="00187906">
      <w:pPr>
        <w:widowControl w:val="0"/>
        <w:autoSpaceDE w:val="0"/>
        <w:autoSpaceDN w:val="0"/>
        <w:adjustRightInd w:val="0"/>
        <w:spacing w:after="0" w:line="240" w:lineRule="auto"/>
        <w:contextualSpacing/>
        <w:rPr>
          <w:rFonts w:ascii="Times New Roman" w:eastAsia="PMingLiU" w:hAnsi="Times New Roman" w:cs="Times New Roman"/>
          <w:i/>
          <w:color w:val="000000" w:themeColor="text1"/>
          <w:sz w:val="28"/>
          <w:szCs w:val="28"/>
          <w:lang w:eastAsia="ru-RU"/>
        </w:rPr>
      </w:pPr>
      <w:r w:rsidRPr="00187906">
        <w:rPr>
          <w:rFonts w:ascii="Times New Roman" w:eastAsia="PMingLiU" w:hAnsi="Times New Roman" w:cs="Times New Roman"/>
          <w:i/>
          <w:color w:val="000000" w:themeColor="text1"/>
          <w:sz w:val="28"/>
          <w:szCs w:val="28"/>
          <w:lang w:eastAsia="ru-RU"/>
        </w:rPr>
        <w:t xml:space="preserve">Проблема проекта. </w:t>
      </w:r>
      <w:r w:rsidRPr="00187906">
        <w:rPr>
          <w:rFonts w:ascii="Times New Roman" w:eastAsia="PMingLiU" w:hAnsi="Times New Roman" w:cs="Times New Roman"/>
          <w:color w:val="000000" w:themeColor="text1"/>
          <w:sz w:val="28"/>
          <w:szCs w:val="28"/>
          <w:lang w:eastAsia="ru-RU"/>
        </w:rPr>
        <w:t>Возникла ситуация, требующая разрешения: нарушения норм русского литературного языка, увеличение безграмотности, низкий уровень речевой культуры, засорение речи жаргонизмами, иностранными словами</w:t>
      </w:r>
    </w:p>
    <w:p w:rsidR="004D1D27" w:rsidRPr="00187906" w:rsidRDefault="004D1D27" w:rsidP="00187906">
      <w:pPr>
        <w:widowControl w:val="0"/>
        <w:autoSpaceDE w:val="0"/>
        <w:autoSpaceDN w:val="0"/>
        <w:adjustRightInd w:val="0"/>
        <w:spacing w:after="0" w:line="240" w:lineRule="auto"/>
        <w:contextualSpacing/>
        <w:rPr>
          <w:rFonts w:ascii="Times New Roman" w:eastAsia="PMingLiU" w:hAnsi="Times New Roman" w:cs="Times New Roman"/>
          <w:i/>
          <w:color w:val="000000" w:themeColor="text1"/>
          <w:sz w:val="28"/>
          <w:szCs w:val="28"/>
          <w:lang w:eastAsia="ru-RU"/>
        </w:rPr>
      </w:pPr>
      <w:r w:rsidRPr="00187906">
        <w:rPr>
          <w:rFonts w:ascii="Times New Roman" w:eastAsia="PMingLiU" w:hAnsi="Times New Roman" w:cs="Times New Roman"/>
          <w:i/>
          <w:color w:val="000000" w:themeColor="text1"/>
          <w:sz w:val="28"/>
          <w:szCs w:val="28"/>
          <w:lang w:eastAsia="ru-RU"/>
        </w:rPr>
        <w:t xml:space="preserve">Цель проекта: </w:t>
      </w:r>
      <w:r w:rsidRPr="00187906">
        <w:rPr>
          <w:rFonts w:ascii="Times New Roman" w:eastAsia="PMingLiU" w:hAnsi="Times New Roman" w:cs="Times New Roman"/>
          <w:color w:val="000000" w:themeColor="text1"/>
          <w:sz w:val="28"/>
          <w:szCs w:val="28"/>
          <w:lang w:eastAsia="ru-RU"/>
        </w:rPr>
        <w:t>вовлечение к активному изучению русского литературного языка, создание учебно – методического материала для уроков.</w:t>
      </w:r>
    </w:p>
    <w:p w:rsidR="004D1D27" w:rsidRPr="00187906" w:rsidRDefault="004D1D27" w:rsidP="00187906">
      <w:pPr>
        <w:widowControl w:val="0"/>
        <w:autoSpaceDE w:val="0"/>
        <w:autoSpaceDN w:val="0"/>
        <w:adjustRightInd w:val="0"/>
        <w:spacing w:after="0" w:line="240" w:lineRule="auto"/>
        <w:contextualSpacing/>
        <w:rPr>
          <w:rFonts w:ascii="Times New Roman" w:eastAsia="PMingLiU" w:hAnsi="Times New Roman" w:cs="Times New Roman"/>
          <w:i/>
          <w:color w:val="000000" w:themeColor="text1"/>
          <w:sz w:val="28"/>
          <w:szCs w:val="28"/>
          <w:lang w:eastAsia="ru-RU"/>
        </w:rPr>
      </w:pPr>
    </w:p>
    <w:p w:rsidR="004D1D27" w:rsidRPr="00187906" w:rsidRDefault="004D1D27" w:rsidP="00187906">
      <w:pPr>
        <w:widowControl w:val="0"/>
        <w:autoSpaceDE w:val="0"/>
        <w:autoSpaceDN w:val="0"/>
        <w:adjustRightInd w:val="0"/>
        <w:spacing w:after="0" w:line="240" w:lineRule="auto"/>
        <w:contextualSpacing/>
        <w:jc w:val="both"/>
        <w:rPr>
          <w:rFonts w:ascii="Times New Roman" w:eastAsia="PMingLiU" w:hAnsi="Times New Roman" w:cs="Times New Roman"/>
          <w:color w:val="000000" w:themeColor="text1"/>
          <w:sz w:val="28"/>
          <w:szCs w:val="28"/>
          <w:lang w:eastAsia="ru-RU"/>
        </w:rPr>
      </w:pPr>
      <w:r w:rsidRPr="00187906">
        <w:rPr>
          <w:rFonts w:ascii="Times New Roman" w:eastAsia="PMingLiU" w:hAnsi="Times New Roman" w:cs="Times New Roman"/>
          <w:i/>
          <w:color w:val="000000" w:themeColor="text1"/>
          <w:sz w:val="28"/>
          <w:szCs w:val="28"/>
          <w:lang w:eastAsia="ru-RU"/>
        </w:rPr>
        <w:t xml:space="preserve">Задачи проекта: </w:t>
      </w:r>
      <w:r w:rsidRPr="00187906">
        <w:rPr>
          <w:rFonts w:ascii="Times New Roman" w:eastAsia="PMingLiU" w:hAnsi="Times New Roman" w:cs="Times New Roman"/>
          <w:color w:val="000000" w:themeColor="text1"/>
          <w:sz w:val="28"/>
          <w:szCs w:val="28"/>
          <w:lang w:eastAsia="ru-RU"/>
        </w:rPr>
        <w:t>1. Изучить литературу по данной теме.</w:t>
      </w:r>
    </w:p>
    <w:p w:rsidR="004D1D27" w:rsidRPr="00187906" w:rsidRDefault="004D1D27" w:rsidP="00187906">
      <w:pPr>
        <w:widowControl w:val="0"/>
        <w:autoSpaceDE w:val="0"/>
        <w:autoSpaceDN w:val="0"/>
        <w:adjustRightInd w:val="0"/>
        <w:spacing w:after="0" w:line="240" w:lineRule="auto"/>
        <w:contextualSpacing/>
        <w:jc w:val="both"/>
        <w:rPr>
          <w:rFonts w:ascii="Times New Roman" w:eastAsia="PMingLiU" w:hAnsi="Times New Roman" w:cs="Times New Roman"/>
          <w:color w:val="000000" w:themeColor="text1"/>
          <w:sz w:val="28"/>
          <w:szCs w:val="28"/>
          <w:lang w:eastAsia="ru-RU"/>
        </w:rPr>
      </w:pPr>
      <w:r w:rsidRPr="00187906">
        <w:rPr>
          <w:rFonts w:ascii="Times New Roman" w:eastAsia="PMingLiU" w:hAnsi="Times New Roman" w:cs="Times New Roman"/>
          <w:color w:val="000000" w:themeColor="text1"/>
          <w:sz w:val="28"/>
          <w:szCs w:val="28"/>
          <w:lang w:eastAsia="ru-RU"/>
        </w:rPr>
        <w:t>2. В ходе исследования собрать и систематизировать материал, предназначенный к применению на уроках русского родного языка.</w:t>
      </w:r>
    </w:p>
    <w:p w:rsidR="004D1D27" w:rsidRPr="00187906" w:rsidRDefault="004D1D27" w:rsidP="00187906">
      <w:pPr>
        <w:widowControl w:val="0"/>
        <w:autoSpaceDE w:val="0"/>
        <w:autoSpaceDN w:val="0"/>
        <w:adjustRightInd w:val="0"/>
        <w:spacing w:after="0" w:line="240" w:lineRule="auto"/>
        <w:contextualSpacing/>
        <w:rPr>
          <w:rFonts w:ascii="Times New Roman" w:eastAsia="PMingLiU" w:hAnsi="Times New Roman" w:cs="Times New Roman"/>
          <w:color w:val="000000" w:themeColor="text1"/>
          <w:sz w:val="28"/>
          <w:szCs w:val="28"/>
          <w:lang w:eastAsia="ru-RU"/>
        </w:rPr>
      </w:pPr>
      <w:r w:rsidRPr="00187906">
        <w:rPr>
          <w:rFonts w:ascii="Times New Roman" w:eastAsia="PMingLiU" w:hAnsi="Times New Roman" w:cs="Times New Roman"/>
          <w:i/>
          <w:color w:val="000000" w:themeColor="text1"/>
          <w:sz w:val="28"/>
          <w:szCs w:val="28"/>
          <w:lang w:eastAsia="ru-RU"/>
        </w:rPr>
        <w:t xml:space="preserve">Ожидаемые результаты проекта: </w:t>
      </w:r>
      <w:r w:rsidRPr="00187906">
        <w:rPr>
          <w:rFonts w:ascii="Times New Roman" w:eastAsia="PMingLiU" w:hAnsi="Times New Roman" w:cs="Times New Roman"/>
          <w:color w:val="000000" w:themeColor="text1"/>
          <w:sz w:val="28"/>
          <w:szCs w:val="28"/>
          <w:lang w:eastAsia="ru-RU"/>
        </w:rPr>
        <w:t>1) раскрыть многогранную связь русского языка с цивилизацией и культурой; систематизировать знания по предмету;</w:t>
      </w:r>
    </w:p>
    <w:p w:rsidR="004D1D27" w:rsidRPr="00187906" w:rsidRDefault="004D1D27" w:rsidP="00187906">
      <w:pPr>
        <w:widowControl w:val="0"/>
        <w:autoSpaceDE w:val="0"/>
        <w:autoSpaceDN w:val="0"/>
        <w:adjustRightInd w:val="0"/>
        <w:spacing w:after="0" w:line="240" w:lineRule="auto"/>
        <w:contextualSpacing/>
        <w:rPr>
          <w:rFonts w:ascii="Times New Roman" w:hAnsi="Times New Roman" w:cs="Times New Roman"/>
          <w:color w:val="000000" w:themeColor="text1"/>
          <w:sz w:val="28"/>
          <w:szCs w:val="28"/>
        </w:rPr>
      </w:pPr>
      <w:r w:rsidRPr="00187906">
        <w:rPr>
          <w:rFonts w:ascii="Times New Roman" w:eastAsia="PMingLiU" w:hAnsi="Times New Roman" w:cs="Times New Roman"/>
          <w:color w:val="000000" w:themeColor="text1"/>
          <w:sz w:val="28"/>
          <w:szCs w:val="28"/>
          <w:lang w:eastAsia="ru-RU"/>
        </w:rPr>
        <w:t>2)</w:t>
      </w:r>
      <w:r w:rsidRPr="00187906">
        <w:rPr>
          <w:rFonts w:ascii="Times New Roman" w:hAnsi="Times New Roman" w:cs="Times New Roman"/>
          <w:color w:val="000000" w:themeColor="text1"/>
          <w:sz w:val="28"/>
          <w:szCs w:val="28"/>
        </w:rPr>
        <w:t xml:space="preserve"> разработать программы различного уровня; 3) работать над созданием учебно-методических разработок.</w:t>
      </w:r>
    </w:p>
    <w:p w:rsidR="004D1D27" w:rsidRPr="00187906" w:rsidRDefault="004D1D27" w:rsidP="00187906">
      <w:pPr>
        <w:widowControl w:val="0"/>
        <w:autoSpaceDE w:val="0"/>
        <w:autoSpaceDN w:val="0"/>
        <w:adjustRightInd w:val="0"/>
        <w:spacing w:after="0" w:line="240" w:lineRule="auto"/>
        <w:contextualSpacing/>
        <w:rPr>
          <w:rFonts w:ascii="Times New Roman" w:hAnsi="Times New Roman" w:cs="Times New Roman"/>
          <w:i/>
          <w:color w:val="000000" w:themeColor="text1"/>
          <w:sz w:val="28"/>
          <w:szCs w:val="28"/>
        </w:rPr>
      </w:pPr>
    </w:p>
    <w:p w:rsidR="004D1D27" w:rsidRPr="00187906" w:rsidRDefault="004D1D27" w:rsidP="00187906">
      <w:pPr>
        <w:widowControl w:val="0"/>
        <w:autoSpaceDE w:val="0"/>
        <w:autoSpaceDN w:val="0"/>
        <w:adjustRightInd w:val="0"/>
        <w:spacing w:after="0"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i/>
          <w:color w:val="000000" w:themeColor="text1"/>
          <w:sz w:val="28"/>
          <w:szCs w:val="28"/>
        </w:rPr>
        <w:t>Мероприятия:</w:t>
      </w:r>
      <w:r w:rsidRPr="00187906">
        <w:rPr>
          <w:rFonts w:ascii="Times New Roman" w:hAnsi="Times New Roman" w:cs="Times New Roman"/>
          <w:color w:val="000000" w:themeColor="text1"/>
          <w:sz w:val="28"/>
          <w:szCs w:val="28"/>
        </w:rPr>
        <w:t>1)  подготовительный этап - изучение литературы, мотивация, целеполагание;   2) планирование проекта (варианты, сопоставление опыта работы коллег; выбор способов, сбор и изучение материалов, составление плана работы); 3) практическая работа: создание банка заданий в соответствии УДД;  4) обобщение (сопоставление результатов) – эффективность работы и применение в дальнейшей работе;</w:t>
      </w:r>
    </w:p>
    <w:p w:rsidR="004D1D27" w:rsidRPr="00187906" w:rsidRDefault="004D1D27" w:rsidP="00187906">
      <w:pPr>
        <w:widowControl w:val="0"/>
        <w:autoSpaceDE w:val="0"/>
        <w:autoSpaceDN w:val="0"/>
        <w:adjustRightInd w:val="0"/>
        <w:spacing w:after="0" w:line="240" w:lineRule="auto"/>
        <w:contextualSpacing/>
        <w:rPr>
          <w:rFonts w:ascii="Times New Roman" w:eastAsia="PMingLiU" w:hAnsi="Times New Roman" w:cs="Times New Roman"/>
          <w:color w:val="000000" w:themeColor="text1"/>
          <w:sz w:val="28"/>
          <w:szCs w:val="28"/>
          <w:lang w:eastAsia="ru-RU"/>
        </w:rPr>
      </w:pPr>
      <w:r w:rsidRPr="00187906">
        <w:rPr>
          <w:rFonts w:ascii="Times New Roman" w:eastAsia="PMingLiU" w:hAnsi="Times New Roman" w:cs="Times New Roman"/>
          <w:color w:val="000000" w:themeColor="text1"/>
          <w:sz w:val="28"/>
          <w:szCs w:val="28"/>
          <w:lang w:eastAsia="ru-RU"/>
        </w:rPr>
        <w:t>5) заключение (анализ результатов, папка с банками заданий).</w:t>
      </w:r>
    </w:p>
    <w:p w:rsidR="004D1D27" w:rsidRPr="00187906" w:rsidRDefault="004D1D27" w:rsidP="00187906">
      <w:pPr>
        <w:widowControl w:val="0"/>
        <w:autoSpaceDE w:val="0"/>
        <w:autoSpaceDN w:val="0"/>
        <w:adjustRightInd w:val="0"/>
        <w:spacing w:after="0" w:line="240" w:lineRule="auto"/>
        <w:contextualSpacing/>
        <w:rPr>
          <w:rFonts w:ascii="Times New Roman" w:eastAsia="PMingLiU" w:hAnsi="Times New Roman" w:cs="Times New Roman"/>
          <w:color w:val="000000" w:themeColor="text1"/>
          <w:sz w:val="28"/>
          <w:szCs w:val="28"/>
          <w:lang w:eastAsia="ru-RU"/>
        </w:rPr>
      </w:pPr>
      <w:r w:rsidRPr="00187906">
        <w:rPr>
          <w:rFonts w:ascii="Times New Roman" w:eastAsia="PMingLiU" w:hAnsi="Times New Roman" w:cs="Times New Roman"/>
          <w:color w:val="000000" w:themeColor="text1"/>
          <w:sz w:val="28"/>
          <w:szCs w:val="28"/>
          <w:lang w:eastAsia="ru-RU"/>
        </w:rPr>
        <w:t xml:space="preserve">                                                                          </w:t>
      </w:r>
    </w:p>
    <w:p w:rsidR="004D1D27" w:rsidRPr="00187906" w:rsidRDefault="004D1D27" w:rsidP="00187906">
      <w:pPr>
        <w:widowControl w:val="0"/>
        <w:autoSpaceDE w:val="0"/>
        <w:autoSpaceDN w:val="0"/>
        <w:adjustRightInd w:val="0"/>
        <w:spacing w:after="0" w:line="240" w:lineRule="auto"/>
        <w:contextualSpacing/>
        <w:rPr>
          <w:rFonts w:ascii="Times New Roman" w:eastAsia="PMingLiU" w:hAnsi="Times New Roman" w:cs="Times New Roman"/>
          <w:color w:val="000000" w:themeColor="text1"/>
          <w:sz w:val="28"/>
          <w:szCs w:val="28"/>
          <w:lang w:eastAsia="ru-RU"/>
        </w:rPr>
      </w:pPr>
      <w:r w:rsidRPr="00187906">
        <w:rPr>
          <w:rFonts w:ascii="Times New Roman" w:eastAsia="PMingLiU" w:hAnsi="Times New Roman" w:cs="Times New Roman"/>
          <w:color w:val="000000" w:themeColor="text1"/>
          <w:sz w:val="28"/>
          <w:szCs w:val="28"/>
          <w:lang w:eastAsia="ru-RU"/>
        </w:rPr>
        <w:t xml:space="preserve">                                                                              </w:t>
      </w:r>
      <w:r w:rsidRPr="00187906">
        <w:rPr>
          <w:rFonts w:ascii="Times New Roman" w:hAnsi="Times New Roman" w:cs="Times New Roman"/>
          <w:color w:val="000000" w:themeColor="text1"/>
          <w:sz w:val="28"/>
          <w:szCs w:val="28"/>
        </w:rPr>
        <w:t>Проблема русского языка –</w:t>
      </w:r>
    </w:p>
    <w:p w:rsidR="004D1D27" w:rsidRPr="00187906" w:rsidRDefault="004D1D27" w:rsidP="00187906">
      <w:pPr>
        <w:spacing w:after="0" w:line="240" w:lineRule="auto"/>
        <w:contextualSpacing/>
        <w:jc w:val="right"/>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проблема безопасности страны</w:t>
      </w:r>
      <w:r w:rsidRPr="00187906">
        <w:rPr>
          <w:rFonts w:ascii="Times New Roman" w:hAnsi="Times New Roman" w:cs="Times New Roman"/>
          <w:color w:val="000000" w:themeColor="text1"/>
          <w:sz w:val="28"/>
          <w:szCs w:val="28"/>
          <w:vertAlign w:val="superscript"/>
        </w:rPr>
        <w:t>1</w:t>
      </w:r>
      <w:r w:rsidRPr="00187906">
        <w:rPr>
          <w:rFonts w:ascii="Times New Roman" w:hAnsi="Times New Roman" w:cs="Times New Roman"/>
          <w:color w:val="000000" w:themeColor="text1"/>
          <w:sz w:val="28"/>
          <w:szCs w:val="28"/>
        </w:rPr>
        <w:t>.</w:t>
      </w:r>
    </w:p>
    <w:p w:rsidR="004D1D27" w:rsidRPr="00187906" w:rsidRDefault="004D1D27" w:rsidP="00187906">
      <w:pPr>
        <w:spacing w:after="0" w:line="240" w:lineRule="auto"/>
        <w:contextualSpacing/>
        <w:jc w:val="right"/>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В. В. Путин.</w:t>
      </w:r>
    </w:p>
    <w:p w:rsidR="004D1D27" w:rsidRPr="00187906" w:rsidRDefault="004D1D27" w:rsidP="00187906">
      <w:pPr>
        <w:spacing w:after="0" w:line="240" w:lineRule="auto"/>
        <w:contextualSpacing/>
        <w:jc w:val="right"/>
        <w:rPr>
          <w:rFonts w:ascii="Times New Roman" w:hAnsi="Times New Roman" w:cs="Times New Roman"/>
          <w:color w:val="000000" w:themeColor="text1"/>
          <w:sz w:val="28"/>
          <w:szCs w:val="28"/>
        </w:rPr>
      </w:pPr>
    </w:p>
    <w:p w:rsidR="004D1D27" w:rsidRPr="00187906" w:rsidRDefault="004D1D27" w:rsidP="00187906">
      <w:pPr>
        <w:spacing w:after="0"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Мы живем в быстроменяющемся мире, в эпоху глобализации, телекоммуникаций, Интернета, огромного потока информации.  Поэтому важно определить приоритеты. Это касается и русского языка. </w:t>
      </w:r>
    </w:p>
    <w:p w:rsidR="004D1D27" w:rsidRPr="00187906" w:rsidRDefault="004D1D27" w:rsidP="00187906">
      <w:pPr>
        <w:spacing w:after="0"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5 ноября под председательством Президента РФ состоялось Заседание совета по русскому языку, поставлена задача: «Обеспечить достойное знание русского языка»</w:t>
      </w:r>
      <w:r w:rsidRPr="00187906">
        <w:rPr>
          <w:rFonts w:ascii="Times New Roman" w:hAnsi="Times New Roman" w:cs="Times New Roman"/>
          <w:color w:val="000000" w:themeColor="text1"/>
          <w:sz w:val="28"/>
          <w:szCs w:val="28"/>
          <w:vertAlign w:val="superscript"/>
        </w:rPr>
        <w:t>2</w:t>
      </w:r>
      <w:r w:rsidRPr="00187906">
        <w:rPr>
          <w:rFonts w:ascii="Times New Roman" w:hAnsi="Times New Roman" w:cs="Times New Roman"/>
          <w:color w:val="000000" w:themeColor="text1"/>
          <w:sz w:val="28"/>
          <w:szCs w:val="28"/>
        </w:rPr>
        <w:t>. В КФУ планируется создать «Центр по продвижению русского языка в мусульманских странах».</w:t>
      </w:r>
    </w:p>
    <w:p w:rsidR="004D1D27" w:rsidRPr="00187906" w:rsidRDefault="004D1D27" w:rsidP="00187906">
      <w:pPr>
        <w:spacing w:after="0" w:line="240" w:lineRule="auto"/>
        <w:contextualSpacing/>
        <w:rPr>
          <w:rFonts w:ascii="Times New Roman" w:hAnsi="Times New Roman" w:cs="Times New Roman"/>
          <w:color w:val="000000" w:themeColor="text1"/>
          <w:sz w:val="28"/>
          <w:szCs w:val="28"/>
        </w:rPr>
      </w:pP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Наш современник мыслит, рассуждает, дискутирует, солидарен или не соглашается с мнениями писателей, поэтов, критиков на русском языке. Отбирает для себя основополагающие ценности, которые формируют его мировоззрение.  В то же время мы наблюдаем снижение интереса к изучение русского языка, к чтению, национальной культуре.</w:t>
      </w: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 xml:space="preserve">    Духовно – нравственное благополучие считается показателем благополучия страны. Согласно ФГОС духовно – нравственное формирование молодого поколения нравственных ориентиров, систему верного выбора жизненного пути формируется в школе.  Одним из важных направлений является работа над совершенствованием речевой деятельности. Через общение, речь человек выражает самого себя, через речь он налаживает связи с окружающим миром. </w:t>
      </w:r>
    </w:p>
    <w:p w:rsidR="004D1D27" w:rsidRPr="00187906" w:rsidRDefault="004D1D27" w:rsidP="00187906">
      <w:pPr>
        <w:spacing w:line="240" w:lineRule="auto"/>
        <w:contextualSpacing/>
        <w:rPr>
          <w:rFonts w:ascii="Times New Roman" w:hAnsi="Times New Roman" w:cs="Times New Roman"/>
          <w:color w:val="000000" w:themeColor="text1"/>
          <w:sz w:val="28"/>
          <w:szCs w:val="28"/>
          <w:vertAlign w:val="superscript"/>
        </w:rPr>
      </w:pPr>
      <w:r w:rsidRPr="00187906">
        <w:rPr>
          <w:rFonts w:ascii="Times New Roman" w:hAnsi="Times New Roman" w:cs="Times New Roman"/>
          <w:color w:val="000000" w:themeColor="text1"/>
          <w:sz w:val="28"/>
          <w:szCs w:val="28"/>
        </w:rPr>
        <w:t>В нормативно – правовых актах о предмете «Русский родной язык»</w:t>
      </w: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__________________________________________________________</w:t>
      </w:r>
    </w:p>
    <w:p w:rsidR="004D1D27" w:rsidRPr="00187906" w:rsidRDefault="004D1D27" w:rsidP="00187906">
      <w:pPr>
        <w:spacing w:line="240" w:lineRule="auto"/>
        <w:contextualSpacing/>
        <w:rPr>
          <w:rFonts w:ascii="Times New Roman" w:hAnsi="Times New Roman" w:cs="Times New Roman"/>
          <w:color w:val="000000" w:themeColor="text1"/>
          <w:sz w:val="28"/>
          <w:szCs w:val="28"/>
          <w:vertAlign w:val="superscript"/>
        </w:rPr>
      </w:pPr>
      <w:r w:rsidRPr="00187906">
        <w:rPr>
          <w:rFonts w:ascii="Times New Roman" w:hAnsi="Times New Roman" w:cs="Times New Roman"/>
          <w:color w:val="000000" w:themeColor="text1"/>
          <w:sz w:val="28"/>
          <w:szCs w:val="28"/>
          <w:vertAlign w:val="superscript"/>
        </w:rPr>
        <w:t>1 В. В. Путин. Форум «Проектория», г. Ярославль. 2018 г.</w:t>
      </w:r>
    </w:p>
    <w:p w:rsidR="004D1D27" w:rsidRPr="00187906" w:rsidRDefault="004D1D27" w:rsidP="00187906">
      <w:pPr>
        <w:spacing w:line="240" w:lineRule="auto"/>
        <w:contextualSpacing/>
        <w:rPr>
          <w:rFonts w:ascii="Times New Roman" w:hAnsi="Times New Roman" w:cs="Times New Roman"/>
          <w:color w:val="000000" w:themeColor="text1"/>
          <w:sz w:val="28"/>
          <w:szCs w:val="28"/>
          <w:vertAlign w:val="superscript"/>
        </w:rPr>
      </w:pPr>
      <w:r w:rsidRPr="00187906">
        <w:rPr>
          <w:rFonts w:ascii="Times New Roman" w:hAnsi="Times New Roman" w:cs="Times New Roman"/>
          <w:color w:val="000000" w:themeColor="text1"/>
          <w:sz w:val="28"/>
          <w:szCs w:val="28"/>
          <w:vertAlign w:val="superscript"/>
        </w:rPr>
        <w:t xml:space="preserve">2 kremlin.ru&gt; </w:t>
      </w:r>
      <w:r w:rsidRPr="00187906">
        <w:rPr>
          <w:rFonts w:ascii="Times New Roman" w:hAnsi="Times New Roman" w:cs="Times New Roman"/>
          <w:color w:val="000000" w:themeColor="text1"/>
          <w:sz w:val="28"/>
          <w:szCs w:val="28"/>
          <w:vertAlign w:val="superscript"/>
          <w:lang w:val="en-GB"/>
        </w:rPr>
        <w:t>a</w:t>
      </w:r>
      <w:r w:rsidRPr="00187906">
        <w:rPr>
          <w:rFonts w:ascii="Times New Roman" w:hAnsi="Times New Roman" w:cs="Times New Roman"/>
          <w:color w:val="000000" w:themeColor="text1"/>
          <w:sz w:val="28"/>
          <w:szCs w:val="28"/>
          <w:vertAlign w:val="superscript"/>
        </w:rPr>
        <w:t>/ 61986</w:t>
      </w: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разработаны федерально – целевые программы изучения, поставлена задача: изучение предмета русский родной язык в тесной связи с цивилизацией и культурой, государством и обществом.</w:t>
      </w: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В данном исследовании разработаны дидактические материалы, развивающие связную речь, последовательность изложения, богатство словаря, чистоту, уместность и выразительность речи в соответствии с универсальными учебными действиями. Использованы эффективные приемы формирования УДД в отдельно взятом разделе.</w:t>
      </w: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Развитие личности в системе образования обеспечивается универсальными учебными действиями (личностными и коммуникативными, регулятивными и познавательными).</w:t>
      </w: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Личностные УДД направлены на самоопределение (мотивацию учения, формирование основ гражданской идентичности личности).</w:t>
      </w: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Коммуникативные – это планирование сотрудничества, постановка вопросов, разрешение конфликтов, управление поведение партнера, умение выражать свои мысли.</w:t>
      </w: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Регулятивные –целеполагание, контроль, саморегуляция, оценка, планирование.</w:t>
      </w: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Познавательные –решение проблем, общеучебных и логических.</w:t>
      </w: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Виды учебных универсальных действий в развитии речевой деятельности помогают ориентироваться в учебном материале, в понимании и адекватной оценке получаемой информации, в определении поставленной проблемы, в создании алгоритмов деятельности при решении проблем творческих и поисковых.</w:t>
      </w:r>
    </w:p>
    <w:p w:rsidR="004D1D27" w:rsidRPr="00187906" w:rsidRDefault="004D1D27" w:rsidP="00187906">
      <w:pPr>
        <w:spacing w:line="240" w:lineRule="auto"/>
        <w:contextualSpacing/>
        <w:rPr>
          <w:rFonts w:ascii="Times New Roman" w:eastAsia="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lastRenderedPageBreak/>
        <w:t>Данная система УДД использована при составлении дидактических материалов по предмету «Родной русский язык», 7 класс (раздел</w:t>
      </w:r>
      <w:r w:rsidRPr="00187906">
        <w:rPr>
          <w:rFonts w:ascii="Times New Roman" w:eastAsia="Times New Roman" w:hAnsi="Times New Roman" w:cs="Times New Roman"/>
          <w:color w:val="000000" w:themeColor="text1"/>
          <w:sz w:val="28"/>
          <w:szCs w:val="28"/>
        </w:rPr>
        <w:t xml:space="preserve"> «Речь. Речевая деятельность. Текст»).</w:t>
      </w:r>
    </w:p>
    <w:p w:rsidR="004D1D27" w:rsidRPr="00187906" w:rsidRDefault="004D1D27" w:rsidP="00187906">
      <w:pPr>
        <w:pStyle w:val="ae"/>
        <w:numPr>
          <w:ilvl w:val="0"/>
          <w:numId w:val="33"/>
        </w:numPr>
        <w:spacing w:after="160" w:line="240" w:lineRule="auto"/>
        <w:rPr>
          <w:rFonts w:ascii="Times New Roman" w:hAnsi="Times New Roman" w:cs="Times New Roman"/>
          <w:b/>
          <w:color w:val="000000" w:themeColor="text1"/>
          <w:sz w:val="28"/>
          <w:szCs w:val="28"/>
          <w:u w:val="single"/>
        </w:rPr>
      </w:pPr>
      <w:r w:rsidRPr="00187906">
        <w:rPr>
          <w:rFonts w:ascii="Times New Roman" w:hAnsi="Times New Roman" w:cs="Times New Roman"/>
          <w:b/>
          <w:color w:val="000000" w:themeColor="text1"/>
          <w:sz w:val="28"/>
          <w:szCs w:val="28"/>
          <w:u w:val="single"/>
        </w:rPr>
        <w:t>Коммуникативные УДД</w:t>
      </w:r>
    </w:p>
    <w:p w:rsidR="004D1D27" w:rsidRPr="00187906" w:rsidRDefault="004D1D27" w:rsidP="00187906">
      <w:pPr>
        <w:pStyle w:val="ae"/>
        <w:numPr>
          <w:ilvl w:val="0"/>
          <w:numId w:val="32"/>
        </w:numPr>
        <w:spacing w:after="160" w:line="240" w:lineRule="auto"/>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Традиции русского речевого общения. коммуникативные стратегии и тактики устного общения.</w:t>
      </w:r>
    </w:p>
    <w:p w:rsidR="004D1D27" w:rsidRPr="00187906" w:rsidRDefault="004D1D27" w:rsidP="00187906">
      <w:pPr>
        <w:pStyle w:val="ae"/>
        <w:spacing w:line="240" w:lineRule="auto"/>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Конструктивное общение (ответьте на вопросы):</w:t>
      </w:r>
    </w:p>
    <w:p w:rsidR="004D1D27" w:rsidRPr="00187906" w:rsidRDefault="004D1D27" w:rsidP="00187906">
      <w:pPr>
        <w:pStyle w:val="ae"/>
        <w:spacing w:line="240" w:lineRule="auto"/>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Умею ли я здороваться? Примеры----------------</w:t>
      </w:r>
    </w:p>
    <w:p w:rsidR="004D1D27" w:rsidRPr="00187906" w:rsidRDefault="004D1D27" w:rsidP="00187906">
      <w:pPr>
        <w:pStyle w:val="ae"/>
        <w:spacing w:line="240" w:lineRule="auto"/>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Как мне вызвать чувство доверия к себе? ------------</w:t>
      </w:r>
    </w:p>
    <w:p w:rsidR="004D1D27" w:rsidRPr="00187906" w:rsidRDefault="004D1D27" w:rsidP="00187906">
      <w:pPr>
        <w:pStyle w:val="ae"/>
        <w:spacing w:line="240" w:lineRule="auto"/>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Вам ответили грубо. Способны ли Вы более корректно осадить грубияна? Как это Вы сделаете? ---------------</w:t>
      </w:r>
    </w:p>
    <w:p w:rsidR="004D1D27" w:rsidRPr="00187906" w:rsidRDefault="004D1D27" w:rsidP="00187906">
      <w:pPr>
        <w:pStyle w:val="ae"/>
        <w:spacing w:line="240" w:lineRule="auto"/>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Нужно «остудить пыл», нужна разрядка. Может, нужно пошутить? Привести смешное из фильмов или из литературы? -----------------------</w:t>
      </w:r>
    </w:p>
    <w:p w:rsidR="004D1D27" w:rsidRPr="00187906" w:rsidRDefault="004D1D27" w:rsidP="00187906">
      <w:pPr>
        <w:pStyle w:val="ae"/>
        <w:spacing w:line="240" w:lineRule="auto"/>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Вам срочно нужно сообщить важное руководителю, который говорить с оппонентом. Как поступите? ---------------</w:t>
      </w:r>
    </w:p>
    <w:p w:rsidR="004D1D27" w:rsidRPr="00187906" w:rsidRDefault="004D1D27" w:rsidP="00187906">
      <w:pPr>
        <w:pStyle w:val="ae"/>
        <w:spacing w:line="240" w:lineRule="auto"/>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Вы не сможете выполнить просьбу. Как деликатно отказать?</w:t>
      </w:r>
    </w:p>
    <w:p w:rsidR="004D1D27" w:rsidRPr="00187906" w:rsidRDefault="004D1D27" w:rsidP="00187906">
      <w:pPr>
        <w:pStyle w:val="ae"/>
        <w:spacing w:line="240" w:lineRule="auto"/>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Попрощайтесь так, чтобы Вас захотели видеть снова.</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t xml:space="preserve"> Эталон</w:t>
      </w:r>
      <w:r w:rsidRPr="00187906">
        <w:rPr>
          <w:rFonts w:ascii="Times New Roman" w:hAnsi="Times New Roman" w:cs="Times New Roman"/>
          <w:bCs/>
          <w:i/>
          <w:color w:val="000000" w:themeColor="text1"/>
          <w:sz w:val="28"/>
          <w:szCs w:val="28"/>
          <w:shd w:val="clear" w:color="auto" w:fill="FFFFFF"/>
        </w:rPr>
        <w:t>. 1.</w:t>
      </w:r>
      <w:r w:rsidRPr="00187906">
        <w:rPr>
          <w:rFonts w:ascii="Times New Roman" w:hAnsi="Times New Roman" w:cs="Times New Roman"/>
          <w:bCs/>
          <w:i/>
          <w:color w:val="000000" w:themeColor="text1"/>
          <w:sz w:val="28"/>
          <w:szCs w:val="28"/>
          <w:shd w:val="clear" w:color="auto" w:fill="FFFFFF"/>
        </w:rPr>
        <w:tab/>
        <w:t>Умею ли я здороваться? Примеры: здравствуйте, добрый день, приветствую Вас…</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2.</w:t>
      </w:r>
      <w:r w:rsidRPr="00187906">
        <w:rPr>
          <w:rFonts w:ascii="Times New Roman" w:hAnsi="Times New Roman" w:cs="Times New Roman"/>
          <w:bCs/>
          <w:i/>
          <w:color w:val="000000" w:themeColor="text1"/>
          <w:sz w:val="28"/>
          <w:szCs w:val="28"/>
          <w:shd w:val="clear" w:color="auto" w:fill="FFFFFF"/>
        </w:rPr>
        <w:tab/>
        <w:t>Как мне вызвать чувство доверия к себе? Внимательно слушайте, не перебивайте, не вмешивайтесь в чужой разговор. Говорите грамотно, вежливо, аргументированно.</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3.</w:t>
      </w:r>
      <w:r w:rsidRPr="00187906">
        <w:rPr>
          <w:rFonts w:ascii="Times New Roman" w:hAnsi="Times New Roman" w:cs="Times New Roman"/>
          <w:bCs/>
          <w:i/>
          <w:color w:val="000000" w:themeColor="text1"/>
          <w:sz w:val="28"/>
          <w:szCs w:val="28"/>
          <w:shd w:val="clear" w:color="auto" w:fill="FFFFFF"/>
        </w:rPr>
        <w:tab/>
        <w:t xml:space="preserve">Вам ответили грубо. Способны ли Вы более корректно осадить грубияна? Как это Вы сделаете? а) Интонация моего голоса должна быть спокойной. б) Согласитесь с его замечаниями, показав их абсурдность. </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 xml:space="preserve">в) Назовите грубияном, чтобы Вас еще поддержали окружающие. г) Громко начинайте говорить, чтобы грубиян замолчал. Д) Полное его игнорирование. </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4.</w:t>
      </w:r>
      <w:r w:rsidRPr="00187906">
        <w:rPr>
          <w:rFonts w:ascii="Times New Roman" w:hAnsi="Times New Roman" w:cs="Times New Roman"/>
          <w:bCs/>
          <w:i/>
          <w:color w:val="000000" w:themeColor="text1"/>
          <w:sz w:val="28"/>
          <w:szCs w:val="28"/>
          <w:shd w:val="clear" w:color="auto" w:fill="FFFFFF"/>
        </w:rPr>
        <w:tab/>
        <w:t>Нужно «остудить пыл», нужна разрядка. Может, нужно пошутить? Привести смешное из фильмов или из литературы? Верно оценят глубину вашего ума.</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5.</w:t>
      </w:r>
      <w:r w:rsidRPr="00187906">
        <w:rPr>
          <w:rFonts w:ascii="Times New Roman" w:hAnsi="Times New Roman" w:cs="Times New Roman"/>
          <w:bCs/>
          <w:i/>
          <w:color w:val="000000" w:themeColor="text1"/>
          <w:sz w:val="28"/>
          <w:szCs w:val="28"/>
          <w:shd w:val="clear" w:color="auto" w:fill="FFFFFF"/>
        </w:rPr>
        <w:tab/>
        <w:t>Вам срочно нужно сообщить важное руководителю, который говорит с оппонентом. Как поступите? Думаю, будет верным, если укажете знаками на срочный документ и жестом покажете, что зайдете после.</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 xml:space="preserve"> 6.</w:t>
      </w:r>
      <w:r w:rsidRPr="00187906">
        <w:rPr>
          <w:rFonts w:ascii="Times New Roman" w:hAnsi="Times New Roman" w:cs="Times New Roman"/>
          <w:bCs/>
          <w:i/>
          <w:color w:val="000000" w:themeColor="text1"/>
          <w:sz w:val="28"/>
          <w:szCs w:val="28"/>
          <w:shd w:val="clear" w:color="auto" w:fill="FFFFFF"/>
        </w:rPr>
        <w:tab/>
        <w:t>Вы не сможете выполнить просьбу. Как деликатно отказать? Вежливо объясните причину отказа и посоветуйте выход из положения.</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7.</w:t>
      </w:r>
      <w:r w:rsidRPr="00187906">
        <w:rPr>
          <w:rFonts w:ascii="Times New Roman" w:hAnsi="Times New Roman" w:cs="Times New Roman"/>
          <w:bCs/>
          <w:i/>
          <w:color w:val="000000" w:themeColor="text1"/>
          <w:sz w:val="28"/>
          <w:szCs w:val="28"/>
          <w:shd w:val="clear" w:color="auto" w:fill="FFFFFF"/>
        </w:rPr>
        <w:tab/>
        <w:t xml:space="preserve">Попрощайтесь так, чтобы Вас захотели видеть снова: «До свидания, с Вами было приятно общаться. Надеюсь, что еще встретимся». </w:t>
      </w:r>
    </w:p>
    <w:p w:rsidR="004D1D27" w:rsidRPr="00187906" w:rsidRDefault="004D1D27" w:rsidP="00187906">
      <w:pPr>
        <w:pStyle w:val="ae"/>
        <w:numPr>
          <w:ilvl w:val="0"/>
          <w:numId w:val="32"/>
        </w:numPr>
        <w:spacing w:after="160" w:line="240" w:lineRule="auto"/>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lastRenderedPageBreak/>
        <w:t>Традиции русского речевого общения. коммуникативные стратегии и тактики устного общения</w:t>
      </w:r>
    </w:p>
    <w:p w:rsidR="004D1D27" w:rsidRPr="00187906" w:rsidRDefault="004D1D27" w:rsidP="00187906">
      <w:pPr>
        <w:pStyle w:val="ae"/>
        <w:spacing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Подготовьте вопросы на встречу с художником – пейзажистом.</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t>Эталон.</w:t>
      </w:r>
      <w:r w:rsidRPr="00187906">
        <w:rPr>
          <w:rFonts w:ascii="Times New Roman" w:hAnsi="Times New Roman" w:cs="Times New Roman"/>
          <w:bCs/>
          <w:i/>
          <w:color w:val="000000" w:themeColor="text1"/>
          <w:sz w:val="28"/>
          <w:szCs w:val="28"/>
          <w:shd w:val="clear" w:color="auto" w:fill="FFFFFF"/>
        </w:rPr>
        <w:t xml:space="preserve">  </w:t>
      </w:r>
      <w:r w:rsidRPr="00187906">
        <w:rPr>
          <w:rFonts w:ascii="Times New Roman" w:hAnsi="Times New Roman" w:cs="Times New Roman"/>
          <w:b/>
          <w:bCs/>
          <w:color w:val="000000" w:themeColor="text1"/>
          <w:sz w:val="28"/>
          <w:szCs w:val="28"/>
          <w:shd w:val="clear" w:color="auto" w:fill="FFFFFF"/>
        </w:rPr>
        <w:t xml:space="preserve">- </w:t>
      </w:r>
      <w:r w:rsidRPr="00187906">
        <w:rPr>
          <w:rFonts w:ascii="Times New Roman" w:hAnsi="Times New Roman" w:cs="Times New Roman"/>
          <w:bCs/>
          <w:color w:val="000000" w:themeColor="text1"/>
          <w:sz w:val="28"/>
          <w:szCs w:val="28"/>
          <w:shd w:val="clear" w:color="auto" w:fill="FFFFFF"/>
        </w:rPr>
        <w:t>Здравствуйте.</w:t>
      </w:r>
      <w:r w:rsidRPr="00187906">
        <w:rPr>
          <w:rFonts w:ascii="Times New Roman" w:hAnsi="Times New Roman" w:cs="Times New Roman"/>
          <w:b/>
          <w:bCs/>
          <w:color w:val="000000" w:themeColor="text1"/>
          <w:sz w:val="28"/>
          <w:szCs w:val="28"/>
          <w:shd w:val="clear" w:color="auto" w:fill="FFFFFF"/>
        </w:rPr>
        <w:t xml:space="preserve"> </w:t>
      </w:r>
      <w:r w:rsidRPr="00187906">
        <w:rPr>
          <w:rFonts w:ascii="Times New Roman" w:hAnsi="Times New Roman" w:cs="Times New Roman"/>
          <w:bCs/>
          <w:color w:val="000000" w:themeColor="text1"/>
          <w:sz w:val="28"/>
          <w:szCs w:val="28"/>
          <w:shd w:val="clear" w:color="auto" w:fill="FFFFFF"/>
        </w:rPr>
        <w:t>Я сотрудник школьной газеты, ученик 7 класса, Петров Николай. Спасибо за интересный рассказ о своем творчестве. Можете ли более подробно рассказать об истории создания картины «Рассвет на берегу озера».</w:t>
      </w:r>
    </w:p>
    <w:p w:rsidR="004D1D27" w:rsidRPr="00187906" w:rsidRDefault="004D1D27" w:rsidP="00187906">
      <w:pPr>
        <w:spacing w:line="240" w:lineRule="auto"/>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w:t>
      </w:r>
      <w:r w:rsidRPr="00187906">
        <w:rPr>
          <w:rFonts w:ascii="Times New Roman" w:hAnsi="Times New Roman" w:cs="Times New Roman"/>
          <w:bCs/>
          <w:color w:val="000000" w:themeColor="text1"/>
          <w:sz w:val="28"/>
          <w:szCs w:val="28"/>
          <w:shd w:val="clear" w:color="auto" w:fill="FFFFFF"/>
        </w:rPr>
        <w:t xml:space="preserve"> Хорошо, десять минут у меня есть.</w:t>
      </w:r>
    </w:p>
    <w:p w:rsidR="004D1D27" w:rsidRPr="00187906" w:rsidRDefault="004D1D27" w:rsidP="00187906">
      <w:pPr>
        <w:spacing w:line="240" w:lineRule="auto"/>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w:t>
      </w:r>
      <w:r w:rsidRPr="00187906">
        <w:rPr>
          <w:rFonts w:ascii="Times New Roman" w:hAnsi="Times New Roman" w:cs="Times New Roman"/>
          <w:bCs/>
          <w:color w:val="000000" w:themeColor="text1"/>
          <w:sz w:val="28"/>
          <w:szCs w:val="28"/>
          <w:shd w:val="clear" w:color="auto" w:fill="FFFFFF"/>
        </w:rPr>
        <w:t>Скажите, пожалуйста, как создавалась эта картина?</w:t>
      </w:r>
    </w:p>
    <w:p w:rsidR="004D1D27" w:rsidRPr="00187906" w:rsidRDefault="004D1D27" w:rsidP="00187906">
      <w:pPr>
        <w:spacing w:line="240" w:lineRule="auto"/>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w:t>
      </w:r>
      <w:r w:rsidRPr="00187906">
        <w:rPr>
          <w:rFonts w:ascii="Times New Roman" w:hAnsi="Times New Roman" w:cs="Times New Roman"/>
          <w:bCs/>
          <w:color w:val="000000" w:themeColor="text1"/>
          <w:sz w:val="28"/>
          <w:szCs w:val="28"/>
          <w:shd w:val="clear" w:color="auto" w:fill="FFFFFF"/>
        </w:rPr>
        <w:t xml:space="preserve"> Я люблю встречать рассветы на берегу водоемов, когда исчезают границы между небом и водой. Восходящее солнце отражается на поверхности, как в зеркале. Природа – изумительный художник. Повторить созданное им невозможно. Я нарисовал увиденное. Оценят посетители галереи.</w:t>
      </w:r>
    </w:p>
    <w:p w:rsidR="004D1D27" w:rsidRPr="00187906" w:rsidRDefault="004D1D27" w:rsidP="00187906">
      <w:pPr>
        <w:spacing w:line="240" w:lineRule="auto"/>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w:t>
      </w:r>
      <w:r w:rsidRPr="00187906">
        <w:rPr>
          <w:rFonts w:ascii="Times New Roman" w:hAnsi="Times New Roman" w:cs="Times New Roman"/>
          <w:bCs/>
          <w:color w:val="000000" w:themeColor="text1"/>
          <w:sz w:val="28"/>
          <w:szCs w:val="28"/>
          <w:shd w:val="clear" w:color="auto" w:fill="FFFFFF"/>
        </w:rPr>
        <w:t xml:space="preserve"> Так поэтично описали картину. Спасибо. Удачи Вам. Ждем снова в гости</w:t>
      </w:r>
    </w:p>
    <w:p w:rsidR="004D1D27" w:rsidRPr="00187906" w:rsidRDefault="004D1D27" w:rsidP="00187906">
      <w:pPr>
        <w:spacing w:line="240" w:lineRule="auto"/>
        <w:contextualSpacing/>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 xml:space="preserve"> </w:t>
      </w:r>
      <w:r w:rsidRPr="00187906">
        <w:rPr>
          <w:rFonts w:ascii="Times New Roman" w:hAnsi="Times New Roman" w:cs="Times New Roman"/>
          <w:b/>
          <w:bCs/>
          <w:color w:val="000000" w:themeColor="text1"/>
          <w:sz w:val="28"/>
          <w:szCs w:val="28"/>
          <w:shd w:val="clear" w:color="auto" w:fill="FFFFFF"/>
        </w:rPr>
        <w:t>3. Текст. Виды абзацев. Типы текстовых культур</w:t>
      </w:r>
    </w:p>
    <w:p w:rsidR="004D1D27" w:rsidRPr="00187906" w:rsidRDefault="004D1D27" w:rsidP="00187906">
      <w:pPr>
        <w:spacing w:line="240" w:lineRule="auto"/>
        <w:contextualSpacing/>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Допишите обобщающую итоговую часть</w:t>
      </w:r>
      <w:r w:rsidRPr="00187906">
        <w:rPr>
          <w:rFonts w:ascii="Times New Roman" w:hAnsi="Times New Roman" w:cs="Times New Roman"/>
          <w:bCs/>
          <w:i/>
          <w:color w:val="000000" w:themeColor="text1"/>
          <w:sz w:val="28"/>
          <w:szCs w:val="28"/>
          <w:shd w:val="clear" w:color="auto" w:fill="FFFFFF"/>
        </w:rPr>
        <w:t>.</w:t>
      </w:r>
    </w:p>
    <w:p w:rsidR="004D1D27" w:rsidRPr="00187906" w:rsidRDefault="004D1D27" w:rsidP="00187906">
      <w:pPr>
        <w:pStyle w:val="ac"/>
        <w:shd w:val="clear" w:color="auto" w:fill="FFFFFF"/>
        <w:spacing w:before="0" w:beforeAutospacing="0" w:after="0" w:afterAutospacing="0"/>
        <w:ind w:left="720"/>
        <w:contextualSpacing/>
        <w:jc w:val="both"/>
        <w:rPr>
          <w:bCs/>
          <w:color w:val="000000" w:themeColor="text1"/>
          <w:sz w:val="28"/>
          <w:szCs w:val="28"/>
          <w:shd w:val="clear" w:color="auto" w:fill="FFFFFF"/>
        </w:rPr>
      </w:pPr>
      <w:r w:rsidRPr="00187906">
        <w:rPr>
          <w:bCs/>
          <w:color w:val="000000" w:themeColor="text1"/>
          <w:sz w:val="28"/>
          <w:szCs w:val="28"/>
          <w:shd w:val="clear" w:color="auto" w:fill="FFFFFF"/>
        </w:rPr>
        <w:t xml:space="preserve">                             </w:t>
      </w:r>
      <w:r w:rsidRPr="00187906">
        <w:rPr>
          <w:bCs/>
          <w:i/>
          <w:color w:val="000000" w:themeColor="text1"/>
          <w:sz w:val="28"/>
          <w:szCs w:val="28"/>
        </w:rPr>
        <w:t>Глаза – зеркало души</w:t>
      </w:r>
    </w:p>
    <w:p w:rsidR="004D1D27" w:rsidRPr="00187906" w:rsidRDefault="004D1D27" w:rsidP="00187906">
      <w:pPr>
        <w:spacing w:line="240" w:lineRule="auto"/>
        <w:contextualSpacing/>
        <w:jc w:val="both"/>
        <w:rPr>
          <w:rFonts w:ascii="Times New Roman" w:hAnsi="Times New Roman" w:cs="Times New Roman"/>
          <w:i/>
          <w:color w:val="000000" w:themeColor="text1"/>
          <w:sz w:val="28"/>
          <w:szCs w:val="28"/>
        </w:rPr>
      </w:pPr>
      <w:r w:rsidRPr="00187906">
        <w:rPr>
          <w:rFonts w:ascii="Times New Roman" w:hAnsi="Times New Roman" w:cs="Times New Roman"/>
          <w:i/>
          <w:color w:val="000000" w:themeColor="text1"/>
          <w:sz w:val="28"/>
          <w:szCs w:val="28"/>
        </w:rPr>
        <w:t> Глаза являются одним из основных органов чувств, с помощью которых мы познаем окружающий мир. Всё, что нас окружает, мы оцениваем в первую очередь исходя из того, что видим. Почему же говорят, что глаза — зеркало души? Это поэтичное выражение сложно опровергнуть, ведь взгляд человека часто бывает красноречивее любых слов.</w:t>
      </w:r>
    </w:p>
    <w:p w:rsidR="004D1D27" w:rsidRPr="00187906" w:rsidRDefault="004D1D27" w:rsidP="00187906">
      <w:pPr>
        <w:pStyle w:val="ac"/>
        <w:shd w:val="clear" w:color="auto" w:fill="FFFFFF"/>
        <w:spacing w:before="0" w:beforeAutospacing="0" w:after="0" w:afterAutospacing="0"/>
        <w:contextualSpacing/>
        <w:rPr>
          <w:color w:val="000000" w:themeColor="text1"/>
          <w:sz w:val="28"/>
          <w:szCs w:val="28"/>
          <w:u w:val="single"/>
        </w:rPr>
      </w:pPr>
      <w:r w:rsidRPr="00187906">
        <w:rPr>
          <w:color w:val="000000" w:themeColor="text1"/>
          <w:sz w:val="28"/>
          <w:szCs w:val="28"/>
          <w:u w:val="single"/>
        </w:rPr>
        <w:t>Эталон.</w:t>
      </w:r>
    </w:p>
    <w:p w:rsidR="004D1D27" w:rsidRPr="00187906" w:rsidRDefault="004D1D27" w:rsidP="00187906">
      <w:pPr>
        <w:pStyle w:val="ac"/>
        <w:shd w:val="clear" w:color="auto" w:fill="FFFFFF"/>
        <w:spacing w:before="0" w:beforeAutospacing="0" w:after="0" w:afterAutospacing="0"/>
        <w:contextualSpacing/>
        <w:jc w:val="both"/>
        <w:rPr>
          <w:color w:val="000000" w:themeColor="text1"/>
          <w:sz w:val="28"/>
          <w:szCs w:val="28"/>
        </w:rPr>
      </w:pPr>
      <w:r w:rsidRPr="00187906">
        <w:rPr>
          <w:color w:val="000000" w:themeColor="text1"/>
          <w:sz w:val="28"/>
          <w:szCs w:val="28"/>
        </w:rPr>
        <w:t xml:space="preserve">  Глаза отражают духовный мир человека, богатый он или бедный. Внимание, ум, ясность мыслей и интеллектуальные возможности мы видим во взгляде человека.</w:t>
      </w:r>
    </w:p>
    <w:p w:rsidR="004D1D27" w:rsidRPr="00187906" w:rsidRDefault="004D1D27" w:rsidP="00EA104B">
      <w:pPr>
        <w:pStyle w:val="ae"/>
        <w:numPr>
          <w:ilvl w:val="0"/>
          <w:numId w:val="39"/>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Текст. Виды абзацев. Типы текстовых культур</w:t>
      </w:r>
    </w:p>
    <w:p w:rsidR="004D1D27" w:rsidRPr="00187906" w:rsidRDefault="004D1D27" w:rsidP="00187906">
      <w:pPr>
        <w:pStyle w:val="ae"/>
        <w:spacing w:line="240" w:lineRule="auto"/>
        <w:ind w:left="1352"/>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 xml:space="preserve">Озаглавьте и добавьте вступление и заключение. Передайте партнеру точно, последовательно и полно информацию, добавив свой интересный материал о пингвинах </w:t>
      </w:r>
      <w:r w:rsidRPr="00187906">
        <w:rPr>
          <w:rFonts w:ascii="Times New Roman" w:hAnsi="Times New Roman" w:cs="Times New Roman"/>
          <w:b/>
          <w:bCs/>
          <w:i/>
          <w:color w:val="000000" w:themeColor="text1"/>
          <w:sz w:val="28"/>
          <w:szCs w:val="28"/>
          <w:shd w:val="clear" w:color="auto" w:fill="FFFFFF"/>
        </w:rPr>
        <w:t>(см. «Приложение» №1).</w:t>
      </w:r>
    </w:p>
    <w:p w:rsidR="004D1D27" w:rsidRPr="00187906" w:rsidRDefault="004D1D27" w:rsidP="00187906">
      <w:pPr>
        <w:spacing w:line="240" w:lineRule="auto"/>
        <w:ind w:left="360"/>
        <w:contextualSpacing/>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t>Эталон</w:t>
      </w:r>
      <w:r w:rsidRPr="00187906">
        <w:rPr>
          <w:rFonts w:ascii="Times New Roman" w:hAnsi="Times New Roman" w:cs="Times New Roman"/>
          <w:bCs/>
          <w:i/>
          <w:color w:val="000000" w:themeColor="text1"/>
          <w:sz w:val="28"/>
          <w:szCs w:val="28"/>
          <w:shd w:val="clear" w:color="auto" w:fill="FFFFFF"/>
        </w:rPr>
        <w:t xml:space="preserve">.     Заглавие: «Необычные птицы». </w:t>
      </w:r>
    </w:p>
    <w:p w:rsidR="004D1D27" w:rsidRPr="00187906" w:rsidRDefault="004D1D27" w:rsidP="00EA104B">
      <w:pPr>
        <w:pStyle w:val="ae"/>
        <w:numPr>
          <w:ilvl w:val="0"/>
          <w:numId w:val="52"/>
        </w:numPr>
        <w:spacing w:after="160" w:line="240" w:lineRule="auto"/>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Вступление. Одними из удивительных созданий природы являются пингвины.</w:t>
      </w:r>
    </w:p>
    <w:p w:rsidR="004D1D27" w:rsidRPr="00187906" w:rsidRDefault="004D1D27" w:rsidP="00EA104B">
      <w:pPr>
        <w:pStyle w:val="ae"/>
        <w:numPr>
          <w:ilvl w:val="0"/>
          <w:numId w:val="52"/>
        </w:numPr>
        <w:spacing w:after="160" w:line="240" w:lineRule="auto"/>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lastRenderedPageBreak/>
        <w:t xml:space="preserve">В полярную ночь мама – пингвиниха приносит единственное 470- граммовое яйцо, а папа – пингвин около 2 месяцев греет яйцо. Мама в это время запасает пищу. Если надо передать яйцо, папа быстро выкатывает его на снег, а мама так же быстро скрывает его в теплом гнездышке на своем животе. </w:t>
      </w:r>
    </w:p>
    <w:p w:rsidR="004D1D27" w:rsidRPr="00187906" w:rsidRDefault="004D1D27" w:rsidP="00EA104B">
      <w:pPr>
        <w:pStyle w:val="ae"/>
        <w:numPr>
          <w:ilvl w:val="0"/>
          <w:numId w:val="52"/>
        </w:numPr>
        <w:spacing w:after="160" w:line="240" w:lineRule="auto"/>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Заключение. Эта удивительная птица, символ Антарктиды, никогда не покидает свою родину. В суровых условиях она хранит заботу, любовь, дружбу семье.</w:t>
      </w:r>
    </w:p>
    <w:p w:rsidR="004D1D27" w:rsidRPr="00187906" w:rsidRDefault="004D1D27" w:rsidP="00187906">
      <w:pPr>
        <w:pStyle w:val="ae"/>
        <w:spacing w:line="240" w:lineRule="auto"/>
        <w:jc w:val="both"/>
        <w:rPr>
          <w:rFonts w:ascii="Times New Roman" w:hAnsi="Times New Roman" w:cs="Times New Roman"/>
          <w:bCs/>
          <w:i/>
          <w:color w:val="000000" w:themeColor="text1"/>
          <w:sz w:val="28"/>
          <w:szCs w:val="28"/>
          <w:shd w:val="clear" w:color="auto" w:fill="FFFFFF"/>
        </w:rPr>
      </w:pPr>
    </w:p>
    <w:p w:rsidR="004D1D27" w:rsidRPr="00187906" w:rsidRDefault="004D1D27" w:rsidP="00EA104B">
      <w:pPr>
        <w:pStyle w:val="ae"/>
        <w:numPr>
          <w:ilvl w:val="0"/>
          <w:numId w:val="39"/>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Текст. Виды абзацев. Типы текстовых культур</w:t>
      </w:r>
    </w:p>
    <w:p w:rsidR="004D1D27" w:rsidRPr="00187906" w:rsidRDefault="004D1D27" w:rsidP="00187906">
      <w:pPr>
        <w:spacing w:line="240" w:lineRule="auto"/>
        <w:contextualSpacing/>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Напишите сочинение: «Почему знание языков ценится так высоко?»</w:t>
      </w: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bCs/>
          <w:color w:val="000000" w:themeColor="text1"/>
          <w:sz w:val="28"/>
          <w:szCs w:val="28"/>
          <w:u w:val="single"/>
          <w:shd w:val="clear" w:color="auto" w:fill="FFFFFF"/>
        </w:rPr>
        <w:t>Эталон</w:t>
      </w:r>
      <w:r w:rsidRPr="00187906">
        <w:rPr>
          <w:rFonts w:ascii="Times New Roman" w:hAnsi="Times New Roman" w:cs="Times New Roman"/>
          <w:bCs/>
          <w:i/>
          <w:color w:val="000000" w:themeColor="text1"/>
          <w:sz w:val="28"/>
          <w:szCs w:val="28"/>
          <w:shd w:val="clear" w:color="auto" w:fill="FFFFFF"/>
        </w:rPr>
        <w:t>.</w:t>
      </w:r>
      <w:r w:rsidRPr="00187906">
        <w:rPr>
          <w:rFonts w:ascii="Times New Roman" w:hAnsi="Times New Roman" w:cs="Times New Roman"/>
          <w:color w:val="000000" w:themeColor="text1"/>
          <w:sz w:val="28"/>
          <w:szCs w:val="28"/>
        </w:rPr>
        <w:t xml:space="preserve">  Мы живем в быстроменяющемся мире, в эпоху глобализации, телекоммуникаций, Интернета, огромного потока информации. Одним из распространённых явлений стала миграция населения. </w:t>
      </w: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Поэтому приоритетным запросом современной жизни является знание языков, возможен и разговорный уровень. Помимо международных (7 – 10 языков) есть и искусственный международный – эсперанто.</w:t>
      </w:r>
    </w:p>
    <w:p w:rsidR="004D1D27" w:rsidRPr="00187906" w:rsidRDefault="004D1D27" w:rsidP="00187906">
      <w:pPr>
        <w:spacing w:line="240" w:lineRule="auto"/>
        <w:contextualSpacing/>
        <w:rPr>
          <w:rFonts w:ascii="Times New Roman" w:hAnsi="Times New Roman" w:cs="Times New Roman"/>
          <w:color w:val="000000" w:themeColor="text1"/>
          <w:sz w:val="28"/>
          <w:szCs w:val="28"/>
          <w:vertAlign w:val="superscript"/>
        </w:rPr>
      </w:pPr>
      <w:r w:rsidRPr="00187906">
        <w:rPr>
          <w:rFonts w:ascii="Times New Roman" w:hAnsi="Times New Roman" w:cs="Times New Roman"/>
          <w:color w:val="000000" w:themeColor="text1"/>
          <w:sz w:val="28"/>
          <w:szCs w:val="28"/>
        </w:rPr>
        <w:t>«</w:t>
      </w:r>
      <w:hyperlink r:id="rId8" w:tooltip="Английский язык" w:history="1">
        <w:r w:rsidRPr="00187906">
          <w:rPr>
            <w:rFonts w:ascii="Times New Roman" w:hAnsi="Times New Roman" w:cs="Times New Roman"/>
            <w:color w:val="000000" w:themeColor="text1"/>
            <w:sz w:val="28"/>
            <w:szCs w:val="28"/>
            <w:shd w:val="clear" w:color="auto" w:fill="FFFFFF"/>
          </w:rPr>
          <w:t>Английский</w:t>
        </w:r>
      </w:hyperlink>
      <w:r w:rsidRPr="00187906">
        <w:rPr>
          <w:rFonts w:ascii="Times New Roman" w:hAnsi="Times New Roman" w:cs="Times New Roman"/>
          <w:color w:val="000000" w:themeColor="text1"/>
          <w:sz w:val="28"/>
          <w:szCs w:val="28"/>
          <w:shd w:val="clear" w:color="auto" w:fill="FFFFFF"/>
        </w:rPr>
        <w:t>, </w:t>
      </w:r>
      <w:hyperlink r:id="rId9" w:tooltip="Арабский язык" w:history="1">
        <w:r w:rsidRPr="00187906">
          <w:rPr>
            <w:rFonts w:ascii="Times New Roman" w:hAnsi="Times New Roman" w:cs="Times New Roman"/>
            <w:color w:val="000000" w:themeColor="text1"/>
            <w:sz w:val="28"/>
            <w:szCs w:val="28"/>
            <w:shd w:val="clear" w:color="auto" w:fill="FFFFFF"/>
          </w:rPr>
          <w:t>арабский</w:t>
        </w:r>
      </w:hyperlink>
      <w:r w:rsidRPr="00187906">
        <w:rPr>
          <w:rFonts w:ascii="Times New Roman" w:hAnsi="Times New Roman" w:cs="Times New Roman"/>
          <w:color w:val="000000" w:themeColor="text1"/>
          <w:sz w:val="28"/>
          <w:szCs w:val="28"/>
          <w:shd w:val="clear" w:color="auto" w:fill="FFFFFF"/>
        </w:rPr>
        <w:t>, </w:t>
      </w:r>
      <w:hyperlink r:id="rId10" w:tooltip="Испанский" w:history="1">
        <w:r w:rsidRPr="00187906">
          <w:rPr>
            <w:rFonts w:ascii="Times New Roman" w:hAnsi="Times New Roman" w:cs="Times New Roman"/>
            <w:color w:val="000000" w:themeColor="text1"/>
            <w:sz w:val="28"/>
            <w:szCs w:val="28"/>
            <w:shd w:val="clear" w:color="auto" w:fill="FFFFFF"/>
          </w:rPr>
          <w:t>испанский</w:t>
        </w:r>
      </w:hyperlink>
      <w:r w:rsidRPr="00187906">
        <w:rPr>
          <w:rFonts w:ascii="Times New Roman" w:hAnsi="Times New Roman" w:cs="Times New Roman"/>
          <w:color w:val="000000" w:themeColor="text1"/>
          <w:sz w:val="28"/>
          <w:szCs w:val="28"/>
          <w:shd w:val="clear" w:color="auto" w:fill="FFFFFF"/>
        </w:rPr>
        <w:t>, </w:t>
      </w:r>
      <w:hyperlink r:id="rId11" w:tooltip="Китайский язык" w:history="1">
        <w:r w:rsidRPr="00187906">
          <w:rPr>
            <w:rFonts w:ascii="Times New Roman" w:hAnsi="Times New Roman" w:cs="Times New Roman"/>
            <w:color w:val="000000" w:themeColor="text1"/>
            <w:sz w:val="28"/>
            <w:szCs w:val="28"/>
            <w:shd w:val="clear" w:color="auto" w:fill="FFFFFF"/>
          </w:rPr>
          <w:t>китайский</w:t>
        </w:r>
      </w:hyperlink>
      <w:r w:rsidRPr="00187906">
        <w:rPr>
          <w:rFonts w:ascii="Times New Roman" w:hAnsi="Times New Roman" w:cs="Times New Roman"/>
          <w:color w:val="000000" w:themeColor="text1"/>
          <w:sz w:val="28"/>
          <w:szCs w:val="28"/>
          <w:shd w:val="clear" w:color="auto" w:fill="FFFFFF"/>
        </w:rPr>
        <w:t>, </w:t>
      </w:r>
      <w:hyperlink r:id="rId12" w:tooltip="Русский язык" w:history="1">
        <w:r w:rsidRPr="00187906">
          <w:rPr>
            <w:rFonts w:ascii="Times New Roman" w:hAnsi="Times New Roman" w:cs="Times New Roman"/>
            <w:color w:val="000000" w:themeColor="text1"/>
            <w:sz w:val="28"/>
            <w:szCs w:val="28"/>
            <w:shd w:val="clear" w:color="auto" w:fill="FFFFFF"/>
          </w:rPr>
          <w:t>русский</w:t>
        </w:r>
      </w:hyperlink>
      <w:r w:rsidRPr="00187906">
        <w:rPr>
          <w:rFonts w:ascii="Times New Roman" w:hAnsi="Times New Roman" w:cs="Times New Roman"/>
          <w:color w:val="000000" w:themeColor="text1"/>
          <w:sz w:val="28"/>
          <w:szCs w:val="28"/>
          <w:shd w:val="clear" w:color="auto" w:fill="FFFFFF"/>
        </w:rPr>
        <w:t> и </w:t>
      </w:r>
      <w:hyperlink r:id="rId13" w:tooltip="Французский язык" w:history="1">
        <w:r w:rsidRPr="00187906">
          <w:rPr>
            <w:rFonts w:ascii="Times New Roman" w:hAnsi="Times New Roman" w:cs="Times New Roman"/>
            <w:color w:val="000000" w:themeColor="text1"/>
            <w:sz w:val="28"/>
            <w:szCs w:val="28"/>
            <w:shd w:val="clear" w:color="auto" w:fill="FFFFFF"/>
          </w:rPr>
          <w:t>французский</w:t>
        </w:r>
      </w:hyperlink>
      <w:r w:rsidRPr="00187906">
        <w:rPr>
          <w:rFonts w:ascii="Times New Roman" w:hAnsi="Times New Roman" w:cs="Times New Roman"/>
          <w:color w:val="000000" w:themeColor="text1"/>
          <w:sz w:val="28"/>
          <w:szCs w:val="28"/>
          <w:shd w:val="clear" w:color="auto" w:fill="FFFFFF"/>
        </w:rPr>
        <w:t> явля-ются </w:t>
      </w:r>
      <w:hyperlink r:id="rId14" w:history="1">
        <w:r w:rsidRPr="00187906">
          <w:rPr>
            <w:rFonts w:ascii="Times New Roman" w:hAnsi="Times New Roman" w:cs="Times New Roman"/>
            <w:color w:val="000000" w:themeColor="text1"/>
            <w:sz w:val="28"/>
            <w:szCs w:val="28"/>
            <w:shd w:val="clear" w:color="auto" w:fill="FFFFFF"/>
          </w:rPr>
          <w:t>официальными языками ООН</w:t>
        </w:r>
      </w:hyperlink>
      <w:r w:rsidRPr="00187906">
        <w:rPr>
          <w:rFonts w:ascii="Times New Roman" w:hAnsi="Times New Roman" w:cs="Times New Roman"/>
          <w:color w:val="000000" w:themeColor="text1"/>
          <w:sz w:val="28"/>
          <w:szCs w:val="28"/>
        </w:rPr>
        <w:t>».</w:t>
      </w:r>
      <w:r w:rsidRPr="00187906">
        <w:rPr>
          <w:rFonts w:ascii="Times New Roman" w:hAnsi="Times New Roman" w:cs="Times New Roman"/>
          <w:color w:val="000000" w:themeColor="text1"/>
          <w:sz w:val="28"/>
          <w:szCs w:val="28"/>
          <w:vertAlign w:val="superscript"/>
        </w:rPr>
        <w:t>3</w:t>
      </w: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Французский философ Вольтер писал: «Знать много языков – значит иметь много ключей к одному замку».</w:t>
      </w:r>
      <w:r w:rsidRPr="00187906">
        <w:rPr>
          <w:rFonts w:ascii="Times New Roman" w:hAnsi="Times New Roman" w:cs="Times New Roman"/>
          <w:color w:val="000000" w:themeColor="text1"/>
          <w:sz w:val="28"/>
          <w:szCs w:val="28"/>
          <w:vertAlign w:val="superscript"/>
        </w:rPr>
        <w:t>4</w:t>
      </w:r>
    </w:p>
    <w:p w:rsidR="004D1D27" w:rsidRPr="00187906" w:rsidRDefault="004D1D27" w:rsidP="00EA104B">
      <w:pPr>
        <w:pStyle w:val="ae"/>
        <w:numPr>
          <w:ilvl w:val="0"/>
          <w:numId w:val="39"/>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Текст. Виды абзацев. Типы текстовых культур</w:t>
      </w:r>
    </w:p>
    <w:p w:rsidR="004D1D27" w:rsidRPr="00187906" w:rsidRDefault="004D1D27" w:rsidP="00187906">
      <w:pPr>
        <w:spacing w:line="240" w:lineRule="auto"/>
        <w:contextualSpacing/>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 xml:space="preserve">Озаглавьте текст.  Какую проблему ставит автор? </w:t>
      </w:r>
    </w:p>
    <w:p w:rsidR="004D1D27" w:rsidRPr="00187906" w:rsidRDefault="004D1D27" w:rsidP="00187906">
      <w:pPr>
        <w:spacing w:line="240" w:lineRule="auto"/>
        <w:contextualSpacing/>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Разделите текст на абзацы. Определите виды абзацев в тексте, выделите аргументы, объясните свое решение (см. «Приложение -2»)</w:t>
      </w:r>
    </w:p>
    <w:p w:rsidR="004D1D27" w:rsidRPr="00187906" w:rsidRDefault="004D1D27" w:rsidP="00187906">
      <w:pPr>
        <w:spacing w:line="240" w:lineRule="auto"/>
        <w:contextualSpacing/>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t>Эталон</w:t>
      </w:r>
      <w:r w:rsidRPr="00187906">
        <w:rPr>
          <w:rFonts w:ascii="Times New Roman" w:hAnsi="Times New Roman" w:cs="Times New Roman"/>
          <w:bCs/>
          <w:i/>
          <w:color w:val="000000" w:themeColor="text1"/>
          <w:sz w:val="28"/>
          <w:szCs w:val="28"/>
          <w:shd w:val="clear" w:color="auto" w:fill="FFFFFF"/>
        </w:rPr>
        <w:t>.</w:t>
      </w:r>
      <w:r w:rsidRPr="00187906">
        <w:rPr>
          <w:rFonts w:ascii="Times New Roman" w:hAnsi="Times New Roman" w:cs="Times New Roman"/>
          <w:b/>
          <w:bCs/>
          <w:i/>
          <w:color w:val="000000" w:themeColor="text1"/>
          <w:sz w:val="28"/>
          <w:szCs w:val="28"/>
          <w:shd w:val="clear" w:color="auto" w:fill="FFFFFF"/>
        </w:rPr>
        <w:t xml:space="preserve"> </w:t>
      </w:r>
      <w:r w:rsidRPr="00187906">
        <w:rPr>
          <w:rFonts w:ascii="Times New Roman" w:hAnsi="Times New Roman" w:cs="Times New Roman"/>
          <w:bCs/>
          <w:i/>
          <w:color w:val="000000" w:themeColor="text1"/>
          <w:sz w:val="28"/>
          <w:szCs w:val="28"/>
          <w:shd w:val="clear" w:color="auto" w:fill="FFFFFF"/>
        </w:rPr>
        <w:t xml:space="preserve">1. </w:t>
      </w:r>
      <w:r w:rsidRPr="00187906">
        <w:rPr>
          <w:rFonts w:ascii="Times New Roman" w:hAnsi="Times New Roman" w:cs="Times New Roman"/>
          <w:bCs/>
          <w:color w:val="000000" w:themeColor="text1"/>
          <w:sz w:val="28"/>
          <w:szCs w:val="28"/>
          <w:shd w:val="clear" w:color="auto" w:fill="FFFFFF"/>
        </w:rPr>
        <w:t>Сохраним природу в городе!</w:t>
      </w:r>
    </w:p>
    <w:p w:rsidR="004D1D27" w:rsidRPr="00187906" w:rsidRDefault="004D1D27" w:rsidP="00187906">
      <w:pPr>
        <w:spacing w:line="240" w:lineRule="auto"/>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Первый аргумент. Деревья увлажняют и очищают воздух в городе, обогащают его кислородом, защищают человека от солнечной радиации, ветров и городского шума, поглощают выхлопные газы машин и убивают болезнетворные микробы. Второй аргумент. Как дышится, поют ли на его ветках птицы, что можем сделать мы?</w:t>
      </w:r>
    </w:p>
    <w:p w:rsidR="004D1D27" w:rsidRPr="00187906" w:rsidRDefault="004D1D27" w:rsidP="00EA104B">
      <w:pPr>
        <w:pStyle w:val="ae"/>
        <w:numPr>
          <w:ilvl w:val="0"/>
          <w:numId w:val="39"/>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 xml:space="preserve"> Текст. Виды абзацев. Типы текстовых культур</w:t>
      </w:r>
    </w:p>
    <w:p w:rsidR="004D1D27" w:rsidRPr="00187906" w:rsidRDefault="004D1D27" w:rsidP="00187906">
      <w:pPr>
        <w:spacing w:line="240" w:lineRule="auto"/>
        <w:contextualSpacing/>
        <w:rPr>
          <w:rFonts w:ascii="Times New Roman" w:hAnsi="Times New Roman" w:cs="Times New Roman"/>
          <w:i/>
          <w:color w:val="000000" w:themeColor="text1"/>
          <w:sz w:val="28"/>
          <w:szCs w:val="28"/>
        </w:rPr>
      </w:pPr>
      <w:r w:rsidRPr="00187906">
        <w:rPr>
          <w:rFonts w:ascii="Times New Roman" w:hAnsi="Times New Roman" w:cs="Times New Roman"/>
          <w:bCs/>
          <w:color w:val="000000" w:themeColor="text1"/>
          <w:sz w:val="28"/>
          <w:szCs w:val="28"/>
          <w:shd w:val="clear" w:color="auto" w:fill="FFFFFF"/>
        </w:rPr>
        <w:t>А.</w:t>
      </w:r>
      <w:r w:rsidRPr="00187906">
        <w:rPr>
          <w:rFonts w:ascii="Times New Roman" w:hAnsi="Times New Roman" w:cs="Times New Roman"/>
          <w:i/>
          <w:color w:val="000000" w:themeColor="text1"/>
          <w:sz w:val="28"/>
          <w:szCs w:val="28"/>
        </w:rPr>
        <w:t xml:space="preserve">          Дуб черешчатый представитель рода, широко распространенный в</w:t>
      </w:r>
    </w:p>
    <w:p w:rsidR="004D1D27" w:rsidRPr="00187906" w:rsidRDefault="004D1D27" w:rsidP="00187906">
      <w:pPr>
        <w:spacing w:line="240" w:lineRule="auto"/>
        <w:contextualSpacing/>
        <w:rPr>
          <w:rFonts w:ascii="Times New Roman" w:hAnsi="Times New Roman" w:cs="Times New Roman"/>
          <w:i/>
          <w:color w:val="000000" w:themeColor="text1"/>
          <w:sz w:val="28"/>
          <w:szCs w:val="28"/>
        </w:rPr>
      </w:pPr>
      <w:r w:rsidRPr="00187906">
        <w:rPr>
          <w:rFonts w:ascii="Times New Roman" w:hAnsi="Times New Roman" w:cs="Times New Roman"/>
          <w:i/>
          <w:color w:val="000000" w:themeColor="text1"/>
          <w:sz w:val="28"/>
          <w:szCs w:val="28"/>
        </w:rPr>
        <w:t>европейской части России, наиболее известный.</w:t>
      </w:r>
    </w:p>
    <w:p w:rsidR="004D1D27" w:rsidRPr="00187906" w:rsidRDefault="004D1D27" w:rsidP="00187906">
      <w:pPr>
        <w:spacing w:line="240" w:lineRule="auto"/>
        <w:contextualSpacing/>
        <w:rPr>
          <w:rFonts w:ascii="Times New Roman" w:hAnsi="Times New Roman" w:cs="Times New Roman"/>
          <w:i/>
          <w:color w:val="000000" w:themeColor="text1"/>
          <w:sz w:val="28"/>
          <w:szCs w:val="28"/>
        </w:rPr>
      </w:pPr>
      <w:r w:rsidRPr="00187906">
        <w:rPr>
          <w:rFonts w:ascii="Times New Roman" w:hAnsi="Times New Roman" w:cs="Times New Roman"/>
          <w:i/>
          <w:color w:val="000000" w:themeColor="text1"/>
          <w:sz w:val="28"/>
          <w:szCs w:val="28"/>
        </w:rPr>
        <w:t>Долговечное, мощное дерево до 10 м высотой, в сомкнутых насаждениях со</w:t>
      </w:r>
    </w:p>
    <w:p w:rsidR="004D1D27" w:rsidRPr="00187906" w:rsidRDefault="004D1D27" w:rsidP="00187906">
      <w:pPr>
        <w:spacing w:line="240" w:lineRule="auto"/>
        <w:contextualSpacing/>
        <w:rPr>
          <w:rFonts w:ascii="Times New Roman" w:hAnsi="Times New Roman" w:cs="Times New Roman"/>
          <w:i/>
          <w:color w:val="000000" w:themeColor="text1"/>
          <w:sz w:val="28"/>
          <w:szCs w:val="28"/>
        </w:rPr>
      </w:pPr>
      <w:r w:rsidRPr="00187906">
        <w:rPr>
          <w:rFonts w:ascii="Times New Roman" w:hAnsi="Times New Roman" w:cs="Times New Roman"/>
          <w:i/>
          <w:color w:val="000000" w:themeColor="text1"/>
          <w:sz w:val="28"/>
          <w:szCs w:val="28"/>
        </w:rPr>
        <w:lastRenderedPageBreak/>
        <w:t>стройным стволом, высоко очищенным от сучьев.</w:t>
      </w:r>
    </w:p>
    <w:p w:rsidR="004D1D27" w:rsidRPr="00187906" w:rsidRDefault="004D1D27" w:rsidP="00187906">
      <w:pPr>
        <w:spacing w:line="240" w:lineRule="auto"/>
        <w:contextualSpacing/>
        <w:rPr>
          <w:rFonts w:ascii="Times New Roman" w:hAnsi="Times New Roman" w:cs="Times New Roman"/>
          <w:i/>
          <w:color w:val="000000" w:themeColor="text1"/>
          <w:sz w:val="28"/>
          <w:szCs w:val="28"/>
        </w:rPr>
      </w:pPr>
      <w:r w:rsidRPr="00187906">
        <w:rPr>
          <w:rFonts w:ascii="Times New Roman" w:hAnsi="Times New Roman" w:cs="Times New Roman"/>
          <w:i/>
          <w:color w:val="000000" w:themeColor="text1"/>
          <w:sz w:val="28"/>
          <w:szCs w:val="28"/>
        </w:rPr>
        <w:t xml:space="preserve"> Растет при одиноких посадках на открытых местах – с коротким стволом и широкой раскидистой кроной. (Из учебника ботаники).</w:t>
      </w:r>
    </w:p>
    <w:p w:rsidR="004D1D27" w:rsidRPr="00187906" w:rsidRDefault="004D1D27" w:rsidP="00187906">
      <w:pPr>
        <w:spacing w:line="240" w:lineRule="auto"/>
        <w:contextualSpacing/>
        <w:rPr>
          <w:rFonts w:ascii="Times New Roman" w:hAnsi="Times New Roman" w:cs="Times New Roman"/>
          <w:i/>
          <w:color w:val="000000" w:themeColor="text1"/>
          <w:sz w:val="28"/>
          <w:szCs w:val="28"/>
        </w:rPr>
      </w:pPr>
      <w:r w:rsidRPr="00187906">
        <w:rPr>
          <w:rFonts w:ascii="Times New Roman" w:hAnsi="Times New Roman" w:cs="Times New Roman"/>
          <w:color w:val="000000" w:themeColor="text1"/>
          <w:sz w:val="28"/>
          <w:szCs w:val="28"/>
        </w:rPr>
        <w:t>Б.</w:t>
      </w:r>
      <w:r w:rsidRPr="00187906">
        <w:rPr>
          <w:rFonts w:ascii="Times New Roman" w:hAnsi="Times New Roman" w:cs="Times New Roman"/>
          <w:i/>
          <w:color w:val="000000" w:themeColor="text1"/>
          <w:sz w:val="28"/>
          <w:szCs w:val="28"/>
        </w:rPr>
        <w:t xml:space="preserve"> Человек - существо общественное и не живет изолированно от других людей. Он встречается в кругу семьи с родственниками, отмечает праздники с близкими людьми, приглашает в гости друзей и наносит визиты сам. И здесь тоже действуют определенные правила этикета. </w:t>
      </w:r>
    </w:p>
    <w:p w:rsidR="004D1D27" w:rsidRPr="00187906" w:rsidRDefault="004D1D27" w:rsidP="00187906">
      <w:pPr>
        <w:spacing w:line="240" w:lineRule="auto"/>
        <w:contextualSpacing/>
        <w:rPr>
          <w:rFonts w:ascii="Times New Roman" w:hAnsi="Times New Roman" w:cs="Times New Roman"/>
          <w:i/>
          <w:color w:val="000000" w:themeColor="text1"/>
          <w:sz w:val="28"/>
          <w:szCs w:val="28"/>
        </w:rPr>
      </w:pPr>
      <w:r w:rsidRPr="00187906">
        <w:rPr>
          <w:rFonts w:ascii="Times New Roman" w:hAnsi="Times New Roman" w:cs="Times New Roman"/>
          <w:i/>
          <w:color w:val="000000" w:themeColor="text1"/>
          <w:sz w:val="28"/>
          <w:szCs w:val="28"/>
        </w:rPr>
        <w:t xml:space="preserve"> Многие из них нашли отражение в русских пословицах,</w:t>
      </w:r>
    </w:p>
    <w:p w:rsidR="004D1D27" w:rsidRPr="00187906" w:rsidRDefault="004D1D27" w:rsidP="00187906">
      <w:pPr>
        <w:spacing w:line="240" w:lineRule="auto"/>
        <w:contextualSpacing/>
        <w:rPr>
          <w:rFonts w:ascii="Times New Roman" w:hAnsi="Times New Roman" w:cs="Times New Roman"/>
          <w:i/>
          <w:color w:val="000000" w:themeColor="text1"/>
          <w:sz w:val="28"/>
          <w:szCs w:val="28"/>
        </w:rPr>
      </w:pPr>
      <w:r w:rsidRPr="00187906">
        <w:rPr>
          <w:rFonts w:ascii="Times New Roman" w:hAnsi="Times New Roman" w:cs="Times New Roman"/>
          <w:color w:val="000000" w:themeColor="text1"/>
          <w:sz w:val="28"/>
          <w:szCs w:val="28"/>
        </w:rPr>
        <w:t xml:space="preserve">В. </w:t>
      </w:r>
      <w:r w:rsidRPr="00187906">
        <w:rPr>
          <w:rFonts w:ascii="Times New Roman" w:hAnsi="Times New Roman" w:cs="Times New Roman"/>
          <w:i/>
          <w:color w:val="000000" w:themeColor="text1"/>
          <w:sz w:val="28"/>
          <w:szCs w:val="28"/>
        </w:rPr>
        <w:t>«Приехал - не здоровался, уехал - не простился»,- так можно сказать про невежу.</w:t>
      </w:r>
    </w:p>
    <w:p w:rsidR="004D1D27" w:rsidRPr="00187906" w:rsidRDefault="004D1D27" w:rsidP="00187906">
      <w:pPr>
        <w:spacing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hAnsi="Times New Roman" w:cs="Times New Roman"/>
          <w:i/>
          <w:color w:val="000000" w:themeColor="text1"/>
          <w:sz w:val="28"/>
          <w:szCs w:val="28"/>
        </w:rPr>
        <w:t xml:space="preserve">Г. </w:t>
      </w:r>
      <w:r w:rsidRPr="00187906">
        <w:rPr>
          <w:rFonts w:ascii="Times New Roman" w:eastAsia="Times New Roman" w:hAnsi="Times New Roman" w:cs="Times New Roman"/>
          <w:i/>
          <w:color w:val="000000" w:themeColor="text1"/>
          <w:sz w:val="28"/>
          <w:szCs w:val="28"/>
          <w:lang w:eastAsia="ru-RU"/>
        </w:rPr>
        <w:t>    «В чём смысл жизни? Для чего мы живём? Что мы должны сделать?» – этими вопросами рано или поздно задаётся каждый из нас. Однозначного ответа, конечно же, не существует. Здесь могут иметь место только мнения и личные точки зрения.</w:t>
      </w:r>
    </w:p>
    <w:p w:rsidR="004D1D27" w:rsidRPr="00187906" w:rsidRDefault="004D1D27" w:rsidP="00187906">
      <w:pPr>
        <w:spacing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_________________________________________________________________</w:t>
      </w:r>
    </w:p>
    <w:p w:rsidR="004D1D27" w:rsidRPr="00187906" w:rsidRDefault="004D1D27" w:rsidP="00187906">
      <w:pPr>
        <w:spacing w:line="240" w:lineRule="auto"/>
        <w:contextualSpacing/>
        <w:rPr>
          <w:rFonts w:ascii="Times New Roman" w:hAnsi="Times New Roman" w:cs="Times New Roman"/>
          <w:i/>
          <w:color w:val="000000" w:themeColor="text1"/>
          <w:sz w:val="28"/>
          <w:szCs w:val="28"/>
          <w:vertAlign w:val="superscript"/>
        </w:rPr>
      </w:pPr>
      <w:r w:rsidRPr="00187906">
        <w:rPr>
          <w:rFonts w:ascii="Times New Roman" w:eastAsia="Times New Roman" w:hAnsi="Times New Roman" w:cs="Times New Roman"/>
          <w:i/>
          <w:color w:val="000000" w:themeColor="text1"/>
          <w:sz w:val="28"/>
          <w:szCs w:val="28"/>
          <w:lang w:eastAsia="ru-RU"/>
        </w:rPr>
        <w:t xml:space="preserve"> </w:t>
      </w:r>
      <w:r w:rsidRPr="00187906">
        <w:rPr>
          <w:rFonts w:ascii="Times New Roman" w:hAnsi="Times New Roman" w:cs="Times New Roman"/>
          <w:color w:val="000000" w:themeColor="text1"/>
          <w:sz w:val="28"/>
          <w:szCs w:val="28"/>
          <w:vertAlign w:val="superscript"/>
        </w:rPr>
        <w:t>3</w:t>
      </w:r>
      <w:r w:rsidRPr="00187906">
        <w:rPr>
          <w:rFonts w:ascii="Times New Roman" w:hAnsi="Times New Roman" w:cs="Times New Roman"/>
          <w:color w:val="000000" w:themeColor="text1"/>
          <w:sz w:val="28"/>
          <w:szCs w:val="28"/>
        </w:rPr>
        <w:t xml:space="preserve">Материал из Википедии – свободной энциклопедии. </w:t>
      </w:r>
    </w:p>
    <w:p w:rsidR="004D1D27" w:rsidRPr="00187906" w:rsidRDefault="004D1D27" w:rsidP="00187906">
      <w:pPr>
        <w:spacing w:line="240" w:lineRule="auto"/>
        <w:contextualSpacing/>
        <w:rPr>
          <w:rFonts w:ascii="Times New Roman" w:hAnsi="Times New Roman" w:cs="Times New Roman"/>
          <w:color w:val="000000" w:themeColor="text1"/>
          <w:sz w:val="28"/>
          <w:szCs w:val="28"/>
          <w:vertAlign w:val="superscript"/>
        </w:rPr>
      </w:pPr>
      <w:r w:rsidRPr="00187906">
        <w:rPr>
          <w:rFonts w:ascii="Times New Roman" w:hAnsi="Times New Roman" w:cs="Times New Roman"/>
          <w:color w:val="000000" w:themeColor="text1"/>
          <w:sz w:val="28"/>
          <w:szCs w:val="28"/>
        </w:rPr>
        <w:t>4</w:t>
      </w:r>
      <w:r w:rsidRPr="00187906">
        <w:rPr>
          <w:rFonts w:ascii="Times New Roman" w:hAnsi="Times New Roman" w:cs="Times New Roman"/>
          <w:color w:val="000000" w:themeColor="text1"/>
          <w:sz w:val="28"/>
          <w:szCs w:val="28"/>
          <w:vertAlign w:val="superscript"/>
        </w:rPr>
        <w:t xml:space="preserve"> </w:t>
      </w:r>
      <w:r w:rsidRPr="00187906">
        <w:rPr>
          <w:rFonts w:ascii="Times New Roman" w:hAnsi="Times New Roman" w:cs="Times New Roman"/>
          <w:color w:val="000000" w:themeColor="text1"/>
          <w:sz w:val="28"/>
          <w:szCs w:val="28"/>
        </w:rPr>
        <w:t>Там же.</w:t>
      </w:r>
    </w:p>
    <w:p w:rsidR="004D1D27" w:rsidRPr="00187906" w:rsidRDefault="004D1D27" w:rsidP="00187906">
      <w:pPr>
        <w:spacing w:line="240" w:lineRule="auto"/>
        <w:contextualSpacing/>
        <w:rPr>
          <w:rFonts w:ascii="Times New Roman" w:eastAsia="Times New Roman" w:hAnsi="Times New Roman" w:cs="Times New Roman"/>
          <w:i/>
          <w:color w:val="000000" w:themeColor="text1"/>
          <w:sz w:val="28"/>
          <w:szCs w:val="28"/>
          <w:lang w:eastAsia="ru-RU"/>
        </w:rPr>
      </w:pPr>
    </w:p>
    <w:p w:rsidR="004D1D27" w:rsidRPr="00187906" w:rsidRDefault="004D1D27" w:rsidP="00187906">
      <w:pPr>
        <w:spacing w:line="240" w:lineRule="auto"/>
        <w:contextualSpacing/>
        <w:rPr>
          <w:rFonts w:ascii="Times New Roman" w:hAnsi="Times New Roman" w:cs="Times New Roman"/>
          <w:color w:val="000000" w:themeColor="text1"/>
          <w:sz w:val="28"/>
          <w:szCs w:val="28"/>
        </w:rPr>
      </w:pPr>
      <w:r w:rsidRPr="00187906">
        <w:rPr>
          <w:rFonts w:ascii="Times New Roman" w:eastAsia="Times New Roman" w:hAnsi="Times New Roman" w:cs="Times New Roman"/>
          <w:i/>
          <w:color w:val="000000" w:themeColor="text1"/>
          <w:sz w:val="28"/>
          <w:szCs w:val="28"/>
          <w:lang w:eastAsia="ru-RU"/>
        </w:rPr>
        <w:t xml:space="preserve">  Найти себя, по-моему, – это определить своё место в жизни. Место в жизни – это своего рода цель, ради которой и стоит жить.</w:t>
      </w:r>
    </w:p>
    <w:p w:rsidR="004D1D27" w:rsidRPr="00187906" w:rsidRDefault="004D1D27" w:rsidP="00187906">
      <w:pPr>
        <w:pStyle w:val="ae"/>
        <w:spacing w:line="240" w:lineRule="auto"/>
        <w:jc w:val="center"/>
        <w:rPr>
          <w:rFonts w:ascii="Times New Roman" w:hAnsi="Times New Roman" w:cs="Times New Roman"/>
          <w:bCs/>
          <w:color w:val="000000" w:themeColor="text1"/>
          <w:sz w:val="28"/>
          <w:szCs w:val="28"/>
          <w:u w:val="single"/>
          <w:shd w:val="clear" w:color="auto" w:fill="FFFFFF"/>
        </w:rPr>
      </w:pPr>
      <w:r w:rsidRPr="00187906">
        <w:rPr>
          <w:rFonts w:ascii="Times New Roman" w:hAnsi="Times New Roman" w:cs="Times New Roman"/>
          <w:bCs/>
          <w:color w:val="000000" w:themeColor="text1"/>
          <w:sz w:val="28"/>
          <w:szCs w:val="28"/>
          <w:u w:val="single"/>
          <w:shd w:val="clear" w:color="auto" w:fill="FFFFFF"/>
        </w:rPr>
        <w:t>Эталон</w:t>
      </w:r>
    </w:p>
    <w:p w:rsidR="004D1D27" w:rsidRPr="00187906" w:rsidRDefault="004D1D27" w:rsidP="00187906">
      <w:pPr>
        <w:pStyle w:val="ae"/>
        <w:spacing w:line="240" w:lineRule="auto"/>
        <w:rPr>
          <w:rFonts w:ascii="Times New Roman" w:hAnsi="Times New Roman" w:cs="Times New Roman"/>
          <w:bCs/>
          <w:color w:val="000000" w:themeColor="text1"/>
          <w:sz w:val="28"/>
          <w:szCs w:val="28"/>
          <w:shd w:val="clear" w:color="auto" w:fill="FFFFFF"/>
        </w:rPr>
        <w:sectPr w:rsidR="004D1D27" w:rsidRPr="00187906" w:rsidSect="00CC42CC">
          <w:headerReference w:type="default" r:id="rId15"/>
          <w:pgSz w:w="16838" w:h="11906" w:orient="landscape" w:code="9"/>
          <w:pgMar w:top="720" w:right="720" w:bottom="720" w:left="720" w:header="1134" w:footer="1134" w:gutter="0"/>
          <w:pgNumType w:start="0"/>
          <w:cols w:space="708"/>
          <w:docGrid w:linePitch="360"/>
        </w:sectPr>
      </w:pPr>
    </w:p>
    <w:p w:rsidR="004D1D27" w:rsidRPr="00187906" w:rsidRDefault="004D1D27" w:rsidP="00187906">
      <w:pPr>
        <w:pStyle w:val="ae"/>
        <w:spacing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lastRenderedPageBreak/>
        <w:t>1.Синтетико – аналитический абзац -А.</w:t>
      </w:r>
    </w:p>
    <w:p w:rsidR="004D1D27" w:rsidRPr="00187906" w:rsidRDefault="004D1D27" w:rsidP="00187906">
      <w:pPr>
        <w:pStyle w:val="ae"/>
        <w:spacing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2. Рамочный – Б.</w:t>
      </w:r>
    </w:p>
    <w:p w:rsidR="004D1D27" w:rsidRPr="00187906" w:rsidRDefault="004D1D27" w:rsidP="00187906">
      <w:pPr>
        <w:pStyle w:val="ae"/>
        <w:spacing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lastRenderedPageBreak/>
        <w:t xml:space="preserve">3. Абзац – стержневая фраза – В       </w:t>
      </w:r>
    </w:p>
    <w:p w:rsidR="004D1D27" w:rsidRPr="00187906" w:rsidRDefault="004D1D27" w:rsidP="00187906">
      <w:pPr>
        <w:pStyle w:val="ae"/>
        <w:spacing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4. Аналитико - синтетический– Г.</w:t>
      </w:r>
    </w:p>
    <w:p w:rsidR="004D1D27" w:rsidRPr="00187906" w:rsidRDefault="004D1D27" w:rsidP="00187906">
      <w:pPr>
        <w:pStyle w:val="ae"/>
        <w:spacing w:line="240" w:lineRule="auto"/>
        <w:jc w:val="center"/>
        <w:rPr>
          <w:rFonts w:ascii="Times New Roman" w:hAnsi="Times New Roman" w:cs="Times New Roman"/>
          <w:bCs/>
          <w:color w:val="000000" w:themeColor="text1"/>
          <w:sz w:val="28"/>
          <w:szCs w:val="28"/>
          <w:shd w:val="clear" w:color="auto" w:fill="FFFFFF"/>
        </w:rPr>
        <w:sectPr w:rsidR="004D1D27" w:rsidRPr="00187906" w:rsidSect="00CC42CC">
          <w:type w:val="continuous"/>
          <w:pgSz w:w="16838" w:h="11906" w:orient="landscape"/>
          <w:pgMar w:top="720" w:right="720" w:bottom="720" w:left="720" w:header="709" w:footer="709" w:gutter="0"/>
          <w:pgNumType w:start="0"/>
          <w:cols w:num="2" w:space="708"/>
          <w:docGrid w:linePitch="360"/>
        </w:sectPr>
      </w:pPr>
    </w:p>
    <w:p w:rsidR="004D1D27" w:rsidRPr="00187906" w:rsidRDefault="004D1D27" w:rsidP="00187906">
      <w:pPr>
        <w:pStyle w:val="ae"/>
        <w:spacing w:line="240" w:lineRule="auto"/>
        <w:jc w:val="center"/>
        <w:rPr>
          <w:rFonts w:ascii="Times New Roman" w:hAnsi="Times New Roman" w:cs="Times New Roman"/>
          <w:bCs/>
          <w:color w:val="000000" w:themeColor="text1"/>
          <w:sz w:val="28"/>
          <w:szCs w:val="28"/>
          <w:shd w:val="clear" w:color="auto" w:fill="FFFFFF"/>
        </w:rPr>
      </w:pPr>
    </w:p>
    <w:p w:rsidR="004D1D27" w:rsidRPr="00187906" w:rsidRDefault="004D1D27" w:rsidP="00187906">
      <w:pPr>
        <w:pStyle w:val="ae"/>
        <w:spacing w:line="240" w:lineRule="auto"/>
        <w:jc w:val="center"/>
        <w:rPr>
          <w:rFonts w:ascii="Times New Roman" w:hAnsi="Times New Roman" w:cs="Times New Roman"/>
          <w:bCs/>
          <w:color w:val="000000" w:themeColor="text1"/>
          <w:sz w:val="28"/>
          <w:szCs w:val="28"/>
          <w:shd w:val="clear" w:color="auto" w:fill="FFFFFF"/>
        </w:rPr>
      </w:pPr>
    </w:p>
    <w:p w:rsidR="004D1D27" w:rsidRPr="00187906" w:rsidRDefault="004D1D27" w:rsidP="00EA104B">
      <w:pPr>
        <w:pStyle w:val="ae"/>
        <w:numPr>
          <w:ilvl w:val="0"/>
          <w:numId w:val="39"/>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Текст. Виды абзацев. Типы текстовых культур</w:t>
      </w:r>
    </w:p>
    <w:p w:rsidR="004D1D27" w:rsidRPr="00187906" w:rsidRDefault="004D1D27" w:rsidP="00187906">
      <w:pPr>
        <w:pStyle w:val="ae"/>
        <w:spacing w:line="240" w:lineRule="auto"/>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 xml:space="preserve">Напишите сочинение – описание кабинета истории. </w:t>
      </w:r>
    </w:p>
    <w:p w:rsidR="004D1D27" w:rsidRPr="00187906" w:rsidRDefault="004D1D27" w:rsidP="00187906">
      <w:pPr>
        <w:pStyle w:val="ae"/>
        <w:spacing w:line="240" w:lineRule="auto"/>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t>Эталон</w:t>
      </w:r>
      <w:r w:rsidRPr="00187906">
        <w:rPr>
          <w:rFonts w:ascii="Times New Roman" w:hAnsi="Times New Roman" w:cs="Times New Roman"/>
          <w:bCs/>
          <w:i/>
          <w:color w:val="000000" w:themeColor="text1"/>
          <w:sz w:val="28"/>
          <w:szCs w:val="28"/>
          <w:shd w:val="clear" w:color="auto" w:fill="FFFFFF"/>
        </w:rPr>
        <w:t xml:space="preserve">.    </w:t>
      </w:r>
      <w:r w:rsidRPr="00187906">
        <w:rPr>
          <w:rFonts w:ascii="Times New Roman" w:hAnsi="Times New Roman" w:cs="Times New Roman"/>
          <w:bCs/>
          <w:color w:val="000000" w:themeColor="text1"/>
          <w:sz w:val="28"/>
          <w:szCs w:val="28"/>
          <w:shd w:val="clear" w:color="auto" w:fill="FFFFFF"/>
        </w:rPr>
        <w:t xml:space="preserve"> На третьем этаже находится один из уютных и солнечных кабинетов.   Здесь проходят наши уроки истории. </w:t>
      </w:r>
    </w:p>
    <w:p w:rsidR="004D1D27" w:rsidRPr="00187906" w:rsidRDefault="004D1D27" w:rsidP="00187906">
      <w:pPr>
        <w:spacing w:line="240" w:lineRule="auto"/>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 xml:space="preserve">В классе три больших окна, закрытые жалюзи светло – голубого цвета. </w:t>
      </w:r>
    </w:p>
    <w:p w:rsidR="004D1D27" w:rsidRPr="00187906" w:rsidRDefault="004D1D27" w:rsidP="00187906">
      <w:pPr>
        <w:spacing w:line="240" w:lineRule="auto"/>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 xml:space="preserve">На стене напротив – стенды с текстами Гимна РФ, материалы для уроков, «Классный уголок».  На 4 стене – большая «Политическая карта мира». </w:t>
      </w:r>
    </w:p>
    <w:p w:rsidR="004D1D27" w:rsidRPr="00187906" w:rsidRDefault="004D1D27" w:rsidP="00187906">
      <w:pPr>
        <w:spacing w:line="240" w:lineRule="auto"/>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lastRenderedPageBreak/>
        <w:t>Можно много нового узнать на сменных стендах.</w:t>
      </w:r>
    </w:p>
    <w:p w:rsidR="004D1D27" w:rsidRPr="00187906" w:rsidRDefault="004D1D27" w:rsidP="00187906">
      <w:pPr>
        <w:spacing w:line="240" w:lineRule="auto"/>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После уроков мы часто приходим сюда.  Кабинет истории помогает нам учиться.</w:t>
      </w:r>
      <w:r w:rsidRPr="00187906">
        <w:rPr>
          <w:rFonts w:ascii="Times New Roman" w:hAnsi="Times New Roman" w:cs="Times New Roman"/>
          <w:bCs/>
          <w:color w:val="000000" w:themeColor="text1"/>
          <w:sz w:val="28"/>
          <w:szCs w:val="28"/>
          <w:shd w:val="clear" w:color="auto" w:fill="FFFFFF"/>
        </w:rPr>
        <w:tab/>
      </w:r>
    </w:p>
    <w:p w:rsidR="004D1D27" w:rsidRPr="00187906" w:rsidRDefault="004D1D27" w:rsidP="00EA104B">
      <w:pPr>
        <w:pStyle w:val="ae"/>
        <w:numPr>
          <w:ilvl w:val="0"/>
          <w:numId w:val="39"/>
        </w:numPr>
        <w:spacing w:after="160" w:line="240" w:lineRule="auto"/>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Заголовки текстов, их типы. Информативная функция заголовков</w:t>
      </w:r>
    </w:p>
    <w:p w:rsidR="004D1D27" w:rsidRPr="00187906" w:rsidRDefault="004D1D27" w:rsidP="00187906">
      <w:pPr>
        <w:spacing w:line="240" w:lineRule="auto"/>
        <w:contextualSpacing/>
        <w:jc w:val="both"/>
        <w:rPr>
          <w:rFonts w:ascii="Times New Roman" w:hAnsi="Times New Roman" w:cs="Times New Roman"/>
          <w:b/>
          <w:i/>
          <w:color w:val="000000" w:themeColor="text1"/>
          <w:sz w:val="28"/>
          <w:szCs w:val="28"/>
        </w:rPr>
      </w:pPr>
      <w:r w:rsidRPr="00187906">
        <w:rPr>
          <w:rFonts w:ascii="Times New Roman" w:hAnsi="Times New Roman" w:cs="Times New Roman"/>
          <w:b/>
          <w:bCs/>
          <w:i/>
          <w:color w:val="000000" w:themeColor="text1"/>
          <w:sz w:val="28"/>
          <w:szCs w:val="28"/>
          <w:shd w:val="clear" w:color="auto" w:fill="FFFFFF"/>
        </w:rPr>
        <w:t xml:space="preserve">Перескажите подробно отрывок рассказа Платонова А.П. «В прекрасном и яростном мире». </w:t>
      </w:r>
      <w:r w:rsidRPr="00187906">
        <w:rPr>
          <w:rFonts w:ascii="Times New Roman" w:hAnsi="Times New Roman" w:cs="Times New Roman"/>
          <w:b/>
          <w:i/>
          <w:color w:val="000000" w:themeColor="text1"/>
          <w:sz w:val="28"/>
          <w:szCs w:val="28"/>
        </w:rPr>
        <w:t>Какая в них заложена информация? Объясните заглавие.</w:t>
      </w:r>
    </w:p>
    <w:p w:rsidR="004D1D27" w:rsidRPr="00187906" w:rsidRDefault="004D1D27" w:rsidP="00187906">
      <w:pPr>
        <w:pStyle w:val="ac"/>
        <w:shd w:val="clear" w:color="auto" w:fill="FFFFFF"/>
        <w:spacing w:before="0" w:beforeAutospacing="0" w:after="0" w:afterAutospacing="0"/>
        <w:contextualSpacing/>
        <w:rPr>
          <w:i/>
          <w:color w:val="000000" w:themeColor="text1"/>
          <w:sz w:val="28"/>
          <w:szCs w:val="28"/>
        </w:rPr>
      </w:pPr>
      <w:r w:rsidRPr="00187906">
        <w:rPr>
          <w:color w:val="000000" w:themeColor="text1"/>
          <w:sz w:val="28"/>
          <w:szCs w:val="28"/>
          <w:u w:val="single"/>
        </w:rPr>
        <w:t xml:space="preserve">Эталон. </w:t>
      </w:r>
      <w:r w:rsidRPr="00187906">
        <w:rPr>
          <w:i/>
          <w:color w:val="000000" w:themeColor="text1"/>
          <w:sz w:val="28"/>
          <w:szCs w:val="28"/>
        </w:rPr>
        <w:t>«</w:t>
      </w:r>
      <w:r w:rsidRPr="00187906">
        <w:rPr>
          <w:rFonts w:eastAsiaTheme="minorEastAsia"/>
          <w:color w:val="000000" w:themeColor="text1"/>
          <w:sz w:val="28"/>
          <w:szCs w:val="28"/>
        </w:rPr>
        <w:t>…я был ожесточён против роковых сил, случайно и равнодушно уничтожающих человека: я почувствовал тайный, неуловимый расчёт этих сил – в том, что они губили именно Мальцева, а, скажем, не меня &lt;...&gt; я видел, что происходят факты, доказывающие существование враждебных, для человеческой жизни гибельных обстоятельств, и эти гибельные силы сокрушают избранных, возвышенных людей” – гл.4.</w:t>
      </w:r>
    </w:p>
    <w:p w:rsidR="004D1D27" w:rsidRPr="00187906" w:rsidRDefault="004D1D27" w:rsidP="00187906">
      <w:pPr>
        <w:pStyle w:val="ac"/>
        <w:shd w:val="clear" w:color="auto" w:fill="FFFFFF"/>
        <w:spacing w:before="0" w:beforeAutospacing="0" w:after="0" w:afterAutospacing="0"/>
        <w:contextualSpacing/>
        <w:jc w:val="both"/>
        <w:rPr>
          <w:color w:val="000000" w:themeColor="text1"/>
          <w:sz w:val="28"/>
          <w:szCs w:val="28"/>
        </w:rPr>
      </w:pPr>
      <w:r w:rsidRPr="00187906">
        <w:rPr>
          <w:rFonts w:eastAsiaTheme="minorEastAsia"/>
          <w:color w:val="000000" w:themeColor="text1"/>
          <w:sz w:val="28"/>
          <w:szCs w:val="28"/>
        </w:rPr>
        <w:t>Какова позиция человека в этом яростном мире</w:t>
      </w:r>
      <w:r w:rsidRPr="00187906">
        <w:rPr>
          <w:color w:val="000000" w:themeColor="text1"/>
          <w:sz w:val="28"/>
          <w:szCs w:val="28"/>
        </w:rPr>
        <w:t>? Несмотря на сильный характер, профессионализм невозможно противостоять силам Вселенной. Человек должен приспосабливаться к законам природы, уступить обстоятельствам.</w:t>
      </w:r>
    </w:p>
    <w:p w:rsidR="004D1D27" w:rsidRPr="00187906" w:rsidRDefault="004D1D27" w:rsidP="00187906">
      <w:pPr>
        <w:pStyle w:val="ac"/>
        <w:shd w:val="clear" w:color="auto" w:fill="FFFFFF"/>
        <w:spacing w:before="0" w:beforeAutospacing="0" w:after="0" w:afterAutospacing="0"/>
        <w:contextualSpacing/>
        <w:jc w:val="both"/>
        <w:rPr>
          <w:color w:val="000000" w:themeColor="text1"/>
          <w:sz w:val="28"/>
          <w:szCs w:val="28"/>
        </w:rPr>
      </w:pPr>
      <w:r w:rsidRPr="00187906">
        <w:rPr>
          <w:color w:val="000000" w:themeColor="text1"/>
          <w:sz w:val="28"/>
          <w:szCs w:val="28"/>
        </w:rPr>
        <w:t>Есть у людей прекрасное качество –оставаться человеком. Человеком с большой буквы был его молодой напарник. Благодаря ему машинист Мальцев прозрел. Не жалость к слепому, а вера в возможности и силу человека вернула зрение ослепшему мастеру – машинисту.</w:t>
      </w:r>
    </w:p>
    <w:p w:rsidR="004D1D27" w:rsidRPr="00187906" w:rsidRDefault="004D1D27" w:rsidP="00EA104B">
      <w:pPr>
        <w:pStyle w:val="ae"/>
        <w:numPr>
          <w:ilvl w:val="0"/>
          <w:numId w:val="39"/>
        </w:numPr>
        <w:spacing w:after="160" w:line="240" w:lineRule="auto"/>
        <w:jc w:val="both"/>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 xml:space="preserve"> Тексты аргументированного типа: рассуждение, доказательство, объяснение</w:t>
      </w:r>
    </w:p>
    <w:p w:rsidR="004D1D27" w:rsidRPr="00187906" w:rsidRDefault="004D1D27" w:rsidP="00187906">
      <w:pPr>
        <w:spacing w:line="240" w:lineRule="auto"/>
        <w:ind w:left="360"/>
        <w:contextualSpacing/>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 xml:space="preserve">Пользуясь характерными языковыми особенностями и клише, составьте текст «Причины глобального потепления климата» </w:t>
      </w:r>
    </w:p>
    <w:p w:rsidR="004D1D27" w:rsidRPr="00187906" w:rsidRDefault="004D1D27" w:rsidP="00EA104B">
      <w:pPr>
        <w:pStyle w:val="ae"/>
        <w:numPr>
          <w:ilvl w:val="0"/>
          <w:numId w:val="35"/>
        </w:numPr>
        <w:spacing w:after="160" w:line="240" w:lineRule="auto"/>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Вступление</w:t>
      </w:r>
      <w:r w:rsidRPr="00187906">
        <w:rPr>
          <w:rFonts w:ascii="Times New Roman" w:hAnsi="Times New Roman" w:cs="Times New Roman"/>
          <w:bCs/>
          <w:i/>
          <w:color w:val="000000" w:themeColor="text1"/>
          <w:sz w:val="28"/>
          <w:szCs w:val="28"/>
          <w:shd w:val="clear" w:color="auto" w:fill="FFFFFF"/>
        </w:rPr>
        <w:t>. Глобальное потепление климата вызывает тревогу…, потому что…. Что стало причиной?</w:t>
      </w:r>
    </w:p>
    <w:p w:rsidR="004D1D27" w:rsidRPr="00187906" w:rsidRDefault="004D1D27" w:rsidP="00EA104B">
      <w:pPr>
        <w:numPr>
          <w:ilvl w:val="0"/>
          <w:numId w:val="35"/>
        </w:numPr>
        <w:spacing w:after="160" w:line="240" w:lineRule="auto"/>
        <w:contextualSpacing/>
        <w:rPr>
          <w:rFonts w:ascii="Times New Roman" w:hAnsi="Times New Roman" w:cs="Times New Roman"/>
          <w:bCs/>
          <w:color w:val="000000" w:themeColor="text1"/>
          <w:sz w:val="28"/>
          <w:szCs w:val="28"/>
          <w:shd w:val="clear" w:color="auto" w:fill="FFFFFF"/>
        </w:rPr>
        <w:sectPr w:rsidR="004D1D27" w:rsidRPr="00187906" w:rsidSect="00CC42CC">
          <w:type w:val="continuous"/>
          <w:pgSz w:w="16838" w:h="11906" w:orient="landscape"/>
          <w:pgMar w:top="720" w:right="720" w:bottom="720" w:left="720" w:header="709" w:footer="709" w:gutter="0"/>
          <w:pgNumType w:start="1"/>
          <w:cols w:space="708"/>
          <w:docGrid w:linePitch="360"/>
        </w:sectPr>
      </w:pPr>
    </w:p>
    <w:p w:rsidR="004D1D27" w:rsidRPr="00187906" w:rsidRDefault="004D1D27" w:rsidP="00EA104B">
      <w:pPr>
        <w:numPr>
          <w:ilvl w:val="0"/>
          <w:numId w:val="35"/>
        </w:numPr>
        <w:spacing w:after="160" w:line="240" w:lineRule="auto"/>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lastRenderedPageBreak/>
        <w:t>Первый аргумент.</w:t>
      </w:r>
    </w:p>
    <w:p w:rsidR="004D1D27" w:rsidRPr="00187906" w:rsidRDefault="004D1D27" w:rsidP="00EA104B">
      <w:pPr>
        <w:numPr>
          <w:ilvl w:val="0"/>
          <w:numId w:val="35"/>
        </w:numPr>
        <w:spacing w:after="160" w:line="240" w:lineRule="auto"/>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Второй аргумент</w:t>
      </w:r>
    </w:p>
    <w:p w:rsidR="004D1D27" w:rsidRPr="00187906" w:rsidRDefault="004D1D27" w:rsidP="00EA104B">
      <w:pPr>
        <w:numPr>
          <w:ilvl w:val="0"/>
          <w:numId w:val="35"/>
        </w:numPr>
        <w:spacing w:after="160"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lastRenderedPageBreak/>
        <w:t>Вывод.</w:t>
      </w:r>
      <w:r w:rsidRPr="00187906">
        <w:rPr>
          <w:rFonts w:ascii="Times New Roman" w:hAnsi="Times New Roman" w:cs="Times New Roman"/>
          <w:bCs/>
          <w:i/>
          <w:color w:val="000000" w:themeColor="text1"/>
          <w:sz w:val="28"/>
          <w:szCs w:val="28"/>
          <w:shd w:val="clear" w:color="auto" w:fill="FFFFFF"/>
        </w:rPr>
        <w:t xml:space="preserve"> Таким образом,…</w:t>
      </w:r>
    </w:p>
    <w:p w:rsidR="004D1D27" w:rsidRPr="00187906" w:rsidRDefault="004D1D27" w:rsidP="00187906">
      <w:pPr>
        <w:spacing w:line="240" w:lineRule="auto"/>
        <w:contextualSpacing/>
        <w:rPr>
          <w:rFonts w:ascii="Times New Roman" w:hAnsi="Times New Roman" w:cs="Times New Roman"/>
          <w:bCs/>
          <w:color w:val="000000" w:themeColor="text1"/>
          <w:sz w:val="28"/>
          <w:szCs w:val="28"/>
          <w:u w:val="single"/>
          <w:shd w:val="clear" w:color="auto" w:fill="FFFFFF"/>
        </w:rPr>
      </w:pPr>
    </w:p>
    <w:p w:rsidR="004D1D27" w:rsidRPr="00187906" w:rsidRDefault="004D1D27" w:rsidP="00187906">
      <w:pPr>
        <w:spacing w:line="240" w:lineRule="auto"/>
        <w:contextualSpacing/>
        <w:rPr>
          <w:rFonts w:ascii="Times New Roman" w:hAnsi="Times New Roman" w:cs="Times New Roman"/>
          <w:bCs/>
          <w:color w:val="000000" w:themeColor="text1"/>
          <w:sz w:val="28"/>
          <w:szCs w:val="28"/>
          <w:u w:val="single"/>
          <w:shd w:val="clear" w:color="auto" w:fill="FFFFFF"/>
        </w:rPr>
        <w:sectPr w:rsidR="004D1D27" w:rsidRPr="00187906" w:rsidSect="00CC42CC">
          <w:type w:val="continuous"/>
          <w:pgSz w:w="16838" w:h="11906" w:orient="landscape"/>
          <w:pgMar w:top="720" w:right="720" w:bottom="720" w:left="720" w:header="709" w:footer="709" w:gutter="0"/>
          <w:pgNumType w:start="0"/>
          <w:cols w:num="3" w:space="708"/>
          <w:docGrid w:linePitch="360"/>
        </w:sectPr>
      </w:pPr>
    </w:p>
    <w:p w:rsidR="004D1D27" w:rsidRPr="00187906" w:rsidRDefault="004D1D27" w:rsidP="00187906">
      <w:pPr>
        <w:spacing w:line="240" w:lineRule="auto"/>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lastRenderedPageBreak/>
        <w:t>Эталон.</w:t>
      </w:r>
      <w:r w:rsidRPr="00187906">
        <w:rPr>
          <w:rFonts w:ascii="Times New Roman" w:hAnsi="Times New Roman" w:cs="Times New Roman"/>
          <w:bCs/>
          <w:color w:val="000000" w:themeColor="text1"/>
          <w:sz w:val="28"/>
          <w:szCs w:val="28"/>
          <w:shd w:val="clear" w:color="auto" w:fill="FFFFFF"/>
        </w:rPr>
        <w:t xml:space="preserve">  </w:t>
      </w:r>
      <w:r w:rsidRPr="00187906">
        <w:rPr>
          <w:rFonts w:ascii="Times New Roman" w:hAnsi="Times New Roman" w:cs="Times New Roman"/>
          <w:bCs/>
          <w:i/>
          <w:color w:val="000000" w:themeColor="text1"/>
          <w:sz w:val="28"/>
          <w:szCs w:val="28"/>
          <w:shd w:val="clear" w:color="auto" w:fill="FFFFFF"/>
        </w:rPr>
        <w:t xml:space="preserve"> </w:t>
      </w:r>
      <w:r w:rsidRPr="00187906">
        <w:rPr>
          <w:rFonts w:ascii="Times New Roman" w:hAnsi="Times New Roman" w:cs="Times New Roman"/>
          <w:bCs/>
          <w:color w:val="000000" w:themeColor="text1"/>
          <w:sz w:val="28"/>
          <w:szCs w:val="28"/>
          <w:shd w:val="clear" w:color="auto" w:fill="FFFFFF"/>
        </w:rPr>
        <w:t>Глобальное потепление климата вызывает тревогу каждого человека, потому что жизнь на планете меняется. Многие задаются вопросом: что стало причиной?</w:t>
      </w:r>
    </w:p>
    <w:p w:rsidR="004D1D27" w:rsidRPr="00187906" w:rsidRDefault="004D1D27" w:rsidP="00EA104B">
      <w:pPr>
        <w:pStyle w:val="ae"/>
        <w:numPr>
          <w:ilvl w:val="0"/>
          <w:numId w:val="36"/>
        </w:numPr>
        <w:spacing w:after="160" w:line="240" w:lineRule="auto"/>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Виноваты естественные силы.</w:t>
      </w:r>
    </w:p>
    <w:p w:rsidR="004D1D27" w:rsidRPr="00187906" w:rsidRDefault="004D1D27" w:rsidP="00EA104B">
      <w:pPr>
        <w:pStyle w:val="ae"/>
        <w:numPr>
          <w:ilvl w:val="0"/>
          <w:numId w:val="36"/>
        </w:numPr>
        <w:spacing w:after="160" w:line="240" w:lineRule="auto"/>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Виновата хозяйственная деятельность человека.</w:t>
      </w:r>
    </w:p>
    <w:p w:rsidR="004D1D27" w:rsidRPr="00187906" w:rsidRDefault="004D1D27" w:rsidP="00EA104B">
      <w:pPr>
        <w:pStyle w:val="ae"/>
        <w:numPr>
          <w:ilvl w:val="0"/>
          <w:numId w:val="36"/>
        </w:numPr>
        <w:spacing w:after="160" w:line="240" w:lineRule="auto"/>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Человек не может изменить природу.</w:t>
      </w:r>
    </w:p>
    <w:p w:rsidR="004D1D27" w:rsidRPr="00187906" w:rsidRDefault="004D1D27" w:rsidP="00EA104B">
      <w:pPr>
        <w:pStyle w:val="ae"/>
        <w:numPr>
          <w:ilvl w:val="0"/>
          <w:numId w:val="36"/>
        </w:numPr>
        <w:spacing w:after="160" w:line="240" w:lineRule="auto"/>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Таким образом, землянам, растительному и животному миру нужно приспосабливаться к климатическим изменениям.</w:t>
      </w:r>
    </w:p>
    <w:p w:rsidR="004D1D27" w:rsidRPr="00187906" w:rsidRDefault="004D1D27" w:rsidP="00EA104B">
      <w:pPr>
        <w:pStyle w:val="ae"/>
        <w:numPr>
          <w:ilvl w:val="0"/>
          <w:numId w:val="39"/>
        </w:numPr>
        <w:spacing w:after="160" w:line="240" w:lineRule="auto"/>
        <w:jc w:val="both"/>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lastRenderedPageBreak/>
        <w:t xml:space="preserve"> Разговорная речь. Беседа. Спор</w:t>
      </w:r>
    </w:p>
    <w:p w:rsidR="004D1D27" w:rsidRPr="00187906" w:rsidRDefault="004D1D27" w:rsidP="00187906">
      <w:pPr>
        <w:pStyle w:val="ae"/>
        <w:spacing w:line="240" w:lineRule="auto"/>
        <w:jc w:val="both"/>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Составьте текст (спор) на тему: «Нужны ли искусственные языки сегодня?»</w:t>
      </w:r>
    </w:p>
    <w:p w:rsidR="004D1D27" w:rsidRPr="00187906" w:rsidRDefault="004D1D27" w:rsidP="00187906">
      <w:pPr>
        <w:pStyle w:val="ae"/>
        <w:spacing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t>Эталон.</w:t>
      </w:r>
      <w:r w:rsidRPr="00187906">
        <w:rPr>
          <w:rFonts w:ascii="Times New Roman" w:hAnsi="Times New Roman" w:cs="Times New Roman"/>
          <w:bCs/>
          <w:color w:val="000000" w:themeColor="text1"/>
          <w:sz w:val="28"/>
          <w:szCs w:val="28"/>
          <w:shd w:val="clear" w:color="auto" w:fill="FFFFFF"/>
        </w:rPr>
        <w:t xml:space="preserve">         План.</w:t>
      </w:r>
    </w:p>
    <w:p w:rsidR="004D1D27" w:rsidRPr="00187906" w:rsidRDefault="004D1D27" w:rsidP="00EA104B">
      <w:pPr>
        <w:pStyle w:val="ae"/>
        <w:numPr>
          <w:ilvl w:val="0"/>
          <w:numId w:val="37"/>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Что такое искусственные языки?</w:t>
      </w:r>
    </w:p>
    <w:p w:rsidR="004D1D27" w:rsidRPr="00187906" w:rsidRDefault="004D1D27" w:rsidP="00EA104B">
      <w:pPr>
        <w:pStyle w:val="ae"/>
        <w:numPr>
          <w:ilvl w:val="0"/>
          <w:numId w:val="37"/>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Язык программирования.</w:t>
      </w:r>
    </w:p>
    <w:p w:rsidR="004D1D27" w:rsidRPr="00187906" w:rsidRDefault="004D1D27" w:rsidP="00EA104B">
      <w:pPr>
        <w:pStyle w:val="ae"/>
        <w:numPr>
          <w:ilvl w:val="0"/>
          <w:numId w:val="37"/>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Язык эльфов Д.Р.Толкина.</w:t>
      </w:r>
    </w:p>
    <w:p w:rsidR="004D1D27" w:rsidRPr="00187906" w:rsidRDefault="004D1D27" w:rsidP="00EA104B">
      <w:pPr>
        <w:pStyle w:val="ae"/>
        <w:numPr>
          <w:ilvl w:val="0"/>
          <w:numId w:val="37"/>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Языки из фильмов: «Кин-Дза-Дза!», «Аватар» и др.</w:t>
      </w:r>
    </w:p>
    <w:p w:rsidR="004D1D27" w:rsidRPr="00187906" w:rsidRDefault="004D1D27" w:rsidP="00EA104B">
      <w:pPr>
        <w:pStyle w:val="ae"/>
        <w:numPr>
          <w:ilvl w:val="0"/>
          <w:numId w:val="37"/>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Язык Талосский (Роберт Бэн Медисон, 1979 г. Королевство Талосс, 221 гражданина).</w:t>
      </w:r>
      <w:r w:rsidRPr="00187906">
        <w:rPr>
          <w:rFonts w:ascii="Times New Roman" w:hAnsi="Times New Roman" w:cs="Times New Roman"/>
          <w:noProof/>
          <w:color w:val="000000" w:themeColor="text1"/>
          <w:sz w:val="28"/>
          <w:szCs w:val="28"/>
          <w:lang w:eastAsia="ru-RU"/>
        </w:rPr>
        <w:t xml:space="preserve"> </w:t>
      </w:r>
    </w:p>
    <w:p w:rsidR="004D1D27" w:rsidRPr="00187906" w:rsidRDefault="004D1D27" w:rsidP="00EA104B">
      <w:pPr>
        <w:pStyle w:val="ae"/>
        <w:numPr>
          <w:ilvl w:val="0"/>
          <w:numId w:val="37"/>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noProof/>
          <w:color w:val="000000" w:themeColor="text1"/>
          <w:sz w:val="28"/>
          <w:szCs w:val="28"/>
          <w:lang w:eastAsia="ru-RU"/>
        </w:rPr>
        <w:t>Язык эсперанто.</w:t>
      </w:r>
    </w:p>
    <w:p w:rsidR="004D1D27" w:rsidRPr="00187906" w:rsidRDefault="004D1D27" w:rsidP="00EA104B">
      <w:pPr>
        <w:pStyle w:val="ae"/>
        <w:numPr>
          <w:ilvl w:val="0"/>
          <w:numId w:val="39"/>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 xml:space="preserve"> Публицистический стиль. Путевые записки. Рекламный текст.</w:t>
      </w:r>
    </w:p>
    <w:p w:rsidR="004D1D27" w:rsidRPr="00187906" w:rsidRDefault="004D1D27" w:rsidP="00187906">
      <w:pPr>
        <w:spacing w:line="240" w:lineRule="auto"/>
        <w:ind w:left="570"/>
        <w:contextualSpacing/>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 xml:space="preserve">Составьте рекламу на экологическую тему: «Волга - матушка». </w:t>
      </w:r>
    </w:p>
    <w:p w:rsidR="004D1D27" w:rsidRPr="00187906" w:rsidRDefault="004D1D27" w:rsidP="00187906">
      <w:pPr>
        <w:spacing w:line="240" w:lineRule="auto"/>
        <w:ind w:left="570"/>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t>Эталон</w:t>
      </w:r>
      <w:r w:rsidRPr="00187906">
        <w:rPr>
          <w:rFonts w:ascii="Times New Roman" w:hAnsi="Times New Roman" w:cs="Times New Roman"/>
          <w:bCs/>
          <w:i/>
          <w:color w:val="000000" w:themeColor="text1"/>
          <w:sz w:val="28"/>
          <w:szCs w:val="28"/>
          <w:shd w:val="clear" w:color="auto" w:fill="FFFFFF"/>
        </w:rPr>
        <w:t>.</w:t>
      </w:r>
      <w:r w:rsidRPr="00187906">
        <w:rPr>
          <w:rFonts w:ascii="Times New Roman" w:hAnsi="Times New Roman" w:cs="Times New Roman"/>
          <w:color w:val="000000" w:themeColor="text1"/>
          <w:sz w:val="28"/>
          <w:szCs w:val="28"/>
        </w:rPr>
        <w:t xml:space="preserve"> </w:t>
      </w:r>
      <w:r w:rsidRPr="00187906">
        <w:rPr>
          <w:rFonts w:ascii="Times New Roman" w:hAnsi="Times New Roman" w:cs="Times New Roman"/>
          <w:bCs/>
          <w:color w:val="000000" w:themeColor="text1"/>
          <w:sz w:val="28"/>
          <w:szCs w:val="28"/>
          <w:shd w:val="clear" w:color="auto" w:fill="FFFFFF"/>
        </w:rPr>
        <w:t xml:space="preserve">  </w:t>
      </w:r>
      <w:r w:rsidRPr="00187906">
        <w:rPr>
          <w:rFonts w:ascii="Times New Roman" w:hAnsi="Times New Roman" w:cs="Times New Roman"/>
          <w:color w:val="000000" w:themeColor="text1"/>
          <w:spacing w:val="7"/>
          <w:sz w:val="28"/>
          <w:szCs w:val="28"/>
          <w:shd w:val="clear" w:color="auto" w:fill="FFFFFF"/>
        </w:rPr>
        <w:t xml:space="preserve"> </w:t>
      </w:r>
      <w:r w:rsidRPr="00187906">
        <w:rPr>
          <w:rFonts w:ascii="Times New Roman" w:hAnsi="Times New Roman" w:cs="Times New Roman"/>
          <w:i/>
          <w:color w:val="000000" w:themeColor="text1"/>
          <w:spacing w:val="7"/>
          <w:sz w:val="28"/>
          <w:szCs w:val="28"/>
          <w:shd w:val="clear" w:color="auto" w:fill="FFFFFF"/>
        </w:rPr>
        <w:t>«Жители Казани!  Выходите на контакт с большими группами в защиту Волги - матушки!»</w:t>
      </w:r>
    </w:p>
    <w:p w:rsidR="004D1D27" w:rsidRPr="00187906" w:rsidRDefault="004D1D27" w:rsidP="00EA104B">
      <w:pPr>
        <w:pStyle w:val="ae"/>
        <w:numPr>
          <w:ilvl w:val="0"/>
          <w:numId w:val="39"/>
        </w:numPr>
        <w:spacing w:after="160" w:line="240" w:lineRule="auto"/>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 xml:space="preserve"> Публицистический стиль. Путевые записки. Рекламный текст</w:t>
      </w:r>
    </w:p>
    <w:p w:rsidR="004D1D27" w:rsidRPr="00187906" w:rsidRDefault="004D1D27" w:rsidP="00187906">
      <w:pPr>
        <w:pStyle w:val="ae"/>
        <w:spacing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 xml:space="preserve">Экскурсия (в жанре путевых записок): «Метро. От станции </w:t>
      </w:r>
      <w:r w:rsidRPr="00187906">
        <w:rPr>
          <w:rFonts w:ascii="Times New Roman" w:hAnsi="Times New Roman" w:cs="Times New Roman"/>
          <w:b/>
          <w:bCs/>
          <w:color w:val="000000" w:themeColor="text1"/>
          <w:sz w:val="28"/>
          <w:szCs w:val="28"/>
          <w:shd w:val="clear" w:color="auto" w:fill="FFFFFF"/>
        </w:rPr>
        <w:t>«Дубравное» до «Аметьево». Дайте комментарий этой работе</w:t>
      </w:r>
    </w:p>
    <w:p w:rsidR="004D1D27" w:rsidRPr="00187906" w:rsidRDefault="004D1D27" w:rsidP="00187906">
      <w:pPr>
        <w:spacing w:line="240" w:lineRule="auto"/>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t>Эталон.</w:t>
      </w:r>
      <w:r w:rsidRPr="00187906">
        <w:rPr>
          <w:rFonts w:ascii="Times New Roman" w:hAnsi="Times New Roman" w:cs="Times New Roman"/>
          <w:bCs/>
          <w:color w:val="000000" w:themeColor="text1"/>
          <w:sz w:val="28"/>
          <w:szCs w:val="28"/>
          <w:shd w:val="clear" w:color="auto" w:fill="FFFFFF"/>
        </w:rPr>
        <w:t xml:space="preserve">      Сегодня мы совершим путешествие под землей, наш маршрут: «От станции «Дубравное» до «Аметьево».</w:t>
      </w:r>
    </w:p>
    <w:p w:rsidR="004D1D27" w:rsidRPr="00187906" w:rsidRDefault="004D1D27" w:rsidP="00187906">
      <w:pPr>
        <w:spacing w:line="240" w:lineRule="auto"/>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 xml:space="preserve"> Метро - это удивительный мир, живущий по своим законам, знать и соблюдать их должны все. </w:t>
      </w:r>
    </w:p>
    <w:p w:rsidR="004D1D27" w:rsidRPr="00187906" w:rsidRDefault="004D1D27" w:rsidP="00187906">
      <w:pPr>
        <w:spacing w:line="240" w:lineRule="auto"/>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 xml:space="preserve">В нашем городе 10 станций. В отличие от станций, например, американских, каждая наша– своеобразный музей – паспорт столицы Татарстана. </w:t>
      </w:r>
    </w:p>
    <w:p w:rsidR="004D1D27" w:rsidRPr="00187906" w:rsidRDefault="004D1D27" w:rsidP="00187906">
      <w:pPr>
        <w:spacing w:line="240" w:lineRule="auto"/>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Станция «Аметьево». Эта единственная наземная станция. Большой корабль: палуба закрыта куполообразным голубым стеклом, есть рубка капитана, трапы – плывет медленно и тожественно…</w:t>
      </w:r>
    </w:p>
    <w:p w:rsidR="004D1D27" w:rsidRPr="00187906" w:rsidRDefault="004D1D27" w:rsidP="00187906">
      <w:pPr>
        <w:spacing w:line="240" w:lineRule="auto"/>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 xml:space="preserve">   Великой Победе над фашистской Германией посвящены проспект и станция «Проспект Победы». Я считаю ее самой красивой: исторические факты о городе в годы войны; колонны, посвященные городам – героям; великолепные люстры, напоминающие салюты в честь Победе нашего народа. Пассажиры серьезны, задумчивы, горды …</w:t>
      </w:r>
    </w:p>
    <w:p w:rsidR="004D1D27" w:rsidRPr="00187906" w:rsidRDefault="004D1D27" w:rsidP="00187906">
      <w:pPr>
        <w:spacing w:line="240" w:lineRule="auto"/>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 xml:space="preserve"> Новую станцию «Дубравная» открыли в прошлом году. Она имеет современный интерьер.</w:t>
      </w:r>
    </w:p>
    <w:p w:rsidR="004D1D27" w:rsidRPr="00187906" w:rsidRDefault="004D1D27" w:rsidP="00187906">
      <w:pPr>
        <w:spacing w:line="240" w:lineRule="auto"/>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Я горжусь тем, что живу в таком городе!</w:t>
      </w:r>
    </w:p>
    <w:p w:rsidR="004D1D27" w:rsidRPr="00187906" w:rsidRDefault="004D1D27" w:rsidP="00EA104B">
      <w:pPr>
        <w:pStyle w:val="ac"/>
        <w:numPr>
          <w:ilvl w:val="0"/>
          <w:numId w:val="39"/>
        </w:numPr>
        <w:contextualSpacing/>
        <w:jc w:val="both"/>
        <w:outlineLvl w:val="2"/>
        <w:rPr>
          <w:b/>
          <w:bCs/>
          <w:color w:val="000000" w:themeColor="text1"/>
          <w:sz w:val="28"/>
          <w:szCs w:val="28"/>
          <w:shd w:val="clear" w:color="auto" w:fill="FFFFFF"/>
        </w:rPr>
      </w:pPr>
      <w:r w:rsidRPr="00187906">
        <w:rPr>
          <w:b/>
          <w:bCs/>
          <w:color w:val="000000" w:themeColor="text1"/>
          <w:sz w:val="28"/>
          <w:szCs w:val="28"/>
          <w:shd w:val="clear" w:color="auto" w:fill="FFFFFF"/>
        </w:rPr>
        <w:t xml:space="preserve"> Язык художественной литературы. Типы информации в тексте. Сильные позиции текста</w:t>
      </w:r>
    </w:p>
    <w:p w:rsidR="004D1D27" w:rsidRPr="00187906" w:rsidRDefault="004D1D27" w:rsidP="00187906">
      <w:pPr>
        <w:pStyle w:val="ac"/>
        <w:ind w:left="1352"/>
        <w:contextualSpacing/>
        <w:jc w:val="both"/>
        <w:outlineLvl w:val="2"/>
        <w:rPr>
          <w:b/>
          <w:bCs/>
          <w:color w:val="000000" w:themeColor="text1"/>
          <w:sz w:val="28"/>
          <w:szCs w:val="28"/>
          <w:shd w:val="clear" w:color="auto" w:fill="FFFFFF"/>
        </w:rPr>
      </w:pPr>
      <w:r w:rsidRPr="00187906">
        <w:rPr>
          <w:b/>
          <w:bCs/>
          <w:i/>
          <w:color w:val="000000" w:themeColor="text1"/>
          <w:sz w:val="28"/>
          <w:szCs w:val="28"/>
          <w:shd w:val="clear" w:color="auto" w:fill="FFFFFF"/>
        </w:rPr>
        <w:t>Подчеркните сильные позиции текста. Докажите другу правильность своего ответа.</w:t>
      </w:r>
    </w:p>
    <w:p w:rsidR="004D1D27" w:rsidRPr="00187906" w:rsidRDefault="004D1D27" w:rsidP="00187906">
      <w:pPr>
        <w:pStyle w:val="ac"/>
        <w:ind w:left="720"/>
        <w:contextualSpacing/>
        <w:jc w:val="center"/>
        <w:outlineLvl w:val="2"/>
        <w:rPr>
          <w:bCs/>
          <w:color w:val="000000" w:themeColor="text1"/>
          <w:sz w:val="28"/>
          <w:szCs w:val="28"/>
        </w:rPr>
      </w:pPr>
      <w:r w:rsidRPr="00187906">
        <w:rPr>
          <w:bCs/>
          <w:color w:val="000000" w:themeColor="text1"/>
          <w:sz w:val="28"/>
          <w:szCs w:val="28"/>
        </w:rPr>
        <w:lastRenderedPageBreak/>
        <w:t>Утёнок (см. «Практическую часть» -2).</w:t>
      </w:r>
    </w:p>
    <w:p w:rsidR="004D1D27" w:rsidRPr="00187906" w:rsidRDefault="004D1D27" w:rsidP="00187906">
      <w:pPr>
        <w:spacing w:before="100" w:beforeAutospacing="1" w:after="100" w:afterAutospacing="1"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color w:val="000000" w:themeColor="text1"/>
          <w:sz w:val="28"/>
          <w:szCs w:val="28"/>
          <w:u w:val="single"/>
          <w:lang w:eastAsia="ru-RU"/>
        </w:rPr>
        <w:t>Эталон.</w:t>
      </w:r>
      <w:r w:rsidRPr="00187906">
        <w:rPr>
          <w:rFonts w:ascii="Times New Roman" w:eastAsia="Times New Roman" w:hAnsi="Times New Roman" w:cs="Times New Roman"/>
          <w:i/>
          <w:color w:val="000000" w:themeColor="text1"/>
          <w:sz w:val="28"/>
          <w:szCs w:val="28"/>
          <w:lang w:eastAsia="ru-RU"/>
        </w:rPr>
        <w:t xml:space="preserve">                  «Где моя мама? Где мои все?»</w:t>
      </w:r>
    </w:p>
    <w:p w:rsidR="004D1D27" w:rsidRPr="00187906" w:rsidRDefault="004D1D27" w:rsidP="00187906">
      <w:pPr>
        <w:spacing w:before="100" w:beforeAutospacing="1" w:after="100" w:afterAutospacing="1" w:line="240" w:lineRule="auto"/>
        <w:contextualSpacing/>
        <w:jc w:val="both"/>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…а этот затерялся. А ну-ка, маленький, иди ко мне в ладони.</w:t>
      </w:r>
    </w:p>
    <w:p w:rsidR="004D1D27" w:rsidRPr="00187906" w:rsidRDefault="004D1D27" w:rsidP="00187906">
      <w:pPr>
        <w:spacing w:before="100" w:beforeAutospacing="1" w:after="100" w:afterAutospacing="1" w:line="240" w:lineRule="auto"/>
        <w:contextualSpacing/>
        <w:jc w:val="both"/>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И в чём тут держится душа? Не весит нисколько, глазки чёрные – как бусинки, ножки – воробьиные, чуть-чуть его сжать – и нет. А между тем – тёпленький. …от братьев отличился характером.</w:t>
      </w:r>
    </w:p>
    <w:p w:rsidR="004D1D27" w:rsidRPr="00187906" w:rsidRDefault="004D1D27" w:rsidP="00187906">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u w:val="single"/>
          <w:lang w:eastAsia="ru-RU"/>
        </w:rPr>
      </w:pPr>
      <w:r w:rsidRPr="00187906">
        <w:rPr>
          <w:rFonts w:ascii="Times New Roman" w:eastAsia="Times New Roman" w:hAnsi="Times New Roman" w:cs="Times New Roman"/>
          <w:color w:val="000000" w:themeColor="text1"/>
          <w:sz w:val="28"/>
          <w:szCs w:val="28"/>
          <w:u w:val="single"/>
          <w:lang w:eastAsia="ru-RU"/>
        </w:rPr>
        <w:t xml:space="preserve">А мы – мы на Венеру скоро полетим. </w:t>
      </w:r>
    </w:p>
    <w:p w:rsidR="004D1D27" w:rsidRPr="00187906" w:rsidRDefault="004D1D27" w:rsidP="00187906">
      <w:pPr>
        <w:spacing w:before="100" w:beforeAutospacing="1" w:after="100" w:afterAutospacing="1" w:line="240" w:lineRule="auto"/>
        <w:contextualSpacing/>
        <w:jc w:val="both"/>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u w:val="single"/>
          <w:lang w:eastAsia="ru-RU"/>
        </w:rPr>
        <w:t>Но никогда! – никогда, со всем нашим атомным могуществом, мы не составим в колбе, и даже если перья и косточки нам дать, – не смонтируем вот этого невесомого жалкенького жёлтенького утёнка.</w:t>
      </w:r>
      <w:r w:rsidRPr="00187906">
        <w:rPr>
          <w:rFonts w:ascii="Times New Roman" w:eastAsia="Times New Roman" w:hAnsi="Times New Roman" w:cs="Times New Roman"/>
          <w:color w:val="000000" w:themeColor="text1"/>
          <w:sz w:val="28"/>
          <w:szCs w:val="28"/>
          <w:lang w:eastAsia="ru-RU"/>
        </w:rPr>
        <w:t xml:space="preserve">  (А.И.Солженицын).</w:t>
      </w:r>
    </w:p>
    <w:p w:rsidR="004D1D27" w:rsidRPr="00187906" w:rsidRDefault="004D1D27" w:rsidP="00187906">
      <w:pPr>
        <w:spacing w:line="240" w:lineRule="auto"/>
        <w:contextualSpacing/>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 xml:space="preserve">15. Язык художественной литературы. Притча. </w:t>
      </w:r>
    </w:p>
    <w:p w:rsidR="004D1D27" w:rsidRPr="00187906" w:rsidRDefault="004D1D27" w:rsidP="00187906">
      <w:pPr>
        <w:spacing w:line="240" w:lineRule="auto"/>
        <w:contextualSpacing/>
        <w:rPr>
          <w:rFonts w:ascii="Times New Roman" w:eastAsia="Times New Roman" w:hAnsi="Times New Roman" w:cs="Times New Roman"/>
          <w:b/>
          <w:color w:val="000000" w:themeColor="text1"/>
          <w:sz w:val="28"/>
          <w:szCs w:val="28"/>
          <w:lang w:eastAsia="ru-RU"/>
        </w:rPr>
      </w:pPr>
      <w:r w:rsidRPr="00187906">
        <w:rPr>
          <w:rFonts w:ascii="Times New Roman" w:hAnsi="Times New Roman" w:cs="Times New Roman"/>
          <w:bCs/>
          <w:color w:val="000000" w:themeColor="text1"/>
          <w:sz w:val="28"/>
          <w:szCs w:val="28"/>
          <w:shd w:val="clear" w:color="auto" w:fill="FFFFFF"/>
        </w:rPr>
        <w:t xml:space="preserve">  </w:t>
      </w:r>
      <w:r w:rsidRPr="00187906">
        <w:rPr>
          <w:rFonts w:ascii="Times New Roman" w:hAnsi="Times New Roman" w:cs="Times New Roman"/>
          <w:b/>
          <w:bCs/>
          <w:i/>
          <w:color w:val="000000" w:themeColor="text1"/>
          <w:sz w:val="28"/>
          <w:szCs w:val="28"/>
          <w:shd w:val="clear" w:color="auto" w:fill="FFFFFF"/>
        </w:rPr>
        <w:t>Сочинить свою притчу «Мои ошибки на уроке…»</w:t>
      </w:r>
    </w:p>
    <w:p w:rsidR="004D1D27" w:rsidRPr="00187906" w:rsidRDefault="004D1D27" w:rsidP="00187906">
      <w:pPr>
        <w:spacing w:line="240" w:lineRule="auto"/>
        <w:contextualSpacing/>
        <w:rPr>
          <w:rFonts w:ascii="Times New Roman" w:eastAsia="Times New Roman" w:hAnsi="Times New Roman" w:cs="Times New Roman"/>
          <w:color w:val="000000" w:themeColor="text1"/>
          <w:sz w:val="28"/>
          <w:szCs w:val="28"/>
          <w:u w:val="single"/>
          <w:lang w:eastAsia="ru-RU"/>
        </w:rPr>
      </w:pPr>
      <w:r w:rsidRPr="00187906">
        <w:rPr>
          <w:rFonts w:ascii="Times New Roman" w:eastAsia="Times New Roman" w:hAnsi="Times New Roman" w:cs="Times New Roman"/>
          <w:color w:val="000000" w:themeColor="text1"/>
          <w:sz w:val="28"/>
          <w:szCs w:val="28"/>
          <w:u w:val="single"/>
          <w:lang w:eastAsia="ru-RU"/>
        </w:rPr>
        <w:t xml:space="preserve">Эталон.   </w:t>
      </w:r>
      <w:r w:rsidRPr="00187906">
        <w:rPr>
          <w:rFonts w:ascii="Times New Roman" w:eastAsia="Times New Roman" w:hAnsi="Times New Roman" w:cs="Times New Roman"/>
          <w:color w:val="000000" w:themeColor="text1"/>
          <w:sz w:val="28"/>
          <w:szCs w:val="28"/>
          <w:lang w:eastAsia="ru-RU"/>
        </w:rPr>
        <w:t xml:space="preserve">Шел последний урок перед Новогодними праздниками, где я был главным волшебником. </w:t>
      </w:r>
    </w:p>
    <w:p w:rsidR="004D1D27" w:rsidRPr="00187906" w:rsidRDefault="004D1D27" w:rsidP="00187906">
      <w:pPr>
        <w:spacing w:line="240" w:lineRule="auto"/>
        <w:contextualSpacing/>
        <w:jc w:val="both"/>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t>А сейчас идет урок математики. Размечтался я - и задание не понял. Что делать?</w:t>
      </w:r>
    </w:p>
    <w:p w:rsidR="004D1D27" w:rsidRPr="00187906" w:rsidRDefault="004D1D27" w:rsidP="00187906">
      <w:pPr>
        <w:spacing w:line="240" w:lineRule="auto"/>
        <w:contextualSpacing/>
        <w:jc w:val="both"/>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t xml:space="preserve"> Осмелился и подошел к Марье Ивановне. Признался, что я не слышал объяснения. Она серьезно посмотрела на меня и сказала: «Я сейчас решу, а ты следи за моими вычислениями». Медленно стала записывать на листочке решение. Вдруг я вспомнил порядок рассуждения! И тихо сказал:</w:t>
      </w:r>
    </w:p>
    <w:p w:rsidR="004D1D27" w:rsidRPr="00187906" w:rsidRDefault="004D1D27" w:rsidP="00187906">
      <w:pPr>
        <w:spacing w:line="240" w:lineRule="auto"/>
        <w:contextualSpacing/>
        <w:jc w:val="both"/>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t>- Я могу назвать ответ.</w:t>
      </w:r>
    </w:p>
    <w:p w:rsidR="004D1D27" w:rsidRPr="00187906" w:rsidRDefault="004D1D27" w:rsidP="00187906">
      <w:pPr>
        <w:spacing w:line="240" w:lineRule="auto"/>
        <w:contextualSpacing/>
        <w:jc w:val="both"/>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t>Марья Ивановна остановилась и сказала медленно, с уважением:</w:t>
      </w:r>
    </w:p>
    <w:p w:rsidR="004D1D27" w:rsidRPr="00187906" w:rsidRDefault="004D1D27" w:rsidP="00187906">
      <w:pPr>
        <w:spacing w:line="240" w:lineRule="auto"/>
        <w:contextualSpacing/>
        <w:jc w:val="both"/>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t>- Миша, ты же волшебник…</w:t>
      </w:r>
    </w:p>
    <w:p w:rsidR="004D1D27" w:rsidRPr="00187906" w:rsidRDefault="004D1D27" w:rsidP="00187906">
      <w:pPr>
        <w:spacing w:line="240" w:lineRule="auto"/>
        <w:contextualSpacing/>
        <w:rPr>
          <w:rFonts w:ascii="Times New Roman" w:hAnsi="Times New Roman" w:cs="Times New Roman"/>
          <w:b/>
          <w:bCs/>
          <w:color w:val="000000" w:themeColor="text1"/>
          <w:sz w:val="28"/>
          <w:szCs w:val="28"/>
          <w:u w:val="single"/>
          <w:shd w:val="clear" w:color="auto" w:fill="FFFFFF"/>
        </w:rPr>
      </w:pPr>
      <w:r w:rsidRPr="00187906">
        <w:rPr>
          <w:rFonts w:ascii="Times New Roman" w:hAnsi="Times New Roman" w:cs="Times New Roman"/>
          <w:b/>
          <w:bCs/>
          <w:color w:val="000000" w:themeColor="text1"/>
          <w:sz w:val="28"/>
          <w:szCs w:val="28"/>
          <w:u w:val="single"/>
          <w:shd w:val="clear" w:color="auto" w:fill="FFFFFF"/>
        </w:rPr>
        <w:t>Регулятивные УДД</w:t>
      </w:r>
    </w:p>
    <w:p w:rsidR="004D1D27" w:rsidRPr="00187906" w:rsidRDefault="004D1D27" w:rsidP="00EA104B">
      <w:pPr>
        <w:numPr>
          <w:ilvl w:val="0"/>
          <w:numId w:val="38"/>
        </w:numPr>
        <w:spacing w:after="160" w:line="240" w:lineRule="auto"/>
        <w:contextualSpacing/>
        <w:rPr>
          <w:rFonts w:ascii="Times New Roman" w:hAnsi="Times New Roman" w:cs="Times New Roman"/>
          <w:b/>
          <w:color w:val="000000" w:themeColor="text1"/>
          <w:sz w:val="28"/>
          <w:szCs w:val="28"/>
        </w:rPr>
      </w:pPr>
      <w:r w:rsidRPr="00187906">
        <w:rPr>
          <w:rFonts w:ascii="Times New Roman" w:hAnsi="Times New Roman" w:cs="Times New Roman"/>
          <w:b/>
          <w:bCs/>
          <w:color w:val="000000" w:themeColor="text1"/>
          <w:sz w:val="28"/>
          <w:szCs w:val="28"/>
          <w:shd w:val="clear" w:color="auto" w:fill="FFFFFF"/>
        </w:rPr>
        <w:t xml:space="preserve">Традиции русского речевого общения. </w:t>
      </w:r>
    </w:p>
    <w:p w:rsidR="004D1D27" w:rsidRPr="00187906" w:rsidRDefault="004D1D27" w:rsidP="00187906">
      <w:pPr>
        <w:spacing w:line="240" w:lineRule="auto"/>
        <w:ind w:left="720"/>
        <w:contextualSpacing/>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Определите по толковому словарю значение слов: уважение, гуманность. Заполните таблицу:</w:t>
      </w:r>
    </w:p>
    <w:p w:rsidR="004D1D27" w:rsidRPr="00187906" w:rsidRDefault="004D1D27" w:rsidP="00187906">
      <w:pPr>
        <w:spacing w:line="240" w:lineRule="auto"/>
        <w:ind w:left="720"/>
        <w:contextualSpacing/>
        <w:rPr>
          <w:rFonts w:ascii="Times New Roman" w:hAnsi="Times New Roman" w:cs="Times New Roman"/>
          <w:i/>
          <w:color w:val="000000" w:themeColor="text1"/>
          <w:sz w:val="28"/>
          <w:szCs w:val="28"/>
        </w:rPr>
      </w:pPr>
    </w:p>
    <w:tbl>
      <w:tblPr>
        <w:tblStyle w:val="19"/>
        <w:tblW w:w="0" w:type="auto"/>
        <w:jc w:val="center"/>
        <w:tblLook w:val="04A0"/>
      </w:tblPr>
      <w:tblGrid>
        <w:gridCol w:w="1820"/>
        <w:gridCol w:w="2511"/>
        <w:gridCol w:w="2268"/>
      </w:tblGrid>
      <w:tr w:rsidR="004D1D27" w:rsidRPr="00187906" w:rsidTr="006C6286">
        <w:trPr>
          <w:jc w:val="center"/>
        </w:trPr>
        <w:tc>
          <w:tcPr>
            <w:tcW w:w="1458"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Словари</w:t>
            </w:r>
          </w:p>
        </w:tc>
        <w:tc>
          <w:tcPr>
            <w:tcW w:w="2511"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Общее толкование</w:t>
            </w:r>
          </w:p>
        </w:tc>
        <w:tc>
          <w:tcPr>
            <w:tcW w:w="2268"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Различия</w:t>
            </w:r>
          </w:p>
        </w:tc>
      </w:tr>
      <w:tr w:rsidR="004D1D27" w:rsidRPr="00187906" w:rsidTr="006C6286">
        <w:trPr>
          <w:jc w:val="center"/>
        </w:trPr>
        <w:tc>
          <w:tcPr>
            <w:tcW w:w="1458"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В.И. Даля.</w:t>
            </w:r>
          </w:p>
        </w:tc>
        <w:tc>
          <w:tcPr>
            <w:tcW w:w="2511" w:type="dxa"/>
          </w:tcPr>
          <w:p w:rsidR="004D1D27" w:rsidRPr="00187906" w:rsidRDefault="004D1D27" w:rsidP="00187906">
            <w:pPr>
              <w:contextualSpacing/>
              <w:rPr>
                <w:rFonts w:ascii="Times New Roman" w:hAnsi="Times New Roman" w:cs="Times New Roman"/>
                <w:color w:val="000000" w:themeColor="text1"/>
                <w:sz w:val="28"/>
                <w:szCs w:val="28"/>
              </w:rPr>
            </w:pPr>
          </w:p>
        </w:tc>
        <w:tc>
          <w:tcPr>
            <w:tcW w:w="2268" w:type="dxa"/>
          </w:tcPr>
          <w:p w:rsidR="004D1D27" w:rsidRPr="00187906" w:rsidRDefault="004D1D27" w:rsidP="00187906">
            <w:pPr>
              <w:contextualSpacing/>
              <w:rPr>
                <w:rFonts w:ascii="Times New Roman" w:hAnsi="Times New Roman" w:cs="Times New Roman"/>
                <w:color w:val="000000" w:themeColor="text1"/>
                <w:sz w:val="28"/>
                <w:szCs w:val="28"/>
              </w:rPr>
            </w:pPr>
          </w:p>
        </w:tc>
      </w:tr>
      <w:tr w:rsidR="004D1D27" w:rsidRPr="00187906" w:rsidTr="006C6286">
        <w:trPr>
          <w:jc w:val="center"/>
        </w:trPr>
        <w:tc>
          <w:tcPr>
            <w:tcW w:w="1458"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С.И.Ожегова</w:t>
            </w:r>
          </w:p>
        </w:tc>
        <w:tc>
          <w:tcPr>
            <w:tcW w:w="2511" w:type="dxa"/>
          </w:tcPr>
          <w:p w:rsidR="004D1D27" w:rsidRPr="00187906" w:rsidRDefault="004D1D27" w:rsidP="00187906">
            <w:pPr>
              <w:contextualSpacing/>
              <w:rPr>
                <w:rFonts w:ascii="Times New Roman" w:hAnsi="Times New Roman" w:cs="Times New Roman"/>
                <w:color w:val="000000" w:themeColor="text1"/>
                <w:sz w:val="28"/>
                <w:szCs w:val="28"/>
              </w:rPr>
            </w:pPr>
          </w:p>
        </w:tc>
        <w:tc>
          <w:tcPr>
            <w:tcW w:w="2268" w:type="dxa"/>
          </w:tcPr>
          <w:p w:rsidR="004D1D27" w:rsidRPr="00187906" w:rsidRDefault="004D1D27" w:rsidP="00187906">
            <w:pPr>
              <w:contextualSpacing/>
              <w:rPr>
                <w:rFonts w:ascii="Times New Roman" w:hAnsi="Times New Roman" w:cs="Times New Roman"/>
                <w:color w:val="000000" w:themeColor="text1"/>
                <w:sz w:val="28"/>
                <w:szCs w:val="28"/>
              </w:rPr>
            </w:pPr>
          </w:p>
        </w:tc>
      </w:tr>
      <w:tr w:rsidR="004D1D27" w:rsidRPr="00187906" w:rsidTr="006C6286">
        <w:trPr>
          <w:jc w:val="center"/>
        </w:trPr>
        <w:tc>
          <w:tcPr>
            <w:tcW w:w="1458"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Д.Н.Ушакова</w:t>
            </w:r>
          </w:p>
        </w:tc>
        <w:tc>
          <w:tcPr>
            <w:tcW w:w="2511" w:type="dxa"/>
          </w:tcPr>
          <w:p w:rsidR="004D1D27" w:rsidRPr="00187906" w:rsidRDefault="004D1D27" w:rsidP="00187906">
            <w:pPr>
              <w:contextualSpacing/>
              <w:rPr>
                <w:rFonts w:ascii="Times New Roman" w:hAnsi="Times New Roman" w:cs="Times New Roman"/>
                <w:color w:val="000000" w:themeColor="text1"/>
                <w:sz w:val="28"/>
                <w:szCs w:val="28"/>
              </w:rPr>
            </w:pPr>
          </w:p>
        </w:tc>
        <w:tc>
          <w:tcPr>
            <w:tcW w:w="2268" w:type="dxa"/>
          </w:tcPr>
          <w:p w:rsidR="004D1D27" w:rsidRPr="00187906" w:rsidRDefault="004D1D27" w:rsidP="00187906">
            <w:pPr>
              <w:contextualSpacing/>
              <w:rPr>
                <w:rFonts w:ascii="Times New Roman" w:hAnsi="Times New Roman" w:cs="Times New Roman"/>
                <w:color w:val="000000" w:themeColor="text1"/>
                <w:sz w:val="28"/>
                <w:szCs w:val="28"/>
              </w:rPr>
            </w:pPr>
          </w:p>
        </w:tc>
      </w:tr>
    </w:tbl>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 xml:space="preserve">                                                               </w:t>
      </w:r>
    </w:p>
    <w:p w:rsidR="004D1D27" w:rsidRPr="00187906" w:rsidRDefault="004D1D27" w:rsidP="00187906">
      <w:pPr>
        <w:spacing w:line="240" w:lineRule="auto"/>
        <w:contextualSpacing/>
        <w:rPr>
          <w:rFonts w:ascii="Times New Roman" w:hAnsi="Times New Roman" w:cs="Times New Roman"/>
          <w:bCs/>
          <w:color w:val="000000" w:themeColor="text1"/>
          <w:sz w:val="28"/>
          <w:szCs w:val="28"/>
          <w:u w:val="single"/>
          <w:shd w:val="clear" w:color="auto" w:fill="FFFFFF"/>
        </w:rPr>
      </w:pPr>
      <w:r w:rsidRPr="00187906">
        <w:rPr>
          <w:rFonts w:ascii="Times New Roman" w:hAnsi="Times New Roman" w:cs="Times New Roman"/>
          <w:bCs/>
          <w:color w:val="000000" w:themeColor="text1"/>
          <w:sz w:val="28"/>
          <w:szCs w:val="28"/>
          <w:u w:val="single"/>
          <w:shd w:val="clear" w:color="auto" w:fill="FFFFFF"/>
        </w:rPr>
        <w:t xml:space="preserve"> Эталон</w:t>
      </w:r>
    </w:p>
    <w:tbl>
      <w:tblPr>
        <w:tblStyle w:val="19"/>
        <w:tblW w:w="0" w:type="auto"/>
        <w:jc w:val="center"/>
        <w:tblLook w:val="04A0"/>
      </w:tblPr>
      <w:tblGrid>
        <w:gridCol w:w="1820"/>
        <w:gridCol w:w="2511"/>
        <w:gridCol w:w="2268"/>
      </w:tblGrid>
      <w:tr w:rsidR="004D1D27" w:rsidRPr="00187906" w:rsidTr="006C6286">
        <w:trPr>
          <w:jc w:val="center"/>
        </w:trPr>
        <w:tc>
          <w:tcPr>
            <w:tcW w:w="1458"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Словари</w:t>
            </w:r>
          </w:p>
        </w:tc>
        <w:tc>
          <w:tcPr>
            <w:tcW w:w="2511"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Общее толкование</w:t>
            </w:r>
          </w:p>
        </w:tc>
        <w:tc>
          <w:tcPr>
            <w:tcW w:w="2268"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Различия</w:t>
            </w:r>
          </w:p>
        </w:tc>
      </w:tr>
      <w:tr w:rsidR="004D1D27" w:rsidRPr="00187906" w:rsidTr="006C6286">
        <w:trPr>
          <w:jc w:val="center"/>
        </w:trPr>
        <w:tc>
          <w:tcPr>
            <w:tcW w:w="1458"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lastRenderedPageBreak/>
              <w:t>В.И. Даля.</w:t>
            </w:r>
          </w:p>
        </w:tc>
        <w:tc>
          <w:tcPr>
            <w:tcW w:w="2511"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Уважать – почитать ценить высоко</w:t>
            </w:r>
          </w:p>
        </w:tc>
        <w:tc>
          <w:tcPr>
            <w:tcW w:w="2268"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Подобраны синонимы к слову.</w:t>
            </w:r>
          </w:p>
        </w:tc>
      </w:tr>
      <w:tr w:rsidR="004D1D27" w:rsidRPr="00187906" w:rsidTr="006C6286">
        <w:trPr>
          <w:jc w:val="center"/>
        </w:trPr>
        <w:tc>
          <w:tcPr>
            <w:tcW w:w="1458"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С.И.Ожегова</w:t>
            </w:r>
          </w:p>
        </w:tc>
        <w:tc>
          <w:tcPr>
            <w:tcW w:w="2511"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Почтительное отношение, признание чьих – либо достоинств</w:t>
            </w:r>
          </w:p>
        </w:tc>
        <w:tc>
          <w:tcPr>
            <w:tcW w:w="2268"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Сокращено толкование Д.Н.Ушакова, не витиеватое объяснение.</w:t>
            </w:r>
          </w:p>
        </w:tc>
      </w:tr>
      <w:tr w:rsidR="004D1D27" w:rsidRPr="00187906" w:rsidTr="006C6286">
        <w:trPr>
          <w:jc w:val="center"/>
        </w:trPr>
        <w:tc>
          <w:tcPr>
            <w:tcW w:w="1458"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Д.Н.Ушакова</w:t>
            </w:r>
          </w:p>
        </w:tc>
        <w:tc>
          <w:tcPr>
            <w:tcW w:w="2511"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Чувства почтения, отношение, основанное на признании чьих – либо заслуг, высоких качеств.</w:t>
            </w:r>
          </w:p>
        </w:tc>
        <w:tc>
          <w:tcPr>
            <w:tcW w:w="2268" w:type="dxa"/>
          </w:tcPr>
          <w:p w:rsidR="004D1D27" w:rsidRPr="00187906" w:rsidRDefault="004D1D27" w:rsidP="00187906">
            <w:pPr>
              <w:contextualSpacing/>
              <w:rPr>
                <w:rFonts w:ascii="Times New Roman" w:hAnsi="Times New Roman" w:cs="Times New Roman"/>
                <w:color w:val="000000" w:themeColor="text1"/>
                <w:sz w:val="28"/>
                <w:szCs w:val="28"/>
              </w:rPr>
            </w:pPr>
            <w:r w:rsidRPr="00187906">
              <w:rPr>
                <w:rFonts w:ascii="Times New Roman" w:hAnsi="Times New Roman" w:cs="Times New Roman"/>
                <w:color w:val="000000" w:themeColor="text1"/>
                <w:sz w:val="28"/>
                <w:szCs w:val="28"/>
              </w:rPr>
              <w:t>Более широкое толкование слова.</w:t>
            </w:r>
          </w:p>
        </w:tc>
      </w:tr>
    </w:tbl>
    <w:p w:rsidR="004D1D27" w:rsidRPr="00187906" w:rsidRDefault="004D1D27" w:rsidP="00187906">
      <w:pPr>
        <w:spacing w:line="240" w:lineRule="auto"/>
        <w:contextualSpacing/>
        <w:rPr>
          <w:rFonts w:ascii="Times New Roman" w:hAnsi="Times New Roman" w:cs="Times New Roman"/>
          <w:bCs/>
          <w:color w:val="000000" w:themeColor="text1"/>
          <w:sz w:val="28"/>
          <w:szCs w:val="28"/>
          <w:shd w:val="clear" w:color="auto" w:fill="FFFFFF"/>
        </w:rPr>
      </w:pPr>
    </w:p>
    <w:p w:rsidR="004D1D27" w:rsidRPr="00187906" w:rsidRDefault="004D1D27" w:rsidP="00EA104B">
      <w:pPr>
        <w:pStyle w:val="ae"/>
        <w:numPr>
          <w:ilvl w:val="0"/>
          <w:numId w:val="38"/>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Текст. Виды абзацев. Типы текстовых культур</w:t>
      </w:r>
    </w:p>
    <w:p w:rsidR="004D1D27" w:rsidRPr="00187906" w:rsidRDefault="004D1D27" w:rsidP="00187906">
      <w:pPr>
        <w:pStyle w:val="ac"/>
        <w:shd w:val="clear" w:color="auto" w:fill="FFFFFF"/>
        <w:spacing w:before="0" w:beforeAutospacing="0" w:after="0" w:afterAutospacing="0"/>
        <w:ind w:left="720"/>
        <w:contextualSpacing/>
        <w:jc w:val="center"/>
        <w:rPr>
          <w:b/>
          <w:bCs/>
          <w:i/>
          <w:color w:val="000000" w:themeColor="text1"/>
          <w:sz w:val="28"/>
          <w:szCs w:val="28"/>
          <w:shd w:val="clear" w:color="auto" w:fill="FFFFFF"/>
        </w:rPr>
      </w:pPr>
      <w:r w:rsidRPr="00187906">
        <w:rPr>
          <w:b/>
          <w:bCs/>
          <w:i/>
          <w:color w:val="000000" w:themeColor="text1"/>
          <w:sz w:val="28"/>
          <w:szCs w:val="28"/>
          <w:shd w:val="clear" w:color="auto" w:fill="FFFFFF"/>
        </w:rPr>
        <w:t>Составьте текст, исправив допущенные ошибки.</w:t>
      </w:r>
    </w:p>
    <w:p w:rsidR="004D1D27" w:rsidRPr="00187906" w:rsidRDefault="004D1D27" w:rsidP="00187906">
      <w:pPr>
        <w:pStyle w:val="ac"/>
        <w:shd w:val="clear" w:color="auto" w:fill="FFFFFF"/>
        <w:spacing w:before="0" w:beforeAutospacing="0" w:after="0" w:afterAutospacing="0"/>
        <w:ind w:left="720"/>
        <w:contextualSpacing/>
        <w:jc w:val="center"/>
        <w:rPr>
          <w:bCs/>
          <w:color w:val="000000" w:themeColor="text1"/>
          <w:sz w:val="28"/>
          <w:szCs w:val="28"/>
          <w:shd w:val="clear" w:color="auto" w:fill="FFFFFF"/>
        </w:rPr>
      </w:pPr>
      <w:r w:rsidRPr="00187906">
        <w:rPr>
          <w:bCs/>
          <w:i/>
          <w:color w:val="000000" w:themeColor="text1"/>
          <w:sz w:val="28"/>
          <w:szCs w:val="28"/>
        </w:rPr>
        <w:t>Глаза – зеркало души</w:t>
      </w:r>
    </w:p>
    <w:p w:rsidR="004D1D27" w:rsidRPr="00187906" w:rsidRDefault="004D1D27" w:rsidP="00187906">
      <w:pPr>
        <w:spacing w:line="240" w:lineRule="auto"/>
        <w:contextualSpacing/>
        <w:jc w:val="both"/>
        <w:rPr>
          <w:rFonts w:ascii="Times New Roman" w:hAnsi="Times New Roman" w:cs="Times New Roman"/>
          <w:color w:val="000000" w:themeColor="text1"/>
          <w:sz w:val="28"/>
          <w:szCs w:val="28"/>
        </w:rPr>
      </w:pPr>
      <w:r w:rsidRPr="00187906">
        <w:rPr>
          <w:rFonts w:ascii="Times New Roman" w:hAnsi="Times New Roman" w:cs="Times New Roman"/>
          <w:i/>
          <w:color w:val="000000" w:themeColor="text1"/>
          <w:sz w:val="28"/>
          <w:szCs w:val="28"/>
        </w:rPr>
        <w:t xml:space="preserve">1. Это поэтичное выражение сложно опровергнуть, ведь взгляд человека часто бывает красноречивее любых слов. 2. Почему же говорят, что глаза — зеркало души? 3. Глаза являются одним из основных органов чувств, с помощью которых мы познаем окружающий мир. 4.. Всё, что нас окружает, мы оцениваем в первую </w:t>
      </w:r>
      <w:r w:rsidRPr="00187906">
        <w:rPr>
          <w:rFonts w:ascii="Times New Roman" w:hAnsi="Times New Roman" w:cs="Times New Roman"/>
          <w:color w:val="000000" w:themeColor="text1"/>
          <w:sz w:val="28"/>
          <w:szCs w:val="28"/>
        </w:rPr>
        <w:t xml:space="preserve">очередь исходя из того, что видим. </w:t>
      </w:r>
    </w:p>
    <w:p w:rsidR="004D1D27" w:rsidRPr="00187906" w:rsidRDefault="004D1D27" w:rsidP="00187906">
      <w:pPr>
        <w:spacing w:line="240" w:lineRule="auto"/>
        <w:ind w:left="720"/>
        <w:contextualSpacing/>
        <w:rPr>
          <w:rFonts w:ascii="Times New Roman" w:hAnsi="Times New Roman" w:cs="Times New Roman"/>
          <w:i/>
          <w:color w:val="000000" w:themeColor="text1"/>
          <w:sz w:val="28"/>
          <w:szCs w:val="28"/>
        </w:rPr>
      </w:pPr>
      <w:r w:rsidRPr="00187906">
        <w:rPr>
          <w:rFonts w:ascii="Times New Roman" w:hAnsi="Times New Roman" w:cs="Times New Roman"/>
          <w:color w:val="000000" w:themeColor="text1"/>
          <w:sz w:val="28"/>
          <w:szCs w:val="28"/>
          <w:u w:val="single"/>
        </w:rPr>
        <w:t>Эталон</w:t>
      </w:r>
      <w:r w:rsidRPr="00187906">
        <w:rPr>
          <w:rFonts w:ascii="Times New Roman" w:hAnsi="Times New Roman" w:cs="Times New Roman"/>
          <w:i/>
          <w:color w:val="000000" w:themeColor="text1"/>
          <w:sz w:val="28"/>
          <w:szCs w:val="28"/>
        </w:rPr>
        <w:t xml:space="preserve">.                 </w:t>
      </w:r>
      <w:r w:rsidRPr="00187906">
        <w:rPr>
          <w:rFonts w:ascii="Times New Roman" w:hAnsi="Times New Roman" w:cs="Times New Roman"/>
          <w:color w:val="000000" w:themeColor="text1"/>
          <w:sz w:val="28"/>
          <w:szCs w:val="28"/>
        </w:rPr>
        <w:t>2, 3, 4, 1.</w:t>
      </w:r>
    </w:p>
    <w:p w:rsidR="004D1D27" w:rsidRPr="00187906" w:rsidRDefault="004D1D27" w:rsidP="00EA104B">
      <w:pPr>
        <w:pStyle w:val="ae"/>
        <w:numPr>
          <w:ilvl w:val="0"/>
          <w:numId w:val="38"/>
        </w:num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187906">
        <w:rPr>
          <w:rFonts w:ascii="Times New Roman" w:eastAsia="Times New Roman" w:hAnsi="Times New Roman" w:cs="Times New Roman"/>
          <w:b/>
          <w:bCs/>
          <w:color w:val="000000" w:themeColor="text1"/>
          <w:sz w:val="28"/>
          <w:szCs w:val="28"/>
          <w:shd w:val="clear" w:color="auto" w:fill="FFFFFF"/>
          <w:lang w:eastAsia="ru-RU"/>
        </w:rPr>
        <w:t xml:space="preserve">Текст. Виды абзацев. Типы текстовых культур </w:t>
      </w:r>
    </w:p>
    <w:p w:rsidR="004D1D27" w:rsidRPr="00187906" w:rsidRDefault="004D1D27" w:rsidP="00187906">
      <w:pPr>
        <w:spacing w:line="240" w:lineRule="auto"/>
        <w:contextualSpacing/>
        <w:jc w:val="both"/>
        <w:rPr>
          <w:rFonts w:ascii="Times New Roman" w:hAnsi="Times New Roman" w:cs="Times New Roman"/>
          <w:b/>
          <w:i/>
          <w:color w:val="000000" w:themeColor="text1"/>
          <w:sz w:val="28"/>
          <w:szCs w:val="28"/>
        </w:rPr>
      </w:pPr>
      <w:r w:rsidRPr="00187906">
        <w:rPr>
          <w:rFonts w:ascii="Times New Roman" w:hAnsi="Times New Roman" w:cs="Times New Roman"/>
          <w:b/>
          <w:bCs/>
          <w:i/>
          <w:color w:val="000000" w:themeColor="text1"/>
          <w:sz w:val="28"/>
          <w:szCs w:val="28"/>
          <w:shd w:val="clear" w:color="auto" w:fill="FFFFFF"/>
        </w:rPr>
        <w:t>Корректировка текста (используйте абзацы разных видов). Соблюдены ли структуры текста?</w:t>
      </w:r>
      <w:r w:rsidRPr="00187906">
        <w:rPr>
          <w:rFonts w:ascii="Times New Roman" w:hAnsi="Times New Roman" w:cs="Times New Roman"/>
          <w:b/>
          <w:i/>
          <w:color w:val="000000" w:themeColor="text1"/>
          <w:sz w:val="28"/>
          <w:szCs w:val="28"/>
        </w:rPr>
        <w:t xml:space="preserve"> </w:t>
      </w:r>
    </w:p>
    <w:p w:rsidR="004D1D27" w:rsidRPr="00187906" w:rsidRDefault="004D1D27" w:rsidP="00187906">
      <w:pPr>
        <w:shd w:val="clear" w:color="auto" w:fill="FFFFFF"/>
        <w:spacing w:after="0" w:line="240" w:lineRule="auto"/>
        <w:ind w:firstLine="300"/>
        <w:contextualSpacing/>
        <w:jc w:val="both"/>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Оригинальный способ сервировки был в ходу при королевских дворах в Средние века. Более двухсот лет тому назад разработаны и приняты правила приличного поведения за столом. Во время торжественных обедов пажи въезжали верхом на лошадях в зал и подавали гостям миски с едой прямо с седла, а остатки трапезы бросали собакам. А жирные руки вытирали прямо о шкуры собак. Позднее понятия о приличиях изменились, и появились салфетки. Кому же теперь захочется, чтобы об любимую собаку вытерли руки?! А древние римляне были культурнее. Они уже использовали салфетки.</w:t>
      </w:r>
    </w:p>
    <w:p w:rsidR="004D1D27" w:rsidRPr="00187906" w:rsidRDefault="004D1D27" w:rsidP="00187906">
      <w:pPr>
        <w:spacing w:line="240" w:lineRule="auto"/>
        <w:contextualSpacing/>
        <w:rPr>
          <w:rFonts w:ascii="Times New Roman" w:hAnsi="Times New Roman" w:cs="Times New Roman"/>
          <w:bCs/>
          <w:color w:val="000000" w:themeColor="text1"/>
          <w:sz w:val="28"/>
          <w:szCs w:val="28"/>
          <w:u w:val="single"/>
          <w:shd w:val="clear" w:color="auto" w:fill="FFFFFF"/>
        </w:rPr>
      </w:pPr>
      <w:r w:rsidRPr="00187906">
        <w:rPr>
          <w:rFonts w:ascii="Times New Roman" w:hAnsi="Times New Roman" w:cs="Times New Roman"/>
          <w:bCs/>
          <w:color w:val="000000" w:themeColor="text1"/>
          <w:sz w:val="28"/>
          <w:szCs w:val="28"/>
          <w:u w:val="single"/>
          <w:shd w:val="clear" w:color="auto" w:fill="FFFFFF"/>
        </w:rPr>
        <w:lastRenderedPageBreak/>
        <w:t>Эталон.</w:t>
      </w:r>
    </w:p>
    <w:p w:rsidR="004D1D27" w:rsidRPr="00187906" w:rsidRDefault="004D1D27" w:rsidP="00187906">
      <w:pPr>
        <w:shd w:val="clear" w:color="auto" w:fill="FFFFFF"/>
        <w:spacing w:after="0" w:line="240" w:lineRule="auto"/>
        <w:ind w:firstLine="300"/>
        <w:contextualSpacing/>
        <w:jc w:val="both"/>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Более двухсот лет тому назад разработаны и приняты правила приличного поведения за столом. Оригинальный способ сервировки был в ходу при королевских дворах в Средние века. Во время торжественных обедов пажи въезжали верхом на лошадях в зал и подавали гостям миски с едой прямо с седла, а остатки трапезы бросали собакам. А жирные руки вытирали прямо о шкуры собак. Позднее понятия о приличиях изменились, и появились салфетки. Кому же теперь захочется, чтобы об любимую собаку вытерли руки?! А древние римляне были культурнее. Они уже использовали салфетки.</w:t>
      </w:r>
    </w:p>
    <w:p w:rsidR="004D1D27" w:rsidRPr="00187906" w:rsidRDefault="004D1D27" w:rsidP="00187906">
      <w:pPr>
        <w:shd w:val="clear" w:color="auto" w:fill="FFFFFF"/>
        <w:spacing w:after="0" w:line="240" w:lineRule="auto"/>
        <w:ind w:firstLine="300"/>
        <w:contextualSpacing/>
        <w:jc w:val="both"/>
        <w:rPr>
          <w:rFonts w:ascii="Times New Roman" w:eastAsia="Times New Roman" w:hAnsi="Times New Roman" w:cs="Times New Roman"/>
          <w:i/>
          <w:color w:val="000000" w:themeColor="text1"/>
          <w:sz w:val="28"/>
          <w:szCs w:val="28"/>
          <w:lang w:eastAsia="ru-RU"/>
        </w:rPr>
      </w:pPr>
    </w:p>
    <w:p w:rsidR="004D1D27" w:rsidRPr="00187906" w:rsidRDefault="004D1D27" w:rsidP="00EA104B">
      <w:pPr>
        <w:pStyle w:val="ae"/>
        <w:numPr>
          <w:ilvl w:val="0"/>
          <w:numId w:val="38"/>
        </w:numPr>
        <w:spacing w:after="160" w:line="240" w:lineRule="auto"/>
        <w:jc w:val="center"/>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Заголовки текстов, их типы. Информативная функция заголовков.</w:t>
      </w:r>
    </w:p>
    <w:p w:rsidR="004D1D27" w:rsidRPr="00187906" w:rsidRDefault="004D1D27" w:rsidP="00187906">
      <w:pPr>
        <w:pStyle w:val="ae"/>
        <w:spacing w:line="240" w:lineRule="auto"/>
        <w:jc w:val="both"/>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 xml:space="preserve">Распределите задания и заполните таблицу </w:t>
      </w:r>
    </w:p>
    <w:tbl>
      <w:tblPr>
        <w:tblStyle w:val="afa"/>
        <w:tblW w:w="0" w:type="auto"/>
        <w:tblInd w:w="720" w:type="dxa"/>
        <w:tblLook w:val="04A0"/>
      </w:tblPr>
      <w:tblGrid>
        <w:gridCol w:w="2370"/>
        <w:gridCol w:w="1441"/>
        <w:gridCol w:w="4814"/>
      </w:tblGrid>
      <w:tr w:rsidR="004D1D27" w:rsidRPr="00187906" w:rsidTr="006C6286">
        <w:tc>
          <w:tcPr>
            <w:tcW w:w="2370" w:type="dxa"/>
          </w:tcPr>
          <w:p w:rsidR="004D1D27" w:rsidRPr="00187906" w:rsidRDefault="004D1D27" w:rsidP="00187906">
            <w:pPr>
              <w:pStyle w:val="ae"/>
              <w:ind w:left="0"/>
              <w:jc w:val="center"/>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Типы заголовков</w:t>
            </w:r>
          </w:p>
        </w:tc>
        <w:tc>
          <w:tcPr>
            <w:tcW w:w="1441" w:type="dxa"/>
          </w:tcPr>
          <w:p w:rsidR="004D1D27" w:rsidRPr="00187906" w:rsidRDefault="004D1D27" w:rsidP="00187906">
            <w:pPr>
              <w:pStyle w:val="ae"/>
              <w:ind w:left="0"/>
              <w:jc w:val="center"/>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Цель</w:t>
            </w:r>
          </w:p>
        </w:tc>
        <w:tc>
          <w:tcPr>
            <w:tcW w:w="4814" w:type="dxa"/>
          </w:tcPr>
          <w:p w:rsidR="004D1D27" w:rsidRPr="00187906" w:rsidRDefault="004D1D27" w:rsidP="00187906">
            <w:pPr>
              <w:pStyle w:val="ae"/>
              <w:ind w:left="0"/>
              <w:jc w:val="center"/>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Примеры</w:t>
            </w:r>
          </w:p>
        </w:tc>
      </w:tr>
      <w:tr w:rsidR="004D1D27" w:rsidRPr="00187906" w:rsidTr="006C6286">
        <w:tc>
          <w:tcPr>
            <w:tcW w:w="2370"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Заголовок - сообщение</w:t>
            </w:r>
          </w:p>
        </w:tc>
        <w:tc>
          <w:tcPr>
            <w:tcW w:w="1441"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Сообщить тему текста</w:t>
            </w:r>
          </w:p>
        </w:tc>
        <w:tc>
          <w:tcPr>
            <w:tcW w:w="4814" w:type="dxa"/>
          </w:tcPr>
          <w:p w:rsidR="004D1D27" w:rsidRPr="00187906" w:rsidRDefault="004D1D27" w:rsidP="00187906">
            <w:pPr>
              <w:pStyle w:val="ae"/>
              <w:ind w:left="0"/>
              <w:jc w:val="both"/>
              <w:rPr>
                <w:rFonts w:ascii="Times New Roman" w:hAnsi="Times New Roman"/>
                <w:color w:val="000000" w:themeColor="text1"/>
                <w:sz w:val="28"/>
                <w:szCs w:val="28"/>
              </w:rPr>
            </w:pPr>
            <w:r w:rsidRPr="00187906">
              <w:rPr>
                <w:rFonts w:ascii="Times New Roman" w:hAnsi="Times New Roman"/>
                <w:color w:val="000000" w:themeColor="text1"/>
                <w:sz w:val="28"/>
                <w:szCs w:val="28"/>
              </w:rPr>
              <w:t>Вот мы стоим в рулевой рубке …. Легко поворачиваем рулевое колесо и смотрим на паруса. Нельзя выйти из ветра, иначе беда – придётся делать поворот. Только неопытный рулевой может допустить это.</w:t>
            </w:r>
          </w:p>
          <w:p w:rsidR="004D1D27" w:rsidRPr="00187906" w:rsidRDefault="004D1D27" w:rsidP="00187906">
            <w:pPr>
              <w:pStyle w:val="ae"/>
              <w:ind w:left="0"/>
              <w:jc w:val="both"/>
              <w:rPr>
                <w:rFonts w:ascii="Times New Roman" w:hAnsi="Times New Roman"/>
                <w:color w:val="000000" w:themeColor="text1"/>
                <w:sz w:val="28"/>
                <w:szCs w:val="28"/>
              </w:rPr>
            </w:pPr>
            <w:r w:rsidRPr="00187906">
              <w:rPr>
                <w:rFonts w:ascii="Times New Roman" w:hAnsi="Times New Roman"/>
                <w:color w:val="000000" w:themeColor="text1"/>
                <w:sz w:val="28"/>
                <w:szCs w:val="28"/>
              </w:rPr>
              <w:t>Как хорошо на паруснике в лунную ночь!</w:t>
            </w:r>
          </w:p>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p>
        </w:tc>
      </w:tr>
      <w:tr w:rsidR="004D1D27" w:rsidRPr="00187906" w:rsidTr="006C6286">
        <w:tc>
          <w:tcPr>
            <w:tcW w:w="2370"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Заголовок - вопрос</w:t>
            </w:r>
          </w:p>
        </w:tc>
        <w:tc>
          <w:tcPr>
            <w:tcW w:w="1441"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w:t>
            </w:r>
          </w:p>
        </w:tc>
        <w:tc>
          <w:tcPr>
            <w:tcW w:w="4814"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w:t>
            </w:r>
          </w:p>
        </w:tc>
      </w:tr>
      <w:tr w:rsidR="004D1D27" w:rsidRPr="00187906" w:rsidTr="006C6286">
        <w:tc>
          <w:tcPr>
            <w:tcW w:w="2370"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Заголовок - загадка</w:t>
            </w:r>
          </w:p>
        </w:tc>
        <w:tc>
          <w:tcPr>
            <w:tcW w:w="1441"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w:t>
            </w:r>
          </w:p>
        </w:tc>
        <w:tc>
          <w:tcPr>
            <w:tcW w:w="4814"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w:t>
            </w:r>
          </w:p>
        </w:tc>
      </w:tr>
      <w:tr w:rsidR="004D1D27" w:rsidRPr="00187906" w:rsidTr="006C6286">
        <w:tc>
          <w:tcPr>
            <w:tcW w:w="2370"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Заголовок - совет</w:t>
            </w:r>
          </w:p>
        </w:tc>
        <w:tc>
          <w:tcPr>
            <w:tcW w:w="1441"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w:t>
            </w:r>
          </w:p>
        </w:tc>
        <w:tc>
          <w:tcPr>
            <w:tcW w:w="4814"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w:t>
            </w:r>
          </w:p>
        </w:tc>
      </w:tr>
      <w:tr w:rsidR="004D1D27" w:rsidRPr="00187906" w:rsidTr="006C6286">
        <w:tc>
          <w:tcPr>
            <w:tcW w:w="2370"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Заголовок - клише</w:t>
            </w:r>
          </w:p>
        </w:tc>
        <w:tc>
          <w:tcPr>
            <w:tcW w:w="1441"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w:t>
            </w:r>
          </w:p>
        </w:tc>
        <w:tc>
          <w:tcPr>
            <w:tcW w:w="4814"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w:t>
            </w:r>
          </w:p>
        </w:tc>
      </w:tr>
    </w:tbl>
    <w:p w:rsidR="004D1D27" w:rsidRPr="00187906" w:rsidRDefault="004D1D27" w:rsidP="00187906">
      <w:pPr>
        <w:spacing w:line="240" w:lineRule="auto"/>
        <w:ind w:left="720"/>
        <w:contextualSpacing/>
        <w:jc w:val="center"/>
        <w:rPr>
          <w:rFonts w:ascii="Times New Roman" w:hAnsi="Times New Roman" w:cs="Times New Roman"/>
          <w:color w:val="000000" w:themeColor="text1"/>
          <w:sz w:val="28"/>
          <w:szCs w:val="28"/>
          <w:u w:val="single"/>
        </w:rPr>
      </w:pPr>
    </w:p>
    <w:p w:rsidR="004D1D27" w:rsidRPr="00187906" w:rsidRDefault="004D1D27" w:rsidP="00187906">
      <w:pPr>
        <w:spacing w:line="240" w:lineRule="auto"/>
        <w:ind w:left="720"/>
        <w:contextualSpacing/>
        <w:jc w:val="center"/>
        <w:rPr>
          <w:rFonts w:ascii="Times New Roman" w:hAnsi="Times New Roman" w:cs="Times New Roman"/>
          <w:color w:val="000000" w:themeColor="text1"/>
          <w:sz w:val="28"/>
          <w:szCs w:val="28"/>
          <w:u w:val="single"/>
        </w:rPr>
      </w:pPr>
      <w:r w:rsidRPr="00187906">
        <w:rPr>
          <w:rFonts w:ascii="Times New Roman" w:hAnsi="Times New Roman" w:cs="Times New Roman"/>
          <w:color w:val="000000" w:themeColor="text1"/>
          <w:sz w:val="28"/>
          <w:szCs w:val="28"/>
          <w:u w:val="single"/>
        </w:rPr>
        <w:t>Эталон.</w:t>
      </w:r>
    </w:p>
    <w:p w:rsidR="004D1D27" w:rsidRPr="00187906" w:rsidRDefault="004D1D27" w:rsidP="00187906">
      <w:pPr>
        <w:spacing w:line="240" w:lineRule="auto"/>
        <w:ind w:left="720"/>
        <w:contextualSpacing/>
        <w:jc w:val="center"/>
        <w:rPr>
          <w:rFonts w:ascii="Times New Roman" w:hAnsi="Times New Roman" w:cs="Times New Roman"/>
          <w:color w:val="000000" w:themeColor="text1"/>
          <w:sz w:val="28"/>
          <w:szCs w:val="28"/>
          <w:u w:val="single"/>
        </w:rPr>
      </w:pPr>
    </w:p>
    <w:p w:rsidR="004D1D27" w:rsidRPr="00187906" w:rsidRDefault="004D1D27" w:rsidP="00187906">
      <w:pPr>
        <w:spacing w:line="240" w:lineRule="auto"/>
        <w:ind w:left="720"/>
        <w:contextualSpacing/>
        <w:jc w:val="center"/>
        <w:rPr>
          <w:rFonts w:ascii="Times New Roman" w:hAnsi="Times New Roman" w:cs="Times New Roman"/>
          <w:color w:val="000000" w:themeColor="text1"/>
          <w:sz w:val="28"/>
          <w:szCs w:val="28"/>
          <w:u w:val="single"/>
        </w:rPr>
      </w:pPr>
    </w:p>
    <w:p w:rsidR="004D1D27" w:rsidRPr="00187906" w:rsidRDefault="004D1D27" w:rsidP="00187906">
      <w:pPr>
        <w:spacing w:line="240" w:lineRule="auto"/>
        <w:ind w:left="720"/>
        <w:contextualSpacing/>
        <w:jc w:val="center"/>
        <w:rPr>
          <w:rFonts w:ascii="Times New Roman" w:hAnsi="Times New Roman" w:cs="Times New Roman"/>
          <w:color w:val="000000" w:themeColor="text1"/>
          <w:sz w:val="28"/>
          <w:szCs w:val="28"/>
          <w:u w:val="single"/>
        </w:rPr>
      </w:pPr>
    </w:p>
    <w:p w:rsidR="004D1D27" w:rsidRPr="00187906" w:rsidRDefault="004D1D27" w:rsidP="00187906">
      <w:pPr>
        <w:spacing w:line="240" w:lineRule="auto"/>
        <w:ind w:left="720"/>
        <w:contextualSpacing/>
        <w:jc w:val="center"/>
        <w:rPr>
          <w:rFonts w:ascii="Times New Roman" w:hAnsi="Times New Roman" w:cs="Times New Roman"/>
          <w:color w:val="000000" w:themeColor="text1"/>
          <w:sz w:val="28"/>
          <w:szCs w:val="28"/>
          <w:u w:val="single"/>
        </w:rPr>
      </w:pPr>
    </w:p>
    <w:tbl>
      <w:tblPr>
        <w:tblStyle w:val="afa"/>
        <w:tblW w:w="0" w:type="auto"/>
        <w:tblInd w:w="720" w:type="dxa"/>
        <w:tblLook w:val="04A0"/>
      </w:tblPr>
      <w:tblGrid>
        <w:gridCol w:w="1827"/>
        <w:gridCol w:w="2062"/>
        <w:gridCol w:w="5522"/>
      </w:tblGrid>
      <w:tr w:rsidR="004D1D27" w:rsidRPr="00187906" w:rsidTr="006C6286">
        <w:tc>
          <w:tcPr>
            <w:tcW w:w="1827" w:type="dxa"/>
          </w:tcPr>
          <w:p w:rsidR="004D1D27" w:rsidRPr="00187906" w:rsidRDefault="004D1D27" w:rsidP="00187906">
            <w:pPr>
              <w:pStyle w:val="ae"/>
              <w:ind w:left="0"/>
              <w:jc w:val="center"/>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Типы заголовков</w:t>
            </w:r>
          </w:p>
        </w:tc>
        <w:tc>
          <w:tcPr>
            <w:tcW w:w="1276" w:type="dxa"/>
          </w:tcPr>
          <w:p w:rsidR="004D1D27" w:rsidRPr="00187906" w:rsidRDefault="004D1D27" w:rsidP="00187906">
            <w:pPr>
              <w:pStyle w:val="ae"/>
              <w:ind w:left="0"/>
              <w:jc w:val="center"/>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Цель</w:t>
            </w:r>
          </w:p>
        </w:tc>
        <w:tc>
          <w:tcPr>
            <w:tcW w:w="5522" w:type="dxa"/>
          </w:tcPr>
          <w:p w:rsidR="004D1D27" w:rsidRPr="00187906" w:rsidRDefault="004D1D27" w:rsidP="00187906">
            <w:pPr>
              <w:pStyle w:val="ae"/>
              <w:ind w:left="0"/>
              <w:jc w:val="center"/>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Примеры</w:t>
            </w:r>
          </w:p>
        </w:tc>
      </w:tr>
      <w:tr w:rsidR="004D1D27" w:rsidRPr="00187906" w:rsidTr="006C6286">
        <w:trPr>
          <w:trHeight w:val="3798"/>
        </w:trPr>
        <w:tc>
          <w:tcPr>
            <w:tcW w:w="1827"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Заголовок - сообщение</w:t>
            </w:r>
          </w:p>
        </w:tc>
        <w:tc>
          <w:tcPr>
            <w:tcW w:w="1276"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Сообщить тему текста</w:t>
            </w:r>
          </w:p>
        </w:tc>
        <w:tc>
          <w:tcPr>
            <w:tcW w:w="5522" w:type="dxa"/>
          </w:tcPr>
          <w:p w:rsidR="004D1D27" w:rsidRPr="00187906" w:rsidRDefault="004D1D27" w:rsidP="00187906">
            <w:pPr>
              <w:pStyle w:val="ae"/>
              <w:ind w:left="0"/>
              <w:jc w:val="both"/>
              <w:rPr>
                <w:rFonts w:ascii="Times New Roman" w:hAnsi="Times New Roman"/>
                <w:color w:val="000000" w:themeColor="text1"/>
                <w:sz w:val="28"/>
                <w:szCs w:val="28"/>
              </w:rPr>
            </w:pPr>
            <w:r w:rsidRPr="00187906">
              <w:rPr>
                <w:rFonts w:ascii="Times New Roman" w:hAnsi="Times New Roman"/>
                <w:color w:val="000000" w:themeColor="text1"/>
                <w:sz w:val="28"/>
                <w:szCs w:val="28"/>
              </w:rPr>
              <w:t>Вот мы стоим в рулевой рубке …. Легко поворачиваем рулевое колесо и смотрим на паруса. Нельзя выйти из ветра, иначе беда – придётся делать поворот. Только неопытный рулевой может допустить это.</w:t>
            </w:r>
          </w:p>
          <w:p w:rsidR="004D1D27" w:rsidRPr="00187906" w:rsidRDefault="004D1D27" w:rsidP="00187906">
            <w:pPr>
              <w:pStyle w:val="ae"/>
              <w:ind w:left="0"/>
              <w:jc w:val="both"/>
              <w:rPr>
                <w:rFonts w:ascii="Times New Roman" w:hAnsi="Times New Roman"/>
                <w:color w:val="000000" w:themeColor="text1"/>
                <w:sz w:val="28"/>
                <w:szCs w:val="28"/>
              </w:rPr>
            </w:pPr>
            <w:r w:rsidRPr="00187906">
              <w:rPr>
                <w:rFonts w:ascii="Times New Roman" w:hAnsi="Times New Roman"/>
                <w:color w:val="000000" w:themeColor="text1"/>
                <w:sz w:val="28"/>
                <w:szCs w:val="28"/>
              </w:rPr>
              <w:t>Как хорошо на паруснике в лунную ночь!</w:t>
            </w:r>
          </w:p>
        </w:tc>
      </w:tr>
      <w:tr w:rsidR="004D1D27" w:rsidRPr="00187906" w:rsidTr="006C6286">
        <w:tc>
          <w:tcPr>
            <w:tcW w:w="1827"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Заголовок - вопрос</w:t>
            </w:r>
          </w:p>
        </w:tc>
        <w:tc>
          <w:tcPr>
            <w:tcW w:w="1276"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Найти проблему</w:t>
            </w:r>
          </w:p>
        </w:tc>
        <w:tc>
          <w:tcPr>
            <w:tcW w:w="5522"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Что такое дружба? (По повести В.Г.Короленко «В дурном обществе»).</w:t>
            </w:r>
          </w:p>
        </w:tc>
      </w:tr>
      <w:tr w:rsidR="004D1D27" w:rsidRPr="00187906" w:rsidTr="006C6286">
        <w:tc>
          <w:tcPr>
            <w:tcW w:w="1827"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Заголовок - загадка</w:t>
            </w:r>
          </w:p>
        </w:tc>
        <w:tc>
          <w:tcPr>
            <w:tcW w:w="1276"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Заинтересовать читателя</w:t>
            </w:r>
          </w:p>
        </w:tc>
        <w:tc>
          <w:tcPr>
            <w:tcW w:w="5522"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Это интересно. Как достичь успеха?</w:t>
            </w:r>
          </w:p>
        </w:tc>
      </w:tr>
      <w:tr w:rsidR="004D1D27" w:rsidRPr="00187906" w:rsidTr="006C6286">
        <w:tc>
          <w:tcPr>
            <w:tcW w:w="1827"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Заголовок - совет</w:t>
            </w:r>
          </w:p>
        </w:tc>
        <w:tc>
          <w:tcPr>
            <w:tcW w:w="1276"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Официальная информация</w:t>
            </w:r>
          </w:p>
        </w:tc>
        <w:tc>
          <w:tcPr>
            <w:tcW w:w="5522"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Как научиться кататься на коньках?</w:t>
            </w:r>
          </w:p>
        </w:tc>
      </w:tr>
      <w:tr w:rsidR="004D1D27" w:rsidRPr="00187906" w:rsidTr="006C6286">
        <w:tc>
          <w:tcPr>
            <w:tcW w:w="1827"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Заголовок - клише</w:t>
            </w:r>
          </w:p>
        </w:tc>
        <w:tc>
          <w:tcPr>
            <w:tcW w:w="1276"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Пословицы, поговорки, фразеологизмы</w:t>
            </w:r>
          </w:p>
        </w:tc>
        <w:tc>
          <w:tcPr>
            <w:tcW w:w="5522" w:type="dxa"/>
          </w:tcPr>
          <w:p w:rsidR="004D1D27" w:rsidRPr="00187906" w:rsidRDefault="004D1D27" w:rsidP="00187906">
            <w:pPr>
              <w:pStyle w:val="ae"/>
              <w:ind w:left="0"/>
              <w:jc w:val="both"/>
              <w:rPr>
                <w:rFonts w:ascii="Times New Roman" w:hAnsi="Times New Roman"/>
                <w:bCs/>
                <w:color w:val="000000" w:themeColor="text1"/>
                <w:sz w:val="28"/>
                <w:szCs w:val="28"/>
                <w:shd w:val="clear" w:color="auto" w:fill="FFFFFF"/>
              </w:rPr>
            </w:pPr>
            <w:r w:rsidRPr="00187906">
              <w:rPr>
                <w:rFonts w:ascii="Times New Roman" w:hAnsi="Times New Roman"/>
                <w:bCs/>
                <w:color w:val="000000" w:themeColor="text1"/>
                <w:sz w:val="28"/>
                <w:szCs w:val="28"/>
                <w:shd w:val="clear" w:color="auto" w:fill="FFFFFF"/>
              </w:rPr>
              <w:t>«А ларчик просто открывался…»</w:t>
            </w:r>
          </w:p>
        </w:tc>
      </w:tr>
    </w:tbl>
    <w:p w:rsidR="004D1D27" w:rsidRPr="00187906" w:rsidRDefault="004D1D27" w:rsidP="00187906">
      <w:pPr>
        <w:spacing w:line="240" w:lineRule="auto"/>
        <w:contextualSpacing/>
        <w:rPr>
          <w:rFonts w:ascii="Times New Roman" w:hAnsi="Times New Roman" w:cs="Times New Roman"/>
          <w:color w:val="000000" w:themeColor="text1"/>
          <w:sz w:val="28"/>
          <w:szCs w:val="28"/>
        </w:rPr>
      </w:pPr>
    </w:p>
    <w:p w:rsidR="004D1D27" w:rsidRPr="00187906" w:rsidRDefault="004D1D27" w:rsidP="00EA104B">
      <w:pPr>
        <w:pStyle w:val="ae"/>
        <w:numPr>
          <w:ilvl w:val="0"/>
          <w:numId w:val="34"/>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 xml:space="preserve">  </w:t>
      </w:r>
      <w:r w:rsidRPr="00187906">
        <w:rPr>
          <w:rFonts w:ascii="Times New Roman" w:hAnsi="Times New Roman" w:cs="Times New Roman"/>
          <w:b/>
          <w:bCs/>
          <w:color w:val="000000" w:themeColor="text1"/>
          <w:sz w:val="28"/>
          <w:szCs w:val="28"/>
          <w:shd w:val="clear" w:color="auto" w:fill="FFFFFF"/>
        </w:rPr>
        <w:t>Тексты аргументированного типа: рассуждение, доказательство, объяснение</w:t>
      </w:r>
    </w:p>
    <w:p w:rsidR="004D1D27" w:rsidRPr="00187906" w:rsidRDefault="004D1D27" w:rsidP="00187906">
      <w:pPr>
        <w:spacing w:line="240" w:lineRule="auto"/>
        <w:contextualSpacing/>
        <w:jc w:val="both"/>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 xml:space="preserve"> Докажите, что это текст – рассуждение, выделив в нем тезис, аргументы, вывод</w:t>
      </w:r>
      <w:r w:rsidRPr="00187906">
        <w:rPr>
          <w:rFonts w:ascii="Times New Roman" w:hAnsi="Times New Roman" w:cs="Times New Roman"/>
          <w:b/>
          <w:bCs/>
          <w:color w:val="000000" w:themeColor="text1"/>
          <w:sz w:val="28"/>
          <w:szCs w:val="28"/>
          <w:shd w:val="clear" w:color="auto" w:fill="FFFFFF"/>
        </w:rPr>
        <w:t xml:space="preserve"> (см. «Приложение -3»).</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t>Эталон</w:t>
      </w:r>
      <w:r w:rsidRPr="00187906">
        <w:rPr>
          <w:rFonts w:ascii="Times New Roman" w:hAnsi="Times New Roman" w:cs="Times New Roman"/>
          <w:bCs/>
          <w:i/>
          <w:color w:val="000000" w:themeColor="text1"/>
          <w:sz w:val="28"/>
          <w:szCs w:val="28"/>
          <w:shd w:val="clear" w:color="auto" w:fill="FFFFFF"/>
        </w:rPr>
        <w:t xml:space="preserve">.  </w:t>
      </w:r>
      <w:r w:rsidRPr="00187906">
        <w:rPr>
          <w:rFonts w:ascii="Times New Roman" w:hAnsi="Times New Roman" w:cs="Times New Roman"/>
          <w:bCs/>
          <w:color w:val="000000" w:themeColor="text1"/>
          <w:sz w:val="28"/>
          <w:szCs w:val="28"/>
          <w:shd w:val="clear" w:color="auto" w:fill="FFFFFF"/>
        </w:rPr>
        <w:t>Это словесное изложение, разъяснение, подтверждение, состоящее из тезиса, аргументов (доказательств и выводов).</w:t>
      </w:r>
    </w:p>
    <w:p w:rsidR="004D1D27" w:rsidRPr="00187906" w:rsidRDefault="004D1D27" w:rsidP="00187906">
      <w:pPr>
        <w:pStyle w:val="ae"/>
        <w:spacing w:line="240" w:lineRule="auto"/>
        <w:ind w:left="1080"/>
        <w:jc w:val="both"/>
        <w:rPr>
          <w:rFonts w:ascii="Times New Roman" w:hAnsi="Times New Roman" w:cs="Times New Roman"/>
          <w:bCs/>
          <w:color w:val="000000" w:themeColor="text1"/>
          <w:sz w:val="28"/>
          <w:szCs w:val="28"/>
          <w:shd w:val="clear" w:color="auto" w:fill="FFFFFF"/>
        </w:rPr>
        <w:sectPr w:rsidR="004D1D27" w:rsidRPr="00187906" w:rsidSect="00CC42CC">
          <w:type w:val="continuous"/>
          <w:pgSz w:w="16838" w:h="11906" w:orient="landscape"/>
          <w:pgMar w:top="720" w:right="720" w:bottom="720" w:left="720" w:header="709" w:footer="709" w:gutter="0"/>
          <w:pgNumType w:start="0"/>
          <w:cols w:space="708"/>
          <w:docGrid w:linePitch="360"/>
        </w:sectPr>
      </w:pPr>
    </w:p>
    <w:p w:rsidR="004D1D27" w:rsidRPr="00187906" w:rsidRDefault="004D1D27" w:rsidP="00187906">
      <w:pPr>
        <w:pStyle w:val="ae"/>
        <w:spacing w:line="240" w:lineRule="auto"/>
        <w:ind w:left="1080"/>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lastRenderedPageBreak/>
        <w:t>Тезис – 1 предложение.</w:t>
      </w:r>
    </w:p>
    <w:p w:rsidR="004D1D27" w:rsidRPr="00187906" w:rsidRDefault="004D1D27" w:rsidP="00187906">
      <w:pPr>
        <w:pStyle w:val="ae"/>
        <w:spacing w:line="240" w:lineRule="auto"/>
        <w:ind w:left="1080"/>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Аргумент1 – 2, 3</w:t>
      </w:r>
    </w:p>
    <w:p w:rsidR="004D1D27" w:rsidRPr="00187906" w:rsidRDefault="004D1D27" w:rsidP="00EA104B">
      <w:pPr>
        <w:pStyle w:val="ae"/>
        <w:numPr>
          <w:ilvl w:val="0"/>
          <w:numId w:val="40"/>
        </w:numPr>
        <w:spacing w:after="160" w:line="240" w:lineRule="auto"/>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Аргумент – 4-8.</w:t>
      </w:r>
    </w:p>
    <w:p w:rsidR="004D1D27" w:rsidRPr="00187906" w:rsidRDefault="004D1D27" w:rsidP="00187906">
      <w:pPr>
        <w:spacing w:line="240" w:lineRule="auto"/>
        <w:ind w:left="720"/>
        <w:contextualSpacing/>
        <w:jc w:val="both"/>
        <w:rPr>
          <w:rFonts w:ascii="Times New Roman" w:hAnsi="Times New Roman" w:cs="Times New Roman"/>
          <w:bCs/>
          <w:color w:val="000000" w:themeColor="text1"/>
          <w:sz w:val="28"/>
          <w:szCs w:val="28"/>
          <w:shd w:val="clear" w:color="auto" w:fill="FFFFFF"/>
        </w:rPr>
        <w:sectPr w:rsidR="004D1D27" w:rsidRPr="00187906" w:rsidSect="00CC42CC">
          <w:type w:val="continuous"/>
          <w:pgSz w:w="16838" w:h="11906" w:orient="landscape"/>
          <w:pgMar w:top="720" w:right="720" w:bottom="720" w:left="720" w:header="709" w:footer="709" w:gutter="0"/>
          <w:pgNumType w:start="0"/>
          <w:cols w:num="2" w:space="708"/>
          <w:docGrid w:linePitch="360"/>
        </w:sectPr>
      </w:pPr>
      <w:r w:rsidRPr="00187906">
        <w:rPr>
          <w:rFonts w:ascii="Times New Roman" w:hAnsi="Times New Roman" w:cs="Times New Roman"/>
          <w:bCs/>
          <w:color w:val="000000" w:themeColor="text1"/>
          <w:sz w:val="28"/>
          <w:szCs w:val="28"/>
          <w:shd w:val="clear" w:color="auto" w:fill="FFFFFF"/>
        </w:rPr>
        <w:lastRenderedPageBreak/>
        <w:t xml:space="preserve">       3.  Вывод - 6</w:t>
      </w:r>
    </w:p>
    <w:p w:rsidR="004D1D27" w:rsidRPr="00187906" w:rsidRDefault="004D1D27" w:rsidP="00187906">
      <w:pPr>
        <w:spacing w:line="240" w:lineRule="auto"/>
        <w:contextualSpacing/>
        <w:rPr>
          <w:rFonts w:ascii="Times New Roman" w:hAnsi="Times New Roman" w:cs="Times New Roman"/>
          <w:i/>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lastRenderedPageBreak/>
        <w:t xml:space="preserve">    6. Заголовки текстов, их типы. Информативная функция заголовков  </w:t>
      </w:r>
      <w:r w:rsidRPr="00187906">
        <w:rPr>
          <w:rFonts w:ascii="Times New Roman" w:hAnsi="Times New Roman" w:cs="Times New Roman"/>
          <w:bCs/>
          <w:color w:val="000000" w:themeColor="text1"/>
          <w:sz w:val="28"/>
          <w:szCs w:val="28"/>
          <w:shd w:val="clear" w:color="auto" w:fill="FFFFFF"/>
        </w:rPr>
        <w:t xml:space="preserve">  </w:t>
      </w:r>
      <w:r w:rsidRPr="00187906">
        <w:rPr>
          <w:rFonts w:ascii="Times New Roman" w:hAnsi="Times New Roman" w:cs="Times New Roman"/>
          <w:bCs/>
          <w:i/>
          <w:color w:val="000000" w:themeColor="text1"/>
          <w:sz w:val="28"/>
          <w:szCs w:val="28"/>
          <w:shd w:val="clear" w:color="auto" w:fill="FFFFFF"/>
        </w:rPr>
        <w:t xml:space="preserve">Составьте 2 текста: </w:t>
      </w:r>
    </w:p>
    <w:p w:rsidR="004D1D27" w:rsidRPr="00187906" w:rsidRDefault="004D1D27" w:rsidP="00EA104B">
      <w:pPr>
        <w:pStyle w:val="ae"/>
        <w:numPr>
          <w:ilvl w:val="0"/>
          <w:numId w:val="41"/>
        </w:numPr>
        <w:spacing w:after="160" w:line="240" w:lineRule="auto"/>
        <w:rPr>
          <w:rFonts w:ascii="Times New Roman" w:hAnsi="Times New Roman" w:cs="Times New Roman"/>
          <w:bCs/>
          <w:color w:val="000000" w:themeColor="text1"/>
          <w:sz w:val="28"/>
          <w:szCs w:val="28"/>
          <w:shd w:val="clear" w:color="auto" w:fill="FFFFFF"/>
        </w:rPr>
        <w:sectPr w:rsidR="004D1D27" w:rsidRPr="00187906" w:rsidSect="00CC42CC">
          <w:type w:val="continuous"/>
          <w:pgSz w:w="16838" w:h="11906" w:orient="landscape"/>
          <w:pgMar w:top="720" w:right="720" w:bottom="720" w:left="720" w:header="709" w:footer="709" w:gutter="0"/>
          <w:pgNumType w:start="0"/>
          <w:cols w:space="708"/>
          <w:docGrid w:linePitch="360"/>
        </w:sectPr>
      </w:pPr>
    </w:p>
    <w:p w:rsidR="004D1D27" w:rsidRPr="00187906" w:rsidRDefault="004D1D27" w:rsidP="00EA104B">
      <w:pPr>
        <w:pStyle w:val="ae"/>
        <w:numPr>
          <w:ilvl w:val="0"/>
          <w:numId w:val="41"/>
        </w:numPr>
        <w:spacing w:after="160" w:line="240" w:lineRule="auto"/>
        <w:rPr>
          <w:rFonts w:ascii="Times New Roman" w:hAnsi="Times New Roman" w:cs="Times New Roman"/>
          <w:i/>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lastRenderedPageBreak/>
        <w:t>–</w:t>
      </w:r>
      <w:r w:rsidRPr="00187906">
        <w:rPr>
          <w:rFonts w:ascii="Times New Roman" w:hAnsi="Times New Roman" w:cs="Times New Roman"/>
          <w:i/>
          <w:color w:val="000000" w:themeColor="text1"/>
          <w:sz w:val="28"/>
          <w:szCs w:val="28"/>
          <w:shd w:val="clear" w:color="auto" w:fill="FFFFFF"/>
        </w:rPr>
        <w:t xml:space="preserve"> Заголовок – вопрос;</w:t>
      </w:r>
    </w:p>
    <w:p w:rsidR="004D1D27" w:rsidRPr="00187906" w:rsidRDefault="004D1D27" w:rsidP="00187906">
      <w:pPr>
        <w:spacing w:line="240" w:lineRule="auto"/>
        <w:ind w:left="720"/>
        <w:contextualSpacing/>
        <w:rPr>
          <w:rFonts w:ascii="Times New Roman" w:hAnsi="Times New Roman" w:cs="Times New Roman"/>
          <w:i/>
          <w:color w:val="000000" w:themeColor="text1"/>
          <w:sz w:val="28"/>
          <w:szCs w:val="28"/>
          <w:shd w:val="clear" w:color="auto" w:fill="FFFFFF"/>
        </w:rPr>
      </w:pPr>
      <w:r w:rsidRPr="00187906">
        <w:rPr>
          <w:rFonts w:ascii="Times New Roman" w:hAnsi="Times New Roman" w:cs="Times New Roman"/>
          <w:i/>
          <w:color w:val="000000" w:themeColor="text1"/>
          <w:sz w:val="28"/>
          <w:szCs w:val="28"/>
          <w:shd w:val="clear" w:color="auto" w:fill="FFFFFF"/>
        </w:rPr>
        <w:lastRenderedPageBreak/>
        <w:t>2-  Заголовок – клише.</w:t>
      </w:r>
    </w:p>
    <w:p w:rsidR="004D1D27" w:rsidRPr="00187906" w:rsidRDefault="004D1D27" w:rsidP="00187906">
      <w:pPr>
        <w:pStyle w:val="ae"/>
        <w:spacing w:line="240" w:lineRule="auto"/>
        <w:ind w:left="570"/>
        <w:rPr>
          <w:rFonts w:ascii="Times New Roman" w:hAnsi="Times New Roman" w:cs="Times New Roman"/>
          <w:i/>
          <w:color w:val="000000" w:themeColor="text1"/>
          <w:sz w:val="28"/>
          <w:szCs w:val="28"/>
          <w:shd w:val="clear" w:color="auto" w:fill="FFFFFF"/>
        </w:rPr>
        <w:sectPr w:rsidR="004D1D27" w:rsidRPr="00187906" w:rsidSect="00CC42CC">
          <w:type w:val="continuous"/>
          <w:pgSz w:w="16838" w:h="11906" w:orient="landscape"/>
          <w:pgMar w:top="720" w:right="720" w:bottom="720" w:left="720" w:header="709" w:footer="709" w:gutter="0"/>
          <w:pgNumType w:start="0"/>
          <w:cols w:num="2" w:space="708"/>
          <w:docGrid w:linePitch="360"/>
        </w:sectPr>
      </w:pPr>
    </w:p>
    <w:p w:rsidR="004D1D27" w:rsidRPr="00187906" w:rsidRDefault="004D1D27" w:rsidP="00187906">
      <w:pPr>
        <w:pStyle w:val="ae"/>
        <w:spacing w:line="240" w:lineRule="auto"/>
        <w:ind w:left="570"/>
        <w:rPr>
          <w:rFonts w:ascii="Times New Roman" w:hAnsi="Times New Roman" w:cs="Times New Roman"/>
          <w:i/>
          <w:color w:val="000000" w:themeColor="text1"/>
          <w:sz w:val="28"/>
          <w:szCs w:val="28"/>
          <w:shd w:val="clear" w:color="auto" w:fill="FFFFFF"/>
        </w:rPr>
      </w:pPr>
      <w:r w:rsidRPr="00187906">
        <w:rPr>
          <w:rFonts w:ascii="Times New Roman" w:hAnsi="Times New Roman" w:cs="Times New Roman"/>
          <w:i/>
          <w:color w:val="000000" w:themeColor="text1"/>
          <w:sz w:val="28"/>
          <w:szCs w:val="28"/>
          <w:shd w:val="clear" w:color="auto" w:fill="FFFFFF"/>
        </w:rPr>
        <w:lastRenderedPageBreak/>
        <w:t xml:space="preserve">  Начало текста: «В человеке часто уживаются и плохие качества, и хорошие. </w:t>
      </w:r>
    </w:p>
    <w:p w:rsidR="004D1D27" w:rsidRPr="00187906" w:rsidRDefault="004D1D27" w:rsidP="00187906">
      <w:pPr>
        <w:spacing w:line="240" w:lineRule="auto"/>
        <w:contextualSpacing/>
        <w:rPr>
          <w:rFonts w:ascii="Times New Roman" w:hAnsi="Times New Roman" w:cs="Times New Roman"/>
          <w:i/>
          <w:color w:val="000000" w:themeColor="text1"/>
          <w:sz w:val="28"/>
          <w:szCs w:val="28"/>
          <w:shd w:val="clear" w:color="auto" w:fill="FFFFFF"/>
        </w:rPr>
      </w:pPr>
      <w:r w:rsidRPr="00187906">
        <w:rPr>
          <w:rFonts w:ascii="Times New Roman" w:hAnsi="Times New Roman" w:cs="Times New Roman"/>
          <w:i/>
          <w:color w:val="000000" w:themeColor="text1"/>
          <w:sz w:val="28"/>
          <w:szCs w:val="28"/>
          <w:shd w:val="clear" w:color="auto" w:fill="FFFFFF"/>
        </w:rPr>
        <w:t xml:space="preserve">  Но это ведь не потому, что так и должно быть, а потому, что людям трудно быть всегда добрыми… Мы не справляемся, а пытаемся выдать свою слабость за мировой закон…». </w:t>
      </w:r>
    </w:p>
    <w:p w:rsidR="004D1D27" w:rsidRPr="00187906" w:rsidRDefault="004D1D27" w:rsidP="00187906">
      <w:pPr>
        <w:spacing w:line="240" w:lineRule="auto"/>
        <w:contextualSpacing/>
        <w:rPr>
          <w:rFonts w:ascii="Times New Roman" w:hAnsi="Times New Roman" w:cs="Times New Roman"/>
          <w:i/>
          <w:color w:val="000000" w:themeColor="text1"/>
          <w:sz w:val="28"/>
          <w:szCs w:val="28"/>
          <w:shd w:val="clear" w:color="auto" w:fill="FFFFFF"/>
        </w:rPr>
      </w:pPr>
      <w:r w:rsidRPr="00187906">
        <w:rPr>
          <w:rFonts w:ascii="Times New Roman" w:hAnsi="Times New Roman" w:cs="Times New Roman"/>
          <w:color w:val="000000" w:themeColor="text1"/>
          <w:sz w:val="28"/>
          <w:szCs w:val="28"/>
          <w:u w:val="single"/>
          <w:shd w:val="clear" w:color="auto" w:fill="FFFFFF"/>
        </w:rPr>
        <w:t>Эталон.</w:t>
      </w:r>
      <w:r w:rsidRPr="00187906">
        <w:rPr>
          <w:rFonts w:ascii="Times New Roman" w:hAnsi="Times New Roman" w:cs="Times New Roman"/>
          <w:i/>
          <w:color w:val="000000" w:themeColor="text1"/>
          <w:sz w:val="28"/>
          <w:szCs w:val="28"/>
          <w:shd w:val="clear" w:color="auto" w:fill="FFFFFF"/>
        </w:rPr>
        <w:t xml:space="preserve">  1. </w:t>
      </w:r>
      <w:r w:rsidRPr="00187906">
        <w:rPr>
          <w:rFonts w:ascii="Times New Roman" w:hAnsi="Times New Roman" w:cs="Times New Roman"/>
          <w:color w:val="000000" w:themeColor="text1"/>
          <w:sz w:val="28"/>
          <w:szCs w:val="28"/>
          <w:shd w:val="clear" w:color="auto" w:fill="FFFFFF"/>
        </w:rPr>
        <w:t>Что значит быть добрым?</w:t>
      </w:r>
    </w:p>
    <w:p w:rsidR="004D1D27" w:rsidRPr="00187906" w:rsidRDefault="004D1D27" w:rsidP="00187906">
      <w:pPr>
        <w:spacing w:line="240" w:lineRule="auto"/>
        <w:contextualSpacing/>
        <w:jc w:val="both"/>
        <w:rPr>
          <w:rFonts w:ascii="Times New Roman" w:hAnsi="Times New Roman" w:cs="Times New Roman"/>
          <w:color w:val="000000" w:themeColor="text1"/>
          <w:sz w:val="28"/>
          <w:szCs w:val="28"/>
          <w:shd w:val="clear" w:color="auto" w:fill="FFFFFF"/>
        </w:rPr>
      </w:pPr>
      <w:r w:rsidRPr="00187906">
        <w:rPr>
          <w:rFonts w:ascii="Times New Roman" w:hAnsi="Times New Roman" w:cs="Times New Roman"/>
          <w:color w:val="000000" w:themeColor="text1"/>
          <w:sz w:val="28"/>
          <w:szCs w:val="28"/>
          <w:shd w:val="clear" w:color="auto" w:fill="FFFFFF"/>
        </w:rPr>
        <w:t xml:space="preserve">  Добро всегда борется со злом, и человеку нужно выбирать, по какому пути идти.</w:t>
      </w:r>
    </w:p>
    <w:p w:rsidR="004D1D27" w:rsidRPr="00187906" w:rsidRDefault="004D1D27" w:rsidP="00187906">
      <w:pPr>
        <w:spacing w:line="240" w:lineRule="auto"/>
        <w:contextualSpacing/>
        <w:jc w:val="both"/>
        <w:rPr>
          <w:rFonts w:ascii="Times New Roman" w:hAnsi="Times New Roman" w:cs="Times New Roman"/>
          <w:color w:val="000000" w:themeColor="text1"/>
          <w:sz w:val="28"/>
          <w:szCs w:val="28"/>
          <w:shd w:val="clear" w:color="auto" w:fill="FFFFFF"/>
        </w:rPr>
      </w:pPr>
      <w:r w:rsidRPr="00187906">
        <w:rPr>
          <w:rFonts w:ascii="Times New Roman" w:hAnsi="Times New Roman" w:cs="Times New Roman"/>
          <w:color w:val="000000" w:themeColor="text1"/>
          <w:sz w:val="28"/>
          <w:szCs w:val="28"/>
          <w:shd w:val="clear" w:color="auto" w:fill="FFFFFF"/>
        </w:rPr>
        <w:t xml:space="preserve"> Я думаю, добрый человек живет по совести, честно. Он не боится бескорыстно помогать нуждающимся, не ждет каких - то наград, поощрений, благодарностей.</w:t>
      </w:r>
    </w:p>
    <w:p w:rsidR="004D1D27" w:rsidRPr="00187906" w:rsidRDefault="004D1D27" w:rsidP="00EA104B">
      <w:pPr>
        <w:pStyle w:val="ae"/>
        <w:numPr>
          <w:ilvl w:val="0"/>
          <w:numId w:val="42"/>
        </w:numPr>
        <w:spacing w:after="160" w:line="240" w:lineRule="auto"/>
        <w:jc w:val="both"/>
        <w:rPr>
          <w:rFonts w:ascii="Times New Roman" w:hAnsi="Times New Roman" w:cs="Times New Roman"/>
          <w:color w:val="000000" w:themeColor="text1"/>
          <w:sz w:val="28"/>
          <w:szCs w:val="28"/>
          <w:shd w:val="clear" w:color="auto" w:fill="FFFFFF"/>
        </w:rPr>
      </w:pPr>
      <w:r w:rsidRPr="00187906">
        <w:rPr>
          <w:rFonts w:ascii="Times New Roman" w:hAnsi="Times New Roman" w:cs="Times New Roman"/>
          <w:color w:val="000000" w:themeColor="text1"/>
          <w:sz w:val="28"/>
          <w:szCs w:val="28"/>
          <w:shd w:val="clear" w:color="auto" w:fill="FFFFFF"/>
        </w:rPr>
        <w:t xml:space="preserve"> «Жизнь дана на добрые дела».</w:t>
      </w:r>
    </w:p>
    <w:p w:rsidR="004D1D27" w:rsidRPr="00187906" w:rsidRDefault="004D1D27" w:rsidP="00187906">
      <w:pPr>
        <w:spacing w:line="240" w:lineRule="auto"/>
        <w:contextualSpacing/>
        <w:jc w:val="both"/>
        <w:rPr>
          <w:rFonts w:ascii="Times New Roman" w:hAnsi="Times New Roman" w:cs="Times New Roman"/>
          <w:color w:val="000000" w:themeColor="text1"/>
          <w:sz w:val="28"/>
          <w:szCs w:val="28"/>
          <w:shd w:val="clear" w:color="auto" w:fill="FFFFFF"/>
        </w:rPr>
      </w:pPr>
      <w:r w:rsidRPr="00187906">
        <w:rPr>
          <w:rFonts w:ascii="Times New Roman" w:hAnsi="Times New Roman" w:cs="Times New Roman"/>
          <w:color w:val="000000" w:themeColor="text1"/>
          <w:sz w:val="28"/>
          <w:szCs w:val="28"/>
          <w:shd w:val="clear" w:color="auto" w:fill="FFFFFF"/>
        </w:rPr>
        <w:t xml:space="preserve">Я хорошо учусь по математике, стараюсь не пропускать уроки. Поэтому многие одноклассники просят объяснить домашнее задание. Я им говорю, что поступают правильно, не стараются просто списывать. Эта работа и мне помогает. </w:t>
      </w:r>
    </w:p>
    <w:p w:rsidR="004D1D27" w:rsidRPr="00187906" w:rsidRDefault="004D1D27" w:rsidP="00EA104B">
      <w:pPr>
        <w:pStyle w:val="ae"/>
        <w:numPr>
          <w:ilvl w:val="0"/>
          <w:numId w:val="37"/>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Тексты аргументированного типа: рассуждение, доказательство, объяснение</w:t>
      </w:r>
    </w:p>
    <w:p w:rsidR="004D1D27" w:rsidRPr="00187906" w:rsidRDefault="004D1D27" w:rsidP="00187906">
      <w:pPr>
        <w:spacing w:line="240" w:lineRule="auto"/>
        <w:contextualSpacing/>
        <w:jc w:val="both"/>
        <w:rPr>
          <w:rFonts w:ascii="Times New Roman" w:hAnsi="Times New Roman" w:cs="Times New Roman"/>
          <w:b/>
          <w:i/>
          <w:color w:val="000000" w:themeColor="text1"/>
          <w:sz w:val="28"/>
          <w:szCs w:val="28"/>
          <w:shd w:val="clear" w:color="auto" w:fill="FFFFFF"/>
        </w:rPr>
      </w:pPr>
      <w:r w:rsidRPr="00187906">
        <w:rPr>
          <w:rFonts w:ascii="Times New Roman" w:hAnsi="Times New Roman" w:cs="Times New Roman"/>
          <w:b/>
          <w:i/>
          <w:color w:val="000000" w:themeColor="text1"/>
          <w:sz w:val="28"/>
          <w:szCs w:val="28"/>
          <w:shd w:val="clear" w:color="auto" w:fill="FFFFFF"/>
        </w:rPr>
        <w:t>Составьте рассказ по картине, пользуясь планом соседа по парте.</w:t>
      </w:r>
      <w:r w:rsidRPr="00187906">
        <w:rPr>
          <w:rFonts w:ascii="Times New Roman" w:hAnsi="Times New Roman" w:cs="Times New Roman"/>
          <w:b/>
          <w:bCs/>
          <w:i/>
          <w:color w:val="000000" w:themeColor="text1"/>
          <w:sz w:val="28"/>
          <w:szCs w:val="28"/>
          <w:shd w:val="clear" w:color="auto" w:fill="FFFFFF"/>
        </w:rPr>
        <w:t>На уроке литературы ваши соседи по парте составили план по картине П.П.Соколова из повести Н.В.Гоголя «Тарас Бульба». Проанализируйте этот план</w:t>
      </w:r>
      <w:r w:rsidRPr="00187906">
        <w:rPr>
          <w:rFonts w:ascii="Times New Roman" w:hAnsi="Times New Roman" w:cs="Times New Roman"/>
          <w:b/>
          <w:bCs/>
          <w:color w:val="000000" w:themeColor="text1"/>
          <w:sz w:val="28"/>
          <w:szCs w:val="28"/>
          <w:shd w:val="clear" w:color="auto" w:fill="FFFFFF"/>
        </w:rPr>
        <w:t>.</w:t>
      </w:r>
      <w:r w:rsidRPr="00187906">
        <w:rPr>
          <w:rFonts w:ascii="Times New Roman" w:hAnsi="Times New Roman" w:cs="Times New Roman"/>
          <w:bCs/>
          <w:color w:val="000000" w:themeColor="text1"/>
          <w:sz w:val="28"/>
          <w:szCs w:val="28"/>
          <w:shd w:val="clear" w:color="auto" w:fill="FFFFFF"/>
        </w:rPr>
        <w:t xml:space="preserve">                План.</w:t>
      </w:r>
    </w:p>
    <w:p w:rsidR="004D1D27" w:rsidRPr="00187906" w:rsidRDefault="004D1D27" w:rsidP="00EA104B">
      <w:pPr>
        <w:pStyle w:val="ae"/>
        <w:numPr>
          <w:ilvl w:val="0"/>
          <w:numId w:val="43"/>
        </w:numPr>
        <w:spacing w:after="160" w:line="240" w:lineRule="auto"/>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Встреча Тараса Бульбы с сыновьями после долгой разлуки.</w:t>
      </w:r>
    </w:p>
    <w:p w:rsidR="004D1D27" w:rsidRPr="00187906" w:rsidRDefault="004D1D27" w:rsidP="00EA104B">
      <w:pPr>
        <w:pStyle w:val="ae"/>
        <w:numPr>
          <w:ilvl w:val="0"/>
          <w:numId w:val="43"/>
        </w:numPr>
        <w:spacing w:after="160" w:line="240" w:lineRule="auto"/>
        <w:jc w:val="both"/>
        <w:rPr>
          <w:rStyle w:val="a9"/>
          <w:rFonts w:ascii="Times New Roman" w:hAnsi="Times New Roman" w:cs="Times New Roman"/>
          <w:b w:val="0"/>
          <w:color w:val="000000" w:themeColor="text1"/>
          <w:sz w:val="28"/>
          <w:szCs w:val="28"/>
          <w:shd w:val="clear" w:color="auto" w:fill="FFFFFF"/>
        </w:rPr>
      </w:pPr>
      <w:r w:rsidRPr="00187906">
        <w:rPr>
          <w:rStyle w:val="a9"/>
          <w:rFonts w:ascii="Times New Roman" w:hAnsi="Times New Roman" w:cs="Times New Roman"/>
          <w:b w:val="0"/>
          <w:color w:val="000000" w:themeColor="text1"/>
          <w:sz w:val="28"/>
          <w:szCs w:val="28"/>
          <w:shd w:val="clear" w:color="auto" w:fill="FFFFFF"/>
        </w:rPr>
        <w:t>«Хоть ты мне и батька, а как будешь смеяться, то, ей-Богу, поколочу!»</w:t>
      </w:r>
    </w:p>
    <w:p w:rsidR="004D1D27" w:rsidRPr="00187906" w:rsidRDefault="004D1D27" w:rsidP="00EA104B">
      <w:pPr>
        <w:pStyle w:val="ae"/>
        <w:numPr>
          <w:ilvl w:val="0"/>
          <w:numId w:val="43"/>
        </w:numPr>
        <w:spacing w:after="160" w:line="240" w:lineRule="auto"/>
        <w:jc w:val="both"/>
        <w:rPr>
          <w:rStyle w:val="a9"/>
          <w:rFonts w:ascii="Times New Roman" w:hAnsi="Times New Roman" w:cs="Times New Roman"/>
          <w:b w:val="0"/>
          <w:color w:val="000000" w:themeColor="text1"/>
          <w:sz w:val="28"/>
          <w:szCs w:val="28"/>
          <w:shd w:val="clear" w:color="auto" w:fill="FFFFFF"/>
        </w:rPr>
      </w:pPr>
      <w:r w:rsidRPr="00187906">
        <w:rPr>
          <w:rStyle w:val="a9"/>
          <w:rFonts w:ascii="Times New Roman" w:hAnsi="Times New Roman" w:cs="Times New Roman"/>
          <w:b w:val="0"/>
          <w:color w:val="000000" w:themeColor="text1"/>
          <w:sz w:val="28"/>
          <w:szCs w:val="28"/>
          <w:shd w:val="clear" w:color="auto" w:fill="FFFFFF"/>
        </w:rPr>
        <w:t>Бульба хочет таким же образом «поприветствовать» и младшего.</w:t>
      </w:r>
    </w:p>
    <w:p w:rsidR="004D1D27" w:rsidRPr="00187906" w:rsidRDefault="004D1D27" w:rsidP="00EA104B">
      <w:pPr>
        <w:pStyle w:val="ae"/>
        <w:numPr>
          <w:ilvl w:val="0"/>
          <w:numId w:val="43"/>
        </w:numPr>
        <w:spacing w:after="160" w:line="240" w:lineRule="auto"/>
        <w:jc w:val="both"/>
        <w:rPr>
          <w:rStyle w:val="a9"/>
          <w:rFonts w:ascii="Times New Roman" w:hAnsi="Times New Roman" w:cs="Times New Roman"/>
          <w:color w:val="000000" w:themeColor="text1"/>
          <w:sz w:val="28"/>
          <w:szCs w:val="28"/>
          <w:shd w:val="clear" w:color="auto" w:fill="FFFFFF"/>
        </w:rPr>
      </w:pPr>
      <w:r w:rsidRPr="00187906">
        <w:rPr>
          <w:rStyle w:val="a9"/>
          <w:rFonts w:ascii="Times New Roman" w:hAnsi="Times New Roman" w:cs="Times New Roman"/>
          <w:b w:val="0"/>
          <w:color w:val="000000" w:themeColor="text1"/>
          <w:sz w:val="28"/>
          <w:szCs w:val="28"/>
          <w:shd w:val="clear" w:color="auto" w:fill="FFFFFF"/>
        </w:rPr>
        <w:t> «…обнимает его, защищая от отца, мать».</w:t>
      </w:r>
      <w:r w:rsidRPr="00187906">
        <w:rPr>
          <w:rFonts w:ascii="Times New Roman" w:hAnsi="Times New Roman" w:cs="Times New Roman"/>
          <w:noProof/>
          <w:color w:val="000000" w:themeColor="text1"/>
          <w:sz w:val="28"/>
          <w:szCs w:val="28"/>
          <w:shd w:val="clear" w:color="auto" w:fill="FFFFFF"/>
          <w:lang w:eastAsia="ru-RU"/>
        </w:rPr>
        <w:t xml:space="preserve"> </w:t>
      </w:r>
    </w:p>
    <w:p w:rsidR="004D1D27" w:rsidRPr="00187906" w:rsidRDefault="004D1D27" w:rsidP="00187906">
      <w:pPr>
        <w:spacing w:line="240" w:lineRule="auto"/>
        <w:contextualSpacing/>
        <w:rPr>
          <w:rStyle w:val="a9"/>
          <w:rFonts w:ascii="Times New Roman" w:hAnsi="Times New Roman" w:cs="Times New Roman"/>
          <w:b w:val="0"/>
          <w:i/>
          <w:color w:val="000000" w:themeColor="text1"/>
          <w:sz w:val="28"/>
          <w:szCs w:val="28"/>
          <w:shd w:val="clear" w:color="auto" w:fill="FFFFFF"/>
        </w:rPr>
      </w:pPr>
      <w:r w:rsidRPr="00187906">
        <w:rPr>
          <w:rFonts w:ascii="Times New Roman" w:hAnsi="Times New Roman" w:cs="Times New Roman"/>
          <w:noProof/>
          <w:color w:val="000000" w:themeColor="text1"/>
          <w:sz w:val="28"/>
          <w:szCs w:val="28"/>
          <w:shd w:val="clear" w:color="auto" w:fill="FFFFFF"/>
          <w:lang w:eastAsia="ru-RU"/>
        </w:rPr>
        <w:lastRenderedPageBreak/>
        <w:drawing>
          <wp:inline distT="0" distB="0" distL="0" distR="0">
            <wp:extent cx="1176616" cy="914400"/>
            <wp:effectExtent l="0" t="0" r="5080" b="0"/>
            <wp:docPr id="2" name="Рисунок 11" descr="https://i.pinimg.com/originals/5f/b9/e2/5fb9e28f28d382759d54bbac81324a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originals/5f/b9/e2/5fb9e28f28d382759d54bbac81324a5a.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9528" cy="924434"/>
                    </a:xfrm>
                    <a:prstGeom prst="rect">
                      <a:avLst/>
                    </a:prstGeom>
                    <a:noFill/>
                    <a:ln>
                      <a:noFill/>
                    </a:ln>
                  </pic:spPr>
                </pic:pic>
              </a:graphicData>
            </a:graphic>
          </wp:inline>
        </w:drawing>
      </w:r>
      <w:r w:rsidRPr="00187906">
        <w:rPr>
          <w:rStyle w:val="a9"/>
          <w:rFonts w:ascii="Times New Roman" w:hAnsi="Times New Roman" w:cs="Times New Roman"/>
          <w:b w:val="0"/>
          <w:color w:val="000000" w:themeColor="text1"/>
          <w:sz w:val="28"/>
          <w:szCs w:val="28"/>
          <w:u w:val="single"/>
          <w:shd w:val="clear" w:color="auto" w:fill="FFFFFF"/>
        </w:rPr>
        <w:t>Эталон</w:t>
      </w:r>
      <w:r w:rsidRPr="00187906">
        <w:rPr>
          <w:rStyle w:val="a9"/>
          <w:rFonts w:ascii="Times New Roman" w:hAnsi="Times New Roman" w:cs="Times New Roman"/>
          <w:b w:val="0"/>
          <w:i/>
          <w:color w:val="000000" w:themeColor="text1"/>
          <w:sz w:val="28"/>
          <w:szCs w:val="28"/>
          <w:shd w:val="clear" w:color="auto" w:fill="FFFFFF"/>
        </w:rPr>
        <w:t xml:space="preserve">.   </w:t>
      </w:r>
      <w:r w:rsidRPr="00187906">
        <w:rPr>
          <w:rStyle w:val="a9"/>
          <w:rFonts w:ascii="Times New Roman" w:hAnsi="Times New Roman" w:cs="Times New Roman"/>
          <w:b w:val="0"/>
          <w:color w:val="000000" w:themeColor="text1"/>
          <w:sz w:val="28"/>
          <w:szCs w:val="28"/>
          <w:shd w:val="clear" w:color="auto" w:fill="FFFFFF"/>
        </w:rPr>
        <w:t xml:space="preserve"> К старому полковнику Тарасу из Киевской академии вернулись выпускники – сыновья Остап и Андрий. Они смущены приветствием отца, который начинает смеяться над бывшими семинаристами. Тогда Остап не выдерживает насмешек отца. И отец с сыном начинают «тузить» друг друга. Бедная старушка – мать, всегда старалась успокоить разбушевавшегося старого Тараса Она обнимает младшего сына, чтобы уберечь его от отцовских кулаков. </w:t>
      </w:r>
    </w:p>
    <w:p w:rsidR="004D1D27" w:rsidRPr="00187906" w:rsidRDefault="004D1D27" w:rsidP="00EA104B">
      <w:pPr>
        <w:numPr>
          <w:ilvl w:val="0"/>
          <w:numId w:val="37"/>
        </w:numPr>
        <w:spacing w:after="160" w:line="240" w:lineRule="auto"/>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Тексты аргументированного типа: рассуждение, доказательство, объяснение</w:t>
      </w:r>
    </w:p>
    <w:p w:rsidR="004D1D27" w:rsidRPr="00187906" w:rsidRDefault="004D1D27" w:rsidP="00187906">
      <w:pPr>
        <w:spacing w:line="240" w:lineRule="auto"/>
        <w:contextualSpacing/>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 xml:space="preserve"> Пользуясь характерными языковыми особенностями,   составьте текст «Причины глобального потепления климата».</w:t>
      </w:r>
    </w:p>
    <w:p w:rsidR="004D1D27" w:rsidRPr="00187906" w:rsidRDefault="004D1D27" w:rsidP="00EA104B">
      <w:pPr>
        <w:pStyle w:val="ae"/>
        <w:numPr>
          <w:ilvl w:val="0"/>
          <w:numId w:val="49"/>
        </w:numPr>
        <w:spacing w:after="160" w:line="240" w:lineRule="auto"/>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Вступление</w:t>
      </w:r>
      <w:r w:rsidRPr="00187906">
        <w:rPr>
          <w:rFonts w:ascii="Times New Roman" w:hAnsi="Times New Roman" w:cs="Times New Roman"/>
          <w:bCs/>
          <w:i/>
          <w:color w:val="000000" w:themeColor="text1"/>
          <w:sz w:val="28"/>
          <w:szCs w:val="28"/>
          <w:shd w:val="clear" w:color="auto" w:fill="FFFFFF"/>
        </w:rPr>
        <w:t>. Глобальное потепление климата вызывает тревогу…, потому что…. Что стало причиной?</w:t>
      </w:r>
    </w:p>
    <w:p w:rsidR="004D1D27" w:rsidRPr="00187906" w:rsidRDefault="004D1D27" w:rsidP="00EA104B">
      <w:pPr>
        <w:pStyle w:val="ae"/>
        <w:numPr>
          <w:ilvl w:val="0"/>
          <w:numId w:val="49"/>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Первый аргумент.</w:t>
      </w:r>
    </w:p>
    <w:p w:rsidR="004D1D27" w:rsidRPr="00187906" w:rsidRDefault="004D1D27" w:rsidP="00EA104B">
      <w:pPr>
        <w:numPr>
          <w:ilvl w:val="0"/>
          <w:numId w:val="49"/>
        </w:numPr>
        <w:spacing w:after="160" w:line="240" w:lineRule="auto"/>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Второй аргумент</w:t>
      </w:r>
    </w:p>
    <w:p w:rsidR="004D1D27" w:rsidRPr="00187906" w:rsidRDefault="004D1D27" w:rsidP="00EA104B">
      <w:pPr>
        <w:numPr>
          <w:ilvl w:val="0"/>
          <w:numId w:val="49"/>
        </w:numPr>
        <w:spacing w:after="160"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Вывод.</w:t>
      </w:r>
      <w:r w:rsidRPr="00187906">
        <w:rPr>
          <w:rFonts w:ascii="Times New Roman" w:hAnsi="Times New Roman" w:cs="Times New Roman"/>
          <w:bCs/>
          <w:i/>
          <w:color w:val="000000" w:themeColor="text1"/>
          <w:sz w:val="28"/>
          <w:szCs w:val="28"/>
          <w:shd w:val="clear" w:color="auto" w:fill="FFFFFF"/>
        </w:rPr>
        <w:t xml:space="preserve"> Таким образом, …</w:t>
      </w:r>
    </w:p>
    <w:p w:rsidR="004D1D27" w:rsidRPr="00187906" w:rsidRDefault="004D1D27" w:rsidP="00187906">
      <w:pPr>
        <w:spacing w:line="240" w:lineRule="auto"/>
        <w:contextualSpacing/>
        <w:rPr>
          <w:rFonts w:ascii="Times New Roman" w:hAnsi="Times New Roman" w:cs="Times New Roman"/>
          <w:bCs/>
          <w:color w:val="000000" w:themeColor="text1"/>
          <w:sz w:val="28"/>
          <w:szCs w:val="28"/>
          <w:u w:val="single"/>
          <w:shd w:val="clear" w:color="auto" w:fill="FFFFFF"/>
        </w:rPr>
      </w:pPr>
      <w:r w:rsidRPr="00187906">
        <w:rPr>
          <w:rFonts w:ascii="Times New Roman" w:hAnsi="Times New Roman" w:cs="Times New Roman"/>
          <w:bCs/>
          <w:color w:val="000000" w:themeColor="text1"/>
          <w:sz w:val="28"/>
          <w:szCs w:val="28"/>
          <w:u w:val="single"/>
          <w:shd w:val="clear" w:color="auto" w:fill="FFFFFF"/>
        </w:rPr>
        <w:t xml:space="preserve">Эталон.         </w:t>
      </w:r>
      <w:r w:rsidRPr="00187906">
        <w:rPr>
          <w:rFonts w:ascii="Times New Roman" w:hAnsi="Times New Roman" w:cs="Times New Roman"/>
          <w:bCs/>
          <w:i/>
          <w:color w:val="000000" w:themeColor="text1"/>
          <w:sz w:val="28"/>
          <w:szCs w:val="28"/>
          <w:shd w:val="clear" w:color="auto" w:fill="FFFFFF"/>
        </w:rPr>
        <w:t xml:space="preserve"> Глобальное потепление климата вызывает тревогу каждого человека, потому что жизнь на планете меняется. Многие задаются вопросом: что стало причиной?</w:t>
      </w:r>
    </w:p>
    <w:p w:rsidR="004D1D27" w:rsidRPr="00187906" w:rsidRDefault="004D1D27" w:rsidP="00EA104B">
      <w:pPr>
        <w:pStyle w:val="ae"/>
        <w:numPr>
          <w:ilvl w:val="0"/>
          <w:numId w:val="53"/>
        </w:numPr>
        <w:spacing w:after="160" w:line="240" w:lineRule="auto"/>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Виноваты естественные силы.</w:t>
      </w:r>
    </w:p>
    <w:p w:rsidR="004D1D27" w:rsidRPr="00187906" w:rsidRDefault="004D1D27" w:rsidP="00EA104B">
      <w:pPr>
        <w:pStyle w:val="ae"/>
        <w:numPr>
          <w:ilvl w:val="0"/>
          <w:numId w:val="41"/>
        </w:numPr>
        <w:spacing w:after="160" w:line="240" w:lineRule="auto"/>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Виновата хозяйственная деятельность человека.</w:t>
      </w:r>
    </w:p>
    <w:p w:rsidR="004D1D27" w:rsidRPr="00187906" w:rsidRDefault="004D1D27" w:rsidP="00EA104B">
      <w:pPr>
        <w:numPr>
          <w:ilvl w:val="0"/>
          <w:numId w:val="41"/>
        </w:numPr>
        <w:spacing w:after="160" w:line="240" w:lineRule="auto"/>
        <w:contextualSpacing/>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Человек не может изменить природу.</w:t>
      </w:r>
    </w:p>
    <w:p w:rsidR="004D1D27" w:rsidRPr="00187906" w:rsidRDefault="004D1D27" w:rsidP="00EA104B">
      <w:pPr>
        <w:numPr>
          <w:ilvl w:val="0"/>
          <w:numId w:val="41"/>
        </w:numPr>
        <w:spacing w:after="160" w:line="240" w:lineRule="auto"/>
        <w:contextualSpacing/>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Таким образом, землянам, растительному и животному миру нужно приспосабливаться к климатическим изменениям.</w:t>
      </w:r>
    </w:p>
    <w:p w:rsidR="004D1D27" w:rsidRPr="00187906" w:rsidRDefault="004D1D27" w:rsidP="00EA104B">
      <w:pPr>
        <w:pStyle w:val="ae"/>
        <w:numPr>
          <w:ilvl w:val="0"/>
          <w:numId w:val="37"/>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 xml:space="preserve">Тексты аргументированного типа: рассуждение, доказательство, объяснение </w:t>
      </w:r>
    </w:p>
    <w:p w:rsidR="004D1D27" w:rsidRPr="00187906" w:rsidRDefault="004D1D27" w:rsidP="00187906">
      <w:pPr>
        <w:spacing w:line="240" w:lineRule="auto"/>
        <w:ind w:left="570"/>
        <w:contextualSpacing/>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Объясните мне, как правильно поливать комнатные растения. Приведите 2 - 3 аргумента.</w:t>
      </w:r>
    </w:p>
    <w:p w:rsidR="004D1D27" w:rsidRPr="00187906" w:rsidRDefault="004D1D27" w:rsidP="00187906">
      <w:pPr>
        <w:spacing w:line="240" w:lineRule="auto"/>
        <w:ind w:left="570"/>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t>Эталон.</w:t>
      </w:r>
      <w:r w:rsidRPr="00187906">
        <w:rPr>
          <w:rFonts w:ascii="Times New Roman" w:hAnsi="Times New Roman" w:cs="Times New Roman"/>
          <w:bCs/>
          <w:color w:val="000000" w:themeColor="text1"/>
          <w:sz w:val="28"/>
          <w:szCs w:val="28"/>
          <w:shd w:val="clear" w:color="auto" w:fill="FFFFFF"/>
        </w:rPr>
        <w:t xml:space="preserve">                   </w:t>
      </w:r>
      <w:r w:rsidRPr="00187906">
        <w:rPr>
          <w:rFonts w:ascii="Times New Roman" w:hAnsi="Times New Roman" w:cs="Times New Roman"/>
          <w:bCs/>
          <w:i/>
          <w:color w:val="000000" w:themeColor="text1"/>
          <w:sz w:val="28"/>
          <w:szCs w:val="28"/>
          <w:shd w:val="clear" w:color="auto" w:fill="FFFFFF"/>
        </w:rPr>
        <w:t>7 правил при поливе цветов.</w:t>
      </w:r>
    </w:p>
    <w:p w:rsidR="004D1D27" w:rsidRPr="00187906" w:rsidRDefault="004D1D27" w:rsidP="00EA104B">
      <w:pPr>
        <w:numPr>
          <w:ilvl w:val="0"/>
          <w:numId w:val="44"/>
        </w:numPr>
        <w:spacing w:after="160" w:line="240" w:lineRule="auto"/>
        <w:contextualSpacing/>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Поливать зимой меньше и реже, чем летом.</w:t>
      </w:r>
    </w:p>
    <w:p w:rsidR="004D1D27" w:rsidRPr="00187906" w:rsidRDefault="004D1D27" w:rsidP="00EA104B">
      <w:pPr>
        <w:numPr>
          <w:ilvl w:val="0"/>
          <w:numId w:val="44"/>
        </w:numPr>
        <w:spacing w:after="160" w:line="240" w:lineRule="auto"/>
        <w:contextualSpacing/>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Большое растение требует полива больше, чем небольшой цветок.</w:t>
      </w:r>
    </w:p>
    <w:p w:rsidR="004D1D27" w:rsidRPr="00187906" w:rsidRDefault="004D1D27" w:rsidP="00EA104B">
      <w:pPr>
        <w:numPr>
          <w:ilvl w:val="0"/>
          <w:numId w:val="44"/>
        </w:numPr>
        <w:spacing w:after="160" w:line="240" w:lineRule="auto"/>
        <w:contextualSpacing/>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Выбрать одно лучшее время: утром или вечером.</w:t>
      </w:r>
    </w:p>
    <w:p w:rsidR="004D1D27" w:rsidRPr="00187906" w:rsidRDefault="004D1D27" w:rsidP="00EA104B">
      <w:pPr>
        <w:numPr>
          <w:ilvl w:val="0"/>
          <w:numId w:val="44"/>
        </w:numPr>
        <w:spacing w:after="160" w:line="240" w:lineRule="auto"/>
        <w:contextualSpacing/>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lastRenderedPageBreak/>
        <w:t>Избегать перелива (Если на 1 см влажно – не поливайте).</w:t>
      </w:r>
    </w:p>
    <w:p w:rsidR="004D1D27" w:rsidRPr="00187906" w:rsidRDefault="004D1D27" w:rsidP="00EA104B">
      <w:pPr>
        <w:numPr>
          <w:ilvl w:val="0"/>
          <w:numId w:val="44"/>
        </w:numPr>
        <w:spacing w:after="160" w:line="240" w:lineRule="auto"/>
        <w:contextualSpacing/>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Поливать почву, не листья.</w:t>
      </w:r>
    </w:p>
    <w:p w:rsidR="004D1D27" w:rsidRPr="00187906" w:rsidRDefault="004D1D27" w:rsidP="00EA104B">
      <w:pPr>
        <w:numPr>
          <w:ilvl w:val="0"/>
          <w:numId w:val="44"/>
        </w:numPr>
        <w:spacing w:after="160" w:line="240" w:lineRule="auto"/>
        <w:contextualSpacing/>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Если есть увядшие растения, лучше дождитесь вечера, они поднимутся.</w:t>
      </w:r>
    </w:p>
    <w:p w:rsidR="004D1D27" w:rsidRPr="00187906" w:rsidRDefault="004D1D27" w:rsidP="00EA104B">
      <w:pPr>
        <w:numPr>
          <w:ilvl w:val="0"/>
          <w:numId w:val="44"/>
        </w:numPr>
        <w:spacing w:after="160" w:line="240" w:lineRule="auto"/>
        <w:contextualSpacing/>
        <w:jc w:val="both"/>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Не оставляете излишки воды на поддоне горшка.</w:t>
      </w:r>
    </w:p>
    <w:p w:rsidR="004D1D27" w:rsidRPr="00187906" w:rsidRDefault="004D1D27" w:rsidP="00EA104B">
      <w:pPr>
        <w:pStyle w:val="ae"/>
        <w:numPr>
          <w:ilvl w:val="0"/>
          <w:numId w:val="37"/>
        </w:numPr>
        <w:shd w:val="clear" w:color="auto" w:fill="FFFFFF"/>
        <w:spacing w:after="0" w:line="240" w:lineRule="auto"/>
        <w:rPr>
          <w:rFonts w:ascii="Times New Roman" w:eastAsia="Times New Roman" w:hAnsi="Times New Roman" w:cs="Times New Roman"/>
          <w:bCs/>
          <w:i/>
          <w:color w:val="000000" w:themeColor="text1"/>
          <w:sz w:val="28"/>
          <w:szCs w:val="28"/>
          <w:lang w:eastAsia="ru-RU"/>
        </w:rPr>
        <w:sectPr w:rsidR="004D1D27" w:rsidRPr="00187906" w:rsidSect="00CC42CC">
          <w:type w:val="continuous"/>
          <w:pgSz w:w="16838" w:h="11906" w:orient="landscape"/>
          <w:pgMar w:top="720" w:right="720" w:bottom="720" w:left="720" w:header="709" w:footer="709" w:gutter="0"/>
          <w:pgNumType w:start="0"/>
          <w:cols w:space="708"/>
          <w:docGrid w:linePitch="360"/>
        </w:sectPr>
      </w:pPr>
      <w:r w:rsidRPr="00187906">
        <w:rPr>
          <w:rFonts w:ascii="Times New Roman" w:hAnsi="Times New Roman" w:cs="Times New Roman"/>
          <w:b/>
          <w:bCs/>
          <w:color w:val="000000" w:themeColor="text1"/>
          <w:sz w:val="28"/>
          <w:szCs w:val="28"/>
          <w:shd w:val="clear" w:color="auto" w:fill="FFFFFF"/>
        </w:rPr>
        <w:t xml:space="preserve"> Тексты аргументированного типа: рассуждение, доказательство, объяснение</w:t>
      </w:r>
      <w:r w:rsidRPr="00187906">
        <w:rPr>
          <w:rFonts w:ascii="Times New Roman" w:eastAsia="Times New Roman" w:hAnsi="Times New Roman" w:cs="Times New Roman"/>
          <w:bCs/>
          <w:i/>
          <w:color w:val="000000" w:themeColor="text1"/>
          <w:sz w:val="28"/>
          <w:szCs w:val="28"/>
          <w:lang w:eastAsia="ru-RU"/>
        </w:rPr>
        <w:t xml:space="preserve"> </w:t>
      </w:r>
    </w:p>
    <w:p w:rsidR="004D1D27" w:rsidRPr="00187906" w:rsidRDefault="004D1D27" w:rsidP="00187906">
      <w:pPr>
        <w:shd w:val="clear" w:color="auto" w:fill="FFFFFF"/>
        <w:spacing w:after="0" w:line="240" w:lineRule="auto"/>
        <w:contextualSpacing/>
        <w:rPr>
          <w:rFonts w:ascii="Times New Roman" w:eastAsia="Times New Roman" w:hAnsi="Times New Roman" w:cs="Times New Roman"/>
          <w:b/>
          <w:i/>
          <w:color w:val="000000" w:themeColor="text1"/>
          <w:sz w:val="28"/>
          <w:szCs w:val="28"/>
          <w:lang w:eastAsia="ru-RU"/>
        </w:rPr>
      </w:pPr>
      <w:r w:rsidRPr="00187906">
        <w:rPr>
          <w:rFonts w:ascii="Times New Roman" w:eastAsia="Times New Roman" w:hAnsi="Times New Roman" w:cs="Times New Roman"/>
          <w:b/>
          <w:bCs/>
          <w:i/>
          <w:color w:val="000000" w:themeColor="text1"/>
          <w:sz w:val="28"/>
          <w:szCs w:val="28"/>
          <w:lang w:eastAsia="ru-RU"/>
        </w:rPr>
        <w:lastRenderedPageBreak/>
        <w:t>Выводы по данному тексту</w:t>
      </w:r>
      <w:r w:rsidRPr="00187906">
        <w:rPr>
          <w:rFonts w:ascii="Times New Roman" w:eastAsia="Times New Roman" w:hAnsi="Times New Roman" w:cs="Times New Roman"/>
          <w:b/>
          <w:i/>
          <w:color w:val="000000" w:themeColor="text1"/>
          <w:sz w:val="28"/>
          <w:szCs w:val="28"/>
          <w:lang w:eastAsia="ru-RU"/>
        </w:rPr>
        <w:t>:</w:t>
      </w:r>
    </w:p>
    <w:p w:rsidR="004D1D27" w:rsidRPr="00187906" w:rsidRDefault="004D1D27" w:rsidP="00187906">
      <w:pPr>
        <w:shd w:val="clear" w:color="auto" w:fill="FFFFFF"/>
        <w:spacing w:after="0" w:line="240" w:lineRule="auto"/>
        <w:contextualSpacing/>
        <w:rPr>
          <w:rFonts w:ascii="Times New Roman" w:eastAsia="Times New Roman" w:hAnsi="Times New Roman" w:cs="Times New Roman"/>
          <w:b/>
          <w:i/>
          <w:color w:val="000000" w:themeColor="text1"/>
          <w:sz w:val="28"/>
          <w:szCs w:val="28"/>
          <w:lang w:eastAsia="ru-RU"/>
        </w:rPr>
      </w:pPr>
      <w:r w:rsidRPr="00187906">
        <w:rPr>
          <w:rFonts w:ascii="Times New Roman" w:eastAsia="Times New Roman" w:hAnsi="Times New Roman" w:cs="Times New Roman"/>
          <w:b/>
          <w:i/>
          <w:color w:val="000000" w:themeColor="text1"/>
          <w:sz w:val="28"/>
          <w:szCs w:val="28"/>
          <w:lang w:eastAsia="ru-RU"/>
        </w:rPr>
        <w:t>Сфера применения (где?) ______</w:t>
      </w:r>
    </w:p>
    <w:p w:rsidR="004D1D27" w:rsidRPr="00187906" w:rsidRDefault="004D1D27" w:rsidP="00187906">
      <w:pPr>
        <w:shd w:val="clear" w:color="auto" w:fill="FFFFFF"/>
        <w:spacing w:after="0" w:line="240" w:lineRule="auto"/>
        <w:contextualSpacing/>
        <w:rPr>
          <w:rFonts w:ascii="Times New Roman" w:eastAsia="Times New Roman" w:hAnsi="Times New Roman" w:cs="Times New Roman"/>
          <w:b/>
          <w:i/>
          <w:color w:val="000000" w:themeColor="text1"/>
          <w:sz w:val="28"/>
          <w:szCs w:val="28"/>
          <w:lang w:eastAsia="ru-RU"/>
        </w:rPr>
      </w:pPr>
      <w:r w:rsidRPr="00187906">
        <w:rPr>
          <w:rFonts w:ascii="Times New Roman" w:eastAsia="Times New Roman" w:hAnsi="Times New Roman" w:cs="Times New Roman"/>
          <w:b/>
          <w:i/>
          <w:color w:val="000000" w:themeColor="text1"/>
          <w:sz w:val="28"/>
          <w:szCs w:val="28"/>
          <w:lang w:eastAsia="ru-RU"/>
        </w:rPr>
        <w:t>Функция (зачем?) ____</w:t>
      </w:r>
    </w:p>
    <w:p w:rsidR="004D1D27" w:rsidRPr="00187906" w:rsidRDefault="004D1D27" w:rsidP="00187906">
      <w:pPr>
        <w:shd w:val="clear" w:color="auto" w:fill="FFFFFF"/>
        <w:spacing w:after="0" w:line="240" w:lineRule="auto"/>
        <w:contextualSpacing/>
        <w:rPr>
          <w:rFonts w:ascii="Times New Roman" w:eastAsia="Times New Roman" w:hAnsi="Times New Roman" w:cs="Times New Roman"/>
          <w:b/>
          <w:i/>
          <w:color w:val="000000" w:themeColor="text1"/>
          <w:sz w:val="28"/>
          <w:szCs w:val="28"/>
          <w:lang w:eastAsia="ru-RU"/>
        </w:rPr>
      </w:pPr>
      <w:r w:rsidRPr="00187906">
        <w:rPr>
          <w:rFonts w:ascii="Times New Roman" w:eastAsia="Times New Roman" w:hAnsi="Times New Roman" w:cs="Times New Roman"/>
          <w:b/>
          <w:i/>
          <w:color w:val="000000" w:themeColor="text1"/>
          <w:sz w:val="28"/>
          <w:szCs w:val="28"/>
          <w:lang w:eastAsia="ru-RU"/>
        </w:rPr>
        <w:t>Особенности стиля_____</w:t>
      </w:r>
    </w:p>
    <w:p w:rsidR="004D1D27" w:rsidRPr="00187906" w:rsidRDefault="004D1D27" w:rsidP="00187906">
      <w:pPr>
        <w:shd w:val="clear" w:color="auto" w:fill="FFFFFF"/>
        <w:spacing w:after="0" w:line="240" w:lineRule="auto"/>
        <w:contextualSpacing/>
        <w:rPr>
          <w:rFonts w:ascii="Times New Roman" w:eastAsia="Times New Roman" w:hAnsi="Times New Roman" w:cs="Times New Roman"/>
          <w:b/>
          <w:i/>
          <w:color w:val="000000" w:themeColor="text1"/>
          <w:sz w:val="28"/>
          <w:szCs w:val="28"/>
          <w:lang w:eastAsia="ru-RU"/>
        </w:rPr>
      </w:pPr>
      <w:r w:rsidRPr="00187906">
        <w:rPr>
          <w:rFonts w:ascii="Times New Roman" w:eastAsia="Times New Roman" w:hAnsi="Times New Roman" w:cs="Times New Roman"/>
          <w:b/>
          <w:i/>
          <w:color w:val="000000" w:themeColor="text1"/>
          <w:sz w:val="28"/>
          <w:szCs w:val="28"/>
          <w:lang w:eastAsia="ru-RU"/>
        </w:rPr>
        <w:t>Языковые средства______</w:t>
      </w:r>
    </w:p>
    <w:p w:rsidR="004D1D27" w:rsidRPr="00187906" w:rsidRDefault="004D1D27" w:rsidP="00187906">
      <w:pPr>
        <w:pStyle w:val="ac"/>
        <w:shd w:val="clear" w:color="auto" w:fill="FFFFFF"/>
        <w:spacing w:before="0" w:beforeAutospacing="0" w:after="0" w:afterAutospacing="0"/>
        <w:ind w:left="1080"/>
        <w:contextualSpacing/>
        <w:rPr>
          <w:b/>
          <w:bCs/>
          <w:color w:val="000000" w:themeColor="text1"/>
          <w:sz w:val="28"/>
          <w:szCs w:val="28"/>
          <w:shd w:val="clear" w:color="auto" w:fill="FFFFFF"/>
        </w:rPr>
        <w:sectPr w:rsidR="004D1D27" w:rsidRPr="00187906" w:rsidSect="00CC42CC">
          <w:type w:val="continuous"/>
          <w:pgSz w:w="16838" w:h="11906" w:orient="landscape"/>
          <w:pgMar w:top="720" w:right="720" w:bottom="720" w:left="720" w:header="709" w:footer="709" w:gutter="0"/>
          <w:pgNumType w:start="0"/>
          <w:cols w:num="2" w:space="708"/>
          <w:docGrid w:linePitch="360"/>
        </w:sectPr>
      </w:pPr>
    </w:p>
    <w:p w:rsidR="004D1D27" w:rsidRPr="00187906" w:rsidRDefault="004D1D27" w:rsidP="00187906">
      <w:pPr>
        <w:pStyle w:val="ac"/>
        <w:shd w:val="clear" w:color="auto" w:fill="FFFFFF"/>
        <w:spacing w:before="0" w:beforeAutospacing="0" w:after="0" w:afterAutospacing="0"/>
        <w:contextualSpacing/>
        <w:rPr>
          <w:b/>
          <w:bCs/>
          <w:i/>
          <w:color w:val="000000" w:themeColor="text1"/>
          <w:sz w:val="28"/>
          <w:szCs w:val="28"/>
        </w:rPr>
      </w:pPr>
      <w:r w:rsidRPr="00187906">
        <w:rPr>
          <w:b/>
          <w:bCs/>
          <w:i/>
          <w:color w:val="000000" w:themeColor="text1"/>
          <w:sz w:val="28"/>
          <w:szCs w:val="28"/>
        </w:rPr>
        <w:lastRenderedPageBreak/>
        <w:t xml:space="preserve">Проверьте, правильно ли выполнили задание. </w:t>
      </w:r>
    </w:p>
    <w:p w:rsidR="004D1D27" w:rsidRPr="00187906" w:rsidRDefault="004D1D27" w:rsidP="00187906">
      <w:pPr>
        <w:pStyle w:val="ac"/>
        <w:shd w:val="clear" w:color="auto" w:fill="FFFFFF"/>
        <w:spacing w:before="0" w:beforeAutospacing="0" w:after="0" w:afterAutospacing="0"/>
        <w:contextualSpacing/>
        <w:rPr>
          <w:b/>
          <w:bCs/>
          <w:i/>
          <w:color w:val="000000" w:themeColor="text1"/>
          <w:sz w:val="28"/>
          <w:szCs w:val="28"/>
        </w:rPr>
      </w:pPr>
      <w:r w:rsidRPr="00187906">
        <w:rPr>
          <w:b/>
          <w:bCs/>
          <w:i/>
          <w:color w:val="000000" w:themeColor="text1"/>
          <w:sz w:val="28"/>
          <w:szCs w:val="28"/>
        </w:rPr>
        <w:t>Оцените: 1 ошибка – «4», 2 – «3».</w:t>
      </w:r>
    </w:p>
    <w:p w:rsidR="004D1D27" w:rsidRPr="00187906" w:rsidRDefault="004D1D27" w:rsidP="00187906">
      <w:pPr>
        <w:shd w:val="clear" w:color="auto" w:fill="FFFFFF"/>
        <w:spacing w:after="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Очень часто приходится наблюдать такую картину: бродячие собаки целыми стаями атакуют городские свалки. Ввалившиеся бока, грязная, скатавшаяся шерсть, а в глазах - тоска. Как они оказались на улице? Ответ прост: собаки стали не нужны своим прежним хозяевам, их выгнали из дома.</w:t>
      </w:r>
    </w:p>
    <w:p w:rsidR="004D1D27" w:rsidRPr="00187906" w:rsidRDefault="004D1D27" w:rsidP="00187906">
      <w:pPr>
        <w:shd w:val="clear" w:color="auto" w:fill="FFFFFF"/>
        <w:spacing w:after="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Люди, вспомните слова классика: «Мы в ответе за тех, кого приучили»!</w:t>
      </w:r>
    </w:p>
    <w:p w:rsidR="004D1D27" w:rsidRPr="00187906" w:rsidRDefault="004D1D27" w:rsidP="00187906">
      <w:pPr>
        <w:pStyle w:val="ac"/>
        <w:shd w:val="clear" w:color="auto" w:fill="FFFFFF"/>
        <w:spacing w:before="0" w:beforeAutospacing="0" w:after="0" w:afterAutospacing="0"/>
        <w:contextualSpacing/>
        <w:rPr>
          <w:bCs/>
          <w:i/>
          <w:color w:val="000000" w:themeColor="text1"/>
          <w:sz w:val="28"/>
          <w:szCs w:val="28"/>
        </w:rPr>
      </w:pPr>
      <w:r w:rsidRPr="00187906">
        <w:rPr>
          <w:bCs/>
          <w:i/>
          <w:color w:val="000000" w:themeColor="text1"/>
          <w:sz w:val="28"/>
          <w:szCs w:val="28"/>
        </w:rPr>
        <w:t xml:space="preserve">Проверьте, правильно ли выполнили задание. </w:t>
      </w:r>
    </w:p>
    <w:p w:rsidR="004D1D27" w:rsidRPr="00187906" w:rsidRDefault="004D1D27" w:rsidP="00187906">
      <w:pPr>
        <w:pStyle w:val="ac"/>
        <w:shd w:val="clear" w:color="auto" w:fill="FFFFFF"/>
        <w:spacing w:before="0" w:beforeAutospacing="0" w:after="0" w:afterAutospacing="0"/>
        <w:contextualSpacing/>
        <w:rPr>
          <w:bCs/>
          <w:i/>
          <w:color w:val="000000" w:themeColor="text1"/>
          <w:sz w:val="28"/>
          <w:szCs w:val="28"/>
        </w:rPr>
      </w:pPr>
      <w:r w:rsidRPr="00187906">
        <w:rPr>
          <w:bCs/>
          <w:i/>
          <w:color w:val="000000" w:themeColor="text1"/>
          <w:sz w:val="28"/>
          <w:szCs w:val="28"/>
        </w:rPr>
        <w:t>Оцените: 1 ошибка – «4», 2 – «3</w:t>
      </w:r>
    </w:p>
    <w:p w:rsidR="004D1D27" w:rsidRPr="00187906" w:rsidRDefault="004D1D27" w:rsidP="00187906">
      <w:pPr>
        <w:pStyle w:val="ac"/>
        <w:shd w:val="clear" w:color="auto" w:fill="FFFFFF"/>
        <w:spacing w:before="0" w:beforeAutospacing="0" w:after="0" w:afterAutospacing="0"/>
        <w:contextualSpacing/>
        <w:rPr>
          <w:bCs/>
          <w:color w:val="000000" w:themeColor="text1"/>
          <w:sz w:val="28"/>
          <w:szCs w:val="28"/>
          <w:u w:val="single"/>
        </w:rPr>
      </w:pPr>
      <w:r w:rsidRPr="00187906">
        <w:rPr>
          <w:bCs/>
          <w:i/>
          <w:color w:val="000000" w:themeColor="text1"/>
          <w:sz w:val="28"/>
          <w:szCs w:val="28"/>
        </w:rPr>
        <w:t xml:space="preserve">   </w:t>
      </w:r>
      <w:r w:rsidRPr="00187906">
        <w:rPr>
          <w:bCs/>
          <w:color w:val="000000" w:themeColor="text1"/>
          <w:sz w:val="28"/>
          <w:szCs w:val="28"/>
          <w:u w:val="single"/>
        </w:rPr>
        <w:t xml:space="preserve">Эталон.  </w:t>
      </w:r>
      <w:r w:rsidRPr="00187906">
        <w:rPr>
          <w:bCs/>
          <w:color w:val="000000" w:themeColor="text1"/>
          <w:sz w:val="28"/>
          <w:szCs w:val="28"/>
        </w:rPr>
        <w:t xml:space="preserve">                         </w:t>
      </w:r>
      <w:r w:rsidRPr="00187906">
        <w:rPr>
          <w:bCs/>
          <w:i/>
          <w:color w:val="000000" w:themeColor="text1"/>
          <w:sz w:val="28"/>
          <w:szCs w:val="28"/>
        </w:rPr>
        <w:t>Выводы по данному тексту</w:t>
      </w:r>
      <w:r w:rsidRPr="00187906">
        <w:rPr>
          <w:i/>
          <w:color w:val="000000" w:themeColor="text1"/>
          <w:sz w:val="28"/>
          <w:szCs w:val="28"/>
        </w:rPr>
        <w:t>:</w:t>
      </w:r>
    </w:p>
    <w:p w:rsidR="004D1D27" w:rsidRPr="00187906" w:rsidRDefault="004D1D27" w:rsidP="00187906">
      <w:pPr>
        <w:shd w:val="clear" w:color="auto" w:fill="FFFFFF"/>
        <w:spacing w:after="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Сфера применения (где?) - газетная статья.</w:t>
      </w:r>
    </w:p>
    <w:p w:rsidR="004D1D27" w:rsidRPr="00187906" w:rsidRDefault="004D1D27" w:rsidP="00187906">
      <w:pPr>
        <w:shd w:val="clear" w:color="auto" w:fill="FFFFFF"/>
        <w:spacing w:after="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Особенности стиля – публицистический.</w:t>
      </w:r>
    </w:p>
    <w:p w:rsidR="004D1D27" w:rsidRPr="00187906" w:rsidRDefault="004D1D27" w:rsidP="00187906">
      <w:pPr>
        <w:shd w:val="clear" w:color="auto" w:fill="FFFFFF"/>
        <w:spacing w:after="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Языковые средства – эпитеты (скатавшаяся, ввалившиеся, грязная), метафоры – стаями атакуют).</w:t>
      </w:r>
    </w:p>
    <w:p w:rsidR="004D1D27" w:rsidRPr="00187906" w:rsidRDefault="004D1D27" w:rsidP="00EA104B">
      <w:pPr>
        <w:pStyle w:val="ae"/>
        <w:numPr>
          <w:ilvl w:val="0"/>
          <w:numId w:val="37"/>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 xml:space="preserve">Разговорная речь. Беседа. Спор </w:t>
      </w:r>
    </w:p>
    <w:p w:rsidR="004D1D27" w:rsidRPr="00187906" w:rsidRDefault="004D1D27" w:rsidP="00187906">
      <w:pPr>
        <w:pStyle w:val="ae"/>
        <w:spacing w:line="240" w:lineRule="auto"/>
        <w:ind w:left="570"/>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 xml:space="preserve">Составьте и запишите диалог: «Мои планы на весенние каникулы». </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t>Эталон</w:t>
      </w:r>
      <w:r w:rsidRPr="00187906">
        <w:rPr>
          <w:rFonts w:ascii="Times New Roman" w:hAnsi="Times New Roman" w:cs="Times New Roman"/>
          <w:bCs/>
          <w:i/>
          <w:color w:val="000000" w:themeColor="text1"/>
          <w:sz w:val="28"/>
          <w:szCs w:val="28"/>
          <w:shd w:val="clear" w:color="auto" w:fill="FFFFFF"/>
        </w:rPr>
        <w:t xml:space="preserve">.          </w:t>
      </w:r>
      <w:r w:rsidRPr="00187906">
        <w:rPr>
          <w:rFonts w:ascii="Times New Roman" w:hAnsi="Times New Roman" w:cs="Times New Roman"/>
          <w:bCs/>
          <w:color w:val="000000" w:themeColor="text1"/>
          <w:sz w:val="28"/>
          <w:szCs w:val="28"/>
          <w:shd w:val="clear" w:color="auto" w:fill="FFFFFF"/>
        </w:rPr>
        <w:t>Вот и каникулы…Все ребята строят планы.</w:t>
      </w:r>
    </w:p>
    <w:p w:rsidR="004D1D27" w:rsidRPr="00187906" w:rsidRDefault="004D1D27" w:rsidP="00187906">
      <w:pPr>
        <w:spacing w:line="240" w:lineRule="auto"/>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 Я давно мечтала съездить к бабушке и дедушке, - говорит Наташа.</w:t>
      </w:r>
    </w:p>
    <w:p w:rsidR="004D1D27" w:rsidRPr="00187906" w:rsidRDefault="004D1D27" w:rsidP="00187906">
      <w:pPr>
        <w:spacing w:line="240" w:lineRule="auto"/>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 А мы купили путевки в санаторий!</w:t>
      </w:r>
    </w:p>
    <w:p w:rsidR="004D1D27" w:rsidRPr="00187906" w:rsidRDefault="004D1D27" w:rsidP="00187906">
      <w:pPr>
        <w:spacing w:line="240" w:lineRule="auto"/>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 К нам приедут родственники. Давно ждем.</w:t>
      </w:r>
    </w:p>
    <w:p w:rsidR="004D1D27" w:rsidRPr="00187906" w:rsidRDefault="004D1D27" w:rsidP="00187906">
      <w:pPr>
        <w:spacing w:line="240" w:lineRule="auto"/>
        <w:contextualSpacing/>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А я интереснее всех проведу каникулы. У нас начинается чемпионат по баскетболу -  мы едем в Сочи! Постараемся победить!</w:t>
      </w:r>
    </w:p>
    <w:p w:rsidR="004D1D27" w:rsidRPr="00187906" w:rsidRDefault="004D1D27" w:rsidP="00187906">
      <w:pPr>
        <w:pStyle w:val="ae"/>
        <w:spacing w:line="240" w:lineRule="auto"/>
        <w:rPr>
          <w:rFonts w:ascii="Times New Roman" w:hAnsi="Times New Roman" w:cs="Times New Roman"/>
          <w:b/>
          <w:i/>
          <w:color w:val="000000" w:themeColor="text1"/>
          <w:sz w:val="28"/>
          <w:szCs w:val="28"/>
        </w:rPr>
      </w:pPr>
      <w:r w:rsidRPr="00187906">
        <w:rPr>
          <w:rFonts w:ascii="Times New Roman" w:hAnsi="Times New Roman" w:cs="Times New Roman"/>
          <w:b/>
          <w:bCs/>
          <w:color w:val="000000" w:themeColor="text1"/>
          <w:sz w:val="28"/>
          <w:szCs w:val="28"/>
          <w:shd w:val="clear" w:color="auto" w:fill="FFFFFF"/>
        </w:rPr>
        <w:t>12.</w:t>
      </w:r>
      <w:r w:rsidRPr="00187906">
        <w:rPr>
          <w:rFonts w:ascii="Times New Roman" w:hAnsi="Times New Roman" w:cs="Times New Roman"/>
          <w:b/>
          <w:iCs/>
          <w:color w:val="000000" w:themeColor="text1"/>
          <w:sz w:val="28"/>
          <w:szCs w:val="28"/>
        </w:rPr>
        <w:t xml:space="preserve"> </w:t>
      </w:r>
      <w:r w:rsidRPr="00187906">
        <w:rPr>
          <w:rFonts w:ascii="Times New Roman" w:hAnsi="Times New Roman" w:cs="Times New Roman"/>
          <w:b/>
          <w:bCs/>
          <w:color w:val="000000" w:themeColor="text1"/>
          <w:sz w:val="28"/>
          <w:szCs w:val="28"/>
          <w:shd w:val="clear" w:color="auto" w:fill="FFFFFF"/>
        </w:rPr>
        <w:t xml:space="preserve">Публицистический стиль. Путевые записки. Рекламный текст. </w:t>
      </w:r>
    </w:p>
    <w:p w:rsidR="004D1D27" w:rsidRPr="00187906" w:rsidRDefault="004D1D27" w:rsidP="00187906">
      <w:pPr>
        <w:shd w:val="clear" w:color="auto" w:fill="FFFFFF"/>
        <w:spacing w:before="100" w:beforeAutospacing="1" w:after="100" w:afterAutospacing="1" w:line="240" w:lineRule="auto"/>
        <w:ind w:firstLine="567"/>
        <w:contextualSpacing/>
        <w:jc w:val="both"/>
        <w:rPr>
          <w:rFonts w:ascii="Times New Roman" w:hAnsi="Times New Roman" w:cs="Times New Roman"/>
          <w:b/>
          <w:i/>
          <w:iCs/>
          <w:color w:val="000000" w:themeColor="text1"/>
          <w:sz w:val="28"/>
          <w:szCs w:val="28"/>
        </w:rPr>
      </w:pPr>
      <w:r w:rsidRPr="00187906">
        <w:rPr>
          <w:rFonts w:ascii="Times New Roman" w:hAnsi="Times New Roman" w:cs="Times New Roman"/>
          <w:b/>
          <w:i/>
          <w:iCs/>
          <w:color w:val="000000" w:themeColor="text1"/>
          <w:sz w:val="28"/>
          <w:szCs w:val="28"/>
        </w:rPr>
        <w:t xml:space="preserve">Составьте вопросы для интервью с заведующей школьной столовой для стенгазеты </w:t>
      </w:r>
    </w:p>
    <w:p w:rsidR="004D1D27" w:rsidRPr="00187906" w:rsidRDefault="004D1D27" w:rsidP="00187906">
      <w:pPr>
        <w:shd w:val="clear" w:color="auto" w:fill="FFFFFF"/>
        <w:spacing w:before="100" w:beforeAutospacing="1" w:after="100" w:afterAutospacing="1" w:line="240" w:lineRule="auto"/>
        <w:ind w:firstLine="567"/>
        <w:contextualSpacing/>
        <w:rPr>
          <w:rFonts w:ascii="Times New Roman" w:hAnsi="Times New Roman" w:cs="Times New Roman"/>
          <w:i/>
          <w:iCs/>
          <w:color w:val="000000" w:themeColor="text1"/>
          <w:sz w:val="28"/>
          <w:szCs w:val="28"/>
        </w:rPr>
      </w:pPr>
      <w:r w:rsidRPr="00187906">
        <w:rPr>
          <w:rFonts w:ascii="Times New Roman" w:hAnsi="Times New Roman" w:cs="Times New Roman"/>
          <w:iCs/>
          <w:color w:val="000000" w:themeColor="text1"/>
          <w:sz w:val="28"/>
          <w:szCs w:val="28"/>
          <w:u w:val="single"/>
        </w:rPr>
        <w:t>Эталон</w:t>
      </w:r>
      <w:r w:rsidRPr="00187906">
        <w:rPr>
          <w:rFonts w:ascii="Times New Roman" w:hAnsi="Times New Roman" w:cs="Times New Roman"/>
          <w:i/>
          <w:iCs/>
          <w:color w:val="000000" w:themeColor="text1"/>
          <w:sz w:val="28"/>
          <w:szCs w:val="28"/>
        </w:rPr>
        <w:t xml:space="preserve">.                                </w:t>
      </w:r>
      <w:r w:rsidRPr="00187906">
        <w:rPr>
          <w:rFonts w:ascii="Times New Roman" w:hAnsi="Times New Roman" w:cs="Times New Roman"/>
          <w:i/>
          <w:color w:val="000000" w:themeColor="text1"/>
          <w:sz w:val="28"/>
          <w:szCs w:val="28"/>
        </w:rPr>
        <w:t>План.</w:t>
      </w:r>
    </w:p>
    <w:p w:rsidR="004D1D27" w:rsidRPr="00187906" w:rsidRDefault="004D1D27" w:rsidP="00187906">
      <w:pPr>
        <w:shd w:val="clear" w:color="auto" w:fill="FFFFFF"/>
        <w:spacing w:before="100" w:beforeAutospacing="1" w:after="100" w:afterAutospacing="1" w:line="240" w:lineRule="auto"/>
        <w:ind w:firstLine="567"/>
        <w:contextualSpacing/>
        <w:jc w:val="both"/>
        <w:rPr>
          <w:rFonts w:ascii="Times New Roman" w:hAnsi="Times New Roman" w:cs="Times New Roman"/>
          <w:i/>
          <w:color w:val="000000" w:themeColor="text1"/>
          <w:sz w:val="28"/>
          <w:szCs w:val="28"/>
        </w:rPr>
      </w:pPr>
      <w:r w:rsidRPr="00187906">
        <w:rPr>
          <w:rFonts w:ascii="Times New Roman" w:hAnsi="Times New Roman" w:cs="Times New Roman"/>
          <w:i/>
          <w:color w:val="000000" w:themeColor="text1"/>
          <w:sz w:val="28"/>
          <w:szCs w:val="28"/>
        </w:rPr>
        <w:t xml:space="preserve"> 1.   В самом начале интервью журналист представляет слушателям своего собеседника или он по просьбе журналиста представляется сам.</w:t>
      </w:r>
    </w:p>
    <w:p w:rsidR="004D1D27" w:rsidRPr="00187906" w:rsidRDefault="004D1D27" w:rsidP="00187906">
      <w:pPr>
        <w:shd w:val="clear" w:color="auto" w:fill="FFFFFF"/>
        <w:spacing w:before="100" w:beforeAutospacing="1" w:after="100" w:afterAutospacing="1" w:line="240" w:lineRule="auto"/>
        <w:ind w:firstLine="567"/>
        <w:contextualSpacing/>
        <w:jc w:val="both"/>
        <w:rPr>
          <w:rFonts w:ascii="Times New Roman" w:hAnsi="Times New Roman" w:cs="Times New Roman"/>
          <w:i/>
          <w:color w:val="000000" w:themeColor="text1"/>
          <w:sz w:val="28"/>
          <w:szCs w:val="28"/>
        </w:rPr>
      </w:pPr>
      <w:r w:rsidRPr="00187906">
        <w:rPr>
          <w:rFonts w:ascii="Times New Roman" w:hAnsi="Times New Roman" w:cs="Times New Roman"/>
          <w:i/>
          <w:color w:val="000000" w:themeColor="text1"/>
          <w:sz w:val="28"/>
          <w:szCs w:val="28"/>
        </w:rPr>
        <w:t>2.   В основной части – беседа журналиста с тем человеком, у которого берется интервью.</w:t>
      </w:r>
    </w:p>
    <w:p w:rsidR="004D1D27" w:rsidRPr="00187906" w:rsidRDefault="004D1D27" w:rsidP="00187906">
      <w:pPr>
        <w:shd w:val="clear" w:color="auto" w:fill="FFFFFF"/>
        <w:spacing w:before="100" w:beforeAutospacing="1" w:after="100" w:afterAutospacing="1" w:line="240" w:lineRule="auto"/>
        <w:ind w:firstLine="567"/>
        <w:contextualSpacing/>
        <w:jc w:val="both"/>
        <w:rPr>
          <w:rFonts w:ascii="Times New Roman" w:hAnsi="Times New Roman" w:cs="Times New Roman"/>
          <w:i/>
          <w:color w:val="000000" w:themeColor="text1"/>
          <w:sz w:val="28"/>
          <w:szCs w:val="28"/>
        </w:rPr>
      </w:pPr>
      <w:r w:rsidRPr="00187906">
        <w:rPr>
          <w:rFonts w:ascii="Times New Roman" w:hAnsi="Times New Roman" w:cs="Times New Roman"/>
          <w:i/>
          <w:color w:val="000000" w:themeColor="text1"/>
          <w:sz w:val="28"/>
          <w:szCs w:val="28"/>
        </w:rPr>
        <w:t>3.   В заключительной части журналист просит своего собеседника рассказать о планах на будущее, высказывает добрые пожелания, благодарит за интервью.</w:t>
      </w:r>
    </w:p>
    <w:p w:rsidR="004D1D27" w:rsidRPr="00187906" w:rsidRDefault="004D1D27" w:rsidP="00EA104B">
      <w:pPr>
        <w:pStyle w:val="ac"/>
        <w:numPr>
          <w:ilvl w:val="0"/>
          <w:numId w:val="46"/>
        </w:numPr>
        <w:contextualSpacing/>
        <w:jc w:val="both"/>
        <w:outlineLvl w:val="2"/>
        <w:rPr>
          <w:b/>
          <w:bCs/>
          <w:color w:val="000000" w:themeColor="text1"/>
          <w:sz w:val="28"/>
          <w:szCs w:val="28"/>
          <w:shd w:val="clear" w:color="auto" w:fill="FFFFFF"/>
        </w:rPr>
      </w:pPr>
      <w:r w:rsidRPr="00187906">
        <w:rPr>
          <w:b/>
          <w:bCs/>
          <w:color w:val="000000" w:themeColor="text1"/>
          <w:sz w:val="28"/>
          <w:szCs w:val="28"/>
          <w:shd w:val="clear" w:color="auto" w:fill="FFFFFF"/>
        </w:rPr>
        <w:lastRenderedPageBreak/>
        <w:t xml:space="preserve"> Язык художественной литературы. Типы информации в тексте. Сильные позиции текста</w:t>
      </w:r>
    </w:p>
    <w:p w:rsidR="004D1D27" w:rsidRPr="00187906" w:rsidRDefault="004D1D27" w:rsidP="00187906">
      <w:pPr>
        <w:pStyle w:val="ac"/>
        <w:ind w:left="1095"/>
        <w:contextualSpacing/>
        <w:jc w:val="both"/>
        <w:outlineLvl w:val="2"/>
        <w:rPr>
          <w:b/>
          <w:bCs/>
          <w:color w:val="000000" w:themeColor="text1"/>
          <w:sz w:val="28"/>
          <w:szCs w:val="28"/>
          <w:shd w:val="clear" w:color="auto" w:fill="FFFFFF"/>
        </w:rPr>
      </w:pPr>
      <w:r w:rsidRPr="00187906">
        <w:rPr>
          <w:b/>
          <w:i/>
          <w:color w:val="000000" w:themeColor="text1"/>
          <w:sz w:val="28"/>
          <w:szCs w:val="28"/>
        </w:rPr>
        <w:t xml:space="preserve"> </w:t>
      </w:r>
      <w:r w:rsidRPr="00187906">
        <w:rPr>
          <w:b/>
          <w:bCs/>
          <w:color w:val="000000" w:themeColor="text1"/>
          <w:sz w:val="28"/>
          <w:szCs w:val="28"/>
          <w:shd w:val="clear" w:color="auto" w:fill="FFFFFF"/>
        </w:rPr>
        <w:t>Проанализируй речь</w:t>
      </w:r>
      <w:r w:rsidRPr="00187906">
        <w:rPr>
          <w:b/>
          <w:i/>
          <w:iCs/>
          <w:color w:val="000000" w:themeColor="text1"/>
          <w:sz w:val="28"/>
          <w:szCs w:val="28"/>
        </w:rPr>
        <w:t xml:space="preserve"> из «Поучения Владимира Мономаха».</w:t>
      </w:r>
    </w:p>
    <w:p w:rsidR="004D1D27" w:rsidRPr="00187906" w:rsidRDefault="004D1D27" w:rsidP="00EA104B">
      <w:pPr>
        <w:numPr>
          <w:ilvl w:val="0"/>
          <w:numId w:val="45"/>
        </w:numPr>
        <w:spacing w:after="160" w:line="240" w:lineRule="auto"/>
        <w:contextualSpacing/>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i/>
          <w:iCs/>
          <w:color w:val="000000" w:themeColor="text1"/>
          <w:sz w:val="28"/>
          <w:szCs w:val="28"/>
        </w:rPr>
        <w:t xml:space="preserve">Каковы целевые приоритеты автора «Поучения»? Запишите.  </w:t>
      </w:r>
      <w:r w:rsidRPr="00187906">
        <w:rPr>
          <w:rFonts w:ascii="Times New Roman" w:hAnsi="Times New Roman" w:cs="Times New Roman"/>
          <w:b/>
          <w:i/>
          <w:color w:val="000000" w:themeColor="text1"/>
          <w:sz w:val="28"/>
          <w:szCs w:val="28"/>
        </w:rPr>
        <w:t>Как она влияет на интонацию?</w:t>
      </w:r>
    </w:p>
    <w:p w:rsidR="004D1D27" w:rsidRPr="00187906" w:rsidRDefault="004D1D27" w:rsidP="00EA104B">
      <w:pPr>
        <w:numPr>
          <w:ilvl w:val="0"/>
          <w:numId w:val="45"/>
        </w:numPr>
        <w:spacing w:after="160" w:line="240" w:lineRule="auto"/>
        <w:contextualSpacing/>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i/>
          <w:color w:val="000000" w:themeColor="text1"/>
          <w:sz w:val="28"/>
          <w:szCs w:val="28"/>
        </w:rPr>
        <w:t>Прочитайте, соблюдая правильную интонацию одноклассникам.</w:t>
      </w:r>
    </w:p>
    <w:p w:rsidR="004D1D27" w:rsidRPr="00187906" w:rsidRDefault="004D1D27" w:rsidP="00187906">
      <w:pPr>
        <w:shd w:val="clear" w:color="auto" w:fill="FFFFFF"/>
        <w:spacing w:before="100" w:beforeAutospacing="1" w:after="100" w:afterAutospacing="1" w:line="240" w:lineRule="auto"/>
        <w:contextualSpacing/>
        <w:jc w:val="both"/>
        <w:rPr>
          <w:rFonts w:ascii="Times New Roman" w:hAnsi="Times New Roman" w:cs="Times New Roman"/>
          <w:color w:val="000000" w:themeColor="text1"/>
          <w:sz w:val="28"/>
          <w:szCs w:val="28"/>
        </w:rPr>
      </w:pPr>
      <w:r w:rsidRPr="00187906">
        <w:rPr>
          <w:rFonts w:ascii="Times New Roman" w:eastAsia="Times New Roman" w:hAnsi="Times New Roman" w:cs="Times New Roman"/>
          <w:color w:val="000000" w:themeColor="text1"/>
          <w:sz w:val="28"/>
          <w:szCs w:val="28"/>
          <w:lang w:eastAsia="ru-RU"/>
        </w:rPr>
        <w:t xml:space="preserve">    «</w:t>
      </w:r>
      <w:r w:rsidRPr="00187906">
        <w:rPr>
          <w:rFonts w:ascii="Times New Roman" w:hAnsi="Times New Roman" w:cs="Times New Roman"/>
          <w:i/>
          <w:iCs/>
          <w:color w:val="000000" w:themeColor="text1"/>
          <w:sz w:val="28"/>
          <w:szCs w:val="28"/>
        </w:rPr>
        <w:t>Дети мои или иной кто, слушая эту грамотку, не посмейтесь... Паче же всего гордости не имейте в сердце и уме, но скажем, смертны мы, сегодня живы, а завтра в гробу.</w:t>
      </w:r>
    </w:p>
    <w:p w:rsidR="004D1D27" w:rsidRPr="00187906" w:rsidRDefault="004D1D27" w:rsidP="00187906">
      <w:pPr>
        <w:shd w:val="clear" w:color="auto" w:fill="FFFFFF"/>
        <w:spacing w:before="100" w:beforeAutospacing="1" w:after="100" w:afterAutospacing="1" w:line="240" w:lineRule="auto"/>
        <w:contextualSpacing/>
        <w:jc w:val="both"/>
        <w:rPr>
          <w:rFonts w:ascii="Times New Roman" w:hAnsi="Times New Roman" w:cs="Times New Roman"/>
          <w:i/>
          <w:color w:val="000000" w:themeColor="text1"/>
          <w:sz w:val="28"/>
          <w:szCs w:val="28"/>
        </w:rPr>
      </w:pPr>
      <w:r w:rsidRPr="00187906">
        <w:rPr>
          <w:rFonts w:ascii="Times New Roman" w:hAnsi="Times New Roman" w:cs="Times New Roman"/>
          <w:i/>
          <w:color w:val="000000" w:themeColor="text1"/>
          <w:sz w:val="28"/>
          <w:szCs w:val="28"/>
        </w:rPr>
        <w:t xml:space="preserve">     </w:t>
      </w:r>
      <w:r w:rsidRPr="00187906">
        <w:rPr>
          <w:rFonts w:ascii="Times New Roman" w:hAnsi="Times New Roman" w:cs="Times New Roman"/>
          <w:i/>
          <w:iCs/>
          <w:color w:val="000000" w:themeColor="text1"/>
          <w:sz w:val="28"/>
          <w:szCs w:val="28"/>
        </w:rPr>
        <w:t>Старых чтите, как отца, а молодых, как братьев.</w:t>
      </w:r>
    </w:p>
    <w:p w:rsidR="004D1D27" w:rsidRPr="00187906" w:rsidRDefault="004D1D27" w:rsidP="00187906">
      <w:pPr>
        <w:shd w:val="clear" w:color="auto" w:fill="FFFFFF"/>
        <w:spacing w:before="100" w:beforeAutospacing="1" w:after="100" w:afterAutospacing="1" w:line="240" w:lineRule="auto"/>
        <w:contextualSpacing/>
        <w:jc w:val="both"/>
        <w:rPr>
          <w:rFonts w:ascii="Times New Roman" w:hAnsi="Times New Roman" w:cs="Times New Roman"/>
          <w:i/>
          <w:iCs/>
          <w:color w:val="000000" w:themeColor="text1"/>
          <w:sz w:val="28"/>
          <w:szCs w:val="28"/>
        </w:rPr>
      </w:pPr>
      <w:r w:rsidRPr="00187906">
        <w:rPr>
          <w:rFonts w:ascii="Times New Roman" w:hAnsi="Times New Roman" w:cs="Times New Roman"/>
          <w:i/>
          <w:iCs/>
          <w:color w:val="000000" w:themeColor="text1"/>
          <w:sz w:val="28"/>
          <w:szCs w:val="28"/>
        </w:rPr>
        <w:t xml:space="preserve">    В дому своем не ленитесь, но за всем сами наблюдайте...».</w:t>
      </w:r>
    </w:p>
    <w:p w:rsidR="004D1D27" w:rsidRPr="00187906" w:rsidRDefault="004D1D27" w:rsidP="00187906">
      <w:pPr>
        <w:shd w:val="clear" w:color="auto" w:fill="FFFFFF"/>
        <w:spacing w:before="100" w:beforeAutospacing="1" w:after="100" w:afterAutospacing="1" w:line="240" w:lineRule="auto"/>
        <w:contextualSpacing/>
        <w:jc w:val="both"/>
        <w:rPr>
          <w:rFonts w:ascii="Times New Roman" w:hAnsi="Times New Roman" w:cs="Times New Roman"/>
          <w:i/>
          <w:iCs/>
          <w:color w:val="000000" w:themeColor="text1"/>
          <w:sz w:val="28"/>
          <w:szCs w:val="28"/>
        </w:rPr>
      </w:pPr>
      <w:r w:rsidRPr="00187906">
        <w:rPr>
          <w:rFonts w:ascii="Times New Roman" w:hAnsi="Times New Roman" w:cs="Times New Roman"/>
          <w:iCs/>
          <w:color w:val="000000" w:themeColor="text1"/>
          <w:sz w:val="28"/>
          <w:szCs w:val="28"/>
          <w:u w:val="single"/>
        </w:rPr>
        <w:t>Эталон</w:t>
      </w:r>
      <w:r w:rsidRPr="00187906">
        <w:rPr>
          <w:rFonts w:ascii="Times New Roman" w:hAnsi="Times New Roman" w:cs="Times New Roman"/>
          <w:i/>
          <w:iCs/>
          <w:color w:val="000000" w:themeColor="text1"/>
          <w:sz w:val="28"/>
          <w:szCs w:val="28"/>
        </w:rPr>
        <w:t>. 1. Это первое автобиографическое произведение, адресованное потомкам. У Владимира Мономаха было 12 детей, одним из сыновей – основатель Москвы Юрий Долгорукий.</w:t>
      </w:r>
    </w:p>
    <w:p w:rsidR="004D1D27" w:rsidRPr="00187906" w:rsidRDefault="004D1D27" w:rsidP="00187906">
      <w:pPr>
        <w:pBdr>
          <w:bottom w:val="single" w:sz="12" w:space="1" w:color="auto"/>
        </w:pBdr>
        <w:shd w:val="clear" w:color="auto" w:fill="FFFFFF"/>
        <w:spacing w:before="100" w:beforeAutospacing="1" w:after="100" w:afterAutospacing="1" w:line="240" w:lineRule="auto"/>
        <w:contextualSpacing/>
        <w:jc w:val="both"/>
        <w:rPr>
          <w:rFonts w:ascii="Times New Roman" w:hAnsi="Times New Roman" w:cs="Times New Roman"/>
          <w:i/>
          <w:iCs/>
          <w:color w:val="000000" w:themeColor="text1"/>
          <w:sz w:val="28"/>
          <w:szCs w:val="28"/>
        </w:rPr>
      </w:pPr>
      <w:r w:rsidRPr="00187906">
        <w:rPr>
          <w:rFonts w:ascii="Times New Roman" w:hAnsi="Times New Roman" w:cs="Times New Roman"/>
          <w:i/>
          <w:iCs/>
          <w:color w:val="000000" w:themeColor="text1"/>
          <w:sz w:val="28"/>
          <w:szCs w:val="28"/>
        </w:rPr>
        <w:t>Владимир Мономах княжил в Киеве. Помимо государственных дел он находил время на занятия с детьми. В «Поучении….» просит искоренить из сердца гордость. Уважать старших, не давать в обиду младших. Он призывает сыновей не быть затворниками и жить одной молитвой, а «…малым делом получить милость Божию»</w:t>
      </w:r>
      <w:r w:rsidRPr="00187906">
        <w:rPr>
          <w:rFonts w:ascii="Times New Roman" w:hAnsi="Times New Roman" w:cs="Times New Roman"/>
          <w:i/>
          <w:iCs/>
          <w:color w:val="000000" w:themeColor="text1"/>
          <w:sz w:val="28"/>
          <w:szCs w:val="28"/>
          <w:vertAlign w:val="superscript"/>
        </w:rPr>
        <w:t>5</w:t>
      </w:r>
      <w:r w:rsidRPr="00187906">
        <w:rPr>
          <w:rFonts w:ascii="Times New Roman" w:hAnsi="Times New Roman" w:cs="Times New Roman"/>
          <w:i/>
          <w:iCs/>
          <w:color w:val="000000" w:themeColor="text1"/>
          <w:sz w:val="28"/>
          <w:szCs w:val="28"/>
        </w:rPr>
        <w:t xml:space="preserve">. </w:t>
      </w:r>
    </w:p>
    <w:p w:rsidR="004D1D27" w:rsidRPr="00187906" w:rsidRDefault="004D1D27" w:rsidP="00EA104B">
      <w:pPr>
        <w:pStyle w:val="ae"/>
        <w:numPr>
          <w:ilvl w:val="0"/>
          <w:numId w:val="46"/>
        </w:numPr>
        <w:spacing w:after="160" w:line="240" w:lineRule="auto"/>
        <w:rPr>
          <w:rFonts w:ascii="Times New Roman" w:hAnsi="Times New Roman" w:cs="Times New Roman"/>
          <w:b/>
          <w:color w:val="000000" w:themeColor="text1"/>
          <w:sz w:val="28"/>
          <w:szCs w:val="28"/>
        </w:rPr>
      </w:pPr>
      <w:r w:rsidRPr="00187906">
        <w:rPr>
          <w:rFonts w:ascii="Times New Roman" w:hAnsi="Times New Roman" w:cs="Times New Roman"/>
          <w:b/>
          <w:bCs/>
          <w:color w:val="000000" w:themeColor="text1"/>
          <w:sz w:val="28"/>
          <w:szCs w:val="28"/>
          <w:shd w:val="clear" w:color="auto" w:fill="FFFFFF"/>
        </w:rPr>
        <w:t>Язык художественной литературы. Притча</w:t>
      </w:r>
    </w:p>
    <w:p w:rsidR="004D1D27" w:rsidRPr="00187906" w:rsidRDefault="004D1D27" w:rsidP="00187906">
      <w:pPr>
        <w:pStyle w:val="ae"/>
        <w:spacing w:line="240" w:lineRule="auto"/>
        <w:rPr>
          <w:rFonts w:ascii="Times New Roman" w:hAnsi="Times New Roman" w:cs="Times New Roman"/>
          <w:b/>
          <w:i/>
          <w:color w:val="000000" w:themeColor="text1"/>
          <w:sz w:val="28"/>
          <w:szCs w:val="28"/>
        </w:rPr>
      </w:pPr>
      <w:r w:rsidRPr="00187906">
        <w:rPr>
          <w:rFonts w:ascii="Times New Roman" w:hAnsi="Times New Roman" w:cs="Times New Roman"/>
          <w:b/>
          <w:bCs/>
          <w:i/>
          <w:color w:val="000000" w:themeColor="text1"/>
          <w:sz w:val="28"/>
          <w:szCs w:val="28"/>
          <w:shd w:val="clear" w:color="auto" w:fill="FFFFFF"/>
        </w:rPr>
        <w:t>Помогите другу заменить предложения фразеологизмами. Докажите ему правильность своих исправлений.</w:t>
      </w:r>
    </w:p>
    <w:p w:rsidR="004D1D27" w:rsidRPr="00187906" w:rsidRDefault="004D1D27" w:rsidP="00187906">
      <w:pPr>
        <w:pStyle w:val="ac"/>
        <w:shd w:val="clear" w:color="auto" w:fill="FFFFFF"/>
        <w:spacing w:before="0" w:beforeAutospacing="0" w:after="0" w:afterAutospacing="0"/>
        <w:ind w:firstLine="300"/>
        <w:contextualSpacing/>
        <w:jc w:val="both"/>
        <w:rPr>
          <w:i/>
          <w:color w:val="000000" w:themeColor="text1"/>
          <w:sz w:val="28"/>
          <w:szCs w:val="28"/>
        </w:rPr>
      </w:pPr>
      <w:r w:rsidRPr="00187906">
        <w:rPr>
          <w:i/>
          <w:color w:val="000000" w:themeColor="text1"/>
          <w:sz w:val="28"/>
          <w:szCs w:val="28"/>
        </w:rPr>
        <w:t>1. Уйти от новой стиральной машины.      (…)</w:t>
      </w:r>
    </w:p>
    <w:p w:rsidR="004D1D27" w:rsidRPr="00187906" w:rsidRDefault="004D1D27" w:rsidP="00187906">
      <w:pPr>
        <w:pStyle w:val="ac"/>
        <w:shd w:val="clear" w:color="auto" w:fill="FFFFFF"/>
        <w:spacing w:before="0" w:beforeAutospacing="0" w:after="0" w:afterAutospacing="0"/>
        <w:ind w:firstLine="300"/>
        <w:contextualSpacing/>
        <w:jc w:val="both"/>
        <w:rPr>
          <w:i/>
          <w:color w:val="000000" w:themeColor="text1"/>
          <w:sz w:val="28"/>
          <w:szCs w:val="28"/>
        </w:rPr>
      </w:pPr>
      <w:r w:rsidRPr="00187906">
        <w:rPr>
          <w:i/>
          <w:color w:val="000000" w:themeColor="text1"/>
          <w:sz w:val="28"/>
          <w:szCs w:val="28"/>
        </w:rPr>
        <w:t>2. Лысина - мужское безобразие.            (…).</w:t>
      </w:r>
    </w:p>
    <w:p w:rsidR="004D1D27" w:rsidRPr="00187906" w:rsidRDefault="004D1D27" w:rsidP="00187906">
      <w:pPr>
        <w:pStyle w:val="ac"/>
        <w:shd w:val="clear" w:color="auto" w:fill="FFFFFF"/>
        <w:spacing w:before="0" w:beforeAutospacing="0" w:after="0" w:afterAutospacing="0"/>
        <w:ind w:firstLine="300"/>
        <w:contextualSpacing/>
        <w:jc w:val="both"/>
        <w:rPr>
          <w:i/>
          <w:color w:val="000000" w:themeColor="text1"/>
          <w:sz w:val="28"/>
          <w:szCs w:val="28"/>
        </w:rPr>
      </w:pPr>
      <w:r w:rsidRPr="00187906">
        <w:rPr>
          <w:i/>
          <w:color w:val="000000" w:themeColor="text1"/>
          <w:sz w:val="28"/>
          <w:szCs w:val="28"/>
        </w:rPr>
        <w:t>3. Курица кабану не подружка.              (…).</w:t>
      </w:r>
    </w:p>
    <w:p w:rsidR="004D1D27" w:rsidRPr="00187906" w:rsidRDefault="004D1D27" w:rsidP="00187906">
      <w:pPr>
        <w:pStyle w:val="ac"/>
        <w:shd w:val="clear" w:color="auto" w:fill="FFFFFF"/>
        <w:spacing w:before="0" w:beforeAutospacing="0" w:after="0" w:afterAutospacing="0"/>
        <w:ind w:firstLine="300"/>
        <w:contextualSpacing/>
        <w:jc w:val="both"/>
        <w:rPr>
          <w:i/>
          <w:color w:val="000000" w:themeColor="text1"/>
          <w:sz w:val="28"/>
          <w:szCs w:val="28"/>
        </w:rPr>
      </w:pPr>
      <w:r w:rsidRPr="00187906">
        <w:rPr>
          <w:color w:val="000000" w:themeColor="text1"/>
          <w:sz w:val="28"/>
          <w:szCs w:val="28"/>
          <w:u w:val="single"/>
        </w:rPr>
        <w:t>Эталон.</w:t>
      </w:r>
      <w:r w:rsidRPr="00187906">
        <w:rPr>
          <w:i/>
          <w:color w:val="000000" w:themeColor="text1"/>
          <w:sz w:val="28"/>
          <w:szCs w:val="28"/>
        </w:rPr>
        <w:t xml:space="preserve"> 1. Уйти от новой стиральной машины.  - Остаться у разбитого корыта.      2. Лысина - мужское безобразие.  - Коса - девичья краса.</w:t>
      </w:r>
    </w:p>
    <w:p w:rsidR="004D1D27" w:rsidRPr="00187906" w:rsidRDefault="004D1D27" w:rsidP="00187906">
      <w:pPr>
        <w:pStyle w:val="ac"/>
        <w:shd w:val="clear" w:color="auto" w:fill="FFFFFF"/>
        <w:spacing w:before="0" w:beforeAutospacing="0" w:after="0" w:afterAutospacing="0"/>
        <w:ind w:firstLine="300"/>
        <w:contextualSpacing/>
        <w:jc w:val="both"/>
        <w:rPr>
          <w:i/>
          <w:color w:val="000000" w:themeColor="text1"/>
          <w:sz w:val="28"/>
          <w:szCs w:val="28"/>
        </w:rPr>
      </w:pPr>
      <w:r w:rsidRPr="00187906">
        <w:rPr>
          <w:i/>
          <w:color w:val="000000" w:themeColor="text1"/>
          <w:sz w:val="28"/>
          <w:szCs w:val="28"/>
        </w:rPr>
        <w:t>3. Курица кабану подружка.   - Гусь свинье не товарищ.</w:t>
      </w:r>
    </w:p>
    <w:p w:rsidR="004D1D27" w:rsidRPr="00187906" w:rsidRDefault="004D1D27" w:rsidP="00EA104B">
      <w:pPr>
        <w:pStyle w:val="ae"/>
        <w:numPr>
          <w:ilvl w:val="0"/>
          <w:numId w:val="46"/>
        </w:numPr>
        <w:spacing w:after="160" w:line="240" w:lineRule="auto"/>
        <w:rPr>
          <w:rFonts w:ascii="Times New Roman" w:eastAsia="Times New Roman" w:hAnsi="Times New Roman" w:cs="Times New Roman"/>
          <w:b/>
          <w:color w:val="000000" w:themeColor="text1"/>
          <w:sz w:val="28"/>
          <w:szCs w:val="28"/>
          <w:lang w:eastAsia="ru-RU"/>
        </w:rPr>
      </w:pPr>
      <w:r w:rsidRPr="00187906">
        <w:rPr>
          <w:rFonts w:ascii="Times New Roman" w:hAnsi="Times New Roman" w:cs="Times New Roman"/>
          <w:b/>
          <w:bCs/>
          <w:color w:val="000000" w:themeColor="text1"/>
          <w:sz w:val="28"/>
          <w:szCs w:val="28"/>
          <w:shd w:val="clear" w:color="auto" w:fill="FFFFFF"/>
        </w:rPr>
        <w:t xml:space="preserve"> Язык художественной литературы. Притча.</w:t>
      </w:r>
      <w:r w:rsidRPr="00187906">
        <w:rPr>
          <w:rFonts w:ascii="Times New Roman" w:eastAsia="Times New Roman" w:hAnsi="Times New Roman" w:cs="Times New Roman"/>
          <w:b/>
          <w:color w:val="000000" w:themeColor="text1"/>
          <w:sz w:val="28"/>
          <w:szCs w:val="28"/>
          <w:lang w:eastAsia="ru-RU"/>
        </w:rPr>
        <w:t xml:space="preserve"> </w:t>
      </w:r>
    </w:p>
    <w:p w:rsidR="004D1D27" w:rsidRPr="00187906" w:rsidRDefault="004D1D27" w:rsidP="00187906">
      <w:pPr>
        <w:pStyle w:val="ae"/>
        <w:spacing w:line="240" w:lineRule="auto"/>
        <w:ind w:left="1095"/>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b/>
          <w:i/>
          <w:color w:val="000000" w:themeColor="text1"/>
          <w:sz w:val="28"/>
          <w:szCs w:val="28"/>
          <w:lang w:eastAsia="ru-RU"/>
        </w:rPr>
        <w:t xml:space="preserve"> Составьте и запишите вопросы, проанализировав притчу</w:t>
      </w:r>
      <w:r w:rsidRPr="00187906">
        <w:rPr>
          <w:rFonts w:ascii="Times New Roman" w:eastAsia="Times New Roman" w:hAnsi="Times New Roman" w:cs="Times New Roman"/>
          <w:i/>
          <w:color w:val="000000" w:themeColor="text1"/>
          <w:sz w:val="28"/>
          <w:szCs w:val="28"/>
          <w:lang w:eastAsia="ru-RU"/>
        </w:rPr>
        <w:t xml:space="preserve">   </w:t>
      </w:r>
    </w:p>
    <w:p w:rsidR="004D1D27" w:rsidRPr="00187906" w:rsidRDefault="004D1D27" w:rsidP="00187906">
      <w:pPr>
        <w:pStyle w:val="ae"/>
        <w:spacing w:line="240" w:lineRule="auto"/>
        <w:ind w:left="1095"/>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 xml:space="preserve">                               Лист бумаги и черная точка.</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 xml:space="preserve">Учитель подозвал своих учеников и показал им лист белой бумаги. </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 xml:space="preserve">— Что вы здесь видите? – спросил учитель. </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lastRenderedPageBreak/>
        <w:t xml:space="preserve">— Точку, – ответил один. Все остальные ученики закивали головами в знак того, что тоже видят точку. </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  Приглядитесь внимательнее, — сказал учитель.</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 xml:space="preserve">- Здесь черная точка, – сказал другой ученик. </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 Нет! – возразил третий ученик, — здесь маленькая черная точка. Так?</w:t>
      </w:r>
    </w:p>
    <w:p w:rsidR="004D1D27" w:rsidRPr="00187906" w:rsidRDefault="004D1D27" w:rsidP="00187906">
      <w:pPr>
        <w:spacing w:line="240" w:lineRule="auto"/>
        <w:contextualSpacing/>
        <w:rPr>
          <w:rFonts w:ascii="Times New Roman" w:hAnsi="Times New Roman" w:cs="Times New Roman"/>
          <w:bCs/>
          <w:color w:val="000000" w:themeColor="text1"/>
          <w:sz w:val="28"/>
          <w:szCs w:val="28"/>
          <w:shd w:val="clear" w:color="auto" w:fill="FFFFFF"/>
          <w:vertAlign w:val="superscript"/>
        </w:rPr>
      </w:pPr>
      <w:r w:rsidRPr="00187906">
        <w:rPr>
          <w:rFonts w:ascii="Times New Roman" w:hAnsi="Times New Roman" w:cs="Times New Roman"/>
          <w:bCs/>
          <w:i/>
          <w:color w:val="000000" w:themeColor="text1"/>
          <w:sz w:val="28"/>
          <w:szCs w:val="28"/>
          <w:shd w:val="clear" w:color="auto" w:fill="FFFFFF"/>
        </w:rPr>
        <w:t>Все остальные ученики закивали головами в знак согласия и посмотрели на учителя в ожидании, что же он скажет:</w:t>
      </w:r>
      <w:r w:rsidRPr="00187906">
        <w:rPr>
          <w:rFonts w:ascii="Times New Roman" w:hAnsi="Times New Roman" w:cs="Times New Roman"/>
          <w:iCs/>
          <w:color w:val="000000" w:themeColor="text1"/>
          <w:sz w:val="28"/>
          <w:szCs w:val="28"/>
          <w:vertAlign w:val="superscript"/>
        </w:rPr>
        <w:t xml:space="preserve"> </w:t>
      </w:r>
    </w:p>
    <w:p w:rsidR="004D1D27" w:rsidRPr="00187906" w:rsidRDefault="004D1D27" w:rsidP="00187906">
      <w:pPr>
        <w:pStyle w:val="2"/>
        <w:shd w:val="clear" w:color="auto" w:fill="FFFFFF"/>
        <w:spacing w:beforeAutospacing="0" w:after="0" w:afterAutospacing="0"/>
        <w:ind w:left="-150" w:right="-30"/>
        <w:contextualSpacing/>
        <w:rPr>
          <w:b w:val="0"/>
          <w:bCs/>
          <w:color w:val="000000" w:themeColor="text1"/>
          <w:sz w:val="28"/>
          <w:szCs w:val="28"/>
          <w:vertAlign w:val="superscript"/>
        </w:rPr>
      </w:pPr>
      <w:r w:rsidRPr="00187906">
        <w:rPr>
          <w:b w:val="0"/>
          <w:color w:val="000000" w:themeColor="text1"/>
          <w:sz w:val="28"/>
          <w:szCs w:val="28"/>
          <w:shd w:val="clear" w:color="auto" w:fill="FFFFFF"/>
          <w:vertAlign w:val="superscript"/>
        </w:rPr>
        <w:t>5</w:t>
      </w:r>
      <w:r w:rsidRPr="00187906">
        <w:rPr>
          <w:b w:val="0"/>
          <w:bCs/>
          <w:color w:val="000000" w:themeColor="text1"/>
          <w:sz w:val="28"/>
          <w:szCs w:val="28"/>
          <w:vertAlign w:val="superscript"/>
        </w:rPr>
        <w:fldChar w:fldCharType="begin"/>
      </w:r>
      <w:r w:rsidRPr="00187906">
        <w:rPr>
          <w:b w:val="0"/>
          <w:color w:val="000000" w:themeColor="text1"/>
          <w:sz w:val="28"/>
          <w:szCs w:val="28"/>
          <w:vertAlign w:val="superscript"/>
        </w:rPr>
        <w:instrText xml:space="preserve"> HYPERLINK "https://www.pravmir.ru/pouchenie-vladimira-monomaha/" \t "_blank" </w:instrText>
      </w:r>
      <w:r w:rsidRPr="00187906">
        <w:rPr>
          <w:b w:val="0"/>
          <w:bCs/>
          <w:color w:val="000000" w:themeColor="text1"/>
          <w:sz w:val="28"/>
          <w:szCs w:val="28"/>
          <w:vertAlign w:val="superscript"/>
        </w:rPr>
        <w:fldChar w:fldCharType="separate"/>
      </w:r>
      <w:r w:rsidRPr="00187906">
        <w:rPr>
          <w:b w:val="0"/>
          <w:color w:val="000000" w:themeColor="text1"/>
          <w:sz w:val="28"/>
          <w:szCs w:val="28"/>
          <w:vertAlign w:val="superscript"/>
        </w:rPr>
        <w:t>Материал из Википидии. Поучение Владимира Мономаха. Материал из Википидии.</w:t>
      </w:r>
    </w:p>
    <w:p w:rsidR="004D1D27" w:rsidRPr="00187906" w:rsidRDefault="004D1D27" w:rsidP="00187906">
      <w:pPr>
        <w:shd w:val="clear" w:color="auto" w:fill="FFFFFF"/>
        <w:spacing w:after="0" w:line="240" w:lineRule="auto"/>
        <w:contextualSpacing/>
        <w:outlineLvl w:val="1"/>
        <w:rPr>
          <w:rFonts w:ascii="Times New Roman" w:eastAsia="Times New Roman" w:hAnsi="Times New Roman" w:cs="Times New Roman"/>
          <w:color w:val="000000" w:themeColor="text1"/>
          <w:sz w:val="28"/>
          <w:szCs w:val="28"/>
          <w:vertAlign w:val="superscript"/>
          <w:lang w:eastAsia="ru-RU"/>
        </w:rPr>
      </w:pPr>
      <w:r w:rsidRPr="00187906">
        <w:rPr>
          <w:rFonts w:ascii="Times New Roman" w:eastAsia="Times New Roman" w:hAnsi="Times New Roman" w:cs="Times New Roman"/>
          <w:color w:val="000000" w:themeColor="text1"/>
          <w:sz w:val="28"/>
          <w:szCs w:val="28"/>
          <w:vertAlign w:val="superscript"/>
          <w:lang w:eastAsia="ru-RU"/>
        </w:rPr>
        <w:fldChar w:fldCharType="end"/>
      </w:r>
      <w:hyperlink r:id="rId17" w:tgtFrame="_blank" w:history="1">
        <w:r w:rsidRPr="00187906">
          <w:rPr>
            <w:rFonts w:ascii="Times New Roman" w:eastAsia="Times New Roman" w:hAnsi="Times New Roman" w:cs="Times New Roman"/>
            <w:bCs/>
            <w:color w:val="000000" w:themeColor="text1"/>
            <w:sz w:val="28"/>
            <w:szCs w:val="28"/>
            <w:vertAlign w:val="superscript"/>
            <w:lang w:val="en-US" w:eastAsia="ru-RU"/>
          </w:rPr>
          <w:t>pravmir</w:t>
        </w:r>
        <w:r w:rsidRPr="00187906">
          <w:rPr>
            <w:rFonts w:ascii="Times New Roman" w:eastAsia="Times New Roman" w:hAnsi="Times New Roman" w:cs="Times New Roman"/>
            <w:bCs/>
            <w:color w:val="000000" w:themeColor="text1"/>
            <w:sz w:val="28"/>
            <w:szCs w:val="28"/>
            <w:vertAlign w:val="superscript"/>
            <w:lang w:eastAsia="ru-RU"/>
          </w:rPr>
          <w:t>.</w:t>
        </w:r>
        <w:r w:rsidRPr="00187906">
          <w:rPr>
            <w:rFonts w:ascii="Times New Roman" w:eastAsia="Times New Roman" w:hAnsi="Times New Roman" w:cs="Times New Roman"/>
            <w:bCs/>
            <w:color w:val="000000" w:themeColor="text1"/>
            <w:sz w:val="28"/>
            <w:szCs w:val="28"/>
            <w:vertAlign w:val="superscript"/>
            <w:lang w:val="en-US" w:eastAsia="ru-RU"/>
          </w:rPr>
          <w:t>ru</w:t>
        </w:r>
      </w:hyperlink>
      <w:r w:rsidRPr="00187906">
        <w:rPr>
          <w:rFonts w:ascii="Times New Roman" w:eastAsia="Times New Roman" w:hAnsi="Times New Roman" w:cs="Times New Roman"/>
          <w:color w:val="000000" w:themeColor="text1"/>
          <w:sz w:val="28"/>
          <w:szCs w:val="28"/>
          <w:vertAlign w:val="superscript"/>
          <w:lang w:eastAsia="ru-RU"/>
        </w:rPr>
        <w:t>›</w:t>
      </w:r>
      <w:hyperlink r:id="rId18" w:tgtFrame="_blank" w:history="1">
        <w:r w:rsidRPr="00187906">
          <w:rPr>
            <w:rFonts w:ascii="Times New Roman" w:eastAsia="Times New Roman" w:hAnsi="Times New Roman" w:cs="Times New Roman"/>
            <w:color w:val="000000" w:themeColor="text1"/>
            <w:sz w:val="28"/>
            <w:szCs w:val="28"/>
            <w:vertAlign w:val="superscript"/>
            <w:lang w:val="en-US" w:eastAsia="ru-RU"/>
          </w:rPr>
          <w:t>pouchenie</w:t>
        </w:r>
        <w:r w:rsidRPr="00187906">
          <w:rPr>
            <w:rFonts w:ascii="Times New Roman" w:eastAsia="Times New Roman" w:hAnsi="Times New Roman" w:cs="Times New Roman"/>
            <w:color w:val="000000" w:themeColor="text1"/>
            <w:sz w:val="28"/>
            <w:szCs w:val="28"/>
            <w:vertAlign w:val="superscript"/>
            <w:lang w:eastAsia="ru-RU"/>
          </w:rPr>
          <w:t>-</w:t>
        </w:r>
        <w:r w:rsidRPr="00187906">
          <w:rPr>
            <w:rFonts w:ascii="Times New Roman" w:eastAsia="Times New Roman" w:hAnsi="Times New Roman" w:cs="Times New Roman"/>
            <w:color w:val="000000" w:themeColor="text1"/>
            <w:sz w:val="28"/>
            <w:szCs w:val="28"/>
            <w:vertAlign w:val="superscript"/>
            <w:lang w:val="en-US" w:eastAsia="ru-RU"/>
          </w:rPr>
          <w:t>vladimira</w:t>
        </w:r>
        <w:r w:rsidRPr="00187906">
          <w:rPr>
            <w:rFonts w:ascii="Times New Roman" w:eastAsia="Times New Roman" w:hAnsi="Times New Roman" w:cs="Times New Roman"/>
            <w:color w:val="000000" w:themeColor="text1"/>
            <w:sz w:val="28"/>
            <w:szCs w:val="28"/>
            <w:vertAlign w:val="superscript"/>
            <w:lang w:eastAsia="ru-RU"/>
          </w:rPr>
          <w:t>-</w:t>
        </w:r>
        <w:r w:rsidRPr="00187906">
          <w:rPr>
            <w:rFonts w:ascii="Times New Roman" w:eastAsia="Times New Roman" w:hAnsi="Times New Roman" w:cs="Times New Roman"/>
            <w:color w:val="000000" w:themeColor="text1"/>
            <w:sz w:val="28"/>
            <w:szCs w:val="28"/>
            <w:vertAlign w:val="superscript"/>
            <w:lang w:val="en-US" w:eastAsia="ru-RU"/>
          </w:rPr>
          <w:t>monomaha</w:t>
        </w:r>
        <w:r w:rsidRPr="00187906">
          <w:rPr>
            <w:rFonts w:ascii="Times New Roman" w:eastAsia="Times New Roman" w:hAnsi="Times New Roman" w:cs="Times New Roman"/>
            <w:color w:val="000000" w:themeColor="text1"/>
            <w:sz w:val="28"/>
            <w:szCs w:val="28"/>
            <w:vertAlign w:val="superscript"/>
            <w:lang w:eastAsia="ru-RU"/>
          </w:rPr>
          <w:t>/</w:t>
        </w:r>
      </w:hyperlink>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 xml:space="preserve">— Жаль, что все мои ученики увидели только маленькую черную точку и никто не заметил чистого белого листа… </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И добавил после долгой паузы:</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 xml:space="preserve"> — Значит, мне есть еще чему вас учить.</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t>Эталон</w:t>
      </w:r>
      <w:r w:rsidRPr="00187906">
        <w:rPr>
          <w:rFonts w:ascii="Times New Roman" w:hAnsi="Times New Roman" w:cs="Times New Roman"/>
          <w:bCs/>
          <w:i/>
          <w:color w:val="000000" w:themeColor="text1"/>
          <w:sz w:val="28"/>
          <w:szCs w:val="28"/>
          <w:shd w:val="clear" w:color="auto" w:fill="FFFFFF"/>
        </w:rPr>
        <w:t xml:space="preserve">.                      Вопросы. </w:t>
      </w:r>
    </w:p>
    <w:p w:rsidR="004D1D27" w:rsidRPr="00187906" w:rsidRDefault="004D1D27" w:rsidP="00187906">
      <w:pPr>
        <w:spacing w:line="240" w:lineRule="auto"/>
        <w:contextualSpacing/>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1) Чему учит эта притча? 2) Подчерните главную реплику в тексте.</w:t>
      </w:r>
    </w:p>
    <w:p w:rsidR="004D1D27" w:rsidRPr="00187906" w:rsidRDefault="004D1D27" w:rsidP="00187906">
      <w:pPr>
        <w:shd w:val="clear" w:color="auto" w:fill="FFFFFF"/>
        <w:spacing w:after="0" w:line="240" w:lineRule="auto"/>
        <w:contextualSpacing/>
        <w:rPr>
          <w:rFonts w:ascii="Times New Roman" w:eastAsia="Times New Roman" w:hAnsi="Times New Roman" w:cs="Times New Roman"/>
          <w:b/>
          <w:color w:val="000000" w:themeColor="text1"/>
          <w:sz w:val="28"/>
          <w:szCs w:val="28"/>
          <w:u w:val="single"/>
          <w:lang w:eastAsia="ru-RU"/>
        </w:rPr>
      </w:pPr>
      <w:r w:rsidRPr="00187906">
        <w:rPr>
          <w:rFonts w:ascii="Times New Roman" w:eastAsia="Times New Roman" w:hAnsi="Times New Roman" w:cs="Times New Roman"/>
          <w:b/>
          <w:color w:val="000000" w:themeColor="text1"/>
          <w:sz w:val="28"/>
          <w:szCs w:val="28"/>
          <w:u w:val="single"/>
          <w:lang w:eastAsia="ru-RU"/>
        </w:rPr>
        <w:t xml:space="preserve">Познавательные УДД </w:t>
      </w:r>
    </w:p>
    <w:p w:rsidR="004D1D27" w:rsidRPr="00187906" w:rsidRDefault="004D1D27" w:rsidP="00EA104B">
      <w:pPr>
        <w:pStyle w:val="ae"/>
        <w:numPr>
          <w:ilvl w:val="0"/>
          <w:numId w:val="47"/>
        </w:num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187906">
        <w:rPr>
          <w:rFonts w:ascii="Times New Roman" w:hAnsi="Times New Roman" w:cs="Times New Roman"/>
          <w:b/>
          <w:bCs/>
          <w:i/>
          <w:color w:val="000000" w:themeColor="text1"/>
          <w:sz w:val="28"/>
          <w:szCs w:val="28"/>
          <w:shd w:val="clear" w:color="auto" w:fill="FFFFFF"/>
        </w:rPr>
        <w:t>Традиции русского речевого общения.</w:t>
      </w:r>
    </w:p>
    <w:p w:rsidR="004D1D27" w:rsidRPr="00187906" w:rsidRDefault="004D1D27" w:rsidP="00187906">
      <w:pPr>
        <w:pStyle w:val="ae"/>
        <w:shd w:val="clear" w:color="auto" w:fill="FFFFFF"/>
        <w:spacing w:after="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Выделите главное и второстепенное в тексте. Постройте логическое рассуждение.</w:t>
      </w:r>
    </w:p>
    <w:p w:rsidR="004D1D27" w:rsidRPr="00187906" w:rsidRDefault="004D1D27" w:rsidP="00187906">
      <w:pPr>
        <w:pStyle w:val="ae"/>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187906">
        <w:rPr>
          <w:rFonts w:ascii="Times New Roman" w:hAnsi="Times New Roman" w:cs="Times New Roman"/>
          <w:bCs/>
          <w:color w:val="000000" w:themeColor="text1"/>
          <w:sz w:val="28"/>
          <w:szCs w:val="28"/>
          <w:shd w:val="clear" w:color="auto" w:fill="FFFFFF"/>
        </w:rPr>
        <w:t xml:space="preserve">                                        </w:t>
      </w:r>
      <w:r w:rsidRPr="00187906">
        <w:rPr>
          <w:rFonts w:ascii="Times New Roman" w:eastAsia="Times New Roman" w:hAnsi="Times New Roman" w:cs="Times New Roman"/>
          <w:bCs/>
          <w:color w:val="000000" w:themeColor="text1"/>
          <w:sz w:val="28"/>
          <w:szCs w:val="28"/>
          <w:lang w:eastAsia="ru-RU"/>
        </w:rPr>
        <w:t>Костёр и муравьи</w:t>
      </w:r>
    </w:p>
    <w:p w:rsidR="004D1D27" w:rsidRPr="00187906" w:rsidRDefault="004D1D27" w:rsidP="00187906">
      <w:pPr>
        <w:spacing w:before="100" w:beforeAutospacing="1" w:after="100" w:afterAutospacing="1" w:line="240" w:lineRule="auto"/>
        <w:contextualSpacing/>
        <w:jc w:val="both"/>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Я бросил в костёр гнилое брёвнышко, недосмотрел, что изнутри оно густо населено муравьями.</w:t>
      </w:r>
    </w:p>
    <w:p w:rsidR="004D1D27" w:rsidRPr="00187906" w:rsidRDefault="004D1D27" w:rsidP="00187906">
      <w:pPr>
        <w:spacing w:before="100" w:beforeAutospacing="1" w:after="100" w:afterAutospacing="1" w:line="240" w:lineRule="auto"/>
        <w:contextualSpacing/>
        <w:jc w:val="both"/>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Затрещало бревно, вывалили муравьи и в отчаянье забегали, забегали поверху и корёжились, сгорая в пламени. Я зацепил брёвнышко и откатил его на край. Теперь муравьи многие спасались – бежали на песок, на сосновые иглы. Но странно: они не убегали от костра. Едва преодолев свой ужас, они заворачивали, кружились и – какая-то сила влекла их назад, к покинутой родине! – и были многие такие, кто опять взбегали на горящее брёвнышко, метались по нему и погибали там… (А. И. Солженицын).</w:t>
      </w:r>
    </w:p>
    <w:p w:rsidR="004D1D27" w:rsidRPr="00187906" w:rsidRDefault="004D1D27" w:rsidP="00187906">
      <w:pPr>
        <w:spacing w:before="100" w:beforeAutospacing="1" w:after="100" w:afterAutospacing="1" w:line="240" w:lineRule="auto"/>
        <w:contextualSpacing/>
        <w:jc w:val="center"/>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color w:val="000000" w:themeColor="text1"/>
          <w:sz w:val="28"/>
          <w:szCs w:val="28"/>
          <w:u w:val="single"/>
          <w:lang w:eastAsia="ru-RU"/>
        </w:rPr>
        <w:t>Эталон</w:t>
      </w:r>
      <w:r w:rsidRPr="00187906">
        <w:rPr>
          <w:rFonts w:ascii="Times New Roman" w:eastAsia="Times New Roman" w:hAnsi="Times New Roman" w:cs="Times New Roman"/>
          <w:i/>
          <w:color w:val="000000" w:themeColor="text1"/>
          <w:sz w:val="28"/>
          <w:szCs w:val="28"/>
          <w:lang w:eastAsia="ru-RU"/>
        </w:rPr>
        <w:t xml:space="preserve">. </w:t>
      </w:r>
      <w:r w:rsidRPr="00187906">
        <w:rPr>
          <w:rFonts w:ascii="Times New Roman" w:eastAsia="Times New Roman" w:hAnsi="Times New Roman" w:cs="Times New Roman"/>
          <w:color w:val="000000" w:themeColor="text1"/>
          <w:sz w:val="28"/>
          <w:szCs w:val="28"/>
          <w:lang w:eastAsia="ru-RU"/>
        </w:rPr>
        <w:t>1 Главное: «…</w:t>
      </w:r>
      <w:r w:rsidRPr="00187906">
        <w:rPr>
          <w:rFonts w:ascii="Times New Roman" w:eastAsia="Times New Roman" w:hAnsi="Times New Roman" w:cs="Times New Roman"/>
          <w:i/>
          <w:color w:val="000000" w:themeColor="text1"/>
          <w:sz w:val="28"/>
          <w:szCs w:val="28"/>
          <w:lang w:eastAsia="ru-RU"/>
        </w:rPr>
        <w:t>преодолев свой ужас, они заворачивали, кружились и – какая-то сила влекла их назад, к покинутой родине</w:t>
      </w:r>
      <w:r w:rsidRPr="00187906">
        <w:rPr>
          <w:rFonts w:ascii="Times New Roman" w:eastAsia="Times New Roman" w:hAnsi="Times New Roman" w:cs="Times New Roman"/>
          <w:color w:val="000000" w:themeColor="text1"/>
          <w:sz w:val="28"/>
          <w:szCs w:val="28"/>
          <w:lang w:eastAsia="ru-RU"/>
        </w:rPr>
        <w:t>».</w:t>
      </w:r>
    </w:p>
    <w:p w:rsidR="004D1D27" w:rsidRPr="00187906" w:rsidRDefault="004D1D27" w:rsidP="00187906">
      <w:pPr>
        <w:spacing w:before="100" w:beforeAutospacing="1" w:after="100" w:afterAutospacing="1" w:line="240" w:lineRule="auto"/>
        <w:ind w:left="360"/>
        <w:contextualSpacing/>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t>2.</w:t>
      </w:r>
      <w:r w:rsidRPr="00187906">
        <w:rPr>
          <w:rFonts w:ascii="Times New Roman" w:eastAsia="Times New Roman" w:hAnsi="Times New Roman" w:cs="Times New Roman"/>
          <w:i/>
          <w:color w:val="000000" w:themeColor="text1"/>
          <w:sz w:val="28"/>
          <w:szCs w:val="28"/>
          <w:lang w:eastAsia="ru-RU"/>
        </w:rPr>
        <w:t xml:space="preserve"> Второстепенное: «Затрещало бревно, вывалили муравьи и в отчаянье забегали, забегали поверху и корёжились, сгорая в пламени».</w:t>
      </w:r>
    </w:p>
    <w:p w:rsidR="004D1D27" w:rsidRPr="00187906" w:rsidRDefault="004D1D27" w:rsidP="00EA104B">
      <w:pPr>
        <w:pStyle w:val="ae"/>
        <w:numPr>
          <w:ilvl w:val="0"/>
          <w:numId w:val="47"/>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lastRenderedPageBreak/>
        <w:t>Текст. Виды абзацев. Типы текстовых культур</w:t>
      </w:r>
    </w:p>
    <w:p w:rsidR="004D1D27" w:rsidRPr="00187906" w:rsidRDefault="004D1D27" w:rsidP="00187906">
      <w:pPr>
        <w:shd w:val="clear" w:color="auto" w:fill="FFFFFF"/>
        <w:spacing w:after="150" w:line="240" w:lineRule="auto"/>
        <w:contextualSpacing/>
        <w:rPr>
          <w:rFonts w:ascii="Times New Roman" w:eastAsia="Times New Roman" w:hAnsi="Times New Roman" w:cs="Times New Roman"/>
          <w:b/>
          <w:i/>
          <w:color w:val="000000" w:themeColor="text1"/>
          <w:sz w:val="28"/>
          <w:szCs w:val="28"/>
          <w:lang w:eastAsia="ru-RU"/>
        </w:rPr>
      </w:pPr>
      <w:r w:rsidRPr="00187906">
        <w:rPr>
          <w:rFonts w:ascii="Times New Roman" w:eastAsia="Times New Roman" w:hAnsi="Times New Roman" w:cs="Times New Roman"/>
          <w:b/>
          <w:i/>
          <w:color w:val="000000" w:themeColor="text1"/>
          <w:sz w:val="28"/>
          <w:szCs w:val="28"/>
          <w:lang w:eastAsia="ru-RU"/>
        </w:rPr>
        <w:t>Определите тип текстовой структуры. Объясните, почему Вы так думаете? (см. «Приложение -2»</w:t>
      </w:r>
    </w:p>
    <w:p w:rsidR="004D1D27" w:rsidRPr="00187906" w:rsidRDefault="004D1D27" w:rsidP="00187906">
      <w:pPr>
        <w:shd w:val="clear" w:color="auto" w:fill="FFFFFF"/>
        <w:spacing w:after="15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color w:val="000000" w:themeColor="text1"/>
          <w:sz w:val="28"/>
          <w:szCs w:val="28"/>
          <w:u w:val="single"/>
          <w:lang w:eastAsia="ru-RU"/>
        </w:rPr>
        <w:t>Эталон</w:t>
      </w:r>
      <w:r w:rsidRPr="00187906">
        <w:rPr>
          <w:rFonts w:ascii="Times New Roman" w:eastAsia="Times New Roman" w:hAnsi="Times New Roman" w:cs="Times New Roman"/>
          <w:i/>
          <w:color w:val="000000" w:themeColor="text1"/>
          <w:sz w:val="28"/>
          <w:szCs w:val="28"/>
          <w:lang w:eastAsia="ru-RU"/>
        </w:rPr>
        <w:t xml:space="preserve">.     </w:t>
      </w:r>
      <w:r w:rsidRPr="00187906">
        <w:rPr>
          <w:rFonts w:ascii="Times New Roman" w:eastAsia="Times New Roman" w:hAnsi="Times New Roman" w:cs="Times New Roman"/>
          <w:color w:val="000000" w:themeColor="text1"/>
          <w:sz w:val="28"/>
          <w:szCs w:val="28"/>
          <w:lang w:eastAsia="ru-RU"/>
        </w:rPr>
        <w:t>Дедуктивный тип текстовых структур.</w:t>
      </w:r>
    </w:p>
    <w:p w:rsidR="004D1D27" w:rsidRPr="00187906" w:rsidRDefault="004D1D27" w:rsidP="00187906">
      <w:pPr>
        <w:shd w:val="clear" w:color="auto" w:fill="FFFFFF"/>
        <w:spacing w:after="150" w:line="240" w:lineRule="auto"/>
        <w:contextualSpacing/>
        <w:jc w:val="center"/>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t xml:space="preserve"> Идея текста находится в начале текста, обобщение – вывод в конце текста.</w:t>
      </w:r>
    </w:p>
    <w:p w:rsidR="004D1D27" w:rsidRPr="00187906" w:rsidRDefault="004D1D27" w:rsidP="00EA104B">
      <w:pPr>
        <w:pStyle w:val="ac"/>
        <w:numPr>
          <w:ilvl w:val="0"/>
          <w:numId w:val="47"/>
        </w:numPr>
        <w:contextualSpacing/>
        <w:jc w:val="center"/>
        <w:outlineLvl w:val="2"/>
        <w:rPr>
          <w:bCs/>
          <w:color w:val="000000" w:themeColor="text1"/>
          <w:sz w:val="28"/>
          <w:szCs w:val="28"/>
        </w:rPr>
      </w:pPr>
      <w:r w:rsidRPr="00187906">
        <w:rPr>
          <w:b/>
          <w:bCs/>
          <w:color w:val="000000" w:themeColor="text1"/>
          <w:sz w:val="28"/>
          <w:szCs w:val="28"/>
          <w:shd w:val="clear" w:color="auto" w:fill="FFFFFF"/>
        </w:rPr>
        <w:t xml:space="preserve">Заголовки текстов, их типы. Информативная функция заголовков.  </w:t>
      </w:r>
      <w:r w:rsidRPr="00187906">
        <w:rPr>
          <w:bCs/>
          <w:color w:val="000000" w:themeColor="text1"/>
          <w:sz w:val="28"/>
          <w:szCs w:val="28"/>
          <w:shd w:val="clear" w:color="auto" w:fill="FFFFFF"/>
        </w:rPr>
        <w:t xml:space="preserve">  </w:t>
      </w:r>
    </w:p>
    <w:p w:rsidR="004D1D27" w:rsidRPr="00187906" w:rsidRDefault="004D1D27" w:rsidP="00187906">
      <w:pPr>
        <w:pStyle w:val="ac"/>
        <w:ind w:left="720"/>
        <w:contextualSpacing/>
        <w:outlineLvl w:val="2"/>
        <w:rPr>
          <w:b/>
          <w:bCs/>
          <w:i/>
          <w:color w:val="000000" w:themeColor="text1"/>
          <w:sz w:val="28"/>
          <w:szCs w:val="28"/>
        </w:rPr>
      </w:pPr>
      <w:r w:rsidRPr="00187906">
        <w:rPr>
          <w:b/>
          <w:bCs/>
          <w:i/>
          <w:color w:val="000000" w:themeColor="text1"/>
          <w:sz w:val="28"/>
          <w:szCs w:val="28"/>
        </w:rPr>
        <w:t xml:space="preserve">Поставьте проблему (зачем написан этот текст?). Какому типу заголовков относится название рассказа? Почему? </w:t>
      </w:r>
    </w:p>
    <w:p w:rsidR="004D1D27" w:rsidRPr="00187906" w:rsidRDefault="004D1D27" w:rsidP="00187906">
      <w:pPr>
        <w:pStyle w:val="ac"/>
        <w:contextualSpacing/>
        <w:jc w:val="center"/>
        <w:outlineLvl w:val="2"/>
        <w:rPr>
          <w:b/>
          <w:bCs/>
          <w:i/>
          <w:color w:val="000000" w:themeColor="text1"/>
          <w:sz w:val="28"/>
          <w:szCs w:val="28"/>
        </w:rPr>
      </w:pPr>
      <w:r w:rsidRPr="00187906">
        <w:rPr>
          <w:b/>
          <w:bCs/>
          <w:i/>
          <w:color w:val="000000" w:themeColor="text1"/>
          <w:sz w:val="28"/>
          <w:szCs w:val="28"/>
        </w:rPr>
        <w:t>Утёнок (см. «Практическую часть»)</w:t>
      </w:r>
    </w:p>
    <w:p w:rsidR="004D1D27" w:rsidRPr="00187906" w:rsidRDefault="004D1D27" w:rsidP="00187906">
      <w:pPr>
        <w:pStyle w:val="ac"/>
        <w:contextualSpacing/>
        <w:jc w:val="center"/>
        <w:outlineLvl w:val="2"/>
        <w:rPr>
          <w:bCs/>
          <w:color w:val="000000" w:themeColor="text1"/>
          <w:sz w:val="28"/>
          <w:szCs w:val="28"/>
        </w:rPr>
      </w:pPr>
      <w:r w:rsidRPr="00187906">
        <w:rPr>
          <w:color w:val="000000" w:themeColor="text1"/>
          <w:sz w:val="28"/>
          <w:szCs w:val="28"/>
          <w:u w:val="single"/>
        </w:rPr>
        <w:t>Эталон</w:t>
      </w:r>
      <w:r w:rsidRPr="00187906">
        <w:rPr>
          <w:i/>
          <w:color w:val="000000" w:themeColor="text1"/>
          <w:sz w:val="28"/>
          <w:szCs w:val="28"/>
        </w:rPr>
        <w:t>. 1. Автор описывает нам маленького хрупкого утенка - создание матушки - природы. Солженицын делает вывод, что человек совершил множество открытий, но неспособен сотворить подобное, нельзя искусственно воспроизвести такое совершенство, никакими достижениями, ученым. Только природа созидает такое совершенство.</w:t>
      </w:r>
    </w:p>
    <w:p w:rsidR="004D1D27" w:rsidRPr="00187906" w:rsidRDefault="004D1D27" w:rsidP="00EA104B">
      <w:pPr>
        <w:pStyle w:val="ae"/>
        <w:numPr>
          <w:ilvl w:val="0"/>
          <w:numId w:val="47"/>
        </w:num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187906">
        <w:rPr>
          <w:rFonts w:ascii="Times New Roman" w:hAnsi="Times New Roman" w:cs="Times New Roman"/>
          <w:b/>
          <w:bCs/>
          <w:color w:val="000000" w:themeColor="text1"/>
          <w:sz w:val="28"/>
          <w:szCs w:val="28"/>
          <w:shd w:val="clear" w:color="auto" w:fill="FFFFFF"/>
        </w:rPr>
        <w:t>Тексты аргументированного типа: рассуждение, доказательство, объяснение</w:t>
      </w:r>
    </w:p>
    <w:p w:rsidR="004D1D27" w:rsidRPr="00187906" w:rsidRDefault="004D1D27" w:rsidP="00187906">
      <w:pPr>
        <w:pStyle w:val="ae"/>
        <w:spacing w:before="100" w:beforeAutospacing="1" w:after="100" w:afterAutospacing="1" w:line="240" w:lineRule="auto"/>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Подберите и запишите 2 аргумента на данный тезис. «Всяк годится, да не на всякое дело».</w:t>
      </w:r>
    </w:p>
    <w:p w:rsidR="004D1D27" w:rsidRPr="00187906" w:rsidRDefault="004D1D27" w:rsidP="00187906">
      <w:pPr>
        <w:pStyle w:val="ae"/>
        <w:spacing w:before="100" w:beforeAutospacing="1" w:after="100" w:afterAutospacing="1" w:line="240" w:lineRule="auto"/>
        <w:rPr>
          <w:rFonts w:ascii="Times New Roman" w:hAnsi="Times New Roman" w:cs="Times New Roman"/>
          <w:bCs/>
          <w:color w:val="000000" w:themeColor="text1"/>
          <w:sz w:val="28"/>
          <w:szCs w:val="28"/>
          <w:u w:val="single"/>
          <w:shd w:val="clear" w:color="auto" w:fill="FFFFFF"/>
        </w:rPr>
      </w:pPr>
      <w:r w:rsidRPr="00187906">
        <w:rPr>
          <w:rFonts w:ascii="Times New Roman" w:hAnsi="Times New Roman" w:cs="Times New Roman"/>
          <w:bCs/>
          <w:color w:val="000000" w:themeColor="text1"/>
          <w:sz w:val="28"/>
          <w:szCs w:val="28"/>
          <w:u w:val="single"/>
          <w:shd w:val="clear" w:color="auto" w:fill="FFFFFF"/>
        </w:rPr>
        <w:t xml:space="preserve">Эталон. </w:t>
      </w:r>
      <w:r w:rsidRPr="00187906">
        <w:rPr>
          <w:rFonts w:ascii="Times New Roman" w:hAnsi="Times New Roman" w:cs="Times New Roman"/>
          <w:bCs/>
          <w:i/>
          <w:color w:val="000000" w:themeColor="text1"/>
          <w:sz w:val="28"/>
          <w:szCs w:val="28"/>
          <w:shd w:val="clear" w:color="auto" w:fill="FFFFFF"/>
        </w:rPr>
        <w:t>Человек способен выполнить сложную и трудоемкую работу. Не быть лишь силачом, он разумное существо</w:t>
      </w:r>
      <w:r w:rsidRPr="00187906">
        <w:rPr>
          <w:rFonts w:ascii="Times New Roman" w:hAnsi="Times New Roman" w:cs="Times New Roman"/>
          <w:color w:val="000000" w:themeColor="text1"/>
          <w:sz w:val="28"/>
          <w:szCs w:val="28"/>
          <w:shd w:val="clear" w:color="auto" w:fill="FFFFFF"/>
        </w:rPr>
        <w:t xml:space="preserve"> (лат. </w:t>
      </w:r>
      <w:r w:rsidRPr="00187906">
        <w:rPr>
          <w:rFonts w:ascii="Times New Roman" w:hAnsi="Times New Roman" w:cs="Times New Roman"/>
          <w:bCs/>
          <w:color w:val="000000" w:themeColor="text1"/>
          <w:sz w:val="28"/>
          <w:szCs w:val="28"/>
          <w:shd w:val="clear" w:color="auto" w:fill="FFFFFF"/>
        </w:rPr>
        <w:t>Homo</w:t>
      </w:r>
      <w:r w:rsidRPr="00187906">
        <w:rPr>
          <w:rFonts w:ascii="Times New Roman" w:hAnsi="Times New Roman" w:cs="Times New Roman"/>
          <w:color w:val="000000" w:themeColor="text1"/>
          <w:sz w:val="28"/>
          <w:szCs w:val="28"/>
          <w:shd w:val="clear" w:color="auto" w:fill="FFFFFF"/>
        </w:rPr>
        <w:t> </w:t>
      </w:r>
      <w:r w:rsidRPr="00187906">
        <w:rPr>
          <w:rFonts w:ascii="Times New Roman" w:hAnsi="Times New Roman" w:cs="Times New Roman"/>
          <w:bCs/>
          <w:color w:val="000000" w:themeColor="text1"/>
          <w:sz w:val="28"/>
          <w:szCs w:val="28"/>
          <w:shd w:val="clear" w:color="auto" w:fill="FFFFFF"/>
        </w:rPr>
        <w:t>sapiens</w:t>
      </w:r>
      <w:r w:rsidRPr="00187906">
        <w:rPr>
          <w:rFonts w:ascii="Times New Roman" w:hAnsi="Times New Roman" w:cs="Times New Roman"/>
          <w:color w:val="000000" w:themeColor="text1"/>
          <w:sz w:val="28"/>
          <w:szCs w:val="28"/>
          <w:shd w:val="clear" w:color="auto" w:fill="FFFFFF"/>
        </w:rPr>
        <w:t>).</w:t>
      </w:r>
    </w:p>
    <w:p w:rsidR="004D1D27" w:rsidRPr="00187906" w:rsidRDefault="004D1D27" w:rsidP="00EA104B">
      <w:pPr>
        <w:pStyle w:val="ae"/>
        <w:numPr>
          <w:ilvl w:val="0"/>
          <w:numId w:val="47"/>
        </w:num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187906">
        <w:rPr>
          <w:rFonts w:ascii="Times New Roman" w:hAnsi="Times New Roman" w:cs="Times New Roman"/>
          <w:b/>
          <w:bCs/>
          <w:color w:val="000000" w:themeColor="text1"/>
          <w:sz w:val="28"/>
          <w:szCs w:val="28"/>
          <w:shd w:val="clear" w:color="auto" w:fill="FFFFFF"/>
        </w:rPr>
        <w:t>Тексты аргументированного типа: рассуждение, доказательство, объяснение.</w:t>
      </w:r>
    </w:p>
    <w:p w:rsidR="004D1D27" w:rsidRPr="00187906" w:rsidRDefault="004D1D27" w:rsidP="00187906">
      <w:pPr>
        <w:spacing w:before="100" w:beforeAutospacing="1" w:after="100" w:afterAutospacing="1" w:line="240" w:lineRule="auto"/>
        <w:ind w:left="360"/>
        <w:contextualSpacing/>
        <w:rPr>
          <w:rFonts w:ascii="Times New Roman" w:eastAsia="Times New Roman" w:hAnsi="Times New Roman" w:cs="Times New Roman"/>
          <w:b/>
          <w:i/>
          <w:color w:val="000000" w:themeColor="text1"/>
          <w:sz w:val="28"/>
          <w:szCs w:val="28"/>
          <w:lang w:eastAsia="ru-RU"/>
        </w:rPr>
      </w:pPr>
      <w:r w:rsidRPr="00187906">
        <w:rPr>
          <w:rFonts w:ascii="Times New Roman" w:eastAsia="Times New Roman" w:hAnsi="Times New Roman" w:cs="Times New Roman"/>
          <w:b/>
          <w:i/>
          <w:color w:val="000000" w:themeColor="text1"/>
          <w:sz w:val="28"/>
          <w:szCs w:val="28"/>
          <w:lang w:eastAsia="ru-RU"/>
        </w:rPr>
        <w:t xml:space="preserve">Какова тема данного текста? Стиль. Какие синтаксические средства использованы? Уместны ли они? Почему? </w:t>
      </w:r>
    </w:p>
    <w:p w:rsidR="004D1D27" w:rsidRPr="00187906" w:rsidRDefault="004D1D27" w:rsidP="00187906">
      <w:pPr>
        <w:shd w:val="clear" w:color="auto" w:fill="FFFFFF"/>
        <w:spacing w:after="0" w:line="240" w:lineRule="auto"/>
        <w:contextualSpacing/>
        <w:rPr>
          <w:rFonts w:ascii="Times New Roman" w:eastAsia="Times New Roman" w:hAnsi="Times New Roman" w:cs="Times New Roman"/>
          <w:i/>
          <w:iCs/>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 xml:space="preserve">«В чём смысл жизни? Для чего мы живём? Что мы должны сделать?» – этими вопросами рано или поздно задаётся каждый из нас. Однозначного ответа, конечно же, не существует. Здесь могут иметь место только мнения и личные точки зрения. Найти себя, по-моему, – это определить своё место в жизни. Место в жизни – это своего рода цель, ради которой и стоит жить. Работа, семья, служение Родине… Найти себя – это оказаться в таких условиях и быть окружённым такими людьми, с которыми бы ты чувствовал себя счастливо. Дело, в которое бы ты вкладывал все свои силы и которое приносило бы тебе полное удовлетворение, которое бы ты любил – разве это не значит найти себя? Существует масса вещей, в которых человек может реализовать себя. Везде успеть невозможно, поэтому следует выбрать такое, где наш талант и способности смогли бы воплотиться в полной мере. И главное – никогда не останавливаться на достигнутом! Потому что, как только человек прекратит свой жизненный поиск, вначале придёт спокойствие, а затем, скорее всего, </w:t>
      </w:r>
      <w:r w:rsidRPr="00187906">
        <w:rPr>
          <w:rFonts w:ascii="Times New Roman" w:eastAsia="Times New Roman" w:hAnsi="Times New Roman" w:cs="Times New Roman"/>
          <w:i/>
          <w:color w:val="000000" w:themeColor="text1"/>
          <w:sz w:val="28"/>
          <w:szCs w:val="28"/>
          <w:lang w:eastAsia="ru-RU"/>
        </w:rPr>
        <w:lastRenderedPageBreak/>
        <w:t xml:space="preserve">неудовлетворённость. Как сказал один из великих, счастье не может быть продолжительным, иначе это уже не счастье, а обыденность.                                 </w:t>
      </w:r>
      <w:r w:rsidRPr="00187906">
        <w:rPr>
          <w:rFonts w:ascii="Times New Roman" w:eastAsia="Times New Roman" w:hAnsi="Times New Roman" w:cs="Times New Roman"/>
          <w:i/>
          <w:iCs/>
          <w:color w:val="000000" w:themeColor="text1"/>
          <w:sz w:val="28"/>
          <w:szCs w:val="28"/>
          <w:lang w:eastAsia="ru-RU"/>
        </w:rPr>
        <w:t>(Фрагмент ученического сочинения.)</w:t>
      </w:r>
    </w:p>
    <w:p w:rsidR="004D1D27" w:rsidRPr="00187906" w:rsidRDefault="004D1D27" w:rsidP="00187906">
      <w:pPr>
        <w:shd w:val="clear" w:color="auto" w:fill="FFFFFF"/>
        <w:spacing w:after="0" w:line="240" w:lineRule="auto"/>
        <w:contextualSpacing/>
        <w:rPr>
          <w:rFonts w:ascii="Times New Roman" w:eastAsia="Times New Roman" w:hAnsi="Times New Roman" w:cs="Times New Roman"/>
          <w:i/>
          <w:iCs/>
          <w:color w:val="000000" w:themeColor="text1"/>
          <w:sz w:val="28"/>
          <w:szCs w:val="28"/>
          <w:lang w:eastAsia="ru-RU"/>
        </w:rPr>
      </w:pPr>
      <w:r w:rsidRPr="00187906">
        <w:rPr>
          <w:rFonts w:ascii="Times New Roman" w:eastAsia="Times New Roman" w:hAnsi="Times New Roman" w:cs="Times New Roman"/>
          <w:iCs/>
          <w:color w:val="000000" w:themeColor="text1"/>
          <w:sz w:val="28"/>
          <w:szCs w:val="28"/>
          <w:u w:val="single"/>
          <w:lang w:eastAsia="ru-RU"/>
        </w:rPr>
        <w:t>Эталон</w:t>
      </w:r>
      <w:r w:rsidRPr="00187906">
        <w:rPr>
          <w:rFonts w:ascii="Times New Roman" w:eastAsia="Times New Roman" w:hAnsi="Times New Roman" w:cs="Times New Roman"/>
          <w:i/>
          <w:iCs/>
          <w:color w:val="000000" w:themeColor="text1"/>
          <w:sz w:val="28"/>
          <w:szCs w:val="28"/>
          <w:lang w:eastAsia="ru-RU"/>
        </w:rPr>
        <w:t>. 1. Тема: «В чем я вижу смысл жизни?»</w:t>
      </w:r>
    </w:p>
    <w:p w:rsidR="004D1D27" w:rsidRPr="00187906" w:rsidRDefault="004D1D27" w:rsidP="00EA104B">
      <w:pPr>
        <w:pStyle w:val="ae"/>
        <w:numPr>
          <w:ilvl w:val="0"/>
          <w:numId w:val="53"/>
        </w:num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r w:rsidRPr="00187906">
        <w:rPr>
          <w:rFonts w:ascii="Times New Roman" w:eastAsia="Times New Roman" w:hAnsi="Times New Roman" w:cs="Times New Roman"/>
          <w:i/>
          <w:iCs/>
          <w:color w:val="000000" w:themeColor="text1"/>
          <w:sz w:val="28"/>
          <w:szCs w:val="28"/>
          <w:lang w:eastAsia="ru-RU"/>
        </w:rPr>
        <w:t>Стиль публицистический, тип речи – рассуждение.</w:t>
      </w:r>
    </w:p>
    <w:p w:rsidR="004D1D27" w:rsidRPr="00187906" w:rsidRDefault="004D1D27" w:rsidP="00EA104B">
      <w:pPr>
        <w:pStyle w:val="ae"/>
        <w:numPr>
          <w:ilvl w:val="0"/>
          <w:numId w:val="53"/>
        </w:numPr>
        <w:shd w:val="clear" w:color="auto" w:fill="FFFFFF"/>
        <w:spacing w:after="0" w:line="240" w:lineRule="auto"/>
        <w:rPr>
          <w:rFonts w:ascii="Times New Roman" w:eastAsia="Times New Roman" w:hAnsi="Times New Roman" w:cs="Times New Roman"/>
          <w:i/>
          <w:iCs/>
          <w:color w:val="000000" w:themeColor="text1"/>
          <w:sz w:val="28"/>
          <w:szCs w:val="28"/>
          <w:lang w:eastAsia="ru-RU"/>
        </w:rPr>
      </w:pPr>
      <w:r w:rsidRPr="00187906">
        <w:rPr>
          <w:rFonts w:ascii="Times New Roman" w:eastAsia="Times New Roman" w:hAnsi="Times New Roman" w:cs="Times New Roman"/>
          <w:i/>
          <w:iCs/>
          <w:color w:val="000000" w:themeColor="text1"/>
          <w:sz w:val="28"/>
          <w:szCs w:val="28"/>
          <w:lang w:eastAsia="ru-RU"/>
        </w:rPr>
        <w:t>Синтаксические средства: риторические вопросы акцентируют наше внимание на проблему; однородные члены (работа, семья, служение Родине) подчеркивают повседневность явлений, а вот «найти» свое место в этой жизни обязан каждый человек, всегда двигаться вперед, имеется синтаксический параллелизм, во многих предложениях – прием инверсии (динамизм, движение).</w:t>
      </w:r>
    </w:p>
    <w:p w:rsidR="004D1D27" w:rsidRPr="00187906" w:rsidRDefault="004D1D27" w:rsidP="00EA104B">
      <w:pPr>
        <w:pStyle w:val="ae"/>
        <w:numPr>
          <w:ilvl w:val="0"/>
          <w:numId w:val="47"/>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 xml:space="preserve">Разговорная речь. Беседа. Спор </w:t>
      </w:r>
    </w:p>
    <w:p w:rsidR="004D1D27" w:rsidRPr="00187906" w:rsidRDefault="004D1D27" w:rsidP="00187906">
      <w:pPr>
        <w:spacing w:line="240" w:lineRule="auto"/>
        <w:contextualSpacing/>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Постройте диалог на тему: «Какой школьный предмет самый важный для меня?»</w:t>
      </w:r>
    </w:p>
    <w:p w:rsidR="004D1D27" w:rsidRPr="00187906" w:rsidRDefault="004D1D27" w:rsidP="00187906">
      <w:pPr>
        <w:pStyle w:val="ac"/>
        <w:shd w:val="clear" w:color="auto" w:fill="FFFFFF"/>
        <w:spacing w:before="0" w:beforeAutospacing="0" w:after="150" w:afterAutospacing="0"/>
        <w:contextualSpacing/>
        <w:rPr>
          <w:i/>
          <w:color w:val="000000" w:themeColor="text1"/>
          <w:sz w:val="28"/>
          <w:szCs w:val="28"/>
        </w:rPr>
      </w:pPr>
      <w:r w:rsidRPr="00187906">
        <w:rPr>
          <w:color w:val="000000" w:themeColor="text1"/>
          <w:sz w:val="28"/>
          <w:szCs w:val="28"/>
          <w:u w:val="single"/>
        </w:rPr>
        <w:t>Эталон</w:t>
      </w:r>
      <w:r w:rsidRPr="00187906">
        <w:rPr>
          <w:i/>
          <w:color w:val="000000" w:themeColor="text1"/>
          <w:sz w:val="28"/>
          <w:szCs w:val="28"/>
        </w:rPr>
        <w:t>.                              - Привет</w:t>
      </w:r>
    </w:p>
    <w:p w:rsidR="004D1D27" w:rsidRPr="00187906" w:rsidRDefault="004D1D27" w:rsidP="00187906">
      <w:pPr>
        <w:pStyle w:val="ac"/>
        <w:shd w:val="clear" w:color="auto" w:fill="FFFFFF"/>
        <w:spacing w:before="0" w:beforeAutospacing="0" w:after="150" w:afterAutospacing="0"/>
        <w:contextualSpacing/>
        <w:rPr>
          <w:i/>
          <w:color w:val="000000" w:themeColor="text1"/>
          <w:sz w:val="28"/>
          <w:szCs w:val="28"/>
        </w:rPr>
      </w:pPr>
      <w:r w:rsidRPr="00187906">
        <w:rPr>
          <w:i/>
          <w:color w:val="000000" w:themeColor="text1"/>
          <w:sz w:val="28"/>
          <w:szCs w:val="28"/>
        </w:rPr>
        <w:t>- Привет. А какой у тебя любимый предмет?</w:t>
      </w:r>
    </w:p>
    <w:p w:rsidR="004D1D27" w:rsidRPr="00187906" w:rsidRDefault="004D1D27" w:rsidP="00187906">
      <w:pPr>
        <w:pStyle w:val="ac"/>
        <w:shd w:val="clear" w:color="auto" w:fill="FFFFFF"/>
        <w:spacing w:before="0" w:beforeAutospacing="0" w:after="150" w:afterAutospacing="0"/>
        <w:contextualSpacing/>
        <w:rPr>
          <w:i/>
          <w:color w:val="000000" w:themeColor="text1"/>
          <w:sz w:val="28"/>
          <w:szCs w:val="28"/>
        </w:rPr>
      </w:pPr>
      <w:r w:rsidRPr="00187906">
        <w:rPr>
          <w:i/>
          <w:color w:val="000000" w:themeColor="text1"/>
          <w:sz w:val="28"/>
          <w:szCs w:val="28"/>
        </w:rPr>
        <w:t>- У меня русский язык.</w:t>
      </w:r>
    </w:p>
    <w:p w:rsidR="004D1D27" w:rsidRPr="00187906" w:rsidRDefault="004D1D27" w:rsidP="00187906">
      <w:pPr>
        <w:pStyle w:val="ac"/>
        <w:shd w:val="clear" w:color="auto" w:fill="FFFFFF"/>
        <w:spacing w:before="0" w:beforeAutospacing="0" w:after="150" w:afterAutospacing="0"/>
        <w:contextualSpacing/>
        <w:rPr>
          <w:i/>
          <w:color w:val="000000" w:themeColor="text1"/>
          <w:sz w:val="28"/>
          <w:szCs w:val="28"/>
        </w:rPr>
      </w:pPr>
      <w:r w:rsidRPr="00187906">
        <w:rPr>
          <w:i/>
          <w:color w:val="000000" w:themeColor="text1"/>
          <w:sz w:val="28"/>
          <w:szCs w:val="28"/>
        </w:rPr>
        <w:t>- А почему именно русский?</w:t>
      </w:r>
    </w:p>
    <w:p w:rsidR="004D1D27" w:rsidRPr="00187906" w:rsidRDefault="004D1D27" w:rsidP="00187906">
      <w:pPr>
        <w:pStyle w:val="ac"/>
        <w:shd w:val="clear" w:color="auto" w:fill="FFFFFF"/>
        <w:spacing w:before="0" w:beforeAutospacing="0" w:after="150" w:afterAutospacing="0"/>
        <w:contextualSpacing/>
        <w:rPr>
          <w:i/>
          <w:color w:val="000000" w:themeColor="text1"/>
          <w:sz w:val="28"/>
          <w:szCs w:val="28"/>
        </w:rPr>
      </w:pPr>
      <w:r w:rsidRPr="00187906">
        <w:rPr>
          <w:i/>
          <w:color w:val="000000" w:themeColor="text1"/>
          <w:sz w:val="28"/>
          <w:szCs w:val="28"/>
        </w:rPr>
        <w:t>- Он интересный и несложный.</w:t>
      </w:r>
    </w:p>
    <w:p w:rsidR="004D1D27" w:rsidRPr="00187906" w:rsidRDefault="004D1D27" w:rsidP="00187906">
      <w:pPr>
        <w:pStyle w:val="ac"/>
        <w:shd w:val="clear" w:color="auto" w:fill="FFFFFF"/>
        <w:spacing w:before="0" w:beforeAutospacing="0" w:after="150" w:afterAutospacing="0"/>
        <w:contextualSpacing/>
        <w:rPr>
          <w:i/>
          <w:color w:val="000000" w:themeColor="text1"/>
          <w:sz w:val="28"/>
          <w:szCs w:val="28"/>
        </w:rPr>
      </w:pPr>
      <w:r w:rsidRPr="00187906">
        <w:rPr>
          <w:i/>
          <w:color w:val="000000" w:themeColor="text1"/>
          <w:sz w:val="28"/>
          <w:szCs w:val="28"/>
        </w:rPr>
        <w:t>- Я не согласен. Русский - один из самых сложных на планете.</w:t>
      </w:r>
    </w:p>
    <w:p w:rsidR="004D1D27" w:rsidRPr="00187906" w:rsidRDefault="004D1D27" w:rsidP="00187906">
      <w:pPr>
        <w:pStyle w:val="ac"/>
        <w:shd w:val="clear" w:color="auto" w:fill="FFFFFF"/>
        <w:spacing w:before="0" w:beforeAutospacing="0" w:after="150" w:afterAutospacing="0"/>
        <w:contextualSpacing/>
        <w:rPr>
          <w:i/>
          <w:color w:val="000000" w:themeColor="text1"/>
          <w:sz w:val="28"/>
          <w:szCs w:val="28"/>
        </w:rPr>
      </w:pPr>
      <w:r w:rsidRPr="00187906">
        <w:rPr>
          <w:i/>
          <w:color w:val="000000" w:themeColor="text1"/>
          <w:sz w:val="28"/>
          <w:szCs w:val="28"/>
        </w:rPr>
        <w:t>- Если учишь, то нет. Согласен?</w:t>
      </w:r>
    </w:p>
    <w:p w:rsidR="004D1D27" w:rsidRPr="00187906" w:rsidRDefault="004D1D27" w:rsidP="00187906">
      <w:pPr>
        <w:pStyle w:val="ac"/>
        <w:shd w:val="clear" w:color="auto" w:fill="FFFFFF"/>
        <w:spacing w:before="0" w:beforeAutospacing="0" w:after="150" w:afterAutospacing="0"/>
        <w:contextualSpacing/>
        <w:rPr>
          <w:i/>
          <w:color w:val="000000" w:themeColor="text1"/>
          <w:sz w:val="28"/>
          <w:szCs w:val="28"/>
        </w:rPr>
      </w:pPr>
      <w:r w:rsidRPr="00187906">
        <w:rPr>
          <w:i/>
          <w:color w:val="000000" w:themeColor="text1"/>
          <w:sz w:val="28"/>
          <w:szCs w:val="28"/>
        </w:rPr>
        <w:t>-Да. Пока!</w:t>
      </w:r>
    </w:p>
    <w:p w:rsidR="004D1D27" w:rsidRPr="00187906" w:rsidRDefault="004D1D27" w:rsidP="00EA104B">
      <w:pPr>
        <w:pStyle w:val="ae"/>
        <w:numPr>
          <w:ilvl w:val="0"/>
          <w:numId w:val="47"/>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 xml:space="preserve">Разговорная речь. Беседа. Спор </w:t>
      </w:r>
    </w:p>
    <w:p w:rsidR="004D1D27" w:rsidRPr="00187906" w:rsidRDefault="004D1D27" w:rsidP="00187906">
      <w:pPr>
        <w:pStyle w:val="ae"/>
        <w:spacing w:line="240" w:lineRule="auto"/>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Пользуясь памяткой, составьте презентацию «Правила ведения спора».</w:t>
      </w:r>
    </w:p>
    <w:p w:rsidR="004D1D27" w:rsidRPr="00187906" w:rsidRDefault="004D1D27" w:rsidP="00187906">
      <w:pPr>
        <w:pStyle w:val="ae"/>
        <w:spacing w:line="240" w:lineRule="auto"/>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t>Эталон</w:t>
      </w:r>
      <w:r w:rsidRPr="00187906">
        <w:rPr>
          <w:rFonts w:ascii="Times New Roman" w:hAnsi="Times New Roman" w:cs="Times New Roman"/>
          <w:bCs/>
          <w:i/>
          <w:color w:val="000000" w:themeColor="text1"/>
          <w:sz w:val="28"/>
          <w:szCs w:val="28"/>
          <w:shd w:val="clear" w:color="auto" w:fill="FFFFFF"/>
        </w:rPr>
        <w:t>.</w:t>
      </w:r>
    </w:p>
    <w:p w:rsidR="004D1D27" w:rsidRPr="00187906" w:rsidRDefault="004D1D27" w:rsidP="00EA104B">
      <w:pPr>
        <w:pStyle w:val="ae"/>
        <w:numPr>
          <w:ilvl w:val="0"/>
          <w:numId w:val="48"/>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Не спорьте без причины.</w:t>
      </w:r>
    </w:p>
    <w:p w:rsidR="004D1D27" w:rsidRPr="00187906" w:rsidRDefault="004D1D27" w:rsidP="00EA104B">
      <w:pPr>
        <w:pStyle w:val="ae"/>
        <w:numPr>
          <w:ilvl w:val="0"/>
          <w:numId w:val="48"/>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Умейте правильно определить предмет спора и выделить пункты разногласия.</w:t>
      </w:r>
    </w:p>
    <w:p w:rsidR="004D1D27" w:rsidRPr="00187906" w:rsidRDefault="004D1D27" w:rsidP="00EA104B">
      <w:pPr>
        <w:pStyle w:val="ae"/>
        <w:numPr>
          <w:ilvl w:val="0"/>
          <w:numId w:val="48"/>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Четко определите свою позицию в споре.</w:t>
      </w:r>
    </w:p>
    <w:p w:rsidR="004D1D27" w:rsidRPr="00187906" w:rsidRDefault="004D1D27" w:rsidP="00EA104B">
      <w:pPr>
        <w:pStyle w:val="ae"/>
        <w:numPr>
          <w:ilvl w:val="0"/>
          <w:numId w:val="48"/>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Относитесь с уважением к своему оппоненту.</w:t>
      </w:r>
    </w:p>
    <w:p w:rsidR="004D1D27" w:rsidRPr="00187906" w:rsidRDefault="004D1D27" w:rsidP="00EA104B">
      <w:pPr>
        <w:pStyle w:val="ae"/>
        <w:numPr>
          <w:ilvl w:val="0"/>
          <w:numId w:val="48"/>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Сохраняйте выдержку, будьте спокойны, вежливы.</w:t>
      </w:r>
    </w:p>
    <w:p w:rsidR="004D1D27" w:rsidRPr="00187906" w:rsidRDefault="004D1D27" w:rsidP="00EA104B">
      <w:pPr>
        <w:pStyle w:val="ae"/>
        <w:numPr>
          <w:ilvl w:val="0"/>
          <w:numId w:val="48"/>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Обращайте внимание на поведение оппонента, научитесь верно оценивать его действия.</w:t>
      </w:r>
    </w:p>
    <w:p w:rsidR="004D1D27" w:rsidRPr="00187906" w:rsidRDefault="004D1D27" w:rsidP="00EA104B">
      <w:pPr>
        <w:pStyle w:val="ae"/>
        <w:numPr>
          <w:ilvl w:val="0"/>
          <w:numId w:val="48"/>
        </w:numPr>
        <w:spacing w:after="160"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lastRenderedPageBreak/>
        <w:t xml:space="preserve"> Подбирайте убедительные аргументы и доказательства для обоснования своей позиции и опровержения позиции оппонента.</w:t>
      </w:r>
    </w:p>
    <w:p w:rsidR="004D1D27" w:rsidRPr="00187906" w:rsidRDefault="004D1D27" w:rsidP="00EA104B">
      <w:pPr>
        <w:pStyle w:val="ae"/>
        <w:numPr>
          <w:ilvl w:val="0"/>
          <w:numId w:val="47"/>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eastAsia="Times New Roman" w:hAnsi="Times New Roman" w:cs="Times New Roman"/>
          <w:b/>
          <w:color w:val="000000" w:themeColor="text1"/>
          <w:sz w:val="28"/>
          <w:szCs w:val="28"/>
          <w:lang w:eastAsia="ru-RU"/>
        </w:rPr>
        <w:t>Публицистический стиль. Путевые записки. Рекламный текст.</w:t>
      </w:r>
    </w:p>
    <w:p w:rsidR="004D1D27" w:rsidRPr="00187906" w:rsidRDefault="004D1D27" w:rsidP="00187906">
      <w:pPr>
        <w:shd w:val="clear" w:color="auto" w:fill="FFFFFF"/>
        <w:spacing w:after="0" w:line="240" w:lineRule="auto"/>
        <w:contextualSpacing/>
        <w:rPr>
          <w:rFonts w:ascii="Times New Roman" w:eastAsia="Times New Roman" w:hAnsi="Times New Roman" w:cs="Times New Roman"/>
          <w:b/>
          <w:i/>
          <w:color w:val="000000" w:themeColor="text1"/>
          <w:sz w:val="28"/>
          <w:szCs w:val="28"/>
          <w:lang w:eastAsia="ru-RU"/>
        </w:rPr>
      </w:pPr>
      <w:r w:rsidRPr="00187906">
        <w:rPr>
          <w:rFonts w:ascii="Times New Roman" w:eastAsia="Times New Roman" w:hAnsi="Times New Roman" w:cs="Times New Roman"/>
          <w:b/>
          <w:i/>
          <w:color w:val="000000" w:themeColor="text1"/>
          <w:sz w:val="28"/>
          <w:szCs w:val="28"/>
          <w:lang w:eastAsia="ru-RU"/>
        </w:rPr>
        <w:t>Определите стиль текста. Преобразуйте данный текст в</w:t>
      </w:r>
    </w:p>
    <w:p w:rsidR="004D1D27" w:rsidRPr="00187906" w:rsidRDefault="004D1D27" w:rsidP="00187906">
      <w:pPr>
        <w:shd w:val="clear" w:color="auto" w:fill="FFFFFF"/>
        <w:spacing w:after="0" w:line="240" w:lineRule="auto"/>
        <w:ind w:left="502"/>
        <w:contextualSpacing/>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b/>
          <w:i/>
          <w:color w:val="000000" w:themeColor="text1"/>
          <w:sz w:val="28"/>
          <w:szCs w:val="28"/>
          <w:lang w:eastAsia="ru-RU"/>
        </w:rPr>
        <w:t>публицистический</w:t>
      </w:r>
      <w:r w:rsidRPr="00187906">
        <w:rPr>
          <w:rFonts w:ascii="Times New Roman" w:eastAsia="Times New Roman" w:hAnsi="Times New Roman" w:cs="Times New Roman"/>
          <w:color w:val="000000" w:themeColor="text1"/>
          <w:sz w:val="28"/>
          <w:szCs w:val="28"/>
          <w:lang w:eastAsia="ru-RU"/>
        </w:rPr>
        <w:t xml:space="preserve">  </w:t>
      </w:r>
    </w:p>
    <w:p w:rsidR="004D1D27" w:rsidRPr="00187906" w:rsidRDefault="004D1D27" w:rsidP="00187906">
      <w:pPr>
        <w:spacing w:line="240" w:lineRule="auto"/>
        <w:contextualSpacing/>
        <w:jc w:val="both"/>
        <w:rPr>
          <w:rFonts w:ascii="Times New Roman" w:hAnsi="Times New Roman" w:cs="Times New Roman"/>
          <w:color w:val="000000" w:themeColor="text1"/>
          <w:sz w:val="28"/>
          <w:szCs w:val="28"/>
        </w:rPr>
      </w:pPr>
      <w:r w:rsidRPr="00187906">
        <w:rPr>
          <w:rFonts w:ascii="Times New Roman" w:hAnsi="Times New Roman" w:cs="Times New Roman"/>
          <w:i/>
          <w:color w:val="000000" w:themeColor="text1"/>
          <w:sz w:val="28"/>
          <w:szCs w:val="28"/>
        </w:rPr>
        <w:t xml:space="preserve">Дуб черешчатый – наиболее известный представитель рода, широко распространенный в европейской части России и Западной Европы. Долговечное, мощное дерево до 10 м высотой, в сомкнутых насаждениях со стройным стволом, высоко очищенным от сучьев, при одиноких посадках на открытых местах – с коротким стволом и широкой раскидистой кроной.                     </w:t>
      </w:r>
      <w:r w:rsidRPr="00187906">
        <w:rPr>
          <w:rFonts w:ascii="Times New Roman" w:hAnsi="Times New Roman" w:cs="Times New Roman"/>
          <w:color w:val="000000" w:themeColor="text1"/>
          <w:sz w:val="28"/>
          <w:szCs w:val="28"/>
        </w:rPr>
        <w:t>(Из учебника ботаники).</w:t>
      </w:r>
    </w:p>
    <w:p w:rsidR="004D1D27" w:rsidRPr="00187906" w:rsidRDefault="004D1D27" w:rsidP="00187906">
      <w:pPr>
        <w:spacing w:line="240" w:lineRule="auto"/>
        <w:contextualSpacing/>
        <w:rPr>
          <w:rFonts w:ascii="Times New Roman" w:hAnsi="Times New Roman" w:cs="Times New Roman"/>
          <w:i/>
          <w:color w:val="000000" w:themeColor="text1"/>
          <w:sz w:val="28"/>
          <w:szCs w:val="28"/>
          <w:shd w:val="clear" w:color="auto" w:fill="FFFFFF"/>
        </w:rPr>
      </w:pPr>
      <w:r w:rsidRPr="00187906">
        <w:rPr>
          <w:rFonts w:ascii="Times New Roman" w:hAnsi="Times New Roman" w:cs="Times New Roman"/>
          <w:color w:val="000000" w:themeColor="text1"/>
          <w:sz w:val="28"/>
          <w:szCs w:val="28"/>
          <w:u w:val="single"/>
        </w:rPr>
        <w:t>Эталон</w:t>
      </w:r>
      <w:r w:rsidRPr="00187906">
        <w:rPr>
          <w:rFonts w:ascii="Times New Roman" w:hAnsi="Times New Roman" w:cs="Times New Roman"/>
          <w:i/>
          <w:color w:val="000000" w:themeColor="text1"/>
          <w:sz w:val="28"/>
          <w:szCs w:val="28"/>
        </w:rPr>
        <w:t>.</w:t>
      </w:r>
      <w:r w:rsidRPr="00187906">
        <w:rPr>
          <w:rFonts w:ascii="Times New Roman" w:hAnsi="Times New Roman" w:cs="Times New Roman"/>
          <w:i/>
          <w:color w:val="000000" w:themeColor="text1"/>
          <w:sz w:val="28"/>
          <w:szCs w:val="28"/>
          <w:shd w:val="clear" w:color="auto" w:fill="FFFFFF"/>
        </w:rPr>
        <w:t xml:space="preserve"> Наш корреспондент посетил ботанический сад. </w:t>
      </w:r>
    </w:p>
    <w:p w:rsidR="004D1D27" w:rsidRPr="00187906" w:rsidRDefault="004D1D27" w:rsidP="00187906">
      <w:pPr>
        <w:spacing w:line="240" w:lineRule="auto"/>
        <w:contextualSpacing/>
        <w:rPr>
          <w:rFonts w:ascii="Times New Roman" w:hAnsi="Times New Roman" w:cs="Times New Roman"/>
          <w:i/>
          <w:color w:val="000000" w:themeColor="text1"/>
          <w:sz w:val="28"/>
          <w:szCs w:val="28"/>
          <w:shd w:val="clear" w:color="auto" w:fill="FFFFFF"/>
        </w:rPr>
      </w:pPr>
      <w:r w:rsidRPr="00187906">
        <w:rPr>
          <w:rFonts w:ascii="Times New Roman" w:hAnsi="Times New Roman" w:cs="Times New Roman"/>
          <w:i/>
          <w:color w:val="000000" w:themeColor="text1"/>
          <w:sz w:val="28"/>
          <w:szCs w:val="28"/>
          <w:shd w:val="clear" w:color="auto" w:fill="FFFFFF"/>
        </w:rPr>
        <w:t xml:space="preserve">Много интересного он узнал про могучий дуб. Прежде всего - возраст. Это дерево росло около 200 лет в ширину, а прожить оно может до 500 лет! Я не знал, что дуб – лекарственное растение!  Кора и листья обладают целебными свойствами. Если побыть в дубовом лесу, то снимается головная боль и успокаивается нервная система. </w:t>
      </w:r>
    </w:p>
    <w:p w:rsidR="004D1D27" w:rsidRPr="00187906" w:rsidRDefault="004D1D27" w:rsidP="00187906">
      <w:pPr>
        <w:spacing w:line="240" w:lineRule="auto"/>
        <w:contextualSpacing/>
        <w:rPr>
          <w:rFonts w:ascii="Times New Roman" w:hAnsi="Times New Roman" w:cs="Times New Roman"/>
          <w:i/>
          <w:color w:val="000000" w:themeColor="text1"/>
          <w:sz w:val="28"/>
          <w:szCs w:val="28"/>
        </w:rPr>
      </w:pPr>
      <w:r w:rsidRPr="00187906">
        <w:rPr>
          <w:rFonts w:ascii="Times New Roman" w:hAnsi="Times New Roman" w:cs="Times New Roman"/>
          <w:i/>
          <w:color w:val="000000" w:themeColor="text1"/>
          <w:sz w:val="28"/>
          <w:szCs w:val="28"/>
          <w:shd w:val="clear" w:color="auto" w:fill="FFFFFF"/>
        </w:rPr>
        <w:t>Приглашаю посетить наш сад и узнать еще много интересного!</w:t>
      </w:r>
      <w:r w:rsidRPr="00187906">
        <w:rPr>
          <w:rFonts w:ascii="Times New Roman" w:hAnsi="Times New Roman" w:cs="Times New Roman"/>
          <w:b/>
          <w:bCs/>
          <w:color w:val="000000" w:themeColor="text1"/>
          <w:sz w:val="28"/>
          <w:szCs w:val="28"/>
          <w:shd w:val="clear" w:color="auto" w:fill="FFFFFF"/>
        </w:rPr>
        <w:t xml:space="preserve"> </w:t>
      </w:r>
    </w:p>
    <w:p w:rsidR="004D1D27" w:rsidRPr="00187906" w:rsidRDefault="004D1D27" w:rsidP="00EA104B">
      <w:pPr>
        <w:pStyle w:val="ae"/>
        <w:numPr>
          <w:ilvl w:val="0"/>
          <w:numId w:val="47"/>
        </w:numPr>
        <w:spacing w:after="160" w:line="240" w:lineRule="auto"/>
        <w:rPr>
          <w:rFonts w:ascii="Times New Roman" w:hAnsi="Times New Roman" w:cs="Times New Roman"/>
          <w:b/>
          <w:bCs/>
          <w:color w:val="000000" w:themeColor="text1"/>
          <w:sz w:val="28"/>
          <w:szCs w:val="28"/>
          <w:shd w:val="clear" w:color="auto" w:fill="FFFFFF"/>
        </w:rPr>
      </w:pPr>
      <w:r w:rsidRPr="00187906">
        <w:rPr>
          <w:rFonts w:ascii="Times New Roman" w:eastAsia="Times New Roman" w:hAnsi="Times New Roman" w:cs="Times New Roman"/>
          <w:b/>
          <w:color w:val="000000" w:themeColor="text1"/>
          <w:sz w:val="28"/>
          <w:szCs w:val="28"/>
          <w:lang w:eastAsia="ru-RU"/>
        </w:rPr>
        <w:t>Публицистический стиль. Путевые записки. Рекламный текст.</w:t>
      </w:r>
    </w:p>
    <w:p w:rsidR="004D1D27" w:rsidRPr="00187906" w:rsidRDefault="004D1D27" w:rsidP="00187906">
      <w:pPr>
        <w:pStyle w:val="ae"/>
        <w:spacing w:line="240" w:lineRule="auto"/>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Укажите, сколько в тексте микротем. Обоснуйте свое мнение</w:t>
      </w:r>
    </w:p>
    <w:p w:rsidR="004D1D27" w:rsidRPr="00187906" w:rsidRDefault="004D1D27" w:rsidP="00187906">
      <w:pPr>
        <w:spacing w:line="240" w:lineRule="auto"/>
        <w:contextualSpacing/>
        <w:rPr>
          <w:rFonts w:ascii="Times New Roman" w:hAnsi="Times New Roman" w:cs="Times New Roman"/>
          <w:i/>
          <w:color w:val="000000" w:themeColor="text1"/>
          <w:sz w:val="28"/>
          <w:szCs w:val="28"/>
        </w:rPr>
      </w:pPr>
      <w:r w:rsidRPr="00187906">
        <w:rPr>
          <w:rFonts w:ascii="Times New Roman" w:hAnsi="Times New Roman" w:cs="Times New Roman"/>
          <w:i/>
          <w:color w:val="000000" w:themeColor="text1"/>
          <w:sz w:val="28"/>
          <w:szCs w:val="28"/>
        </w:rPr>
        <w:t xml:space="preserve">Человек - существо общественное и не живет изолированно от других людей. Он встречается в кругу семьи с родственниками, отмечает праздники с близкими людьми, приглашает в гости друзей и наносит визиты сам. И здесь тоже действуют определенные правила этикета. Многие из них нашли отражение в русских пословицах: «В чужом доме не будь приметлив, а будь приветлив», «Потчевать почуй, а неволить не воль», «К обедне ходят по звону, а к обеду по зову», «Где рады, там не учащай, а где не рады, век не бывай!», «В гости ходить - надо и к себе водить», «Умей в гости звать, умей и встречать», «Приехал - не здоровался, уехал - не простился», - говорили о невежливом госте. «У него гостят четыре угла, он сам себе рад», - осуждали негостеприимного человека. </w:t>
      </w:r>
    </w:p>
    <w:p w:rsidR="004D1D27" w:rsidRPr="00187906" w:rsidRDefault="004D1D27" w:rsidP="00187906">
      <w:pPr>
        <w:spacing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Эталон. Микротемы: 1) человек – часть общества (человек окружен родственниками, коллегами, друзьями); 2) правила этикета – в народных пословицах (народные мудрые изречения метко подмечали недостатки воспитания и призывали следовать правилам этикета).</w:t>
      </w:r>
    </w:p>
    <w:p w:rsidR="004D1D27" w:rsidRPr="00187906" w:rsidRDefault="004D1D27" w:rsidP="00EA104B">
      <w:pPr>
        <w:pStyle w:val="ae"/>
        <w:numPr>
          <w:ilvl w:val="0"/>
          <w:numId w:val="47"/>
        </w:numPr>
        <w:spacing w:after="160" w:line="240" w:lineRule="auto"/>
        <w:rPr>
          <w:rFonts w:ascii="Times New Roman" w:hAnsi="Times New Roman" w:cs="Times New Roman"/>
          <w:noProof/>
          <w:color w:val="000000" w:themeColor="text1"/>
          <w:sz w:val="28"/>
          <w:szCs w:val="28"/>
          <w:shd w:val="clear" w:color="auto" w:fill="FFFFFF"/>
          <w:lang w:eastAsia="ru-RU"/>
        </w:rPr>
      </w:pPr>
      <w:r w:rsidRPr="00187906">
        <w:rPr>
          <w:rFonts w:ascii="Times New Roman" w:hAnsi="Times New Roman" w:cs="Times New Roman"/>
          <w:b/>
          <w:bCs/>
          <w:color w:val="000000" w:themeColor="text1"/>
          <w:sz w:val="28"/>
          <w:szCs w:val="28"/>
          <w:shd w:val="clear" w:color="auto" w:fill="FFFFFF"/>
        </w:rPr>
        <w:lastRenderedPageBreak/>
        <w:t>Публицистический стиль. Путевые записки. Рекламный текст</w:t>
      </w:r>
      <w:r w:rsidRPr="00187906">
        <w:rPr>
          <w:rFonts w:ascii="Times New Roman" w:hAnsi="Times New Roman" w:cs="Times New Roman"/>
          <w:noProof/>
          <w:color w:val="000000" w:themeColor="text1"/>
          <w:sz w:val="28"/>
          <w:szCs w:val="28"/>
          <w:shd w:val="clear" w:color="auto" w:fill="FFFFFF"/>
          <w:lang w:eastAsia="ru-RU"/>
        </w:rPr>
        <w:t xml:space="preserve"> </w:t>
      </w:r>
    </w:p>
    <w:p w:rsidR="004D1D27" w:rsidRPr="00187906" w:rsidRDefault="004D1D27" w:rsidP="00187906">
      <w:pPr>
        <w:pStyle w:val="ae"/>
        <w:spacing w:line="240" w:lineRule="auto"/>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i/>
          <w:color w:val="000000" w:themeColor="text1"/>
          <w:sz w:val="28"/>
          <w:szCs w:val="28"/>
          <w:shd w:val="clear" w:color="auto" w:fill="FFFFFF"/>
        </w:rPr>
        <w:t>Составить рекламу, используя фразеологизмы.</w:t>
      </w:r>
    </w:p>
    <w:p w:rsidR="004D1D27" w:rsidRPr="00187906" w:rsidRDefault="004D1D27" w:rsidP="00187906">
      <w:pPr>
        <w:pStyle w:val="ae"/>
        <w:spacing w:line="240" w:lineRule="auto"/>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i/>
          <w:color w:val="000000" w:themeColor="text1"/>
          <w:sz w:val="28"/>
          <w:szCs w:val="28"/>
          <w:u w:val="single"/>
          <w:shd w:val="clear" w:color="auto" w:fill="FFFFFF"/>
        </w:rPr>
        <w:t>Эталон</w:t>
      </w:r>
      <w:r w:rsidRPr="00187906">
        <w:rPr>
          <w:rFonts w:ascii="Times New Roman" w:hAnsi="Times New Roman" w:cs="Times New Roman"/>
          <w:bCs/>
          <w:color w:val="000000" w:themeColor="text1"/>
          <w:sz w:val="28"/>
          <w:szCs w:val="28"/>
          <w:shd w:val="clear" w:color="auto" w:fill="FFFFFF"/>
        </w:rPr>
        <w:t>.  Семь раз примерь, одни раз отрежь.</w:t>
      </w:r>
    </w:p>
    <w:p w:rsidR="004D1D27" w:rsidRPr="00187906" w:rsidRDefault="004D1D27" w:rsidP="00EA104B">
      <w:pPr>
        <w:pStyle w:val="ae"/>
        <w:numPr>
          <w:ilvl w:val="0"/>
          <w:numId w:val="47"/>
        </w:numPr>
        <w:spacing w:after="160" w:line="240" w:lineRule="auto"/>
        <w:rPr>
          <w:rFonts w:ascii="Times New Roman" w:hAnsi="Times New Roman" w:cs="Times New Roman"/>
          <w:noProof/>
          <w:color w:val="000000" w:themeColor="text1"/>
          <w:sz w:val="28"/>
          <w:szCs w:val="28"/>
          <w:shd w:val="clear" w:color="auto" w:fill="FFFFFF"/>
          <w:lang w:eastAsia="ru-RU"/>
        </w:rPr>
      </w:pPr>
      <w:r w:rsidRPr="00187906">
        <w:rPr>
          <w:rFonts w:ascii="Times New Roman" w:hAnsi="Times New Roman" w:cs="Times New Roman"/>
          <w:b/>
          <w:bCs/>
          <w:color w:val="000000" w:themeColor="text1"/>
          <w:sz w:val="28"/>
          <w:szCs w:val="28"/>
          <w:shd w:val="clear" w:color="auto" w:fill="FFFFFF"/>
        </w:rPr>
        <w:t>Публицистический стиль. Путевые записки. Рекламный текст.</w:t>
      </w:r>
      <w:r w:rsidRPr="00187906">
        <w:rPr>
          <w:rFonts w:ascii="Times New Roman" w:hAnsi="Times New Roman" w:cs="Times New Roman"/>
          <w:noProof/>
          <w:color w:val="000000" w:themeColor="text1"/>
          <w:sz w:val="28"/>
          <w:szCs w:val="28"/>
          <w:shd w:val="clear" w:color="auto" w:fill="FFFFFF"/>
          <w:lang w:eastAsia="ru-RU"/>
        </w:rPr>
        <w:t xml:space="preserve"> </w:t>
      </w:r>
    </w:p>
    <w:p w:rsidR="004D1D27" w:rsidRPr="00187906" w:rsidRDefault="004D1D27" w:rsidP="00187906">
      <w:pPr>
        <w:pStyle w:val="ae"/>
        <w:spacing w:line="240" w:lineRule="auto"/>
        <w:rPr>
          <w:rFonts w:ascii="Times New Roman" w:hAnsi="Times New Roman" w:cs="Times New Roman"/>
          <w:b/>
          <w:i/>
          <w:noProof/>
          <w:color w:val="000000" w:themeColor="text1"/>
          <w:sz w:val="28"/>
          <w:szCs w:val="28"/>
          <w:shd w:val="clear" w:color="auto" w:fill="FFFFFF"/>
          <w:lang w:eastAsia="ru-RU"/>
        </w:rPr>
      </w:pPr>
      <w:r w:rsidRPr="00187906">
        <w:rPr>
          <w:rFonts w:ascii="Times New Roman" w:hAnsi="Times New Roman" w:cs="Times New Roman"/>
          <w:b/>
          <w:i/>
          <w:noProof/>
          <w:color w:val="000000" w:themeColor="text1"/>
          <w:sz w:val="28"/>
          <w:szCs w:val="28"/>
          <w:shd w:val="clear" w:color="auto" w:fill="FFFFFF"/>
          <w:lang w:eastAsia="ru-RU"/>
        </w:rPr>
        <w:t>Выпишите метафоры и объясните их роль в тексте</w:t>
      </w:r>
    </w:p>
    <w:p w:rsidR="004D1D27" w:rsidRPr="00187906" w:rsidRDefault="004D1D27" w:rsidP="00187906">
      <w:pPr>
        <w:spacing w:before="100" w:beforeAutospacing="1" w:after="100" w:afterAutospacing="1" w:line="240" w:lineRule="auto"/>
        <w:contextualSpacing/>
        <w:jc w:val="both"/>
        <w:outlineLvl w:val="2"/>
        <w:rPr>
          <w:rFonts w:ascii="Times New Roman" w:eastAsia="Times New Roman" w:hAnsi="Times New Roman" w:cs="Times New Roman"/>
          <w:b/>
          <w:bCs/>
          <w:color w:val="000000" w:themeColor="text1"/>
          <w:sz w:val="28"/>
          <w:szCs w:val="28"/>
          <w:lang w:eastAsia="ru-RU"/>
        </w:rPr>
      </w:pPr>
      <w:r w:rsidRPr="00187906">
        <w:rPr>
          <w:rFonts w:ascii="Times New Roman" w:eastAsia="Times New Roman" w:hAnsi="Times New Roman" w:cs="Times New Roman"/>
          <w:b/>
          <w:bCs/>
          <w:color w:val="000000" w:themeColor="text1"/>
          <w:sz w:val="28"/>
          <w:szCs w:val="28"/>
          <w:lang w:eastAsia="ru-RU"/>
        </w:rPr>
        <w:t xml:space="preserve">                                         Вязовое бревно</w:t>
      </w:r>
    </w:p>
    <w:p w:rsidR="004D1D27" w:rsidRPr="00187906" w:rsidRDefault="004D1D27" w:rsidP="00187906">
      <w:pPr>
        <w:spacing w:before="100" w:beforeAutospacing="1" w:after="100" w:afterAutospacing="1" w:line="240" w:lineRule="auto"/>
        <w:contextualSpacing/>
        <w:jc w:val="both"/>
        <w:outlineLvl w:val="2"/>
        <w:rPr>
          <w:rFonts w:ascii="Times New Roman" w:eastAsia="Times New Roman" w:hAnsi="Times New Roman" w:cs="Times New Roman"/>
          <w:b/>
          <w:bCs/>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Мы пилили дрова, взяли вязовое бревно – и вскрикнули: с тех пор как ствол в прошлом году срезали, и тащили трактором, и распиливали его на части, и кидали в баржи и кузовы, и накатывали в штабели, и сваливали на землю – а вязовое бревно не сдалось! Оно пустило из себя свежий зелёный росток – целый будущий вяз или ветку густошумящую.</w:t>
      </w:r>
    </w:p>
    <w:p w:rsidR="004D1D27" w:rsidRPr="00187906" w:rsidRDefault="004D1D27" w:rsidP="00187906">
      <w:pPr>
        <w:spacing w:before="100" w:beforeAutospacing="1" w:after="100" w:afterAutospacing="1" w:line="240" w:lineRule="auto"/>
        <w:contextualSpacing/>
        <w:jc w:val="both"/>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Уж бревно положили мы на козлы, как на плаху, но не решались врезаться в нее пилой: как же пилить его? Ведь оно тоже жить хочет! Ведь вот как оно хочет жить – больше нас! (А.И.Солженицын).</w:t>
      </w:r>
    </w:p>
    <w:p w:rsidR="004D1D27" w:rsidRPr="00187906" w:rsidRDefault="004D1D27" w:rsidP="00187906">
      <w:pPr>
        <w:spacing w:before="100" w:beforeAutospacing="1" w:after="100" w:afterAutospacing="1" w:line="240" w:lineRule="auto"/>
        <w:contextualSpacing/>
        <w:jc w:val="both"/>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color w:val="000000" w:themeColor="text1"/>
          <w:sz w:val="28"/>
          <w:szCs w:val="28"/>
          <w:u w:val="single"/>
          <w:lang w:eastAsia="ru-RU"/>
        </w:rPr>
        <w:t>Эталон</w:t>
      </w:r>
      <w:r w:rsidRPr="00187906">
        <w:rPr>
          <w:rFonts w:ascii="Times New Roman" w:eastAsia="Times New Roman" w:hAnsi="Times New Roman" w:cs="Times New Roman"/>
          <w:i/>
          <w:color w:val="000000" w:themeColor="text1"/>
          <w:sz w:val="28"/>
          <w:szCs w:val="28"/>
          <w:lang w:eastAsia="ru-RU"/>
        </w:rPr>
        <w:t>. Метафоры: бревно не сдалось; жить хочет. (Скрытые сравнения с человеком).</w:t>
      </w:r>
    </w:p>
    <w:p w:rsidR="004D1D27" w:rsidRPr="00187906" w:rsidRDefault="004D1D27" w:rsidP="00EA104B">
      <w:pPr>
        <w:pStyle w:val="ae"/>
        <w:numPr>
          <w:ilvl w:val="0"/>
          <w:numId w:val="47"/>
        </w:numPr>
        <w:spacing w:before="100" w:beforeAutospacing="1" w:after="100" w:afterAutospacing="1" w:line="240" w:lineRule="auto"/>
        <w:jc w:val="both"/>
        <w:rPr>
          <w:rFonts w:ascii="Times New Roman" w:eastAsia="Times New Roman" w:hAnsi="Times New Roman" w:cs="Times New Roman"/>
          <w:i/>
          <w:color w:val="000000" w:themeColor="text1"/>
          <w:sz w:val="28"/>
          <w:szCs w:val="28"/>
          <w:lang w:eastAsia="ru-RU"/>
        </w:rPr>
      </w:pPr>
      <w:r w:rsidRPr="00187906">
        <w:rPr>
          <w:rFonts w:ascii="Times New Roman" w:hAnsi="Times New Roman" w:cs="Times New Roman"/>
          <w:b/>
          <w:bCs/>
          <w:color w:val="000000" w:themeColor="text1"/>
          <w:sz w:val="28"/>
          <w:szCs w:val="28"/>
          <w:shd w:val="clear" w:color="auto" w:fill="FFFFFF"/>
        </w:rPr>
        <w:t>Язык художественной литературы. Притча</w:t>
      </w:r>
    </w:p>
    <w:p w:rsidR="004D1D27" w:rsidRPr="00187906" w:rsidRDefault="004D1D27" w:rsidP="00187906">
      <w:pPr>
        <w:spacing w:before="100" w:beforeAutospacing="1" w:after="100" w:afterAutospacing="1" w:line="240" w:lineRule="auto"/>
        <w:contextualSpacing/>
        <w:jc w:val="both"/>
        <w:rPr>
          <w:rFonts w:ascii="Times New Roman" w:eastAsia="Times New Roman" w:hAnsi="Times New Roman" w:cs="Times New Roman"/>
          <w:b/>
          <w:i/>
          <w:color w:val="000000" w:themeColor="text1"/>
          <w:sz w:val="28"/>
          <w:szCs w:val="28"/>
          <w:lang w:eastAsia="ru-RU"/>
        </w:rPr>
      </w:pPr>
      <w:r w:rsidRPr="00187906">
        <w:rPr>
          <w:rFonts w:ascii="Times New Roman" w:eastAsia="Times New Roman" w:hAnsi="Times New Roman" w:cs="Times New Roman"/>
          <w:b/>
          <w:i/>
          <w:color w:val="000000" w:themeColor="text1"/>
          <w:sz w:val="28"/>
          <w:szCs w:val="28"/>
          <w:lang w:eastAsia="ru-RU"/>
        </w:rPr>
        <w:t>Как вы думаете, к какому выводу подводит писатель? Приведите 1 свой аргумент.</w:t>
      </w:r>
    </w:p>
    <w:p w:rsidR="004D1D27" w:rsidRPr="00187906" w:rsidRDefault="004D1D27" w:rsidP="00187906">
      <w:pPr>
        <w:shd w:val="clear" w:color="auto" w:fill="FFFFFF"/>
        <w:spacing w:before="225" w:after="225"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Белка прыгала с ветки на ветку и упала прямо на сонного волка. Волк вскочил и хотел ее съесть. Белка стала просить:</w:t>
      </w:r>
    </w:p>
    <w:p w:rsidR="004D1D27" w:rsidRPr="00187906" w:rsidRDefault="004D1D27" w:rsidP="00187906">
      <w:pPr>
        <w:shd w:val="clear" w:color="auto" w:fill="FFFFFF"/>
        <w:spacing w:before="225" w:after="225" w:line="240" w:lineRule="auto"/>
        <w:ind w:left="360"/>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 Пусти меня.</w:t>
      </w:r>
    </w:p>
    <w:p w:rsidR="004D1D27" w:rsidRPr="00187906" w:rsidRDefault="004D1D27" w:rsidP="00187906">
      <w:pPr>
        <w:shd w:val="clear" w:color="auto" w:fill="FFFFFF"/>
        <w:spacing w:before="225" w:after="225" w:line="240" w:lineRule="auto"/>
        <w:ind w:left="360"/>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Волк сказал:</w:t>
      </w:r>
    </w:p>
    <w:p w:rsidR="004D1D27" w:rsidRPr="00187906" w:rsidRDefault="004D1D27" w:rsidP="00187906">
      <w:pPr>
        <w:shd w:val="clear" w:color="auto" w:fill="FFFFFF"/>
        <w:spacing w:before="225" w:after="225" w:line="240" w:lineRule="auto"/>
        <w:ind w:left="360"/>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 Хорошо, я пущу тебя, только ты скажи мне, отчего вы, белки, так веселы. Мне всегда скучно, а на вас смотришь, вы там вверху все играете и прыгаете.</w:t>
      </w:r>
    </w:p>
    <w:p w:rsidR="004D1D27" w:rsidRPr="00187906" w:rsidRDefault="004D1D27" w:rsidP="00187906">
      <w:pPr>
        <w:shd w:val="clear" w:color="auto" w:fill="FFFFFF"/>
        <w:spacing w:before="225" w:after="225" w:line="240" w:lineRule="auto"/>
        <w:ind w:left="360"/>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Белка сказала:</w:t>
      </w:r>
    </w:p>
    <w:p w:rsidR="004D1D27" w:rsidRPr="00187906" w:rsidRDefault="004D1D27" w:rsidP="00187906">
      <w:pPr>
        <w:shd w:val="clear" w:color="auto" w:fill="FFFFFF"/>
        <w:spacing w:before="225" w:after="225" w:line="240" w:lineRule="auto"/>
        <w:ind w:left="360"/>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 Пусти меня прежде на дерево, я оттуда тебе скажу, а то я боюсь тебя.</w:t>
      </w:r>
    </w:p>
    <w:p w:rsidR="004D1D27" w:rsidRPr="00187906" w:rsidRDefault="004D1D27" w:rsidP="00187906">
      <w:pPr>
        <w:shd w:val="clear" w:color="auto" w:fill="FFFFFF"/>
        <w:spacing w:before="225" w:after="225" w:line="240" w:lineRule="auto"/>
        <w:ind w:left="360"/>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Волк пустил, а белка ушла на дерево и оттуда сказала:</w:t>
      </w:r>
    </w:p>
    <w:p w:rsidR="004D1D27" w:rsidRPr="00187906" w:rsidRDefault="004D1D27" w:rsidP="00187906">
      <w:pPr>
        <w:shd w:val="clear" w:color="auto" w:fill="FFFFFF"/>
        <w:spacing w:before="225" w:after="225" w:line="240" w:lineRule="auto"/>
        <w:ind w:left="360"/>
        <w:contextualSpacing/>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 Тебе скучно оттого, что ты зол. Тебе злость сердце жжет. А мы веселы оттого, что мы добры и никому зла не делаем</w:t>
      </w:r>
      <w:r w:rsidRPr="00187906">
        <w:rPr>
          <w:rFonts w:ascii="Times New Roman" w:eastAsia="Times New Roman" w:hAnsi="Times New Roman" w:cs="Times New Roman"/>
          <w:color w:val="000000" w:themeColor="text1"/>
          <w:sz w:val="28"/>
          <w:szCs w:val="28"/>
          <w:lang w:eastAsia="ru-RU"/>
        </w:rPr>
        <w:t>. (Л. Н. Толстой).</w:t>
      </w:r>
    </w:p>
    <w:p w:rsidR="004D1D27" w:rsidRPr="00187906" w:rsidRDefault="004D1D27" w:rsidP="00187906">
      <w:pPr>
        <w:shd w:val="clear" w:color="auto" w:fill="FFFFFF"/>
        <w:spacing w:before="225" w:after="225" w:line="240" w:lineRule="auto"/>
        <w:ind w:left="360"/>
        <w:contextualSpacing/>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Эталон</w:t>
      </w:r>
      <w:r w:rsidRPr="00187906">
        <w:rPr>
          <w:rFonts w:ascii="Times New Roman" w:eastAsia="Times New Roman" w:hAnsi="Times New Roman" w:cs="Times New Roman"/>
          <w:color w:val="000000" w:themeColor="text1"/>
          <w:sz w:val="28"/>
          <w:szCs w:val="28"/>
          <w:lang w:eastAsia="ru-RU"/>
        </w:rPr>
        <w:t>.</w:t>
      </w:r>
      <w:r w:rsidRPr="00187906">
        <w:rPr>
          <w:rFonts w:ascii="Times New Roman" w:eastAsia="Times New Roman" w:hAnsi="Times New Roman" w:cs="Times New Roman"/>
          <w:i/>
          <w:color w:val="000000" w:themeColor="text1"/>
          <w:sz w:val="28"/>
          <w:szCs w:val="28"/>
          <w:lang w:eastAsia="ru-RU"/>
        </w:rPr>
        <w:t xml:space="preserve"> «Тебе скучно оттого, что ты зол. Тебе злость сердце жжет. А мы веселы оттого, что мы добры и никому зла не делаем»</w:t>
      </w:r>
      <w:r w:rsidRPr="00187906">
        <w:rPr>
          <w:rFonts w:ascii="Times New Roman" w:eastAsia="Times New Roman" w:hAnsi="Times New Roman" w:cs="Times New Roman"/>
          <w:color w:val="000000" w:themeColor="text1"/>
          <w:sz w:val="28"/>
          <w:szCs w:val="28"/>
          <w:lang w:eastAsia="ru-RU"/>
        </w:rPr>
        <w:t>. «Мы должны радоваться любой погоде, природа меняет нашу жизнь».</w:t>
      </w:r>
    </w:p>
    <w:p w:rsidR="004D1D27" w:rsidRPr="00187906" w:rsidRDefault="004D1D27" w:rsidP="00EA104B">
      <w:pPr>
        <w:pStyle w:val="ae"/>
        <w:numPr>
          <w:ilvl w:val="0"/>
          <w:numId w:val="47"/>
        </w:numPr>
        <w:spacing w:before="100" w:beforeAutospacing="1" w:after="100" w:afterAutospacing="1" w:line="240" w:lineRule="auto"/>
        <w:jc w:val="both"/>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lastRenderedPageBreak/>
        <w:t>Язык художественной литературы. Притча</w:t>
      </w:r>
    </w:p>
    <w:p w:rsidR="004D1D27" w:rsidRPr="00187906" w:rsidRDefault="004D1D27" w:rsidP="00187906">
      <w:pPr>
        <w:spacing w:before="100" w:beforeAutospacing="1" w:after="100" w:afterAutospacing="1" w:line="240" w:lineRule="auto"/>
        <w:ind w:left="360"/>
        <w:contextualSpacing/>
        <w:jc w:val="both"/>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Автор применяет прием контраста. Какой свой аргумент ты бы добавил?</w:t>
      </w:r>
    </w:p>
    <w:p w:rsidR="004D1D27" w:rsidRPr="00187906" w:rsidRDefault="004D1D27" w:rsidP="00187906">
      <w:pPr>
        <w:shd w:val="clear" w:color="auto" w:fill="FFFFFF"/>
        <w:spacing w:before="225" w:after="225" w:line="240" w:lineRule="auto"/>
        <w:ind w:left="360"/>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 xml:space="preserve">   На площади в одном городе лежал огромный камень. Камень занимал много места и мешал езде по городу. Призвали инженеров и спросили их, как убрать камень и сколько это будет стоить?</w:t>
      </w:r>
    </w:p>
    <w:p w:rsidR="004D1D27" w:rsidRPr="00187906" w:rsidRDefault="004D1D27" w:rsidP="00187906">
      <w:pPr>
        <w:shd w:val="clear" w:color="auto" w:fill="FFFFFF"/>
        <w:spacing w:before="225" w:after="225" w:line="240" w:lineRule="auto"/>
        <w:ind w:left="360"/>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 xml:space="preserve">    Один инженер сказал, что камень надо разбивать на куски порохом и потом по частям свезти его и что это будет стоить восемь тысяч рублей; другой сказал, что под камень надо подвезти большой каток и на катке свезти камень и что это будет стоить шесть тысяч рублей.</w:t>
      </w:r>
    </w:p>
    <w:p w:rsidR="004D1D27" w:rsidRPr="00187906" w:rsidRDefault="004D1D27" w:rsidP="00187906">
      <w:pPr>
        <w:shd w:val="clear" w:color="auto" w:fill="FFFFFF"/>
        <w:spacing w:after="0" w:line="240" w:lineRule="auto"/>
        <w:ind w:left="360"/>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 xml:space="preserve">    А один мужик сказал: «А я уберу камень и возьму за это сто рублей!»</w:t>
      </w:r>
    </w:p>
    <w:p w:rsidR="004D1D27" w:rsidRPr="00187906" w:rsidRDefault="004D1D27" w:rsidP="00187906">
      <w:pPr>
        <w:shd w:val="clear" w:color="auto" w:fill="FFFFFF"/>
        <w:spacing w:before="225" w:after="225" w:line="240" w:lineRule="auto"/>
        <w:ind w:left="360"/>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 xml:space="preserve">   У него спросили, как он это сделает.   И он сказал: </w:t>
      </w:r>
      <w:r w:rsidRPr="00187906">
        <w:rPr>
          <w:rFonts w:ascii="Times New Roman" w:eastAsia="Times New Roman" w:hAnsi="Times New Roman" w:cs="Times New Roman"/>
          <w:i/>
          <w:color w:val="000000" w:themeColor="text1"/>
          <w:sz w:val="28"/>
          <w:szCs w:val="28"/>
          <w:lang w:eastAsia="ru-RU"/>
        </w:rPr>
        <w:br/>
        <w:t>«Я выкопаю подле самого камня большую яму; землю из ямы развалю по площади, свалю камень в яму и разровняю землю».</w:t>
      </w:r>
    </w:p>
    <w:p w:rsidR="004D1D27" w:rsidRPr="00187906" w:rsidRDefault="004D1D27" w:rsidP="00187906">
      <w:pPr>
        <w:shd w:val="clear" w:color="auto" w:fill="FFFFFF"/>
        <w:spacing w:before="225" w:after="225" w:line="240" w:lineRule="auto"/>
        <w:ind w:left="360"/>
        <w:contextualSpacing/>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 xml:space="preserve">  Мужик так и сделал, и ему выдали сто рублей и еще сто рублей за умную выдумку.</w:t>
      </w:r>
      <w:r w:rsidRPr="00187906">
        <w:rPr>
          <w:rFonts w:ascii="Times New Roman" w:eastAsia="Times New Roman" w:hAnsi="Times New Roman" w:cs="Times New Roman"/>
          <w:color w:val="000000" w:themeColor="text1"/>
          <w:sz w:val="28"/>
          <w:szCs w:val="28"/>
          <w:lang w:eastAsia="ru-RU"/>
        </w:rPr>
        <w:t xml:space="preserve"> (Л.Н.Толстой).</w:t>
      </w:r>
    </w:p>
    <w:p w:rsidR="004D1D27" w:rsidRPr="00187906" w:rsidRDefault="004D1D27" w:rsidP="00187906">
      <w:pPr>
        <w:shd w:val="clear" w:color="auto" w:fill="FFFFFF"/>
        <w:spacing w:before="225" w:after="225" w:line="240" w:lineRule="auto"/>
        <w:ind w:left="360"/>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color w:val="000000" w:themeColor="text1"/>
          <w:sz w:val="28"/>
          <w:szCs w:val="28"/>
          <w:u w:val="single"/>
          <w:lang w:eastAsia="ru-RU"/>
        </w:rPr>
        <w:t>Эталон</w:t>
      </w:r>
      <w:r w:rsidRPr="00187906">
        <w:rPr>
          <w:rFonts w:ascii="Times New Roman" w:eastAsia="Times New Roman" w:hAnsi="Times New Roman" w:cs="Times New Roman"/>
          <w:i/>
          <w:color w:val="000000" w:themeColor="text1"/>
          <w:sz w:val="28"/>
          <w:szCs w:val="28"/>
          <w:lang w:eastAsia="ru-RU"/>
        </w:rPr>
        <w:t>. К решению любых проблем нужно подходить творчески. Но сначала нужно все продумать, взвесить.</w:t>
      </w:r>
    </w:p>
    <w:p w:rsidR="004D1D27" w:rsidRPr="00187906" w:rsidRDefault="004D1D27" w:rsidP="00EA104B">
      <w:pPr>
        <w:pStyle w:val="ae"/>
        <w:numPr>
          <w:ilvl w:val="0"/>
          <w:numId w:val="47"/>
        </w:numPr>
        <w:spacing w:before="100" w:beforeAutospacing="1" w:after="100" w:afterAutospacing="1" w:line="240" w:lineRule="auto"/>
        <w:jc w:val="both"/>
        <w:rPr>
          <w:rFonts w:ascii="Times New Roman" w:hAnsi="Times New Roman" w:cs="Times New Roman"/>
          <w:b/>
          <w:bCs/>
          <w:color w:val="000000" w:themeColor="text1"/>
          <w:sz w:val="28"/>
          <w:szCs w:val="28"/>
          <w:shd w:val="clear" w:color="auto" w:fill="FFFFFF"/>
        </w:rPr>
      </w:pPr>
      <w:r w:rsidRPr="00187906">
        <w:rPr>
          <w:rFonts w:ascii="Times New Roman" w:hAnsi="Times New Roman" w:cs="Times New Roman"/>
          <w:b/>
          <w:bCs/>
          <w:color w:val="000000" w:themeColor="text1"/>
          <w:sz w:val="28"/>
          <w:szCs w:val="28"/>
          <w:shd w:val="clear" w:color="auto" w:fill="FFFFFF"/>
        </w:rPr>
        <w:t>Язык художественной литературы. Притча</w:t>
      </w:r>
    </w:p>
    <w:p w:rsidR="004D1D27" w:rsidRPr="00187906" w:rsidRDefault="004D1D27" w:rsidP="00187906">
      <w:pPr>
        <w:shd w:val="clear" w:color="auto" w:fill="FFFFFF"/>
        <w:spacing w:before="225" w:after="225" w:line="240" w:lineRule="auto"/>
        <w:ind w:left="360"/>
        <w:contextualSpacing/>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t>Придумай притчу на тему: «Совесть – что это такое?»</w:t>
      </w:r>
    </w:p>
    <w:p w:rsidR="004D1D27" w:rsidRPr="00187906" w:rsidRDefault="004D1D27" w:rsidP="00187906">
      <w:pPr>
        <w:shd w:val="clear" w:color="auto" w:fill="FFFFFF"/>
        <w:spacing w:before="225" w:after="225" w:line="240" w:lineRule="auto"/>
        <w:ind w:left="360"/>
        <w:contextualSpacing/>
        <w:rPr>
          <w:rFonts w:ascii="Times New Roman" w:hAnsi="Times New Roman" w:cs="Times New Roman"/>
          <w:i/>
          <w:color w:val="000000" w:themeColor="text1"/>
          <w:sz w:val="28"/>
          <w:szCs w:val="28"/>
          <w:shd w:val="clear" w:color="auto" w:fill="FFFFFF"/>
        </w:rPr>
      </w:pPr>
      <w:r w:rsidRPr="00187906">
        <w:rPr>
          <w:rFonts w:ascii="Times New Roman" w:eastAsia="Times New Roman" w:hAnsi="Times New Roman" w:cs="Times New Roman"/>
          <w:color w:val="000000" w:themeColor="text1"/>
          <w:sz w:val="28"/>
          <w:szCs w:val="28"/>
          <w:u w:val="single"/>
          <w:lang w:eastAsia="ru-RU"/>
        </w:rPr>
        <w:t>Эталон</w:t>
      </w:r>
      <w:r w:rsidRPr="00187906">
        <w:rPr>
          <w:rFonts w:ascii="Times New Roman" w:eastAsia="Times New Roman" w:hAnsi="Times New Roman" w:cs="Times New Roman"/>
          <w:color w:val="000000" w:themeColor="text1"/>
          <w:sz w:val="28"/>
          <w:szCs w:val="28"/>
          <w:lang w:eastAsia="ru-RU"/>
        </w:rPr>
        <w:t>.</w:t>
      </w:r>
      <w:r w:rsidRPr="00187906">
        <w:rPr>
          <w:rFonts w:ascii="Times New Roman" w:hAnsi="Times New Roman" w:cs="Times New Roman"/>
          <w:color w:val="000000" w:themeColor="text1"/>
          <w:sz w:val="28"/>
          <w:szCs w:val="28"/>
          <w:shd w:val="clear" w:color="auto" w:fill="FFFFFF"/>
        </w:rPr>
        <w:t xml:space="preserve"> </w:t>
      </w:r>
      <w:r w:rsidRPr="00187906">
        <w:rPr>
          <w:rFonts w:ascii="Times New Roman" w:hAnsi="Times New Roman" w:cs="Times New Roman"/>
          <w:i/>
          <w:color w:val="000000" w:themeColor="text1"/>
          <w:sz w:val="28"/>
          <w:szCs w:val="28"/>
          <w:shd w:val="clear" w:color="auto" w:fill="FFFFFF"/>
        </w:rPr>
        <w:t>Однажды к учителю пришёл богатый господин и сказал: </w:t>
      </w:r>
      <w:r w:rsidRPr="00187906">
        <w:rPr>
          <w:rFonts w:ascii="Times New Roman" w:hAnsi="Times New Roman" w:cs="Times New Roman"/>
          <w:i/>
          <w:color w:val="000000" w:themeColor="text1"/>
          <w:sz w:val="28"/>
          <w:szCs w:val="28"/>
        </w:rPr>
        <w:br/>
      </w:r>
      <w:r w:rsidRPr="00187906">
        <w:rPr>
          <w:rFonts w:ascii="Times New Roman" w:hAnsi="Times New Roman" w:cs="Times New Roman"/>
          <w:i/>
          <w:color w:val="000000" w:themeColor="text1"/>
          <w:sz w:val="28"/>
          <w:szCs w:val="28"/>
          <w:shd w:val="clear" w:color="auto" w:fill="FFFFFF"/>
        </w:rPr>
        <w:t>— Вы, наверное, не помните меня, но я всю жизнь помнил ваши уроки. «Будьте хозяевами своих чувств — воли, разума, упорства. Пусть они слушаются вас», — говорили вы нам. Эти слова помогли мне достичь всего. </w:t>
      </w:r>
      <w:r w:rsidRPr="00187906">
        <w:rPr>
          <w:rFonts w:ascii="Times New Roman" w:hAnsi="Times New Roman" w:cs="Times New Roman"/>
          <w:i/>
          <w:color w:val="000000" w:themeColor="text1"/>
          <w:sz w:val="28"/>
          <w:szCs w:val="28"/>
        </w:rPr>
        <w:br/>
      </w:r>
      <w:r w:rsidRPr="00187906">
        <w:rPr>
          <w:rFonts w:ascii="Times New Roman" w:hAnsi="Times New Roman" w:cs="Times New Roman"/>
          <w:i/>
          <w:color w:val="000000" w:themeColor="text1"/>
          <w:sz w:val="28"/>
          <w:szCs w:val="28"/>
          <w:shd w:val="clear" w:color="auto" w:fill="FFFFFF"/>
        </w:rPr>
        <w:t>— Я рад, — улыбнулся учитель. — Но зачем ты снова пришёл? </w:t>
      </w:r>
      <w:r w:rsidRPr="00187906">
        <w:rPr>
          <w:rFonts w:ascii="Times New Roman" w:hAnsi="Times New Roman" w:cs="Times New Roman"/>
          <w:i/>
          <w:color w:val="000000" w:themeColor="text1"/>
          <w:sz w:val="28"/>
          <w:szCs w:val="28"/>
        </w:rPr>
        <w:br/>
      </w:r>
      <w:r w:rsidRPr="00187906">
        <w:rPr>
          <w:rFonts w:ascii="Times New Roman" w:hAnsi="Times New Roman" w:cs="Times New Roman"/>
          <w:i/>
          <w:color w:val="000000" w:themeColor="text1"/>
          <w:sz w:val="28"/>
          <w:szCs w:val="28"/>
          <w:shd w:val="clear" w:color="auto" w:fill="FFFFFF"/>
        </w:rPr>
        <w:t>— Помогите мне справиться с одним чувством. Жизнь жестока, и мне часто приходилось лишать своих должников крова и земли. Последнее время воспоминания о них не дают мне спать. </w:t>
      </w:r>
      <w:r w:rsidRPr="00187906">
        <w:rPr>
          <w:rFonts w:ascii="Times New Roman" w:hAnsi="Times New Roman" w:cs="Times New Roman"/>
          <w:i/>
          <w:color w:val="000000" w:themeColor="text1"/>
          <w:sz w:val="28"/>
          <w:szCs w:val="28"/>
        </w:rPr>
        <w:br/>
      </w:r>
      <w:r w:rsidRPr="00187906">
        <w:rPr>
          <w:rFonts w:ascii="Times New Roman" w:hAnsi="Times New Roman" w:cs="Times New Roman"/>
          <w:i/>
          <w:color w:val="000000" w:themeColor="text1"/>
          <w:sz w:val="28"/>
          <w:szCs w:val="28"/>
          <w:shd w:val="clear" w:color="auto" w:fill="FFFFFF"/>
        </w:rPr>
        <w:t>— Твоё сердце не очерствело, если оно слышит голос совести. Этому чувству человек должен служить. «Будь хозяином воли и разума, но не слугой совести, мой ученик\», — произнёс учитель.</w:t>
      </w:r>
    </w:p>
    <w:p w:rsidR="004D1D27" w:rsidRPr="00187906" w:rsidRDefault="004D1D27" w:rsidP="00187906">
      <w:pPr>
        <w:spacing w:line="240" w:lineRule="auto"/>
        <w:ind w:left="360"/>
        <w:contextualSpacing/>
        <w:jc w:val="both"/>
        <w:rPr>
          <w:rFonts w:ascii="Times New Roman" w:eastAsia="PMingLiU" w:hAnsi="Times New Roman" w:cs="Times New Roman"/>
          <w:color w:val="000000" w:themeColor="text1"/>
          <w:sz w:val="28"/>
          <w:szCs w:val="28"/>
          <w:lang w:eastAsia="ru-RU"/>
        </w:rPr>
      </w:pPr>
      <w:r w:rsidRPr="00187906">
        <w:rPr>
          <w:rFonts w:ascii="Times New Roman" w:hAnsi="Times New Roman" w:cs="Times New Roman"/>
          <w:bCs/>
          <w:color w:val="000000" w:themeColor="text1"/>
          <w:sz w:val="28"/>
          <w:szCs w:val="28"/>
          <w:shd w:val="clear" w:color="auto" w:fill="FFFFFF"/>
        </w:rPr>
        <w:t xml:space="preserve">Таким образом, мы подготовили дидактические материалы на всех этапах урока, они на уроках всесторонне развивают наших учащихся, Грамотно, избирательно, продуманно подбирая материал к уроку, учитель эффективно достигает поставленной цели – вовлечь к </w:t>
      </w:r>
      <w:r w:rsidRPr="00187906">
        <w:rPr>
          <w:rFonts w:ascii="Times New Roman" w:eastAsia="PMingLiU" w:hAnsi="Times New Roman" w:cs="Times New Roman"/>
          <w:color w:val="000000" w:themeColor="text1"/>
          <w:sz w:val="28"/>
          <w:szCs w:val="28"/>
          <w:lang w:eastAsia="ru-RU"/>
        </w:rPr>
        <w:t>активному изучению русского литературного языка учеников.</w:t>
      </w:r>
    </w:p>
    <w:p w:rsidR="004D1D27" w:rsidRPr="00187906" w:rsidRDefault="004D1D27" w:rsidP="00187906">
      <w:pPr>
        <w:spacing w:line="240" w:lineRule="auto"/>
        <w:ind w:left="360"/>
        <w:contextualSpacing/>
        <w:jc w:val="both"/>
        <w:rPr>
          <w:rFonts w:ascii="Times New Roman" w:hAnsi="Times New Roman" w:cs="Times New Roman"/>
          <w:bCs/>
          <w:color w:val="000000" w:themeColor="text1"/>
          <w:sz w:val="28"/>
          <w:szCs w:val="28"/>
          <w:shd w:val="clear" w:color="auto" w:fill="FFFFFF"/>
        </w:rPr>
      </w:pPr>
    </w:p>
    <w:p w:rsidR="004D1D27" w:rsidRPr="00187906" w:rsidRDefault="004D1D27" w:rsidP="00187906">
      <w:pPr>
        <w:widowControl w:val="0"/>
        <w:autoSpaceDE w:val="0"/>
        <w:autoSpaceDN w:val="0"/>
        <w:adjustRightInd w:val="0"/>
        <w:spacing w:after="0" w:line="240" w:lineRule="auto"/>
        <w:contextualSpacing/>
        <w:rPr>
          <w:rFonts w:ascii="Times New Roman" w:eastAsia="PMingLiU" w:hAnsi="Times New Roman" w:cs="Times New Roman"/>
          <w:color w:val="000000" w:themeColor="text1"/>
          <w:sz w:val="28"/>
          <w:szCs w:val="28"/>
          <w:u w:val="single"/>
          <w:lang w:eastAsia="ru-RU"/>
        </w:rPr>
      </w:pPr>
      <w:r w:rsidRPr="00187906">
        <w:rPr>
          <w:rFonts w:ascii="Times New Roman" w:eastAsia="PMingLiU" w:hAnsi="Times New Roman" w:cs="Times New Roman"/>
          <w:color w:val="000000" w:themeColor="text1"/>
          <w:sz w:val="28"/>
          <w:szCs w:val="28"/>
          <w:u w:val="single"/>
          <w:lang w:eastAsia="ru-RU"/>
        </w:rPr>
        <w:lastRenderedPageBreak/>
        <w:t>Список использованной литературы:</w:t>
      </w:r>
    </w:p>
    <w:p w:rsidR="004D1D27" w:rsidRPr="00187906" w:rsidRDefault="004D1D27" w:rsidP="00187906">
      <w:pPr>
        <w:widowControl w:val="0"/>
        <w:autoSpaceDE w:val="0"/>
        <w:autoSpaceDN w:val="0"/>
        <w:adjustRightInd w:val="0"/>
        <w:spacing w:after="0" w:line="240" w:lineRule="auto"/>
        <w:contextualSpacing/>
        <w:rPr>
          <w:rFonts w:ascii="Times New Roman" w:eastAsia="PMingLiU" w:hAnsi="Times New Roman" w:cs="Times New Roman"/>
          <w:color w:val="000000" w:themeColor="text1"/>
          <w:sz w:val="28"/>
          <w:szCs w:val="28"/>
          <w:lang w:eastAsia="ru-RU"/>
        </w:rPr>
      </w:pPr>
    </w:p>
    <w:p w:rsidR="004D1D27" w:rsidRPr="00187906" w:rsidRDefault="004D1D27" w:rsidP="00EA104B">
      <w:pPr>
        <w:pStyle w:val="ae"/>
        <w:widowControl w:val="0"/>
        <w:numPr>
          <w:ilvl w:val="0"/>
          <w:numId w:val="51"/>
        </w:numPr>
        <w:autoSpaceDE w:val="0"/>
        <w:autoSpaceDN w:val="0"/>
        <w:adjustRightInd w:val="0"/>
        <w:spacing w:after="0" w:line="240" w:lineRule="auto"/>
        <w:rPr>
          <w:rFonts w:ascii="Times New Roman" w:eastAsia="PMingLiU" w:hAnsi="Times New Roman" w:cs="Times New Roman"/>
          <w:color w:val="000000" w:themeColor="text1"/>
          <w:sz w:val="28"/>
          <w:szCs w:val="28"/>
          <w:lang w:eastAsia="ru-RU"/>
        </w:rPr>
      </w:pPr>
      <w:r w:rsidRPr="00187906">
        <w:rPr>
          <w:rFonts w:ascii="Times New Roman" w:eastAsia="PMingLiU" w:hAnsi="Times New Roman" w:cs="Times New Roman"/>
          <w:color w:val="000000" w:themeColor="text1"/>
          <w:sz w:val="28"/>
          <w:szCs w:val="28"/>
          <w:lang w:eastAsia="ru-RU"/>
        </w:rPr>
        <w:t>Гусарова И.В. Русский язык. М., Издательский центр «Вентана Граф».2018.</w:t>
      </w:r>
    </w:p>
    <w:p w:rsidR="004D1D27" w:rsidRPr="00187906" w:rsidRDefault="004D1D27" w:rsidP="00EA104B">
      <w:pPr>
        <w:pStyle w:val="ae"/>
        <w:numPr>
          <w:ilvl w:val="0"/>
          <w:numId w:val="51"/>
        </w:numPr>
        <w:shd w:val="clear" w:color="auto" w:fill="FFFFFF"/>
        <w:spacing w:after="160" w:line="240" w:lineRule="auto"/>
        <w:textAlignment w:val="top"/>
        <w:rPr>
          <w:rFonts w:ascii="Times New Roman" w:eastAsia="Times New Roman" w:hAnsi="Times New Roman" w:cs="Times New Roman"/>
          <w:color w:val="000000" w:themeColor="text1"/>
          <w:sz w:val="28"/>
          <w:szCs w:val="28"/>
          <w:lang w:eastAsia="ru-RU"/>
        </w:rPr>
      </w:pPr>
      <w:r w:rsidRPr="00187906">
        <w:rPr>
          <w:rFonts w:ascii="Times New Roman" w:eastAsia="PMingLiU" w:hAnsi="Times New Roman" w:cs="Times New Roman"/>
          <w:color w:val="000000" w:themeColor="text1"/>
          <w:sz w:val="28"/>
          <w:szCs w:val="28"/>
          <w:lang w:eastAsia="ru-RU"/>
        </w:rPr>
        <w:t xml:space="preserve"> Материалы Википедии.</w:t>
      </w:r>
      <w:r w:rsidRPr="00187906">
        <w:rPr>
          <w:rFonts w:ascii="Times New Roman" w:eastAsia="Times New Roman" w:hAnsi="Times New Roman" w:cs="Times New Roman"/>
          <w:color w:val="000000" w:themeColor="text1"/>
          <w:sz w:val="28"/>
          <w:szCs w:val="28"/>
          <w:lang w:eastAsia="ru-RU"/>
        </w:rPr>
        <w:t xml:space="preserve"> </w:t>
      </w:r>
      <w:hyperlink r:id="rId19" w:tgtFrame="_blank" w:history="1">
        <w:r w:rsidRPr="00187906">
          <w:rPr>
            <w:rFonts w:ascii="Times New Roman" w:eastAsia="Times New Roman" w:hAnsi="Times New Roman" w:cs="Times New Roman"/>
            <w:bCs/>
            <w:color w:val="000000" w:themeColor="text1"/>
            <w:sz w:val="28"/>
            <w:szCs w:val="28"/>
            <w:lang w:eastAsia="ru-RU"/>
          </w:rPr>
          <w:t>ru.wikipedia.org</w:t>
        </w:r>
      </w:hyperlink>
    </w:p>
    <w:p w:rsidR="004D1D27" w:rsidRPr="00187906" w:rsidRDefault="004D1D27" w:rsidP="00EA104B">
      <w:pPr>
        <w:pStyle w:val="ae"/>
        <w:numPr>
          <w:ilvl w:val="0"/>
          <w:numId w:val="51"/>
        </w:numPr>
        <w:shd w:val="clear" w:color="auto" w:fill="FFFFFF"/>
        <w:spacing w:after="160" w:line="240" w:lineRule="auto"/>
        <w:textAlignment w:val="top"/>
        <w:rPr>
          <w:rFonts w:ascii="Times New Roman" w:eastAsia="Times New Roman" w:hAnsi="Times New Roman" w:cs="Times New Roman"/>
          <w:color w:val="000000" w:themeColor="text1"/>
          <w:sz w:val="28"/>
          <w:szCs w:val="28"/>
          <w:lang w:eastAsia="ru-RU"/>
        </w:rPr>
      </w:pPr>
      <w:r w:rsidRPr="00187906">
        <w:rPr>
          <w:rFonts w:ascii="Times New Roman" w:hAnsi="Times New Roman" w:cs="Times New Roman"/>
          <w:color w:val="000000" w:themeColor="text1"/>
          <w:sz w:val="28"/>
          <w:szCs w:val="28"/>
        </w:rPr>
        <w:t xml:space="preserve">Материалы из Интернета. kremlin.ru&gt; </w:t>
      </w:r>
      <w:r w:rsidRPr="00187906">
        <w:rPr>
          <w:rFonts w:ascii="Times New Roman" w:hAnsi="Times New Roman" w:cs="Times New Roman"/>
          <w:color w:val="000000" w:themeColor="text1"/>
          <w:sz w:val="28"/>
          <w:szCs w:val="28"/>
          <w:lang w:val="en-GB"/>
        </w:rPr>
        <w:t>a</w:t>
      </w:r>
      <w:r w:rsidRPr="00187906">
        <w:rPr>
          <w:rFonts w:ascii="Times New Roman" w:hAnsi="Times New Roman" w:cs="Times New Roman"/>
          <w:color w:val="000000" w:themeColor="text1"/>
          <w:sz w:val="28"/>
          <w:szCs w:val="28"/>
        </w:rPr>
        <w:t>/ 61986</w:t>
      </w:r>
    </w:p>
    <w:p w:rsidR="004D1D27" w:rsidRPr="00187906" w:rsidRDefault="004D1D27" w:rsidP="00EA104B">
      <w:pPr>
        <w:pStyle w:val="ae"/>
        <w:widowControl w:val="0"/>
        <w:numPr>
          <w:ilvl w:val="0"/>
          <w:numId w:val="51"/>
        </w:numPr>
        <w:autoSpaceDE w:val="0"/>
        <w:autoSpaceDN w:val="0"/>
        <w:adjustRightInd w:val="0"/>
        <w:spacing w:after="0" w:line="240" w:lineRule="auto"/>
        <w:rPr>
          <w:rFonts w:ascii="Times New Roman" w:eastAsia="PMingLiU" w:hAnsi="Times New Roman" w:cs="Times New Roman"/>
          <w:color w:val="000000" w:themeColor="text1"/>
          <w:sz w:val="28"/>
          <w:szCs w:val="28"/>
          <w:lang w:eastAsia="ru-RU"/>
        </w:rPr>
      </w:pPr>
      <w:r w:rsidRPr="00187906">
        <w:rPr>
          <w:rFonts w:ascii="Times New Roman" w:eastAsia="PMingLiU" w:hAnsi="Times New Roman" w:cs="Times New Roman"/>
          <w:color w:val="000000" w:themeColor="text1"/>
          <w:sz w:val="28"/>
          <w:szCs w:val="28"/>
          <w:lang w:eastAsia="ru-RU"/>
        </w:rPr>
        <w:t>Маханова Е.А. Волгоград. Изд. «Учитель».</w:t>
      </w:r>
    </w:p>
    <w:p w:rsidR="004D1D27" w:rsidRPr="00187906" w:rsidRDefault="004D1D27" w:rsidP="00EA104B">
      <w:pPr>
        <w:pStyle w:val="2"/>
        <w:keepNext w:val="0"/>
        <w:numPr>
          <w:ilvl w:val="0"/>
          <w:numId w:val="51"/>
        </w:numPr>
        <w:shd w:val="clear" w:color="auto" w:fill="FFFFFF"/>
        <w:spacing w:beforeAutospacing="0" w:after="0" w:afterAutospacing="0"/>
        <w:contextualSpacing/>
        <w:rPr>
          <w:b w:val="0"/>
          <w:color w:val="000000" w:themeColor="text1"/>
          <w:sz w:val="28"/>
          <w:szCs w:val="28"/>
        </w:rPr>
      </w:pPr>
      <w:r w:rsidRPr="00187906">
        <w:rPr>
          <w:b w:val="0"/>
          <w:color w:val="000000" w:themeColor="text1"/>
          <w:sz w:val="28"/>
          <w:szCs w:val="28"/>
        </w:rPr>
        <w:t>В. В. Путин. Форум «Проектория», г. Ярославль. 2018 г.</w:t>
      </w:r>
    </w:p>
    <w:p w:rsidR="004D1D27" w:rsidRPr="00187906" w:rsidRDefault="004D1D27" w:rsidP="00EA104B">
      <w:pPr>
        <w:pStyle w:val="ae"/>
        <w:widowControl w:val="0"/>
        <w:numPr>
          <w:ilvl w:val="0"/>
          <w:numId w:val="51"/>
        </w:numPr>
        <w:autoSpaceDE w:val="0"/>
        <w:autoSpaceDN w:val="0"/>
        <w:adjustRightInd w:val="0"/>
        <w:spacing w:after="0" w:line="240" w:lineRule="auto"/>
        <w:rPr>
          <w:rFonts w:ascii="Times New Roman" w:eastAsia="PMingLiU" w:hAnsi="Times New Roman" w:cs="Times New Roman"/>
          <w:color w:val="000000" w:themeColor="text1"/>
          <w:sz w:val="28"/>
          <w:szCs w:val="28"/>
          <w:lang w:eastAsia="ru-RU"/>
        </w:rPr>
      </w:pPr>
      <w:r w:rsidRPr="00187906">
        <w:rPr>
          <w:rFonts w:ascii="Times New Roman" w:eastAsia="PMingLiU" w:hAnsi="Times New Roman" w:cs="Times New Roman"/>
          <w:color w:val="000000" w:themeColor="text1"/>
          <w:sz w:val="28"/>
          <w:szCs w:val="28"/>
          <w:lang w:eastAsia="ru-RU"/>
        </w:rPr>
        <w:t>Сенина Н.А., Нарушевич А.Г. Русский язык. Сочинения на ЕГЭ. Ростов – на – Дону. Изд. «Легион».2013.</w:t>
      </w:r>
    </w:p>
    <w:p w:rsidR="004D1D27" w:rsidRPr="00187906" w:rsidRDefault="004D1D27" w:rsidP="00EA104B">
      <w:pPr>
        <w:pStyle w:val="ae"/>
        <w:widowControl w:val="0"/>
        <w:numPr>
          <w:ilvl w:val="0"/>
          <w:numId w:val="51"/>
        </w:numPr>
        <w:autoSpaceDE w:val="0"/>
        <w:autoSpaceDN w:val="0"/>
        <w:adjustRightInd w:val="0"/>
        <w:spacing w:after="0" w:line="240" w:lineRule="auto"/>
        <w:rPr>
          <w:rFonts w:ascii="Times New Roman" w:eastAsia="PMingLiU" w:hAnsi="Times New Roman" w:cs="Times New Roman"/>
          <w:color w:val="000000" w:themeColor="text1"/>
          <w:sz w:val="28"/>
          <w:szCs w:val="28"/>
          <w:lang w:eastAsia="ru-RU"/>
        </w:rPr>
      </w:pPr>
      <w:r w:rsidRPr="00187906">
        <w:rPr>
          <w:rFonts w:ascii="Times New Roman" w:eastAsia="PMingLiU" w:hAnsi="Times New Roman" w:cs="Times New Roman"/>
          <w:color w:val="000000" w:themeColor="text1"/>
          <w:sz w:val="28"/>
          <w:szCs w:val="28"/>
          <w:lang w:eastAsia="ru-RU"/>
        </w:rPr>
        <w:t>Толковые словари В.И.Даля, Д.Н.Ушакова, С.И.Ожегова. Материалы Википедии.</w:t>
      </w:r>
      <w:r w:rsidRPr="00187906">
        <w:rPr>
          <w:rFonts w:ascii="Times New Roman" w:eastAsia="Times New Roman" w:hAnsi="Times New Roman" w:cs="Times New Roman"/>
          <w:color w:val="000000" w:themeColor="text1"/>
          <w:sz w:val="28"/>
          <w:szCs w:val="28"/>
          <w:lang w:eastAsia="ru-RU"/>
        </w:rPr>
        <w:t xml:space="preserve"> </w:t>
      </w:r>
      <w:hyperlink r:id="rId20" w:tgtFrame="_blank" w:history="1">
        <w:r w:rsidRPr="00187906">
          <w:rPr>
            <w:rFonts w:ascii="Times New Roman" w:eastAsia="Times New Roman" w:hAnsi="Times New Roman" w:cs="Times New Roman"/>
            <w:bCs/>
            <w:color w:val="000000" w:themeColor="text1"/>
            <w:sz w:val="28"/>
            <w:szCs w:val="28"/>
            <w:lang w:eastAsia="ru-RU"/>
          </w:rPr>
          <w:t>ru.wikipedia.org</w:t>
        </w:r>
      </w:hyperlink>
    </w:p>
    <w:p w:rsidR="004D1D27" w:rsidRPr="00187906" w:rsidRDefault="004D1D27" w:rsidP="00187906">
      <w:pPr>
        <w:widowControl w:val="0"/>
        <w:autoSpaceDE w:val="0"/>
        <w:autoSpaceDN w:val="0"/>
        <w:adjustRightInd w:val="0"/>
        <w:spacing w:after="0" w:line="240" w:lineRule="auto"/>
        <w:ind w:left="360"/>
        <w:contextualSpacing/>
        <w:rPr>
          <w:rFonts w:ascii="Times New Roman" w:eastAsia="Times New Roman" w:hAnsi="Times New Roman" w:cs="Times New Roman"/>
          <w:color w:val="000000" w:themeColor="text1"/>
          <w:sz w:val="28"/>
          <w:szCs w:val="28"/>
          <w:lang w:eastAsia="ru-RU"/>
        </w:rPr>
      </w:pPr>
      <w:r w:rsidRPr="00187906">
        <w:rPr>
          <w:rFonts w:ascii="Times New Roman" w:eastAsia="PMingLiU" w:hAnsi="Times New Roman" w:cs="Times New Roman"/>
          <w:color w:val="000000" w:themeColor="text1"/>
          <w:sz w:val="28"/>
          <w:szCs w:val="28"/>
          <w:lang w:eastAsia="ru-RU"/>
        </w:rPr>
        <w:t xml:space="preserve"> 8. </w:t>
      </w:r>
      <w:r w:rsidRPr="00187906">
        <w:rPr>
          <w:rFonts w:ascii="Times New Roman" w:eastAsia="Times New Roman" w:hAnsi="Times New Roman" w:cs="Times New Roman"/>
          <w:color w:val="000000" w:themeColor="text1"/>
          <w:sz w:val="28"/>
          <w:szCs w:val="28"/>
          <w:lang w:eastAsia="ru-RU"/>
        </w:rPr>
        <w:t xml:space="preserve"> Солженицын А.И. Крохотки.</w:t>
      </w:r>
      <w:r w:rsidRPr="00187906">
        <w:rPr>
          <w:rFonts w:ascii="Times New Roman" w:hAnsi="Times New Roman" w:cs="Times New Roman"/>
          <w:color w:val="000000" w:themeColor="text1"/>
          <w:sz w:val="28"/>
          <w:szCs w:val="28"/>
        </w:rPr>
        <w:t xml:space="preserve"> </w:t>
      </w:r>
      <w:hyperlink r:id="rId21" w:tgtFrame="_blank" w:history="1">
        <w:r w:rsidRPr="00187906">
          <w:rPr>
            <w:rStyle w:val="af2"/>
            <w:rFonts w:ascii="Times New Roman" w:eastAsiaTheme="minorHAnsi" w:hAnsi="Times New Roman"/>
            <w:bCs/>
            <w:color w:val="000000" w:themeColor="text1"/>
            <w:sz w:val="28"/>
            <w:szCs w:val="28"/>
            <w:shd w:val="clear" w:color="auto" w:fill="FFFFFF"/>
          </w:rPr>
          <w:t>999alina.blogspot.com</w:t>
        </w:r>
      </w:hyperlink>
      <w:r w:rsidRPr="00187906">
        <w:rPr>
          <w:rStyle w:val="pathseparator"/>
          <w:rFonts w:ascii="Times New Roman" w:hAnsi="Times New Roman" w:cs="Times New Roman"/>
          <w:color w:val="000000" w:themeColor="text1"/>
          <w:sz w:val="28"/>
          <w:szCs w:val="28"/>
          <w:shd w:val="clear" w:color="auto" w:fill="FFFFFF"/>
        </w:rPr>
        <w:t>›</w:t>
      </w:r>
      <w:hyperlink r:id="rId22" w:tgtFrame="_blank" w:history="1">
        <w:r w:rsidRPr="00187906">
          <w:rPr>
            <w:rStyle w:val="af2"/>
            <w:rFonts w:ascii="Times New Roman" w:eastAsiaTheme="minorHAnsi" w:hAnsi="Times New Roman"/>
            <w:color w:val="000000" w:themeColor="text1"/>
            <w:sz w:val="28"/>
            <w:szCs w:val="28"/>
            <w:shd w:val="clear" w:color="auto" w:fill="FFFFFF"/>
          </w:rPr>
          <w:t>2014/01/blog-post_23.html</w:t>
        </w:r>
      </w:hyperlink>
    </w:p>
    <w:p w:rsidR="004D1D27" w:rsidRPr="00187906" w:rsidRDefault="004D1D27" w:rsidP="00187906">
      <w:pPr>
        <w:widowControl w:val="0"/>
        <w:autoSpaceDE w:val="0"/>
        <w:autoSpaceDN w:val="0"/>
        <w:adjustRightInd w:val="0"/>
        <w:spacing w:after="0" w:line="240" w:lineRule="auto"/>
        <w:contextualSpacing/>
        <w:rPr>
          <w:rFonts w:ascii="Times New Roman" w:eastAsia="Times New Roman" w:hAnsi="Times New Roman" w:cs="Times New Roman"/>
          <w:color w:val="000000" w:themeColor="text1"/>
          <w:sz w:val="28"/>
          <w:szCs w:val="28"/>
          <w:lang w:eastAsia="ru-RU"/>
        </w:rPr>
      </w:pPr>
      <w:r w:rsidRPr="00187906">
        <w:rPr>
          <w:rFonts w:ascii="Times New Roman" w:eastAsia="PMingLiU" w:hAnsi="Times New Roman" w:cs="Times New Roman"/>
          <w:color w:val="000000" w:themeColor="text1"/>
          <w:sz w:val="28"/>
          <w:szCs w:val="28"/>
          <w:lang w:eastAsia="ru-RU"/>
        </w:rPr>
        <w:t xml:space="preserve">      9.</w:t>
      </w:r>
      <w:r w:rsidRPr="00187906">
        <w:rPr>
          <w:rFonts w:ascii="Times New Roman" w:eastAsia="Times New Roman" w:hAnsi="Times New Roman" w:cs="Times New Roman"/>
          <w:color w:val="000000" w:themeColor="text1"/>
          <w:sz w:val="28"/>
          <w:szCs w:val="28"/>
          <w:lang w:eastAsia="ru-RU"/>
        </w:rPr>
        <w:t xml:space="preserve">  Толстой Л.Н. Рассказы.</w:t>
      </w:r>
      <w:r w:rsidRPr="00187906">
        <w:rPr>
          <w:rFonts w:ascii="Times New Roman" w:hAnsi="Times New Roman" w:cs="Times New Roman"/>
          <w:bCs/>
          <w:color w:val="000000" w:themeColor="text1"/>
          <w:sz w:val="28"/>
          <w:szCs w:val="28"/>
          <w:shd w:val="clear" w:color="auto" w:fill="FFFFFF"/>
        </w:rPr>
        <w:t xml:space="preserve"> Издательский</w:t>
      </w:r>
      <w:r w:rsidRPr="00187906">
        <w:rPr>
          <w:rFonts w:ascii="Times New Roman" w:hAnsi="Times New Roman" w:cs="Times New Roman"/>
          <w:color w:val="000000" w:themeColor="text1"/>
          <w:sz w:val="28"/>
          <w:szCs w:val="28"/>
          <w:shd w:val="clear" w:color="auto" w:fill="FFFFFF"/>
        </w:rPr>
        <w:t> </w:t>
      </w:r>
      <w:r w:rsidRPr="00187906">
        <w:rPr>
          <w:rFonts w:ascii="Times New Roman" w:hAnsi="Times New Roman" w:cs="Times New Roman"/>
          <w:bCs/>
          <w:color w:val="000000" w:themeColor="text1"/>
          <w:sz w:val="28"/>
          <w:szCs w:val="28"/>
          <w:shd w:val="clear" w:color="auto" w:fill="FFFFFF"/>
        </w:rPr>
        <w:t>дом</w:t>
      </w:r>
      <w:r w:rsidRPr="00187906">
        <w:rPr>
          <w:rFonts w:ascii="Times New Roman" w:hAnsi="Times New Roman" w:cs="Times New Roman"/>
          <w:color w:val="000000" w:themeColor="text1"/>
          <w:sz w:val="28"/>
          <w:szCs w:val="28"/>
          <w:shd w:val="clear" w:color="auto" w:fill="FFFFFF"/>
        </w:rPr>
        <w:t> «</w:t>
      </w:r>
      <w:r w:rsidRPr="00187906">
        <w:rPr>
          <w:rFonts w:ascii="Times New Roman" w:hAnsi="Times New Roman" w:cs="Times New Roman"/>
          <w:bCs/>
          <w:color w:val="000000" w:themeColor="text1"/>
          <w:sz w:val="28"/>
          <w:szCs w:val="28"/>
          <w:shd w:val="clear" w:color="auto" w:fill="FFFFFF"/>
        </w:rPr>
        <w:t>Ясная</w:t>
      </w:r>
      <w:r w:rsidRPr="00187906">
        <w:rPr>
          <w:rFonts w:ascii="Times New Roman" w:hAnsi="Times New Roman" w:cs="Times New Roman"/>
          <w:color w:val="000000" w:themeColor="text1"/>
          <w:sz w:val="28"/>
          <w:szCs w:val="28"/>
          <w:shd w:val="clear" w:color="auto" w:fill="FFFFFF"/>
        </w:rPr>
        <w:t> </w:t>
      </w:r>
      <w:r w:rsidRPr="00187906">
        <w:rPr>
          <w:rFonts w:ascii="Times New Roman" w:hAnsi="Times New Roman" w:cs="Times New Roman"/>
          <w:bCs/>
          <w:color w:val="000000" w:themeColor="text1"/>
          <w:sz w:val="28"/>
          <w:szCs w:val="28"/>
          <w:shd w:val="clear" w:color="auto" w:fill="FFFFFF"/>
        </w:rPr>
        <w:t>Поляна</w:t>
      </w:r>
      <w:r w:rsidRPr="00187906">
        <w:rPr>
          <w:rFonts w:ascii="Times New Roman" w:hAnsi="Times New Roman" w:cs="Times New Roman"/>
          <w:color w:val="000000" w:themeColor="text1"/>
          <w:sz w:val="28"/>
          <w:szCs w:val="28"/>
          <w:shd w:val="clear" w:color="auto" w:fill="FFFFFF"/>
        </w:rPr>
        <w:t>», 2010. </w:t>
      </w:r>
    </w:p>
    <w:p w:rsidR="004D1D27" w:rsidRPr="00187906" w:rsidRDefault="004D1D27" w:rsidP="00187906">
      <w:pPr>
        <w:widowControl w:val="0"/>
        <w:autoSpaceDE w:val="0"/>
        <w:autoSpaceDN w:val="0"/>
        <w:adjustRightInd w:val="0"/>
        <w:spacing w:after="0" w:line="240" w:lineRule="auto"/>
        <w:contextualSpacing/>
        <w:rPr>
          <w:rFonts w:ascii="Times New Roman" w:eastAsia="Times New Roman" w:hAnsi="Times New Roman" w:cs="Times New Roman"/>
          <w:i/>
          <w:color w:val="000000" w:themeColor="text1"/>
          <w:sz w:val="28"/>
          <w:szCs w:val="28"/>
          <w:lang w:eastAsia="ru-RU"/>
        </w:rPr>
      </w:pPr>
    </w:p>
    <w:p w:rsidR="004D1D27" w:rsidRPr="00187906" w:rsidRDefault="004D1D27" w:rsidP="00187906">
      <w:pPr>
        <w:widowControl w:val="0"/>
        <w:autoSpaceDE w:val="0"/>
        <w:autoSpaceDN w:val="0"/>
        <w:adjustRightInd w:val="0"/>
        <w:spacing w:after="0" w:line="240" w:lineRule="auto"/>
        <w:contextualSpacing/>
        <w:rPr>
          <w:rFonts w:ascii="Times New Roman" w:eastAsia="Times New Roman" w:hAnsi="Times New Roman" w:cs="Times New Roman"/>
          <w:i/>
          <w:color w:val="000000" w:themeColor="text1"/>
          <w:sz w:val="28"/>
          <w:szCs w:val="28"/>
          <w:lang w:eastAsia="ru-RU"/>
        </w:rPr>
      </w:pPr>
    </w:p>
    <w:p w:rsidR="004D1D27" w:rsidRPr="00187906" w:rsidRDefault="004D1D27" w:rsidP="00187906">
      <w:pPr>
        <w:widowControl w:val="0"/>
        <w:autoSpaceDE w:val="0"/>
        <w:autoSpaceDN w:val="0"/>
        <w:adjustRightInd w:val="0"/>
        <w:spacing w:after="0" w:line="240" w:lineRule="auto"/>
        <w:contextualSpacing/>
        <w:rPr>
          <w:rFonts w:ascii="Times New Roman" w:eastAsia="Times New Roman" w:hAnsi="Times New Roman" w:cs="Times New Roman"/>
          <w:i/>
          <w:color w:val="000000" w:themeColor="text1"/>
          <w:sz w:val="28"/>
          <w:szCs w:val="28"/>
          <w:lang w:eastAsia="ru-RU"/>
        </w:rPr>
      </w:pPr>
    </w:p>
    <w:p w:rsidR="004D1D27" w:rsidRPr="00187906" w:rsidRDefault="004D1D27" w:rsidP="00187906">
      <w:pPr>
        <w:widowControl w:val="0"/>
        <w:autoSpaceDE w:val="0"/>
        <w:autoSpaceDN w:val="0"/>
        <w:adjustRightInd w:val="0"/>
        <w:spacing w:after="0" w:line="240" w:lineRule="auto"/>
        <w:contextualSpacing/>
        <w:rPr>
          <w:rFonts w:ascii="Times New Roman" w:eastAsia="Times New Roman" w:hAnsi="Times New Roman" w:cs="Times New Roman"/>
          <w:i/>
          <w:color w:val="000000" w:themeColor="text1"/>
          <w:sz w:val="28"/>
          <w:szCs w:val="28"/>
          <w:lang w:eastAsia="ru-RU"/>
        </w:rPr>
      </w:pPr>
    </w:p>
    <w:p w:rsidR="004D1D27" w:rsidRPr="00187906" w:rsidRDefault="004D1D27" w:rsidP="00187906">
      <w:pPr>
        <w:widowControl w:val="0"/>
        <w:autoSpaceDE w:val="0"/>
        <w:autoSpaceDN w:val="0"/>
        <w:adjustRightInd w:val="0"/>
        <w:spacing w:after="0" w:line="240" w:lineRule="auto"/>
        <w:contextualSpacing/>
        <w:rPr>
          <w:rFonts w:ascii="Times New Roman" w:eastAsia="PMingLiU" w:hAnsi="Times New Roman" w:cs="Times New Roman"/>
          <w:b/>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t>Приложения</w:t>
      </w:r>
      <w:r w:rsidRPr="00187906">
        <w:rPr>
          <w:rFonts w:ascii="Times New Roman" w:eastAsia="PMingLiU" w:hAnsi="Times New Roman" w:cs="Times New Roman"/>
          <w:b/>
          <w:color w:val="000000" w:themeColor="text1"/>
          <w:sz w:val="28"/>
          <w:szCs w:val="28"/>
          <w:lang w:eastAsia="ru-RU"/>
        </w:rPr>
        <w:t>.</w:t>
      </w:r>
    </w:p>
    <w:p w:rsidR="004D1D27" w:rsidRPr="00187906" w:rsidRDefault="004D1D27" w:rsidP="00187906">
      <w:pPr>
        <w:pStyle w:val="ae"/>
        <w:spacing w:line="240" w:lineRule="auto"/>
        <w:ind w:left="1352"/>
        <w:jc w:val="center"/>
        <w:rPr>
          <w:rFonts w:ascii="Times New Roman" w:hAnsi="Times New Roman" w:cs="Times New Roman"/>
          <w:bCs/>
          <w:i/>
          <w:color w:val="000000" w:themeColor="text1"/>
          <w:sz w:val="28"/>
          <w:szCs w:val="28"/>
          <w:shd w:val="clear" w:color="auto" w:fill="FFFFFF"/>
        </w:rPr>
      </w:pPr>
      <w:r w:rsidRPr="00187906">
        <w:rPr>
          <w:rFonts w:ascii="Times New Roman" w:hAnsi="Times New Roman" w:cs="Times New Roman"/>
          <w:bCs/>
          <w:color w:val="000000" w:themeColor="text1"/>
          <w:sz w:val="28"/>
          <w:szCs w:val="28"/>
          <w:u w:val="single"/>
          <w:shd w:val="clear" w:color="auto" w:fill="FFFFFF"/>
        </w:rPr>
        <w:t>№ 1. Необычные птицы</w:t>
      </w:r>
      <w:r w:rsidRPr="00187906">
        <w:rPr>
          <w:rFonts w:ascii="Times New Roman" w:hAnsi="Times New Roman" w:cs="Times New Roman"/>
          <w:bCs/>
          <w:i/>
          <w:color w:val="000000" w:themeColor="text1"/>
          <w:sz w:val="28"/>
          <w:szCs w:val="28"/>
          <w:shd w:val="clear" w:color="auto" w:fill="FFFFFF"/>
        </w:rPr>
        <w:t>.</w:t>
      </w:r>
    </w:p>
    <w:p w:rsidR="004D1D27" w:rsidRPr="00187906" w:rsidRDefault="004D1D27" w:rsidP="00187906">
      <w:pPr>
        <w:spacing w:line="240" w:lineRule="auto"/>
        <w:ind w:left="360"/>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Первые мореплаватели, увидевшие пингвинов в Антарктиде, чуть не приняли их за толпу людей, одетых во фраки и белоснежные манишки!</w:t>
      </w:r>
    </w:p>
    <w:p w:rsidR="004D1D27" w:rsidRPr="00187906" w:rsidRDefault="004D1D27" w:rsidP="00187906">
      <w:pPr>
        <w:spacing w:line="240" w:lineRule="auto"/>
        <w:ind w:left="360"/>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Учёные специально приезжали в суровую Антарктиду, чтобы побольше узнать об этих необычных птицах.</w:t>
      </w:r>
    </w:p>
    <w:p w:rsidR="004D1D27" w:rsidRPr="00187906" w:rsidRDefault="004D1D27" w:rsidP="00187906">
      <w:pPr>
        <w:spacing w:line="240" w:lineRule="auto"/>
        <w:ind w:left="360"/>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Пингвины замечательно приспособлены к суровым условиям. Питаются они рыбой, а также кальмарами.</w:t>
      </w:r>
    </w:p>
    <w:p w:rsidR="004D1D27" w:rsidRPr="00187906" w:rsidRDefault="004D1D27" w:rsidP="00187906">
      <w:pPr>
        <w:spacing w:line="240" w:lineRule="auto"/>
        <w:ind w:left="360"/>
        <w:contextualSpacing/>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 xml:space="preserve"> В ледяной воде их неуклюжее тело превращается в стремительную гибкую торпеду. Иногда пингвин так разгоняется, что вылетает из воды на лед, как будто камешек из рогатки.</w:t>
      </w:r>
    </w:p>
    <w:p w:rsidR="004D1D27" w:rsidRPr="00187906" w:rsidRDefault="004D1D27" w:rsidP="00187906">
      <w:pPr>
        <w:widowControl w:val="0"/>
        <w:autoSpaceDE w:val="0"/>
        <w:autoSpaceDN w:val="0"/>
        <w:adjustRightInd w:val="0"/>
        <w:spacing w:after="0" w:line="240" w:lineRule="auto"/>
        <w:contextualSpacing/>
        <w:jc w:val="center"/>
        <w:rPr>
          <w:rFonts w:ascii="Times New Roman" w:eastAsia="PMingLiU" w:hAnsi="Times New Roman" w:cs="Times New Roman"/>
          <w:b/>
          <w:color w:val="000000" w:themeColor="text1"/>
          <w:sz w:val="28"/>
          <w:szCs w:val="28"/>
          <w:lang w:eastAsia="ru-RU"/>
        </w:rPr>
      </w:pPr>
    </w:p>
    <w:p w:rsidR="004D1D27" w:rsidRPr="00187906" w:rsidRDefault="004D1D27" w:rsidP="00187906">
      <w:pPr>
        <w:pStyle w:val="ae"/>
        <w:widowControl w:val="0"/>
        <w:autoSpaceDE w:val="0"/>
        <w:autoSpaceDN w:val="0"/>
        <w:adjustRightInd w:val="0"/>
        <w:spacing w:after="0" w:line="240" w:lineRule="auto"/>
        <w:jc w:val="center"/>
        <w:rPr>
          <w:rFonts w:ascii="Times New Roman" w:eastAsia="PMingLiU" w:hAnsi="Times New Roman" w:cs="Times New Roman"/>
          <w:color w:val="000000" w:themeColor="text1"/>
          <w:sz w:val="28"/>
          <w:szCs w:val="28"/>
          <w:u w:val="single"/>
          <w:lang w:eastAsia="ru-RU"/>
        </w:rPr>
      </w:pPr>
      <w:r w:rsidRPr="00187906">
        <w:rPr>
          <w:rFonts w:ascii="Times New Roman" w:eastAsia="PMingLiU" w:hAnsi="Times New Roman" w:cs="Times New Roman"/>
          <w:color w:val="000000" w:themeColor="text1"/>
          <w:sz w:val="28"/>
          <w:szCs w:val="28"/>
          <w:u w:val="single"/>
          <w:lang w:eastAsia="ru-RU"/>
        </w:rPr>
        <w:t>№ 2. Утенок.</w:t>
      </w:r>
    </w:p>
    <w:p w:rsidR="004D1D27" w:rsidRPr="00187906" w:rsidRDefault="004D1D27" w:rsidP="00187906">
      <w:pPr>
        <w:spacing w:before="100" w:beforeAutospacing="1" w:after="100" w:afterAutospacing="1" w:line="240" w:lineRule="auto"/>
        <w:ind w:left="360"/>
        <w:contextualSpacing/>
        <w:jc w:val="both"/>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t>Маленький жёлтый утёнок, смешно припадая к мокрой траве беловатым брюшком и чуть не падая с тонких своих ножек, бегает передо мной и пищит: «Где моя мама? Где мои все?»</w:t>
      </w:r>
    </w:p>
    <w:p w:rsidR="004D1D27" w:rsidRPr="00187906" w:rsidRDefault="004D1D27" w:rsidP="00187906">
      <w:pPr>
        <w:spacing w:before="100" w:beforeAutospacing="1" w:after="100" w:afterAutospacing="1" w:line="240" w:lineRule="auto"/>
        <w:ind w:left="360"/>
        <w:contextualSpacing/>
        <w:jc w:val="both"/>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lastRenderedPageBreak/>
        <w:t>А у него не мама вовсе, а курица: ей подложили утиных яиц, она их высидела между своими, грела равно всех. Сейчас перед непогодой их домик – перевёрнутую корзину без дна – отнесли под навес, накрыли мешковиной. Все там, а этот затерялся. А ну-ка, маленький, иди ко мне в ладони.</w:t>
      </w:r>
    </w:p>
    <w:p w:rsidR="004D1D27" w:rsidRPr="00187906" w:rsidRDefault="004D1D27" w:rsidP="00187906">
      <w:pPr>
        <w:spacing w:before="100" w:beforeAutospacing="1" w:after="100" w:afterAutospacing="1" w:line="240" w:lineRule="auto"/>
        <w:ind w:left="360"/>
        <w:contextualSpacing/>
        <w:jc w:val="both"/>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t>И в чём тут держится душа? Не весит нисколько, глазки чёрные – как бусинки, ножки – воробьиные, чуть-чуть его сжать – и нет. А между тем – тёпленький. И клювик его бледно-розовый, как наманикюренный, уже разлапист. И лапки уже перепончатые, и жёлт в свою масть, и крыльца пушистые уже выпирают. И вот даже от братьев отличился характером.</w:t>
      </w:r>
    </w:p>
    <w:p w:rsidR="004D1D27" w:rsidRPr="00187906" w:rsidRDefault="004D1D27" w:rsidP="00187906">
      <w:pPr>
        <w:spacing w:before="100" w:beforeAutospacing="1" w:after="100" w:afterAutospacing="1" w:line="240" w:lineRule="auto"/>
        <w:ind w:left="360"/>
        <w:contextualSpacing/>
        <w:jc w:val="both"/>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t>А мы – мы на Венеру скоро полетим. Мы теперь, если все дружно возьмёмся, – за двадцать минут целый мир перепашем.</w:t>
      </w:r>
    </w:p>
    <w:p w:rsidR="004D1D27" w:rsidRPr="00187906" w:rsidRDefault="004D1D27" w:rsidP="00187906">
      <w:pPr>
        <w:spacing w:before="100" w:beforeAutospacing="1" w:after="100" w:afterAutospacing="1" w:line="240" w:lineRule="auto"/>
        <w:ind w:left="360"/>
        <w:contextualSpacing/>
        <w:jc w:val="both"/>
        <w:rPr>
          <w:rFonts w:ascii="Times New Roman" w:eastAsia="Times New Roman" w:hAnsi="Times New Roman" w:cs="Times New Roman"/>
          <w:color w:val="000000" w:themeColor="text1"/>
          <w:sz w:val="28"/>
          <w:szCs w:val="28"/>
          <w:lang w:eastAsia="ru-RU"/>
        </w:rPr>
      </w:pPr>
      <w:r w:rsidRPr="00187906">
        <w:rPr>
          <w:rFonts w:ascii="Times New Roman" w:eastAsia="Times New Roman" w:hAnsi="Times New Roman" w:cs="Times New Roman"/>
          <w:color w:val="000000" w:themeColor="text1"/>
          <w:sz w:val="28"/>
          <w:szCs w:val="28"/>
          <w:lang w:eastAsia="ru-RU"/>
        </w:rPr>
        <w:t>Но никогда! – никогда, со всем нашим атомным могуществом, мы не составим в колбе, и даже если перья и косточки нам дать, – не смонтируем вот этого невесомого жалкенького жёлтенького утёнка. (А.И.Солженицын).</w:t>
      </w:r>
    </w:p>
    <w:p w:rsidR="004D1D27" w:rsidRPr="00187906" w:rsidRDefault="004D1D27" w:rsidP="00187906">
      <w:pPr>
        <w:spacing w:before="100" w:beforeAutospacing="1" w:after="100" w:afterAutospacing="1" w:line="240" w:lineRule="auto"/>
        <w:ind w:left="360"/>
        <w:contextualSpacing/>
        <w:jc w:val="center"/>
        <w:rPr>
          <w:rFonts w:ascii="Times New Roman" w:eastAsia="Times New Roman" w:hAnsi="Times New Roman" w:cs="Times New Roman"/>
          <w:color w:val="000000" w:themeColor="text1"/>
          <w:sz w:val="28"/>
          <w:szCs w:val="28"/>
          <w:u w:val="single"/>
          <w:lang w:eastAsia="ru-RU"/>
        </w:rPr>
      </w:pPr>
      <w:r w:rsidRPr="00187906">
        <w:rPr>
          <w:rFonts w:ascii="Times New Roman" w:eastAsia="Times New Roman" w:hAnsi="Times New Roman" w:cs="Times New Roman"/>
          <w:color w:val="000000" w:themeColor="text1"/>
          <w:sz w:val="28"/>
          <w:szCs w:val="28"/>
          <w:u w:val="single"/>
          <w:lang w:eastAsia="ru-RU"/>
        </w:rPr>
        <w:t>№3. Зеленые легкие городов.</w:t>
      </w:r>
    </w:p>
    <w:p w:rsidR="004D1D27" w:rsidRPr="00187906" w:rsidRDefault="004D1D27" w:rsidP="00187906">
      <w:pPr>
        <w:pStyle w:val="ae"/>
        <w:spacing w:line="240" w:lineRule="auto"/>
        <w:jc w:val="both"/>
        <w:rPr>
          <w:rFonts w:ascii="Times New Roman" w:hAnsi="Times New Roman" w:cs="Times New Roman"/>
          <w:bCs/>
          <w:color w:val="000000" w:themeColor="text1"/>
          <w:sz w:val="28"/>
          <w:szCs w:val="28"/>
          <w:shd w:val="clear" w:color="auto" w:fill="FFFFFF"/>
        </w:rPr>
      </w:pPr>
      <w:r w:rsidRPr="00187906">
        <w:rPr>
          <w:rFonts w:ascii="Times New Roman" w:hAnsi="Times New Roman" w:cs="Times New Roman"/>
          <w:bCs/>
          <w:color w:val="000000" w:themeColor="text1"/>
          <w:sz w:val="28"/>
          <w:szCs w:val="28"/>
          <w:shd w:val="clear" w:color="auto" w:fill="FFFFFF"/>
        </w:rPr>
        <w:t>1.Есть тысячи причин, по которым человек живет или стремится жить в городе. 2. Но, окружая себя камнем и бетоном, асфальтируя улицы, люди все же оставляют участки живой земли, чтобы посадить и вырастить на них деревья. 3.</w:t>
      </w:r>
      <w:r w:rsidRPr="00187906">
        <w:rPr>
          <w:rFonts w:ascii="Times New Roman" w:hAnsi="Times New Roman" w:cs="Times New Roman"/>
          <w:bCs/>
          <w:color w:val="000000" w:themeColor="text1"/>
          <w:sz w:val="28"/>
          <w:szCs w:val="28"/>
          <w:u w:val="single"/>
          <w:shd w:val="clear" w:color="auto" w:fill="FFFFFF"/>
        </w:rPr>
        <w:t xml:space="preserve"> Деревья увлажняют и очищают воздух в городе, обогащают его кислородом, защищают человека от солнечной радиации, ветров и городского шума, поглощают выхлопные газы машин и убивают болезнетворные микробы</w:t>
      </w:r>
      <w:r w:rsidRPr="00187906">
        <w:rPr>
          <w:rFonts w:ascii="Times New Roman" w:hAnsi="Times New Roman" w:cs="Times New Roman"/>
          <w:bCs/>
          <w:color w:val="000000" w:themeColor="text1"/>
          <w:sz w:val="28"/>
          <w:szCs w:val="28"/>
          <w:shd w:val="clear" w:color="auto" w:fill="FFFFFF"/>
        </w:rPr>
        <w:t>. 4. Быт, отдых, спорт, детские игры, здоровье – все эти понятия тесно связаны в нашем сознании с понятиями листва, свежесть, трава, земля. 5. Как живется дереву в городе? 6.</w:t>
      </w:r>
      <w:r w:rsidRPr="00187906">
        <w:rPr>
          <w:rFonts w:ascii="Times New Roman" w:hAnsi="Times New Roman" w:cs="Times New Roman"/>
          <w:bCs/>
          <w:color w:val="000000" w:themeColor="text1"/>
          <w:sz w:val="28"/>
          <w:szCs w:val="28"/>
          <w:u w:val="single"/>
          <w:shd w:val="clear" w:color="auto" w:fill="FFFFFF"/>
        </w:rPr>
        <w:t xml:space="preserve">  Как дышится? 7. Поют ли на его ветках птицы? 8. И что можем сделать мы?</w:t>
      </w:r>
      <w:r w:rsidRPr="00187906">
        <w:rPr>
          <w:rFonts w:ascii="Times New Roman" w:hAnsi="Times New Roman" w:cs="Times New Roman"/>
          <w:bCs/>
          <w:color w:val="000000" w:themeColor="text1"/>
          <w:sz w:val="28"/>
          <w:szCs w:val="28"/>
          <w:shd w:val="clear" w:color="auto" w:fill="FFFFFF"/>
        </w:rPr>
        <w:t xml:space="preserve"> 9. Давайте, пока не поздно, задумаемся над этими вопросами и сделаем все, что в наших силах, чтобы сохранить природу в городе.</w:t>
      </w:r>
    </w:p>
    <w:p w:rsidR="004D1D27" w:rsidRPr="00187906" w:rsidRDefault="004D1D27" w:rsidP="00187906">
      <w:pPr>
        <w:pStyle w:val="ae"/>
        <w:spacing w:line="240" w:lineRule="auto"/>
        <w:jc w:val="both"/>
        <w:rPr>
          <w:rFonts w:ascii="Times New Roman" w:hAnsi="Times New Roman" w:cs="Times New Roman"/>
          <w:b/>
          <w:bCs/>
          <w:i/>
          <w:color w:val="000000" w:themeColor="text1"/>
          <w:sz w:val="28"/>
          <w:szCs w:val="28"/>
          <w:shd w:val="clear" w:color="auto" w:fill="FFFFFF"/>
        </w:rPr>
      </w:pPr>
      <w:r w:rsidRPr="00187906">
        <w:rPr>
          <w:rFonts w:ascii="Times New Roman" w:hAnsi="Times New Roman" w:cs="Times New Roman"/>
          <w:b/>
          <w:bCs/>
          <w:i/>
          <w:color w:val="000000" w:themeColor="text1"/>
          <w:sz w:val="28"/>
          <w:szCs w:val="28"/>
          <w:shd w:val="clear" w:color="auto" w:fill="FFFFFF"/>
        </w:rPr>
        <w:t xml:space="preserve">№4. </w:t>
      </w:r>
      <w:r w:rsidRPr="00187906">
        <w:rPr>
          <w:rFonts w:ascii="Times New Roman" w:eastAsia="Times New Roman" w:hAnsi="Times New Roman" w:cs="Times New Roman"/>
          <w:b/>
          <w:i/>
          <w:color w:val="000000" w:themeColor="text1"/>
          <w:sz w:val="28"/>
          <w:szCs w:val="28"/>
          <w:lang w:eastAsia="ru-RU"/>
        </w:rPr>
        <w:t>Языки мирового значения.</w:t>
      </w:r>
    </w:p>
    <w:p w:rsidR="004D1D27" w:rsidRPr="00187906" w:rsidRDefault="004D1D27" w:rsidP="00187906">
      <w:pPr>
        <w:shd w:val="clear" w:color="auto" w:fill="FFFFFF"/>
        <w:spacing w:before="120" w:after="12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Список крупнейших языков со значительным количеством носителей, как второго языка, в нескольких странах:</w:t>
      </w:r>
    </w:p>
    <w:tbl>
      <w:tblPr>
        <w:tblW w:w="0" w:type="auto"/>
        <w:tblBorders>
          <w:top w:val="single" w:sz="6" w:space="0" w:color="A2A9B1"/>
          <w:left w:val="single" w:sz="6" w:space="0" w:color="A2A9B1"/>
          <w:bottom w:val="single" w:sz="6" w:space="0" w:color="A2A9B1"/>
          <w:right w:val="single" w:sz="6" w:space="0" w:color="A2A9B1"/>
        </w:tblBorders>
        <w:shd w:val="clear" w:color="auto" w:fill="FFFFFF"/>
        <w:tblLayout w:type="fixed"/>
        <w:tblCellMar>
          <w:top w:w="15" w:type="dxa"/>
          <w:left w:w="15" w:type="dxa"/>
          <w:bottom w:w="15" w:type="dxa"/>
          <w:right w:w="15" w:type="dxa"/>
        </w:tblCellMar>
        <w:tblLook w:val="04A0"/>
      </w:tblPr>
      <w:tblGrid>
        <w:gridCol w:w="631"/>
        <w:gridCol w:w="1431"/>
        <w:gridCol w:w="2890"/>
        <w:gridCol w:w="1770"/>
        <w:gridCol w:w="2021"/>
        <w:gridCol w:w="803"/>
      </w:tblGrid>
      <w:tr w:rsidR="004D1D27" w:rsidRPr="00187906" w:rsidTr="006C6286">
        <w:tc>
          <w:tcPr>
            <w:tcW w:w="631" w:type="dxa"/>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jc w:val="center"/>
              <w:rPr>
                <w:rFonts w:ascii="Times New Roman" w:eastAsia="Times New Roman" w:hAnsi="Times New Roman" w:cs="Times New Roman"/>
                <w:bCs/>
                <w:i/>
                <w:color w:val="000000" w:themeColor="text1"/>
                <w:sz w:val="28"/>
                <w:szCs w:val="28"/>
                <w:lang w:eastAsia="ru-RU"/>
              </w:rPr>
            </w:pPr>
            <w:r w:rsidRPr="00187906">
              <w:rPr>
                <w:rFonts w:ascii="Times New Roman" w:eastAsia="Times New Roman" w:hAnsi="Times New Roman" w:cs="Times New Roman"/>
                <w:bCs/>
                <w:i/>
                <w:color w:val="000000" w:themeColor="text1"/>
                <w:sz w:val="28"/>
                <w:szCs w:val="28"/>
                <w:lang w:eastAsia="ru-RU"/>
              </w:rPr>
              <w:t>Ранг</w:t>
            </w:r>
          </w:p>
        </w:tc>
        <w:tc>
          <w:tcPr>
            <w:tcW w:w="1431" w:type="dxa"/>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jc w:val="center"/>
              <w:rPr>
                <w:rFonts w:ascii="Times New Roman" w:eastAsia="Times New Roman" w:hAnsi="Times New Roman" w:cs="Times New Roman"/>
                <w:bCs/>
                <w:i/>
                <w:color w:val="000000" w:themeColor="text1"/>
                <w:sz w:val="28"/>
                <w:szCs w:val="28"/>
                <w:lang w:eastAsia="ru-RU"/>
              </w:rPr>
            </w:pPr>
            <w:r w:rsidRPr="00187906">
              <w:rPr>
                <w:rFonts w:ascii="Times New Roman" w:eastAsia="Times New Roman" w:hAnsi="Times New Roman" w:cs="Times New Roman"/>
                <w:bCs/>
                <w:i/>
                <w:color w:val="000000" w:themeColor="text1"/>
                <w:sz w:val="28"/>
                <w:szCs w:val="28"/>
                <w:lang w:eastAsia="ru-RU"/>
              </w:rPr>
              <w:t>Язык</w:t>
            </w:r>
          </w:p>
        </w:tc>
        <w:tc>
          <w:tcPr>
            <w:tcW w:w="2890" w:type="dxa"/>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jc w:val="center"/>
              <w:rPr>
                <w:rFonts w:ascii="Times New Roman" w:eastAsia="Times New Roman" w:hAnsi="Times New Roman" w:cs="Times New Roman"/>
                <w:bCs/>
                <w:i/>
                <w:color w:val="000000" w:themeColor="text1"/>
                <w:sz w:val="28"/>
                <w:szCs w:val="28"/>
                <w:lang w:eastAsia="ru-RU"/>
              </w:rPr>
            </w:pPr>
            <w:r w:rsidRPr="00187906">
              <w:rPr>
                <w:rFonts w:ascii="Times New Roman" w:eastAsia="Times New Roman" w:hAnsi="Times New Roman" w:cs="Times New Roman"/>
                <w:bCs/>
                <w:i/>
                <w:color w:val="000000" w:themeColor="text1"/>
                <w:sz w:val="28"/>
                <w:szCs w:val="28"/>
                <w:lang w:eastAsia="ru-RU"/>
              </w:rPr>
              <w:t>Родной</w:t>
            </w:r>
            <w:hyperlink r:id="rId23" w:anchor="cite_note-Ethnologue_sum_2019-2" w:history="1">
              <w:r w:rsidRPr="00187906">
                <w:rPr>
                  <w:rFonts w:ascii="Times New Roman" w:eastAsia="Times New Roman" w:hAnsi="Times New Roman" w:cs="Times New Roman"/>
                  <w:i/>
                  <w:color w:val="000000" w:themeColor="text1"/>
                  <w:sz w:val="28"/>
                  <w:szCs w:val="28"/>
                  <w:vertAlign w:val="superscript"/>
                  <w:lang w:eastAsia="ru-RU"/>
                </w:rPr>
                <w:t>[2]</w:t>
              </w:r>
            </w:hyperlink>
          </w:p>
        </w:tc>
        <w:tc>
          <w:tcPr>
            <w:tcW w:w="1770" w:type="dxa"/>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jc w:val="center"/>
              <w:rPr>
                <w:rFonts w:ascii="Times New Roman" w:eastAsia="Times New Roman" w:hAnsi="Times New Roman" w:cs="Times New Roman"/>
                <w:bCs/>
                <w:i/>
                <w:color w:val="000000" w:themeColor="text1"/>
                <w:sz w:val="28"/>
                <w:szCs w:val="28"/>
                <w:lang w:eastAsia="ru-RU"/>
              </w:rPr>
            </w:pPr>
            <w:r w:rsidRPr="00187906">
              <w:rPr>
                <w:rFonts w:ascii="Times New Roman" w:eastAsia="Times New Roman" w:hAnsi="Times New Roman" w:cs="Times New Roman"/>
                <w:bCs/>
                <w:i/>
                <w:color w:val="000000" w:themeColor="text1"/>
                <w:sz w:val="28"/>
                <w:szCs w:val="28"/>
                <w:lang w:eastAsia="ru-RU"/>
              </w:rPr>
              <w:t>Второй</w:t>
            </w:r>
          </w:p>
        </w:tc>
        <w:tc>
          <w:tcPr>
            <w:tcW w:w="2021" w:type="dxa"/>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jc w:val="center"/>
              <w:rPr>
                <w:rFonts w:ascii="Times New Roman" w:eastAsia="Times New Roman" w:hAnsi="Times New Roman" w:cs="Times New Roman"/>
                <w:bCs/>
                <w:i/>
                <w:color w:val="000000" w:themeColor="text1"/>
                <w:sz w:val="28"/>
                <w:szCs w:val="28"/>
                <w:lang w:eastAsia="ru-RU"/>
              </w:rPr>
            </w:pPr>
            <w:r w:rsidRPr="00187906">
              <w:rPr>
                <w:rFonts w:ascii="Times New Roman" w:eastAsia="Times New Roman" w:hAnsi="Times New Roman" w:cs="Times New Roman"/>
                <w:bCs/>
                <w:i/>
                <w:color w:val="000000" w:themeColor="text1"/>
                <w:sz w:val="28"/>
                <w:szCs w:val="28"/>
                <w:lang w:eastAsia="ru-RU"/>
              </w:rPr>
              <w:t>Общее число носителей</w:t>
            </w:r>
            <w:hyperlink r:id="rId24" w:anchor="cite_note-3" w:history="1">
              <w:r w:rsidRPr="00187906">
                <w:rPr>
                  <w:rFonts w:ascii="Times New Roman" w:eastAsia="Times New Roman" w:hAnsi="Times New Roman" w:cs="Times New Roman"/>
                  <w:i/>
                  <w:color w:val="000000" w:themeColor="text1"/>
                  <w:sz w:val="28"/>
                  <w:szCs w:val="28"/>
                  <w:vertAlign w:val="superscript"/>
                  <w:lang w:eastAsia="ru-RU"/>
                </w:rPr>
                <w:t>[3]</w:t>
              </w:r>
            </w:hyperlink>
          </w:p>
        </w:tc>
        <w:tc>
          <w:tcPr>
            <w:tcW w:w="803" w:type="dxa"/>
            <w:tcBorders>
              <w:top w:val="single" w:sz="6" w:space="0" w:color="A2A9B1"/>
              <w:left w:val="single" w:sz="6" w:space="0" w:color="A2A9B1"/>
              <w:bottom w:val="single" w:sz="6" w:space="0" w:color="A2A9B1"/>
              <w:right w:val="single" w:sz="6" w:space="0" w:color="A2A9B1"/>
            </w:tcBorders>
            <w:shd w:val="clear" w:color="auto" w:fill="EAF3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jc w:val="center"/>
              <w:rPr>
                <w:rFonts w:ascii="Times New Roman" w:eastAsia="Times New Roman" w:hAnsi="Times New Roman" w:cs="Times New Roman"/>
                <w:bCs/>
                <w:i/>
                <w:color w:val="000000" w:themeColor="text1"/>
                <w:sz w:val="28"/>
                <w:szCs w:val="28"/>
                <w:lang w:eastAsia="ru-RU"/>
              </w:rPr>
            </w:pPr>
            <w:r w:rsidRPr="00187906">
              <w:rPr>
                <w:rFonts w:ascii="Times New Roman" w:eastAsia="Times New Roman" w:hAnsi="Times New Roman" w:cs="Times New Roman"/>
                <w:bCs/>
                <w:i/>
                <w:color w:val="000000" w:themeColor="text1"/>
                <w:sz w:val="28"/>
                <w:szCs w:val="28"/>
                <w:lang w:eastAsia="ru-RU"/>
              </w:rPr>
              <w:t>Стран</w:t>
            </w:r>
            <w:hyperlink r:id="rId25" w:anchor="cite_note-Ethnologue_sum_2019-2" w:history="1">
              <w:r w:rsidRPr="00187906">
                <w:rPr>
                  <w:rFonts w:ascii="Times New Roman" w:eastAsia="Times New Roman" w:hAnsi="Times New Roman" w:cs="Times New Roman"/>
                  <w:i/>
                  <w:color w:val="000000" w:themeColor="text1"/>
                  <w:sz w:val="28"/>
                  <w:szCs w:val="28"/>
                  <w:vertAlign w:val="superscript"/>
                  <w:lang w:eastAsia="ru-RU"/>
                </w:rPr>
                <w:t>[2]</w:t>
              </w:r>
            </w:hyperlink>
          </w:p>
        </w:tc>
      </w:tr>
      <w:tr w:rsidR="004D1D27" w:rsidRPr="00187906" w:rsidTr="006C6286">
        <w:tc>
          <w:tcPr>
            <w:tcW w:w="6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1</w:t>
            </w:r>
          </w:p>
        </w:tc>
        <w:tc>
          <w:tcPr>
            <w:tcW w:w="14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hyperlink r:id="rId26" w:tooltip="Английский язык" w:history="1">
              <w:r w:rsidRPr="00187906">
                <w:rPr>
                  <w:rFonts w:ascii="Times New Roman" w:eastAsia="Times New Roman" w:hAnsi="Times New Roman" w:cs="Times New Roman"/>
                  <w:i/>
                  <w:color w:val="000000" w:themeColor="text1"/>
                  <w:sz w:val="28"/>
                  <w:szCs w:val="28"/>
                  <w:lang w:eastAsia="ru-RU"/>
                </w:rPr>
                <w:t>Английс-кий язык</w:t>
              </w:r>
            </w:hyperlink>
          </w:p>
        </w:tc>
        <w:tc>
          <w:tcPr>
            <w:tcW w:w="289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379 миллионов</w:t>
            </w:r>
          </w:p>
        </w:tc>
        <w:tc>
          <w:tcPr>
            <w:tcW w:w="177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505 миллионов</w:t>
            </w:r>
            <w:hyperlink r:id="rId27" w:anchor="cite_note-4" w:history="1">
              <w:r w:rsidRPr="00187906">
                <w:rPr>
                  <w:rFonts w:ascii="Times New Roman" w:eastAsia="Times New Roman" w:hAnsi="Times New Roman" w:cs="Times New Roman"/>
                  <w:i/>
                  <w:color w:val="000000" w:themeColor="text1"/>
                  <w:sz w:val="28"/>
                  <w:szCs w:val="28"/>
                  <w:vertAlign w:val="superscript"/>
                  <w:lang w:eastAsia="ru-RU"/>
                </w:rPr>
                <w:t>[4]</w:t>
              </w:r>
            </w:hyperlink>
            <w:r w:rsidRPr="00187906">
              <w:rPr>
                <w:rFonts w:ascii="Times New Roman" w:eastAsia="Times New Roman" w:hAnsi="Times New Roman" w:cs="Times New Roman"/>
                <w:i/>
                <w:color w:val="000000" w:themeColor="text1"/>
                <w:sz w:val="28"/>
                <w:szCs w:val="28"/>
                <w:vertAlign w:val="superscript"/>
                <w:lang w:eastAsia="ru-RU"/>
              </w:rPr>
              <w:t>[</w:t>
            </w:r>
            <w:hyperlink r:id="rId28" w:tooltip="Википедия:Проверяемость" w:history="1">
              <w:r w:rsidRPr="00187906">
                <w:rPr>
                  <w:rFonts w:ascii="Times New Roman" w:eastAsia="Times New Roman" w:hAnsi="Times New Roman" w:cs="Times New Roman"/>
                  <w:i/>
                  <w:iCs/>
                  <w:color w:val="000000" w:themeColor="text1"/>
                  <w:sz w:val="28"/>
                  <w:szCs w:val="28"/>
                  <w:vertAlign w:val="superscript"/>
                  <w:lang w:eastAsia="ru-RU"/>
                </w:rPr>
                <w:t>нет в источнике</w:t>
              </w:r>
            </w:hyperlink>
            <w:r w:rsidRPr="00187906">
              <w:rPr>
                <w:rFonts w:ascii="Times New Roman" w:eastAsia="Times New Roman" w:hAnsi="Times New Roman" w:cs="Times New Roman"/>
                <w:i/>
                <w:color w:val="000000" w:themeColor="text1"/>
                <w:sz w:val="28"/>
                <w:szCs w:val="28"/>
                <w:vertAlign w:val="superscript"/>
                <w:lang w:eastAsia="ru-RU"/>
              </w:rPr>
              <w:t>]</w:t>
            </w:r>
          </w:p>
        </w:tc>
        <w:tc>
          <w:tcPr>
            <w:tcW w:w="202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1.13 миллиарда</w:t>
            </w:r>
            <w:hyperlink r:id="rId29" w:anchor="cite_note-Ethnologue_200-5" w:history="1">
              <w:r w:rsidRPr="00187906">
                <w:rPr>
                  <w:rFonts w:ascii="Times New Roman" w:eastAsia="Times New Roman" w:hAnsi="Times New Roman" w:cs="Times New Roman"/>
                  <w:i/>
                  <w:color w:val="000000" w:themeColor="text1"/>
                  <w:sz w:val="28"/>
                  <w:szCs w:val="28"/>
                  <w:vertAlign w:val="superscript"/>
                  <w:lang w:eastAsia="ru-RU"/>
                </w:rPr>
                <w:t>[5]</w:t>
              </w:r>
            </w:hyperlink>
          </w:p>
        </w:tc>
        <w:tc>
          <w:tcPr>
            <w:tcW w:w="803"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137</w:t>
            </w:r>
          </w:p>
        </w:tc>
      </w:tr>
      <w:tr w:rsidR="004D1D27" w:rsidRPr="00187906" w:rsidTr="006C6286">
        <w:tc>
          <w:tcPr>
            <w:tcW w:w="6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2</w:t>
            </w:r>
          </w:p>
        </w:tc>
        <w:tc>
          <w:tcPr>
            <w:tcW w:w="14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hyperlink r:id="rId30" w:tooltip="Китайский язык" w:history="1">
              <w:r w:rsidRPr="00187906">
                <w:rPr>
                  <w:rFonts w:ascii="Times New Roman" w:eastAsia="Times New Roman" w:hAnsi="Times New Roman" w:cs="Times New Roman"/>
                  <w:i/>
                  <w:color w:val="000000" w:themeColor="text1"/>
                  <w:sz w:val="28"/>
                  <w:szCs w:val="28"/>
                  <w:lang w:eastAsia="ru-RU"/>
                </w:rPr>
                <w:t>Китай-  ский язык</w:t>
              </w:r>
            </w:hyperlink>
          </w:p>
        </w:tc>
        <w:tc>
          <w:tcPr>
            <w:tcW w:w="289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1.311 миллиарда; </w:t>
            </w:r>
            <w:hyperlink r:id="rId31" w:tooltip="Мандаринский китайский" w:history="1">
              <w:r w:rsidRPr="00187906">
                <w:rPr>
                  <w:rFonts w:ascii="Times New Roman" w:eastAsia="Times New Roman" w:hAnsi="Times New Roman" w:cs="Times New Roman"/>
                  <w:i/>
                  <w:color w:val="000000" w:themeColor="text1"/>
                  <w:sz w:val="28"/>
                  <w:szCs w:val="28"/>
                  <w:lang w:eastAsia="ru-RU"/>
                </w:rPr>
                <w:t>мандарин</w:t>
              </w:r>
              <w:r w:rsidRPr="00187906">
                <w:rPr>
                  <w:rFonts w:ascii="Times New Roman" w:eastAsia="Times New Roman" w:hAnsi="Times New Roman" w:cs="Times New Roman"/>
                  <w:i/>
                  <w:color w:val="000000" w:themeColor="text1"/>
                  <w:sz w:val="28"/>
                  <w:szCs w:val="28"/>
                  <w:lang w:eastAsia="ru-RU"/>
                </w:rPr>
                <w:lastRenderedPageBreak/>
                <w:t>ский</w:t>
              </w:r>
            </w:hyperlink>
            <w:r w:rsidRPr="00187906">
              <w:rPr>
                <w:rFonts w:ascii="Times New Roman" w:eastAsia="Times New Roman" w:hAnsi="Times New Roman" w:cs="Times New Roman"/>
                <w:i/>
                <w:color w:val="000000" w:themeColor="text1"/>
                <w:sz w:val="28"/>
                <w:szCs w:val="28"/>
                <w:lang w:eastAsia="ru-RU"/>
              </w:rPr>
              <w:t> — 918 миллионов</w:t>
            </w:r>
          </w:p>
        </w:tc>
        <w:tc>
          <w:tcPr>
            <w:tcW w:w="177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lastRenderedPageBreak/>
              <w:t xml:space="preserve">мандаринский — 20 </w:t>
            </w:r>
            <w:r w:rsidRPr="00187906">
              <w:rPr>
                <w:rFonts w:ascii="Times New Roman" w:eastAsia="Times New Roman" w:hAnsi="Times New Roman" w:cs="Times New Roman"/>
                <w:i/>
                <w:color w:val="000000" w:themeColor="text1"/>
                <w:sz w:val="28"/>
                <w:szCs w:val="28"/>
                <w:lang w:eastAsia="ru-RU"/>
              </w:rPr>
              <w:lastRenderedPageBreak/>
              <w:t>миллионов</w:t>
            </w:r>
            <w:hyperlink r:id="rId32" w:anchor="cite_note-ignatius-6" w:history="1">
              <w:r w:rsidRPr="00187906">
                <w:rPr>
                  <w:rFonts w:ascii="Times New Roman" w:eastAsia="Times New Roman" w:hAnsi="Times New Roman" w:cs="Times New Roman"/>
                  <w:i/>
                  <w:color w:val="000000" w:themeColor="text1"/>
                  <w:sz w:val="28"/>
                  <w:szCs w:val="28"/>
                  <w:vertAlign w:val="superscript"/>
                  <w:lang w:eastAsia="ru-RU"/>
                </w:rPr>
                <w:t>[6]</w:t>
              </w:r>
            </w:hyperlink>
          </w:p>
        </w:tc>
        <w:tc>
          <w:tcPr>
            <w:tcW w:w="202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lastRenderedPageBreak/>
              <w:t>около 1.2 миллиарда</w:t>
            </w:r>
            <w:r w:rsidRPr="00187906">
              <w:rPr>
                <w:rFonts w:ascii="Times New Roman" w:eastAsia="Times New Roman" w:hAnsi="Times New Roman" w:cs="Times New Roman"/>
                <w:i/>
                <w:color w:val="000000" w:themeColor="text1"/>
                <w:sz w:val="28"/>
                <w:szCs w:val="28"/>
                <w:vertAlign w:val="superscript"/>
                <w:lang w:eastAsia="ru-RU"/>
              </w:rPr>
              <w:t>[</w:t>
            </w:r>
            <w:hyperlink r:id="rId33" w:tooltip="Википедия:Ссылки на источники" w:history="1">
              <w:r w:rsidRPr="00187906">
                <w:rPr>
                  <w:rFonts w:ascii="Times New Roman" w:eastAsia="Times New Roman" w:hAnsi="Times New Roman" w:cs="Times New Roman"/>
                  <w:i/>
                  <w:iCs/>
                  <w:color w:val="000000" w:themeColor="text1"/>
                  <w:sz w:val="28"/>
                  <w:szCs w:val="28"/>
                  <w:vertAlign w:val="superscript"/>
                  <w:lang w:eastAsia="ru-RU"/>
                </w:rPr>
                <w:t>источ</w:t>
              </w:r>
              <w:r w:rsidRPr="00187906">
                <w:rPr>
                  <w:rFonts w:ascii="Times New Roman" w:eastAsia="Times New Roman" w:hAnsi="Times New Roman" w:cs="Times New Roman"/>
                  <w:i/>
                  <w:iCs/>
                  <w:color w:val="000000" w:themeColor="text1"/>
                  <w:sz w:val="28"/>
                  <w:szCs w:val="28"/>
                  <w:vertAlign w:val="superscript"/>
                  <w:lang w:eastAsia="ru-RU"/>
                </w:rPr>
                <w:lastRenderedPageBreak/>
                <w:t>ник не указан 51 день</w:t>
              </w:r>
            </w:hyperlink>
            <w:r w:rsidRPr="00187906">
              <w:rPr>
                <w:rFonts w:ascii="Times New Roman" w:eastAsia="Times New Roman" w:hAnsi="Times New Roman" w:cs="Times New Roman"/>
                <w:i/>
                <w:color w:val="000000" w:themeColor="text1"/>
                <w:sz w:val="28"/>
                <w:szCs w:val="28"/>
                <w:vertAlign w:val="superscript"/>
                <w:lang w:eastAsia="ru-RU"/>
              </w:rPr>
              <w:t>]</w:t>
            </w:r>
            <w:r w:rsidRPr="00187906">
              <w:rPr>
                <w:rFonts w:ascii="Times New Roman" w:eastAsia="Times New Roman" w:hAnsi="Times New Roman" w:cs="Times New Roman"/>
                <w:i/>
                <w:color w:val="000000" w:themeColor="text1"/>
                <w:sz w:val="28"/>
                <w:szCs w:val="28"/>
                <w:lang w:eastAsia="ru-RU"/>
              </w:rPr>
              <w:t>; мандаринский — 1.12 миллиарда</w:t>
            </w:r>
            <w:hyperlink r:id="rId34" w:anchor="cite_note-Ethnologue_200-5" w:history="1">
              <w:r w:rsidRPr="00187906">
                <w:rPr>
                  <w:rFonts w:ascii="Times New Roman" w:eastAsia="Times New Roman" w:hAnsi="Times New Roman" w:cs="Times New Roman"/>
                  <w:i/>
                  <w:color w:val="000000" w:themeColor="text1"/>
                  <w:sz w:val="28"/>
                  <w:szCs w:val="28"/>
                  <w:vertAlign w:val="superscript"/>
                  <w:lang w:eastAsia="ru-RU"/>
                </w:rPr>
                <w:t>[5]</w:t>
              </w:r>
            </w:hyperlink>
          </w:p>
        </w:tc>
        <w:tc>
          <w:tcPr>
            <w:tcW w:w="803"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lastRenderedPageBreak/>
              <w:t>39</w:t>
            </w:r>
          </w:p>
        </w:tc>
      </w:tr>
      <w:tr w:rsidR="004D1D27" w:rsidRPr="00187906" w:rsidTr="006C6286">
        <w:tc>
          <w:tcPr>
            <w:tcW w:w="6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lastRenderedPageBreak/>
              <w:t>3</w:t>
            </w:r>
          </w:p>
        </w:tc>
        <w:tc>
          <w:tcPr>
            <w:tcW w:w="14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hyperlink r:id="rId35" w:tooltip="Испанский язык" w:history="1">
              <w:r w:rsidRPr="00187906">
                <w:rPr>
                  <w:rFonts w:ascii="Times New Roman" w:eastAsia="Times New Roman" w:hAnsi="Times New Roman" w:cs="Times New Roman"/>
                  <w:i/>
                  <w:color w:val="000000" w:themeColor="text1"/>
                  <w:sz w:val="28"/>
                  <w:szCs w:val="28"/>
                  <w:lang w:eastAsia="ru-RU"/>
                </w:rPr>
                <w:t>Испан-ский язык</w:t>
              </w:r>
            </w:hyperlink>
          </w:p>
        </w:tc>
        <w:tc>
          <w:tcPr>
            <w:tcW w:w="289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460 миллионов</w:t>
            </w:r>
          </w:p>
        </w:tc>
        <w:tc>
          <w:tcPr>
            <w:tcW w:w="177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до 90 миллионов</w:t>
            </w:r>
            <w:hyperlink r:id="rId36" w:anchor="cite_note-7" w:history="1">
              <w:r w:rsidRPr="00187906">
                <w:rPr>
                  <w:rFonts w:ascii="Times New Roman" w:eastAsia="Times New Roman" w:hAnsi="Times New Roman" w:cs="Times New Roman"/>
                  <w:i/>
                  <w:color w:val="000000" w:themeColor="text1"/>
                  <w:sz w:val="28"/>
                  <w:szCs w:val="28"/>
                  <w:vertAlign w:val="superscript"/>
                  <w:lang w:eastAsia="ru-RU"/>
                </w:rPr>
                <w:t>[7 ]</w:t>
              </w:r>
            </w:hyperlink>
            <w:r w:rsidRPr="00187906">
              <w:rPr>
                <w:rFonts w:ascii="Times New Roman" w:eastAsia="Times New Roman" w:hAnsi="Times New Roman" w:cs="Times New Roman"/>
                <w:i/>
                <w:color w:val="000000" w:themeColor="text1"/>
                <w:sz w:val="28"/>
                <w:szCs w:val="28"/>
                <w:vertAlign w:val="superscript"/>
                <w:lang w:eastAsia="ru-RU"/>
              </w:rPr>
              <w:t>[</w:t>
            </w:r>
            <w:hyperlink r:id="rId37" w:tooltip="Википедия:Проверяемость" w:history="1">
              <w:r w:rsidRPr="00187906">
                <w:rPr>
                  <w:rFonts w:ascii="Times New Roman" w:eastAsia="Times New Roman" w:hAnsi="Times New Roman" w:cs="Times New Roman"/>
                  <w:i/>
                  <w:iCs/>
                  <w:color w:val="000000" w:themeColor="text1"/>
                  <w:sz w:val="28"/>
                  <w:szCs w:val="28"/>
                  <w:vertAlign w:val="superscript"/>
                  <w:lang w:eastAsia="ru-RU"/>
                </w:rPr>
                <w:t>нет в источнике</w:t>
              </w:r>
            </w:hyperlink>
            <w:r w:rsidRPr="00187906">
              <w:rPr>
                <w:rFonts w:ascii="Times New Roman" w:eastAsia="Times New Roman" w:hAnsi="Times New Roman" w:cs="Times New Roman"/>
                <w:i/>
                <w:color w:val="000000" w:themeColor="text1"/>
                <w:sz w:val="28"/>
                <w:szCs w:val="28"/>
                <w:vertAlign w:val="superscript"/>
                <w:lang w:eastAsia="ru-RU"/>
              </w:rPr>
              <w:t>]</w:t>
            </w:r>
          </w:p>
        </w:tc>
        <w:tc>
          <w:tcPr>
            <w:tcW w:w="202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534 миллиона</w:t>
            </w:r>
            <w:hyperlink r:id="rId38" w:anchor="cite_note-Ethnologue_200-5" w:history="1">
              <w:r w:rsidRPr="00187906">
                <w:rPr>
                  <w:rFonts w:ascii="Times New Roman" w:eastAsia="Times New Roman" w:hAnsi="Times New Roman" w:cs="Times New Roman"/>
                  <w:i/>
                  <w:color w:val="000000" w:themeColor="text1"/>
                  <w:sz w:val="28"/>
                  <w:szCs w:val="28"/>
                  <w:vertAlign w:val="superscript"/>
                  <w:lang w:eastAsia="ru-RU"/>
                </w:rPr>
                <w:t>[5]</w:t>
              </w:r>
            </w:hyperlink>
            <w:r w:rsidRPr="00187906">
              <w:rPr>
                <w:rFonts w:ascii="Times New Roman" w:eastAsia="Times New Roman" w:hAnsi="Times New Roman" w:cs="Times New Roman"/>
                <w:i/>
                <w:color w:val="000000" w:themeColor="text1"/>
                <w:sz w:val="28"/>
                <w:szCs w:val="28"/>
                <w:lang w:eastAsia="ru-RU"/>
              </w:rPr>
              <w:br/>
              <w:t>около 577 миллионов</w:t>
            </w:r>
            <w:hyperlink r:id="rId39" w:anchor="cite_note-8" w:history="1">
              <w:r w:rsidRPr="00187906">
                <w:rPr>
                  <w:rFonts w:ascii="Times New Roman" w:eastAsia="Times New Roman" w:hAnsi="Times New Roman" w:cs="Times New Roman"/>
                  <w:i/>
                  <w:color w:val="000000" w:themeColor="text1"/>
                  <w:sz w:val="28"/>
                  <w:szCs w:val="28"/>
                  <w:vertAlign w:val="superscript"/>
                  <w:lang w:eastAsia="ru-RU"/>
                </w:rPr>
                <w:t>[8]</w:t>
              </w:r>
            </w:hyperlink>
          </w:p>
        </w:tc>
        <w:tc>
          <w:tcPr>
            <w:tcW w:w="803"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31</w:t>
            </w:r>
          </w:p>
        </w:tc>
      </w:tr>
      <w:tr w:rsidR="004D1D27" w:rsidRPr="00187906" w:rsidTr="006C6286">
        <w:tc>
          <w:tcPr>
            <w:tcW w:w="6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4</w:t>
            </w:r>
          </w:p>
        </w:tc>
        <w:tc>
          <w:tcPr>
            <w:tcW w:w="14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hyperlink r:id="rId40" w:tooltip="Французский язык" w:history="1">
              <w:r w:rsidRPr="00187906">
                <w:rPr>
                  <w:rFonts w:ascii="Times New Roman" w:eastAsia="Times New Roman" w:hAnsi="Times New Roman" w:cs="Times New Roman"/>
                  <w:i/>
                  <w:color w:val="000000" w:themeColor="text1"/>
                  <w:sz w:val="28"/>
                  <w:szCs w:val="28"/>
                  <w:lang w:eastAsia="ru-RU"/>
                </w:rPr>
                <w:t>Француз-ский язык</w:t>
              </w:r>
            </w:hyperlink>
          </w:p>
        </w:tc>
        <w:tc>
          <w:tcPr>
            <w:tcW w:w="289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77 миллионов</w:t>
            </w:r>
          </w:p>
        </w:tc>
        <w:tc>
          <w:tcPr>
            <w:tcW w:w="177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87 миллионов</w:t>
            </w:r>
            <w:hyperlink r:id="rId41" w:anchor="cite_note-9" w:history="1">
              <w:r w:rsidRPr="00187906">
                <w:rPr>
                  <w:rFonts w:ascii="Times New Roman" w:eastAsia="Times New Roman" w:hAnsi="Times New Roman" w:cs="Times New Roman"/>
                  <w:i/>
                  <w:color w:val="000000" w:themeColor="text1"/>
                  <w:sz w:val="28"/>
                  <w:szCs w:val="28"/>
                  <w:vertAlign w:val="superscript"/>
                  <w:lang w:eastAsia="ru-RU"/>
                </w:rPr>
                <w:t>[9]</w:t>
              </w:r>
            </w:hyperlink>
            <w:r w:rsidRPr="00187906">
              <w:rPr>
                <w:rFonts w:ascii="Times New Roman" w:eastAsia="Times New Roman" w:hAnsi="Times New Roman" w:cs="Times New Roman"/>
                <w:i/>
                <w:color w:val="000000" w:themeColor="text1"/>
                <w:sz w:val="28"/>
                <w:szCs w:val="28"/>
                <w:vertAlign w:val="superscript"/>
                <w:lang w:eastAsia="ru-RU"/>
              </w:rPr>
              <w:t>[</w:t>
            </w:r>
            <w:hyperlink r:id="rId42" w:tooltip="Википедия:Проверяемость" w:history="1">
              <w:r w:rsidRPr="00187906">
                <w:rPr>
                  <w:rFonts w:ascii="Times New Roman" w:eastAsia="Times New Roman" w:hAnsi="Times New Roman" w:cs="Times New Roman"/>
                  <w:i/>
                  <w:iCs/>
                  <w:color w:val="000000" w:themeColor="text1"/>
                  <w:sz w:val="28"/>
                  <w:szCs w:val="28"/>
                  <w:vertAlign w:val="superscript"/>
                  <w:lang w:eastAsia="ru-RU"/>
                </w:rPr>
                <w:t>нет в источнике</w:t>
              </w:r>
            </w:hyperlink>
            <w:r w:rsidRPr="00187906">
              <w:rPr>
                <w:rFonts w:ascii="Times New Roman" w:eastAsia="Times New Roman" w:hAnsi="Times New Roman" w:cs="Times New Roman"/>
                <w:i/>
                <w:color w:val="000000" w:themeColor="text1"/>
                <w:sz w:val="28"/>
                <w:szCs w:val="28"/>
                <w:vertAlign w:val="superscript"/>
                <w:lang w:eastAsia="ru-RU"/>
              </w:rPr>
              <w:t>]</w:t>
            </w:r>
            <w:r w:rsidRPr="00187906">
              <w:rPr>
                <w:rFonts w:ascii="Times New Roman" w:eastAsia="Times New Roman" w:hAnsi="Times New Roman" w:cs="Times New Roman"/>
                <w:i/>
                <w:color w:val="000000" w:themeColor="text1"/>
                <w:sz w:val="28"/>
                <w:szCs w:val="28"/>
                <w:lang w:eastAsia="ru-RU"/>
              </w:rPr>
              <w:br/>
              <w:t>132 миллиона</w:t>
            </w:r>
            <w:hyperlink r:id="rId43" w:anchor="cite_note-francophonie-10" w:history="1">
              <w:r w:rsidRPr="00187906">
                <w:rPr>
                  <w:rFonts w:ascii="Times New Roman" w:eastAsia="Times New Roman" w:hAnsi="Times New Roman" w:cs="Times New Roman"/>
                  <w:i/>
                  <w:color w:val="000000" w:themeColor="text1"/>
                  <w:sz w:val="28"/>
                  <w:szCs w:val="28"/>
                  <w:vertAlign w:val="superscript"/>
                  <w:lang w:eastAsia="ru-RU"/>
                </w:rPr>
                <w:t>[10]</w:t>
              </w:r>
            </w:hyperlink>
          </w:p>
        </w:tc>
        <w:tc>
          <w:tcPr>
            <w:tcW w:w="202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280 миллионов</w:t>
            </w:r>
            <w:hyperlink r:id="rId44" w:anchor="cite_note-Ethnologue_200-5" w:history="1">
              <w:r w:rsidRPr="00187906">
                <w:rPr>
                  <w:rFonts w:ascii="Times New Roman" w:eastAsia="Times New Roman" w:hAnsi="Times New Roman" w:cs="Times New Roman"/>
                  <w:i/>
                  <w:color w:val="000000" w:themeColor="text1"/>
                  <w:sz w:val="28"/>
                  <w:szCs w:val="28"/>
                  <w:vertAlign w:val="superscript"/>
                  <w:lang w:eastAsia="ru-RU"/>
                </w:rPr>
                <w:t>[5]</w:t>
              </w:r>
            </w:hyperlink>
            <w:r w:rsidRPr="00187906">
              <w:rPr>
                <w:rFonts w:ascii="Times New Roman" w:eastAsia="Times New Roman" w:hAnsi="Times New Roman" w:cs="Times New Roman"/>
                <w:i/>
                <w:color w:val="000000" w:themeColor="text1"/>
                <w:sz w:val="28"/>
                <w:szCs w:val="28"/>
                <w:lang w:eastAsia="ru-RU"/>
              </w:rPr>
              <w:br/>
              <w:t>около 300 миллионов</w:t>
            </w:r>
            <w:hyperlink r:id="rId45" w:anchor="cite_note-francophonie-10" w:history="1">
              <w:r w:rsidRPr="00187906">
                <w:rPr>
                  <w:rFonts w:ascii="Times New Roman" w:eastAsia="Times New Roman" w:hAnsi="Times New Roman" w:cs="Times New Roman"/>
                  <w:i/>
                  <w:color w:val="000000" w:themeColor="text1"/>
                  <w:sz w:val="28"/>
                  <w:szCs w:val="28"/>
                  <w:vertAlign w:val="superscript"/>
                  <w:lang w:eastAsia="ru-RU"/>
                </w:rPr>
                <w:t>[10]</w:t>
              </w:r>
            </w:hyperlink>
          </w:p>
        </w:tc>
        <w:tc>
          <w:tcPr>
            <w:tcW w:w="803"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54</w:t>
            </w:r>
          </w:p>
        </w:tc>
      </w:tr>
      <w:tr w:rsidR="004D1D27" w:rsidRPr="00187906" w:rsidTr="006C6286">
        <w:tc>
          <w:tcPr>
            <w:tcW w:w="6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5</w:t>
            </w:r>
          </w:p>
        </w:tc>
        <w:tc>
          <w:tcPr>
            <w:tcW w:w="14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hyperlink r:id="rId46" w:tooltip="Арабский язык" w:history="1">
              <w:r w:rsidRPr="00187906">
                <w:rPr>
                  <w:rFonts w:ascii="Times New Roman" w:eastAsia="Times New Roman" w:hAnsi="Times New Roman" w:cs="Times New Roman"/>
                  <w:i/>
                  <w:color w:val="000000" w:themeColor="text1"/>
                  <w:sz w:val="28"/>
                  <w:szCs w:val="28"/>
                  <w:lang w:eastAsia="ru-RU"/>
                </w:rPr>
                <w:t>Арабский язык</w:t>
              </w:r>
            </w:hyperlink>
          </w:p>
        </w:tc>
        <w:tc>
          <w:tcPr>
            <w:tcW w:w="289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319 миллионов</w:t>
            </w:r>
          </w:p>
        </w:tc>
        <w:tc>
          <w:tcPr>
            <w:tcW w:w="177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21 миллион</w:t>
            </w:r>
            <w:hyperlink r:id="rId47" w:anchor="cite_note-ignatius-6" w:history="1">
              <w:r w:rsidRPr="00187906">
                <w:rPr>
                  <w:rFonts w:ascii="Times New Roman" w:eastAsia="Times New Roman" w:hAnsi="Times New Roman" w:cs="Times New Roman"/>
                  <w:i/>
                  <w:color w:val="000000" w:themeColor="text1"/>
                  <w:sz w:val="28"/>
                  <w:szCs w:val="28"/>
                  <w:vertAlign w:val="superscript"/>
                  <w:lang w:eastAsia="ru-RU"/>
                </w:rPr>
                <w:t>[6]</w:t>
              </w:r>
            </w:hyperlink>
          </w:p>
        </w:tc>
        <w:tc>
          <w:tcPr>
            <w:tcW w:w="202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274 миллиона</w:t>
            </w:r>
            <w:hyperlink r:id="rId48" w:anchor="cite_note-Ethnologue_200-5" w:history="1">
              <w:r w:rsidRPr="00187906">
                <w:rPr>
                  <w:rFonts w:ascii="Times New Roman" w:eastAsia="Times New Roman" w:hAnsi="Times New Roman" w:cs="Times New Roman"/>
                  <w:i/>
                  <w:color w:val="000000" w:themeColor="text1"/>
                  <w:sz w:val="28"/>
                  <w:szCs w:val="28"/>
                  <w:vertAlign w:val="superscript"/>
                  <w:lang w:eastAsia="ru-RU"/>
                </w:rPr>
                <w:t>[5]</w:t>
              </w:r>
            </w:hyperlink>
          </w:p>
        </w:tc>
        <w:tc>
          <w:tcPr>
            <w:tcW w:w="803"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59</w:t>
            </w:r>
          </w:p>
        </w:tc>
      </w:tr>
      <w:tr w:rsidR="004D1D27" w:rsidRPr="00187906" w:rsidTr="006C6286">
        <w:tc>
          <w:tcPr>
            <w:tcW w:w="6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6</w:t>
            </w:r>
          </w:p>
        </w:tc>
        <w:tc>
          <w:tcPr>
            <w:tcW w:w="14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hyperlink r:id="rId49" w:tooltip="Русский язык в мире" w:history="1">
              <w:r w:rsidRPr="00187906">
                <w:rPr>
                  <w:rFonts w:ascii="Times New Roman" w:eastAsia="Times New Roman" w:hAnsi="Times New Roman" w:cs="Times New Roman"/>
                  <w:i/>
                  <w:color w:val="000000" w:themeColor="text1"/>
                  <w:sz w:val="28"/>
                  <w:szCs w:val="28"/>
                  <w:lang w:eastAsia="ru-RU"/>
                </w:rPr>
                <w:t>Русский язык</w:t>
              </w:r>
            </w:hyperlink>
          </w:p>
        </w:tc>
        <w:tc>
          <w:tcPr>
            <w:tcW w:w="289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154 миллионов</w:t>
            </w:r>
          </w:p>
        </w:tc>
        <w:tc>
          <w:tcPr>
            <w:tcW w:w="177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125 миллионов</w:t>
            </w:r>
            <w:hyperlink r:id="rId50" w:anchor="cite_note-ignatius-6" w:history="1">
              <w:r w:rsidRPr="00187906">
                <w:rPr>
                  <w:rFonts w:ascii="Times New Roman" w:eastAsia="Times New Roman" w:hAnsi="Times New Roman" w:cs="Times New Roman"/>
                  <w:i/>
                  <w:color w:val="000000" w:themeColor="text1"/>
                  <w:sz w:val="28"/>
                  <w:szCs w:val="28"/>
                  <w:vertAlign w:val="superscript"/>
                  <w:lang w:eastAsia="ru-RU"/>
                </w:rPr>
                <w:t>[6]</w:t>
              </w:r>
            </w:hyperlink>
          </w:p>
        </w:tc>
        <w:tc>
          <w:tcPr>
            <w:tcW w:w="202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258 миллионов</w:t>
            </w:r>
            <w:hyperlink r:id="rId51" w:anchor="cite_note-Ethnologue_200-5" w:history="1">
              <w:r w:rsidRPr="00187906">
                <w:rPr>
                  <w:rFonts w:ascii="Times New Roman" w:eastAsia="Times New Roman" w:hAnsi="Times New Roman" w:cs="Times New Roman"/>
                  <w:i/>
                  <w:color w:val="000000" w:themeColor="text1"/>
                  <w:sz w:val="28"/>
                  <w:szCs w:val="28"/>
                  <w:vertAlign w:val="superscript"/>
                  <w:lang w:eastAsia="ru-RU"/>
                </w:rPr>
                <w:t>[5]</w:t>
              </w:r>
            </w:hyperlink>
          </w:p>
        </w:tc>
        <w:tc>
          <w:tcPr>
            <w:tcW w:w="803"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19</w:t>
            </w:r>
          </w:p>
        </w:tc>
      </w:tr>
      <w:tr w:rsidR="004D1D27" w:rsidRPr="00187906" w:rsidTr="006C6286">
        <w:tc>
          <w:tcPr>
            <w:tcW w:w="6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7</w:t>
            </w:r>
          </w:p>
        </w:tc>
        <w:tc>
          <w:tcPr>
            <w:tcW w:w="14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hyperlink r:id="rId52" w:tooltip="Португальский язык" w:history="1">
              <w:r w:rsidRPr="00187906">
                <w:rPr>
                  <w:rFonts w:ascii="Times New Roman" w:eastAsia="Times New Roman" w:hAnsi="Times New Roman" w:cs="Times New Roman"/>
                  <w:i/>
                  <w:color w:val="000000" w:themeColor="text1"/>
                  <w:sz w:val="28"/>
                  <w:szCs w:val="28"/>
                  <w:lang w:eastAsia="ru-RU"/>
                </w:rPr>
                <w:t>Португальский язык</w:t>
              </w:r>
            </w:hyperlink>
          </w:p>
        </w:tc>
        <w:tc>
          <w:tcPr>
            <w:tcW w:w="289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221 миллионов</w:t>
            </w:r>
          </w:p>
        </w:tc>
        <w:tc>
          <w:tcPr>
            <w:tcW w:w="177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28 миллионов</w:t>
            </w:r>
            <w:hyperlink r:id="rId53" w:anchor="cite_note-ignatius-6" w:history="1">
              <w:r w:rsidRPr="00187906">
                <w:rPr>
                  <w:rFonts w:ascii="Times New Roman" w:eastAsia="Times New Roman" w:hAnsi="Times New Roman" w:cs="Times New Roman"/>
                  <w:i/>
                  <w:color w:val="000000" w:themeColor="text1"/>
                  <w:sz w:val="28"/>
                  <w:szCs w:val="28"/>
                  <w:vertAlign w:val="superscript"/>
                  <w:lang w:eastAsia="ru-RU"/>
                </w:rPr>
                <w:t>[6]</w:t>
              </w:r>
            </w:hyperlink>
          </w:p>
        </w:tc>
        <w:tc>
          <w:tcPr>
            <w:tcW w:w="202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234 миллионов</w:t>
            </w:r>
            <w:hyperlink r:id="rId54" w:anchor="cite_note-Ethnologue_200-5" w:history="1">
              <w:r w:rsidRPr="00187906">
                <w:rPr>
                  <w:rFonts w:ascii="Times New Roman" w:eastAsia="Times New Roman" w:hAnsi="Times New Roman" w:cs="Times New Roman"/>
                  <w:i/>
                  <w:color w:val="000000" w:themeColor="text1"/>
                  <w:sz w:val="28"/>
                  <w:szCs w:val="28"/>
                  <w:vertAlign w:val="superscript"/>
                  <w:lang w:eastAsia="ru-RU"/>
                </w:rPr>
                <w:t>[5]</w:t>
              </w:r>
            </w:hyperlink>
          </w:p>
        </w:tc>
        <w:tc>
          <w:tcPr>
            <w:tcW w:w="803"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15</w:t>
            </w:r>
          </w:p>
        </w:tc>
      </w:tr>
      <w:tr w:rsidR="004D1D27" w:rsidRPr="00187906" w:rsidTr="006C6286">
        <w:tc>
          <w:tcPr>
            <w:tcW w:w="6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8</w:t>
            </w:r>
          </w:p>
        </w:tc>
        <w:tc>
          <w:tcPr>
            <w:tcW w:w="143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hyperlink r:id="rId55" w:tooltip="Немецкий язык" w:history="1">
              <w:r w:rsidRPr="00187906">
                <w:rPr>
                  <w:rFonts w:ascii="Times New Roman" w:eastAsia="Times New Roman" w:hAnsi="Times New Roman" w:cs="Times New Roman"/>
                  <w:i/>
                  <w:color w:val="000000" w:themeColor="text1"/>
                  <w:sz w:val="28"/>
                  <w:szCs w:val="28"/>
                  <w:lang w:eastAsia="ru-RU"/>
                </w:rPr>
                <w:t>Немецкий язык</w:t>
              </w:r>
            </w:hyperlink>
          </w:p>
        </w:tc>
        <w:tc>
          <w:tcPr>
            <w:tcW w:w="289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76.1 миллионов</w:t>
            </w:r>
          </w:p>
        </w:tc>
        <w:tc>
          <w:tcPr>
            <w:tcW w:w="1770"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vertAlign w:val="superscript"/>
                <w:lang w:eastAsia="ru-RU"/>
              </w:rPr>
            </w:pPr>
            <w:r w:rsidRPr="00187906">
              <w:rPr>
                <w:rFonts w:ascii="Times New Roman" w:eastAsia="Times New Roman" w:hAnsi="Times New Roman" w:cs="Times New Roman"/>
                <w:i/>
                <w:color w:val="000000" w:themeColor="text1"/>
                <w:sz w:val="28"/>
                <w:szCs w:val="28"/>
                <w:lang w:eastAsia="ru-RU"/>
              </w:rPr>
              <w:t>27 миллионов</w:t>
            </w:r>
            <w:hyperlink r:id="rId56" w:anchor="cite_note-11" w:history="1">
              <w:r w:rsidRPr="00187906">
                <w:rPr>
                  <w:rFonts w:ascii="Times New Roman" w:eastAsia="Times New Roman" w:hAnsi="Times New Roman" w:cs="Times New Roman"/>
                  <w:i/>
                  <w:color w:val="000000" w:themeColor="text1"/>
                  <w:sz w:val="28"/>
                  <w:szCs w:val="28"/>
                  <w:vertAlign w:val="superscript"/>
                  <w:lang w:eastAsia="ru-RU"/>
                </w:rPr>
                <w:t>[11]</w:t>
              </w:r>
            </w:hyperlink>
          </w:p>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vertAlign w:val="superscript"/>
                <w:lang w:eastAsia="ru-RU"/>
              </w:rPr>
              <w:t>[</w:t>
            </w:r>
            <w:hyperlink r:id="rId57" w:tooltip="Википедия:Проверяемость" w:history="1">
              <w:r w:rsidRPr="00187906">
                <w:rPr>
                  <w:rFonts w:ascii="Times New Roman" w:eastAsia="Times New Roman" w:hAnsi="Times New Roman" w:cs="Times New Roman"/>
                  <w:i/>
                  <w:iCs/>
                  <w:color w:val="000000" w:themeColor="text1"/>
                  <w:sz w:val="28"/>
                  <w:szCs w:val="28"/>
                  <w:vertAlign w:val="superscript"/>
                  <w:lang w:eastAsia="ru-RU"/>
                </w:rPr>
                <w:t>нет в источнике</w:t>
              </w:r>
            </w:hyperlink>
            <w:r w:rsidRPr="00187906">
              <w:rPr>
                <w:rFonts w:ascii="Times New Roman" w:eastAsia="Times New Roman" w:hAnsi="Times New Roman" w:cs="Times New Roman"/>
                <w:i/>
                <w:color w:val="000000" w:themeColor="text1"/>
                <w:sz w:val="28"/>
                <w:szCs w:val="28"/>
                <w:vertAlign w:val="superscript"/>
                <w:lang w:eastAsia="ru-RU"/>
              </w:rPr>
              <w:t>]</w:t>
            </w:r>
          </w:p>
        </w:tc>
        <w:tc>
          <w:tcPr>
            <w:tcW w:w="2021"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132 миллионов</w:t>
            </w:r>
            <w:hyperlink r:id="rId58" w:anchor="cite_note-Ethnologue_200-5" w:history="1">
              <w:r w:rsidRPr="00187906">
                <w:rPr>
                  <w:rFonts w:ascii="Times New Roman" w:eastAsia="Times New Roman" w:hAnsi="Times New Roman" w:cs="Times New Roman"/>
                  <w:i/>
                  <w:color w:val="000000" w:themeColor="text1"/>
                  <w:sz w:val="28"/>
                  <w:szCs w:val="28"/>
                  <w:vertAlign w:val="superscript"/>
                  <w:lang w:eastAsia="ru-RU"/>
                </w:rPr>
                <w:t>[5]</w:t>
              </w:r>
            </w:hyperlink>
          </w:p>
        </w:tc>
        <w:tc>
          <w:tcPr>
            <w:tcW w:w="803" w:type="dxa"/>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4D1D27" w:rsidRPr="00187906" w:rsidRDefault="004D1D27" w:rsidP="00187906">
            <w:pPr>
              <w:spacing w:before="240" w:after="240" w:line="240" w:lineRule="auto"/>
              <w:contextualSpacing/>
              <w:rPr>
                <w:rFonts w:ascii="Times New Roman" w:eastAsia="Times New Roman" w:hAnsi="Times New Roman" w:cs="Times New Roman"/>
                <w:i/>
                <w:color w:val="000000" w:themeColor="text1"/>
                <w:sz w:val="28"/>
                <w:szCs w:val="28"/>
                <w:lang w:eastAsia="ru-RU"/>
              </w:rPr>
            </w:pPr>
            <w:r w:rsidRPr="00187906">
              <w:rPr>
                <w:rFonts w:ascii="Times New Roman" w:eastAsia="Times New Roman" w:hAnsi="Times New Roman" w:cs="Times New Roman"/>
                <w:i/>
                <w:color w:val="000000" w:themeColor="text1"/>
                <w:sz w:val="28"/>
                <w:szCs w:val="28"/>
                <w:lang w:eastAsia="ru-RU"/>
              </w:rPr>
              <w:t>28</w:t>
            </w:r>
          </w:p>
        </w:tc>
      </w:tr>
    </w:tbl>
    <w:p w:rsidR="004D1D27" w:rsidRPr="00187906" w:rsidRDefault="004D1D27" w:rsidP="00187906">
      <w:pPr>
        <w:pStyle w:val="ae"/>
        <w:spacing w:line="240" w:lineRule="auto"/>
        <w:jc w:val="both"/>
        <w:rPr>
          <w:rFonts w:ascii="Times New Roman" w:hAnsi="Times New Roman" w:cs="Times New Roman"/>
          <w:bCs/>
          <w:i/>
          <w:color w:val="000000" w:themeColor="text1"/>
          <w:sz w:val="28"/>
          <w:szCs w:val="28"/>
          <w:shd w:val="clear" w:color="auto" w:fill="FFFFFF"/>
        </w:rPr>
      </w:pPr>
    </w:p>
    <w:p w:rsidR="004D1D27" w:rsidRPr="00187906" w:rsidRDefault="004D1D27" w:rsidP="00187906">
      <w:pPr>
        <w:spacing w:line="240" w:lineRule="auto"/>
        <w:ind w:left="360"/>
        <w:contextualSpacing/>
        <w:jc w:val="both"/>
        <w:rPr>
          <w:rFonts w:ascii="Times New Roman" w:hAnsi="Times New Roman" w:cs="Times New Roman"/>
          <w:bCs/>
          <w:i/>
          <w:color w:val="000000" w:themeColor="text1"/>
          <w:sz w:val="28"/>
          <w:szCs w:val="28"/>
          <w:shd w:val="clear" w:color="auto" w:fill="FFFFFF"/>
        </w:rPr>
      </w:pPr>
    </w:p>
    <w:p w:rsidR="004D1D27" w:rsidRPr="00187906" w:rsidRDefault="004D1D27" w:rsidP="00187906">
      <w:pPr>
        <w:spacing w:line="240" w:lineRule="auto"/>
        <w:contextualSpacing/>
        <w:rPr>
          <w:rFonts w:ascii="Times New Roman" w:hAnsi="Times New Roman" w:cs="Times New Roman"/>
          <w:i/>
          <w:color w:val="000000" w:themeColor="text1"/>
          <w:sz w:val="28"/>
          <w:szCs w:val="28"/>
        </w:rPr>
      </w:pPr>
    </w:p>
    <w:p w:rsidR="00187906" w:rsidRPr="00187906" w:rsidRDefault="00187906" w:rsidP="00187906">
      <w:pPr>
        <w:pStyle w:val="c9"/>
        <w:shd w:val="clear" w:color="auto" w:fill="FFFFFF"/>
        <w:spacing w:before="0" w:beforeAutospacing="0" w:after="0" w:afterAutospacing="0"/>
        <w:contextualSpacing/>
        <w:jc w:val="center"/>
        <w:rPr>
          <w:b/>
          <w:sz w:val="28"/>
          <w:szCs w:val="28"/>
        </w:rPr>
      </w:pPr>
      <w:r w:rsidRPr="00187906">
        <w:rPr>
          <w:b/>
          <w:sz w:val="28"/>
          <w:szCs w:val="28"/>
        </w:rPr>
        <w:lastRenderedPageBreak/>
        <w:t>«Эта удивительная соль»</w:t>
      </w:r>
    </w:p>
    <w:p w:rsidR="00187906" w:rsidRPr="00187906" w:rsidRDefault="00187906" w:rsidP="00187906">
      <w:pPr>
        <w:pStyle w:val="c9"/>
        <w:shd w:val="clear" w:color="auto" w:fill="FFFFFF"/>
        <w:spacing w:before="0" w:beforeAutospacing="0" w:after="0" w:afterAutospacing="0"/>
        <w:contextualSpacing/>
        <w:rPr>
          <w:b/>
          <w:sz w:val="28"/>
          <w:szCs w:val="28"/>
        </w:rPr>
      </w:pPr>
    </w:p>
    <w:p w:rsidR="00187906" w:rsidRPr="00187906" w:rsidRDefault="00187906" w:rsidP="00187906">
      <w:pPr>
        <w:pStyle w:val="c9"/>
        <w:shd w:val="clear" w:color="auto" w:fill="FFFFFF"/>
        <w:spacing w:before="0" w:beforeAutospacing="0" w:after="0" w:afterAutospacing="0"/>
        <w:contextualSpacing/>
        <w:rPr>
          <w:b/>
          <w:sz w:val="28"/>
          <w:szCs w:val="28"/>
        </w:rPr>
      </w:pPr>
      <w:r w:rsidRPr="00187906">
        <w:rPr>
          <w:b/>
          <w:sz w:val="28"/>
          <w:szCs w:val="28"/>
        </w:rPr>
        <w:t>Маранцева Татьяна Борисовна, воспитатель</w:t>
      </w:r>
    </w:p>
    <w:p w:rsidR="00187906" w:rsidRPr="00187906" w:rsidRDefault="00187906" w:rsidP="00187906">
      <w:pPr>
        <w:pStyle w:val="c9"/>
        <w:shd w:val="clear" w:color="auto" w:fill="FFFFFF"/>
        <w:spacing w:before="0" w:beforeAutospacing="0" w:after="0" w:afterAutospacing="0"/>
        <w:contextualSpacing/>
        <w:rPr>
          <w:b/>
          <w:sz w:val="28"/>
          <w:szCs w:val="28"/>
        </w:rPr>
      </w:pPr>
      <w:r w:rsidRPr="00187906">
        <w:rPr>
          <w:b/>
          <w:sz w:val="28"/>
          <w:szCs w:val="28"/>
        </w:rPr>
        <w:t>МБДОУ «Детский сад «Радуга», пгт Аксубаево, Республика Татарстан</w:t>
      </w:r>
    </w:p>
    <w:p w:rsidR="00187906" w:rsidRPr="00187906" w:rsidRDefault="00187906" w:rsidP="00187906">
      <w:pPr>
        <w:pStyle w:val="c9"/>
        <w:shd w:val="clear" w:color="auto" w:fill="FFFFFF"/>
        <w:spacing w:before="0" w:beforeAutospacing="0" w:after="0" w:afterAutospacing="0"/>
        <w:contextualSpacing/>
        <w:rPr>
          <w:b/>
          <w:sz w:val="28"/>
          <w:szCs w:val="28"/>
        </w:rPr>
      </w:pPr>
    </w:p>
    <w:p w:rsidR="00187906" w:rsidRPr="00187906" w:rsidRDefault="00187906" w:rsidP="00187906">
      <w:pPr>
        <w:pStyle w:val="c9"/>
        <w:shd w:val="clear" w:color="auto" w:fill="FFFFFF"/>
        <w:spacing w:before="0" w:beforeAutospacing="0" w:after="0" w:afterAutospacing="0"/>
        <w:contextualSpacing/>
        <w:rPr>
          <w:color w:val="000000"/>
          <w:sz w:val="28"/>
          <w:szCs w:val="28"/>
        </w:rPr>
      </w:pPr>
      <w:r w:rsidRPr="00187906">
        <w:rPr>
          <w:b/>
          <w:sz w:val="28"/>
          <w:szCs w:val="28"/>
        </w:rPr>
        <w:t>Цель:</w:t>
      </w:r>
      <w:r w:rsidRPr="00187906">
        <w:rPr>
          <w:sz w:val="28"/>
          <w:szCs w:val="28"/>
        </w:rPr>
        <w:t xml:space="preserve"> </w:t>
      </w:r>
      <w:r w:rsidRPr="00187906">
        <w:rPr>
          <w:color w:val="111111"/>
          <w:sz w:val="28"/>
          <w:szCs w:val="28"/>
        </w:rPr>
        <w:t>Формирование представлений детей о соли и ее свойствах через исследовательскую деятельность.</w:t>
      </w:r>
    </w:p>
    <w:p w:rsidR="00187906" w:rsidRPr="00187906" w:rsidRDefault="00187906" w:rsidP="00187906">
      <w:pPr>
        <w:pStyle w:val="c9"/>
        <w:shd w:val="clear" w:color="auto" w:fill="FFFFFF"/>
        <w:spacing w:before="0" w:beforeAutospacing="0" w:after="0" w:afterAutospacing="0"/>
        <w:contextualSpacing/>
        <w:rPr>
          <w:b/>
          <w:color w:val="000000"/>
          <w:sz w:val="28"/>
          <w:szCs w:val="28"/>
        </w:rPr>
      </w:pPr>
      <w:r w:rsidRPr="00187906">
        <w:rPr>
          <w:b/>
          <w:color w:val="111111"/>
          <w:sz w:val="28"/>
          <w:szCs w:val="28"/>
        </w:rPr>
        <w:t>Задачи:</w:t>
      </w:r>
    </w:p>
    <w:p w:rsidR="00187906" w:rsidRPr="00187906" w:rsidRDefault="00187906" w:rsidP="00187906">
      <w:pPr>
        <w:pStyle w:val="c9"/>
        <w:shd w:val="clear" w:color="auto" w:fill="FFFFFF"/>
        <w:spacing w:before="0" w:beforeAutospacing="0" w:after="0" w:afterAutospacing="0"/>
        <w:contextualSpacing/>
        <w:rPr>
          <w:color w:val="000000"/>
          <w:sz w:val="28"/>
          <w:szCs w:val="28"/>
        </w:rPr>
      </w:pPr>
      <w:r w:rsidRPr="00187906">
        <w:rPr>
          <w:color w:val="111111"/>
          <w:sz w:val="28"/>
          <w:szCs w:val="28"/>
        </w:rPr>
        <w:t>1.</w:t>
      </w:r>
      <w:r w:rsidRPr="00187906">
        <w:rPr>
          <w:rStyle w:val="c1"/>
          <w:color w:val="000000"/>
          <w:sz w:val="28"/>
          <w:szCs w:val="28"/>
        </w:rPr>
        <w:t>  Расширить и углубить представления детей о соли </w:t>
      </w:r>
      <w:r w:rsidRPr="00187906">
        <w:rPr>
          <w:rStyle w:val="c1"/>
          <w:i/>
          <w:iCs/>
          <w:color w:val="000000"/>
          <w:sz w:val="28"/>
          <w:szCs w:val="28"/>
        </w:rPr>
        <w:t>(запах, вкус, цвет, форма кристаллов)</w:t>
      </w:r>
      <w:r w:rsidRPr="00187906">
        <w:rPr>
          <w:rStyle w:val="c1"/>
          <w:color w:val="000000"/>
          <w:sz w:val="28"/>
          <w:szCs w:val="28"/>
        </w:rPr>
        <w:t>.</w:t>
      </w:r>
    </w:p>
    <w:p w:rsidR="00187906" w:rsidRPr="00187906" w:rsidRDefault="00187906" w:rsidP="00187906">
      <w:pPr>
        <w:pStyle w:val="c9"/>
        <w:shd w:val="clear" w:color="auto" w:fill="FFFFFF"/>
        <w:spacing w:before="0" w:beforeAutospacing="0" w:after="0" w:afterAutospacing="0"/>
        <w:contextualSpacing/>
        <w:rPr>
          <w:color w:val="000000"/>
          <w:sz w:val="28"/>
          <w:szCs w:val="28"/>
        </w:rPr>
      </w:pPr>
      <w:r w:rsidRPr="00187906">
        <w:rPr>
          <w:rStyle w:val="c1"/>
          <w:color w:val="000000"/>
          <w:sz w:val="28"/>
          <w:szCs w:val="28"/>
        </w:rPr>
        <w:t>2. Развивать наблюдательность детей, их умение анализировать, сравнивать, обобщать и делать выводы.</w:t>
      </w:r>
    </w:p>
    <w:p w:rsidR="00187906" w:rsidRPr="00187906" w:rsidRDefault="00187906" w:rsidP="00187906">
      <w:pPr>
        <w:pStyle w:val="c9"/>
        <w:shd w:val="clear" w:color="auto" w:fill="FFFFFF"/>
        <w:spacing w:before="0" w:beforeAutospacing="0" w:after="0" w:afterAutospacing="0"/>
        <w:contextualSpacing/>
        <w:rPr>
          <w:rStyle w:val="c1"/>
          <w:color w:val="000000"/>
          <w:sz w:val="28"/>
          <w:szCs w:val="28"/>
        </w:rPr>
      </w:pPr>
      <w:r w:rsidRPr="00187906">
        <w:rPr>
          <w:rStyle w:val="c1"/>
          <w:color w:val="000000"/>
          <w:sz w:val="28"/>
          <w:szCs w:val="28"/>
        </w:rPr>
        <w:t>3. Воспитывать усидчивость, бережное отношение к своему здоровью, интерес и способность работать в группах, коллективе.</w:t>
      </w:r>
    </w:p>
    <w:p w:rsidR="00187906" w:rsidRPr="00187906" w:rsidRDefault="00187906" w:rsidP="00187906">
      <w:pPr>
        <w:pStyle w:val="c9"/>
        <w:shd w:val="clear" w:color="auto" w:fill="FFFFFF"/>
        <w:spacing w:before="0" w:beforeAutospacing="0" w:after="0" w:afterAutospacing="0"/>
        <w:contextualSpacing/>
        <w:rPr>
          <w:color w:val="000000"/>
          <w:sz w:val="28"/>
          <w:szCs w:val="28"/>
        </w:rPr>
      </w:pPr>
      <w:r w:rsidRPr="00187906">
        <w:rPr>
          <w:b/>
          <w:color w:val="111111"/>
          <w:sz w:val="28"/>
          <w:szCs w:val="28"/>
          <w:shd w:val="clear" w:color="auto" w:fill="FFFFFF"/>
        </w:rPr>
        <w:t>Оборудование:</w:t>
      </w:r>
      <w:r w:rsidRPr="00187906">
        <w:rPr>
          <w:color w:val="111111"/>
          <w:sz w:val="28"/>
          <w:szCs w:val="28"/>
          <w:shd w:val="clear" w:color="auto" w:fill="FFFFFF"/>
        </w:rPr>
        <w:t xml:space="preserve"> Соль, увеличительные стекла (на каждого ребёнка), ложечки, одноразовые стаканчики, тарелочки, салфетки, кусочки льда.</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b/>
          <w:sz w:val="28"/>
          <w:szCs w:val="28"/>
        </w:rPr>
      </w:pPr>
      <w:r w:rsidRPr="00187906">
        <w:rPr>
          <w:b/>
          <w:sz w:val="28"/>
          <w:szCs w:val="28"/>
        </w:rPr>
        <w:t>Ход занятия:</w:t>
      </w:r>
    </w:p>
    <w:p w:rsidR="00187906" w:rsidRPr="00187906" w:rsidRDefault="00187906" w:rsidP="00187906">
      <w:pPr>
        <w:pStyle w:val="af0"/>
        <w:contextualSpacing/>
        <w:rPr>
          <w:sz w:val="28"/>
          <w:szCs w:val="28"/>
        </w:rPr>
      </w:pPr>
      <w:r w:rsidRPr="00187906">
        <w:rPr>
          <w:b/>
          <w:sz w:val="28"/>
          <w:szCs w:val="28"/>
        </w:rPr>
        <w:t>Воспитатель:</w:t>
      </w:r>
      <w:r w:rsidRPr="00187906">
        <w:rPr>
          <w:sz w:val="28"/>
          <w:szCs w:val="28"/>
        </w:rPr>
        <w:t xml:space="preserve"> Доброе утро! </w:t>
      </w:r>
    </w:p>
    <w:p w:rsidR="00187906" w:rsidRPr="00187906" w:rsidRDefault="00187906" w:rsidP="00187906">
      <w:pPr>
        <w:pStyle w:val="af0"/>
        <w:contextualSpacing/>
        <w:rPr>
          <w:sz w:val="28"/>
          <w:szCs w:val="28"/>
        </w:rPr>
      </w:pPr>
      <w:r w:rsidRPr="00187906">
        <w:rPr>
          <w:sz w:val="28"/>
          <w:szCs w:val="28"/>
        </w:rPr>
        <w:t xml:space="preserve">                        Собрались все дети в круг, я твой друг и ты мой друг.</w:t>
      </w:r>
    </w:p>
    <w:p w:rsidR="00187906" w:rsidRPr="00187906" w:rsidRDefault="00187906" w:rsidP="00187906">
      <w:pPr>
        <w:pStyle w:val="af0"/>
        <w:contextualSpacing/>
        <w:rPr>
          <w:sz w:val="28"/>
          <w:szCs w:val="28"/>
        </w:rPr>
      </w:pPr>
      <w:r w:rsidRPr="00187906">
        <w:rPr>
          <w:sz w:val="28"/>
          <w:szCs w:val="28"/>
        </w:rPr>
        <w:t xml:space="preserve">                        Крепко за руки возьмёмся и друг другу улыбнёмся.</w:t>
      </w:r>
    </w:p>
    <w:p w:rsidR="00187906" w:rsidRPr="00187906" w:rsidRDefault="00187906" w:rsidP="00187906">
      <w:pPr>
        <w:pStyle w:val="af0"/>
        <w:contextualSpacing/>
        <w:rPr>
          <w:sz w:val="28"/>
          <w:szCs w:val="28"/>
        </w:rPr>
      </w:pPr>
      <w:r w:rsidRPr="00187906">
        <w:rPr>
          <w:sz w:val="28"/>
          <w:szCs w:val="28"/>
        </w:rPr>
        <w:t xml:space="preserve">                        Я улыбнусь вам, а вы улыбнитесь друг другу,</w:t>
      </w:r>
    </w:p>
    <w:p w:rsidR="00187906" w:rsidRPr="00187906" w:rsidRDefault="00187906" w:rsidP="00187906">
      <w:pPr>
        <w:pStyle w:val="af0"/>
        <w:contextualSpacing/>
        <w:rPr>
          <w:sz w:val="28"/>
          <w:szCs w:val="28"/>
        </w:rPr>
      </w:pPr>
      <w:r w:rsidRPr="00187906">
        <w:rPr>
          <w:sz w:val="28"/>
          <w:szCs w:val="28"/>
        </w:rPr>
        <w:t xml:space="preserve">                        Чтобы у нас весь день было хорошее настроение.</w:t>
      </w:r>
    </w:p>
    <w:p w:rsidR="00187906" w:rsidRPr="00187906" w:rsidRDefault="00187906" w:rsidP="00187906">
      <w:pPr>
        <w:pStyle w:val="af0"/>
        <w:contextualSpacing/>
        <w:rPr>
          <w:sz w:val="28"/>
          <w:szCs w:val="28"/>
        </w:rPr>
      </w:pPr>
      <w:r w:rsidRPr="00187906">
        <w:rPr>
          <w:sz w:val="28"/>
          <w:szCs w:val="28"/>
        </w:rPr>
        <w:t>Ребята, а посмотрите, куда мы с вами попали?</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Дети:</w:t>
      </w:r>
      <w:r w:rsidRPr="00187906">
        <w:rPr>
          <w:sz w:val="28"/>
          <w:szCs w:val="28"/>
        </w:rPr>
        <w:t xml:space="preserve"> В лабораторию</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Воспитатель:</w:t>
      </w:r>
      <w:r w:rsidRPr="00187906">
        <w:rPr>
          <w:sz w:val="28"/>
          <w:szCs w:val="28"/>
        </w:rPr>
        <w:t xml:space="preserve"> А вы знаете, кто работает в лаборатории?</w:t>
      </w:r>
    </w:p>
    <w:p w:rsidR="00187906" w:rsidRPr="00187906" w:rsidRDefault="00187906" w:rsidP="00187906">
      <w:pPr>
        <w:pStyle w:val="af0"/>
        <w:contextualSpacing/>
        <w:rPr>
          <w:sz w:val="28"/>
          <w:szCs w:val="28"/>
        </w:rPr>
      </w:pPr>
      <w:r w:rsidRPr="00187906">
        <w:rPr>
          <w:b/>
          <w:sz w:val="28"/>
          <w:szCs w:val="28"/>
        </w:rPr>
        <w:t>Дети</w:t>
      </w:r>
      <w:r w:rsidRPr="00187906">
        <w:rPr>
          <w:sz w:val="28"/>
          <w:szCs w:val="28"/>
        </w:rPr>
        <w:t>: Учёные.</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Воспитатель:</w:t>
      </w:r>
      <w:r w:rsidRPr="00187906">
        <w:rPr>
          <w:sz w:val="28"/>
          <w:szCs w:val="28"/>
        </w:rPr>
        <w:t xml:space="preserve"> А, чем занимаются в лабораториях?</w:t>
      </w:r>
    </w:p>
    <w:p w:rsidR="00187906" w:rsidRPr="00187906" w:rsidRDefault="00187906" w:rsidP="00187906">
      <w:pPr>
        <w:pStyle w:val="af0"/>
        <w:contextualSpacing/>
        <w:rPr>
          <w:sz w:val="28"/>
          <w:szCs w:val="28"/>
        </w:rPr>
      </w:pPr>
      <w:r w:rsidRPr="00187906">
        <w:rPr>
          <w:b/>
          <w:sz w:val="28"/>
          <w:szCs w:val="28"/>
        </w:rPr>
        <w:t>Дети</w:t>
      </w:r>
      <w:r w:rsidRPr="00187906">
        <w:rPr>
          <w:sz w:val="28"/>
          <w:szCs w:val="28"/>
        </w:rPr>
        <w:t>: Проводят опыты и эксперименты.</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lastRenderedPageBreak/>
        <w:t xml:space="preserve">Воспитатель: </w:t>
      </w:r>
      <w:r w:rsidRPr="00187906">
        <w:rPr>
          <w:sz w:val="28"/>
          <w:szCs w:val="28"/>
        </w:rPr>
        <w:t>Правильно. Давайте посмотрим на экран.</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sz w:val="28"/>
          <w:szCs w:val="28"/>
        </w:rPr>
        <w:t>(На экране появляется профессор Знайкин)</w:t>
      </w:r>
    </w:p>
    <w:p w:rsidR="00187906" w:rsidRPr="00187906" w:rsidRDefault="00187906" w:rsidP="00187906">
      <w:pPr>
        <w:pStyle w:val="af0"/>
        <w:contextualSpacing/>
        <w:rPr>
          <w:sz w:val="28"/>
          <w:szCs w:val="28"/>
        </w:rPr>
      </w:pPr>
      <w:r w:rsidRPr="00187906">
        <w:rPr>
          <w:b/>
          <w:sz w:val="28"/>
          <w:szCs w:val="28"/>
        </w:rPr>
        <w:t>Профессор</w:t>
      </w:r>
      <w:r w:rsidRPr="00187906">
        <w:rPr>
          <w:sz w:val="28"/>
          <w:szCs w:val="28"/>
        </w:rPr>
        <w:t>: Здравствуйте, ребята, меня зовут профессор Знайкин. Добро пожаловать в мою супер лабораторию. Я вам предлагаю сегодня стать моими помощниками и провести несколько экспериментов, а вот с каким материалом вы будете экспериментировать, вы узнаете, если отгадаете загадку. Слушайте внимательно.</w:t>
      </w:r>
    </w:p>
    <w:p w:rsidR="00187906" w:rsidRPr="00187906" w:rsidRDefault="00187906" w:rsidP="00187906">
      <w:pPr>
        <w:pStyle w:val="af0"/>
        <w:contextualSpacing/>
        <w:rPr>
          <w:sz w:val="28"/>
          <w:szCs w:val="28"/>
        </w:rPr>
      </w:pPr>
      <w:r w:rsidRPr="00187906">
        <w:rPr>
          <w:sz w:val="28"/>
          <w:szCs w:val="28"/>
        </w:rPr>
        <w:t>На столе стоит всегда, внешне белая она,</w:t>
      </w:r>
    </w:p>
    <w:p w:rsidR="00187906" w:rsidRPr="00187906" w:rsidRDefault="00187906" w:rsidP="00187906">
      <w:pPr>
        <w:pStyle w:val="af0"/>
        <w:contextualSpacing/>
        <w:rPr>
          <w:sz w:val="28"/>
          <w:szCs w:val="28"/>
        </w:rPr>
      </w:pPr>
      <w:r w:rsidRPr="00187906">
        <w:rPr>
          <w:sz w:val="28"/>
          <w:szCs w:val="28"/>
        </w:rPr>
        <w:t>На вкус – не вкусна, а в пищу каждому нужна.</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Дети</w:t>
      </w:r>
      <w:r w:rsidRPr="00187906">
        <w:rPr>
          <w:sz w:val="28"/>
          <w:szCs w:val="28"/>
        </w:rPr>
        <w:t>: Соль.</w:t>
      </w: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Молодцы! Я вам желаю успехов в проведении опытов. Можем приступать. Сегодня мы с вами будем учёными и проводить опыты будем с мелкой солью.</w:t>
      </w:r>
    </w:p>
    <w:p w:rsidR="00187906" w:rsidRPr="00187906" w:rsidRDefault="00187906" w:rsidP="00187906">
      <w:pPr>
        <w:pStyle w:val="af0"/>
        <w:contextualSpacing/>
        <w:rPr>
          <w:sz w:val="28"/>
          <w:szCs w:val="28"/>
        </w:rPr>
      </w:pPr>
      <w:r w:rsidRPr="00187906">
        <w:rPr>
          <w:sz w:val="28"/>
          <w:szCs w:val="28"/>
        </w:rPr>
        <w:t xml:space="preserve">   Посмотрите, как много разного оборудования у нас лежат на столах. Но прежде, чем начать наши исследования, давайте вспомним правила проведения опытов.</w:t>
      </w:r>
    </w:p>
    <w:p w:rsidR="00187906" w:rsidRPr="00187906" w:rsidRDefault="00187906" w:rsidP="00187906">
      <w:pPr>
        <w:pStyle w:val="af0"/>
        <w:contextualSpacing/>
        <w:rPr>
          <w:sz w:val="28"/>
          <w:szCs w:val="28"/>
        </w:rPr>
      </w:pPr>
    </w:p>
    <w:p w:rsidR="00187906" w:rsidRPr="00187906" w:rsidRDefault="00187906" w:rsidP="00EA104B">
      <w:pPr>
        <w:pStyle w:val="af0"/>
        <w:numPr>
          <w:ilvl w:val="0"/>
          <w:numId w:val="54"/>
        </w:numPr>
        <w:contextualSpacing/>
        <w:rPr>
          <w:sz w:val="28"/>
          <w:szCs w:val="28"/>
        </w:rPr>
      </w:pPr>
      <w:r w:rsidRPr="00187906">
        <w:rPr>
          <w:sz w:val="28"/>
          <w:szCs w:val="28"/>
        </w:rPr>
        <w:t>Очень важно соблюдать тишину в лаборатории во время экспериментов;</w:t>
      </w:r>
    </w:p>
    <w:p w:rsidR="00187906" w:rsidRPr="00187906" w:rsidRDefault="00187906" w:rsidP="00EA104B">
      <w:pPr>
        <w:pStyle w:val="af0"/>
        <w:numPr>
          <w:ilvl w:val="0"/>
          <w:numId w:val="54"/>
        </w:numPr>
        <w:contextualSpacing/>
        <w:rPr>
          <w:sz w:val="28"/>
          <w:szCs w:val="28"/>
        </w:rPr>
      </w:pPr>
      <w:r w:rsidRPr="00187906">
        <w:rPr>
          <w:sz w:val="28"/>
          <w:szCs w:val="28"/>
        </w:rPr>
        <w:t>Нельзя при работе с солью толкать своего соседа;</w:t>
      </w:r>
    </w:p>
    <w:p w:rsidR="00187906" w:rsidRPr="00187906" w:rsidRDefault="00187906" w:rsidP="00EA104B">
      <w:pPr>
        <w:pStyle w:val="af0"/>
        <w:numPr>
          <w:ilvl w:val="0"/>
          <w:numId w:val="54"/>
        </w:numPr>
        <w:contextualSpacing/>
        <w:rPr>
          <w:sz w:val="28"/>
          <w:szCs w:val="28"/>
        </w:rPr>
      </w:pPr>
      <w:r w:rsidRPr="00187906">
        <w:rPr>
          <w:sz w:val="28"/>
          <w:szCs w:val="28"/>
        </w:rPr>
        <w:t>Выполнив опыт, нужно материал положить на место;</w:t>
      </w:r>
    </w:p>
    <w:p w:rsidR="00187906" w:rsidRPr="00187906" w:rsidRDefault="00187906" w:rsidP="00EA104B">
      <w:pPr>
        <w:pStyle w:val="af0"/>
        <w:numPr>
          <w:ilvl w:val="0"/>
          <w:numId w:val="54"/>
        </w:numPr>
        <w:contextualSpacing/>
        <w:rPr>
          <w:sz w:val="28"/>
          <w:szCs w:val="28"/>
        </w:rPr>
      </w:pPr>
      <w:r w:rsidRPr="00187906">
        <w:rPr>
          <w:sz w:val="28"/>
          <w:szCs w:val="28"/>
        </w:rPr>
        <w:t>Сначала нужно слушать, а потом – выполнять;</w:t>
      </w:r>
    </w:p>
    <w:p w:rsidR="00187906" w:rsidRPr="00187906" w:rsidRDefault="00187906" w:rsidP="00EA104B">
      <w:pPr>
        <w:pStyle w:val="af0"/>
        <w:numPr>
          <w:ilvl w:val="0"/>
          <w:numId w:val="54"/>
        </w:numPr>
        <w:contextualSpacing/>
        <w:rPr>
          <w:sz w:val="28"/>
          <w:szCs w:val="28"/>
        </w:rPr>
      </w:pPr>
      <w:r w:rsidRPr="00187906">
        <w:rPr>
          <w:sz w:val="28"/>
          <w:szCs w:val="28"/>
        </w:rPr>
        <w:t>Нельзя руками трогать глаза;</w:t>
      </w:r>
    </w:p>
    <w:p w:rsidR="00187906" w:rsidRPr="00187906" w:rsidRDefault="00187906" w:rsidP="00EA104B">
      <w:pPr>
        <w:pStyle w:val="af0"/>
        <w:numPr>
          <w:ilvl w:val="0"/>
          <w:numId w:val="54"/>
        </w:numPr>
        <w:contextualSpacing/>
        <w:rPr>
          <w:sz w:val="28"/>
          <w:szCs w:val="28"/>
        </w:rPr>
      </w:pPr>
      <w:r w:rsidRPr="00187906">
        <w:rPr>
          <w:sz w:val="28"/>
          <w:szCs w:val="28"/>
        </w:rPr>
        <w:t>Если на коже есть, какие-то болячки или порезы, старайтесь, чтобы на них не попала соль.</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Ну, что начнём? Занимайте места. В первую очередь мы с вами познакомимся со свойствами соли.</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b/>
          <w:sz w:val="28"/>
          <w:szCs w:val="28"/>
        </w:rPr>
      </w:pPr>
      <w:r w:rsidRPr="00187906">
        <w:rPr>
          <w:b/>
          <w:sz w:val="28"/>
          <w:szCs w:val="28"/>
        </w:rPr>
        <w:t>Опыт № 1. «Из чего состоит соль?».</w:t>
      </w: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Перед вами тарелочка с солью. Давайте мы её рассмотрим через увеличительное стекло. Что можно сказать о её внешнем виде, на что она похожа?</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lastRenderedPageBreak/>
        <w:t>Дети</w:t>
      </w:r>
      <w:r w:rsidRPr="00187906">
        <w:rPr>
          <w:sz w:val="28"/>
          <w:szCs w:val="28"/>
        </w:rPr>
        <w:t>: Соль белого цвета, она рассыпается.</w:t>
      </w:r>
    </w:p>
    <w:p w:rsidR="00187906" w:rsidRPr="00187906" w:rsidRDefault="00187906" w:rsidP="00187906">
      <w:pPr>
        <w:pStyle w:val="af0"/>
        <w:contextualSpacing/>
        <w:rPr>
          <w:sz w:val="28"/>
          <w:szCs w:val="28"/>
        </w:rPr>
      </w:pPr>
      <w:r w:rsidRPr="00187906">
        <w:rPr>
          <w:sz w:val="28"/>
          <w:szCs w:val="28"/>
        </w:rPr>
        <w:t>Соль похожа на порошок, на маленькие кристаллы.</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Действительно, с виду соль похожа на порошок и состоит из белых кристаллов. А теперь понюхайте её, пахнет она?</w:t>
      </w:r>
    </w:p>
    <w:p w:rsidR="00187906" w:rsidRPr="00187906" w:rsidRDefault="00187906" w:rsidP="00187906">
      <w:pPr>
        <w:pStyle w:val="af0"/>
        <w:contextualSpacing/>
        <w:rPr>
          <w:sz w:val="28"/>
          <w:szCs w:val="28"/>
        </w:rPr>
      </w:pPr>
      <w:r w:rsidRPr="00187906">
        <w:rPr>
          <w:b/>
          <w:sz w:val="28"/>
          <w:szCs w:val="28"/>
        </w:rPr>
        <w:t>Дети:</w:t>
      </w:r>
      <w:r w:rsidRPr="00187906">
        <w:rPr>
          <w:sz w:val="28"/>
          <w:szCs w:val="28"/>
        </w:rPr>
        <w:t xml:space="preserve"> Нет.</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Ребята, мы можем сделать вывод о том, что соль рассыпается, белого цвета, не имеет запаха и состоит из маленьких кристаллов.</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b/>
          <w:sz w:val="28"/>
          <w:szCs w:val="28"/>
        </w:rPr>
      </w:pPr>
      <w:r w:rsidRPr="00187906">
        <w:rPr>
          <w:b/>
          <w:sz w:val="28"/>
          <w:szCs w:val="28"/>
        </w:rPr>
        <w:t>Опыт № 2. «Соль растворяется в воде».</w:t>
      </w: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Ребята, перед вами стакан с водой. Возьмите в ложку воды и вылейте её в тарелку с солью. Что произошло с водой?</w:t>
      </w:r>
    </w:p>
    <w:p w:rsidR="00187906" w:rsidRPr="00187906" w:rsidRDefault="00187906" w:rsidP="00187906">
      <w:pPr>
        <w:pStyle w:val="af0"/>
        <w:contextualSpacing/>
        <w:rPr>
          <w:sz w:val="28"/>
          <w:szCs w:val="28"/>
        </w:rPr>
      </w:pPr>
      <w:r w:rsidRPr="00187906">
        <w:rPr>
          <w:b/>
          <w:sz w:val="28"/>
          <w:szCs w:val="28"/>
        </w:rPr>
        <w:t>Дети:</w:t>
      </w:r>
      <w:r w:rsidRPr="00187906">
        <w:rPr>
          <w:sz w:val="28"/>
          <w:szCs w:val="28"/>
        </w:rPr>
        <w:t xml:space="preserve"> Она впиталась.</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Правильно, значит, соль впитывает воду. А сейчас, наоборот, положите в стакан ложку соли, перемешайте и посмотрите, что получится.</w:t>
      </w:r>
    </w:p>
    <w:p w:rsidR="00187906" w:rsidRPr="00187906" w:rsidRDefault="00187906" w:rsidP="00187906">
      <w:pPr>
        <w:pStyle w:val="af0"/>
        <w:contextualSpacing/>
        <w:rPr>
          <w:sz w:val="28"/>
          <w:szCs w:val="28"/>
        </w:rPr>
      </w:pPr>
      <w:r w:rsidRPr="00187906">
        <w:rPr>
          <w:b/>
          <w:sz w:val="28"/>
          <w:szCs w:val="28"/>
        </w:rPr>
        <w:t>Дети:</w:t>
      </w:r>
      <w:r w:rsidRPr="00187906">
        <w:rPr>
          <w:sz w:val="28"/>
          <w:szCs w:val="28"/>
        </w:rPr>
        <w:t xml:space="preserve"> Соль исчезла, растворилась.</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b/>
          <w:sz w:val="28"/>
          <w:szCs w:val="28"/>
        </w:rPr>
      </w:pPr>
      <w:r w:rsidRPr="00187906">
        <w:rPr>
          <w:b/>
          <w:sz w:val="28"/>
          <w:szCs w:val="28"/>
        </w:rPr>
        <w:t>Опыт № 3. «Какая соль на вкус».</w:t>
      </w: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Опустите ложку в стакан с солёной водой и лизните её язычком. Какая ложка?</w:t>
      </w:r>
    </w:p>
    <w:p w:rsidR="00187906" w:rsidRPr="00187906" w:rsidRDefault="00187906" w:rsidP="00187906">
      <w:pPr>
        <w:pStyle w:val="af0"/>
        <w:contextualSpacing/>
        <w:rPr>
          <w:sz w:val="28"/>
          <w:szCs w:val="28"/>
        </w:rPr>
      </w:pPr>
      <w:r w:rsidRPr="00187906">
        <w:rPr>
          <w:b/>
          <w:sz w:val="28"/>
          <w:szCs w:val="28"/>
        </w:rPr>
        <w:t>Дети:</w:t>
      </w:r>
      <w:r w:rsidRPr="00187906">
        <w:rPr>
          <w:sz w:val="28"/>
          <w:szCs w:val="28"/>
        </w:rPr>
        <w:t xml:space="preserve"> Солёная.</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Итак, ребята, можно сделать вывод, что соль нужно использовать умеренно, пересолёная пища невкусная и вредная для здоровья. Давайте вспомним все свойства соли.</w:t>
      </w:r>
    </w:p>
    <w:p w:rsidR="00187906" w:rsidRPr="00187906" w:rsidRDefault="00187906" w:rsidP="00187906">
      <w:pPr>
        <w:pStyle w:val="af0"/>
        <w:contextualSpacing/>
        <w:rPr>
          <w:sz w:val="28"/>
          <w:szCs w:val="28"/>
        </w:rPr>
      </w:pPr>
      <w:r w:rsidRPr="00187906">
        <w:rPr>
          <w:b/>
          <w:sz w:val="28"/>
          <w:szCs w:val="28"/>
        </w:rPr>
        <w:t>Дети:</w:t>
      </w:r>
      <w:r w:rsidRPr="00187906">
        <w:rPr>
          <w:sz w:val="28"/>
          <w:szCs w:val="28"/>
        </w:rPr>
        <w:t xml:space="preserve"> </w:t>
      </w:r>
    </w:p>
    <w:p w:rsidR="00187906" w:rsidRPr="00187906" w:rsidRDefault="00187906" w:rsidP="00EA104B">
      <w:pPr>
        <w:pStyle w:val="af0"/>
        <w:numPr>
          <w:ilvl w:val="0"/>
          <w:numId w:val="55"/>
        </w:numPr>
        <w:contextualSpacing/>
        <w:rPr>
          <w:sz w:val="28"/>
          <w:szCs w:val="28"/>
        </w:rPr>
      </w:pPr>
      <w:r w:rsidRPr="00187906">
        <w:rPr>
          <w:sz w:val="28"/>
          <w:szCs w:val="28"/>
        </w:rPr>
        <w:t>Она сыпучая;</w:t>
      </w:r>
    </w:p>
    <w:p w:rsidR="00187906" w:rsidRPr="00187906" w:rsidRDefault="00187906" w:rsidP="00EA104B">
      <w:pPr>
        <w:pStyle w:val="af0"/>
        <w:numPr>
          <w:ilvl w:val="0"/>
          <w:numId w:val="55"/>
        </w:numPr>
        <w:contextualSpacing/>
        <w:rPr>
          <w:sz w:val="28"/>
          <w:szCs w:val="28"/>
        </w:rPr>
      </w:pPr>
      <w:r w:rsidRPr="00187906">
        <w:rPr>
          <w:sz w:val="28"/>
          <w:szCs w:val="28"/>
        </w:rPr>
        <w:t>Не имеет запаха;</w:t>
      </w:r>
    </w:p>
    <w:p w:rsidR="00187906" w:rsidRPr="00187906" w:rsidRDefault="00187906" w:rsidP="00EA104B">
      <w:pPr>
        <w:pStyle w:val="af0"/>
        <w:numPr>
          <w:ilvl w:val="0"/>
          <w:numId w:val="55"/>
        </w:numPr>
        <w:contextualSpacing/>
        <w:rPr>
          <w:sz w:val="28"/>
          <w:szCs w:val="28"/>
        </w:rPr>
      </w:pPr>
      <w:r w:rsidRPr="00187906">
        <w:rPr>
          <w:sz w:val="28"/>
          <w:szCs w:val="28"/>
        </w:rPr>
        <w:t>Впитывает воду и растворяется в воде;</w:t>
      </w:r>
    </w:p>
    <w:p w:rsidR="00187906" w:rsidRPr="00187906" w:rsidRDefault="00187906" w:rsidP="00EA104B">
      <w:pPr>
        <w:pStyle w:val="af0"/>
        <w:numPr>
          <w:ilvl w:val="0"/>
          <w:numId w:val="55"/>
        </w:numPr>
        <w:contextualSpacing/>
        <w:rPr>
          <w:sz w:val="28"/>
          <w:szCs w:val="28"/>
        </w:rPr>
      </w:pPr>
      <w:r w:rsidRPr="00187906">
        <w:rPr>
          <w:sz w:val="28"/>
          <w:szCs w:val="28"/>
        </w:rPr>
        <w:lastRenderedPageBreak/>
        <w:t>Меняет вкус воды.</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Молодцы! А сейчас, я хочу вас спросить, как и где используют люди соль в жизни?</w:t>
      </w:r>
    </w:p>
    <w:p w:rsidR="00187906" w:rsidRPr="00187906" w:rsidRDefault="00187906" w:rsidP="00187906">
      <w:pPr>
        <w:pStyle w:val="af0"/>
        <w:contextualSpacing/>
        <w:rPr>
          <w:sz w:val="28"/>
          <w:szCs w:val="28"/>
        </w:rPr>
      </w:pPr>
      <w:r w:rsidRPr="00187906">
        <w:rPr>
          <w:b/>
          <w:sz w:val="28"/>
          <w:szCs w:val="28"/>
        </w:rPr>
        <w:t>Дети:</w:t>
      </w:r>
      <w:r w:rsidRPr="00187906">
        <w:rPr>
          <w:sz w:val="28"/>
          <w:szCs w:val="28"/>
        </w:rPr>
        <w:t xml:space="preserve"> </w:t>
      </w:r>
    </w:p>
    <w:p w:rsidR="00187906" w:rsidRPr="00187906" w:rsidRDefault="00187906" w:rsidP="00EA104B">
      <w:pPr>
        <w:pStyle w:val="af0"/>
        <w:numPr>
          <w:ilvl w:val="0"/>
          <w:numId w:val="55"/>
        </w:numPr>
        <w:contextualSpacing/>
        <w:rPr>
          <w:sz w:val="28"/>
          <w:szCs w:val="28"/>
        </w:rPr>
      </w:pPr>
      <w:r w:rsidRPr="00187906">
        <w:rPr>
          <w:sz w:val="28"/>
          <w:szCs w:val="28"/>
        </w:rPr>
        <w:t>Добавляют в пищу;</w:t>
      </w:r>
    </w:p>
    <w:p w:rsidR="00187906" w:rsidRPr="00187906" w:rsidRDefault="00187906" w:rsidP="00EA104B">
      <w:pPr>
        <w:pStyle w:val="af0"/>
        <w:numPr>
          <w:ilvl w:val="0"/>
          <w:numId w:val="55"/>
        </w:numPr>
        <w:contextualSpacing/>
        <w:rPr>
          <w:sz w:val="28"/>
          <w:szCs w:val="28"/>
        </w:rPr>
      </w:pPr>
      <w:r w:rsidRPr="00187906">
        <w:rPr>
          <w:sz w:val="28"/>
          <w:szCs w:val="28"/>
        </w:rPr>
        <w:t>Делают консервации;</w:t>
      </w:r>
    </w:p>
    <w:p w:rsidR="00187906" w:rsidRPr="00187906" w:rsidRDefault="00187906" w:rsidP="00EA104B">
      <w:pPr>
        <w:pStyle w:val="af0"/>
        <w:numPr>
          <w:ilvl w:val="0"/>
          <w:numId w:val="55"/>
        </w:numPr>
        <w:contextualSpacing/>
        <w:rPr>
          <w:sz w:val="28"/>
          <w:szCs w:val="28"/>
        </w:rPr>
      </w:pPr>
      <w:r w:rsidRPr="00187906">
        <w:rPr>
          <w:sz w:val="28"/>
          <w:szCs w:val="28"/>
        </w:rPr>
        <w:t>В медицине: полощут горло и нос; нагретой солью греют некоторые части тела;</w:t>
      </w:r>
    </w:p>
    <w:p w:rsidR="00187906" w:rsidRPr="00187906" w:rsidRDefault="00187906" w:rsidP="00EA104B">
      <w:pPr>
        <w:pStyle w:val="af0"/>
        <w:numPr>
          <w:ilvl w:val="0"/>
          <w:numId w:val="55"/>
        </w:numPr>
        <w:contextualSpacing/>
        <w:rPr>
          <w:sz w:val="28"/>
          <w:szCs w:val="28"/>
        </w:rPr>
      </w:pPr>
      <w:r w:rsidRPr="00187906">
        <w:rPr>
          <w:sz w:val="28"/>
          <w:szCs w:val="28"/>
        </w:rPr>
        <w:t>Моют или чистят посуду.</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А, ещё, ребята, соль является незаменимым помощником зимой. А как она помогает, я вам сейчас покажу и расскажу. Представим, что на улице гололёд (воспитатель выкладывает лёд на одноразовую тарелку), давайте насыплем ложку соли на кусочек льда и посмотрим, что происходит со льдом.</w:t>
      </w:r>
    </w:p>
    <w:p w:rsidR="00187906" w:rsidRPr="00187906" w:rsidRDefault="00187906" w:rsidP="00187906">
      <w:pPr>
        <w:pStyle w:val="af0"/>
        <w:contextualSpacing/>
        <w:rPr>
          <w:sz w:val="28"/>
          <w:szCs w:val="28"/>
        </w:rPr>
      </w:pPr>
      <w:r w:rsidRPr="00187906">
        <w:rPr>
          <w:b/>
          <w:sz w:val="28"/>
          <w:szCs w:val="28"/>
        </w:rPr>
        <w:t>Дети:</w:t>
      </w:r>
      <w:r w:rsidRPr="00187906">
        <w:rPr>
          <w:sz w:val="28"/>
          <w:szCs w:val="28"/>
        </w:rPr>
        <w:t xml:space="preserve"> Лёд тает.</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Вот так и на улице, если на дороге гололёд, то дорогу посыпают солью, и он тает.</w:t>
      </w:r>
    </w:p>
    <w:p w:rsidR="00187906" w:rsidRPr="00187906" w:rsidRDefault="00187906" w:rsidP="00187906">
      <w:pPr>
        <w:pStyle w:val="af0"/>
        <w:contextualSpacing/>
        <w:rPr>
          <w:sz w:val="28"/>
          <w:szCs w:val="28"/>
        </w:rPr>
      </w:pPr>
      <w:r w:rsidRPr="00187906">
        <w:rPr>
          <w:sz w:val="28"/>
          <w:szCs w:val="28"/>
        </w:rPr>
        <w:t>А сейчас я вам предлагаю отдохнуть и поиграть. Игра называется «Солёный – не солёный».</w:t>
      </w:r>
    </w:p>
    <w:p w:rsidR="00187906" w:rsidRPr="00187906" w:rsidRDefault="00187906" w:rsidP="00187906">
      <w:pPr>
        <w:pStyle w:val="af0"/>
        <w:contextualSpacing/>
        <w:rPr>
          <w:sz w:val="28"/>
          <w:szCs w:val="28"/>
        </w:rPr>
      </w:pPr>
      <w:r w:rsidRPr="00187906">
        <w:rPr>
          <w:sz w:val="28"/>
          <w:szCs w:val="28"/>
        </w:rPr>
        <w:t>Дети хлопают в ладоши, услышав продукт, который можно солить (банан, капуста, конфета, суп, огурец, малина, помидор, клубника, груша, грибы, сок, апельсин, сыр, хлеб, рыба, яйцо).</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Ребятки, вы отдохнули, и я предлагаю перейти к следующему эксперименту. Посмотрите, перед вами 2 стакана с водой. В один стакан я добавлю соль, а в другом будет обычная вода. А теперь посмотрите, что произойдёт с яйцом, если мы его опустим в стакан с простой водой.</w:t>
      </w:r>
    </w:p>
    <w:p w:rsidR="00187906" w:rsidRPr="00187906" w:rsidRDefault="00187906" w:rsidP="00187906">
      <w:pPr>
        <w:pStyle w:val="af0"/>
        <w:contextualSpacing/>
        <w:rPr>
          <w:sz w:val="28"/>
          <w:szCs w:val="28"/>
        </w:rPr>
      </w:pPr>
      <w:r w:rsidRPr="00187906">
        <w:rPr>
          <w:b/>
          <w:sz w:val="28"/>
          <w:szCs w:val="28"/>
        </w:rPr>
        <w:t>Дети:</w:t>
      </w:r>
      <w:r w:rsidRPr="00187906">
        <w:rPr>
          <w:sz w:val="28"/>
          <w:szCs w:val="28"/>
        </w:rPr>
        <w:t xml:space="preserve"> Яйцо утонуло.</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А, теперь опустим яйцо в стакан с солёной водой. Что произошло?</w:t>
      </w:r>
    </w:p>
    <w:p w:rsidR="00187906" w:rsidRPr="00187906" w:rsidRDefault="00187906" w:rsidP="00187906">
      <w:pPr>
        <w:pStyle w:val="af0"/>
        <w:contextualSpacing/>
        <w:rPr>
          <w:sz w:val="28"/>
          <w:szCs w:val="28"/>
        </w:rPr>
      </w:pPr>
      <w:r w:rsidRPr="00187906">
        <w:rPr>
          <w:b/>
          <w:sz w:val="28"/>
          <w:szCs w:val="28"/>
        </w:rPr>
        <w:t>Дети:</w:t>
      </w:r>
      <w:r w:rsidRPr="00187906">
        <w:rPr>
          <w:sz w:val="28"/>
          <w:szCs w:val="28"/>
        </w:rPr>
        <w:t xml:space="preserve"> Яйцо плавает на поверхности.</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Можно сделать вывод, что соль повышает плотность воды. Вам интересно?</w:t>
      </w:r>
    </w:p>
    <w:p w:rsidR="00187906" w:rsidRPr="00187906" w:rsidRDefault="00187906" w:rsidP="00187906">
      <w:pPr>
        <w:pStyle w:val="af0"/>
        <w:contextualSpacing/>
        <w:rPr>
          <w:sz w:val="28"/>
          <w:szCs w:val="28"/>
        </w:rPr>
      </w:pPr>
      <w:r w:rsidRPr="00187906">
        <w:rPr>
          <w:b/>
          <w:sz w:val="28"/>
          <w:szCs w:val="28"/>
        </w:rPr>
        <w:lastRenderedPageBreak/>
        <w:t>Дети:</w:t>
      </w:r>
      <w:r w:rsidRPr="00187906">
        <w:rPr>
          <w:sz w:val="28"/>
          <w:szCs w:val="28"/>
        </w:rPr>
        <w:t xml:space="preserve"> Да.</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А, будет ещё интереснее. Продолжаем экспериментировать. Посмотрите, у нас есть пустая ёмкость и её нужно заполнить жидкостью. Я наливаю воду и добавляю растительное масло. Видите, масло плавает на поверхности воды. Чтобы этот опыт получился интересным и зрелищным я добавлю несколько капель пищевого красителя. Ваша задача по очереди добавлять соль в ёмкость. Посмотрите, соль опускается на дно, потому что масло легче воды, а соль тяжелее масла. Масло вместе с солью опускается на дно, а когда соль распадается, масло опять поднимается наверх. Посмотрите, какая красота! Понравилась вам экспериментальная деятельность?</w:t>
      </w:r>
    </w:p>
    <w:p w:rsidR="00187906" w:rsidRPr="00187906" w:rsidRDefault="00187906" w:rsidP="00187906">
      <w:pPr>
        <w:pStyle w:val="af0"/>
        <w:contextualSpacing/>
        <w:rPr>
          <w:sz w:val="28"/>
          <w:szCs w:val="28"/>
        </w:rPr>
      </w:pPr>
      <w:r w:rsidRPr="00187906">
        <w:rPr>
          <w:b/>
          <w:sz w:val="28"/>
          <w:szCs w:val="28"/>
        </w:rPr>
        <w:t>Дети:</w:t>
      </w:r>
      <w:r w:rsidRPr="00187906">
        <w:rPr>
          <w:sz w:val="28"/>
          <w:szCs w:val="28"/>
        </w:rPr>
        <w:t xml:space="preserve"> Да.</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Я надеюсь, что вам было интересно, увлекательно и познавательно. А что нового вы узнали про соль? Что больше всего вам понравилось?</w:t>
      </w:r>
    </w:p>
    <w:p w:rsidR="00187906" w:rsidRPr="00187906" w:rsidRDefault="00187906" w:rsidP="00187906">
      <w:pPr>
        <w:pStyle w:val="af0"/>
        <w:contextualSpacing/>
        <w:rPr>
          <w:sz w:val="28"/>
          <w:szCs w:val="28"/>
        </w:rPr>
      </w:pPr>
      <w:r w:rsidRPr="00187906">
        <w:rPr>
          <w:sz w:val="28"/>
          <w:szCs w:val="28"/>
        </w:rPr>
        <w:t>(Ответы детей)</w:t>
      </w:r>
    </w:p>
    <w:p w:rsidR="00187906" w:rsidRPr="00187906" w:rsidRDefault="00187906" w:rsidP="00187906">
      <w:pPr>
        <w:pStyle w:val="af0"/>
        <w:contextualSpacing/>
        <w:rPr>
          <w:sz w:val="28"/>
          <w:szCs w:val="28"/>
        </w:rPr>
      </w:pPr>
      <w:r w:rsidRPr="00187906">
        <w:rPr>
          <w:sz w:val="28"/>
          <w:szCs w:val="28"/>
        </w:rPr>
        <w:t>Давайте посмотрим ещё раз на экран.</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Профессор</w:t>
      </w:r>
      <w:r w:rsidRPr="00187906">
        <w:rPr>
          <w:sz w:val="28"/>
          <w:szCs w:val="28"/>
        </w:rPr>
        <w:t>: Молодцы, ребята! Сегодня вы узнали много интересного и полезного. Приходите в мою лабораторию ещё, а пока я с вами прощаюсь. До скорых встреч!</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r w:rsidRPr="00187906">
        <w:rPr>
          <w:b/>
          <w:sz w:val="28"/>
          <w:szCs w:val="28"/>
        </w:rPr>
        <w:t xml:space="preserve">Воспитатель: </w:t>
      </w:r>
      <w:r w:rsidRPr="00187906">
        <w:rPr>
          <w:sz w:val="28"/>
          <w:szCs w:val="28"/>
        </w:rPr>
        <w:t>Мы с вами, ребята. Ещё не раз вернёмся в эту научную лабораторию, и будем проводить много познавательных и интересных опытов. А сейчас нам пора возвращаться в группу. Всем спасибо!</w:t>
      </w:r>
    </w:p>
    <w:p w:rsidR="00187906" w:rsidRPr="00187906" w:rsidRDefault="00187906" w:rsidP="00187906">
      <w:pPr>
        <w:pStyle w:val="af0"/>
        <w:contextualSpacing/>
        <w:rPr>
          <w:sz w:val="28"/>
          <w:szCs w:val="28"/>
        </w:rPr>
      </w:pPr>
    </w:p>
    <w:p w:rsidR="00187906" w:rsidRPr="00187906" w:rsidRDefault="00187906" w:rsidP="00187906">
      <w:pPr>
        <w:pStyle w:val="af0"/>
        <w:contextualSpacing/>
        <w:rPr>
          <w:sz w:val="28"/>
          <w:szCs w:val="28"/>
        </w:rPr>
      </w:pPr>
    </w:p>
    <w:p w:rsidR="00187906" w:rsidRPr="00187906" w:rsidRDefault="00187906" w:rsidP="00187906">
      <w:pPr>
        <w:pStyle w:val="af0"/>
        <w:contextualSpacing/>
        <w:jc w:val="center"/>
        <w:rPr>
          <w:sz w:val="28"/>
          <w:szCs w:val="28"/>
        </w:rPr>
      </w:pPr>
      <w:r w:rsidRPr="00187906">
        <w:rPr>
          <w:noProof/>
          <w:sz w:val="28"/>
          <w:szCs w:val="28"/>
        </w:rPr>
        <w:lastRenderedPageBreak/>
        <w:drawing>
          <wp:inline distT="0" distB="0" distL="0" distR="0">
            <wp:extent cx="2400000" cy="1800000"/>
            <wp:effectExtent l="0" t="0" r="635" b="0"/>
            <wp:docPr id="4" name="Рисунок 1" descr="C:\Users\1\Downloads\IMG-20220119-WA001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IMG-20220119-WA0015 (1).jpg"/>
                    <pic:cNvPicPr>
                      <a:picLocks noChangeAspect="1" noChangeArrowheads="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0000" cy="1800000"/>
                    </a:xfrm>
                    <a:prstGeom prst="rect">
                      <a:avLst/>
                    </a:prstGeom>
                    <a:noFill/>
                    <a:ln>
                      <a:noFill/>
                    </a:ln>
                  </pic:spPr>
                </pic:pic>
              </a:graphicData>
            </a:graphic>
          </wp:inline>
        </w:drawing>
      </w:r>
    </w:p>
    <w:p w:rsidR="00187906" w:rsidRPr="00187906" w:rsidRDefault="00187906" w:rsidP="00187906">
      <w:pPr>
        <w:pStyle w:val="af0"/>
        <w:contextualSpacing/>
        <w:rPr>
          <w:sz w:val="28"/>
          <w:szCs w:val="28"/>
        </w:rPr>
      </w:pPr>
    </w:p>
    <w:p w:rsidR="00187906" w:rsidRPr="00187906" w:rsidRDefault="00187906" w:rsidP="00187906">
      <w:pPr>
        <w:pStyle w:val="af0"/>
        <w:contextualSpacing/>
        <w:rPr>
          <w:b/>
          <w:sz w:val="28"/>
          <w:szCs w:val="28"/>
        </w:rPr>
      </w:pPr>
    </w:p>
    <w:p w:rsidR="00187906" w:rsidRPr="00187906" w:rsidRDefault="00187906" w:rsidP="00187906">
      <w:pPr>
        <w:pStyle w:val="af0"/>
        <w:contextualSpacing/>
        <w:rPr>
          <w:b/>
          <w:sz w:val="28"/>
          <w:szCs w:val="28"/>
        </w:rPr>
      </w:pPr>
      <w:r w:rsidRPr="00187906">
        <w:rPr>
          <w:b/>
          <w:sz w:val="28"/>
          <w:szCs w:val="28"/>
        </w:rPr>
        <w:t>Список литературы:</w:t>
      </w:r>
    </w:p>
    <w:p w:rsidR="00187906" w:rsidRPr="00187906" w:rsidRDefault="00187906" w:rsidP="00EA104B">
      <w:pPr>
        <w:pStyle w:val="af0"/>
        <w:numPr>
          <w:ilvl w:val="0"/>
          <w:numId w:val="56"/>
        </w:numPr>
        <w:contextualSpacing/>
        <w:rPr>
          <w:sz w:val="28"/>
          <w:szCs w:val="28"/>
        </w:rPr>
      </w:pPr>
      <w:r w:rsidRPr="00187906">
        <w:rPr>
          <w:sz w:val="28"/>
          <w:szCs w:val="28"/>
        </w:rPr>
        <w:t>Лосева Е.В.  Развитие познавательно- исследовательской деятельности у дошкольников. Из опыта работы / Е.В. Лосева. – СПб: Детство – Пресс, 2015 – 128с.</w:t>
      </w:r>
    </w:p>
    <w:p w:rsidR="00187906" w:rsidRPr="00187906" w:rsidRDefault="00187906" w:rsidP="00EA104B">
      <w:pPr>
        <w:pStyle w:val="af0"/>
        <w:numPr>
          <w:ilvl w:val="0"/>
          <w:numId w:val="56"/>
        </w:numPr>
        <w:contextualSpacing/>
        <w:rPr>
          <w:sz w:val="28"/>
          <w:szCs w:val="28"/>
        </w:rPr>
      </w:pPr>
      <w:r w:rsidRPr="00187906">
        <w:rPr>
          <w:sz w:val="28"/>
          <w:szCs w:val="28"/>
        </w:rPr>
        <w:t>Марудова Е.В. Ознакомление дошкольников с окружающим миром. Экспериментирование / Е.В. Марудова. – СПб: Детство – Пресс, 2015, 128 с.</w:t>
      </w:r>
    </w:p>
    <w:p w:rsidR="00187906" w:rsidRPr="00187906" w:rsidRDefault="00187906" w:rsidP="00EA104B">
      <w:pPr>
        <w:pStyle w:val="af0"/>
        <w:numPr>
          <w:ilvl w:val="0"/>
          <w:numId w:val="56"/>
        </w:numPr>
        <w:contextualSpacing/>
        <w:rPr>
          <w:sz w:val="28"/>
          <w:szCs w:val="28"/>
        </w:rPr>
      </w:pPr>
      <w:r w:rsidRPr="00187906">
        <w:rPr>
          <w:sz w:val="28"/>
          <w:szCs w:val="28"/>
        </w:rPr>
        <w:t>Организация опытно-  экспериментальной работы в ДОУ в разных возрастных группах. / сост. Н.В. Нищева. – СПб: Детство- Пресс, 2015, 240 с.</w:t>
      </w:r>
    </w:p>
    <w:p w:rsidR="00187906" w:rsidRPr="00187906" w:rsidRDefault="00187906" w:rsidP="00EA104B">
      <w:pPr>
        <w:pStyle w:val="af0"/>
        <w:numPr>
          <w:ilvl w:val="0"/>
          <w:numId w:val="56"/>
        </w:numPr>
        <w:contextualSpacing/>
        <w:rPr>
          <w:sz w:val="28"/>
          <w:szCs w:val="28"/>
        </w:rPr>
      </w:pPr>
      <w:r w:rsidRPr="00187906">
        <w:rPr>
          <w:sz w:val="28"/>
          <w:szCs w:val="28"/>
        </w:rPr>
        <w:t xml:space="preserve">Рыжова Л.В. Методика детского экспериментирования / Рыжова Л.В. – СПб: Детство- Пресс, 2015, 208 с.                       </w:t>
      </w:r>
    </w:p>
    <w:p w:rsidR="002962D0" w:rsidRPr="00187906" w:rsidRDefault="002962D0" w:rsidP="00187906">
      <w:pPr>
        <w:spacing w:line="240" w:lineRule="auto"/>
        <w:contextualSpacing/>
        <w:rPr>
          <w:rFonts w:ascii="Times New Roman" w:hAnsi="Times New Roman" w:cs="Times New Roman"/>
          <w:color w:val="000000"/>
          <w:sz w:val="28"/>
          <w:szCs w:val="28"/>
        </w:rPr>
      </w:pPr>
    </w:p>
    <w:p w:rsidR="00187906" w:rsidRPr="00187906" w:rsidRDefault="00187906" w:rsidP="00187906">
      <w:pPr>
        <w:spacing w:line="240" w:lineRule="auto"/>
        <w:contextualSpacing/>
        <w:jc w:val="center"/>
        <w:rPr>
          <w:rFonts w:ascii="Times New Roman" w:hAnsi="Times New Roman" w:cs="Times New Roman"/>
          <w:b/>
          <w:sz w:val="28"/>
          <w:szCs w:val="28"/>
        </w:rPr>
      </w:pPr>
      <w:r w:rsidRPr="00187906">
        <w:rPr>
          <w:rFonts w:ascii="Times New Roman" w:hAnsi="Times New Roman" w:cs="Times New Roman"/>
          <w:b/>
          <w:sz w:val="28"/>
          <w:szCs w:val="28"/>
        </w:rPr>
        <w:t>Проект:</w:t>
      </w:r>
    </w:p>
    <w:p w:rsidR="00187906" w:rsidRPr="00187906" w:rsidRDefault="00187906" w:rsidP="00187906">
      <w:pPr>
        <w:spacing w:line="240" w:lineRule="auto"/>
        <w:contextualSpacing/>
        <w:jc w:val="center"/>
        <w:rPr>
          <w:rFonts w:ascii="Times New Roman" w:hAnsi="Times New Roman" w:cs="Times New Roman"/>
          <w:b/>
          <w:sz w:val="28"/>
          <w:szCs w:val="28"/>
        </w:rPr>
      </w:pPr>
      <w:r w:rsidRPr="00187906">
        <w:rPr>
          <w:rFonts w:ascii="Times New Roman" w:hAnsi="Times New Roman" w:cs="Times New Roman"/>
          <w:b/>
          <w:sz w:val="28"/>
          <w:szCs w:val="28"/>
        </w:rPr>
        <w:t>«Г.Тукай и</w:t>
      </w:r>
      <w:r w:rsidRPr="00187906">
        <w:rPr>
          <w:rFonts w:ascii="Times New Roman" w:hAnsi="Times New Roman" w:cs="Times New Roman"/>
          <w:b/>
          <w:sz w:val="28"/>
          <w:szCs w:val="28"/>
          <w:lang w:val="tt-RU"/>
        </w:rPr>
        <w:t>җаты аша балаларның сөйләм телен үстерү</w:t>
      </w:r>
      <w:r w:rsidRPr="00187906">
        <w:rPr>
          <w:rFonts w:ascii="Times New Roman" w:hAnsi="Times New Roman" w:cs="Times New Roman"/>
          <w:b/>
          <w:sz w:val="28"/>
          <w:szCs w:val="28"/>
        </w:rPr>
        <w:t>»</w:t>
      </w:r>
    </w:p>
    <w:p w:rsidR="00187906" w:rsidRPr="00187906" w:rsidRDefault="00187906" w:rsidP="00187906">
      <w:pPr>
        <w:spacing w:line="240" w:lineRule="auto"/>
        <w:contextualSpacing/>
        <w:jc w:val="center"/>
        <w:rPr>
          <w:rFonts w:ascii="Times New Roman" w:hAnsi="Times New Roman" w:cs="Times New Roman"/>
          <w:b/>
          <w:sz w:val="28"/>
          <w:szCs w:val="28"/>
          <w:lang w:val="tt-RU"/>
        </w:rPr>
      </w:pPr>
      <w:r w:rsidRPr="00187906">
        <w:rPr>
          <w:rFonts w:ascii="Times New Roman" w:hAnsi="Times New Roman" w:cs="Times New Roman"/>
          <w:b/>
          <w:sz w:val="28"/>
          <w:szCs w:val="28"/>
        </w:rPr>
        <w:t>(Зурлар т</w:t>
      </w:r>
      <w:r w:rsidRPr="00187906">
        <w:rPr>
          <w:rFonts w:ascii="Times New Roman" w:hAnsi="Times New Roman" w:cs="Times New Roman"/>
          <w:b/>
          <w:sz w:val="28"/>
          <w:szCs w:val="28"/>
          <w:lang w:val="tt-RU"/>
        </w:rPr>
        <w:t>өркеме)</w:t>
      </w:r>
    </w:p>
    <w:p w:rsidR="00187906" w:rsidRPr="00187906" w:rsidRDefault="00187906" w:rsidP="00187906">
      <w:pPr>
        <w:spacing w:line="240" w:lineRule="auto"/>
        <w:ind w:left="567"/>
        <w:contextualSpacing/>
        <w:jc w:val="center"/>
        <w:rPr>
          <w:rFonts w:ascii="Times New Roman" w:hAnsi="Times New Roman" w:cs="Times New Roman"/>
          <w:b/>
          <w:sz w:val="28"/>
          <w:szCs w:val="28"/>
          <w:lang w:val="tt-RU"/>
        </w:rPr>
      </w:pPr>
      <w:r w:rsidRPr="00187906">
        <w:rPr>
          <w:rFonts w:ascii="Times New Roman" w:hAnsi="Times New Roman" w:cs="Times New Roman"/>
          <w:b/>
          <w:sz w:val="28"/>
          <w:szCs w:val="28"/>
          <w:lang w:val="tt-RU"/>
        </w:rPr>
        <w:t>Бакирова Зәлия Фәнәвил кызы, тәрбияче</w:t>
      </w:r>
    </w:p>
    <w:p w:rsidR="00187906" w:rsidRPr="00187906" w:rsidRDefault="00187906" w:rsidP="00187906">
      <w:pPr>
        <w:spacing w:line="240" w:lineRule="auto"/>
        <w:ind w:left="567"/>
        <w:contextualSpacing/>
        <w:jc w:val="center"/>
        <w:rPr>
          <w:rFonts w:ascii="Times New Roman" w:hAnsi="Times New Roman" w:cs="Times New Roman"/>
          <w:b/>
          <w:sz w:val="28"/>
          <w:szCs w:val="28"/>
          <w:lang w:val="tt-RU"/>
        </w:rPr>
      </w:pPr>
      <w:r w:rsidRPr="00187906">
        <w:rPr>
          <w:rFonts w:ascii="Times New Roman" w:hAnsi="Times New Roman" w:cs="Times New Roman"/>
          <w:b/>
          <w:sz w:val="28"/>
          <w:szCs w:val="28"/>
          <w:lang w:val="tt-RU"/>
        </w:rPr>
        <w:t>МБМББУ “Түбән Мәтәскә балалар бакчасы”</w:t>
      </w:r>
    </w:p>
    <w:p w:rsidR="00187906" w:rsidRPr="00187906" w:rsidRDefault="00187906" w:rsidP="00187906">
      <w:pPr>
        <w:spacing w:line="240" w:lineRule="auto"/>
        <w:ind w:left="851" w:right="566" w:hanging="142"/>
        <w:contextualSpacing/>
        <w:rPr>
          <w:rFonts w:ascii="Times New Roman" w:hAnsi="Times New Roman" w:cs="Times New Roman"/>
          <w:sz w:val="28"/>
          <w:szCs w:val="28"/>
          <w:lang w:val="tt-RU"/>
        </w:rPr>
      </w:pPr>
      <w:r w:rsidRPr="00187906">
        <w:rPr>
          <w:rFonts w:ascii="Times New Roman" w:hAnsi="Times New Roman" w:cs="Times New Roman"/>
          <w:b/>
          <w:sz w:val="28"/>
          <w:szCs w:val="28"/>
          <w:lang w:val="tt-RU"/>
        </w:rPr>
        <w:t>Максаты:</w:t>
      </w:r>
      <w:r w:rsidRPr="00187906">
        <w:rPr>
          <w:rFonts w:ascii="Times New Roman" w:hAnsi="Times New Roman" w:cs="Times New Roman"/>
          <w:sz w:val="28"/>
          <w:szCs w:val="28"/>
          <w:lang w:val="tt-RU"/>
        </w:rPr>
        <w:t xml:space="preserve"> </w:t>
      </w:r>
    </w:p>
    <w:p w:rsidR="00187906" w:rsidRPr="00187906" w:rsidRDefault="00187906" w:rsidP="00187906">
      <w:pPr>
        <w:spacing w:line="240" w:lineRule="auto"/>
        <w:ind w:left="851" w:hanging="142"/>
        <w:contextualSpacing/>
        <w:jc w:val="both"/>
        <w:rPr>
          <w:rFonts w:ascii="Times New Roman" w:hAnsi="Times New Roman" w:cs="Times New Roman"/>
          <w:sz w:val="28"/>
          <w:szCs w:val="28"/>
          <w:lang w:val="tt-RU"/>
        </w:rPr>
      </w:pPr>
      <w:r w:rsidRPr="00187906">
        <w:rPr>
          <w:rFonts w:ascii="Times New Roman" w:hAnsi="Times New Roman" w:cs="Times New Roman"/>
          <w:sz w:val="28"/>
          <w:szCs w:val="28"/>
          <w:lang w:val="tt-RU"/>
        </w:rPr>
        <w:t>Балаларда бөек шагыйребез Г.Тукай иҗатына ихтирам, кызыксыну уяту.</w:t>
      </w:r>
    </w:p>
    <w:p w:rsidR="00187906" w:rsidRPr="00187906" w:rsidRDefault="00187906" w:rsidP="00187906">
      <w:pPr>
        <w:spacing w:line="240" w:lineRule="auto"/>
        <w:ind w:left="851" w:hanging="142"/>
        <w:contextualSpacing/>
        <w:rPr>
          <w:rFonts w:ascii="Times New Roman" w:hAnsi="Times New Roman" w:cs="Times New Roman"/>
          <w:b/>
          <w:sz w:val="28"/>
          <w:szCs w:val="28"/>
          <w:lang w:val="tt-RU"/>
        </w:rPr>
      </w:pPr>
      <w:r w:rsidRPr="00187906">
        <w:rPr>
          <w:rFonts w:ascii="Times New Roman" w:hAnsi="Times New Roman" w:cs="Times New Roman"/>
          <w:b/>
          <w:sz w:val="28"/>
          <w:szCs w:val="28"/>
          <w:lang w:val="tt-RU"/>
        </w:rPr>
        <w:t xml:space="preserve">Бурычлар: </w:t>
      </w:r>
    </w:p>
    <w:p w:rsidR="00187906" w:rsidRPr="00187906" w:rsidRDefault="00187906" w:rsidP="00187906">
      <w:pPr>
        <w:spacing w:line="240" w:lineRule="auto"/>
        <w:ind w:left="851" w:hanging="142"/>
        <w:contextualSpacing/>
        <w:rPr>
          <w:rFonts w:ascii="Times New Roman" w:hAnsi="Times New Roman" w:cs="Times New Roman"/>
          <w:sz w:val="28"/>
          <w:szCs w:val="28"/>
          <w:lang w:val="tt-RU"/>
        </w:rPr>
      </w:pPr>
      <w:r w:rsidRPr="00187906">
        <w:rPr>
          <w:rFonts w:ascii="Times New Roman" w:hAnsi="Times New Roman" w:cs="Times New Roman"/>
          <w:sz w:val="28"/>
          <w:szCs w:val="28"/>
          <w:lang w:val="tt-RU"/>
        </w:rPr>
        <w:t>1) балаларга Г.Тукай әкиятләре аша әхлак тәрбиясе бирү;</w:t>
      </w:r>
    </w:p>
    <w:p w:rsidR="00187906" w:rsidRPr="00187906" w:rsidRDefault="00187906" w:rsidP="00187906">
      <w:pPr>
        <w:spacing w:line="240" w:lineRule="auto"/>
        <w:ind w:left="851" w:hanging="142"/>
        <w:contextualSpacing/>
        <w:rPr>
          <w:rFonts w:ascii="Times New Roman" w:hAnsi="Times New Roman" w:cs="Times New Roman"/>
          <w:sz w:val="28"/>
          <w:szCs w:val="28"/>
          <w:lang w:val="tt-RU"/>
        </w:rPr>
      </w:pPr>
      <w:r w:rsidRPr="00187906">
        <w:rPr>
          <w:rFonts w:ascii="Times New Roman" w:hAnsi="Times New Roman" w:cs="Times New Roman"/>
          <w:sz w:val="28"/>
          <w:szCs w:val="28"/>
          <w:lang w:val="tt-RU"/>
        </w:rPr>
        <w:lastRenderedPageBreak/>
        <w:t>2) балаларның бәйләнешле сөйләм телен , сәхнә осталыкларын үстерү;</w:t>
      </w:r>
    </w:p>
    <w:p w:rsidR="00187906" w:rsidRPr="00187906" w:rsidRDefault="00187906" w:rsidP="00187906">
      <w:pPr>
        <w:spacing w:line="240" w:lineRule="auto"/>
        <w:ind w:left="851" w:hanging="142"/>
        <w:contextualSpacing/>
        <w:rPr>
          <w:rFonts w:ascii="Times New Roman" w:hAnsi="Times New Roman" w:cs="Times New Roman"/>
          <w:sz w:val="28"/>
          <w:szCs w:val="28"/>
          <w:lang w:val="tt-RU"/>
        </w:rPr>
      </w:pPr>
      <w:r w:rsidRPr="00187906">
        <w:rPr>
          <w:rFonts w:ascii="Times New Roman" w:hAnsi="Times New Roman" w:cs="Times New Roman"/>
          <w:sz w:val="28"/>
          <w:szCs w:val="28"/>
          <w:lang w:val="tt-RU"/>
        </w:rPr>
        <w:t>3) Г.Тукайның тормыш юлы һәм иҗаты турында белемнәрен киңәйтү.</w:t>
      </w:r>
    </w:p>
    <w:p w:rsidR="00187906" w:rsidRPr="00187906" w:rsidRDefault="00187906" w:rsidP="00187906">
      <w:pPr>
        <w:spacing w:line="240" w:lineRule="auto"/>
        <w:ind w:left="851" w:hanging="142"/>
        <w:contextualSpacing/>
        <w:rPr>
          <w:rFonts w:ascii="Times New Roman" w:hAnsi="Times New Roman" w:cs="Times New Roman"/>
          <w:sz w:val="28"/>
          <w:szCs w:val="28"/>
        </w:rPr>
      </w:pPr>
      <w:r w:rsidRPr="00187906">
        <w:rPr>
          <w:rFonts w:ascii="Times New Roman" w:hAnsi="Times New Roman" w:cs="Times New Roman"/>
          <w:b/>
          <w:sz w:val="28"/>
          <w:szCs w:val="28"/>
        </w:rPr>
        <w:t>Проект төре:</w:t>
      </w:r>
      <w:r w:rsidRPr="00187906">
        <w:rPr>
          <w:rFonts w:ascii="Times New Roman" w:hAnsi="Times New Roman" w:cs="Times New Roman"/>
          <w:sz w:val="28"/>
          <w:szCs w:val="28"/>
        </w:rPr>
        <w:t xml:space="preserve"> иҗади.</w:t>
      </w:r>
    </w:p>
    <w:p w:rsidR="00187906" w:rsidRPr="00187906" w:rsidRDefault="00187906" w:rsidP="00187906">
      <w:pPr>
        <w:spacing w:line="240" w:lineRule="auto"/>
        <w:ind w:left="851" w:hanging="142"/>
        <w:contextualSpacing/>
        <w:rPr>
          <w:rFonts w:ascii="Times New Roman" w:hAnsi="Times New Roman" w:cs="Times New Roman"/>
          <w:sz w:val="28"/>
          <w:szCs w:val="28"/>
        </w:rPr>
      </w:pPr>
      <w:r w:rsidRPr="00187906">
        <w:rPr>
          <w:rFonts w:ascii="Times New Roman" w:hAnsi="Times New Roman" w:cs="Times New Roman"/>
          <w:b/>
          <w:sz w:val="28"/>
          <w:szCs w:val="28"/>
        </w:rPr>
        <w:t>Проект дәвамлылыгы:</w:t>
      </w:r>
      <w:r w:rsidRPr="00187906">
        <w:rPr>
          <w:rFonts w:ascii="Times New Roman" w:hAnsi="Times New Roman" w:cs="Times New Roman"/>
          <w:sz w:val="28"/>
          <w:szCs w:val="28"/>
        </w:rPr>
        <w:t xml:space="preserve"> </w:t>
      </w:r>
      <w:r w:rsidRPr="00187906">
        <w:rPr>
          <w:rFonts w:ascii="Times New Roman" w:hAnsi="Times New Roman" w:cs="Times New Roman"/>
          <w:sz w:val="28"/>
          <w:szCs w:val="28"/>
          <w:lang w:val="tt-RU"/>
        </w:rPr>
        <w:t>4</w:t>
      </w:r>
      <w:r w:rsidRPr="00187906">
        <w:rPr>
          <w:rFonts w:ascii="Times New Roman" w:hAnsi="Times New Roman" w:cs="Times New Roman"/>
          <w:sz w:val="28"/>
          <w:szCs w:val="28"/>
        </w:rPr>
        <w:t xml:space="preserve"> атна (апрель)</w:t>
      </w:r>
    </w:p>
    <w:p w:rsidR="00187906" w:rsidRPr="00187906" w:rsidRDefault="00187906" w:rsidP="00187906">
      <w:pPr>
        <w:spacing w:line="240" w:lineRule="auto"/>
        <w:ind w:left="851" w:hanging="142"/>
        <w:contextualSpacing/>
        <w:rPr>
          <w:rFonts w:ascii="Times New Roman" w:hAnsi="Times New Roman" w:cs="Times New Roman"/>
          <w:b/>
          <w:sz w:val="28"/>
          <w:szCs w:val="28"/>
        </w:rPr>
      </w:pPr>
      <w:r w:rsidRPr="00187906">
        <w:rPr>
          <w:rFonts w:ascii="Times New Roman" w:hAnsi="Times New Roman" w:cs="Times New Roman"/>
          <w:b/>
          <w:sz w:val="28"/>
          <w:szCs w:val="28"/>
        </w:rPr>
        <w:t>I Әзерлек этабы</w:t>
      </w:r>
    </w:p>
    <w:p w:rsidR="00187906" w:rsidRPr="00187906" w:rsidRDefault="00187906" w:rsidP="00187906">
      <w:pPr>
        <w:spacing w:line="240" w:lineRule="auto"/>
        <w:ind w:left="851" w:hanging="142"/>
        <w:contextualSpacing/>
        <w:rPr>
          <w:rFonts w:ascii="Times New Roman" w:hAnsi="Times New Roman" w:cs="Times New Roman"/>
          <w:sz w:val="28"/>
          <w:szCs w:val="28"/>
        </w:rPr>
      </w:pPr>
      <w:r w:rsidRPr="00187906">
        <w:rPr>
          <w:rFonts w:ascii="Times New Roman" w:hAnsi="Times New Roman" w:cs="Times New Roman"/>
          <w:sz w:val="28"/>
          <w:szCs w:val="28"/>
        </w:rPr>
        <w:t>Проектның темасын уйла</w:t>
      </w:r>
      <w:r w:rsidRPr="00187906">
        <w:rPr>
          <w:rFonts w:ascii="Times New Roman" w:hAnsi="Times New Roman" w:cs="Times New Roman"/>
          <w:sz w:val="28"/>
          <w:szCs w:val="28"/>
          <w:lang w:val="tt-RU"/>
        </w:rPr>
        <w:t>п</w:t>
      </w:r>
      <w:r w:rsidRPr="00187906">
        <w:rPr>
          <w:rFonts w:ascii="Times New Roman" w:hAnsi="Times New Roman" w:cs="Times New Roman"/>
          <w:sz w:val="28"/>
          <w:szCs w:val="28"/>
        </w:rPr>
        <w:t>,максат кую,бурычларын билгеләү.</w:t>
      </w:r>
    </w:p>
    <w:p w:rsidR="00187906" w:rsidRPr="00187906" w:rsidRDefault="00187906" w:rsidP="00187906">
      <w:pPr>
        <w:spacing w:line="240" w:lineRule="auto"/>
        <w:ind w:left="851" w:hanging="142"/>
        <w:contextualSpacing/>
        <w:rPr>
          <w:rFonts w:ascii="Times New Roman" w:hAnsi="Times New Roman" w:cs="Times New Roman"/>
          <w:sz w:val="28"/>
          <w:szCs w:val="28"/>
        </w:rPr>
      </w:pPr>
      <w:r w:rsidRPr="00187906">
        <w:rPr>
          <w:rFonts w:ascii="Times New Roman" w:hAnsi="Times New Roman" w:cs="Times New Roman"/>
          <w:sz w:val="28"/>
          <w:szCs w:val="28"/>
        </w:rPr>
        <w:t>Проектның перспектив планын төзү.</w:t>
      </w:r>
    </w:p>
    <w:p w:rsidR="00187906" w:rsidRPr="00187906" w:rsidRDefault="00187906" w:rsidP="00187906">
      <w:pPr>
        <w:spacing w:line="240" w:lineRule="auto"/>
        <w:ind w:left="851" w:hanging="142"/>
        <w:contextualSpacing/>
        <w:rPr>
          <w:rFonts w:ascii="Times New Roman" w:hAnsi="Times New Roman" w:cs="Times New Roman"/>
          <w:sz w:val="28"/>
          <w:szCs w:val="28"/>
        </w:rPr>
      </w:pPr>
      <w:r w:rsidRPr="00187906">
        <w:rPr>
          <w:rFonts w:ascii="Times New Roman" w:hAnsi="Times New Roman" w:cs="Times New Roman"/>
          <w:sz w:val="28"/>
          <w:szCs w:val="28"/>
        </w:rPr>
        <w:t>Кирәкле мохит булдыру.</w:t>
      </w:r>
    </w:p>
    <w:p w:rsidR="00187906" w:rsidRPr="00187906" w:rsidRDefault="00187906" w:rsidP="00187906">
      <w:pPr>
        <w:spacing w:line="240" w:lineRule="auto"/>
        <w:ind w:left="851" w:hanging="142"/>
        <w:contextualSpacing/>
        <w:rPr>
          <w:rFonts w:ascii="Times New Roman" w:hAnsi="Times New Roman" w:cs="Times New Roman"/>
          <w:sz w:val="28"/>
          <w:szCs w:val="28"/>
        </w:rPr>
      </w:pPr>
      <w:r w:rsidRPr="00187906">
        <w:rPr>
          <w:rFonts w:ascii="Times New Roman" w:hAnsi="Times New Roman" w:cs="Times New Roman"/>
          <w:sz w:val="28"/>
          <w:szCs w:val="28"/>
        </w:rPr>
        <w:t>Проект планы белән әти-әниләрне таныштыру.</w:t>
      </w:r>
    </w:p>
    <w:p w:rsidR="00187906" w:rsidRPr="00187906" w:rsidRDefault="00187906" w:rsidP="00187906">
      <w:pPr>
        <w:spacing w:line="240" w:lineRule="auto"/>
        <w:ind w:left="851" w:hanging="142"/>
        <w:contextualSpacing/>
        <w:rPr>
          <w:rFonts w:ascii="Times New Roman" w:hAnsi="Times New Roman" w:cs="Times New Roman"/>
          <w:sz w:val="28"/>
          <w:szCs w:val="28"/>
        </w:rPr>
      </w:pPr>
      <w:r w:rsidRPr="00187906">
        <w:rPr>
          <w:rFonts w:ascii="Times New Roman" w:hAnsi="Times New Roman" w:cs="Times New Roman"/>
          <w:sz w:val="28"/>
          <w:szCs w:val="28"/>
        </w:rPr>
        <w:t>Планны раслау.</w:t>
      </w:r>
    </w:p>
    <w:p w:rsidR="00187906" w:rsidRPr="00187906" w:rsidRDefault="00187906" w:rsidP="00187906">
      <w:pPr>
        <w:spacing w:line="240" w:lineRule="auto"/>
        <w:ind w:left="851" w:hanging="142"/>
        <w:contextualSpacing/>
        <w:rPr>
          <w:rFonts w:ascii="Times New Roman" w:hAnsi="Times New Roman" w:cs="Times New Roman"/>
          <w:b/>
          <w:sz w:val="28"/>
          <w:szCs w:val="28"/>
        </w:rPr>
      </w:pPr>
      <w:r w:rsidRPr="00187906">
        <w:rPr>
          <w:rFonts w:ascii="Times New Roman" w:hAnsi="Times New Roman" w:cs="Times New Roman"/>
          <w:b/>
          <w:sz w:val="28"/>
          <w:szCs w:val="28"/>
        </w:rPr>
        <w:t>II Төп этап</w:t>
      </w:r>
    </w:p>
    <w:p w:rsidR="00187906" w:rsidRPr="00187906" w:rsidRDefault="00187906" w:rsidP="00187906">
      <w:pPr>
        <w:spacing w:line="240" w:lineRule="auto"/>
        <w:ind w:left="851" w:hanging="142"/>
        <w:contextualSpacing/>
        <w:rPr>
          <w:rFonts w:ascii="Times New Roman" w:hAnsi="Times New Roman" w:cs="Times New Roman"/>
          <w:sz w:val="28"/>
          <w:szCs w:val="28"/>
        </w:rPr>
      </w:pPr>
      <w:r w:rsidRPr="00187906">
        <w:rPr>
          <w:rFonts w:ascii="Times New Roman" w:hAnsi="Times New Roman" w:cs="Times New Roman"/>
          <w:sz w:val="28"/>
          <w:szCs w:val="28"/>
        </w:rPr>
        <w:t>Әңгәмәләр оештыру</w:t>
      </w:r>
    </w:p>
    <w:p w:rsidR="00187906" w:rsidRPr="00187906" w:rsidRDefault="00187906" w:rsidP="00187906">
      <w:pPr>
        <w:spacing w:line="240" w:lineRule="auto"/>
        <w:ind w:left="851" w:hanging="142"/>
        <w:contextualSpacing/>
        <w:rPr>
          <w:rFonts w:ascii="Times New Roman" w:hAnsi="Times New Roman" w:cs="Times New Roman"/>
          <w:sz w:val="28"/>
          <w:szCs w:val="28"/>
        </w:rPr>
      </w:pPr>
      <w:r w:rsidRPr="00187906">
        <w:rPr>
          <w:rFonts w:ascii="Times New Roman" w:hAnsi="Times New Roman" w:cs="Times New Roman"/>
          <w:sz w:val="28"/>
          <w:szCs w:val="28"/>
        </w:rPr>
        <w:t>Уку “Бала белән күбәләк”</w:t>
      </w:r>
    </w:p>
    <w:p w:rsidR="00187906" w:rsidRPr="00187906" w:rsidRDefault="00187906" w:rsidP="00187906">
      <w:pPr>
        <w:spacing w:line="240" w:lineRule="auto"/>
        <w:ind w:left="851" w:hanging="142"/>
        <w:contextualSpacing/>
        <w:rPr>
          <w:rFonts w:ascii="Times New Roman" w:hAnsi="Times New Roman" w:cs="Times New Roman"/>
          <w:sz w:val="28"/>
          <w:szCs w:val="28"/>
          <w:lang w:val="tt-RU"/>
        </w:rPr>
      </w:pPr>
      <w:r w:rsidRPr="00187906">
        <w:rPr>
          <w:rFonts w:ascii="Times New Roman" w:hAnsi="Times New Roman" w:cs="Times New Roman"/>
          <w:sz w:val="28"/>
          <w:szCs w:val="28"/>
        </w:rPr>
        <w:t xml:space="preserve">Җыр өйрәнү </w:t>
      </w:r>
      <w:r w:rsidRPr="00187906">
        <w:rPr>
          <w:rFonts w:ascii="Times New Roman" w:hAnsi="Times New Roman" w:cs="Times New Roman"/>
          <w:sz w:val="28"/>
          <w:szCs w:val="28"/>
          <w:lang w:val="tt-RU"/>
        </w:rPr>
        <w:t xml:space="preserve"> “</w:t>
      </w:r>
      <w:r w:rsidRPr="00187906">
        <w:rPr>
          <w:rFonts w:ascii="Times New Roman" w:hAnsi="Times New Roman" w:cs="Times New Roman"/>
          <w:sz w:val="28"/>
          <w:szCs w:val="28"/>
        </w:rPr>
        <w:t>И туган тел”, «Б</w:t>
      </w:r>
      <w:r w:rsidRPr="00187906">
        <w:rPr>
          <w:rFonts w:ascii="Times New Roman" w:hAnsi="Times New Roman" w:cs="Times New Roman"/>
          <w:sz w:val="28"/>
          <w:szCs w:val="28"/>
          <w:lang w:val="tt-RU"/>
        </w:rPr>
        <w:t>әйрәм бүген”</w:t>
      </w:r>
    </w:p>
    <w:p w:rsidR="00187906" w:rsidRPr="00187906" w:rsidRDefault="00187906" w:rsidP="00187906">
      <w:pPr>
        <w:spacing w:line="240" w:lineRule="auto"/>
        <w:ind w:left="851" w:hanging="142"/>
        <w:contextualSpacing/>
        <w:rPr>
          <w:rFonts w:ascii="Times New Roman" w:hAnsi="Times New Roman" w:cs="Times New Roman"/>
          <w:sz w:val="28"/>
          <w:szCs w:val="28"/>
          <w:lang w:val="tt-RU"/>
        </w:rPr>
      </w:pPr>
      <w:r w:rsidRPr="00187906">
        <w:rPr>
          <w:rFonts w:ascii="Times New Roman" w:hAnsi="Times New Roman" w:cs="Times New Roman"/>
          <w:sz w:val="28"/>
          <w:szCs w:val="28"/>
          <w:lang w:val="tt-RU"/>
        </w:rPr>
        <w:t>Әкиятләр уку: “Шүрәле”,”Су анасы”, “Кәҗә белән Сарык” һ.б.</w:t>
      </w:r>
    </w:p>
    <w:p w:rsidR="00187906" w:rsidRPr="00187906" w:rsidRDefault="00187906" w:rsidP="00187906">
      <w:pPr>
        <w:spacing w:line="240" w:lineRule="auto"/>
        <w:ind w:left="851" w:hanging="142"/>
        <w:contextualSpacing/>
        <w:rPr>
          <w:rFonts w:ascii="Times New Roman" w:hAnsi="Times New Roman" w:cs="Times New Roman"/>
          <w:sz w:val="28"/>
          <w:szCs w:val="28"/>
          <w:lang w:val="tt-RU"/>
        </w:rPr>
      </w:pPr>
      <w:r w:rsidRPr="00187906">
        <w:rPr>
          <w:rFonts w:ascii="Times New Roman" w:hAnsi="Times New Roman" w:cs="Times New Roman"/>
          <w:sz w:val="28"/>
          <w:szCs w:val="28"/>
          <w:lang w:val="tt-RU"/>
        </w:rPr>
        <w:t>Әсәрләр буенча татарча мульфильмнар карау</w:t>
      </w:r>
    </w:p>
    <w:p w:rsidR="00187906" w:rsidRPr="00187906" w:rsidRDefault="00187906" w:rsidP="00187906">
      <w:pPr>
        <w:spacing w:line="240" w:lineRule="auto"/>
        <w:ind w:left="851" w:hanging="142"/>
        <w:contextualSpacing/>
        <w:rPr>
          <w:rFonts w:ascii="Times New Roman" w:hAnsi="Times New Roman" w:cs="Times New Roman"/>
          <w:sz w:val="28"/>
          <w:szCs w:val="28"/>
          <w:lang w:val="tt-RU"/>
        </w:rPr>
      </w:pPr>
      <w:r w:rsidRPr="00187906">
        <w:rPr>
          <w:rFonts w:ascii="Times New Roman" w:hAnsi="Times New Roman" w:cs="Times New Roman"/>
          <w:sz w:val="28"/>
          <w:szCs w:val="28"/>
          <w:lang w:val="tt-RU"/>
        </w:rPr>
        <w:t>Әсәрләр буеча рәсемнәр ясау.</w:t>
      </w:r>
    </w:p>
    <w:p w:rsidR="00187906" w:rsidRPr="00187906" w:rsidRDefault="00187906" w:rsidP="00187906">
      <w:pPr>
        <w:spacing w:line="240" w:lineRule="auto"/>
        <w:ind w:left="851" w:hanging="142"/>
        <w:contextualSpacing/>
        <w:rPr>
          <w:rFonts w:ascii="Times New Roman" w:hAnsi="Times New Roman" w:cs="Times New Roman"/>
          <w:sz w:val="28"/>
          <w:szCs w:val="28"/>
          <w:lang w:val="tt-RU"/>
        </w:rPr>
      </w:pPr>
      <w:r w:rsidRPr="00187906">
        <w:rPr>
          <w:rFonts w:ascii="Times New Roman" w:hAnsi="Times New Roman" w:cs="Times New Roman"/>
          <w:sz w:val="28"/>
          <w:szCs w:val="28"/>
          <w:lang w:val="tt-RU"/>
        </w:rPr>
        <w:t>Әкиятләрне сәхнәләштерү.</w:t>
      </w:r>
    </w:p>
    <w:p w:rsidR="00187906" w:rsidRPr="00187906" w:rsidRDefault="00187906" w:rsidP="00187906">
      <w:pPr>
        <w:spacing w:line="240" w:lineRule="auto"/>
        <w:ind w:left="851" w:hanging="142"/>
        <w:contextualSpacing/>
        <w:rPr>
          <w:rFonts w:ascii="Times New Roman" w:hAnsi="Times New Roman" w:cs="Times New Roman"/>
          <w:b/>
          <w:sz w:val="28"/>
          <w:szCs w:val="28"/>
          <w:lang w:val="tt-RU"/>
        </w:rPr>
      </w:pPr>
      <w:r w:rsidRPr="00187906">
        <w:rPr>
          <w:rFonts w:ascii="Times New Roman" w:hAnsi="Times New Roman" w:cs="Times New Roman"/>
          <w:b/>
          <w:sz w:val="28"/>
          <w:szCs w:val="28"/>
          <w:lang w:val="tt-RU"/>
        </w:rPr>
        <w:t>III Йомгаклау</w:t>
      </w:r>
    </w:p>
    <w:p w:rsidR="00187906" w:rsidRPr="00187906" w:rsidRDefault="00187906" w:rsidP="00187906">
      <w:pPr>
        <w:spacing w:line="240" w:lineRule="auto"/>
        <w:ind w:left="851" w:hanging="142"/>
        <w:contextualSpacing/>
        <w:rPr>
          <w:rFonts w:ascii="Times New Roman" w:hAnsi="Times New Roman" w:cs="Times New Roman"/>
          <w:sz w:val="28"/>
          <w:szCs w:val="28"/>
          <w:lang w:val="tt-RU"/>
        </w:rPr>
      </w:pPr>
      <w:r w:rsidRPr="00187906">
        <w:rPr>
          <w:rFonts w:ascii="Times New Roman" w:hAnsi="Times New Roman" w:cs="Times New Roman"/>
          <w:sz w:val="28"/>
          <w:szCs w:val="28"/>
          <w:lang w:val="tt-RU"/>
        </w:rPr>
        <w:t>Тукай әкиятләре буенча әдәби-музыкаль кичә</w:t>
      </w:r>
    </w:p>
    <w:p w:rsidR="00187906" w:rsidRPr="00187906" w:rsidRDefault="00187906" w:rsidP="00187906">
      <w:pPr>
        <w:spacing w:line="240" w:lineRule="auto"/>
        <w:ind w:left="851" w:hanging="142"/>
        <w:contextualSpacing/>
        <w:jc w:val="center"/>
        <w:rPr>
          <w:rFonts w:ascii="Times New Roman" w:hAnsi="Times New Roman" w:cs="Times New Roman"/>
          <w:b/>
          <w:sz w:val="28"/>
          <w:szCs w:val="28"/>
          <w:lang w:val="tt-RU"/>
        </w:rPr>
      </w:pPr>
    </w:p>
    <w:p w:rsidR="00187906" w:rsidRPr="00187906" w:rsidRDefault="00187906" w:rsidP="00187906">
      <w:pPr>
        <w:spacing w:line="240" w:lineRule="auto"/>
        <w:ind w:left="851" w:hanging="142"/>
        <w:contextualSpacing/>
        <w:jc w:val="center"/>
        <w:rPr>
          <w:rFonts w:ascii="Times New Roman" w:hAnsi="Times New Roman" w:cs="Times New Roman"/>
          <w:b/>
          <w:sz w:val="28"/>
          <w:szCs w:val="28"/>
          <w:lang w:val="tt-RU"/>
        </w:rPr>
      </w:pPr>
    </w:p>
    <w:p w:rsidR="00187906" w:rsidRPr="00187906" w:rsidRDefault="00187906" w:rsidP="00187906">
      <w:pPr>
        <w:spacing w:line="240" w:lineRule="auto"/>
        <w:ind w:left="851" w:hanging="142"/>
        <w:contextualSpacing/>
        <w:jc w:val="center"/>
        <w:rPr>
          <w:rFonts w:ascii="Times New Roman" w:hAnsi="Times New Roman" w:cs="Times New Roman"/>
          <w:b/>
          <w:sz w:val="28"/>
          <w:szCs w:val="28"/>
          <w:lang w:val="tt-RU"/>
        </w:rPr>
      </w:pPr>
    </w:p>
    <w:p w:rsidR="00187906" w:rsidRPr="00187906" w:rsidRDefault="00187906" w:rsidP="00187906">
      <w:pPr>
        <w:spacing w:line="240" w:lineRule="auto"/>
        <w:ind w:left="851" w:hanging="142"/>
        <w:contextualSpacing/>
        <w:jc w:val="center"/>
        <w:rPr>
          <w:rFonts w:ascii="Times New Roman" w:hAnsi="Times New Roman" w:cs="Times New Roman"/>
          <w:b/>
          <w:sz w:val="28"/>
          <w:szCs w:val="28"/>
        </w:rPr>
      </w:pPr>
      <w:r w:rsidRPr="00187906">
        <w:rPr>
          <w:rFonts w:ascii="Times New Roman" w:hAnsi="Times New Roman" w:cs="Times New Roman"/>
          <w:b/>
          <w:sz w:val="28"/>
          <w:szCs w:val="28"/>
        </w:rPr>
        <w:t>Перспектив – тематик план.</w:t>
      </w:r>
    </w:p>
    <w:tbl>
      <w:tblPr>
        <w:tblW w:w="8789" w:type="dxa"/>
        <w:tblCellSpacing w:w="20" w:type="dxa"/>
        <w:tblInd w:w="733" w:type="dxa"/>
        <w:tblBorders>
          <w:top w:val="outset" w:sz="2" w:space="0" w:color="auto"/>
          <w:left w:val="outset" w:sz="2" w:space="0" w:color="auto"/>
          <w:bottom w:val="single" w:sz="4" w:space="0" w:color="auto"/>
          <w:right w:val="outset" w:sz="2" w:space="0" w:color="auto"/>
          <w:insideH w:val="outset" w:sz="2" w:space="0" w:color="auto"/>
          <w:insideV w:val="outset" w:sz="2" w:space="0" w:color="auto"/>
        </w:tblBorders>
        <w:tblLayout w:type="fixed"/>
        <w:tblCellMar>
          <w:left w:w="0" w:type="dxa"/>
          <w:right w:w="0" w:type="dxa"/>
        </w:tblCellMar>
        <w:tblLook w:val="04A0"/>
      </w:tblPr>
      <w:tblGrid>
        <w:gridCol w:w="709"/>
        <w:gridCol w:w="1843"/>
        <w:gridCol w:w="1984"/>
        <w:gridCol w:w="2127"/>
        <w:gridCol w:w="2126"/>
      </w:tblGrid>
      <w:tr w:rsidR="00187906" w:rsidRPr="00187906" w:rsidTr="006C6286">
        <w:trPr>
          <w:trHeight w:val="992"/>
          <w:tblCellSpacing w:w="20" w:type="dxa"/>
        </w:trPr>
        <w:tc>
          <w:tcPr>
            <w:tcW w:w="649" w:type="dxa"/>
            <w:tcMar>
              <w:top w:w="87" w:type="dxa"/>
              <w:left w:w="121" w:type="dxa"/>
              <w:bottom w:w="87" w:type="dxa"/>
              <w:right w:w="121" w:type="dxa"/>
            </w:tcMar>
            <w:vAlign w:val="bottom"/>
            <w:hideMark/>
          </w:tcPr>
          <w:p w:rsidR="00187906" w:rsidRPr="00187906" w:rsidRDefault="00187906" w:rsidP="00187906">
            <w:pPr>
              <w:pStyle w:val="af0"/>
              <w:contextualSpacing/>
              <w:rPr>
                <w:sz w:val="28"/>
                <w:szCs w:val="28"/>
              </w:rPr>
            </w:pPr>
            <w:r w:rsidRPr="00187906">
              <w:rPr>
                <w:sz w:val="28"/>
                <w:szCs w:val="28"/>
              </w:rPr>
              <w:t>№</w:t>
            </w:r>
          </w:p>
        </w:tc>
        <w:tc>
          <w:tcPr>
            <w:tcW w:w="1803" w:type="dxa"/>
            <w:tcMar>
              <w:top w:w="87" w:type="dxa"/>
              <w:left w:w="121" w:type="dxa"/>
              <w:bottom w:w="87" w:type="dxa"/>
              <w:right w:w="121" w:type="dxa"/>
            </w:tcMar>
            <w:vAlign w:val="bottom"/>
            <w:hideMark/>
          </w:tcPr>
          <w:p w:rsidR="00187906" w:rsidRPr="00187906" w:rsidRDefault="00187906" w:rsidP="00187906">
            <w:pPr>
              <w:pStyle w:val="af0"/>
              <w:ind w:left="138"/>
              <w:contextualSpacing/>
              <w:rPr>
                <w:sz w:val="28"/>
                <w:szCs w:val="28"/>
              </w:rPr>
            </w:pPr>
            <w:r w:rsidRPr="00187906">
              <w:rPr>
                <w:sz w:val="28"/>
                <w:szCs w:val="28"/>
              </w:rPr>
              <w:t>Эшчәнлек тәртибе</w:t>
            </w:r>
          </w:p>
        </w:tc>
        <w:tc>
          <w:tcPr>
            <w:tcW w:w="1944" w:type="dxa"/>
            <w:tcMar>
              <w:top w:w="87" w:type="dxa"/>
              <w:left w:w="121" w:type="dxa"/>
              <w:bottom w:w="87" w:type="dxa"/>
              <w:right w:w="121" w:type="dxa"/>
            </w:tcMar>
            <w:vAlign w:val="bottom"/>
            <w:hideMark/>
          </w:tcPr>
          <w:p w:rsidR="00187906" w:rsidRPr="00187906" w:rsidRDefault="00187906" w:rsidP="00187906">
            <w:pPr>
              <w:pStyle w:val="af0"/>
              <w:ind w:left="279"/>
              <w:contextualSpacing/>
              <w:jc w:val="center"/>
              <w:rPr>
                <w:sz w:val="28"/>
                <w:szCs w:val="28"/>
              </w:rPr>
            </w:pPr>
            <w:r w:rsidRPr="00187906">
              <w:rPr>
                <w:sz w:val="28"/>
                <w:szCs w:val="28"/>
              </w:rPr>
              <w:t>Балалар белән бергә эшчәнлек</w:t>
            </w:r>
          </w:p>
        </w:tc>
        <w:tc>
          <w:tcPr>
            <w:tcW w:w="2087" w:type="dxa"/>
            <w:tcMar>
              <w:top w:w="87" w:type="dxa"/>
              <w:left w:w="121" w:type="dxa"/>
              <w:bottom w:w="87" w:type="dxa"/>
              <w:right w:w="121" w:type="dxa"/>
            </w:tcMar>
            <w:vAlign w:val="bottom"/>
            <w:hideMark/>
          </w:tcPr>
          <w:p w:rsidR="00187906" w:rsidRPr="00187906" w:rsidRDefault="00187906" w:rsidP="00187906">
            <w:pPr>
              <w:pStyle w:val="af0"/>
              <w:ind w:left="289"/>
              <w:contextualSpacing/>
              <w:rPr>
                <w:sz w:val="28"/>
                <w:szCs w:val="28"/>
              </w:rPr>
            </w:pPr>
            <w:r w:rsidRPr="00187906">
              <w:rPr>
                <w:sz w:val="28"/>
                <w:szCs w:val="28"/>
              </w:rPr>
              <w:t>Балаларның мөстәкыйль эшчәнлеге</w:t>
            </w:r>
          </w:p>
        </w:tc>
        <w:tc>
          <w:tcPr>
            <w:tcW w:w="2066" w:type="dxa"/>
            <w:tcMar>
              <w:top w:w="87" w:type="dxa"/>
              <w:left w:w="121" w:type="dxa"/>
              <w:bottom w:w="87" w:type="dxa"/>
              <w:right w:w="121" w:type="dxa"/>
            </w:tcMar>
            <w:vAlign w:val="bottom"/>
            <w:hideMark/>
          </w:tcPr>
          <w:p w:rsidR="00187906" w:rsidRPr="00187906" w:rsidRDefault="00187906" w:rsidP="00187906">
            <w:pPr>
              <w:pStyle w:val="af0"/>
              <w:ind w:left="191"/>
              <w:contextualSpacing/>
              <w:rPr>
                <w:sz w:val="28"/>
                <w:szCs w:val="28"/>
              </w:rPr>
            </w:pPr>
            <w:r w:rsidRPr="00187906">
              <w:rPr>
                <w:sz w:val="28"/>
                <w:szCs w:val="28"/>
              </w:rPr>
              <w:t>Әти-әниләр белән эшчәнлек</w:t>
            </w:r>
          </w:p>
        </w:tc>
      </w:tr>
      <w:tr w:rsidR="00187906" w:rsidRPr="00187906" w:rsidTr="006C6286">
        <w:trPr>
          <w:tblCellSpacing w:w="20" w:type="dxa"/>
        </w:trPr>
        <w:tc>
          <w:tcPr>
            <w:tcW w:w="649" w:type="dxa"/>
            <w:tcMar>
              <w:top w:w="87" w:type="dxa"/>
              <w:left w:w="121" w:type="dxa"/>
              <w:bottom w:w="87" w:type="dxa"/>
              <w:right w:w="121" w:type="dxa"/>
            </w:tcMar>
            <w:vAlign w:val="bottom"/>
            <w:hideMark/>
          </w:tcPr>
          <w:p w:rsidR="00187906" w:rsidRPr="00187906" w:rsidRDefault="00187906" w:rsidP="00187906">
            <w:pPr>
              <w:pStyle w:val="af0"/>
              <w:contextualSpacing/>
              <w:rPr>
                <w:sz w:val="28"/>
                <w:szCs w:val="28"/>
              </w:rPr>
            </w:pPr>
            <w:r w:rsidRPr="00187906">
              <w:rPr>
                <w:sz w:val="28"/>
                <w:szCs w:val="28"/>
              </w:rPr>
              <w:lastRenderedPageBreak/>
              <w:t>1</w:t>
            </w:r>
          </w:p>
        </w:tc>
        <w:tc>
          <w:tcPr>
            <w:tcW w:w="1803" w:type="dxa"/>
            <w:tcMar>
              <w:top w:w="87" w:type="dxa"/>
              <w:left w:w="121" w:type="dxa"/>
              <w:bottom w:w="87" w:type="dxa"/>
              <w:right w:w="121" w:type="dxa"/>
            </w:tcMar>
            <w:vAlign w:val="bottom"/>
            <w:hideMark/>
          </w:tcPr>
          <w:p w:rsidR="00187906" w:rsidRPr="00187906" w:rsidRDefault="00187906" w:rsidP="00187906">
            <w:pPr>
              <w:pStyle w:val="af0"/>
              <w:ind w:left="138"/>
              <w:contextualSpacing/>
              <w:rPr>
                <w:sz w:val="28"/>
                <w:szCs w:val="28"/>
                <w:lang w:val="tt-RU"/>
              </w:rPr>
            </w:pPr>
            <w:r w:rsidRPr="00187906">
              <w:rPr>
                <w:sz w:val="28"/>
                <w:szCs w:val="28"/>
                <w:lang w:val="tt-RU"/>
              </w:rPr>
              <w:t xml:space="preserve">          </w:t>
            </w:r>
            <w:r w:rsidRPr="00187906">
              <w:rPr>
                <w:sz w:val="28"/>
                <w:szCs w:val="28"/>
              </w:rPr>
              <w:t>Әңгәмә син Тукайны беләсеңме</w:t>
            </w:r>
            <w:r w:rsidRPr="00187906">
              <w:rPr>
                <w:sz w:val="28"/>
                <w:szCs w:val="28"/>
                <w:lang w:val="tt-RU"/>
              </w:rPr>
              <w:t xml:space="preserve">?   </w:t>
            </w:r>
          </w:p>
        </w:tc>
        <w:tc>
          <w:tcPr>
            <w:tcW w:w="1944" w:type="dxa"/>
            <w:tcMar>
              <w:top w:w="87" w:type="dxa"/>
              <w:left w:w="121" w:type="dxa"/>
              <w:bottom w:w="87" w:type="dxa"/>
              <w:right w:w="121" w:type="dxa"/>
            </w:tcMar>
            <w:vAlign w:val="bottom"/>
            <w:hideMark/>
          </w:tcPr>
          <w:p w:rsidR="00187906" w:rsidRPr="00187906" w:rsidRDefault="00187906" w:rsidP="00187906">
            <w:pPr>
              <w:pStyle w:val="af0"/>
              <w:ind w:left="279"/>
              <w:contextualSpacing/>
              <w:rPr>
                <w:sz w:val="28"/>
                <w:szCs w:val="28"/>
              </w:rPr>
            </w:pPr>
            <w:r w:rsidRPr="00187906">
              <w:rPr>
                <w:sz w:val="28"/>
                <w:szCs w:val="28"/>
              </w:rPr>
              <w:t>Сор</w:t>
            </w:r>
            <w:r w:rsidRPr="00187906">
              <w:rPr>
                <w:sz w:val="28"/>
                <w:szCs w:val="28"/>
                <w:lang w:val="tt-RU"/>
              </w:rPr>
              <w:t>а</w:t>
            </w:r>
            <w:r w:rsidRPr="00187906">
              <w:rPr>
                <w:sz w:val="28"/>
                <w:szCs w:val="28"/>
              </w:rPr>
              <w:t>уларга җаваплар, портретын карау</w:t>
            </w:r>
          </w:p>
        </w:tc>
        <w:tc>
          <w:tcPr>
            <w:tcW w:w="2087" w:type="dxa"/>
            <w:tcMar>
              <w:top w:w="87" w:type="dxa"/>
              <w:left w:w="121" w:type="dxa"/>
              <w:bottom w:w="87" w:type="dxa"/>
              <w:right w:w="121" w:type="dxa"/>
            </w:tcMar>
            <w:vAlign w:val="bottom"/>
            <w:hideMark/>
          </w:tcPr>
          <w:p w:rsidR="00187906" w:rsidRPr="00187906" w:rsidRDefault="00187906" w:rsidP="00187906">
            <w:pPr>
              <w:pStyle w:val="af0"/>
              <w:ind w:left="289"/>
              <w:contextualSpacing/>
              <w:rPr>
                <w:sz w:val="28"/>
                <w:szCs w:val="28"/>
                <w:lang w:val="tt-RU"/>
              </w:rPr>
            </w:pPr>
            <w:r w:rsidRPr="00187906">
              <w:rPr>
                <w:sz w:val="28"/>
                <w:szCs w:val="28"/>
              </w:rPr>
              <w:t>Г.Тукай әкиятләрен ата ,</w:t>
            </w:r>
          </w:p>
          <w:p w:rsidR="00187906" w:rsidRPr="00187906" w:rsidRDefault="00187906" w:rsidP="00187906">
            <w:pPr>
              <w:pStyle w:val="af0"/>
              <w:ind w:left="289"/>
              <w:contextualSpacing/>
              <w:rPr>
                <w:sz w:val="28"/>
                <w:szCs w:val="28"/>
              </w:rPr>
            </w:pPr>
            <w:r w:rsidRPr="00187906">
              <w:rPr>
                <w:sz w:val="28"/>
                <w:szCs w:val="28"/>
              </w:rPr>
              <w:t>дидактик уен “Бу кайсы әкияттән</w:t>
            </w:r>
            <w:r w:rsidRPr="00187906">
              <w:rPr>
                <w:sz w:val="28"/>
                <w:szCs w:val="28"/>
                <w:lang w:val="tt-RU"/>
              </w:rPr>
              <w:t>?</w:t>
            </w:r>
            <w:r w:rsidRPr="00187906">
              <w:rPr>
                <w:sz w:val="28"/>
                <w:szCs w:val="28"/>
              </w:rPr>
              <w:t>”</w:t>
            </w:r>
          </w:p>
        </w:tc>
        <w:tc>
          <w:tcPr>
            <w:tcW w:w="2066" w:type="dxa"/>
            <w:tcMar>
              <w:top w:w="87" w:type="dxa"/>
              <w:left w:w="121" w:type="dxa"/>
              <w:bottom w:w="87" w:type="dxa"/>
              <w:right w:w="121" w:type="dxa"/>
            </w:tcMar>
            <w:vAlign w:val="bottom"/>
            <w:hideMark/>
          </w:tcPr>
          <w:p w:rsidR="00187906" w:rsidRPr="00187906" w:rsidRDefault="00187906" w:rsidP="00187906">
            <w:pPr>
              <w:pStyle w:val="af0"/>
              <w:ind w:left="191"/>
              <w:contextualSpacing/>
              <w:rPr>
                <w:sz w:val="28"/>
                <w:szCs w:val="28"/>
              </w:rPr>
            </w:pPr>
            <w:r w:rsidRPr="00187906">
              <w:rPr>
                <w:sz w:val="28"/>
                <w:szCs w:val="28"/>
              </w:rPr>
              <w:t>Әти-әниләргә анкеталар тарату</w:t>
            </w:r>
          </w:p>
          <w:p w:rsidR="00187906" w:rsidRPr="00187906" w:rsidRDefault="00187906" w:rsidP="00187906">
            <w:pPr>
              <w:pStyle w:val="af0"/>
              <w:ind w:left="191"/>
              <w:contextualSpacing/>
              <w:rPr>
                <w:sz w:val="28"/>
                <w:szCs w:val="28"/>
              </w:rPr>
            </w:pPr>
            <w:r w:rsidRPr="00187906">
              <w:rPr>
                <w:sz w:val="28"/>
                <w:szCs w:val="28"/>
              </w:rPr>
              <w:t>“Китап укырга яратасызмы?”</w:t>
            </w:r>
          </w:p>
        </w:tc>
      </w:tr>
      <w:tr w:rsidR="00187906" w:rsidRPr="00187906" w:rsidTr="006C6286">
        <w:trPr>
          <w:tblCellSpacing w:w="20" w:type="dxa"/>
        </w:trPr>
        <w:tc>
          <w:tcPr>
            <w:tcW w:w="649" w:type="dxa"/>
            <w:tcMar>
              <w:top w:w="87" w:type="dxa"/>
              <w:left w:w="121" w:type="dxa"/>
              <w:bottom w:w="87" w:type="dxa"/>
              <w:right w:w="121" w:type="dxa"/>
            </w:tcMar>
            <w:vAlign w:val="bottom"/>
            <w:hideMark/>
          </w:tcPr>
          <w:p w:rsidR="00187906" w:rsidRPr="00187906" w:rsidRDefault="00187906" w:rsidP="00187906">
            <w:pPr>
              <w:pStyle w:val="af0"/>
              <w:contextualSpacing/>
              <w:rPr>
                <w:sz w:val="28"/>
                <w:szCs w:val="28"/>
              </w:rPr>
            </w:pPr>
            <w:r w:rsidRPr="00187906">
              <w:rPr>
                <w:sz w:val="28"/>
                <w:szCs w:val="28"/>
              </w:rPr>
              <w:t>2</w:t>
            </w:r>
          </w:p>
        </w:tc>
        <w:tc>
          <w:tcPr>
            <w:tcW w:w="1803" w:type="dxa"/>
            <w:tcMar>
              <w:top w:w="87" w:type="dxa"/>
              <w:left w:w="121" w:type="dxa"/>
              <w:bottom w:w="87" w:type="dxa"/>
              <w:right w:w="121" w:type="dxa"/>
            </w:tcMar>
            <w:vAlign w:val="bottom"/>
            <w:hideMark/>
          </w:tcPr>
          <w:p w:rsidR="00187906" w:rsidRPr="00187906" w:rsidRDefault="00187906" w:rsidP="00187906">
            <w:pPr>
              <w:pStyle w:val="af0"/>
              <w:ind w:left="138"/>
              <w:contextualSpacing/>
              <w:rPr>
                <w:sz w:val="28"/>
                <w:szCs w:val="28"/>
              </w:rPr>
            </w:pPr>
            <w:r w:rsidRPr="00187906">
              <w:rPr>
                <w:sz w:val="28"/>
                <w:szCs w:val="28"/>
              </w:rPr>
              <w:t>Уку “Бала белән күбәләк”</w:t>
            </w:r>
          </w:p>
        </w:tc>
        <w:tc>
          <w:tcPr>
            <w:tcW w:w="1944" w:type="dxa"/>
            <w:tcMar>
              <w:top w:w="87" w:type="dxa"/>
              <w:left w:w="121" w:type="dxa"/>
              <w:bottom w:w="87" w:type="dxa"/>
              <w:right w:w="121" w:type="dxa"/>
            </w:tcMar>
            <w:vAlign w:val="bottom"/>
            <w:hideMark/>
          </w:tcPr>
          <w:p w:rsidR="00187906" w:rsidRPr="00187906" w:rsidRDefault="00187906" w:rsidP="00187906">
            <w:pPr>
              <w:pStyle w:val="af0"/>
              <w:ind w:left="279"/>
              <w:contextualSpacing/>
              <w:rPr>
                <w:sz w:val="28"/>
                <w:szCs w:val="28"/>
              </w:rPr>
            </w:pPr>
            <w:r w:rsidRPr="00187906">
              <w:rPr>
                <w:sz w:val="28"/>
                <w:szCs w:val="28"/>
              </w:rPr>
              <w:t>Эчтәлек буенча сорауларга җавап;</w:t>
            </w:r>
            <w:r w:rsidRPr="00187906">
              <w:rPr>
                <w:sz w:val="28"/>
                <w:szCs w:val="28"/>
                <w:lang w:val="tt-RU"/>
              </w:rPr>
              <w:t xml:space="preserve"> </w:t>
            </w:r>
            <w:r w:rsidRPr="00187906">
              <w:rPr>
                <w:sz w:val="28"/>
                <w:szCs w:val="28"/>
              </w:rPr>
              <w:t>үстерешле диалог</w:t>
            </w:r>
          </w:p>
        </w:tc>
        <w:tc>
          <w:tcPr>
            <w:tcW w:w="2087" w:type="dxa"/>
            <w:tcMar>
              <w:top w:w="87" w:type="dxa"/>
              <w:left w:w="121" w:type="dxa"/>
              <w:bottom w:w="87" w:type="dxa"/>
              <w:right w:w="121" w:type="dxa"/>
            </w:tcMar>
            <w:vAlign w:val="bottom"/>
            <w:hideMark/>
          </w:tcPr>
          <w:p w:rsidR="00187906" w:rsidRPr="00187906" w:rsidRDefault="00187906" w:rsidP="00187906">
            <w:pPr>
              <w:pStyle w:val="af0"/>
              <w:ind w:left="289"/>
              <w:contextualSpacing/>
              <w:rPr>
                <w:sz w:val="28"/>
                <w:szCs w:val="28"/>
              </w:rPr>
            </w:pPr>
            <w:r w:rsidRPr="00187906">
              <w:rPr>
                <w:sz w:val="28"/>
                <w:szCs w:val="28"/>
              </w:rPr>
              <w:t>Уен “Күбәләк”;</w:t>
            </w:r>
          </w:p>
          <w:p w:rsidR="00187906" w:rsidRPr="00187906" w:rsidRDefault="00187906" w:rsidP="00187906">
            <w:pPr>
              <w:pStyle w:val="af0"/>
              <w:ind w:left="289"/>
              <w:contextualSpacing/>
              <w:rPr>
                <w:sz w:val="28"/>
                <w:szCs w:val="28"/>
              </w:rPr>
            </w:pPr>
            <w:r w:rsidRPr="00187906">
              <w:rPr>
                <w:sz w:val="28"/>
                <w:szCs w:val="28"/>
              </w:rPr>
              <w:t>рольләргә бүлешеп сәхнәләштерү</w:t>
            </w:r>
          </w:p>
        </w:tc>
        <w:tc>
          <w:tcPr>
            <w:tcW w:w="2066" w:type="dxa"/>
            <w:tcMar>
              <w:top w:w="87" w:type="dxa"/>
              <w:left w:w="121" w:type="dxa"/>
              <w:bottom w:w="87" w:type="dxa"/>
              <w:right w:w="121" w:type="dxa"/>
            </w:tcMar>
            <w:vAlign w:val="bottom"/>
            <w:hideMark/>
          </w:tcPr>
          <w:p w:rsidR="00187906" w:rsidRPr="00187906" w:rsidRDefault="00187906" w:rsidP="00187906">
            <w:pPr>
              <w:pStyle w:val="af0"/>
              <w:ind w:left="191"/>
              <w:contextualSpacing/>
              <w:rPr>
                <w:sz w:val="28"/>
                <w:szCs w:val="28"/>
              </w:rPr>
            </w:pPr>
            <w:r w:rsidRPr="00187906">
              <w:rPr>
                <w:sz w:val="28"/>
                <w:szCs w:val="28"/>
              </w:rPr>
              <w:t>Өйдә эчтәлеккә карата рәсем ясап килү</w:t>
            </w:r>
          </w:p>
        </w:tc>
      </w:tr>
      <w:tr w:rsidR="00187906" w:rsidRPr="00187906" w:rsidTr="006C6286">
        <w:trPr>
          <w:tblCellSpacing w:w="20" w:type="dxa"/>
        </w:trPr>
        <w:tc>
          <w:tcPr>
            <w:tcW w:w="649" w:type="dxa"/>
            <w:tcMar>
              <w:top w:w="87" w:type="dxa"/>
              <w:left w:w="121" w:type="dxa"/>
              <w:bottom w:w="87" w:type="dxa"/>
              <w:right w:w="121" w:type="dxa"/>
            </w:tcMar>
            <w:vAlign w:val="bottom"/>
            <w:hideMark/>
          </w:tcPr>
          <w:p w:rsidR="00187906" w:rsidRPr="00187906" w:rsidRDefault="00187906" w:rsidP="00187906">
            <w:pPr>
              <w:pStyle w:val="af0"/>
              <w:contextualSpacing/>
              <w:rPr>
                <w:sz w:val="28"/>
                <w:szCs w:val="28"/>
              </w:rPr>
            </w:pPr>
            <w:r w:rsidRPr="00187906">
              <w:rPr>
                <w:sz w:val="28"/>
                <w:szCs w:val="28"/>
              </w:rPr>
              <w:t>3.</w:t>
            </w:r>
          </w:p>
        </w:tc>
        <w:tc>
          <w:tcPr>
            <w:tcW w:w="1803" w:type="dxa"/>
            <w:tcMar>
              <w:top w:w="87" w:type="dxa"/>
              <w:left w:w="121" w:type="dxa"/>
              <w:bottom w:w="87" w:type="dxa"/>
              <w:right w:w="121" w:type="dxa"/>
            </w:tcMar>
            <w:vAlign w:val="bottom"/>
            <w:hideMark/>
          </w:tcPr>
          <w:p w:rsidR="00187906" w:rsidRPr="00187906" w:rsidRDefault="00187906" w:rsidP="00187906">
            <w:pPr>
              <w:pStyle w:val="af0"/>
              <w:ind w:left="138"/>
              <w:contextualSpacing/>
              <w:rPr>
                <w:sz w:val="28"/>
                <w:szCs w:val="28"/>
                <w:lang w:val="tt-RU"/>
              </w:rPr>
            </w:pPr>
            <w:r w:rsidRPr="00187906">
              <w:rPr>
                <w:sz w:val="28"/>
                <w:szCs w:val="28"/>
              </w:rPr>
              <w:t>Җыр</w:t>
            </w:r>
            <w:r w:rsidRPr="00187906">
              <w:rPr>
                <w:sz w:val="28"/>
                <w:szCs w:val="28"/>
                <w:lang w:val="tt-RU"/>
              </w:rPr>
              <w:t>лар</w:t>
            </w:r>
            <w:r w:rsidRPr="00187906">
              <w:rPr>
                <w:sz w:val="28"/>
                <w:szCs w:val="28"/>
              </w:rPr>
              <w:t xml:space="preserve"> өйрәнү “И туган тел”</w:t>
            </w:r>
            <w:r w:rsidRPr="00187906">
              <w:rPr>
                <w:sz w:val="28"/>
                <w:szCs w:val="28"/>
                <w:lang w:val="tt-RU"/>
              </w:rPr>
              <w:t>, “Бәйрәм бүген”</w:t>
            </w:r>
          </w:p>
        </w:tc>
        <w:tc>
          <w:tcPr>
            <w:tcW w:w="1944" w:type="dxa"/>
            <w:tcMar>
              <w:top w:w="87" w:type="dxa"/>
              <w:left w:w="121" w:type="dxa"/>
              <w:bottom w:w="87" w:type="dxa"/>
              <w:right w:w="121" w:type="dxa"/>
            </w:tcMar>
            <w:vAlign w:val="bottom"/>
            <w:hideMark/>
          </w:tcPr>
          <w:p w:rsidR="00187906" w:rsidRPr="00187906" w:rsidRDefault="00187906" w:rsidP="00187906">
            <w:pPr>
              <w:pStyle w:val="af0"/>
              <w:ind w:left="279"/>
              <w:contextualSpacing/>
              <w:rPr>
                <w:sz w:val="28"/>
                <w:szCs w:val="28"/>
                <w:lang w:val="tt-RU"/>
              </w:rPr>
            </w:pPr>
            <w:r w:rsidRPr="00187906">
              <w:rPr>
                <w:sz w:val="28"/>
                <w:szCs w:val="28"/>
                <w:lang w:val="tt-RU"/>
              </w:rPr>
              <w:t>Җыр эчтәлеген аңлату; сорауларга җавап; үстерешле диалог</w:t>
            </w:r>
          </w:p>
        </w:tc>
        <w:tc>
          <w:tcPr>
            <w:tcW w:w="2087" w:type="dxa"/>
            <w:tcMar>
              <w:top w:w="87" w:type="dxa"/>
              <w:left w:w="121" w:type="dxa"/>
              <w:bottom w:w="87" w:type="dxa"/>
              <w:right w:w="121" w:type="dxa"/>
            </w:tcMar>
            <w:vAlign w:val="bottom"/>
            <w:hideMark/>
          </w:tcPr>
          <w:p w:rsidR="00187906" w:rsidRPr="00187906" w:rsidRDefault="00187906" w:rsidP="00187906">
            <w:pPr>
              <w:pStyle w:val="af0"/>
              <w:ind w:left="289"/>
              <w:contextualSpacing/>
              <w:rPr>
                <w:sz w:val="28"/>
                <w:szCs w:val="28"/>
                <w:lang w:val="tt-RU"/>
              </w:rPr>
            </w:pPr>
            <w:r w:rsidRPr="00187906">
              <w:rPr>
                <w:sz w:val="28"/>
                <w:szCs w:val="28"/>
                <w:lang w:val="tt-RU"/>
              </w:rPr>
              <w:t>Сүзләрне аңлаешлы, матур итеп җырлау.</w:t>
            </w:r>
          </w:p>
        </w:tc>
        <w:tc>
          <w:tcPr>
            <w:tcW w:w="2066" w:type="dxa"/>
            <w:tcMar>
              <w:top w:w="87" w:type="dxa"/>
              <w:left w:w="121" w:type="dxa"/>
              <w:bottom w:w="87" w:type="dxa"/>
              <w:right w:w="121" w:type="dxa"/>
            </w:tcMar>
            <w:vAlign w:val="bottom"/>
            <w:hideMark/>
          </w:tcPr>
          <w:p w:rsidR="00187906" w:rsidRPr="00187906" w:rsidRDefault="00187906" w:rsidP="00187906">
            <w:pPr>
              <w:pStyle w:val="af0"/>
              <w:ind w:left="191"/>
              <w:contextualSpacing/>
              <w:rPr>
                <w:sz w:val="28"/>
                <w:szCs w:val="28"/>
              </w:rPr>
            </w:pPr>
            <w:r w:rsidRPr="00187906">
              <w:rPr>
                <w:sz w:val="28"/>
                <w:szCs w:val="28"/>
              </w:rPr>
              <w:t>Җырның фонограмма</w:t>
            </w:r>
            <w:r w:rsidRPr="00187906">
              <w:rPr>
                <w:sz w:val="28"/>
                <w:szCs w:val="28"/>
                <w:lang w:val="tt-RU"/>
              </w:rPr>
              <w:t>-</w:t>
            </w:r>
            <w:r w:rsidRPr="00187906">
              <w:rPr>
                <w:sz w:val="28"/>
                <w:szCs w:val="28"/>
              </w:rPr>
              <w:t>сын яздырып алып килү</w:t>
            </w:r>
          </w:p>
        </w:tc>
      </w:tr>
      <w:tr w:rsidR="00187906" w:rsidRPr="00187906" w:rsidTr="006C6286">
        <w:trPr>
          <w:tblCellSpacing w:w="20" w:type="dxa"/>
        </w:trPr>
        <w:tc>
          <w:tcPr>
            <w:tcW w:w="649" w:type="dxa"/>
            <w:tcMar>
              <w:top w:w="87" w:type="dxa"/>
              <w:left w:w="121" w:type="dxa"/>
              <w:bottom w:w="87" w:type="dxa"/>
              <w:right w:w="121" w:type="dxa"/>
            </w:tcMar>
            <w:vAlign w:val="bottom"/>
            <w:hideMark/>
          </w:tcPr>
          <w:p w:rsidR="00187906" w:rsidRPr="00187906" w:rsidRDefault="00187906" w:rsidP="00187906">
            <w:pPr>
              <w:pStyle w:val="af0"/>
              <w:contextualSpacing/>
              <w:rPr>
                <w:sz w:val="28"/>
                <w:szCs w:val="28"/>
                <w:lang w:val="tt-RU"/>
              </w:rPr>
            </w:pPr>
            <w:r w:rsidRPr="00187906">
              <w:rPr>
                <w:sz w:val="28"/>
                <w:szCs w:val="28"/>
              </w:rPr>
              <w:t>4</w:t>
            </w:r>
            <w:r w:rsidRPr="00187906">
              <w:rPr>
                <w:sz w:val="28"/>
                <w:szCs w:val="28"/>
                <w:lang w:val="tt-RU"/>
              </w:rPr>
              <w:t>.</w:t>
            </w:r>
          </w:p>
        </w:tc>
        <w:tc>
          <w:tcPr>
            <w:tcW w:w="1803" w:type="dxa"/>
            <w:tcMar>
              <w:top w:w="87" w:type="dxa"/>
              <w:left w:w="121" w:type="dxa"/>
              <w:bottom w:w="87" w:type="dxa"/>
              <w:right w:w="121" w:type="dxa"/>
            </w:tcMar>
            <w:vAlign w:val="bottom"/>
            <w:hideMark/>
          </w:tcPr>
          <w:p w:rsidR="00187906" w:rsidRPr="00187906" w:rsidRDefault="00187906" w:rsidP="00187906">
            <w:pPr>
              <w:pStyle w:val="af0"/>
              <w:ind w:left="138"/>
              <w:contextualSpacing/>
              <w:rPr>
                <w:sz w:val="28"/>
                <w:szCs w:val="28"/>
                <w:lang w:val="tt-RU"/>
              </w:rPr>
            </w:pPr>
            <w:r w:rsidRPr="00187906">
              <w:rPr>
                <w:sz w:val="28"/>
                <w:szCs w:val="28"/>
                <w:lang w:val="tt-RU"/>
              </w:rPr>
              <w:t>Уку “Шүрәле”, “Кәҗә белән Сарык”</w:t>
            </w:r>
          </w:p>
          <w:p w:rsidR="00187906" w:rsidRPr="00187906" w:rsidRDefault="00187906" w:rsidP="00187906">
            <w:pPr>
              <w:pStyle w:val="af0"/>
              <w:ind w:left="138"/>
              <w:contextualSpacing/>
              <w:rPr>
                <w:sz w:val="28"/>
                <w:szCs w:val="28"/>
                <w:lang w:val="tt-RU"/>
              </w:rPr>
            </w:pPr>
            <w:r w:rsidRPr="00187906">
              <w:rPr>
                <w:sz w:val="28"/>
                <w:szCs w:val="28"/>
              </w:rPr>
              <w:lastRenderedPageBreak/>
              <w:t>әкият</w:t>
            </w:r>
            <w:r w:rsidRPr="00187906">
              <w:rPr>
                <w:sz w:val="28"/>
                <w:szCs w:val="28"/>
                <w:lang w:val="tt-RU"/>
              </w:rPr>
              <w:t>ләре</w:t>
            </w:r>
          </w:p>
        </w:tc>
        <w:tc>
          <w:tcPr>
            <w:tcW w:w="1944" w:type="dxa"/>
            <w:tcMar>
              <w:top w:w="87" w:type="dxa"/>
              <w:left w:w="121" w:type="dxa"/>
              <w:bottom w:w="87" w:type="dxa"/>
              <w:right w:w="121" w:type="dxa"/>
            </w:tcMar>
            <w:vAlign w:val="bottom"/>
            <w:hideMark/>
          </w:tcPr>
          <w:p w:rsidR="00187906" w:rsidRPr="00187906" w:rsidRDefault="00187906" w:rsidP="00187906">
            <w:pPr>
              <w:pStyle w:val="af0"/>
              <w:ind w:left="279"/>
              <w:contextualSpacing/>
              <w:rPr>
                <w:sz w:val="28"/>
                <w:szCs w:val="28"/>
                <w:lang w:val="tt-RU"/>
              </w:rPr>
            </w:pPr>
            <w:r w:rsidRPr="00187906">
              <w:rPr>
                <w:sz w:val="28"/>
                <w:szCs w:val="28"/>
                <w:lang w:val="tt-RU"/>
              </w:rPr>
              <w:lastRenderedPageBreak/>
              <w:t xml:space="preserve">Әкиятләр эчтәлеге буенча үстерешле диалог, </w:t>
            </w:r>
            <w:r w:rsidRPr="00187906">
              <w:rPr>
                <w:sz w:val="28"/>
                <w:szCs w:val="28"/>
                <w:lang w:val="tt-RU"/>
              </w:rPr>
              <w:lastRenderedPageBreak/>
              <w:t>мультфильмнар карау</w:t>
            </w:r>
          </w:p>
        </w:tc>
        <w:tc>
          <w:tcPr>
            <w:tcW w:w="2087" w:type="dxa"/>
            <w:tcMar>
              <w:top w:w="87" w:type="dxa"/>
              <w:left w:w="121" w:type="dxa"/>
              <w:bottom w:w="87" w:type="dxa"/>
              <w:right w:w="121" w:type="dxa"/>
            </w:tcMar>
            <w:vAlign w:val="bottom"/>
            <w:hideMark/>
          </w:tcPr>
          <w:p w:rsidR="00187906" w:rsidRPr="00187906" w:rsidRDefault="00187906" w:rsidP="00187906">
            <w:pPr>
              <w:pStyle w:val="af0"/>
              <w:ind w:left="289"/>
              <w:contextualSpacing/>
              <w:rPr>
                <w:sz w:val="28"/>
                <w:szCs w:val="28"/>
                <w:lang w:val="tt-RU"/>
              </w:rPr>
            </w:pPr>
            <w:r w:rsidRPr="00187906">
              <w:rPr>
                <w:sz w:val="28"/>
                <w:szCs w:val="28"/>
                <w:lang w:val="tt-RU"/>
              </w:rPr>
              <w:lastRenderedPageBreak/>
              <w:t>Дидактик уен “Әкиятне дәвам ит”</w:t>
            </w:r>
          </w:p>
        </w:tc>
        <w:tc>
          <w:tcPr>
            <w:tcW w:w="2066" w:type="dxa"/>
            <w:tcMar>
              <w:top w:w="87" w:type="dxa"/>
              <w:left w:w="121" w:type="dxa"/>
              <w:bottom w:w="87" w:type="dxa"/>
              <w:right w:w="121" w:type="dxa"/>
            </w:tcMar>
            <w:vAlign w:val="bottom"/>
            <w:hideMark/>
          </w:tcPr>
          <w:p w:rsidR="00187906" w:rsidRPr="00187906" w:rsidRDefault="00187906" w:rsidP="00187906">
            <w:pPr>
              <w:pStyle w:val="af0"/>
              <w:ind w:left="191"/>
              <w:contextualSpacing/>
              <w:rPr>
                <w:sz w:val="28"/>
                <w:szCs w:val="28"/>
              </w:rPr>
            </w:pPr>
            <w:r w:rsidRPr="00187906">
              <w:rPr>
                <w:sz w:val="28"/>
                <w:szCs w:val="28"/>
              </w:rPr>
              <w:t xml:space="preserve">Әкият буенча маскалар, я бармак театры ясап </w:t>
            </w:r>
            <w:r w:rsidRPr="00187906">
              <w:rPr>
                <w:sz w:val="28"/>
                <w:szCs w:val="28"/>
              </w:rPr>
              <w:lastRenderedPageBreak/>
              <w:t>алып килергә</w:t>
            </w:r>
          </w:p>
        </w:tc>
      </w:tr>
      <w:tr w:rsidR="00187906" w:rsidRPr="00187906" w:rsidTr="006C6286">
        <w:trPr>
          <w:tblCellSpacing w:w="20" w:type="dxa"/>
        </w:trPr>
        <w:tc>
          <w:tcPr>
            <w:tcW w:w="649" w:type="dxa"/>
            <w:tcMar>
              <w:top w:w="87" w:type="dxa"/>
              <w:left w:w="121" w:type="dxa"/>
              <w:bottom w:w="87" w:type="dxa"/>
              <w:right w:w="121" w:type="dxa"/>
            </w:tcMar>
            <w:vAlign w:val="bottom"/>
            <w:hideMark/>
          </w:tcPr>
          <w:p w:rsidR="00187906" w:rsidRPr="00187906" w:rsidRDefault="00187906" w:rsidP="00187906">
            <w:pPr>
              <w:pStyle w:val="af0"/>
              <w:contextualSpacing/>
              <w:rPr>
                <w:sz w:val="28"/>
                <w:szCs w:val="28"/>
                <w:lang w:val="tt-RU"/>
              </w:rPr>
            </w:pPr>
            <w:r w:rsidRPr="00187906">
              <w:rPr>
                <w:sz w:val="28"/>
                <w:szCs w:val="28"/>
              </w:rPr>
              <w:lastRenderedPageBreak/>
              <w:t>5</w:t>
            </w:r>
            <w:r w:rsidRPr="00187906">
              <w:rPr>
                <w:sz w:val="28"/>
                <w:szCs w:val="28"/>
                <w:lang w:val="tt-RU"/>
              </w:rPr>
              <w:t>.</w:t>
            </w:r>
          </w:p>
        </w:tc>
        <w:tc>
          <w:tcPr>
            <w:tcW w:w="1803" w:type="dxa"/>
            <w:tcMar>
              <w:top w:w="87" w:type="dxa"/>
              <w:left w:w="121" w:type="dxa"/>
              <w:bottom w:w="87" w:type="dxa"/>
              <w:right w:w="121" w:type="dxa"/>
            </w:tcMar>
            <w:vAlign w:val="bottom"/>
            <w:hideMark/>
          </w:tcPr>
          <w:p w:rsidR="00187906" w:rsidRPr="00187906" w:rsidRDefault="00187906" w:rsidP="00187906">
            <w:pPr>
              <w:pStyle w:val="af0"/>
              <w:ind w:left="138"/>
              <w:contextualSpacing/>
              <w:rPr>
                <w:sz w:val="28"/>
                <w:szCs w:val="28"/>
              </w:rPr>
            </w:pPr>
            <w:r w:rsidRPr="00187906">
              <w:rPr>
                <w:sz w:val="28"/>
                <w:szCs w:val="28"/>
              </w:rPr>
              <w:t>Китап күргәзмәсе оештыру</w:t>
            </w:r>
          </w:p>
        </w:tc>
        <w:tc>
          <w:tcPr>
            <w:tcW w:w="1944" w:type="dxa"/>
            <w:tcMar>
              <w:top w:w="87" w:type="dxa"/>
              <w:left w:w="121" w:type="dxa"/>
              <w:bottom w:w="87" w:type="dxa"/>
              <w:right w:w="121" w:type="dxa"/>
            </w:tcMar>
            <w:vAlign w:val="bottom"/>
            <w:hideMark/>
          </w:tcPr>
          <w:p w:rsidR="00187906" w:rsidRPr="00187906" w:rsidRDefault="00187906" w:rsidP="00187906">
            <w:pPr>
              <w:pStyle w:val="af0"/>
              <w:ind w:left="279"/>
              <w:contextualSpacing/>
              <w:rPr>
                <w:sz w:val="28"/>
                <w:szCs w:val="28"/>
              </w:rPr>
            </w:pPr>
            <w:r w:rsidRPr="00187906">
              <w:rPr>
                <w:sz w:val="28"/>
                <w:szCs w:val="28"/>
              </w:rPr>
              <w:t xml:space="preserve">Күргәзмәдәге китапларның исемнәрен атау, балаларның теләге буенча </w:t>
            </w:r>
          </w:p>
          <w:p w:rsidR="00187906" w:rsidRPr="00187906" w:rsidRDefault="00187906" w:rsidP="00187906">
            <w:pPr>
              <w:pStyle w:val="af0"/>
              <w:ind w:left="279"/>
              <w:contextualSpacing/>
              <w:rPr>
                <w:sz w:val="28"/>
                <w:szCs w:val="28"/>
              </w:rPr>
            </w:pPr>
            <w:r w:rsidRPr="00187906">
              <w:rPr>
                <w:sz w:val="28"/>
                <w:szCs w:val="28"/>
              </w:rPr>
              <w:t>уку</w:t>
            </w:r>
          </w:p>
        </w:tc>
        <w:tc>
          <w:tcPr>
            <w:tcW w:w="2087" w:type="dxa"/>
            <w:tcMar>
              <w:top w:w="87" w:type="dxa"/>
              <w:left w:w="121" w:type="dxa"/>
              <w:bottom w:w="87" w:type="dxa"/>
              <w:right w:w="121" w:type="dxa"/>
            </w:tcMar>
            <w:vAlign w:val="bottom"/>
            <w:hideMark/>
          </w:tcPr>
          <w:p w:rsidR="00187906" w:rsidRPr="00187906" w:rsidRDefault="00187906" w:rsidP="00187906">
            <w:pPr>
              <w:pStyle w:val="af0"/>
              <w:ind w:left="289"/>
              <w:contextualSpacing/>
              <w:rPr>
                <w:sz w:val="28"/>
                <w:szCs w:val="28"/>
              </w:rPr>
            </w:pPr>
            <w:r w:rsidRPr="00187906">
              <w:rPr>
                <w:sz w:val="28"/>
                <w:szCs w:val="28"/>
              </w:rPr>
              <w:t>Китапларны карау,иң</w:t>
            </w:r>
            <w:r w:rsidRPr="00187906">
              <w:rPr>
                <w:sz w:val="28"/>
                <w:szCs w:val="28"/>
                <w:lang w:val="tt-RU"/>
              </w:rPr>
              <w:t xml:space="preserve"> </w:t>
            </w:r>
            <w:r w:rsidRPr="00187906">
              <w:rPr>
                <w:sz w:val="28"/>
                <w:szCs w:val="28"/>
              </w:rPr>
              <w:t>кызыклысын атау.</w:t>
            </w:r>
          </w:p>
        </w:tc>
        <w:tc>
          <w:tcPr>
            <w:tcW w:w="2066" w:type="dxa"/>
            <w:tcMar>
              <w:top w:w="87" w:type="dxa"/>
              <w:left w:w="121" w:type="dxa"/>
              <w:bottom w:w="87" w:type="dxa"/>
              <w:right w:w="121" w:type="dxa"/>
            </w:tcMar>
            <w:vAlign w:val="bottom"/>
            <w:hideMark/>
          </w:tcPr>
          <w:p w:rsidR="00187906" w:rsidRPr="00187906" w:rsidRDefault="00187906" w:rsidP="00187906">
            <w:pPr>
              <w:pStyle w:val="af0"/>
              <w:ind w:left="191"/>
              <w:contextualSpacing/>
              <w:rPr>
                <w:sz w:val="28"/>
                <w:szCs w:val="28"/>
              </w:rPr>
            </w:pPr>
            <w:r w:rsidRPr="00187906">
              <w:rPr>
                <w:sz w:val="28"/>
                <w:szCs w:val="28"/>
              </w:rPr>
              <w:t xml:space="preserve">Г.Тукай </w:t>
            </w:r>
            <w:r w:rsidRPr="00187906">
              <w:rPr>
                <w:sz w:val="28"/>
                <w:szCs w:val="28"/>
                <w:lang w:val="tt-RU"/>
              </w:rPr>
              <w:t xml:space="preserve">әкиятләре </w:t>
            </w:r>
            <w:r w:rsidRPr="00187906">
              <w:rPr>
                <w:sz w:val="28"/>
                <w:szCs w:val="28"/>
              </w:rPr>
              <w:t>буенча альбом ясау</w:t>
            </w:r>
          </w:p>
        </w:tc>
      </w:tr>
      <w:tr w:rsidR="00187906" w:rsidRPr="00187906" w:rsidTr="006C6286">
        <w:trPr>
          <w:tblCellSpacing w:w="20" w:type="dxa"/>
        </w:trPr>
        <w:tc>
          <w:tcPr>
            <w:tcW w:w="649" w:type="dxa"/>
            <w:tcMar>
              <w:top w:w="87" w:type="dxa"/>
              <w:left w:w="121" w:type="dxa"/>
              <w:bottom w:w="87" w:type="dxa"/>
              <w:right w:w="121" w:type="dxa"/>
            </w:tcMar>
            <w:vAlign w:val="bottom"/>
            <w:hideMark/>
          </w:tcPr>
          <w:p w:rsidR="00187906" w:rsidRPr="00187906" w:rsidRDefault="00187906" w:rsidP="00187906">
            <w:pPr>
              <w:pStyle w:val="af0"/>
              <w:contextualSpacing/>
              <w:rPr>
                <w:sz w:val="28"/>
                <w:szCs w:val="28"/>
                <w:lang w:val="tt-RU"/>
              </w:rPr>
            </w:pPr>
            <w:r w:rsidRPr="00187906">
              <w:rPr>
                <w:sz w:val="28"/>
                <w:szCs w:val="28"/>
              </w:rPr>
              <w:t>6</w:t>
            </w:r>
            <w:r w:rsidRPr="00187906">
              <w:rPr>
                <w:sz w:val="28"/>
                <w:szCs w:val="28"/>
                <w:lang w:val="tt-RU"/>
              </w:rPr>
              <w:t>.</w:t>
            </w:r>
          </w:p>
        </w:tc>
        <w:tc>
          <w:tcPr>
            <w:tcW w:w="1803" w:type="dxa"/>
            <w:tcMar>
              <w:top w:w="87" w:type="dxa"/>
              <w:left w:w="121" w:type="dxa"/>
              <w:bottom w:w="87" w:type="dxa"/>
              <w:right w:w="121" w:type="dxa"/>
            </w:tcMar>
            <w:vAlign w:val="bottom"/>
            <w:hideMark/>
          </w:tcPr>
          <w:p w:rsidR="00187906" w:rsidRPr="00187906" w:rsidRDefault="00187906" w:rsidP="00187906">
            <w:pPr>
              <w:pStyle w:val="af0"/>
              <w:ind w:left="138"/>
              <w:contextualSpacing/>
              <w:rPr>
                <w:sz w:val="28"/>
                <w:szCs w:val="28"/>
                <w:lang w:val="tt-RU"/>
              </w:rPr>
            </w:pPr>
            <w:r w:rsidRPr="00187906">
              <w:rPr>
                <w:sz w:val="28"/>
                <w:szCs w:val="28"/>
                <w:lang w:val="tt-RU"/>
              </w:rPr>
              <w:t>Эчтәлеген сөйләү “Су анасы” әкияте</w:t>
            </w:r>
          </w:p>
        </w:tc>
        <w:tc>
          <w:tcPr>
            <w:tcW w:w="1944" w:type="dxa"/>
            <w:tcMar>
              <w:top w:w="87" w:type="dxa"/>
              <w:left w:w="121" w:type="dxa"/>
              <w:bottom w:w="87" w:type="dxa"/>
              <w:right w:w="121" w:type="dxa"/>
            </w:tcMar>
            <w:vAlign w:val="bottom"/>
            <w:hideMark/>
          </w:tcPr>
          <w:p w:rsidR="00187906" w:rsidRPr="00187906" w:rsidRDefault="00187906" w:rsidP="00187906">
            <w:pPr>
              <w:pStyle w:val="af0"/>
              <w:ind w:left="279"/>
              <w:contextualSpacing/>
              <w:rPr>
                <w:sz w:val="28"/>
                <w:szCs w:val="28"/>
              </w:rPr>
            </w:pPr>
            <w:r w:rsidRPr="00187906">
              <w:rPr>
                <w:sz w:val="28"/>
                <w:szCs w:val="28"/>
              </w:rPr>
              <w:t>Әкиятне уку; татарча “Су анасы” мультфильмын карау;</w:t>
            </w:r>
            <w:r w:rsidRPr="00187906">
              <w:rPr>
                <w:sz w:val="28"/>
                <w:szCs w:val="28"/>
                <w:lang w:val="tt-RU"/>
              </w:rPr>
              <w:t xml:space="preserve"> </w:t>
            </w:r>
            <w:r w:rsidRPr="00187906">
              <w:rPr>
                <w:sz w:val="28"/>
                <w:szCs w:val="28"/>
              </w:rPr>
              <w:t>үстерешле диалог</w:t>
            </w:r>
          </w:p>
        </w:tc>
        <w:tc>
          <w:tcPr>
            <w:tcW w:w="2087" w:type="dxa"/>
            <w:tcMar>
              <w:top w:w="87" w:type="dxa"/>
              <w:left w:w="121" w:type="dxa"/>
              <w:bottom w:w="87" w:type="dxa"/>
              <w:right w:w="121" w:type="dxa"/>
            </w:tcMar>
            <w:vAlign w:val="bottom"/>
            <w:hideMark/>
          </w:tcPr>
          <w:p w:rsidR="00187906" w:rsidRPr="00187906" w:rsidRDefault="00187906" w:rsidP="00187906">
            <w:pPr>
              <w:pStyle w:val="af0"/>
              <w:ind w:left="289"/>
              <w:contextualSpacing/>
              <w:rPr>
                <w:sz w:val="28"/>
                <w:szCs w:val="28"/>
              </w:rPr>
            </w:pPr>
            <w:r w:rsidRPr="00187906">
              <w:rPr>
                <w:sz w:val="28"/>
                <w:szCs w:val="28"/>
              </w:rPr>
              <w:t>Геройларны атау; кечкенәләргә әкиятне сөйләү (</w:t>
            </w:r>
            <w:r w:rsidRPr="00187906">
              <w:rPr>
                <w:sz w:val="28"/>
                <w:szCs w:val="28"/>
                <w:lang w:val="tt-RU"/>
              </w:rPr>
              <w:t>рәсемнәр буенча</w:t>
            </w:r>
            <w:r w:rsidRPr="00187906">
              <w:rPr>
                <w:sz w:val="28"/>
                <w:szCs w:val="28"/>
              </w:rPr>
              <w:t>)</w:t>
            </w:r>
          </w:p>
        </w:tc>
        <w:tc>
          <w:tcPr>
            <w:tcW w:w="2066" w:type="dxa"/>
            <w:tcMar>
              <w:top w:w="87" w:type="dxa"/>
              <w:left w:w="121" w:type="dxa"/>
              <w:bottom w:w="87" w:type="dxa"/>
              <w:right w:w="121" w:type="dxa"/>
            </w:tcMar>
            <w:vAlign w:val="bottom"/>
            <w:hideMark/>
          </w:tcPr>
          <w:p w:rsidR="00187906" w:rsidRPr="00187906" w:rsidRDefault="00187906" w:rsidP="00187906">
            <w:pPr>
              <w:pStyle w:val="af0"/>
              <w:ind w:left="191"/>
              <w:contextualSpacing/>
              <w:rPr>
                <w:sz w:val="28"/>
                <w:szCs w:val="28"/>
              </w:rPr>
            </w:pPr>
            <w:r w:rsidRPr="00187906">
              <w:rPr>
                <w:sz w:val="28"/>
                <w:szCs w:val="28"/>
              </w:rPr>
              <w:t>Персонажларны әзерләү</w:t>
            </w:r>
          </w:p>
        </w:tc>
      </w:tr>
      <w:tr w:rsidR="00187906" w:rsidRPr="00187906" w:rsidTr="006C6286">
        <w:trPr>
          <w:tblCellSpacing w:w="20" w:type="dxa"/>
        </w:trPr>
        <w:tc>
          <w:tcPr>
            <w:tcW w:w="649" w:type="dxa"/>
            <w:tcMar>
              <w:top w:w="87" w:type="dxa"/>
              <w:left w:w="121" w:type="dxa"/>
              <w:bottom w:w="87" w:type="dxa"/>
              <w:right w:w="121" w:type="dxa"/>
            </w:tcMar>
            <w:vAlign w:val="bottom"/>
            <w:hideMark/>
          </w:tcPr>
          <w:p w:rsidR="00187906" w:rsidRPr="00187906" w:rsidRDefault="00187906" w:rsidP="00187906">
            <w:pPr>
              <w:pStyle w:val="af0"/>
              <w:contextualSpacing/>
              <w:rPr>
                <w:sz w:val="28"/>
                <w:szCs w:val="28"/>
                <w:lang w:val="tt-RU"/>
              </w:rPr>
            </w:pPr>
            <w:r w:rsidRPr="00187906">
              <w:rPr>
                <w:sz w:val="28"/>
                <w:szCs w:val="28"/>
              </w:rPr>
              <w:t>7</w:t>
            </w:r>
            <w:r w:rsidRPr="00187906">
              <w:rPr>
                <w:sz w:val="28"/>
                <w:szCs w:val="28"/>
                <w:lang w:val="tt-RU"/>
              </w:rPr>
              <w:t>.</w:t>
            </w:r>
          </w:p>
        </w:tc>
        <w:tc>
          <w:tcPr>
            <w:tcW w:w="1803" w:type="dxa"/>
            <w:tcMar>
              <w:top w:w="87" w:type="dxa"/>
              <w:left w:w="121" w:type="dxa"/>
              <w:bottom w:w="87" w:type="dxa"/>
              <w:right w:w="121" w:type="dxa"/>
            </w:tcMar>
            <w:vAlign w:val="bottom"/>
            <w:hideMark/>
          </w:tcPr>
          <w:p w:rsidR="00187906" w:rsidRPr="00187906" w:rsidRDefault="00187906" w:rsidP="00187906">
            <w:pPr>
              <w:pStyle w:val="af0"/>
              <w:ind w:left="138"/>
              <w:contextualSpacing/>
              <w:rPr>
                <w:sz w:val="28"/>
                <w:szCs w:val="28"/>
              </w:rPr>
            </w:pPr>
            <w:r w:rsidRPr="00187906">
              <w:rPr>
                <w:sz w:val="28"/>
                <w:szCs w:val="28"/>
              </w:rPr>
              <w:t>Тукай әсәрләре буенча күргәзмә</w:t>
            </w:r>
          </w:p>
        </w:tc>
        <w:tc>
          <w:tcPr>
            <w:tcW w:w="1944" w:type="dxa"/>
            <w:tcMar>
              <w:top w:w="87" w:type="dxa"/>
              <w:left w:w="121" w:type="dxa"/>
              <w:bottom w:w="87" w:type="dxa"/>
              <w:right w:w="121" w:type="dxa"/>
            </w:tcMar>
            <w:vAlign w:val="bottom"/>
            <w:hideMark/>
          </w:tcPr>
          <w:p w:rsidR="00187906" w:rsidRPr="00187906" w:rsidRDefault="00187906" w:rsidP="00187906">
            <w:pPr>
              <w:pStyle w:val="af0"/>
              <w:ind w:left="279"/>
              <w:contextualSpacing/>
              <w:rPr>
                <w:sz w:val="28"/>
                <w:szCs w:val="28"/>
              </w:rPr>
            </w:pPr>
            <w:r w:rsidRPr="00187906">
              <w:rPr>
                <w:sz w:val="28"/>
                <w:szCs w:val="28"/>
              </w:rPr>
              <w:t>Әсәрләр буенча әңгәмә,</w:t>
            </w:r>
            <w:r w:rsidRPr="00187906">
              <w:rPr>
                <w:sz w:val="28"/>
                <w:szCs w:val="28"/>
                <w:lang w:val="tt-RU"/>
              </w:rPr>
              <w:t xml:space="preserve"> </w:t>
            </w:r>
            <w:r w:rsidRPr="00187906">
              <w:rPr>
                <w:sz w:val="28"/>
                <w:szCs w:val="28"/>
              </w:rPr>
              <w:t>әвәләү,</w:t>
            </w:r>
            <w:r w:rsidRPr="00187906">
              <w:rPr>
                <w:sz w:val="28"/>
                <w:szCs w:val="28"/>
                <w:lang w:val="tt-RU"/>
              </w:rPr>
              <w:t xml:space="preserve"> </w:t>
            </w:r>
            <w:r w:rsidRPr="00187906">
              <w:rPr>
                <w:sz w:val="28"/>
                <w:szCs w:val="28"/>
              </w:rPr>
              <w:t>рәсем ясау</w:t>
            </w:r>
          </w:p>
        </w:tc>
        <w:tc>
          <w:tcPr>
            <w:tcW w:w="2087" w:type="dxa"/>
            <w:tcMar>
              <w:top w:w="87" w:type="dxa"/>
              <w:left w:w="121" w:type="dxa"/>
              <w:bottom w:w="87" w:type="dxa"/>
              <w:right w:w="121" w:type="dxa"/>
            </w:tcMar>
            <w:vAlign w:val="bottom"/>
            <w:hideMark/>
          </w:tcPr>
          <w:p w:rsidR="00187906" w:rsidRPr="00187906" w:rsidRDefault="00187906" w:rsidP="00187906">
            <w:pPr>
              <w:pStyle w:val="af0"/>
              <w:ind w:left="289"/>
              <w:contextualSpacing/>
              <w:rPr>
                <w:sz w:val="28"/>
                <w:szCs w:val="28"/>
              </w:rPr>
            </w:pPr>
            <w:r w:rsidRPr="00187906">
              <w:rPr>
                <w:sz w:val="28"/>
                <w:szCs w:val="28"/>
              </w:rPr>
              <w:t>Иҗади эшеңә карап эчтәлеген сөйләү</w:t>
            </w:r>
          </w:p>
        </w:tc>
        <w:tc>
          <w:tcPr>
            <w:tcW w:w="2066" w:type="dxa"/>
            <w:tcMar>
              <w:top w:w="87" w:type="dxa"/>
              <w:left w:w="121" w:type="dxa"/>
              <w:bottom w:w="87" w:type="dxa"/>
              <w:right w:w="121" w:type="dxa"/>
            </w:tcMar>
            <w:vAlign w:val="bottom"/>
            <w:hideMark/>
          </w:tcPr>
          <w:p w:rsidR="00187906" w:rsidRPr="00187906" w:rsidRDefault="00187906" w:rsidP="00187906">
            <w:pPr>
              <w:pStyle w:val="af0"/>
              <w:ind w:left="191"/>
              <w:contextualSpacing/>
              <w:rPr>
                <w:sz w:val="28"/>
                <w:szCs w:val="28"/>
              </w:rPr>
            </w:pPr>
            <w:r w:rsidRPr="00187906">
              <w:rPr>
                <w:sz w:val="28"/>
                <w:szCs w:val="28"/>
              </w:rPr>
              <w:t>Өйдә дә рәсем ясап карау</w:t>
            </w:r>
          </w:p>
        </w:tc>
      </w:tr>
      <w:tr w:rsidR="00187906" w:rsidRPr="00187906" w:rsidTr="006C6286">
        <w:trPr>
          <w:trHeight w:val="2601"/>
          <w:tblCellSpacing w:w="20" w:type="dxa"/>
        </w:trPr>
        <w:tc>
          <w:tcPr>
            <w:tcW w:w="649" w:type="dxa"/>
            <w:tcMar>
              <w:top w:w="87" w:type="dxa"/>
              <w:left w:w="121" w:type="dxa"/>
              <w:bottom w:w="87" w:type="dxa"/>
              <w:right w:w="121" w:type="dxa"/>
            </w:tcMar>
            <w:vAlign w:val="bottom"/>
            <w:hideMark/>
          </w:tcPr>
          <w:p w:rsidR="00187906" w:rsidRPr="00187906" w:rsidRDefault="00187906" w:rsidP="00187906">
            <w:pPr>
              <w:pStyle w:val="af0"/>
              <w:contextualSpacing/>
              <w:rPr>
                <w:sz w:val="28"/>
                <w:szCs w:val="28"/>
                <w:lang w:val="tt-RU"/>
              </w:rPr>
            </w:pPr>
            <w:r w:rsidRPr="00187906">
              <w:rPr>
                <w:sz w:val="28"/>
                <w:szCs w:val="28"/>
              </w:rPr>
              <w:lastRenderedPageBreak/>
              <w:t>8</w:t>
            </w:r>
            <w:r w:rsidRPr="00187906">
              <w:rPr>
                <w:sz w:val="28"/>
                <w:szCs w:val="28"/>
                <w:lang w:val="tt-RU"/>
              </w:rPr>
              <w:t>.</w:t>
            </w:r>
          </w:p>
        </w:tc>
        <w:tc>
          <w:tcPr>
            <w:tcW w:w="1803" w:type="dxa"/>
            <w:tcMar>
              <w:top w:w="87" w:type="dxa"/>
              <w:left w:w="121" w:type="dxa"/>
              <w:bottom w:w="87" w:type="dxa"/>
              <w:right w:w="121" w:type="dxa"/>
            </w:tcMar>
            <w:vAlign w:val="bottom"/>
          </w:tcPr>
          <w:p w:rsidR="00187906" w:rsidRPr="00187906" w:rsidRDefault="00187906" w:rsidP="00187906">
            <w:pPr>
              <w:pStyle w:val="af0"/>
              <w:ind w:left="138"/>
              <w:contextualSpacing/>
              <w:rPr>
                <w:sz w:val="28"/>
                <w:szCs w:val="28"/>
                <w:lang w:val="tt-RU"/>
              </w:rPr>
            </w:pPr>
            <w:r w:rsidRPr="00187906">
              <w:rPr>
                <w:sz w:val="28"/>
                <w:szCs w:val="28"/>
                <w:lang w:val="tt-RU"/>
              </w:rPr>
              <w:t>Әкият уйлап чыгару кемнең әкияте иң кызыклы</w:t>
            </w:r>
          </w:p>
        </w:tc>
        <w:tc>
          <w:tcPr>
            <w:tcW w:w="1944" w:type="dxa"/>
            <w:tcMar>
              <w:top w:w="87" w:type="dxa"/>
              <w:left w:w="121" w:type="dxa"/>
              <w:bottom w:w="87" w:type="dxa"/>
              <w:right w:w="121" w:type="dxa"/>
            </w:tcMar>
            <w:vAlign w:val="bottom"/>
          </w:tcPr>
          <w:p w:rsidR="00187906" w:rsidRPr="00187906" w:rsidRDefault="00187906" w:rsidP="00187906">
            <w:pPr>
              <w:pStyle w:val="af0"/>
              <w:ind w:left="279"/>
              <w:contextualSpacing/>
              <w:rPr>
                <w:sz w:val="28"/>
                <w:szCs w:val="28"/>
                <w:lang w:val="tt-RU"/>
              </w:rPr>
            </w:pPr>
            <w:r w:rsidRPr="00187906">
              <w:rPr>
                <w:sz w:val="28"/>
                <w:szCs w:val="28"/>
                <w:lang w:val="tt-RU"/>
              </w:rPr>
              <w:t>Әкият планын төзү бергәләп әкият уйлап чыгару, монологик сөйләм</w:t>
            </w:r>
          </w:p>
        </w:tc>
        <w:tc>
          <w:tcPr>
            <w:tcW w:w="2087" w:type="dxa"/>
            <w:tcMar>
              <w:top w:w="87" w:type="dxa"/>
              <w:left w:w="121" w:type="dxa"/>
              <w:bottom w:w="87" w:type="dxa"/>
              <w:right w:w="121" w:type="dxa"/>
            </w:tcMar>
            <w:vAlign w:val="bottom"/>
          </w:tcPr>
          <w:p w:rsidR="00187906" w:rsidRPr="00187906" w:rsidRDefault="00187906" w:rsidP="00187906">
            <w:pPr>
              <w:pStyle w:val="af0"/>
              <w:ind w:left="289"/>
              <w:contextualSpacing/>
              <w:rPr>
                <w:sz w:val="28"/>
                <w:szCs w:val="28"/>
                <w:lang w:val="tt-RU"/>
              </w:rPr>
            </w:pPr>
            <w:r w:rsidRPr="00187906">
              <w:rPr>
                <w:sz w:val="28"/>
                <w:szCs w:val="28"/>
                <w:lang w:val="tt-RU"/>
              </w:rPr>
              <w:t>Әкият уйлап сөйләү, иң кызык әкиятне атау, дидактик уен “Бу кайсы әкияткә охшаган”</w:t>
            </w:r>
          </w:p>
        </w:tc>
        <w:tc>
          <w:tcPr>
            <w:tcW w:w="2066" w:type="dxa"/>
            <w:tcMar>
              <w:top w:w="87" w:type="dxa"/>
              <w:left w:w="121" w:type="dxa"/>
              <w:bottom w:w="87" w:type="dxa"/>
              <w:right w:w="121" w:type="dxa"/>
            </w:tcMar>
            <w:vAlign w:val="bottom"/>
          </w:tcPr>
          <w:p w:rsidR="00187906" w:rsidRPr="00187906" w:rsidRDefault="00187906" w:rsidP="00187906">
            <w:pPr>
              <w:pStyle w:val="af0"/>
              <w:ind w:left="191"/>
              <w:contextualSpacing/>
              <w:rPr>
                <w:sz w:val="28"/>
                <w:szCs w:val="28"/>
              </w:rPr>
            </w:pPr>
            <w:r w:rsidRPr="00187906">
              <w:rPr>
                <w:sz w:val="28"/>
                <w:szCs w:val="28"/>
              </w:rPr>
              <w:t>Өйдә әкият уйлап килү</w:t>
            </w:r>
          </w:p>
        </w:tc>
      </w:tr>
    </w:tbl>
    <w:p w:rsidR="00187906" w:rsidRPr="00187906" w:rsidRDefault="00187906" w:rsidP="00187906">
      <w:pPr>
        <w:spacing w:line="240" w:lineRule="auto"/>
        <w:ind w:left="567"/>
        <w:contextualSpacing/>
        <w:rPr>
          <w:rFonts w:ascii="Times New Roman" w:hAnsi="Times New Roman" w:cs="Times New Roman"/>
          <w:sz w:val="28"/>
          <w:szCs w:val="28"/>
          <w:lang w:val="tt-RU"/>
        </w:rPr>
      </w:pPr>
    </w:p>
    <w:p w:rsidR="00187906" w:rsidRPr="00187906" w:rsidRDefault="00187906" w:rsidP="00187906">
      <w:pPr>
        <w:spacing w:line="240" w:lineRule="auto"/>
        <w:ind w:left="567"/>
        <w:contextualSpacing/>
        <w:rPr>
          <w:rFonts w:ascii="Times New Roman" w:hAnsi="Times New Roman" w:cs="Times New Roman"/>
          <w:b/>
          <w:sz w:val="28"/>
          <w:szCs w:val="28"/>
          <w:lang w:val="tt-RU"/>
        </w:rPr>
      </w:pPr>
      <w:r w:rsidRPr="00187906">
        <w:rPr>
          <w:rFonts w:ascii="Times New Roman" w:hAnsi="Times New Roman" w:cs="Times New Roman"/>
          <w:b/>
          <w:sz w:val="28"/>
          <w:szCs w:val="28"/>
          <w:lang w:val="tt-RU"/>
        </w:rPr>
        <w:t>Көтелгән нәтиҗәләр:</w:t>
      </w:r>
    </w:p>
    <w:p w:rsidR="00187906" w:rsidRPr="00187906" w:rsidRDefault="00187906" w:rsidP="00187906">
      <w:pPr>
        <w:spacing w:line="240" w:lineRule="auto"/>
        <w:ind w:left="567"/>
        <w:contextualSpacing/>
        <w:jc w:val="both"/>
        <w:rPr>
          <w:rFonts w:ascii="Times New Roman" w:hAnsi="Times New Roman" w:cs="Times New Roman"/>
          <w:sz w:val="28"/>
          <w:szCs w:val="28"/>
          <w:lang w:val="tt-RU"/>
        </w:rPr>
      </w:pPr>
      <w:r w:rsidRPr="00187906">
        <w:rPr>
          <w:rFonts w:ascii="Times New Roman" w:hAnsi="Times New Roman" w:cs="Times New Roman"/>
          <w:sz w:val="28"/>
          <w:szCs w:val="28"/>
          <w:lang w:val="tt-RU"/>
        </w:rPr>
        <w:t>Балаларның Г.Тукай тормыш юлы , иҗаты турында белемнәре киңәйде, кызыксынулары артты. Балалар үз-үзләрен сәхнәдә тотарга өйрәнде,балаларда Г.Тукай әкиятләрендәге геройларга охшарга теләк туды. Әти-әниләр белән тыгыз элемтә туды.</w:t>
      </w:r>
    </w:p>
    <w:p w:rsidR="00187906" w:rsidRPr="00187906" w:rsidRDefault="00187906" w:rsidP="00187906">
      <w:pPr>
        <w:spacing w:line="240" w:lineRule="auto"/>
        <w:ind w:left="567"/>
        <w:contextualSpacing/>
        <w:jc w:val="both"/>
        <w:rPr>
          <w:rFonts w:ascii="Times New Roman" w:hAnsi="Times New Roman" w:cs="Times New Roman"/>
          <w:b/>
          <w:sz w:val="28"/>
          <w:szCs w:val="28"/>
          <w:lang w:val="tt-RU"/>
        </w:rPr>
      </w:pPr>
      <w:r w:rsidRPr="00187906">
        <w:rPr>
          <w:rFonts w:ascii="Times New Roman" w:hAnsi="Times New Roman" w:cs="Times New Roman"/>
          <w:b/>
          <w:sz w:val="28"/>
          <w:szCs w:val="28"/>
          <w:lang w:val="tt-RU"/>
        </w:rPr>
        <w:t>Кулланылган әдәбият:</w:t>
      </w:r>
    </w:p>
    <w:p w:rsidR="00187906" w:rsidRPr="00187906" w:rsidRDefault="00187906" w:rsidP="00187906">
      <w:pPr>
        <w:spacing w:line="240" w:lineRule="auto"/>
        <w:ind w:left="567"/>
        <w:contextualSpacing/>
        <w:jc w:val="both"/>
        <w:rPr>
          <w:rFonts w:ascii="Times New Roman" w:hAnsi="Times New Roman" w:cs="Times New Roman"/>
          <w:sz w:val="28"/>
          <w:szCs w:val="28"/>
          <w:lang w:val="tt-RU"/>
        </w:rPr>
      </w:pPr>
      <w:r w:rsidRPr="00187906">
        <w:rPr>
          <w:rFonts w:ascii="Times New Roman" w:hAnsi="Times New Roman" w:cs="Times New Roman"/>
          <w:sz w:val="28"/>
          <w:szCs w:val="28"/>
          <w:lang w:val="tt-RU"/>
        </w:rPr>
        <w:t>1.”Балалар бакчасында проект эшчәнлеге” методик кулланма , төзүчеләре: Габдрахманова Ә.Һ. ; Миникаева А.Т.; Меньшова Н.А. Яр Чаллы 2012ел-204 б</w:t>
      </w:r>
    </w:p>
    <w:p w:rsidR="00187906" w:rsidRPr="00187906" w:rsidRDefault="00187906" w:rsidP="00187906">
      <w:pPr>
        <w:spacing w:line="240" w:lineRule="auto"/>
        <w:ind w:left="567"/>
        <w:contextualSpacing/>
        <w:jc w:val="both"/>
        <w:rPr>
          <w:rFonts w:ascii="Times New Roman" w:hAnsi="Times New Roman" w:cs="Times New Roman"/>
          <w:sz w:val="28"/>
          <w:szCs w:val="28"/>
          <w:lang w:val="tt-RU"/>
        </w:rPr>
      </w:pPr>
      <w:r w:rsidRPr="00187906">
        <w:rPr>
          <w:rFonts w:ascii="Times New Roman" w:hAnsi="Times New Roman" w:cs="Times New Roman"/>
          <w:sz w:val="28"/>
          <w:szCs w:val="28"/>
          <w:lang w:val="tt-RU"/>
        </w:rPr>
        <w:t>2. Г.Тукай “Сабыйга”</w:t>
      </w:r>
    </w:p>
    <w:p w:rsidR="00187906" w:rsidRPr="00187906" w:rsidRDefault="00187906" w:rsidP="00187906">
      <w:pPr>
        <w:spacing w:line="240" w:lineRule="auto"/>
        <w:ind w:left="567"/>
        <w:contextualSpacing/>
        <w:jc w:val="both"/>
        <w:rPr>
          <w:rFonts w:ascii="Times New Roman" w:hAnsi="Times New Roman" w:cs="Times New Roman"/>
          <w:sz w:val="28"/>
          <w:szCs w:val="28"/>
          <w:lang w:val="tt-RU"/>
        </w:rPr>
      </w:pPr>
      <w:r w:rsidRPr="00187906">
        <w:rPr>
          <w:rFonts w:ascii="Times New Roman" w:hAnsi="Times New Roman" w:cs="Times New Roman"/>
          <w:sz w:val="28"/>
          <w:szCs w:val="28"/>
          <w:lang w:val="tt-RU"/>
        </w:rPr>
        <w:t>3. “Туган телдә сөйләшәбез” методик кулланма. Төз.З.М.Зарипова, Л.Н.Вәҗиева, Р.С.Зөфәрова.ФОЛИАНТ 2012-304 б.</w:t>
      </w:r>
    </w:p>
    <w:p w:rsidR="00187906" w:rsidRPr="00187906" w:rsidRDefault="00187906" w:rsidP="00187906">
      <w:pPr>
        <w:spacing w:line="240" w:lineRule="auto"/>
        <w:ind w:left="567"/>
        <w:contextualSpacing/>
        <w:jc w:val="both"/>
        <w:rPr>
          <w:rFonts w:ascii="Times New Roman" w:hAnsi="Times New Roman" w:cs="Times New Roman"/>
          <w:sz w:val="28"/>
          <w:szCs w:val="28"/>
          <w:lang w:val="tt-RU"/>
        </w:rPr>
      </w:pPr>
      <w:r w:rsidRPr="00187906">
        <w:rPr>
          <w:rFonts w:ascii="Times New Roman" w:hAnsi="Times New Roman" w:cs="Times New Roman"/>
          <w:sz w:val="28"/>
          <w:szCs w:val="28"/>
          <w:lang w:val="tt-RU"/>
        </w:rPr>
        <w:t>4. “Балалар бакчасы” әти-әниләр һәм балалар бакчасы тәрбиячеләре өчен уку китабы, Казан “Раннур” нәшрияты 2003 -656 б.</w:t>
      </w:r>
    </w:p>
    <w:p w:rsidR="00187906" w:rsidRPr="00187906" w:rsidRDefault="00187906" w:rsidP="00187906">
      <w:pPr>
        <w:spacing w:line="240" w:lineRule="auto"/>
        <w:ind w:left="567"/>
        <w:contextualSpacing/>
        <w:jc w:val="both"/>
        <w:rPr>
          <w:rFonts w:ascii="Times New Roman" w:hAnsi="Times New Roman" w:cs="Times New Roman"/>
          <w:sz w:val="28"/>
          <w:szCs w:val="28"/>
        </w:rPr>
      </w:pPr>
      <w:r w:rsidRPr="00187906">
        <w:rPr>
          <w:rFonts w:ascii="Times New Roman" w:hAnsi="Times New Roman" w:cs="Times New Roman"/>
          <w:sz w:val="28"/>
          <w:szCs w:val="28"/>
        </w:rPr>
        <w:t>5.</w:t>
      </w:r>
      <w:r w:rsidRPr="00187906">
        <w:rPr>
          <w:rFonts w:ascii="Times New Roman" w:hAnsi="Times New Roman" w:cs="Times New Roman"/>
          <w:sz w:val="28"/>
          <w:szCs w:val="28"/>
          <w:lang w:val="tt-RU"/>
        </w:rPr>
        <w:t xml:space="preserve"> “</w:t>
      </w:r>
      <w:r w:rsidRPr="00187906">
        <w:rPr>
          <w:rFonts w:ascii="Times New Roman" w:hAnsi="Times New Roman" w:cs="Times New Roman"/>
          <w:sz w:val="28"/>
          <w:szCs w:val="28"/>
        </w:rPr>
        <w:t>Иҗат баскычлары”</w:t>
      </w:r>
      <w:r w:rsidRPr="00187906">
        <w:rPr>
          <w:rFonts w:ascii="Times New Roman" w:hAnsi="Times New Roman" w:cs="Times New Roman"/>
          <w:sz w:val="28"/>
          <w:szCs w:val="28"/>
          <w:lang w:val="tt-RU"/>
        </w:rPr>
        <w:t xml:space="preserve"> </w:t>
      </w:r>
      <w:r w:rsidRPr="00187906">
        <w:rPr>
          <w:rFonts w:ascii="Times New Roman" w:hAnsi="Times New Roman" w:cs="Times New Roman"/>
          <w:sz w:val="28"/>
          <w:szCs w:val="28"/>
        </w:rPr>
        <w:t>Шәехова Р.К.,</w:t>
      </w:r>
      <w:r w:rsidRPr="00187906">
        <w:rPr>
          <w:rFonts w:ascii="Times New Roman" w:hAnsi="Times New Roman" w:cs="Times New Roman"/>
          <w:sz w:val="28"/>
          <w:szCs w:val="28"/>
          <w:lang w:val="tt-RU"/>
        </w:rPr>
        <w:t xml:space="preserve"> </w:t>
      </w:r>
      <w:r w:rsidRPr="00187906">
        <w:rPr>
          <w:rFonts w:ascii="Times New Roman" w:hAnsi="Times New Roman" w:cs="Times New Roman"/>
          <w:sz w:val="28"/>
          <w:szCs w:val="28"/>
        </w:rPr>
        <w:t>Закирова К.В . Казан :</w:t>
      </w:r>
      <w:r w:rsidRPr="00187906">
        <w:rPr>
          <w:rFonts w:ascii="Times New Roman" w:hAnsi="Times New Roman" w:cs="Times New Roman"/>
          <w:sz w:val="28"/>
          <w:szCs w:val="28"/>
          <w:lang w:val="tt-RU"/>
        </w:rPr>
        <w:t xml:space="preserve"> </w:t>
      </w:r>
      <w:r w:rsidRPr="00187906">
        <w:rPr>
          <w:rFonts w:ascii="Times New Roman" w:hAnsi="Times New Roman" w:cs="Times New Roman"/>
          <w:sz w:val="28"/>
          <w:szCs w:val="28"/>
        </w:rPr>
        <w:t>РИЦ 2001-61 б</w:t>
      </w:r>
    </w:p>
    <w:p w:rsidR="00187906" w:rsidRPr="00187906" w:rsidRDefault="00187906" w:rsidP="00187906">
      <w:pPr>
        <w:spacing w:line="240" w:lineRule="auto"/>
        <w:ind w:left="567"/>
        <w:contextualSpacing/>
        <w:jc w:val="both"/>
        <w:rPr>
          <w:rFonts w:ascii="Times New Roman" w:hAnsi="Times New Roman" w:cs="Times New Roman"/>
          <w:sz w:val="28"/>
          <w:szCs w:val="28"/>
          <w:lang w:val="tt-RU"/>
        </w:rPr>
      </w:pPr>
      <w:r w:rsidRPr="00187906">
        <w:rPr>
          <w:rFonts w:ascii="Times New Roman" w:hAnsi="Times New Roman" w:cs="Times New Roman"/>
          <w:sz w:val="28"/>
          <w:szCs w:val="28"/>
        </w:rPr>
        <w:t>6.</w:t>
      </w:r>
      <w:r w:rsidRPr="00187906">
        <w:rPr>
          <w:rFonts w:ascii="Times New Roman" w:hAnsi="Times New Roman" w:cs="Times New Roman"/>
          <w:sz w:val="28"/>
          <w:szCs w:val="28"/>
          <w:lang w:val="tt-RU"/>
        </w:rPr>
        <w:t xml:space="preserve">  “</w:t>
      </w:r>
      <w:r w:rsidRPr="00187906">
        <w:rPr>
          <w:rFonts w:ascii="Times New Roman" w:hAnsi="Times New Roman" w:cs="Times New Roman"/>
          <w:sz w:val="28"/>
          <w:szCs w:val="28"/>
        </w:rPr>
        <w:t>Иң татлы тел – туган тел” методик кулланма .</w:t>
      </w:r>
      <w:r w:rsidRPr="00187906">
        <w:rPr>
          <w:rFonts w:ascii="Times New Roman" w:hAnsi="Times New Roman" w:cs="Times New Roman"/>
          <w:sz w:val="28"/>
          <w:szCs w:val="28"/>
          <w:lang w:val="tt-RU"/>
        </w:rPr>
        <w:t xml:space="preserve"> </w:t>
      </w:r>
      <w:r w:rsidRPr="00187906">
        <w:rPr>
          <w:rFonts w:ascii="Times New Roman" w:hAnsi="Times New Roman" w:cs="Times New Roman"/>
          <w:sz w:val="28"/>
          <w:szCs w:val="28"/>
        </w:rPr>
        <w:t>Казан :</w:t>
      </w:r>
      <w:r w:rsidRPr="00187906">
        <w:rPr>
          <w:rFonts w:ascii="Times New Roman" w:hAnsi="Times New Roman" w:cs="Times New Roman"/>
          <w:sz w:val="28"/>
          <w:szCs w:val="28"/>
          <w:lang w:val="tt-RU"/>
        </w:rPr>
        <w:t xml:space="preserve"> </w:t>
      </w:r>
      <w:r w:rsidRPr="00187906">
        <w:rPr>
          <w:rFonts w:ascii="Times New Roman" w:hAnsi="Times New Roman" w:cs="Times New Roman"/>
          <w:sz w:val="28"/>
          <w:szCs w:val="28"/>
        </w:rPr>
        <w:t>Мәгариф,</w:t>
      </w:r>
      <w:r w:rsidRPr="00187906">
        <w:rPr>
          <w:rFonts w:ascii="Times New Roman" w:hAnsi="Times New Roman" w:cs="Times New Roman"/>
          <w:sz w:val="28"/>
          <w:szCs w:val="28"/>
          <w:lang w:val="tt-RU"/>
        </w:rPr>
        <w:t xml:space="preserve"> </w:t>
      </w:r>
      <w:r w:rsidRPr="00187906">
        <w:rPr>
          <w:rFonts w:ascii="Times New Roman" w:hAnsi="Times New Roman" w:cs="Times New Roman"/>
          <w:sz w:val="28"/>
          <w:szCs w:val="28"/>
        </w:rPr>
        <w:t>2004-446 б</w:t>
      </w:r>
      <w:r w:rsidRPr="00187906">
        <w:rPr>
          <w:rFonts w:ascii="Times New Roman" w:hAnsi="Times New Roman" w:cs="Times New Roman"/>
          <w:sz w:val="28"/>
          <w:szCs w:val="28"/>
          <w:lang w:val="tt-RU"/>
        </w:rPr>
        <w:t>.</w:t>
      </w:r>
    </w:p>
    <w:p w:rsidR="00187906" w:rsidRPr="00187906" w:rsidRDefault="00187906" w:rsidP="00187906">
      <w:pPr>
        <w:spacing w:line="240" w:lineRule="auto"/>
        <w:ind w:left="567"/>
        <w:contextualSpacing/>
        <w:rPr>
          <w:rFonts w:ascii="Times New Roman" w:hAnsi="Times New Roman" w:cs="Times New Roman"/>
          <w:sz w:val="28"/>
          <w:szCs w:val="28"/>
          <w:lang w:val="tt-RU"/>
        </w:rPr>
      </w:pPr>
    </w:p>
    <w:p w:rsidR="002962D0" w:rsidRPr="00187906" w:rsidRDefault="002962D0" w:rsidP="00187906">
      <w:pPr>
        <w:spacing w:line="240" w:lineRule="auto"/>
        <w:contextualSpacing/>
        <w:rPr>
          <w:rFonts w:ascii="Times New Roman" w:hAnsi="Times New Roman" w:cs="Times New Roman"/>
          <w:sz w:val="28"/>
          <w:szCs w:val="28"/>
        </w:rPr>
      </w:pPr>
    </w:p>
    <w:sectPr w:rsidR="002962D0" w:rsidRPr="00187906" w:rsidSect="006C624A">
      <w:footerReference w:type="default" r:id="rId60"/>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04B" w:rsidRDefault="00EA104B" w:rsidP="00756AE7">
      <w:pPr>
        <w:spacing w:after="0" w:line="240" w:lineRule="auto"/>
      </w:pPr>
      <w:r>
        <w:separator/>
      </w:r>
    </w:p>
  </w:endnote>
  <w:endnote w:type="continuationSeparator" w:id="0">
    <w:p w:rsidR="00EA104B" w:rsidRDefault="00EA104B" w:rsidP="00756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oto Sans">
    <w:charset w:val="CC"/>
    <w:family w:val="auto"/>
    <w:pitch w:val="variable"/>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Liberation Mono">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0023"/>
      <w:docPartObj>
        <w:docPartGallery w:val="Page Numbers (Bottom of Page)"/>
        <w:docPartUnique/>
      </w:docPartObj>
    </w:sdtPr>
    <w:sdtContent>
      <w:p w:rsidR="00756AE7" w:rsidRDefault="00756AE7">
        <w:pPr>
          <w:pStyle w:val="a7"/>
          <w:jc w:val="right"/>
        </w:pPr>
        <w:fldSimple w:instr=" PAGE   \* MERGEFORMAT ">
          <w:r w:rsidR="00187906">
            <w:rPr>
              <w:noProof/>
            </w:rPr>
            <w:t>21</w:t>
          </w:r>
        </w:fldSimple>
      </w:p>
    </w:sdtContent>
  </w:sdt>
  <w:p w:rsidR="00756AE7" w:rsidRDefault="00756A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04B" w:rsidRDefault="00EA104B" w:rsidP="00756AE7">
      <w:pPr>
        <w:spacing w:after="0" w:line="240" w:lineRule="auto"/>
      </w:pPr>
      <w:r>
        <w:separator/>
      </w:r>
    </w:p>
  </w:footnote>
  <w:footnote w:type="continuationSeparator" w:id="0">
    <w:p w:rsidR="00EA104B" w:rsidRDefault="00EA104B" w:rsidP="00756A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D27" w:rsidRDefault="004D1D27">
    <w:pPr>
      <w:pStyle w:val="a5"/>
    </w:pPr>
  </w:p>
  <w:p w:rsidR="004D1D27" w:rsidRDefault="004D1D2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Times New Roman" w:hAnsi="Times New Roman" w:cs="Times New Roman" w:hint="default"/>
        <w:color w:val="000000"/>
      </w:rPr>
    </w:lvl>
  </w:abstractNum>
  <w:abstractNum w:abstractNumId="2">
    <w:nsid w:val="00000003"/>
    <w:multiLevelType w:val="multilevel"/>
    <w:tmpl w:val="00000003"/>
    <w:name w:val="WW8Num3"/>
    <w:lvl w:ilvl="0">
      <w:numFmt w:val="bullet"/>
      <w:lvlText w:val="•"/>
      <w:lvlJc w:val="left"/>
      <w:pPr>
        <w:tabs>
          <w:tab w:val="num" w:pos="720"/>
        </w:tabs>
        <w:ind w:left="720" w:hanging="360"/>
      </w:pPr>
      <w:rPr>
        <w:rFonts w:ascii="Times New Roman" w:hAnsi="Times New Roman" w:cs="Times New Roman" w:hint="default"/>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singleLevel"/>
    <w:tmpl w:val="00000004"/>
    <w:name w:val="WW8Num4"/>
    <w:lvl w:ilvl="0">
      <w:numFmt w:val="bullet"/>
      <w:lvlText w:val="•"/>
      <w:lvlJc w:val="left"/>
      <w:pPr>
        <w:tabs>
          <w:tab w:val="num" w:pos="0"/>
        </w:tabs>
        <w:ind w:left="786" w:hanging="360"/>
      </w:pPr>
      <w:rPr>
        <w:rFonts w:ascii="Times New Roman" w:hAnsi="Times New Roman" w:cs="Times New Roman" w:hint="default"/>
        <w:color w:val="000000"/>
        <w:sz w:val="28"/>
        <w:szCs w:val="28"/>
        <w:lang w:val="tt-RU"/>
      </w:rPr>
    </w:lvl>
  </w:abstractNum>
  <w:abstractNum w:abstractNumId="4">
    <w:nsid w:val="00000005"/>
    <w:multiLevelType w:val="multilevel"/>
    <w:tmpl w:val="00000005"/>
    <w:name w:val="WW8Num5"/>
    <w:lvl w:ilvl="0">
      <w:numFmt w:val="bullet"/>
      <w:lvlText w:val="•"/>
      <w:lvlJc w:val="left"/>
      <w:pPr>
        <w:tabs>
          <w:tab w:val="num" w:pos="720"/>
        </w:tabs>
        <w:ind w:left="720" w:hanging="360"/>
      </w:pPr>
      <w:rPr>
        <w:rFonts w:ascii="Times New Roman" w:hAnsi="Times New Roman" w:cs="Times New Roman" w:hint="default"/>
        <w:color w:val="000000"/>
        <w:sz w:val="28"/>
        <w:szCs w:val="28"/>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singleLevel"/>
    <w:tmpl w:val="00000006"/>
    <w:name w:val="WW8Num6"/>
    <w:lvl w:ilvl="0">
      <w:numFmt w:val="bullet"/>
      <w:lvlText w:val="•"/>
      <w:lvlJc w:val="left"/>
      <w:pPr>
        <w:tabs>
          <w:tab w:val="num" w:pos="0"/>
        </w:tabs>
        <w:ind w:left="720" w:hanging="360"/>
      </w:pPr>
      <w:rPr>
        <w:rFonts w:ascii="Times New Roman" w:hAnsi="Times New Roman" w:cs="Times New Roman" w:hint="default"/>
        <w:color w:val="000000"/>
        <w:sz w:val="28"/>
        <w:szCs w:val="28"/>
        <w:lang w:val="tt-RU"/>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Wingdings" w:hAnsi="Wingdings" w:cs="Wingdings" w:hint="default"/>
        <w:color w:val="111111"/>
        <w:sz w:val="28"/>
        <w:szCs w:val="28"/>
        <w:lang w:val="tt-RU"/>
      </w:rPr>
    </w:lvl>
  </w:abstractNum>
  <w:abstractNum w:abstractNumId="7">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color w:val="000000"/>
        <w:sz w:val="28"/>
        <w:szCs w:val="28"/>
        <w:lang w:val="tt-RU"/>
      </w:rPr>
    </w:lvl>
  </w:abstractNum>
  <w:abstractNum w:abstractNumId="8">
    <w:nsid w:val="00000009"/>
    <w:multiLevelType w:val="singleLevel"/>
    <w:tmpl w:val="00000009"/>
    <w:name w:val="WW8Num9"/>
    <w:lvl w:ilvl="0">
      <w:numFmt w:val="bullet"/>
      <w:lvlText w:val="•"/>
      <w:lvlJc w:val="left"/>
      <w:pPr>
        <w:tabs>
          <w:tab w:val="num" w:pos="0"/>
        </w:tabs>
        <w:ind w:left="720" w:hanging="360"/>
      </w:pPr>
      <w:rPr>
        <w:rFonts w:ascii="Times New Roman" w:hAnsi="Times New Roman" w:cs="Times New Roman" w:hint="default"/>
        <w:color w:val="000000"/>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color w:val="000000"/>
        <w:sz w:val="28"/>
        <w:szCs w:val="28"/>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8"/>
        <w:szCs w:val="28"/>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8"/>
        <w:szCs w:val="28"/>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6"/>
    <w:lvl w:ilvl="0">
      <w:start w:val="1"/>
      <w:numFmt w:val="decimal"/>
      <w:lvlText w:val="%1."/>
      <w:lvlJc w:val="left"/>
      <w:pPr>
        <w:tabs>
          <w:tab w:val="num" w:pos="720"/>
        </w:tabs>
        <w:ind w:left="720" w:hanging="360"/>
      </w:pPr>
      <w:rPr>
        <w:rFonts w:ascii="Times New Roman" w:hAnsi="Times New Roman" w:cs="Times New Roman"/>
        <w:b w:val="0"/>
        <w:i w:val="0"/>
        <w:caps w:val="0"/>
        <w:smallCaps w:val="0"/>
        <w:strike w:val="0"/>
        <w:dstrike w:val="0"/>
        <w:color w:val="000000"/>
        <w:spacing w:val="0"/>
        <w:sz w:val="24"/>
        <w:szCs w:val="24"/>
        <w:lang w:val="tt-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7"/>
    <w:lvl w:ilvl="0">
      <w:start w:val="1"/>
      <w:numFmt w:val="bullet"/>
      <w:lvlText w:val=""/>
      <w:lvlJc w:val="left"/>
      <w:pPr>
        <w:tabs>
          <w:tab w:val="num" w:pos="720"/>
        </w:tabs>
        <w:ind w:left="720" w:hanging="360"/>
      </w:pPr>
      <w:rPr>
        <w:rFonts w:ascii="Wingdings" w:hAnsi="Wingdings" w:cs="OpenSymbol"/>
        <w:sz w:val="28"/>
        <w:szCs w:val="28"/>
        <w:lang w:val="ru-RU"/>
      </w:rPr>
    </w:lvl>
    <w:lvl w:ilvl="1">
      <w:start w:val="1"/>
      <w:numFmt w:val="bullet"/>
      <w:lvlText w:val=""/>
      <w:lvlJc w:val="left"/>
      <w:pPr>
        <w:tabs>
          <w:tab w:val="num" w:pos="1080"/>
        </w:tabs>
        <w:ind w:left="1080" w:hanging="360"/>
      </w:pPr>
      <w:rPr>
        <w:rFonts w:ascii="Wingdings" w:hAnsi="Wingdings" w:cs="OpenSymbol"/>
        <w:sz w:val="28"/>
        <w:szCs w:val="28"/>
        <w:lang w:val="ru-RU"/>
      </w:rPr>
    </w:lvl>
    <w:lvl w:ilvl="2">
      <w:start w:val="1"/>
      <w:numFmt w:val="bullet"/>
      <w:lvlText w:val=""/>
      <w:lvlJc w:val="left"/>
      <w:pPr>
        <w:tabs>
          <w:tab w:val="num" w:pos="1440"/>
        </w:tabs>
        <w:ind w:left="1440" w:hanging="360"/>
      </w:pPr>
      <w:rPr>
        <w:rFonts w:ascii="Wingdings" w:hAnsi="Wingdings" w:cs="OpenSymbol"/>
        <w:sz w:val="28"/>
        <w:szCs w:val="28"/>
        <w:lang w:val="ru-RU"/>
      </w:rPr>
    </w:lvl>
    <w:lvl w:ilvl="3">
      <w:start w:val="1"/>
      <w:numFmt w:val="bullet"/>
      <w:lvlText w:val=""/>
      <w:lvlJc w:val="left"/>
      <w:pPr>
        <w:tabs>
          <w:tab w:val="num" w:pos="1800"/>
        </w:tabs>
        <w:ind w:left="1800" w:hanging="360"/>
      </w:pPr>
      <w:rPr>
        <w:rFonts w:ascii="Wingdings" w:hAnsi="Wingdings" w:cs="OpenSymbol"/>
        <w:sz w:val="28"/>
        <w:szCs w:val="28"/>
        <w:lang w:val="ru-RU"/>
      </w:rPr>
    </w:lvl>
    <w:lvl w:ilvl="4">
      <w:start w:val="1"/>
      <w:numFmt w:val="bullet"/>
      <w:lvlText w:val=""/>
      <w:lvlJc w:val="left"/>
      <w:pPr>
        <w:tabs>
          <w:tab w:val="num" w:pos="2160"/>
        </w:tabs>
        <w:ind w:left="2160" w:hanging="360"/>
      </w:pPr>
      <w:rPr>
        <w:rFonts w:ascii="Wingdings" w:hAnsi="Wingdings" w:cs="OpenSymbol"/>
        <w:sz w:val="28"/>
        <w:szCs w:val="28"/>
        <w:lang w:val="ru-RU"/>
      </w:rPr>
    </w:lvl>
    <w:lvl w:ilvl="5">
      <w:start w:val="1"/>
      <w:numFmt w:val="bullet"/>
      <w:lvlText w:val=""/>
      <w:lvlJc w:val="left"/>
      <w:pPr>
        <w:tabs>
          <w:tab w:val="num" w:pos="2520"/>
        </w:tabs>
        <w:ind w:left="2520" w:hanging="360"/>
      </w:pPr>
      <w:rPr>
        <w:rFonts w:ascii="Wingdings" w:hAnsi="Wingdings" w:cs="OpenSymbol"/>
        <w:sz w:val="28"/>
        <w:szCs w:val="28"/>
        <w:lang w:val="ru-RU"/>
      </w:rPr>
    </w:lvl>
    <w:lvl w:ilvl="6">
      <w:start w:val="1"/>
      <w:numFmt w:val="bullet"/>
      <w:lvlText w:val=""/>
      <w:lvlJc w:val="left"/>
      <w:pPr>
        <w:tabs>
          <w:tab w:val="num" w:pos="2880"/>
        </w:tabs>
        <w:ind w:left="2880" w:hanging="360"/>
      </w:pPr>
      <w:rPr>
        <w:rFonts w:ascii="Wingdings" w:hAnsi="Wingdings" w:cs="OpenSymbol"/>
        <w:sz w:val="28"/>
        <w:szCs w:val="28"/>
        <w:lang w:val="ru-RU"/>
      </w:rPr>
    </w:lvl>
    <w:lvl w:ilvl="7">
      <w:start w:val="1"/>
      <w:numFmt w:val="bullet"/>
      <w:lvlText w:val=""/>
      <w:lvlJc w:val="left"/>
      <w:pPr>
        <w:tabs>
          <w:tab w:val="num" w:pos="3240"/>
        </w:tabs>
        <w:ind w:left="3240" w:hanging="360"/>
      </w:pPr>
      <w:rPr>
        <w:rFonts w:ascii="Wingdings" w:hAnsi="Wingdings" w:cs="OpenSymbol"/>
        <w:sz w:val="28"/>
        <w:szCs w:val="28"/>
        <w:lang w:val="ru-RU"/>
      </w:rPr>
    </w:lvl>
    <w:lvl w:ilvl="8">
      <w:start w:val="1"/>
      <w:numFmt w:val="bullet"/>
      <w:lvlText w:val=""/>
      <w:lvlJc w:val="left"/>
      <w:pPr>
        <w:tabs>
          <w:tab w:val="num" w:pos="3600"/>
        </w:tabs>
        <w:ind w:left="3600" w:hanging="360"/>
      </w:pPr>
      <w:rPr>
        <w:rFonts w:ascii="Wingdings" w:hAnsi="Wingdings" w:cs="OpenSymbol"/>
        <w:sz w:val="28"/>
        <w:szCs w:val="28"/>
        <w:lang w:val="ru-RU"/>
      </w:rPr>
    </w:lvl>
  </w:abstractNum>
  <w:abstractNum w:abstractNumId="13">
    <w:nsid w:val="0000000E"/>
    <w:multiLevelType w:val="multilevel"/>
    <w:tmpl w:val="0000000E"/>
    <w:name w:val="WW8Num18"/>
    <w:lvl w:ilvl="0">
      <w:start w:val="1"/>
      <w:numFmt w:val="bullet"/>
      <w:lvlText w:val=""/>
      <w:lvlJc w:val="left"/>
      <w:pPr>
        <w:tabs>
          <w:tab w:val="num" w:pos="720"/>
        </w:tabs>
        <w:ind w:left="720" w:hanging="360"/>
      </w:pPr>
      <w:rPr>
        <w:rFonts w:ascii="Wingdings" w:hAnsi="Wingdings" w:cs="OpenSymbol"/>
        <w:color w:val="000000"/>
        <w:sz w:val="28"/>
        <w:szCs w:val="28"/>
        <w:lang w:val="tt-RU"/>
      </w:rPr>
    </w:lvl>
    <w:lvl w:ilvl="1">
      <w:start w:val="1"/>
      <w:numFmt w:val="bullet"/>
      <w:lvlText w:val=""/>
      <w:lvlJc w:val="left"/>
      <w:pPr>
        <w:tabs>
          <w:tab w:val="num" w:pos="1080"/>
        </w:tabs>
        <w:ind w:left="1080" w:hanging="360"/>
      </w:pPr>
      <w:rPr>
        <w:rFonts w:ascii="Wingdings" w:hAnsi="Wingdings" w:cs="OpenSymbol"/>
        <w:color w:val="000000"/>
        <w:sz w:val="28"/>
        <w:szCs w:val="28"/>
        <w:lang w:val="tt-RU"/>
      </w:rPr>
    </w:lvl>
    <w:lvl w:ilvl="2">
      <w:start w:val="1"/>
      <w:numFmt w:val="bullet"/>
      <w:lvlText w:val=""/>
      <w:lvlJc w:val="left"/>
      <w:pPr>
        <w:tabs>
          <w:tab w:val="num" w:pos="1440"/>
        </w:tabs>
        <w:ind w:left="1440" w:hanging="360"/>
      </w:pPr>
      <w:rPr>
        <w:rFonts w:ascii="Wingdings" w:hAnsi="Wingdings" w:cs="OpenSymbol"/>
        <w:color w:val="000000"/>
        <w:sz w:val="28"/>
        <w:szCs w:val="28"/>
        <w:lang w:val="tt-RU"/>
      </w:rPr>
    </w:lvl>
    <w:lvl w:ilvl="3">
      <w:start w:val="1"/>
      <w:numFmt w:val="bullet"/>
      <w:lvlText w:val=""/>
      <w:lvlJc w:val="left"/>
      <w:pPr>
        <w:tabs>
          <w:tab w:val="num" w:pos="1800"/>
        </w:tabs>
        <w:ind w:left="1800" w:hanging="360"/>
      </w:pPr>
      <w:rPr>
        <w:rFonts w:ascii="Wingdings" w:hAnsi="Wingdings" w:cs="OpenSymbol"/>
        <w:color w:val="000000"/>
        <w:sz w:val="28"/>
        <w:szCs w:val="28"/>
        <w:lang w:val="tt-RU"/>
      </w:rPr>
    </w:lvl>
    <w:lvl w:ilvl="4">
      <w:start w:val="1"/>
      <w:numFmt w:val="bullet"/>
      <w:lvlText w:val=""/>
      <w:lvlJc w:val="left"/>
      <w:pPr>
        <w:tabs>
          <w:tab w:val="num" w:pos="2160"/>
        </w:tabs>
        <w:ind w:left="2160" w:hanging="360"/>
      </w:pPr>
      <w:rPr>
        <w:rFonts w:ascii="Wingdings" w:hAnsi="Wingdings" w:cs="OpenSymbol"/>
        <w:color w:val="000000"/>
        <w:sz w:val="28"/>
        <w:szCs w:val="28"/>
        <w:lang w:val="tt-RU"/>
      </w:rPr>
    </w:lvl>
    <w:lvl w:ilvl="5">
      <w:start w:val="1"/>
      <w:numFmt w:val="bullet"/>
      <w:lvlText w:val=""/>
      <w:lvlJc w:val="left"/>
      <w:pPr>
        <w:tabs>
          <w:tab w:val="num" w:pos="2520"/>
        </w:tabs>
        <w:ind w:left="2520" w:hanging="360"/>
      </w:pPr>
      <w:rPr>
        <w:rFonts w:ascii="Wingdings" w:hAnsi="Wingdings" w:cs="OpenSymbol"/>
        <w:color w:val="000000"/>
        <w:sz w:val="28"/>
        <w:szCs w:val="28"/>
        <w:lang w:val="tt-RU"/>
      </w:rPr>
    </w:lvl>
    <w:lvl w:ilvl="6">
      <w:start w:val="1"/>
      <w:numFmt w:val="bullet"/>
      <w:lvlText w:val=""/>
      <w:lvlJc w:val="left"/>
      <w:pPr>
        <w:tabs>
          <w:tab w:val="num" w:pos="2880"/>
        </w:tabs>
        <w:ind w:left="2880" w:hanging="360"/>
      </w:pPr>
      <w:rPr>
        <w:rFonts w:ascii="Wingdings" w:hAnsi="Wingdings" w:cs="OpenSymbol"/>
        <w:color w:val="000000"/>
        <w:sz w:val="28"/>
        <w:szCs w:val="28"/>
        <w:lang w:val="tt-RU"/>
      </w:rPr>
    </w:lvl>
    <w:lvl w:ilvl="7">
      <w:start w:val="1"/>
      <w:numFmt w:val="bullet"/>
      <w:lvlText w:val=""/>
      <w:lvlJc w:val="left"/>
      <w:pPr>
        <w:tabs>
          <w:tab w:val="num" w:pos="3240"/>
        </w:tabs>
        <w:ind w:left="3240" w:hanging="360"/>
      </w:pPr>
      <w:rPr>
        <w:rFonts w:ascii="Wingdings" w:hAnsi="Wingdings" w:cs="OpenSymbol"/>
        <w:color w:val="000000"/>
        <w:sz w:val="28"/>
        <w:szCs w:val="28"/>
        <w:lang w:val="tt-RU"/>
      </w:rPr>
    </w:lvl>
    <w:lvl w:ilvl="8">
      <w:start w:val="1"/>
      <w:numFmt w:val="bullet"/>
      <w:lvlText w:val=""/>
      <w:lvlJc w:val="left"/>
      <w:pPr>
        <w:tabs>
          <w:tab w:val="num" w:pos="3600"/>
        </w:tabs>
        <w:ind w:left="3600" w:hanging="360"/>
      </w:pPr>
      <w:rPr>
        <w:rFonts w:ascii="Wingdings" w:hAnsi="Wingdings" w:cs="OpenSymbol"/>
        <w:color w:val="000000"/>
        <w:sz w:val="28"/>
        <w:szCs w:val="28"/>
        <w:lang w:val="tt-RU"/>
      </w:rPr>
    </w:lvl>
  </w:abstractNum>
  <w:abstractNum w:abstractNumId="14">
    <w:nsid w:val="0000000F"/>
    <w:multiLevelType w:val="multilevel"/>
    <w:tmpl w:val="0000000F"/>
    <w:name w:val="WW8Num19"/>
    <w:lvl w:ilvl="0">
      <w:start w:val="1"/>
      <w:numFmt w:val="bullet"/>
      <w:lvlText w:val=""/>
      <w:lvlJc w:val="left"/>
      <w:pPr>
        <w:tabs>
          <w:tab w:val="num" w:pos="720"/>
        </w:tabs>
        <w:ind w:left="720" w:hanging="360"/>
      </w:pPr>
      <w:rPr>
        <w:rFonts w:ascii="Wingdings" w:hAnsi="Wingdings" w:cs="OpenSymbol"/>
        <w:sz w:val="28"/>
        <w:szCs w:val="28"/>
        <w:lang w:val="ru-RU"/>
      </w:rPr>
    </w:lvl>
    <w:lvl w:ilvl="1">
      <w:start w:val="1"/>
      <w:numFmt w:val="bullet"/>
      <w:lvlText w:val=""/>
      <w:lvlJc w:val="left"/>
      <w:pPr>
        <w:tabs>
          <w:tab w:val="num" w:pos="1080"/>
        </w:tabs>
        <w:ind w:left="1080" w:hanging="360"/>
      </w:pPr>
      <w:rPr>
        <w:rFonts w:ascii="Wingdings" w:hAnsi="Wingdings" w:cs="OpenSymbol"/>
        <w:sz w:val="28"/>
        <w:szCs w:val="28"/>
        <w:lang w:val="ru-RU"/>
      </w:rPr>
    </w:lvl>
    <w:lvl w:ilvl="2">
      <w:start w:val="1"/>
      <w:numFmt w:val="bullet"/>
      <w:lvlText w:val=""/>
      <w:lvlJc w:val="left"/>
      <w:pPr>
        <w:tabs>
          <w:tab w:val="num" w:pos="1440"/>
        </w:tabs>
        <w:ind w:left="1440" w:hanging="360"/>
      </w:pPr>
      <w:rPr>
        <w:rFonts w:ascii="Wingdings" w:hAnsi="Wingdings" w:cs="OpenSymbol"/>
        <w:sz w:val="28"/>
        <w:szCs w:val="28"/>
        <w:lang w:val="ru-RU"/>
      </w:rPr>
    </w:lvl>
    <w:lvl w:ilvl="3">
      <w:start w:val="1"/>
      <w:numFmt w:val="bullet"/>
      <w:lvlText w:val=""/>
      <w:lvlJc w:val="left"/>
      <w:pPr>
        <w:tabs>
          <w:tab w:val="num" w:pos="1800"/>
        </w:tabs>
        <w:ind w:left="1800" w:hanging="360"/>
      </w:pPr>
      <w:rPr>
        <w:rFonts w:ascii="Wingdings" w:hAnsi="Wingdings" w:cs="OpenSymbol"/>
        <w:sz w:val="28"/>
        <w:szCs w:val="28"/>
        <w:lang w:val="ru-RU"/>
      </w:rPr>
    </w:lvl>
    <w:lvl w:ilvl="4">
      <w:start w:val="1"/>
      <w:numFmt w:val="bullet"/>
      <w:lvlText w:val=""/>
      <w:lvlJc w:val="left"/>
      <w:pPr>
        <w:tabs>
          <w:tab w:val="num" w:pos="2160"/>
        </w:tabs>
        <w:ind w:left="2160" w:hanging="360"/>
      </w:pPr>
      <w:rPr>
        <w:rFonts w:ascii="Wingdings" w:hAnsi="Wingdings" w:cs="OpenSymbol"/>
        <w:sz w:val="28"/>
        <w:szCs w:val="28"/>
        <w:lang w:val="ru-RU"/>
      </w:rPr>
    </w:lvl>
    <w:lvl w:ilvl="5">
      <w:start w:val="1"/>
      <w:numFmt w:val="bullet"/>
      <w:lvlText w:val=""/>
      <w:lvlJc w:val="left"/>
      <w:pPr>
        <w:tabs>
          <w:tab w:val="num" w:pos="2520"/>
        </w:tabs>
        <w:ind w:left="2520" w:hanging="360"/>
      </w:pPr>
      <w:rPr>
        <w:rFonts w:ascii="Wingdings" w:hAnsi="Wingdings" w:cs="OpenSymbol"/>
        <w:sz w:val="28"/>
        <w:szCs w:val="28"/>
        <w:lang w:val="ru-RU"/>
      </w:rPr>
    </w:lvl>
    <w:lvl w:ilvl="6">
      <w:start w:val="1"/>
      <w:numFmt w:val="bullet"/>
      <w:lvlText w:val=""/>
      <w:lvlJc w:val="left"/>
      <w:pPr>
        <w:tabs>
          <w:tab w:val="num" w:pos="2880"/>
        </w:tabs>
        <w:ind w:left="2880" w:hanging="360"/>
      </w:pPr>
      <w:rPr>
        <w:rFonts w:ascii="Wingdings" w:hAnsi="Wingdings" w:cs="OpenSymbol"/>
        <w:sz w:val="28"/>
        <w:szCs w:val="28"/>
        <w:lang w:val="ru-RU"/>
      </w:rPr>
    </w:lvl>
    <w:lvl w:ilvl="7">
      <w:start w:val="1"/>
      <w:numFmt w:val="bullet"/>
      <w:lvlText w:val=""/>
      <w:lvlJc w:val="left"/>
      <w:pPr>
        <w:tabs>
          <w:tab w:val="num" w:pos="3240"/>
        </w:tabs>
        <w:ind w:left="3240" w:hanging="360"/>
      </w:pPr>
      <w:rPr>
        <w:rFonts w:ascii="Wingdings" w:hAnsi="Wingdings" w:cs="OpenSymbol"/>
        <w:sz w:val="28"/>
        <w:szCs w:val="28"/>
        <w:lang w:val="ru-RU"/>
      </w:rPr>
    </w:lvl>
    <w:lvl w:ilvl="8">
      <w:start w:val="1"/>
      <w:numFmt w:val="bullet"/>
      <w:lvlText w:val=""/>
      <w:lvlJc w:val="left"/>
      <w:pPr>
        <w:tabs>
          <w:tab w:val="num" w:pos="3600"/>
        </w:tabs>
        <w:ind w:left="3600" w:hanging="360"/>
      </w:pPr>
      <w:rPr>
        <w:rFonts w:ascii="Wingdings" w:hAnsi="Wingdings" w:cs="OpenSymbol"/>
        <w:sz w:val="28"/>
        <w:szCs w:val="28"/>
        <w:lang w:val="ru-RU"/>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6970B99"/>
    <w:multiLevelType w:val="hybridMultilevel"/>
    <w:tmpl w:val="41DAC86A"/>
    <w:lvl w:ilvl="0" w:tplc="CE22AB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07D3640D"/>
    <w:multiLevelType w:val="hybridMultilevel"/>
    <w:tmpl w:val="2E12C49E"/>
    <w:lvl w:ilvl="0" w:tplc="F32A2378">
      <w:start w:val="1"/>
      <w:numFmt w:val="decimal"/>
      <w:lvlText w:val="%1."/>
      <w:lvlJc w:val="left"/>
      <w:pPr>
        <w:ind w:left="1080" w:hanging="360"/>
      </w:pPr>
      <w:rPr>
        <w:rFonts w:hint="default"/>
        <w:i/>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0ABD3271"/>
    <w:multiLevelType w:val="hybridMultilevel"/>
    <w:tmpl w:val="BEE4BC10"/>
    <w:lvl w:ilvl="0" w:tplc="53264712">
      <w:start w:val="1"/>
      <w:numFmt w:val="decimal"/>
      <w:lvlText w:val="%1."/>
      <w:lvlJc w:val="left"/>
      <w:pPr>
        <w:ind w:left="720" w:hanging="360"/>
      </w:pPr>
      <w:rPr>
        <w:rFonts w:eastAsiaTheme="minorHAnsi" w:hint="default"/>
        <w:color w:val="33333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C11279C"/>
    <w:multiLevelType w:val="multilevel"/>
    <w:tmpl w:val="0C1127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C4A1388"/>
    <w:multiLevelType w:val="multilevel"/>
    <w:tmpl w:val="F538F90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4">
    <w:nsid w:val="0C5D0827"/>
    <w:multiLevelType w:val="multilevel"/>
    <w:tmpl w:val="07C8C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D95435F"/>
    <w:multiLevelType w:val="hybridMultilevel"/>
    <w:tmpl w:val="595ED6AC"/>
    <w:lvl w:ilvl="0" w:tplc="69B6C72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0E311BF7"/>
    <w:multiLevelType w:val="multilevel"/>
    <w:tmpl w:val="815AD36A"/>
    <w:lvl w:ilvl="0">
      <w:start w:val="1"/>
      <w:numFmt w:val="bullet"/>
      <w:lvlText w:val="-"/>
      <w:lvlJc w:val="left"/>
      <w:pPr>
        <w:tabs>
          <w:tab w:val="left" w:pos="0"/>
        </w:tabs>
        <w:ind w:left="720" w:hanging="360"/>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E893FF3"/>
    <w:multiLevelType w:val="hybridMultilevel"/>
    <w:tmpl w:val="FF82B14E"/>
    <w:lvl w:ilvl="0" w:tplc="499C74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16F31F3D"/>
    <w:multiLevelType w:val="multilevel"/>
    <w:tmpl w:val="16F31F3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17A72430"/>
    <w:multiLevelType w:val="hybridMultilevel"/>
    <w:tmpl w:val="D93A42B8"/>
    <w:lvl w:ilvl="0" w:tplc="F3465EF8">
      <w:start w:val="1"/>
      <w:numFmt w:val="decimal"/>
      <w:lvlText w:val="%1"/>
      <w:lvlJc w:val="left"/>
      <w:pPr>
        <w:ind w:left="1069" w:hanging="360"/>
      </w:pPr>
      <w:rPr>
        <w:rFonts w:hint="default"/>
        <w:b w:val="0"/>
        <w:i/>
        <w:color w:val="333333"/>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17E269D5"/>
    <w:multiLevelType w:val="hybridMultilevel"/>
    <w:tmpl w:val="7F0A421C"/>
    <w:lvl w:ilvl="0" w:tplc="7CDA48F0">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8982643"/>
    <w:multiLevelType w:val="hybridMultilevel"/>
    <w:tmpl w:val="E9226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F025A5B"/>
    <w:multiLevelType w:val="hybridMultilevel"/>
    <w:tmpl w:val="5E101EBA"/>
    <w:lvl w:ilvl="0" w:tplc="B554E694">
      <w:start w:val="4"/>
      <w:numFmt w:val="decimal"/>
      <w:lvlText w:val="%1."/>
      <w:lvlJc w:val="left"/>
      <w:pPr>
        <w:ind w:left="1778" w:hanging="360"/>
      </w:pPr>
      <w:rPr>
        <w:rFonts w:hint="default"/>
        <w:b/>
        <w:i/>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1F0E1935"/>
    <w:multiLevelType w:val="hybridMultilevel"/>
    <w:tmpl w:val="AFFE212A"/>
    <w:lvl w:ilvl="0" w:tplc="3B7436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4714417"/>
    <w:multiLevelType w:val="hybridMultilevel"/>
    <w:tmpl w:val="FB022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5DD4C00"/>
    <w:multiLevelType w:val="hybridMultilevel"/>
    <w:tmpl w:val="89867804"/>
    <w:lvl w:ilvl="0" w:tplc="281E61B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23B49F8"/>
    <w:multiLevelType w:val="multilevel"/>
    <w:tmpl w:val="323B49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2F801E1"/>
    <w:multiLevelType w:val="hybridMultilevel"/>
    <w:tmpl w:val="E7EABCF4"/>
    <w:lvl w:ilvl="0" w:tplc="7FD45C5E">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34ED298D"/>
    <w:multiLevelType w:val="hybridMultilevel"/>
    <w:tmpl w:val="DAF46BD4"/>
    <w:lvl w:ilvl="0" w:tplc="11507BC2">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35609A7"/>
    <w:multiLevelType w:val="multilevel"/>
    <w:tmpl w:val="435609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39F6630"/>
    <w:multiLevelType w:val="multilevel"/>
    <w:tmpl w:val="1E46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AED37F3"/>
    <w:multiLevelType w:val="hybridMultilevel"/>
    <w:tmpl w:val="5CB89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C313785"/>
    <w:multiLevelType w:val="hybridMultilevel"/>
    <w:tmpl w:val="4B5A0F3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C61008"/>
    <w:multiLevelType w:val="multilevel"/>
    <w:tmpl w:val="4CC610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4DF44435"/>
    <w:multiLevelType w:val="hybridMultilevel"/>
    <w:tmpl w:val="77AA2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4922AD8"/>
    <w:multiLevelType w:val="hybridMultilevel"/>
    <w:tmpl w:val="406AAEDA"/>
    <w:lvl w:ilvl="0" w:tplc="5D1ECD00">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54A4812"/>
    <w:multiLevelType w:val="hybridMultilevel"/>
    <w:tmpl w:val="8004B054"/>
    <w:lvl w:ilvl="0" w:tplc="77AECF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56624241"/>
    <w:multiLevelType w:val="hybridMultilevel"/>
    <w:tmpl w:val="DC0EB7AC"/>
    <w:lvl w:ilvl="0" w:tplc="C13228A6">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A6F25CE"/>
    <w:multiLevelType w:val="hybridMultilevel"/>
    <w:tmpl w:val="F7E2482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9">
    <w:nsid w:val="65791C26"/>
    <w:multiLevelType w:val="hybridMultilevel"/>
    <w:tmpl w:val="266E9306"/>
    <w:lvl w:ilvl="0" w:tplc="AE48A62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0">
    <w:nsid w:val="6C07163A"/>
    <w:multiLevelType w:val="hybridMultilevel"/>
    <w:tmpl w:val="56880286"/>
    <w:lvl w:ilvl="0" w:tplc="ACC6CF8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1">
    <w:nsid w:val="6CCC238D"/>
    <w:multiLevelType w:val="hybridMultilevel"/>
    <w:tmpl w:val="FF2E0B3C"/>
    <w:lvl w:ilvl="0" w:tplc="D7EC310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6DC74518"/>
    <w:multiLevelType w:val="hybridMultilevel"/>
    <w:tmpl w:val="625CD3E8"/>
    <w:lvl w:ilvl="0" w:tplc="E3C24656">
      <w:start w:val="1"/>
      <w:numFmt w:val="upperRoman"/>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5132A59"/>
    <w:multiLevelType w:val="multilevel"/>
    <w:tmpl w:val="C7BC2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786A5F1E"/>
    <w:multiLevelType w:val="multilevel"/>
    <w:tmpl w:val="A70AD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C4532E8"/>
    <w:multiLevelType w:val="hybridMultilevel"/>
    <w:tmpl w:val="F5DCA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8"/>
  </w:num>
  <w:num w:numId="21">
    <w:abstractNumId w:val="22"/>
  </w:num>
  <w:num w:numId="22">
    <w:abstractNumId w:val="39"/>
  </w:num>
  <w:num w:numId="23">
    <w:abstractNumId w:val="36"/>
  </w:num>
  <w:num w:numId="24">
    <w:abstractNumId w:val="43"/>
  </w:num>
  <w:num w:numId="25">
    <w:abstractNumId w:val="40"/>
  </w:num>
  <w:num w:numId="26">
    <w:abstractNumId w:val="54"/>
  </w:num>
  <w:num w:numId="27">
    <w:abstractNumId w:val="38"/>
  </w:num>
  <w:num w:numId="28">
    <w:abstractNumId w:val="26"/>
  </w:num>
  <w:num w:numId="29">
    <w:abstractNumId w:val="24"/>
  </w:num>
  <w:num w:numId="30">
    <w:abstractNumId w:val="23"/>
  </w:num>
  <w:num w:numId="31">
    <w:abstractNumId w:val="53"/>
  </w:num>
  <w:num w:numId="32">
    <w:abstractNumId w:val="45"/>
  </w:num>
  <w:num w:numId="33">
    <w:abstractNumId w:val="52"/>
  </w:num>
  <w:num w:numId="34">
    <w:abstractNumId w:val="25"/>
  </w:num>
  <w:num w:numId="35">
    <w:abstractNumId w:val="41"/>
  </w:num>
  <w:num w:numId="36">
    <w:abstractNumId w:val="42"/>
  </w:num>
  <w:num w:numId="37">
    <w:abstractNumId w:val="19"/>
  </w:num>
  <w:num w:numId="38">
    <w:abstractNumId w:val="47"/>
  </w:num>
  <w:num w:numId="39">
    <w:abstractNumId w:val="32"/>
  </w:num>
  <w:num w:numId="40">
    <w:abstractNumId w:val="51"/>
  </w:num>
  <w:num w:numId="41">
    <w:abstractNumId w:val="29"/>
  </w:num>
  <w:num w:numId="42">
    <w:abstractNumId w:val="50"/>
  </w:num>
  <w:num w:numId="43">
    <w:abstractNumId w:val="37"/>
  </w:num>
  <w:num w:numId="44">
    <w:abstractNumId w:val="49"/>
  </w:num>
  <w:num w:numId="45">
    <w:abstractNumId w:val="20"/>
  </w:num>
  <w:num w:numId="46">
    <w:abstractNumId w:val="30"/>
  </w:num>
  <w:num w:numId="47">
    <w:abstractNumId w:val="21"/>
  </w:num>
  <w:num w:numId="48">
    <w:abstractNumId w:val="27"/>
  </w:num>
  <w:num w:numId="49">
    <w:abstractNumId w:val="35"/>
  </w:num>
  <w:num w:numId="50">
    <w:abstractNumId w:val="33"/>
  </w:num>
  <w:num w:numId="51">
    <w:abstractNumId w:val="55"/>
  </w:num>
  <w:num w:numId="52">
    <w:abstractNumId w:val="44"/>
  </w:num>
  <w:num w:numId="53">
    <w:abstractNumId w:val="46"/>
  </w:num>
  <w:num w:numId="54">
    <w:abstractNumId w:val="48"/>
  </w:num>
  <w:num w:numId="55">
    <w:abstractNumId w:val="34"/>
  </w:num>
  <w:num w:numId="56">
    <w:abstractNumId w:val="3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756AE7"/>
    <w:rsid w:val="000C26E0"/>
    <w:rsid w:val="001339D9"/>
    <w:rsid w:val="00187906"/>
    <w:rsid w:val="001A7361"/>
    <w:rsid w:val="002962D0"/>
    <w:rsid w:val="004A7B65"/>
    <w:rsid w:val="004D1D27"/>
    <w:rsid w:val="006C624A"/>
    <w:rsid w:val="00756AE7"/>
    <w:rsid w:val="008A52B9"/>
    <w:rsid w:val="009A5201"/>
    <w:rsid w:val="009A66ED"/>
    <w:rsid w:val="00A20DF7"/>
    <w:rsid w:val="00B1246B"/>
    <w:rsid w:val="00EA1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AE7"/>
  </w:style>
  <w:style w:type="paragraph" w:styleId="1">
    <w:name w:val="heading 1"/>
    <w:basedOn w:val="a0"/>
    <w:next w:val="a1"/>
    <w:link w:val="10"/>
    <w:uiPriority w:val="9"/>
    <w:qFormat/>
    <w:rsid w:val="006C624A"/>
    <w:pPr>
      <w:numPr>
        <w:numId w:val="1"/>
      </w:numPr>
      <w:outlineLvl w:val="0"/>
    </w:pPr>
    <w:rPr>
      <w:rFonts w:ascii="Liberation Serif" w:eastAsia="NSimSun" w:hAnsi="Liberation Serif"/>
      <w:b/>
      <w:bCs/>
      <w:sz w:val="48"/>
      <w:szCs w:val="48"/>
    </w:rPr>
  </w:style>
  <w:style w:type="paragraph" w:styleId="2">
    <w:name w:val="heading 2"/>
    <w:basedOn w:val="a"/>
    <w:link w:val="20"/>
    <w:uiPriority w:val="9"/>
    <w:qFormat/>
    <w:rsid w:val="004D1D27"/>
    <w:pPr>
      <w:keepNext/>
      <w:spacing w:beforeAutospacing="1" w:afterAutospacing="1" w:line="240" w:lineRule="auto"/>
      <w:outlineLvl w:val="1"/>
    </w:pPr>
    <w:rPr>
      <w:rFonts w:ascii="Times New Roman" w:eastAsia="Times New Roman" w:hAnsi="Times New Roman" w:cs="Times New Roman"/>
      <w:b/>
      <w:color w:val="000000"/>
      <w:sz w:val="36"/>
      <w:szCs w:val="20"/>
      <w:lang w:eastAsia="ru-RU"/>
    </w:rPr>
  </w:style>
  <w:style w:type="paragraph" w:styleId="3">
    <w:name w:val="heading 3"/>
    <w:basedOn w:val="a"/>
    <w:link w:val="30"/>
    <w:uiPriority w:val="9"/>
    <w:qFormat/>
    <w:rsid w:val="004D1D27"/>
    <w:pPr>
      <w:keepNext/>
      <w:spacing w:beforeAutospacing="1" w:afterAutospacing="1" w:line="240" w:lineRule="auto"/>
      <w:jc w:val="center"/>
      <w:outlineLvl w:val="2"/>
    </w:pPr>
    <w:rPr>
      <w:rFonts w:ascii="Times New Roman" w:eastAsia="Times New Roman" w:hAnsi="Times New Roman" w:cs="Times New Roman"/>
      <w:b/>
      <w:color w:val="000000"/>
      <w:sz w:val="27"/>
      <w:szCs w:val="20"/>
      <w:lang w:eastAsia="ru-RU"/>
    </w:rPr>
  </w:style>
  <w:style w:type="paragraph" w:styleId="4">
    <w:name w:val="heading 4"/>
    <w:basedOn w:val="a"/>
    <w:link w:val="40"/>
    <w:uiPriority w:val="9"/>
    <w:qFormat/>
    <w:rsid w:val="004D1D27"/>
    <w:pPr>
      <w:keepNext/>
      <w:spacing w:beforeAutospacing="1" w:afterAutospacing="1" w:line="240" w:lineRule="auto"/>
      <w:jc w:val="center"/>
      <w:outlineLvl w:val="3"/>
    </w:pPr>
    <w:rPr>
      <w:rFonts w:ascii="Times New Roman" w:eastAsia="Times New Roman" w:hAnsi="Times New Roman" w:cs="Times New Roman"/>
      <w:b/>
      <w:color w:val="000000"/>
      <w:sz w:val="24"/>
      <w:szCs w:val="20"/>
      <w:u w:val="single"/>
      <w:lang w:eastAsia="ru-RU"/>
    </w:rPr>
  </w:style>
  <w:style w:type="paragraph" w:styleId="5">
    <w:name w:val="heading 5"/>
    <w:basedOn w:val="a"/>
    <w:link w:val="50"/>
    <w:uiPriority w:val="9"/>
    <w:qFormat/>
    <w:rsid w:val="004D1D27"/>
    <w:pPr>
      <w:keepNext/>
      <w:spacing w:beforeAutospacing="1" w:afterAutospacing="1" w:line="240" w:lineRule="auto"/>
      <w:jc w:val="center"/>
      <w:outlineLvl w:val="4"/>
    </w:pPr>
    <w:rPr>
      <w:rFonts w:ascii="Times New Roman" w:eastAsia="Times New Roman" w:hAnsi="Times New Roman" w:cs="Times New Roman"/>
      <w:b/>
      <w:color w:val="000000"/>
      <w:sz w:val="20"/>
      <w:szCs w:val="20"/>
      <w:u w:val="single"/>
      <w:lang w:eastAsia="ru-RU"/>
    </w:rPr>
  </w:style>
  <w:style w:type="paragraph" w:styleId="6">
    <w:name w:val="heading 6"/>
    <w:basedOn w:val="a"/>
    <w:link w:val="60"/>
    <w:uiPriority w:val="9"/>
    <w:qFormat/>
    <w:rsid w:val="004D1D27"/>
    <w:pPr>
      <w:keepNext/>
      <w:spacing w:beforeAutospacing="1" w:afterAutospacing="1" w:line="240" w:lineRule="auto"/>
      <w:outlineLvl w:val="5"/>
    </w:pPr>
    <w:rPr>
      <w:rFonts w:ascii="Times New Roman" w:eastAsia="Times New Roman" w:hAnsi="Times New Roman" w:cs="Times New Roman"/>
      <w:b/>
      <w:color w:val="000000"/>
      <w:sz w:val="15"/>
      <w:szCs w:val="20"/>
      <w:u w:val="single"/>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unhideWhenUsed/>
    <w:rsid w:val="00756AE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756AE7"/>
  </w:style>
  <w:style w:type="paragraph" w:styleId="a7">
    <w:name w:val="footer"/>
    <w:basedOn w:val="a"/>
    <w:link w:val="a8"/>
    <w:uiPriority w:val="99"/>
    <w:unhideWhenUsed/>
    <w:rsid w:val="00756AE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756AE7"/>
  </w:style>
  <w:style w:type="character" w:customStyle="1" w:styleId="10">
    <w:name w:val="Заголовок 1 Знак"/>
    <w:basedOn w:val="a2"/>
    <w:link w:val="1"/>
    <w:uiPriority w:val="9"/>
    <w:rsid w:val="006C624A"/>
    <w:rPr>
      <w:rFonts w:ascii="Liberation Serif" w:eastAsia="NSimSun" w:hAnsi="Liberation Serif" w:cs="Lucida Sans"/>
      <w:b/>
      <w:bCs/>
      <w:kern w:val="2"/>
      <w:sz w:val="48"/>
      <w:szCs w:val="48"/>
      <w:lang w:val="en-US" w:eastAsia="zh-CN" w:bidi="hi-IN"/>
    </w:rPr>
  </w:style>
  <w:style w:type="character" w:styleId="a9">
    <w:name w:val="Strong"/>
    <w:link w:val="11"/>
    <w:uiPriority w:val="22"/>
    <w:qFormat/>
    <w:rsid w:val="006C624A"/>
    <w:rPr>
      <w:b/>
      <w:bCs/>
    </w:rPr>
  </w:style>
  <w:style w:type="paragraph" w:customStyle="1" w:styleId="a0">
    <w:name w:val="Заголовок"/>
    <w:basedOn w:val="a"/>
    <w:next w:val="a1"/>
    <w:rsid w:val="006C624A"/>
    <w:pPr>
      <w:keepNext/>
      <w:widowControl w:val="0"/>
      <w:suppressAutoHyphens/>
      <w:spacing w:before="240" w:after="120" w:line="240" w:lineRule="auto"/>
      <w:jc w:val="both"/>
    </w:pPr>
    <w:rPr>
      <w:rFonts w:ascii="Liberation Sans" w:eastAsia="Microsoft YaHei" w:hAnsi="Liberation Sans" w:cs="Lucida Sans"/>
      <w:kern w:val="2"/>
      <w:sz w:val="28"/>
      <w:szCs w:val="28"/>
      <w:lang w:val="en-US" w:eastAsia="zh-CN" w:bidi="hi-IN"/>
    </w:rPr>
  </w:style>
  <w:style w:type="paragraph" w:styleId="a1">
    <w:name w:val="Body Text"/>
    <w:basedOn w:val="a"/>
    <w:link w:val="aa"/>
    <w:rsid w:val="006C624A"/>
    <w:pPr>
      <w:widowControl w:val="0"/>
      <w:suppressAutoHyphens/>
      <w:spacing w:after="140"/>
      <w:jc w:val="both"/>
    </w:pPr>
    <w:rPr>
      <w:rFonts w:ascii="Times New Roman" w:eastAsia="SimSun" w:hAnsi="Times New Roman" w:cs="Times New Roman"/>
      <w:kern w:val="2"/>
      <w:sz w:val="21"/>
      <w:szCs w:val="20"/>
      <w:lang w:val="en-US" w:eastAsia="zh-CN" w:bidi="hi-IN"/>
    </w:rPr>
  </w:style>
  <w:style w:type="character" w:customStyle="1" w:styleId="aa">
    <w:name w:val="Основной текст Знак"/>
    <w:basedOn w:val="a2"/>
    <w:link w:val="a1"/>
    <w:rsid w:val="006C624A"/>
    <w:rPr>
      <w:rFonts w:ascii="Times New Roman" w:eastAsia="SimSun" w:hAnsi="Times New Roman" w:cs="Times New Roman"/>
      <w:kern w:val="2"/>
      <w:sz w:val="21"/>
      <w:szCs w:val="20"/>
      <w:lang w:val="en-US" w:eastAsia="zh-CN" w:bidi="hi-IN"/>
    </w:rPr>
  </w:style>
  <w:style w:type="paragraph" w:customStyle="1" w:styleId="12">
    <w:name w:val="Обычный1"/>
    <w:rsid w:val="006C624A"/>
    <w:pPr>
      <w:widowControl w:val="0"/>
      <w:suppressAutoHyphens/>
      <w:spacing w:after="0" w:line="200" w:lineRule="atLeast"/>
    </w:pPr>
    <w:rPr>
      <w:rFonts w:ascii="Lucida Sans" w:eastAsia="Tahoma" w:hAnsi="Lucida Sans" w:cs="Noto Sans"/>
      <w:kern w:val="2"/>
      <w:sz w:val="36"/>
      <w:szCs w:val="24"/>
      <w:lang w:eastAsia="zh-CN" w:bidi="hi-IN"/>
    </w:rPr>
  </w:style>
  <w:style w:type="paragraph" w:customStyle="1" w:styleId="ab">
    <w:name w:val="Содержимое таблицы"/>
    <w:basedOn w:val="a"/>
    <w:rsid w:val="006C624A"/>
    <w:pPr>
      <w:widowControl w:val="0"/>
      <w:suppressLineNumbers/>
      <w:suppressAutoHyphens/>
      <w:spacing w:after="0" w:line="240" w:lineRule="auto"/>
      <w:jc w:val="both"/>
    </w:pPr>
    <w:rPr>
      <w:rFonts w:ascii="Times New Roman" w:eastAsia="SimSun" w:hAnsi="Times New Roman" w:cs="Times New Roman"/>
      <w:kern w:val="2"/>
      <w:sz w:val="21"/>
      <w:szCs w:val="20"/>
      <w:lang w:val="en-US" w:eastAsia="zh-CN" w:bidi="hi-IN"/>
    </w:rPr>
  </w:style>
  <w:style w:type="paragraph" w:styleId="ac">
    <w:name w:val="Normal (Web)"/>
    <w:basedOn w:val="a"/>
    <w:link w:val="ad"/>
    <w:uiPriority w:val="99"/>
    <w:unhideWhenUsed/>
    <w:rsid w:val="002962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rsid w:val="002962D0"/>
  </w:style>
  <w:style w:type="character" w:customStyle="1" w:styleId="apple-converted-space">
    <w:name w:val="apple-converted-space"/>
    <w:basedOn w:val="a2"/>
    <w:rsid w:val="002962D0"/>
  </w:style>
  <w:style w:type="paragraph" w:styleId="ae">
    <w:name w:val="List Paragraph"/>
    <w:basedOn w:val="a"/>
    <w:link w:val="af"/>
    <w:uiPriority w:val="34"/>
    <w:qFormat/>
    <w:rsid w:val="009A66ED"/>
    <w:pPr>
      <w:ind w:left="720"/>
      <w:contextualSpacing/>
    </w:pPr>
  </w:style>
  <w:style w:type="character" w:customStyle="1" w:styleId="20">
    <w:name w:val="Заголовок 2 Знак"/>
    <w:basedOn w:val="a2"/>
    <w:link w:val="2"/>
    <w:uiPriority w:val="9"/>
    <w:rsid w:val="004D1D27"/>
    <w:rPr>
      <w:rFonts w:ascii="Times New Roman" w:eastAsia="Times New Roman" w:hAnsi="Times New Roman" w:cs="Times New Roman"/>
      <w:b/>
      <w:color w:val="000000"/>
      <w:sz w:val="36"/>
      <w:szCs w:val="20"/>
      <w:lang w:eastAsia="ru-RU"/>
    </w:rPr>
  </w:style>
  <w:style w:type="character" w:customStyle="1" w:styleId="30">
    <w:name w:val="Заголовок 3 Знак"/>
    <w:basedOn w:val="a2"/>
    <w:link w:val="3"/>
    <w:uiPriority w:val="9"/>
    <w:rsid w:val="004D1D27"/>
    <w:rPr>
      <w:rFonts w:ascii="Times New Roman" w:eastAsia="Times New Roman" w:hAnsi="Times New Roman" w:cs="Times New Roman"/>
      <w:b/>
      <w:color w:val="000000"/>
      <w:sz w:val="27"/>
      <w:szCs w:val="20"/>
      <w:lang w:eastAsia="ru-RU"/>
    </w:rPr>
  </w:style>
  <w:style w:type="character" w:customStyle="1" w:styleId="40">
    <w:name w:val="Заголовок 4 Знак"/>
    <w:basedOn w:val="a2"/>
    <w:link w:val="4"/>
    <w:uiPriority w:val="9"/>
    <w:rsid w:val="004D1D27"/>
    <w:rPr>
      <w:rFonts w:ascii="Times New Roman" w:eastAsia="Times New Roman" w:hAnsi="Times New Roman" w:cs="Times New Roman"/>
      <w:b/>
      <w:color w:val="000000"/>
      <w:sz w:val="24"/>
      <w:szCs w:val="20"/>
      <w:u w:val="single"/>
      <w:lang w:eastAsia="ru-RU"/>
    </w:rPr>
  </w:style>
  <w:style w:type="character" w:customStyle="1" w:styleId="50">
    <w:name w:val="Заголовок 5 Знак"/>
    <w:basedOn w:val="a2"/>
    <w:link w:val="5"/>
    <w:uiPriority w:val="9"/>
    <w:rsid w:val="004D1D27"/>
    <w:rPr>
      <w:rFonts w:ascii="Times New Roman" w:eastAsia="Times New Roman" w:hAnsi="Times New Roman" w:cs="Times New Roman"/>
      <w:b/>
      <w:color w:val="000000"/>
      <w:sz w:val="20"/>
      <w:szCs w:val="20"/>
      <w:u w:val="single"/>
      <w:lang w:eastAsia="ru-RU"/>
    </w:rPr>
  </w:style>
  <w:style w:type="character" w:customStyle="1" w:styleId="60">
    <w:name w:val="Заголовок 6 Знак"/>
    <w:basedOn w:val="a2"/>
    <w:link w:val="6"/>
    <w:uiPriority w:val="9"/>
    <w:rsid w:val="004D1D27"/>
    <w:rPr>
      <w:rFonts w:ascii="Times New Roman" w:eastAsia="Times New Roman" w:hAnsi="Times New Roman" w:cs="Times New Roman"/>
      <w:b/>
      <w:color w:val="000000"/>
      <w:sz w:val="15"/>
      <w:szCs w:val="20"/>
      <w:u w:val="single"/>
      <w:lang w:eastAsia="ru-RU"/>
    </w:rPr>
  </w:style>
  <w:style w:type="paragraph" w:styleId="21">
    <w:name w:val="toc 2"/>
    <w:basedOn w:val="a"/>
    <w:next w:val="a"/>
    <w:link w:val="22"/>
    <w:uiPriority w:val="39"/>
    <w:rsid w:val="004D1D27"/>
    <w:pPr>
      <w:tabs>
        <w:tab w:val="right" w:leader="dot" w:pos="9339"/>
      </w:tabs>
      <w:spacing w:after="0" w:line="240" w:lineRule="auto"/>
      <w:jc w:val="both"/>
    </w:pPr>
    <w:rPr>
      <w:rFonts w:ascii="Times New Roman" w:eastAsia="Times New Roman" w:hAnsi="Times New Roman" w:cs="Times New Roman"/>
      <w:color w:val="000000"/>
      <w:sz w:val="24"/>
      <w:szCs w:val="20"/>
      <w:lang w:eastAsia="ru-RU"/>
    </w:rPr>
  </w:style>
  <w:style w:type="character" w:customStyle="1" w:styleId="22">
    <w:name w:val="Оглавление 2 Знак"/>
    <w:basedOn w:val="12"/>
    <w:link w:val="21"/>
    <w:uiPriority w:val="39"/>
    <w:rsid w:val="004D1D27"/>
    <w:rPr>
      <w:rFonts w:ascii="Times New Roman" w:eastAsia="Times New Roman" w:hAnsi="Times New Roman" w:cs="Times New Roman"/>
      <w:color w:val="000000"/>
      <w:sz w:val="24"/>
      <w:szCs w:val="20"/>
      <w:lang w:eastAsia="ru-RU"/>
    </w:rPr>
  </w:style>
  <w:style w:type="paragraph" w:styleId="af0">
    <w:name w:val="No Spacing"/>
    <w:link w:val="af1"/>
    <w:uiPriority w:val="1"/>
    <w:qFormat/>
    <w:rsid w:val="004D1D27"/>
    <w:pPr>
      <w:spacing w:after="0" w:line="240" w:lineRule="auto"/>
    </w:pPr>
    <w:rPr>
      <w:rFonts w:ascii="Times New Roman" w:eastAsia="Times New Roman" w:hAnsi="Times New Roman" w:cs="Times New Roman"/>
      <w:color w:val="000000"/>
      <w:sz w:val="24"/>
      <w:szCs w:val="20"/>
      <w:lang w:eastAsia="ru-RU"/>
    </w:rPr>
  </w:style>
  <w:style w:type="character" w:customStyle="1" w:styleId="af1">
    <w:name w:val="Без интервала Знак"/>
    <w:link w:val="af0"/>
    <w:rsid w:val="004D1D27"/>
    <w:rPr>
      <w:rFonts w:ascii="Times New Roman" w:eastAsia="Times New Roman" w:hAnsi="Times New Roman" w:cs="Times New Roman"/>
      <w:color w:val="000000"/>
      <w:sz w:val="24"/>
      <w:szCs w:val="20"/>
      <w:lang w:eastAsia="ru-RU"/>
    </w:rPr>
  </w:style>
  <w:style w:type="paragraph" w:styleId="41">
    <w:name w:val="toc 4"/>
    <w:next w:val="a"/>
    <w:link w:val="42"/>
    <w:uiPriority w:val="39"/>
    <w:rsid w:val="004D1D27"/>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4D1D27"/>
    <w:rPr>
      <w:rFonts w:ascii="XO Thames" w:eastAsia="Times New Roman" w:hAnsi="XO Thames" w:cs="Times New Roman"/>
      <w:color w:val="000000"/>
      <w:sz w:val="28"/>
      <w:szCs w:val="20"/>
      <w:lang w:eastAsia="ru-RU"/>
    </w:rPr>
  </w:style>
  <w:style w:type="paragraph" w:customStyle="1" w:styleId="c11">
    <w:name w:val="c11"/>
    <w:basedOn w:val="a"/>
    <w:rsid w:val="004D1D27"/>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styleId="61">
    <w:name w:val="toc 6"/>
    <w:next w:val="a"/>
    <w:link w:val="62"/>
    <w:uiPriority w:val="39"/>
    <w:rsid w:val="004D1D27"/>
    <w:pPr>
      <w:ind w:left="1000"/>
    </w:pPr>
    <w:rPr>
      <w:rFonts w:ascii="XO Thames" w:eastAsia="Times New Roman" w:hAnsi="XO Thames" w:cs="Times New Roman"/>
      <w:color w:val="000000"/>
      <w:sz w:val="28"/>
      <w:szCs w:val="20"/>
      <w:lang w:eastAsia="ru-RU"/>
    </w:rPr>
  </w:style>
  <w:style w:type="character" w:customStyle="1" w:styleId="62">
    <w:name w:val="Оглавление 6 Знак"/>
    <w:link w:val="61"/>
    <w:uiPriority w:val="39"/>
    <w:rsid w:val="004D1D27"/>
    <w:rPr>
      <w:rFonts w:ascii="XO Thames" w:eastAsia="Times New Roman" w:hAnsi="XO Thames" w:cs="Times New Roman"/>
      <w:color w:val="000000"/>
      <w:sz w:val="28"/>
      <w:szCs w:val="20"/>
      <w:lang w:eastAsia="ru-RU"/>
    </w:rPr>
  </w:style>
  <w:style w:type="paragraph" w:customStyle="1" w:styleId="c25">
    <w:name w:val="c25"/>
    <w:basedOn w:val="13"/>
    <w:rsid w:val="004D1D27"/>
  </w:style>
  <w:style w:type="paragraph" w:styleId="7">
    <w:name w:val="toc 7"/>
    <w:next w:val="a"/>
    <w:link w:val="70"/>
    <w:uiPriority w:val="39"/>
    <w:rsid w:val="004D1D27"/>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4D1D27"/>
    <w:rPr>
      <w:rFonts w:ascii="XO Thames" w:eastAsia="Times New Roman" w:hAnsi="XO Thames" w:cs="Times New Roman"/>
      <w:color w:val="000000"/>
      <w:sz w:val="28"/>
      <w:szCs w:val="20"/>
      <w:lang w:eastAsia="ru-RU"/>
    </w:rPr>
  </w:style>
  <w:style w:type="paragraph" w:customStyle="1" w:styleId="Endnote">
    <w:name w:val="Endnote"/>
    <w:rsid w:val="004D1D27"/>
    <w:pPr>
      <w:ind w:firstLine="851"/>
      <w:jc w:val="both"/>
    </w:pPr>
    <w:rPr>
      <w:rFonts w:ascii="XO Thames" w:eastAsia="Times New Roman" w:hAnsi="XO Thames" w:cs="Times New Roman"/>
      <w:color w:val="000000"/>
      <w:szCs w:val="20"/>
      <w:lang w:eastAsia="ru-RU"/>
    </w:rPr>
  </w:style>
  <w:style w:type="paragraph" w:customStyle="1" w:styleId="c0">
    <w:name w:val="c0"/>
    <w:basedOn w:val="13"/>
    <w:rsid w:val="004D1D27"/>
  </w:style>
  <w:style w:type="paragraph" w:customStyle="1" w:styleId="c18">
    <w:name w:val="c18"/>
    <w:basedOn w:val="a"/>
    <w:rsid w:val="004D1D27"/>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customStyle="1" w:styleId="11">
    <w:name w:val="Строгий1"/>
    <w:basedOn w:val="13"/>
    <w:link w:val="a9"/>
    <w:rsid w:val="004D1D27"/>
    <w:rPr>
      <w:rFonts w:eastAsiaTheme="minorHAnsi" w:cstheme="minorBidi"/>
      <w:b/>
      <w:bCs/>
      <w:color w:val="auto"/>
      <w:szCs w:val="22"/>
      <w:lang w:eastAsia="en-US"/>
    </w:rPr>
  </w:style>
  <w:style w:type="paragraph" w:customStyle="1" w:styleId="c3">
    <w:name w:val="c3"/>
    <w:basedOn w:val="13"/>
    <w:rsid w:val="004D1D27"/>
  </w:style>
  <w:style w:type="paragraph" w:customStyle="1" w:styleId="c14">
    <w:name w:val="c14"/>
    <w:basedOn w:val="13"/>
    <w:rsid w:val="004D1D27"/>
  </w:style>
  <w:style w:type="paragraph" w:customStyle="1" w:styleId="c6">
    <w:name w:val="c6"/>
    <w:rsid w:val="004D1D27"/>
    <w:rPr>
      <w:rFonts w:eastAsia="Times New Roman" w:cs="Times New Roman"/>
      <w:color w:val="000000"/>
      <w:szCs w:val="20"/>
      <w:lang w:eastAsia="ru-RU"/>
    </w:rPr>
  </w:style>
  <w:style w:type="paragraph" w:styleId="31">
    <w:name w:val="toc 3"/>
    <w:next w:val="a"/>
    <w:link w:val="32"/>
    <w:uiPriority w:val="39"/>
    <w:rsid w:val="004D1D27"/>
    <w:pPr>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4D1D27"/>
    <w:rPr>
      <w:rFonts w:ascii="XO Thames" w:eastAsia="Times New Roman" w:hAnsi="XO Thames" w:cs="Times New Roman"/>
      <w:color w:val="000000"/>
      <w:sz w:val="28"/>
      <w:szCs w:val="20"/>
      <w:lang w:eastAsia="ru-RU"/>
    </w:rPr>
  </w:style>
  <w:style w:type="paragraph" w:customStyle="1" w:styleId="c12">
    <w:name w:val="c12"/>
    <w:basedOn w:val="13"/>
    <w:rsid w:val="004D1D27"/>
  </w:style>
  <w:style w:type="paragraph" w:customStyle="1" w:styleId="13">
    <w:name w:val="Основной шрифт абзаца1"/>
    <w:rsid w:val="004D1D27"/>
    <w:rPr>
      <w:rFonts w:eastAsia="Times New Roman" w:cs="Times New Roman"/>
      <w:color w:val="000000"/>
      <w:szCs w:val="20"/>
      <w:lang w:eastAsia="ru-RU"/>
    </w:rPr>
  </w:style>
  <w:style w:type="paragraph" w:customStyle="1" w:styleId="c7">
    <w:name w:val="c7"/>
    <w:basedOn w:val="13"/>
    <w:rsid w:val="004D1D27"/>
  </w:style>
  <w:style w:type="character" w:customStyle="1" w:styleId="af">
    <w:name w:val="Абзац списка Знак"/>
    <w:basedOn w:val="12"/>
    <w:link w:val="ae"/>
    <w:rsid w:val="004D1D27"/>
  </w:style>
  <w:style w:type="paragraph" w:styleId="23">
    <w:name w:val="Body Text 2"/>
    <w:basedOn w:val="a"/>
    <w:link w:val="24"/>
    <w:rsid w:val="004D1D27"/>
    <w:pPr>
      <w:spacing w:after="120" w:line="480" w:lineRule="auto"/>
    </w:pPr>
    <w:rPr>
      <w:rFonts w:eastAsia="Times New Roman" w:cs="Times New Roman"/>
      <w:color w:val="000000"/>
      <w:szCs w:val="20"/>
      <w:lang w:eastAsia="ru-RU"/>
    </w:rPr>
  </w:style>
  <w:style w:type="character" w:customStyle="1" w:styleId="24">
    <w:name w:val="Основной текст 2 Знак"/>
    <w:basedOn w:val="a2"/>
    <w:link w:val="23"/>
    <w:rsid w:val="004D1D27"/>
    <w:rPr>
      <w:rFonts w:eastAsia="Times New Roman" w:cs="Times New Roman"/>
      <w:color w:val="000000"/>
      <w:szCs w:val="20"/>
      <w:lang w:eastAsia="ru-RU"/>
    </w:rPr>
  </w:style>
  <w:style w:type="paragraph" w:customStyle="1" w:styleId="14">
    <w:name w:val="Гиперссылка1"/>
    <w:basedOn w:val="13"/>
    <w:link w:val="af2"/>
    <w:rsid w:val="004D1D27"/>
    <w:rPr>
      <w:color w:val="0000FF"/>
      <w:u w:val="single"/>
    </w:rPr>
  </w:style>
  <w:style w:type="character" w:styleId="af2">
    <w:name w:val="Hyperlink"/>
    <w:basedOn w:val="a2"/>
    <w:link w:val="14"/>
    <w:uiPriority w:val="99"/>
    <w:rsid w:val="004D1D27"/>
    <w:rPr>
      <w:rFonts w:eastAsia="Times New Roman" w:cs="Times New Roman"/>
      <w:color w:val="0000FF"/>
      <w:szCs w:val="20"/>
      <w:u w:val="single"/>
      <w:lang w:eastAsia="ru-RU"/>
    </w:rPr>
  </w:style>
  <w:style w:type="paragraph" w:customStyle="1" w:styleId="Footnote">
    <w:name w:val="Footnote"/>
    <w:rsid w:val="004D1D27"/>
    <w:pPr>
      <w:ind w:firstLine="851"/>
      <w:jc w:val="both"/>
    </w:pPr>
    <w:rPr>
      <w:rFonts w:ascii="XO Thames" w:eastAsia="Times New Roman" w:hAnsi="XO Thames" w:cs="Times New Roman"/>
      <w:color w:val="000000"/>
      <w:szCs w:val="20"/>
      <w:lang w:eastAsia="ru-RU"/>
    </w:rPr>
  </w:style>
  <w:style w:type="paragraph" w:customStyle="1" w:styleId="TableParagraph">
    <w:name w:val="Table Paragraph"/>
    <w:basedOn w:val="a"/>
    <w:rsid w:val="004D1D27"/>
    <w:pPr>
      <w:widowControl w:val="0"/>
      <w:spacing w:after="0" w:line="240" w:lineRule="auto"/>
    </w:pPr>
    <w:rPr>
      <w:rFonts w:ascii="Times New Roman" w:eastAsia="Times New Roman" w:hAnsi="Times New Roman" w:cs="Times New Roman"/>
      <w:color w:val="000000"/>
      <w:szCs w:val="20"/>
      <w:lang w:eastAsia="ru-RU"/>
    </w:rPr>
  </w:style>
  <w:style w:type="paragraph" w:customStyle="1" w:styleId="c2">
    <w:name w:val="c2"/>
    <w:basedOn w:val="13"/>
    <w:rsid w:val="004D1D27"/>
  </w:style>
  <w:style w:type="paragraph" w:styleId="15">
    <w:name w:val="toc 1"/>
    <w:next w:val="a"/>
    <w:link w:val="16"/>
    <w:uiPriority w:val="39"/>
    <w:rsid w:val="004D1D27"/>
    <w:rPr>
      <w:rFonts w:ascii="XO Thames" w:eastAsia="Times New Roman" w:hAnsi="XO Thames" w:cs="Times New Roman"/>
      <w:b/>
      <w:color w:val="000000"/>
      <w:sz w:val="28"/>
      <w:szCs w:val="20"/>
      <w:lang w:eastAsia="ru-RU"/>
    </w:rPr>
  </w:style>
  <w:style w:type="character" w:customStyle="1" w:styleId="16">
    <w:name w:val="Оглавление 1 Знак"/>
    <w:link w:val="15"/>
    <w:uiPriority w:val="39"/>
    <w:rsid w:val="004D1D27"/>
    <w:rPr>
      <w:rFonts w:ascii="XO Thames" w:eastAsia="Times New Roman" w:hAnsi="XO Thames" w:cs="Times New Roman"/>
      <w:b/>
      <w:color w:val="000000"/>
      <w:sz w:val="28"/>
      <w:szCs w:val="20"/>
      <w:lang w:eastAsia="ru-RU"/>
    </w:rPr>
  </w:style>
  <w:style w:type="paragraph" w:customStyle="1" w:styleId="HeaderandFooter">
    <w:name w:val="Header and Footer"/>
    <w:rsid w:val="004D1D27"/>
    <w:pPr>
      <w:spacing w:line="240" w:lineRule="auto"/>
      <w:jc w:val="both"/>
    </w:pPr>
    <w:rPr>
      <w:rFonts w:ascii="XO Thames" w:eastAsia="Times New Roman" w:hAnsi="XO Thames" w:cs="Times New Roman"/>
      <w:color w:val="000000"/>
      <w:sz w:val="28"/>
      <w:szCs w:val="20"/>
      <w:lang w:eastAsia="ru-RU"/>
    </w:rPr>
  </w:style>
  <w:style w:type="paragraph" w:customStyle="1" w:styleId="c20">
    <w:name w:val="c20"/>
    <w:basedOn w:val="13"/>
    <w:rsid w:val="004D1D27"/>
  </w:style>
  <w:style w:type="paragraph" w:customStyle="1" w:styleId="western">
    <w:name w:val="western"/>
    <w:basedOn w:val="a"/>
    <w:rsid w:val="004D1D27"/>
    <w:pPr>
      <w:spacing w:beforeAutospacing="1" w:afterAutospacing="1" w:line="240" w:lineRule="auto"/>
      <w:jc w:val="both"/>
    </w:pPr>
    <w:rPr>
      <w:rFonts w:ascii="Times New Roman" w:eastAsia="Times New Roman" w:hAnsi="Times New Roman" w:cs="Times New Roman"/>
      <w:color w:val="000000"/>
      <w:sz w:val="24"/>
      <w:szCs w:val="20"/>
      <w:lang w:eastAsia="ru-RU"/>
    </w:rPr>
  </w:style>
  <w:style w:type="paragraph" w:customStyle="1" w:styleId="c28">
    <w:name w:val="c28"/>
    <w:basedOn w:val="a"/>
    <w:rsid w:val="004D1D27"/>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styleId="9">
    <w:name w:val="toc 9"/>
    <w:next w:val="a"/>
    <w:link w:val="90"/>
    <w:uiPriority w:val="39"/>
    <w:rsid w:val="004D1D27"/>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4D1D27"/>
    <w:rPr>
      <w:rFonts w:ascii="XO Thames" w:eastAsia="Times New Roman" w:hAnsi="XO Thames" w:cs="Times New Roman"/>
      <w:color w:val="000000"/>
      <w:sz w:val="28"/>
      <w:szCs w:val="20"/>
      <w:lang w:eastAsia="ru-RU"/>
    </w:rPr>
  </w:style>
  <w:style w:type="paragraph" w:customStyle="1" w:styleId="c15">
    <w:name w:val="c15"/>
    <w:basedOn w:val="a"/>
    <w:rsid w:val="004D1D27"/>
    <w:pPr>
      <w:spacing w:beforeAutospacing="1" w:afterAutospacing="1" w:line="240" w:lineRule="auto"/>
    </w:pPr>
    <w:rPr>
      <w:rFonts w:ascii="Times New Roman" w:eastAsia="Times New Roman" w:hAnsi="Times New Roman" w:cs="Times New Roman"/>
      <w:color w:val="000000"/>
      <w:sz w:val="24"/>
      <w:szCs w:val="20"/>
      <w:lang w:eastAsia="ru-RU"/>
    </w:rPr>
  </w:style>
  <w:style w:type="paragraph" w:styleId="8">
    <w:name w:val="toc 8"/>
    <w:next w:val="a"/>
    <w:link w:val="80"/>
    <w:uiPriority w:val="39"/>
    <w:rsid w:val="004D1D27"/>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4D1D27"/>
    <w:rPr>
      <w:rFonts w:ascii="XO Thames" w:eastAsia="Times New Roman" w:hAnsi="XO Thames" w:cs="Times New Roman"/>
      <w:color w:val="000000"/>
      <w:sz w:val="28"/>
      <w:szCs w:val="20"/>
      <w:lang w:eastAsia="ru-RU"/>
    </w:rPr>
  </w:style>
  <w:style w:type="paragraph" w:customStyle="1" w:styleId="c36">
    <w:name w:val="c36"/>
    <w:basedOn w:val="13"/>
    <w:rsid w:val="004D1D27"/>
  </w:style>
  <w:style w:type="paragraph" w:customStyle="1" w:styleId="af3">
    <w:name w:val="Текст в заданном формате"/>
    <w:basedOn w:val="a"/>
    <w:rsid w:val="004D1D27"/>
    <w:pPr>
      <w:widowControl w:val="0"/>
      <w:spacing w:after="0" w:line="240" w:lineRule="auto"/>
    </w:pPr>
    <w:rPr>
      <w:rFonts w:ascii="Liberation Mono" w:eastAsia="Times New Roman" w:hAnsi="Liberation Mono" w:cs="Times New Roman"/>
      <w:color w:val="000000"/>
      <w:sz w:val="20"/>
      <w:szCs w:val="20"/>
      <w:lang w:eastAsia="ru-RU"/>
    </w:rPr>
  </w:style>
  <w:style w:type="paragraph" w:customStyle="1" w:styleId="c53">
    <w:name w:val="c53"/>
    <w:basedOn w:val="13"/>
    <w:rsid w:val="004D1D27"/>
  </w:style>
  <w:style w:type="paragraph" w:customStyle="1" w:styleId="c8">
    <w:name w:val="c8"/>
    <w:basedOn w:val="13"/>
    <w:rsid w:val="004D1D27"/>
  </w:style>
  <w:style w:type="paragraph" w:styleId="51">
    <w:name w:val="toc 5"/>
    <w:next w:val="a"/>
    <w:link w:val="52"/>
    <w:uiPriority w:val="39"/>
    <w:rsid w:val="004D1D27"/>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4D1D27"/>
    <w:rPr>
      <w:rFonts w:ascii="XO Thames" w:eastAsia="Times New Roman" w:hAnsi="XO Thames" w:cs="Times New Roman"/>
      <w:color w:val="000000"/>
      <w:sz w:val="28"/>
      <w:szCs w:val="20"/>
      <w:lang w:eastAsia="ru-RU"/>
    </w:rPr>
  </w:style>
  <w:style w:type="paragraph" w:customStyle="1" w:styleId="17">
    <w:name w:val="Абзац списка1"/>
    <w:basedOn w:val="a"/>
    <w:rsid w:val="004D1D27"/>
    <w:pPr>
      <w:spacing w:after="0" w:line="100" w:lineRule="atLeast"/>
      <w:ind w:left="720"/>
    </w:pPr>
    <w:rPr>
      <w:rFonts w:ascii="Times New Roman" w:eastAsia="Times New Roman" w:hAnsi="Times New Roman" w:cs="Times New Roman"/>
      <w:color w:val="000000"/>
      <w:sz w:val="24"/>
      <w:szCs w:val="20"/>
      <w:lang w:eastAsia="ru-RU"/>
    </w:rPr>
  </w:style>
  <w:style w:type="paragraph" w:styleId="af4">
    <w:name w:val="Subtitle"/>
    <w:next w:val="a"/>
    <w:link w:val="af5"/>
    <w:uiPriority w:val="11"/>
    <w:qFormat/>
    <w:rsid w:val="004D1D27"/>
    <w:pPr>
      <w:jc w:val="both"/>
    </w:pPr>
    <w:rPr>
      <w:rFonts w:ascii="XO Thames" w:eastAsia="Times New Roman" w:hAnsi="XO Thames" w:cs="Times New Roman"/>
      <w:i/>
      <w:color w:val="000000"/>
      <w:sz w:val="24"/>
      <w:szCs w:val="20"/>
      <w:lang w:eastAsia="ru-RU"/>
    </w:rPr>
  </w:style>
  <w:style w:type="character" w:customStyle="1" w:styleId="af5">
    <w:name w:val="Подзаголовок Знак"/>
    <w:basedOn w:val="a2"/>
    <w:link w:val="af4"/>
    <w:uiPriority w:val="11"/>
    <w:rsid w:val="004D1D27"/>
    <w:rPr>
      <w:rFonts w:ascii="XO Thames" w:eastAsia="Times New Roman" w:hAnsi="XO Thames" w:cs="Times New Roman"/>
      <w:i/>
      <w:color w:val="000000"/>
      <w:sz w:val="24"/>
      <w:szCs w:val="20"/>
      <w:lang w:eastAsia="ru-RU"/>
    </w:rPr>
  </w:style>
  <w:style w:type="character" w:customStyle="1" w:styleId="ad">
    <w:name w:val="Обычный (веб) Знак"/>
    <w:basedOn w:val="12"/>
    <w:link w:val="ac"/>
    <w:rsid w:val="004D1D27"/>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D1D27"/>
    <w:pPr>
      <w:spacing w:after="0" w:line="240" w:lineRule="auto"/>
      <w:jc w:val="center"/>
    </w:pPr>
    <w:rPr>
      <w:rFonts w:ascii="Times New Roman" w:eastAsia="Times New Roman" w:hAnsi="Times New Roman" w:cs="Times New Roman"/>
      <w:b/>
      <w:color w:val="000000"/>
      <w:sz w:val="28"/>
      <w:szCs w:val="20"/>
      <w:lang w:eastAsia="ru-RU"/>
    </w:rPr>
  </w:style>
  <w:style w:type="character" w:customStyle="1" w:styleId="af7">
    <w:name w:val="Название Знак"/>
    <w:basedOn w:val="a2"/>
    <w:link w:val="af6"/>
    <w:uiPriority w:val="10"/>
    <w:rsid w:val="004D1D27"/>
    <w:rPr>
      <w:rFonts w:ascii="Times New Roman" w:eastAsia="Times New Roman" w:hAnsi="Times New Roman" w:cs="Times New Roman"/>
      <w:b/>
      <w:color w:val="000000"/>
      <w:sz w:val="28"/>
      <w:szCs w:val="20"/>
      <w:lang w:eastAsia="ru-RU"/>
    </w:rPr>
  </w:style>
  <w:style w:type="paragraph" w:customStyle="1" w:styleId="c13">
    <w:name w:val="c13"/>
    <w:basedOn w:val="13"/>
    <w:rsid w:val="004D1D27"/>
  </w:style>
  <w:style w:type="paragraph" w:styleId="af8">
    <w:name w:val="Balloon Text"/>
    <w:basedOn w:val="a"/>
    <w:link w:val="af9"/>
    <w:uiPriority w:val="99"/>
    <w:rsid w:val="004D1D27"/>
    <w:pPr>
      <w:spacing w:after="0" w:line="240" w:lineRule="auto"/>
    </w:pPr>
    <w:rPr>
      <w:rFonts w:ascii="Tahoma" w:eastAsia="Times New Roman" w:hAnsi="Tahoma" w:cs="Times New Roman"/>
      <w:color w:val="000000"/>
      <w:sz w:val="16"/>
      <w:szCs w:val="20"/>
      <w:lang w:eastAsia="ru-RU"/>
    </w:rPr>
  </w:style>
  <w:style w:type="character" w:customStyle="1" w:styleId="af9">
    <w:name w:val="Текст выноски Знак"/>
    <w:basedOn w:val="a2"/>
    <w:link w:val="af8"/>
    <w:uiPriority w:val="99"/>
    <w:rsid w:val="004D1D27"/>
    <w:rPr>
      <w:rFonts w:ascii="Tahoma" w:eastAsia="Times New Roman" w:hAnsi="Tahoma" w:cs="Times New Roman"/>
      <w:color w:val="000000"/>
      <w:sz w:val="16"/>
      <w:szCs w:val="20"/>
      <w:lang w:eastAsia="ru-RU"/>
    </w:rPr>
  </w:style>
  <w:style w:type="paragraph" w:customStyle="1" w:styleId="c4">
    <w:name w:val="c4"/>
    <w:basedOn w:val="13"/>
    <w:rsid w:val="004D1D27"/>
  </w:style>
  <w:style w:type="table" w:customStyle="1" w:styleId="18">
    <w:name w:val="Сетка таблицы светлая1"/>
    <w:basedOn w:val="a3"/>
    <w:rsid w:val="004D1D27"/>
    <w:pPr>
      <w:spacing w:after="0" w:line="240" w:lineRule="auto"/>
    </w:pPr>
    <w:rPr>
      <w:rFonts w:eastAsia="Times New Roman" w:cs="Times New Roman"/>
      <w:color w:val="00000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afa">
    <w:name w:val="Table Grid"/>
    <w:basedOn w:val="a3"/>
    <w:uiPriority w:val="39"/>
    <w:rsid w:val="004D1D27"/>
    <w:pPr>
      <w:spacing w:after="0" w:line="240" w:lineRule="auto"/>
    </w:pPr>
    <w:rPr>
      <w:rFonts w:eastAsia="Times New Roman" w:cs="Times New Roman"/>
      <w:color w:val="00000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rsid w:val="004D1D27"/>
    <w:pPr>
      <w:widowControl w:val="0"/>
      <w:spacing w:after="0" w:line="240" w:lineRule="auto"/>
    </w:pPr>
    <w:rPr>
      <w:rFonts w:eastAsia="Times New Roman" w:cs="Times New Roman"/>
      <w:color w:val="000000"/>
      <w:szCs w:val="20"/>
      <w:lang w:eastAsia="ru-RU"/>
    </w:rPr>
    <w:tblPr>
      <w:tblInd w:w="0" w:type="dxa"/>
      <w:tblCellMar>
        <w:top w:w="0" w:type="dxa"/>
        <w:left w:w="0" w:type="dxa"/>
        <w:bottom w:w="0" w:type="dxa"/>
        <w:right w:w="0" w:type="dxa"/>
      </w:tblCellMar>
    </w:tblPr>
  </w:style>
  <w:style w:type="table" w:customStyle="1" w:styleId="19">
    <w:name w:val="Сетка таблицы1"/>
    <w:basedOn w:val="a3"/>
    <w:next w:val="afa"/>
    <w:uiPriority w:val="39"/>
    <w:rsid w:val="004D1D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D1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PMingLiU" w:hAnsi="Courier New" w:cs="Courier New"/>
      <w:sz w:val="20"/>
      <w:szCs w:val="20"/>
      <w:lang w:eastAsia="ru-RU"/>
    </w:rPr>
  </w:style>
  <w:style w:type="character" w:customStyle="1" w:styleId="HTML0">
    <w:name w:val="Стандартный HTML Знак"/>
    <w:basedOn w:val="a2"/>
    <w:link w:val="HTML"/>
    <w:rsid w:val="004D1D27"/>
    <w:rPr>
      <w:rFonts w:ascii="Courier New" w:eastAsia="PMingLiU" w:hAnsi="Courier New" w:cs="Courier New"/>
      <w:sz w:val="20"/>
      <w:szCs w:val="20"/>
      <w:lang w:eastAsia="ru-RU"/>
    </w:rPr>
  </w:style>
  <w:style w:type="character" w:customStyle="1" w:styleId="pathseparator">
    <w:name w:val="path__separator"/>
    <w:basedOn w:val="a2"/>
    <w:rsid w:val="004D1D27"/>
  </w:style>
  <w:style w:type="paragraph" w:customStyle="1" w:styleId="c9">
    <w:name w:val="c9"/>
    <w:basedOn w:val="a"/>
    <w:rsid w:val="001879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4%D1%80%D0%B0%D0%BD%D1%86%D1%83%D0%B7%D1%81%D0%BA%D0%B8%D0%B9_%D1%8F%D0%B7%D1%8B%D0%BA" TargetMode="External"/><Relationship Id="rId18" Type="http://schemas.openxmlformats.org/officeDocument/2006/relationships/hyperlink" Target="https://www.pravmir.ru/pouchenie-vladimira-monomaha/" TargetMode="External"/><Relationship Id="rId26" Type="http://schemas.openxmlformats.org/officeDocument/2006/relationships/hyperlink" Target="https://ru.wikipedia.org/wiki/%D0%90%D0%BD%D0%B3%D0%BB%D0%B8%D0%B9%D1%81%D0%BA%D0%B8%D0%B9_%D1%8F%D0%B7%D1%8B%D0%BA" TargetMode="External"/><Relationship Id="rId39" Type="http://schemas.openxmlformats.org/officeDocument/2006/relationships/hyperlink" Target="https://ru.wikipedia.org/wiki/%D0%9C%D0%B5%D0%B6%D0%B4%D1%83%D0%BD%D0%B0%D1%80%D0%BE%D0%B4%D0%BD%D1%8B%D0%B9_%D1%8F%D0%B7%D1%8B%D0%BA" TargetMode="External"/><Relationship Id="rId21" Type="http://schemas.openxmlformats.org/officeDocument/2006/relationships/hyperlink" Target="http://999alina.blogspot.com/" TargetMode="External"/><Relationship Id="rId34" Type="http://schemas.openxmlformats.org/officeDocument/2006/relationships/hyperlink" Target="https://ru.wikipedia.org/wiki/%D0%9C%D0%B5%D0%B6%D0%B4%D1%83%D0%BD%D0%B0%D1%80%D0%BE%D0%B4%D0%BD%D1%8B%D0%B9_%D1%8F%D0%B7%D1%8B%D0%BA" TargetMode="External"/><Relationship Id="rId42" Type="http://schemas.openxmlformats.org/officeDocument/2006/relationships/hyperlink" Target="https://ru.wikipedia.org/wiki/%D0%92%D0%B8%D0%BA%D0%B8%D0%BF%D0%B5%D0%B4%D0%B8%D1%8F:%D0%9F%D1%80%D0%BE%D0%B2%D0%B5%D1%80%D1%8F%D0%B5%D0%BC%D0%BE%D1%81%D1%82%D1%8C" TargetMode="External"/><Relationship Id="rId47" Type="http://schemas.openxmlformats.org/officeDocument/2006/relationships/hyperlink" Target="https://ru.wikipedia.org/wiki/%D0%9C%D0%B5%D0%B6%D0%B4%D1%83%D0%BD%D0%B0%D1%80%D0%BE%D0%B4%D0%BD%D1%8B%D0%B9_%D1%8F%D0%B7%D1%8B%D0%BA" TargetMode="External"/><Relationship Id="rId50" Type="http://schemas.openxmlformats.org/officeDocument/2006/relationships/hyperlink" Target="https://ru.wikipedia.org/wiki/%D0%9C%D0%B5%D0%B6%D0%B4%D1%83%D0%BD%D0%B0%D1%80%D0%BE%D0%B4%D0%BD%D1%8B%D0%B9_%D1%8F%D0%B7%D1%8B%D0%BA" TargetMode="External"/><Relationship Id="rId55" Type="http://schemas.openxmlformats.org/officeDocument/2006/relationships/hyperlink" Target="https://ru.wikipedia.org/wiki/%D0%9D%D0%B5%D0%BC%D0%B5%D1%86%D0%BA%D0%B8%D0%B9_%D1%8F%D0%B7%D1%8B%D0%BA"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ru.wikipedia.org/" TargetMode="External"/><Relationship Id="rId29" Type="http://schemas.openxmlformats.org/officeDocument/2006/relationships/hyperlink" Target="https://ru.wikipedia.org/wiki/%D0%9C%D0%B5%D0%B6%D0%B4%D1%83%D0%BD%D0%B0%D1%80%D0%BE%D0%B4%D0%BD%D1%8B%D0%B9_%D1%8F%D0%B7%D1%8B%D0%BA" TargetMode="External"/><Relationship Id="rId41" Type="http://schemas.openxmlformats.org/officeDocument/2006/relationships/hyperlink" Target="https://ru.wikipedia.org/wiki/%D0%9C%D0%B5%D0%B6%D0%B4%D1%83%D0%BD%D0%B0%D1%80%D0%BE%D0%B4%D0%BD%D1%8B%D0%B9_%D1%8F%D0%B7%D1%8B%D0%BA" TargetMode="External"/><Relationship Id="rId54" Type="http://schemas.openxmlformats.org/officeDocument/2006/relationships/hyperlink" Target="https://ru.wikipedia.org/wiki/%D0%9C%D0%B5%D0%B6%D0%B4%D1%83%D0%BD%D0%B0%D1%80%D0%BE%D0%B4%D0%BD%D1%8B%D0%B9_%D1%8F%D0%B7%D1%8B%D0%BA"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A%D0%B8%D1%82%D0%B0%D0%B9%D1%81%D0%BA%D0%B8%D0%B9_%D1%8F%D0%B7%D1%8B%D0%BA" TargetMode="External"/><Relationship Id="rId24" Type="http://schemas.openxmlformats.org/officeDocument/2006/relationships/hyperlink" Target="https://ru.wikipedia.org/wiki/%D0%9C%D0%B5%D0%B6%D0%B4%D1%83%D0%BD%D0%B0%D1%80%D0%BE%D0%B4%D0%BD%D1%8B%D0%B9_%D1%8F%D0%B7%D1%8B%D0%BA" TargetMode="External"/><Relationship Id="rId32" Type="http://schemas.openxmlformats.org/officeDocument/2006/relationships/hyperlink" Target="https://ru.wikipedia.org/wiki/%D0%9C%D0%B5%D0%B6%D0%B4%D1%83%D0%BD%D0%B0%D1%80%D0%BE%D0%B4%D0%BD%D1%8B%D0%B9_%D1%8F%D0%B7%D1%8B%D0%BA" TargetMode="External"/><Relationship Id="rId37" Type="http://schemas.openxmlformats.org/officeDocument/2006/relationships/hyperlink" Target="https://ru.wikipedia.org/wiki/%D0%92%D0%B8%D0%BA%D0%B8%D0%BF%D0%B5%D0%B4%D0%B8%D1%8F:%D0%9F%D1%80%D0%BE%D0%B2%D0%B5%D1%80%D1%8F%D0%B5%D0%BC%D0%BE%D1%81%D1%82%D1%8C" TargetMode="External"/><Relationship Id="rId40" Type="http://schemas.openxmlformats.org/officeDocument/2006/relationships/hyperlink" Target="https://ru.wikipedia.org/wiki/%D0%A4%D1%80%D0%B0%D0%BD%D1%86%D1%83%D0%B7%D1%81%D0%BA%D0%B8%D0%B9_%D1%8F%D0%B7%D1%8B%D0%BA" TargetMode="External"/><Relationship Id="rId45" Type="http://schemas.openxmlformats.org/officeDocument/2006/relationships/hyperlink" Target="https://ru.wikipedia.org/wiki/%D0%9C%D0%B5%D0%B6%D0%B4%D1%83%D0%BD%D0%B0%D1%80%D0%BE%D0%B4%D0%BD%D1%8B%D0%B9_%D1%8F%D0%B7%D1%8B%D0%BA" TargetMode="External"/><Relationship Id="rId53" Type="http://schemas.openxmlformats.org/officeDocument/2006/relationships/hyperlink" Target="https://ru.wikipedia.org/wiki/%D0%9C%D0%B5%D0%B6%D0%B4%D1%83%D0%BD%D0%B0%D1%80%D0%BE%D0%B4%D0%BD%D1%8B%D0%B9_%D1%8F%D0%B7%D1%8B%D0%BA" TargetMode="External"/><Relationship Id="rId58" Type="http://schemas.openxmlformats.org/officeDocument/2006/relationships/hyperlink" Target="https://ru.wikipedia.org/wiki/%D0%9C%D0%B5%D0%B6%D0%B4%D1%83%D0%BD%D0%B0%D1%80%D0%BE%D0%B4%D0%BD%D1%8B%D0%B9_%D1%8F%D0%B7%D1%8B%D0%BA"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ru.wikipedia.org/wiki/%D0%9C%D0%B5%D0%B6%D0%B4%D1%83%D0%BD%D0%B0%D1%80%D0%BE%D0%B4%D0%BD%D1%8B%D0%B9_%D1%8F%D0%B7%D1%8B%D0%BA" TargetMode="External"/><Relationship Id="rId28" Type="http://schemas.openxmlformats.org/officeDocument/2006/relationships/hyperlink" Target="https://ru.wikipedia.org/wiki/%D0%92%D0%B8%D0%BA%D0%B8%D0%BF%D0%B5%D0%B4%D0%B8%D1%8F:%D0%9F%D1%80%D0%BE%D0%B2%D0%B5%D1%80%D1%8F%D0%B5%D0%BC%D0%BE%D1%81%D1%82%D1%8C" TargetMode="External"/><Relationship Id="rId36" Type="http://schemas.openxmlformats.org/officeDocument/2006/relationships/hyperlink" Target="https://ru.wikipedia.org/wiki/%D0%9C%D0%B5%D0%B6%D0%B4%D1%83%D0%BD%D0%B0%D1%80%D0%BE%D0%B4%D0%BD%D1%8B%D0%B9_%D1%8F%D0%B7%D1%8B%D0%BA" TargetMode="External"/><Relationship Id="rId49" Type="http://schemas.openxmlformats.org/officeDocument/2006/relationships/hyperlink" Target="https://ru.wikipedia.org/wiki/%D0%A0%D1%83%D1%81%D1%81%D0%BA%D0%B8%D0%B9_%D1%8F%D0%B7%D1%8B%D0%BA_%D0%B2_%D0%BC%D0%B8%D1%80%D0%B5" TargetMode="External"/><Relationship Id="rId57" Type="http://schemas.openxmlformats.org/officeDocument/2006/relationships/hyperlink" Target="https://ru.wikipedia.org/wiki/%D0%92%D0%B8%D0%BA%D0%B8%D0%BF%D0%B5%D0%B4%D0%B8%D1%8F:%D0%9F%D1%80%D0%BE%D0%B2%D0%B5%D1%80%D1%8F%D0%B5%D0%BC%D0%BE%D1%81%D1%82%D1%8C" TargetMode="External"/><Relationship Id="rId61" Type="http://schemas.openxmlformats.org/officeDocument/2006/relationships/fontTable" Target="fontTable.xml"/><Relationship Id="rId10" Type="http://schemas.openxmlformats.org/officeDocument/2006/relationships/hyperlink" Target="https://ru.wikipedia.org/wiki/%D0%98%D1%81%D0%BF%D0%B0%D0%BD%D1%81%D0%BA%D0%B8%D0%B9" TargetMode="External"/><Relationship Id="rId19" Type="http://schemas.openxmlformats.org/officeDocument/2006/relationships/hyperlink" Target="https://ru.wikipedia.org/" TargetMode="External"/><Relationship Id="rId31" Type="http://schemas.openxmlformats.org/officeDocument/2006/relationships/hyperlink" Target="https://ru.wikipedia.org/wiki/%D0%9C%D0%B0%D0%BD%D0%B4%D0%B0%D1%80%D0%B8%D0%BD%D1%81%D0%BA%D0%B8%D0%B9_%D0%BA%D0%B8%D1%82%D0%B0%D0%B9%D1%81%D0%BA%D0%B8%D0%B9" TargetMode="External"/><Relationship Id="rId44" Type="http://schemas.openxmlformats.org/officeDocument/2006/relationships/hyperlink" Target="https://ru.wikipedia.org/wiki/%D0%9C%D0%B5%D0%B6%D0%B4%D1%83%D0%BD%D0%B0%D1%80%D0%BE%D0%B4%D0%BD%D1%8B%D0%B9_%D1%8F%D0%B7%D1%8B%D0%BA" TargetMode="External"/><Relationship Id="rId52" Type="http://schemas.openxmlformats.org/officeDocument/2006/relationships/hyperlink" Target="https://ru.wikipedia.org/wiki/%D0%9F%D0%BE%D1%80%D1%82%D1%83%D0%B3%D0%B0%D0%BB%D1%8C%D1%81%D0%BA%D0%B8%D0%B9_%D1%8F%D0%B7%D1%8B%D0%BA"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D0%90%D1%80%D0%B0%D0%B1%D1%81%D0%BA%D0%B8%D0%B9_%D1%8F%D0%B7%D1%8B%D0%BA" TargetMode="External"/><Relationship Id="rId14" Type="http://schemas.openxmlformats.org/officeDocument/2006/relationships/hyperlink" Target="https://ru.wikipedia.org/wiki/%D0%9E%D1%84%D0%B8%D1%86%D0%B8%D0%B0%D0%BB%D1%8C%D0%BD%D1%8B%D0%B5_%D1%8F%D0%B7%D1%8B%D0%BA%D0%B8_%D0%9E%D0%9E%D0%9D" TargetMode="External"/><Relationship Id="rId22" Type="http://schemas.openxmlformats.org/officeDocument/2006/relationships/hyperlink" Target="http://999alina.blogspot.com/2014/01/blog-post_23.html" TargetMode="External"/><Relationship Id="rId27" Type="http://schemas.openxmlformats.org/officeDocument/2006/relationships/hyperlink" Target="https://ru.wikipedia.org/wiki/%D0%9C%D0%B5%D0%B6%D0%B4%D1%83%D0%BD%D0%B0%D1%80%D0%BE%D0%B4%D0%BD%D1%8B%D0%B9_%D1%8F%D0%B7%D1%8B%D0%BA" TargetMode="External"/><Relationship Id="rId30" Type="http://schemas.openxmlformats.org/officeDocument/2006/relationships/hyperlink" Target="https://ru.wikipedia.org/wiki/%D0%9A%D0%B8%D1%82%D0%B0%D0%B9%D1%81%D0%BA%D0%B8%D0%B9_%D1%8F%D0%B7%D1%8B%D0%BA" TargetMode="External"/><Relationship Id="rId35" Type="http://schemas.openxmlformats.org/officeDocument/2006/relationships/hyperlink" Target="https://ru.wikipedia.org/wiki/%D0%98%D1%81%D0%BF%D0%B0%D0%BD%D1%81%D0%BA%D0%B8%D0%B9_%D1%8F%D0%B7%D1%8B%D0%BA" TargetMode="External"/><Relationship Id="rId43" Type="http://schemas.openxmlformats.org/officeDocument/2006/relationships/hyperlink" Target="https://ru.wikipedia.org/wiki/%D0%9C%D0%B5%D0%B6%D0%B4%D1%83%D0%BD%D0%B0%D1%80%D0%BE%D0%B4%D0%BD%D1%8B%D0%B9_%D1%8F%D0%B7%D1%8B%D0%BA" TargetMode="External"/><Relationship Id="rId48" Type="http://schemas.openxmlformats.org/officeDocument/2006/relationships/hyperlink" Target="https://ru.wikipedia.org/wiki/%D0%9C%D0%B5%D0%B6%D0%B4%D1%83%D0%BD%D0%B0%D1%80%D0%BE%D0%B4%D0%BD%D1%8B%D0%B9_%D1%8F%D0%B7%D1%8B%D0%BA" TargetMode="External"/><Relationship Id="rId56" Type="http://schemas.openxmlformats.org/officeDocument/2006/relationships/hyperlink" Target="https://ru.wikipedia.org/wiki/%D0%9C%D0%B5%D0%B6%D0%B4%D1%83%D0%BD%D0%B0%D1%80%D0%BE%D0%B4%D0%BD%D1%8B%D0%B9_%D1%8F%D0%B7%D1%8B%D0%BA" TargetMode="External"/><Relationship Id="rId8" Type="http://schemas.openxmlformats.org/officeDocument/2006/relationships/hyperlink" Target="https://ru.wikipedia.org/wiki/%D0%90%D0%BD%D0%B3%D0%BB%D0%B8%D0%B9%D1%81%D0%BA%D0%B8%D0%B9_%D1%8F%D0%B7%D1%8B%D0%BA" TargetMode="External"/><Relationship Id="rId51" Type="http://schemas.openxmlformats.org/officeDocument/2006/relationships/hyperlink" Target="https://ru.wikipedia.org/wiki/%D0%9C%D0%B5%D0%B6%D0%B4%D1%83%D0%BD%D0%B0%D1%80%D0%BE%D0%B4%D0%BD%D1%8B%D0%B9_%D1%8F%D0%B7%D1%8B%D0%BA" TargetMode="External"/><Relationship Id="rId3" Type="http://schemas.openxmlformats.org/officeDocument/2006/relationships/settings" Target="settings.xml"/><Relationship Id="rId12" Type="http://schemas.openxmlformats.org/officeDocument/2006/relationships/hyperlink" Target="https://ru.wikipedia.org/wiki/%D0%A0%D1%83%D1%81%D1%81%D0%BA%D0%B8%D0%B9_%D1%8F%D0%B7%D1%8B%D0%BA" TargetMode="External"/><Relationship Id="rId17" Type="http://schemas.openxmlformats.org/officeDocument/2006/relationships/hyperlink" Target="https://www.pravmir.ru/" TargetMode="External"/><Relationship Id="rId25" Type="http://schemas.openxmlformats.org/officeDocument/2006/relationships/hyperlink" Target="https://ru.wikipedia.org/wiki/%D0%9C%D0%B5%D0%B6%D0%B4%D1%83%D0%BD%D0%B0%D1%80%D0%BE%D0%B4%D0%BD%D1%8B%D0%B9_%D1%8F%D0%B7%D1%8B%D0%BA" TargetMode="External"/><Relationship Id="rId33" Type="http://schemas.openxmlformats.org/officeDocument/2006/relationships/hyperlink" Target="https://ru.wikipedia.org/wiki/%D0%92%D0%B8%D0%BA%D0%B8%D0%BF%D0%B5%D0%B4%D0%B8%D1%8F:%D0%A1%D1%81%D1%8B%D0%BB%D0%BA%D0%B8_%D0%BD%D0%B0_%D0%B8%D1%81%D1%82%D0%BE%D1%87%D0%BD%D0%B8%D0%BA%D0%B8" TargetMode="External"/><Relationship Id="rId38" Type="http://schemas.openxmlformats.org/officeDocument/2006/relationships/hyperlink" Target="https://ru.wikipedia.org/wiki/%D0%9C%D0%B5%D0%B6%D0%B4%D1%83%D0%BD%D0%B0%D1%80%D0%BE%D0%B4%D0%BD%D1%8B%D0%B9_%D1%8F%D0%B7%D1%8B%D0%BA" TargetMode="External"/><Relationship Id="rId46" Type="http://schemas.openxmlformats.org/officeDocument/2006/relationships/hyperlink" Target="https://ru.wikipedia.org/wiki/%D0%90%D1%80%D0%B0%D0%B1%D1%81%D0%BA%D0%B8%D0%B9_%D1%8F%D0%B7%D1%8B%D0%BA" TargetMode="External"/><Relationship Id="rId5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107</Pages>
  <Words>23187</Words>
  <Characters>132168</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2024-08-27T07:27:00Z</dcterms:created>
  <dcterms:modified xsi:type="dcterms:W3CDTF">2024-08-27T09:20:00Z</dcterms:modified>
</cp:coreProperties>
</file>