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567" w:rsidRDefault="00DB1567" w:rsidP="00DB1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обобщение</w:t>
      </w:r>
      <w:r w:rsidR="00940819">
        <w:rPr>
          <w:rFonts w:ascii="Times New Roman" w:hAnsi="Times New Roman" w:cs="Times New Roman"/>
          <w:sz w:val="28"/>
          <w:szCs w:val="28"/>
        </w:rPr>
        <w:t xml:space="preserve"> педагогического опыта (Часть №2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1567" w:rsidRDefault="00DB1567" w:rsidP="00DB15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4C23F4" w:rsidRPr="00EE0034" w:rsidRDefault="004C23F4" w:rsidP="004C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0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«КАРГАСОКСКИЙ ДЕТСКИЙ САД № 34»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ПРОГРАММА КРУЖКОВОЙ РАБОТЫ 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НА 2022-2023 УЧЕБНЫЙ ГОД 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«Говорящие пальчики»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для детей второй ранней группы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(2-3лет)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Руководитель кружка: 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Воспитатель: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Наталья Викторовна </w:t>
      </w:r>
      <w:proofErr w:type="spellStart"/>
      <w:r w:rsidRPr="00EE0034">
        <w:rPr>
          <w:rFonts w:ascii="Times New Roman" w:hAnsi="Times New Roman" w:cs="Times New Roman"/>
          <w:b/>
          <w:sz w:val="28"/>
          <w:szCs w:val="28"/>
        </w:rPr>
        <w:t>Гориленко</w:t>
      </w:r>
      <w:proofErr w:type="spellEnd"/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0034">
        <w:rPr>
          <w:rFonts w:ascii="Times New Roman" w:hAnsi="Times New Roman" w:cs="Times New Roman"/>
          <w:b/>
          <w:sz w:val="28"/>
          <w:szCs w:val="28"/>
        </w:rPr>
        <w:t>Каргасокский</w:t>
      </w:r>
      <w:proofErr w:type="spellEnd"/>
      <w:r w:rsidRPr="00EE003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E0034">
        <w:rPr>
          <w:rFonts w:ascii="Times New Roman" w:hAnsi="Times New Roman" w:cs="Times New Roman"/>
          <w:b/>
          <w:sz w:val="28"/>
          <w:szCs w:val="28"/>
        </w:rPr>
        <w:t>Каргасок</w:t>
      </w:r>
      <w:proofErr w:type="spellEnd"/>
      <w:r w:rsidRPr="00EE0034">
        <w:rPr>
          <w:rFonts w:ascii="Times New Roman" w:hAnsi="Times New Roman" w:cs="Times New Roman"/>
          <w:b/>
          <w:sz w:val="28"/>
          <w:szCs w:val="28"/>
        </w:rPr>
        <w:t xml:space="preserve"> 2022г. </w:t>
      </w:r>
    </w:p>
    <w:p w:rsidR="004C23F4" w:rsidRPr="00EE0034" w:rsidRDefault="004C23F4" w:rsidP="004C2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Содержание: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программы.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кружка.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материалы и оборудования.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Прогнозируемый результат.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Перспективное планирование кружка.</w:t>
      </w:r>
    </w:p>
    <w:p w:rsidR="004C23F4" w:rsidRPr="00EE0034" w:rsidRDefault="004C23F4" w:rsidP="004C23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E0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 xml:space="preserve"> «Источники способностей и дарований детей - на кончиках их пальцев. От пальцев, образно говоря, идут тончайшие ручейки, которые питают источник творческой мысли»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В. А. Сухомлинский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 Мелкая моторика рук также взаимодействует с такими высшими свойствами сознания, как внимание, мышление. Развитие навыков мелкой моторики важно еще и потому.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его речь станет более четкой, ритмичной, яркой, и усилится </w:t>
      </w:r>
      <w:proofErr w:type="gramStart"/>
      <w:r w:rsidRPr="00EE0034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EE0034">
        <w:rPr>
          <w:rFonts w:ascii="Times New Roman" w:hAnsi="Times New Roman" w:cs="Times New Roman"/>
          <w:sz w:val="28"/>
          <w:szCs w:val="28"/>
        </w:rPr>
        <w:t xml:space="preserve"> выполняемыми движениями. Развивается память ребенка, так как он учится запоминать определенные положения рук и последовательность движений. У ребенка развивается воображение и фантазия. Овладев всеми упражнениями. Он может «рассказывать пальцами» целые истории. 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E0034">
        <w:rPr>
          <w:rFonts w:ascii="Times New Roman" w:hAnsi="Times New Roman" w:cs="Times New Roman"/>
          <w:sz w:val="28"/>
          <w:szCs w:val="28"/>
        </w:rPr>
        <w:t xml:space="preserve"> заключается в том, что целенаправленная и систематическая работа по развитию мелкой моторики у детей младшего возраста способствует формированию интеллектуальных способностей, речевой деятельности, психического и физического развития ребёнка.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Цель кружка: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способствовать накоплению сенсорного опыта ребенка через развитие зрительного, слухового и тактильного восприятия, развивать мелкую моторику руки, понимание речи; гармоничное развитие детей.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EE0034">
        <w:rPr>
          <w:rFonts w:ascii="Times New Roman" w:hAnsi="Times New Roman" w:cs="Times New Roman"/>
          <w:sz w:val="28"/>
          <w:szCs w:val="28"/>
        </w:rPr>
        <w:t>создать условия для накопления ребенком практического двигательного опыта, развития навыка ручной умелости.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  <w:u w:val="single"/>
        </w:rPr>
        <w:t>Обучающие</w:t>
      </w:r>
      <w:r w:rsidRPr="00EE0034">
        <w:rPr>
          <w:rFonts w:ascii="Times New Roman" w:hAnsi="Times New Roman" w:cs="Times New Roman"/>
          <w:b/>
          <w:sz w:val="28"/>
          <w:szCs w:val="28"/>
        </w:rPr>
        <w:t>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 xml:space="preserve">- научить детей четко произносить слова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>, скороговорок и стихотворений, сочетая их с движениями;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-знакомить детей с названием пальчиков;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-формировать навыки исполнительского мастерства.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E0034">
        <w:rPr>
          <w:rFonts w:ascii="Times New Roman" w:hAnsi="Times New Roman" w:cs="Times New Roman"/>
          <w:sz w:val="28"/>
          <w:szCs w:val="28"/>
        </w:rPr>
        <w:t>- развивать умения производить точные движения кистью и пальцами рук;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lastRenderedPageBreak/>
        <w:t>- развивать способности координированной работы рук со зрительным восприятием;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-развивать творческую активность, пространственное мышление, фантазию;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-развивать гибкость и подвижность пальцев и кистей рук;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-развивать память, звуковую культуру речи.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  <w:u w:val="single"/>
        </w:rPr>
        <w:t>Воспитывающие</w:t>
      </w:r>
      <w:r w:rsidRPr="00EE0034">
        <w:rPr>
          <w:rFonts w:ascii="Times New Roman" w:hAnsi="Times New Roman" w:cs="Times New Roman"/>
          <w:sz w:val="28"/>
          <w:szCs w:val="28"/>
        </w:rPr>
        <w:t>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-воспитывать в детях усидчивость;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-воспитывать внимательность к выполнению заданий;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-способствовать созданию игровых ситуаций, расширять коммуникативные способности детей.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Pr="00EE0034">
        <w:rPr>
          <w:rFonts w:ascii="Times New Roman" w:hAnsi="Times New Roman" w:cs="Times New Roman"/>
          <w:sz w:val="28"/>
          <w:szCs w:val="28"/>
        </w:rPr>
        <w:t>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-пальчиковая гимнастика и пальчиковые игры;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-игры-экспериментирования с предметами и материалами;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 xml:space="preserve"> кистей рук;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-упражнения для развития тактильной чувствительности пальцев и кистей рук.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Организация работы кружка: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Возраст детей участвующих в реализации данной программы 2-3 года.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Проводится кружок один раз в неделю (во второй половине дня, продолжительностью по 8-10 минут).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образовательной деятельности</w:t>
      </w:r>
      <w:r w:rsidRPr="00EE0034">
        <w:rPr>
          <w:rFonts w:ascii="Times New Roman" w:hAnsi="Times New Roman" w:cs="Times New Roman"/>
          <w:sz w:val="28"/>
          <w:szCs w:val="28"/>
        </w:rPr>
        <w:t xml:space="preserve"> - занятия проводятся по подгруппам и индивидуально.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оборудования: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 резиновые игрушки, мячики;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034">
        <w:rPr>
          <w:rFonts w:ascii="Times New Roman" w:hAnsi="Times New Roman" w:cs="Times New Roman"/>
          <w:sz w:val="28"/>
          <w:szCs w:val="28"/>
        </w:rPr>
        <w:t>- конструктор, шнуровки, мозаика, прищепки, счетные палочки, крупы, мелкие игрушки, пуговицы, бусины;</w:t>
      </w:r>
      <w:proofErr w:type="gramEnd"/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 картотека пальчиковых игр;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 картотека художественного слова (стихи, загадки);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Ожидаемые результаты и способы определения из результативности: </w:t>
      </w:r>
      <w:r w:rsidRPr="00EE0034">
        <w:rPr>
          <w:rFonts w:ascii="Times New Roman" w:hAnsi="Times New Roman" w:cs="Times New Roman"/>
          <w:sz w:val="28"/>
          <w:szCs w:val="28"/>
        </w:rPr>
        <w:t xml:space="preserve">обучаясь по данной программе, к концу обучения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дети</w:t>
      </w:r>
      <w:r w:rsidRPr="00EE0034">
        <w:rPr>
          <w:rFonts w:ascii="Times New Roman" w:hAnsi="Times New Roman" w:cs="Times New Roman"/>
          <w:i/>
          <w:sz w:val="28"/>
          <w:szCs w:val="28"/>
        </w:rPr>
        <w:t>должны</w:t>
      </w:r>
      <w:proofErr w:type="spellEnd"/>
      <w:r w:rsidRPr="00EE0034">
        <w:rPr>
          <w:rFonts w:ascii="Times New Roman" w:hAnsi="Times New Roman" w:cs="Times New Roman"/>
          <w:i/>
          <w:sz w:val="28"/>
          <w:szCs w:val="28"/>
        </w:rPr>
        <w:t xml:space="preserve"> знать</w:t>
      </w:r>
      <w:r w:rsidRPr="00EE0034">
        <w:rPr>
          <w:rFonts w:ascii="Times New Roman" w:hAnsi="Times New Roman" w:cs="Times New Roman"/>
          <w:sz w:val="28"/>
          <w:szCs w:val="28"/>
        </w:rPr>
        <w:t>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-названия пальцев рук, их очередность;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 xml:space="preserve">-народные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>, небольшие по размеру пальчиковые игры с движениями, соответствующие тексту;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>должны уметь: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 управлять своими действиями и концентрировать внимание на одном виде деятельности;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 xml:space="preserve">-согласовывать движения кистей рук со словами пальчиковых игр,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>;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-выполнять движения пальчиковых игр как левой, так и правой рукой и обеими вместе.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У детей развивается гибкость и подвижность пальцев и кистей рук.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Перспективное планирование кружка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>Первая неделя</w:t>
      </w:r>
      <w:r w:rsidRPr="00EE0034">
        <w:rPr>
          <w:rFonts w:ascii="Times New Roman" w:hAnsi="Times New Roman" w:cs="Times New Roman"/>
          <w:sz w:val="28"/>
          <w:szCs w:val="28"/>
        </w:rPr>
        <w:t xml:space="preserve">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Занятие « Наши пальчики»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пальцев. Игра «Кулачок, ладошка, пальчик 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2.Пальчиковая игра «Вышли пальчики гулять»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««Капелька и ладошка»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 xml:space="preserve">Вторая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Занятие « Овощи»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карандашо</w:t>
      </w:r>
      <w:proofErr w:type="gramStart"/>
      <w:r w:rsidRPr="00EE0034">
        <w:rPr>
          <w:rFonts w:ascii="Times New Roman" w:hAnsi="Times New Roman" w:cs="Times New Roman"/>
          <w:b/>
          <w:sz w:val="28"/>
          <w:szCs w:val="28"/>
        </w:rPr>
        <w:t>м</w:t>
      </w:r>
      <w:r w:rsidRPr="00EE003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E0034">
        <w:rPr>
          <w:rFonts w:ascii="Times New Roman" w:hAnsi="Times New Roman" w:cs="Times New Roman"/>
          <w:sz w:val="28"/>
          <w:szCs w:val="28"/>
        </w:rPr>
        <w:t xml:space="preserve"> катание карандаша между ладошками по всей длине пальчиков.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«Чудесный мешочек»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исследовательские действия путем вынимания предметов на ощупь из мешочка (фрукты, овощи).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3.Пальчиковая игра «Капусту рубим, рубим…»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>Третья неделя: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 xml:space="preserve"> Занятие « Зайчишки»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пальцев «Перекатывание шишек между ладоней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2.Игра «Помоги зайчику найти дорожку к домику». </w:t>
      </w:r>
      <w:r w:rsidRPr="00EE0034">
        <w:rPr>
          <w:rFonts w:ascii="Times New Roman" w:hAnsi="Times New Roman" w:cs="Times New Roman"/>
          <w:sz w:val="28"/>
          <w:szCs w:val="28"/>
        </w:rPr>
        <w:t>(Пальчиком провести дорожку к домику).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координацию рук, эмоциональное отношение к результату своей деятельности.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4.Пальчиковая игра «Зайчик».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 xml:space="preserve">Четвёртая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Занятия «Белка»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 пальчиков грецким орехом.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</w:t>
      </w:r>
      <w:r w:rsidRPr="00EE0034">
        <w:rPr>
          <w:rFonts w:ascii="Times New Roman" w:hAnsi="Times New Roman" w:cs="Times New Roman"/>
          <w:b/>
          <w:sz w:val="28"/>
          <w:szCs w:val="28"/>
          <w:lang w:eastAsia="ru-RU"/>
        </w:rPr>
        <w:t>.Дидактическая игра</w:t>
      </w:r>
      <w:r w:rsidRPr="00EE003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E0034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«Разложим запасы»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EE0034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EE003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умения сортировки</w:t>
      </w:r>
      <w:r w:rsidRPr="00EE0034">
        <w:rPr>
          <w:rFonts w:ascii="Times New Roman" w:hAnsi="Times New Roman" w:cs="Times New Roman"/>
          <w:sz w:val="28"/>
          <w:szCs w:val="28"/>
          <w:lang w:eastAsia="ru-RU"/>
        </w:rPr>
        <w:t>, восприятия величины и формы, осязания.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«Белочка»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 xml:space="preserve">Первая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«Запасы белки»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грецким орехом.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«Чудесный мешочек».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исследовательские действия путем вынимания предметов на ощупь из мешочка (подарки для белочки: грибочки орехи).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3. Пальчиковая игра «Грибы».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i/>
          <w:sz w:val="28"/>
          <w:szCs w:val="28"/>
        </w:rPr>
        <w:t>Вторая неделя: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 xml:space="preserve"> «Птички»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003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1.Массаж пальцев и кистей рук с помощью массажного шарика</w:t>
      </w:r>
      <w:r w:rsidRPr="00EE00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пальцев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«Угощение для птиц»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- сортировка.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3.Пальчиковая игра </w:t>
      </w:r>
      <w:r w:rsidRPr="00EE00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«Кормушка»</w:t>
      </w:r>
      <w:r w:rsidRPr="00EE0034">
        <w:rPr>
          <w:rFonts w:ascii="Times New Roman" w:hAnsi="Times New Roman" w:cs="Times New Roman"/>
          <w:b/>
          <w:sz w:val="28"/>
          <w:szCs w:val="28"/>
        </w:rPr>
        <w:t>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Третья неделя</w:t>
      </w:r>
      <w:r w:rsidRPr="00EE0034">
        <w:rPr>
          <w:rFonts w:ascii="Times New Roman" w:hAnsi="Times New Roman" w:cs="Times New Roman"/>
          <w:b/>
          <w:sz w:val="28"/>
          <w:szCs w:val="28"/>
        </w:rPr>
        <w:t>: «Мышата»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грецким орехом.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«Подарок для мышей и мышат»</w:t>
      </w:r>
      <w:r w:rsidRPr="00EE0034">
        <w:rPr>
          <w:rFonts w:ascii="Times New Roman" w:hAnsi="Times New Roman" w:cs="Times New Roman"/>
          <w:sz w:val="28"/>
          <w:szCs w:val="28"/>
        </w:rPr>
        <w:t>. (Сортировка семечек тыквы и подсолнуха)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рук и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«Веселая мышка».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 xml:space="preserve">Четвёртая неделя: « </w:t>
      </w:r>
      <w:r w:rsidRPr="00EE0034">
        <w:rPr>
          <w:rFonts w:ascii="Times New Roman" w:hAnsi="Times New Roman" w:cs="Times New Roman"/>
          <w:b/>
          <w:sz w:val="28"/>
          <w:szCs w:val="28"/>
        </w:rPr>
        <w:t>Снегопад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пальцев «</w:t>
      </w:r>
      <w:r w:rsidRPr="00EE00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Сжимание и разжимание шишек</w:t>
      </w:r>
      <w:r w:rsidRPr="00EE0034"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Start"/>
      <w:r w:rsidRPr="00EE00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2.Игра:</w:t>
      </w:r>
      <w:r w:rsidRPr="00EE00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«Снегопад в лесу»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EE00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E0034">
        <w:rPr>
          <w:rFonts w:ascii="Times New Roman" w:hAnsi="Times New Roman" w:cs="Times New Roman"/>
          <w:sz w:val="28"/>
          <w:szCs w:val="28"/>
          <w:lang w:eastAsia="ru-RU"/>
        </w:rPr>
        <w:t>Формировать у детей умение из ваты катать круглые предметы круговыми движениями между ладоней шарики</w:t>
      </w:r>
      <w:r w:rsidRPr="00EE0034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«Пирог»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рук, умение воспроизводить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Декабрь.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Первая неделя</w:t>
      </w:r>
      <w:r w:rsidRPr="00EE0034">
        <w:rPr>
          <w:rFonts w:ascii="Times New Roman" w:hAnsi="Times New Roman" w:cs="Times New Roman"/>
          <w:b/>
          <w:sz w:val="28"/>
          <w:szCs w:val="28"/>
        </w:rPr>
        <w:t>: «Ёлочка»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карандашами «Утюжок»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Развитие движений рук.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«Новогодняя елка»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Формировать у детей умение лепить круглые предметы, скатывая круговыми движениями ладоней шарики.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Учить детей круговыми движениями между ладонями катать шарики из ваты.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«Ёлочка».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умение воспроизводить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Вторая неделя: «</w:t>
      </w:r>
      <w:r w:rsidRPr="00EE0034">
        <w:rPr>
          <w:rFonts w:ascii="Times New Roman" w:hAnsi="Times New Roman" w:cs="Times New Roman"/>
          <w:b/>
          <w:sz w:val="28"/>
          <w:szCs w:val="28"/>
        </w:rPr>
        <w:t>Шарики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шишкой.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«Мы повесим шарики».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Учить детей повторять движения за воспитателем.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«Елочка».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моторику; учить воспроизводить движения пальчиками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 xml:space="preserve">Третья неделя: </w:t>
      </w:r>
      <w:r w:rsidRPr="00EE0034">
        <w:rPr>
          <w:rFonts w:ascii="Times New Roman" w:hAnsi="Times New Roman" w:cs="Times New Roman"/>
          <w:b/>
          <w:sz w:val="28"/>
          <w:szCs w:val="28"/>
        </w:rPr>
        <w:t>«Снежки»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</w:t>
      </w:r>
      <w:r w:rsidRPr="00EE0034">
        <w:rPr>
          <w:rFonts w:ascii="Times New Roman" w:hAnsi="Times New Roman" w:cs="Times New Roman"/>
          <w:b/>
          <w:color w:val="000000"/>
          <w:sz w:val="28"/>
          <w:szCs w:val="28"/>
        </w:rPr>
        <w:t>Игра «Бумажные снежки»</w:t>
      </w:r>
      <w:r w:rsidRPr="00EE003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0034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Цели</w:t>
      </w:r>
      <w:r w:rsidRPr="00EE0034">
        <w:rPr>
          <w:rFonts w:ascii="Times New Roman" w:hAnsi="Times New Roman" w:cs="Times New Roman"/>
          <w:color w:val="000000"/>
          <w:sz w:val="28"/>
          <w:szCs w:val="28"/>
        </w:rPr>
        <w:t>. Развивать силу, моторику рук.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 2. Пальчиковая игра «</w:t>
      </w:r>
      <w:r w:rsidRPr="00EE003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«Зима»</w:t>
      </w:r>
      <w:r w:rsidRPr="00EE0034">
        <w:rPr>
          <w:rFonts w:ascii="Times New Roman" w:hAnsi="Times New Roman" w:cs="Times New Roman"/>
          <w:b/>
          <w:sz w:val="28"/>
          <w:szCs w:val="28"/>
        </w:rPr>
        <w:t>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моторику; учить воспроизводить движения пальчиками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«Собери бусы на елку»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- нанизывание бусин на нитку.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Четвертая неделя: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карандашами.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2. Игра «Чудесный мешочек»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- новогодние подарки для зверей (белочке, зайчику, ежику).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исследовательские действия путем вынимания предметов на ощупь из мешочка (орех, гриб, морковка).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«Будем ёлку наряжать».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Январь.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Первая неделя</w:t>
      </w:r>
      <w:proofErr w:type="gramStart"/>
      <w:r w:rsidRPr="00EE003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003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EE0034">
        <w:rPr>
          <w:rFonts w:ascii="Times New Roman" w:hAnsi="Times New Roman" w:cs="Times New Roman"/>
          <w:b/>
          <w:sz w:val="28"/>
          <w:szCs w:val="28"/>
        </w:rPr>
        <w:t xml:space="preserve"> Мишка»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(мячик еж) «Этот мячик не простой».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 и пальцев.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 «Чтоб Мишке было теплее»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Формировать у детей умение мелко рвать бумагу. </w:t>
      </w:r>
    </w:p>
    <w:p w:rsidR="004C23F4" w:rsidRPr="00EE0034" w:rsidRDefault="004C23F4" w:rsidP="004C23F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EE0034">
        <w:rPr>
          <w:b/>
          <w:sz w:val="28"/>
          <w:szCs w:val="28"/>
        </w:rPr>
        <w:t>3. Пальчиковая игра</w:t>
      </w:r>
      <w:r w:rsidRPr="00EE0034">
        <w:rPr>
          <w:rStyle w:val="c2"/>
          <w:b/>
          <w:bCs/>
          <w:sz w:val="28"/>
          <w:szCs w:val="28"/>
        </w:rPr>
        <w:t>: «Дедушка Мороз»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Вторая неделя</w:t>
      </w:r>
      <w:r w:rsidRPr="00EE0034">
        <w:rPr>
          <w:rFonts w:ascii="Times New Roman" w:hAnsi="Times New Roman" w:cs="Times New Roman"/>
          <w:b/>
          <w:sz w:val="28"/>
          <w:szCs w:val="28"/>
        </w:rPr>
        <w:t>: «Подарки для зверей»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с мячиком. «Непослушные шарики».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ловкость движений пальцев и кисти рук.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 «Чудесный мешочек»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Развивать исследовательские действия путем вынимания предметов на ощупь (из мешочка).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«Снеговик».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proofErr w:type="gramStart"/>
      <w:r w:rsidRPr="00EE0034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E003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E0034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 xml:space="preserve">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EE0034">
        <w:rPr>
          <w:rFonts w:ascii="Times New Roman" w:hAnsi="Times New Roman" w:cs="Times New Roman"/>
          <w:sz w:val="28"/>
          <w:szCs w:val="28"/>
        </w:rPr>
        <w:t>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Первая неделя</w:t>
      </w:r>
      <w:r w:rsidRPr="00EE0034">
        <w:rPr>
          <w:rFonts w:ascii="Times New Roman" w:hAnsi="Times New Roman" w:cs="Times New Roman"/>
          <w:b/>
          <w:sz w:val="28"/>
          <w:szCs w:val="28"/>
        </w:rPr>
        <w:t>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пальцев рук «</w:t>
      </w:r>
      <w:r w:rsidRPr="00EE00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Сжимание и разжимание шишек».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2.Пальчиковая игра «Зима».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3.Игра «Сладкие конфеты».</w:t>
      </w:r>
      <w:r w:rsidRPr="00EE0034">
        <w:rPr>
          <w:rFonts w:ascii="Times New Roman" w:hAnsi="Times New Roman" w:cs="Times New Roman"/>
          <w:sz w:val="28"/>
          <w:szCs w:val="28"/>
        </w:rPr>
        <w:t xml:space="preserve"> Учить детей аккуратно заворачивать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бусину</w:t>
      </w:r>
      <w:proofErr w:type="gramStart"/>
      <w:r w:rsidRPr="00EE003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EE0034">
        <w:rPr>
          <w:rFonts w:ascii="Times New Roman" w:hAnsi="Times New Roman" w:cs="Times New Roman"/>
          <w:sz w:val="28"/>
          <w:szCs w:val="28"/>
        </w:rPr>
        <w:t>робку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 xml:space="preserve"> в фантик.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EE0034">
        <w:rPr>
          <w:rFonts w:ascii="Times New Roman" w:hAnsi="Times New Roman" w:cs="Times New Roman"/>
          <w:b/>
          <w:i/>
          <w:sz w:val="28"/>
          <w:szCs w:val="28"/>
        </w:rPr>
        <w:t>Вторая неделя</w:t>
      </w:r>
      <w:proofErr w:type="gramStart"/>
      <w:r w:rsidRPr="00EE003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E0034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EE0034">
        <w:rPr>
          <w:rFonts w:ascii="Times New Roman" w:hAnsi="Times New Roman" w:cs="Times New Roman"/>
          <w:b/>
          <w:sz w:val="28"/>
          <w:szCs w:val="28"/>
        </w:rPr>
        <w:t>Мы во двор пошли гулять»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с прищепками</w:t>
      </w:r>
      <w:r w:rsidRPr="00EE0034">
        <w:rPr>
          <w:rFonts w:ascii="Times New Roman" w:hAnsi="Times New Roman" w:cs="Times New Roman"/>
          <w:sz w:val="28"/>
          <w:szCs w:val="28"/>
        </w:rPr>
        <w:t xml:space="preserve">. </w:t>
      </w:r>
      <w:r w:rsidRPr="00EE0034">
        <w:rPr>
          <w:rFonts w:ascii="Times New Roman" w:hAnsi="Times New Roman" w:cs="Times New Roman"/>
          <w:b/>
          <w:sz w:val="28"/>
          <w:szCs w:val="28"/>
        </w:rPr>
        <w:t>Игра «Ёлочка»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Развивать мелкую моторику пальцев и рук.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2. Игра</w:t>
      </w:r>
      <w:r w:rsidRPr="00EE0034">
        <w:rPr>
          <w:rFonts w:ascii="Times New Roman" w:hAnsi="Times New Roman" w:cs="Times New Roman"/>
          <w:sz w:val="28"/>
          <w:szCs w:val="28"/>
        </w:rPr>
        <w:t xml:space="preserve"> «Посыпаем дорожку».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Учить детей посыпать тремя пальчиками крупу,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«Мы во двор пошли гулять».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рук;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Третья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«Ёжик»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пальчиков (мячик еж). Игра «Колючий ежик».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рук, ручную умелость; формировать навыки выразительности, пластичности движений.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«Ежики и ежата»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(вставить спички в большой и маленький пластилиновый комочек).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Совершенствовать мелкую моторику пальцев и рук; развивать зрительное внимание и пространственную ориентацию, активизировать словарь «игла».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«Ежик».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Четвертая неделя: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шишкой.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стимулировать активные точки пальцев, развивать  мелкую мускулатуру пальцев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 «Посыпаем дорожку»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</w:t>
      </w:r>
      <w:r w:rsidRPr="00EE0034">
        <w:rPr>
          <w:rFonts w:ascii="Times New Roman" w:hAnsi="Times New Roman" w:cs="Times New Roman"/>
          <w:sz w:val="28"/>
          <w:szCs w:val="28"/>
        </w:rPr>
        <w:t xml:space="preserve">. </w:t>
      </w:r>
      <w:r w:rsidRPr="00EE0034">
        <w:rPr>
          <w:rStyle w:val="c2"/>
          <w:rFonts w:ascii="Times New Roman" w:hAnsi="Times New Roman" w:cs="Times New Roman"/>
          <w:b/>
          <w:bCs/>
          <w:sz w:val="28"/>
          <w:szCs w:val="28"/>
        </w:rPr>
        <w:t>Пальчиковая игра «Снежинка»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Март.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Первая неделя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1. Массаж пальчиков и перебирание бусин.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</w:t>
      </w:r>
      <w:r w:rsidRPr="00EE0034">
        <w:rPr>
          <w:rFonts w:ascii="Times New Roman" w:hAnsi="Times New Roman" w:cs="Times New Roman"/>
          <w:sz w:val="28"/>
          <w:szCs w:val="28"/>
        </w:rPr>
        <w:t xml:space="preserve"> «Бусы для мамы».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рук; развивать соотношение движений рук, хватанию; формировать навыки действия со шнуром.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ирга «Помощники».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Вторая неделя</w:t>
      </w:r>
      <w:r w:rsidRPr="00EE0034">
        <w:rPr>
          <w:rFonts w:ascii="Times New Roman" w:hAnsi="Times New Roman" w:cs="Times New Roman"/>
          <w:sz w:val="28"/>
          <w:szCs w:val="28"/>
        </w:rPr>
        <w:t xml:space="preserve">: </w:t>
      </w:r>
      <w:r w:rsidRPr="00EE0034">
        <w:rPr>
          <w:rFonts w:ascii="Times New Roman" w:hAnsi="Times New Roman" w:cs="Times New Roman"/>
          <w:b/>
          <w:sz w:val="28"/>
          <w:szCs w:val="28"/>
        </w:rPr>
        <w:t>«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Солнышко</w:t>
      </w:r>
      <w:r w:rsidRPr="00EE0034">
        <w:rPr>
          <w:rFonts w:ascii="Times New Roman" w:hAnsi="Times New Roman" w:cs="Times New Roman"/>
          <w:b/>
          <w:sz w:val="28"/>
          <w:szCs w:val="28"/>
        </w:rPr>
        <w:t>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карандашами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Развитие движений рук.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2. Игра «Светит солнышко». </w:t>
      </w:r>
      <w:r w:rsidRPr="00EE0034">
        <w:rPr>
          <w:rFonts w:ascii="Times New Roman" w:hAnsi="Times New Roman" w:cs="Times New Roman"/>
          <w:sz w:val="28"/>
          <w:szCs w:val="28"/>
        </w:rPr>
        <w:t>Выложить из счетных палочек солнечные лучи вокруг желтого кружка.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«Солнышко».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Третья неделя.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Я - пальчик первый, я большой!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Указательный - второй!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Третий пальчик - средний!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Четвёртый - безымянный!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lastRenderedPageBreak/>
        <w:t>А пятый мизинчик -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Он самый маленький, румяный!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стимулировать активные точки пальцев, развивать  мелкую мускулатуру пальцев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 Пальчиковая игра «Большая стирка».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«Посмотри, кто спрятался в комочке?»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- разглаживание скомканных в шарики листов бумаги с изображениями контуров птиц.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Четвертая неделя.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1.Массаж рук «Покатай, покатай шишку».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стимулировать активные точки пальцев и ладоней, развивать  мелкую мускулатуру пальцев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«Солнышко»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- выкладывание палочек по контуру.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«Солнышко».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Апрель.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Первая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 Игрушки»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1. Массаж пальчиков грецким орехом.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стимулировать активные точки пальцев и ладоней, развивать  мелкую мускулатуру пальцев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с прищепками</w:t>
      </w:r>
      <w:r w:rsidRPr="00EE0034">
        <w:rPr>
          <w:rFonts w:ascii="Times New Roman" w:hAnsi="Times New Roman" w:cs="Times New Roman"/>
          <w:sz w:val="28"/>
          <w:szCs w:val="28"/>
        </w:rPr>
        <w:t xml:space="preserve"> (солнышко, ежик, цыпленок).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рук. Учить детей расстегивать и застегивать прищепки.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«Игрушки».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соотношения движения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Вторая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«Солнышко»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Массаж. Катание карандаша между ладошками.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«Светит солнышко»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(прищепки).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Совершенствовать мелкую моторику пальцев рук; развивать зрительное внимание и пространственную ориентацию; активизировать словарь «лучик».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«Солнышко».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Третья неделя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«Дикие животные»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мячиком-ежиком «Этот мячик не простой»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Развивать мелкую моторику рук и пальцев.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2. Игра «Игра «Ежики и ежата» 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Совершенствовать мелкую моторику пальцев и рук. 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«Пирожки»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Развивать подвижность и гибкость кистей рук.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Четвертая неделя.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1. Массаж.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Я - пальчик первый, я большой!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Указательный - второй!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Третий пальчик - средний!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Четвёртый - безымянный!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А пятый мизинчик -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Он самый маленький, румяный!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 «Кто спрятался?» «в сухом бассейне».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«Киска».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общую координацию движений, учить выполнять движения в соответствии с текстом.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Май.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Первая неделя: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«Животные»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 Массаж ребристым карандашом</w:t>
      </w:r>
    </w:p>
    <w:p w:rsidR="004C23F4" w:rsidRPr="00EE0034" w:rsidRDefault="004C23F4" w:rsidP="004C2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Развитие движений рук. </w:t>
      </w:r>
    </w:p>
    <w:p w:rsidR="004C23F4" w:rsidRPr="00EE0034" w:rsidRDefault="004C23F4" w:rsidP="004C23F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 «Подарок для мышей и мышат».</w:t>
      </w:r>
    </w:p>
    <w:p w:rsidR="004C23F4" w:rsidRPr="00EE0034" w:rsidRDefault="004C23F4" w:rsidP="004C2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Развивать мелкую моторику рук и пальцев. </w:t>
      </w:r>
    </w:p>
    <w:p w:rsidR="004C23F4" w:rsidRPr="00EE0034" w:rsidRDefault="004C23F4" w:rsidP="004C2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«Мишка»</w:t>
      </w:r>
    </w:p>
    <w:p w:rsidR="004C23F4" w:rsidRPr="00EE0034" w:rsidRDefault="004C23F4" w:rsidP="004C23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 xml:space="preserve">: Развивать мелкую моторику рук.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Вторая неделя</w:t>
      </w:r>
      <w:proofErr w:type="gramStart"/>
      <w:r w:rsidRPr="00EE0034">
        <w:rPr>
          <w:rFonts w:ascii="Times New Roman" w:hAnsi="Times New Roman" w:cs="Times New Roman"/>
          <w:b/>
          <w:sz w:val="28"/>
          <w:szCs w:val="28"/>
        </w:rPr>
        <w:t>.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Pr="00EE0034">
        <w:rPr>
          <w:rFonts w:ascii="Times New Roman" w:hAnsi="Times New Roman" w:cs="Times New Roman"/>
          <w:b/>
          <w:i/>
          <w:sz w:val="28"/>
          <w:szCs w:val="28"/>
        </w:rPr>
        <w:t>Ярко светит солнце</w:t>
      </w:r>
      <w:r w:rsidRPr="00EE0034">
        <w:rPr>
          <w:rFonts w:ascii="Times New Roman" w:hAnsi="Times New Roman" w:cs="Times New Roman"/>
          <w:sz w:val="28"/>
          <w:szCs w:val="28"/>
        </w:rPr>
        <w:t>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1.Массаж пальчиков  грецким орехом.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2.Игра «Солнце светить ярко- ярко»</w:t>
      </w:r>
    </w:p>
    <w:p w:rsidR="004C23F4" w:rsidRPr="00EE0034" w:rsidRDefault="004C23F4" w:rsidP="004C23F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Совершенствовать мелкую моторику пальцев рук. 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«Солнышко»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Третья неделя.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1.Игра «Собери горошинки»</w:t>
      </w:r>
      <w:r w:rsidRPr="00EE0034">
        <w:rPr>
          <w:rFonts w:ascii="Times New Roman" w:hAnsi="Times New Roman" w:cs="Times New Roman"/>
          <w:sz w:val="28"/>
          <w:szCs w:val="28"/>
        </w:rPr>
        <w:t xml:space="preserve"> (фасоль в кастрюлю).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EE0034">
        <w:rPr>
          <w:rFonts w:ascii="Times New Roman" w:hAnsi="Times New Roman" w:cs="Times New Roman"/>
          <w:sz w:val="28"/>
          <w:szCs w:val="28"/>
        </w:rPr>
        <w:t xml:space="preserve"> развитие мелкой моторики пальцев рук, формирование захвата указательным и большим пальцем.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2. Игра «Чудесный мешочек».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исследовательские действия путем вынимания предметов на ощупь (игрушки).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 Пальчиковая игра «Дождик ».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Цель: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Четвертая неделя </w:t>
      </w:r>
      <w:r w:rsidRPr="00EE0034">
        <w:rPr>
          <w:rFonts w:ascii="Times New Roman" w:hAnsi="Times New Roman" w:cs="Times New Roman"/>
          <w:b/>
          <w:i/>
          <w:sz w:val="28"/>
          <w:szCs w:val="28"/>
        </w:rPr>
        <w:t>« Киска»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lastRenderedPageBreak/>
        <w:t>1. Массаж с прищепками.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стимулировать активные точки пальцев и ладоней, развивать  мелкую мускулатуру пальцев рук.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 xml:space="preserve">2. Пальчиковая игра </w:t>
      </w:r>
      <w:r w:rsidRPr="00EE00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«Киска»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3.Пальчиковая игра « Котята»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E0034">
        <w:rPr>
          <w:rFonts w:ascii="Times New Roman" w:hAnsi="Times New Roman" w:cs="Times New Roman"/>
          <w:sz w:val="28"/>
          <w:szCs w:val="28"/>
        </w:rPr>
        <w:t>: развивать мелкую моторику пальцев.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E0034">
        <w:rPr>
          <w:rFonts w:ascii="Times New Roman" w:hAnsi="Times New Roman" w:cs="Times New Roman"/>
          <w:b/>
          <w:sz w:val="28"/>
          <w:szCs w:val="28"/>
        </w:rPr>
        <w:t>Литература:</w:t>
      </w:r>
      <w:bookmarkStart w:id="0" w:name="_GoBack"/>
      <w:bookmarkEnd w:id="0"/>
    </w:p>
    <w:p w:rsidR="004C23F4" w:rsidRPr="00EE0034" w:rsidRDefault="004C23F4" w:rsidP="004C23F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 xml:space="preserve">1.«Играем пальчиками и развиваем речь» В. В.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 xml:space="preserve"> Санкт – Петербург 1997г.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2. «Игры с пальчиками» Т. Н. Щербакова журнал «Карапуз» 02.1998г.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 xml:space="preserve">3. «Картотека подвижных игр, упражнений, физкультминуток, пальчиковой гимнастики» Н. В. </w:t>
      </w:r>
      <w:proofErr w:type="spellStart"/>
      <w:r w:rsidRPr="00EE0034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E0034">
        <w:rPr>
          <w:rFonts w:ascii="Times New Roman" w:hAnsi="Times New Roman" w:cs="Times New Roman"/>
          <w:sz w:val="28"/>
          <w:szCs w:val="28"/>
        </w:rPr>
        <w:t xml:space="preserve"> Санкт – Петербург 2008г.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  <w:sz w:val="28"/>
          <w:szCs w:val="28"/>
        </w:rPr>
      </w:pPr>
      <w:r w:rsidRPr="00EE0034">
        <w:rPr>
          <w:rFonts w:ascii="Times New Roman" w:hAnsi="Times New Roman" w:cs="Times New Roman"/>
          <w:sz w:val="28"/>
          <w:szCs w:val="28"/>
        </w:rPr>
        <w:t>4. «Игры и стихи для развития эмоциональной сферы младших дошкольников» Т. Б. Полянская Санкт – Петербург ДЕТСТВО – ПРЕСС 2011г.</w:t>
      </w:r>
    </w:p>
    <w:p w:rsidR="004C23F4" w:rsidRPr="00EE0034" w:rsidRDefault="004C23F4" w:rsidP="004C23F4">
      <w:pPr>
        <w:pStyle w:val="a7"/>
        <w:rPr>
          <w:rFonts w:ascii="Times New Roman" w:hAnsi="Times New Roman" w:cs="Times New Roman"/>
        </w:rPr>
      </w:pPr>
      <w:r w:rsidRPr="00EE0034">
        <w:rPr>
          <w:rFonts w:ascii="Times New Roman" w:hAnsi="Times New Roman" w:cs="Times New Roman"/>
          <w:sz w:val="28"/>
          <w:szCs w:val="28"/>
        </w:rPr>
        <w:t>5.Интернет</w:t>
      </w:r>
      <w:r w:rsidRPr="00EE0034">
        <w:rPr>
          <w:rFonts w:ascii="Times New Roman" w:hAnsi="Times New Roman" w:cs="Times New Roman"/>
        </w:rPr>
        <w:t xml:space="preserve"> </w:t>
      </w:r>
      <w:r w:rsidRPr="00EE0034">
        <w:rPr>
          <w:rFonts w:ascii="Times New Roman" w:hAnsi="Times New Roman" w:cs="Times New Roman"/>
          <w:sz w:val="28"/>
          <w:szCs w:val="28"/>
        </w:rPr>
        <w:t>ресурсы.</w:t>
      </w:r>
    </w:p>
    <w:p w:rsidR="001A7361" w:rsidRDefault="001A7361">
      <w:pPr>
        <w:rPr>
          <w:rFonts w:ascii="Times New Roman" w:hAnsi="Times New Roman" w:cs="Times New Roman"/>
          <w:sz w:val="28"/>
          <w:szCs w:val="28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23A" w:rsidRDefault="0094223A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ИННОВАЦИОННЫЙ ПОДХОД К ИСПОЛЬЗОВАНИЮ МАЛЫХ ЖАНРОВ НАРОДНОГО ФОЛЬКЛОРА В ТВОРЧЕСКОМ РАЗВИТИИ ДЕТЕЙ ДОШКОЛЬНОГО ВОЗРАСТА</w:t>
      </w: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Асадуллина</w:t>
      </w:r>
      <w:proofErr w:type="spellEnd"/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Дилария</w:t>
      </w:r>
      <w:proofErr w:type="spellEnd"/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Ракетовна</w:t>
      </w:r>
      <w:proofErr w:type="spellEnd"/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  <w:bookmarkStart w:id="1" w:name="_Hlk55656473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автономного дошкольного образовательного учреждения «Детский сад №65» Советского района г</w:t>
      </w:r>
      <w:proofErr w:type="gramStart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gramEnd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азани</w:t>
      </w:r>
    </w:p>
    <w:bookmarkEnd w:id="1"/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Казакова Жанна Венедиктовна,</w:t>
      </w: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- психолог</w:t>
      </w:r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автономного дошкольного образовательного учреждения «Детский сад №65» Советского района г</w:t>
      </w:r>
      <w:proofErr w:type="gramStart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gramEnd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азани</w:t>
      </w: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Коростелева Любовь Геннадьевна,</w:t>
      </w: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музыкальный руководитель Муниципального автономного дошкольного образовательного учреждения «Детский сад №233» Советского района г</w:t>
      </w:r>
      <w:proofErr w:type="gramStart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.К</w:t>
      </w:r>
      <w:proofErr w:type="gramEnd"/>
      <w:r w:rsidRPr="003C12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азани</w:t>
      </w:r>
    </w:p>
    <w:p w:rsidR="00502F25" w:rsidRPr="003C126C" w:rsidRDefault="00502F25" w:rsidP="00502F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25" w:rsidRPr="003C126C" w:rsidRDefault="00502F25" w:rsidP="00502F25">
      <w:pPr>
        <w:shd w:val="clear" w:color="auto" w:fill="FFFFFF"/>
        <w:tabs>
          <w:tab w:val="left" w:pos="567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25" w:rsidRPr="003C126C" w:rsidRDefault="00502F25" w:rsidP="00502F25">
      <w:pPr>
        <w:shd w:val="clear" w:color="auto" w:fill="FFFFFF"/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Целенаправленное ознакомление детей с русской игрушкой Матрешкой – это одна из частей приобщения детей к истокам русской народной культуры. Матрешка – самая известная русская игрушка. Но мало кто знает, откуда появилась матрешка. Появление матрешек удивляет – что же таится внутри, какая она, самая маленькая куколка! 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Народная игрушка будит мысль и фантазию ребенка. Деревянная точеная фигурка девушки Матрены в сарафане и с платочком на голове невольно привлекает внимание яркой раскраской и вызывает улыбку. Учитывая особенности матрешки, надо целенаправленно использовать ее в детском саду. 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подход заключается в создании образа татарской игрушки  </w:t>
      </w:r>
      <w:proofErr w:type="spell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Миляуши</w:t>
      </w:r>
      <w:proofErr w:type="spell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соединения двух национальных культур посредством знакомства  матрешек в музыкально-игровой форме. 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 данной темы состоит в том, что народное искусство соединяет в себе слово, музыку и движение. В соединении этих трёх компонентов образуется гармоничный синтез, достигающей большой силы эмоционального воздействия, позволяющий комплексно подойти к проблеме творческого развития дошкольников. Поэтому  свою основную задачу как педагогов  мы  видим в том, что бы как можно полнее познакомить своих воспитанников с русским и татарским народным творчеством, </w:t>
      </w:r>
      <w:r w:rsidRPr="003C12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национальной игрушкой Матрешкой и татарской игрушкой </w:t>
      </w:r>
      <w:proofErr w:type="spell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Миляушой</w:t>
      </w:r>
      <w:proofErr w:type="spell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привить им любовь к  музыкальной культуре и народным  традициям. 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рамках реализации инновационного подхода к  использованию малых жанров народного фольклора в творческом развитии детей дошкольного возраста необходимо решить следующие задачи.</w:t>
      </w:r>
    </w:p>
    <w:p w:rsidR="00502F25" w:rsidRPr="00502F25" w:rsidRDefault="00502F25" w:rsidP="00502F25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          </w:t>
      </w:r>
      <w:r w:rsidRPr="003C12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3C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представление о русской народной игрушке Матрешке и татарской игрушке </w:t>
      </w:r>
      <w:proofErr w:type="spellStart"/>
      <w:r w:rsidRPr="003C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Миляуше</w:t>
      </w:r>
      <w:proofErr w:type="spellEnd"/>
      <w:r w:rsidRPr="003C1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2F25" w:rsidRPr="003C126C" w:rsidRDefault="00502F25" w:rsidP="00502F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эмоциональную отзывчивость на музыку народного характера.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C12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и совершенствовать музыкальные навыки и умения, проявлять свои творческие способности.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 в музыкальной и изобразительной деятельности; знакомить детей с малыми формами в фольклоре.</w:t>
      </w:r>
    </w:p>
    <w:p w:rsidR="00502F25" w:rsidRPr="003C126C" w:rsidRDefault="00502F25" w:rsidP="00502F2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народному искусству, прививать чувство патриотизма.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 </w:t>
      </w:r>
      <w:r w:rsidRPr="003C12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фольклорный материал</w:t>
      </w: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ознакомлению детей с матрешкой находит свое место в устраиваемых народных праздниках. В ходе подготовки к фольклорному празднику «Русская </w:t>
      </w:r>
      <w:proofErr w:type="spell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Матрешечка</w:t>
      </w:r>
      <w:proofErr w:type="spell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используются следующие виды музыкальной деятельности: восприятие, музыкально - </w:t>
      </w:r>
      <w:proofErr w:type="gram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пение, игра на музыкальных инструментах, народные игры, танцы, хороводы, устное народное творчество, изобразительная деятельность с элементами аппликации. И затем в результате знакомства детей с русской народной игрушкой  Матрешкой параллельно происходит знакомство с  татарской игрушкой </w:t>
      </w:r>
      <w:proofErr w:type="spell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Миляушой</w:t>
      </w:r>
      <w:proofErr w:type="spell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F25" w:rsidRPr="003C126C" w:rsidRDefault="00502F25" w:rsidP="00502F25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 примерный комплекс мероприятий, которые можно проводить в рамках   использования малых жанров народного фольклора в музыкальном воспитании детей дошкольного возраста.</w:t>
      </w:r>
    </w:p>
    <w:p w:rsidR="00502F25" w:rsidRPr="003C126C" w:rsidRDefault="00502F25" w:rsidP="00502F25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F25" w:rsidRPr="003C126C" w:rsidRDefault="00502F25" w:rsidP="00502F25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49" w:tblpY="18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359"/>
        <w:gridCol w:w="1744"/>
        <w:gridCol w:w="2126"/>
        <w:gridCol w:w="2977"/>
      </w:tblGrid>
      <w:tr w:rsidR="00502F25" w:rsidRPr="003C126C" w:rsidTr="0094223A">
        <w:tc>
          <w:tcPr>
            <w:tcW w:w="534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</w:tcPr>
          <w:p w:rsidR="00502F25" w:rsidRPr="003C126C" w:rsidRDefault="00502F25" w:rsidP="0094223A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</w:t>
            </w:r>
          </w:p>
        </w:tc>
        <w:tc>
          <w:tcPr>
            <w:tcW w:w="1744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977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02F25" w:rsidRPr="003C126C" w:rsidTr="0094223A">
        <w:tc>
          <w:tcPr>
            <w:tcW w:w="534" w:type="dxa"/>
          </w:tcPr>
          <w:p w:rsidR="00502F25" w:rsidRPr="003C126C" w:rsidRDefault="00502F25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4"/>
          </w:tcPr>
          <w:p w:rsidR="00502F25" w:rsidRPr="003C126C" w:rsidRDefault="00502F25" w:rsidP="0094223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1</w:t>
            </w:r>
          </w:p>
        </w:tc>
      </w:tr>
      <w:tr w:rsidR="00502F25" w:rsidRPr="003C126C" w:rsidTr="0094223A">
        <w:trPr>
          <w:trHeight w:val="1791"/>
        </w:trPr>
        <w:tc>
          <w:tcPr>
            <w:tcW w:w="534" w:type="dxa"/>
          </w:tcPr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59" w:type="dxa"/>
          </w:tcPr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произведений малых фольклорных жанров: </w:t>
            </w:r>
            <w:proofErr w:type="gram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отешки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«Мы с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матрешечкой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гуляли», «Водичка, водичка», Красный сарафанчик», </w:t>
            </w:r>
          </w:p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-загадки о Матрешке.</w:t>
            </w:r>
          </w:p>
        </w:tc>
        <w:tc>
          <w:tcPr>
            <w:tcW w:w="1744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6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педагог-психолог</w:t>
            </w:r>
          </w:p>
        </w:tc>
      </w:tr>
      <w:tr w:rsidR="00502F25" w:rsidRPr="003C126C" w:rsidTr="0094223A">
        <w:trPr>
          <w:trHeight w:val="2253"/>
        </w:trPr>
        <w:tc>
          <w:tcPr>
            <w:tcW w:w="534" w:type="dxa"/>
          </w:tcPr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59" w:type="dxa"/>
          </w:tcPr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методического, дидактического и наглядного материала. Подбор музыкального материала: русские народные мелодии «Калинка», «Светит месяц», «Во поле берёза стояла», татарские народные мелодии.</w:t>
            </w:r>
          </w:p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кабинет, музыкальный зал</w:t>
            </w:r>
          </w:p>
        </w:tc>
        <w:tc>
          <w:tcPr>
            <w:tcW w:w="2126" w:type="dxa"/>
          </w:tcPr>
          <w:p w:rsidR="00502F25" w:rsidRPr="003C126C" w:rsidRDefault="00502F25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 </w:t>
            </w:r>
            <w:r w:rsidRPr="003C12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воспитатель,</w:t>
            </w:r>
          </w:p>
          <w:p w:rsidR="00502F25" w:rsidRPr="003C126C" w:rsidRDefault="00502F25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288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359"/>
        <w:gridCol w:w="1744"/>
        <w:gridCol w:w="2126"/>
        <w:gridCol w:w="2126"/>
      </w:tblGrid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2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</w:t>
            </w:r>
          </w:p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русской матрешкой»</w:t>
            </w:r>
          </w:p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«Знакомство с татарской игрушкой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Миляушой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музыкальный руководитель.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lang w:eastAsia="ru-RU"/>
              </w:rPr>
              <w:t>Беседа с детьми: «Вот какая Матрешка русская!»</w:t>
            </w:r>
          </w:p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Матрешки с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lang w:eastAsia="ru-RU"/>
              </w:rPr>
              <w:t>Миляушой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 педагог-психолог</w:t>
            </w:r>
          </w:p>
        </w:tc>
      </w:tr>
      <w:tr w:rsidR="0094223A" w:rsidRPr="003C126C" w:rsidTr="0094223A">
        <w:trPr>
          <w:trHeight w:val="705"/>
        </w:trPr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hd w:val="clear" w:color="auto" w:fill="FFFFFF"/>
              <w:spacing w:before="150" w:after="45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 по аппликации </w:t>
            </w:r>
            <w:r w:rsidRPr="003C126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«Укрась матрёшке сарафан»</w:t>
            </w: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Групповое помещение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танца «Мы матрёшки»</w:t>
            </w: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песни «Русская матрешка»</w:t>
            </w: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gridSpan w:val="4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3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фольклорного праздника «Русская </w:t>
            </w:r>
            <w:proofErr w:type="spellStart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матрешечка</w:t>
            </w:r>
            <w:proofErr w:type="spellEnd"/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4223A" w:rsidRPr="003C126C" w:rsidRDefault="0094223A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руководитель,</w:t>
            </w:r>
          </w:p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итогов, анализ результатов и эффективности </w:t>
            </w: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педагогическом совете</w:t>
            </w:r>
          </w:p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Методический кабинет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94223A" w:rsidRPr="003C126C" w:rsidTr="0094223A">
        <w:tc>
          <w:tcPr>
            <w:tcW w:w="534" w:type="dxa"/>
          </w:tcPr>
          <w:p w:rsidR="0094223A" w:rsidRPr="003C126C" w:rsidRDefault="0094223A" w:rsidP="009422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359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родителей на тему «Фольклор в жизни детей дошкольного возраста» </w:t>
            </w:r>
          </w:p>
        </w:tc>
        <w:tc>
          <w:tcPr>
            <w:tcW w:w="1744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</w:t>
            </w: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4223A" w:rsidRPr="003C126C" w:rsidRDefault="0094223A" w:rsidP="009422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94223A" w:rsidRDefault="0094223A" w:rsidP="0094223A">
      <w:pPr>
        <w:rPr>
          <w:rFonts w:ascii="Times New Roman" w:hAnsi="Times New Roman" w:cs="Times New Roman"/>
        </w:rPr>
      </w:pPr>
    </w:p>
    <w:p w:rsidR="0094223A" w:rsidRPr="0094223A" w:rsidRDefault="0094223A" w:rsidP="0094223A">
      <w:pPr>
        <w:rPr>
          <w:rFonts w:ascii="Times New Roman" w:hAnsi="Times New Roman" w:cs="Times New Roman"/>
        </w:rPr>
      </w:pPr>
    </w:p>
    <w:p w:rsidR="0094223A" w:rsidRDefault="0094223A" w:rsidP="00502F25">
      <w:pPr>
        <w:shd w:val="clear" w:color="auto" w:fill="FFFFFF"/>
        <w:spacing w:before="150" w:after="15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2F25" w:rsidRPr="003C126C" w:rsidRDefault="00502F25" w:rsidP="00502F25">
      <w:pPr>
        <w:shd w:val="clear" w:color="auto" w:fill="FFFFFF"/>
        <w:spacing w:before="150" w:after="150" w:line="240" w:lineRule="auto"/>
        <w:ind w:right="-1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Данная деятельность по использованию малых жанров народного фольклора в музыкальном воспитании детей дошкольного возраста станет мощным импульсом развития всего педагогического коллектива в вопросах приобщения дошкольников к русской традиционной культуре. И главная задача состоит в том, чтобы помочь ребёнку развиваться, проявлять свой творческий потенциал. Основной идеей такой деятельности является стремление пробудить у детей интерес к культуре разных народов через знакомство детей с играми и игрушками, традициями и обычаями русского и татарского народов. Взрослые должны дать выход детским стремлениям, способствовать удовлетворению их желания участвовать в играх, танцах, инсценировках, в оформлении зала, группы. Это способствует социализации ребенка, формирует у него активную позицию и вызывает стремление сохранить традиции и обычаи русского народа.</w:t>
      </w:r>
    </w:p>
    <w:p w:rsidR="00502F25" w:rsidRPr="003C126C" w:rsidRDefault="00502F25" w:rsidP="0094223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использованных документов и источников информации</w:t>
      </w:r>
    </w:p>
    <w:p w:rsidR="00502F25" w:rsidRPr="003C126C" w:rsidRDefault="00502F25" w:rsidP="00502F2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F25" w:rsidRPr="003C126C" w:rsidRDefault="00502F25" w:rsidP="00502F2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502F25" w:rsidRPr="003C126C" w:rsidRDefault="00502F25" w:rsidP="00502F25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F25" w:rsidRPr="003C126C" w:rsidRDefault="00502F25" w:rsidP="00502F25">
      <w:pPr>
        <w:numPr>
          <w:ilvl w:val="0"/>
          <w:numId w:val="2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Изобразительная деятельность в детском саду </w:t>
      </w:r>
      <w:proofErr w:type="spell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етодическое пособие. Издательство М.: «Цветной мир», 2012 г.</w:t>
      </w:r>
    </w:p>
    <w:p w:rsidR="00502F25" w:rsidRPr="003C126C" w:rsidRDefault="00502F25" w:rsidP="00502F25">
      <w:pPr>
        <w:numPr>
          <w:ilvl w:val="0"/>
          <w:numId w:val="2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Пантелеева Н.Г. Народные праздники в детском саду. Издательство  «Мозаика синтез», 2014 г.</w:t>
      </w:r>
    </w:p>
    <w:p w:rsidR="00502F25" w:rsidRPr="003C126C" w:rsidRDefault="00502F25" w:rsidP="00502F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F25" w:rsidRPr="003C126C" w:rsidRDefault="00502F25" w:rsidP="00502F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литература:</w:t>
      </w:r>
    </w:p>
    <w:p w:rsidR="00502F25" w:rsidRPr="003C126C" w:rsidRDefault="00502F25" w:rsidP="00502F2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F25" w:rsidRPr="003C126C" w:rsidRDefault="00502F25" w:rsidP="00502F25">
      <w:pPr>
        <w:numPr>
          <w:ilvl w:val="0"/>
          <w:numId w:val="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Бердникова Н.В.  Большой праздник для малышей. Издательство </w:t>
      </w:r>
      <w:proofErr w:type="spellStart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</w:t>
      </w:r>
      <w:proofErr w:type="spellEnd"/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., Ярославль, 2007г.</w:t>
      </w:r>
    </w:p>
    <w:p w:rsidR="00502F25" w:rsidRPr="003C126C" w:rsidRDefault="00502F25" w:rsidP="00502F25">
      <w:pPr>
        <w:numPr>
          <w:ilvl w:val="0"/>
          <w:numId w:val="3"/>
        </w:numPr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М.А. Музыкальное воспитание в детском саду.  Издательство Наука (М),  Москва, 2016г.</w:t>
      </w:r>
    </w:p>
    <w:p w:rsidR="00502F25" w:rsidRPr="003C126C" w:rsidRDefault="00502F25" w:rsidP="00502F25">
      <w:pPr>
        <w:ind w:right="-1"/>
        <w:rPr>
          <w:rFonts w:ascii="Times New Roman" w:hAnsi="Times New Roman" w:cs="Times New Roman"/>
        </w:rPr>
      </w:pPr>
    </w:p>
    <w:p w:rsidR="00502F25" w:rsidRDefault="00502F25">
      <w:pPr>
        <w:rPr>
          <w:rFonts w:ascii="Times New Roman" w:hAnsi="Times New Roman" w:cs="Times New Roman"/>
          <w:sz w:val="28"/>
          <w:szCs w:val="28"/>
        </w:rPr>
      </w:pPr>
    </w:p>
    <w:p w:rsidR="001753AF" w:rsidRDefault="001753AF">
      <w:pPr>
        <w:rPr>
          <w:rFonts w:ascii="Times New Roman" w:hAnsi="Times New Roman" w:cs="Times New Roman"/>
          <w:sz w:val="28"/>
          <w:szCs w:val="28"/>
        </w:rPr>
      </w:pPr>
    </w:p>
    <w:p w:rsidR="001753AF" w:rsidRPr="00C2389C" w:rsidRDefault="001753AF" w:rsidP="001753AF">
      <w:pPr>
        <w:pStyle w:val="1"/>
        <w:spacing w:before="0" w:beforeAutospacing="0" w:after="0"/>
        <w:contextualSpacing/>
        <w:mirrorIndents/>
        <w:jc w:val="center"/>
        <w:rPr>
          <w:rFonts w:ascii="Times New Roman" w:hAnsi="Times New Roman" w:cs="Times New Roman"/>
          <w:color w:val="000000"/>
        </w:rPr>
      </w:pPr>
      <w:r w:rsidRPr="00C2389C">
        <w:rPr>
          <w:rFonts w:ascii="Times New Roman" w:hAnsi="Times New Roman" w:cs="Times New Roman"/>
          <w:color w:val="000000"/>
        </w:rPr>
        <w:lastRenderedPageBreak/>
        <w:t>Технологическая карта урока по математике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000000"/>
        </w:rPr>
      </w:pPr>
      <w:r w:rsidRPr="00C2389C">
        <w:rPr>
          <w:rFonts w:ascii="Times New Roman" w:hAnsi="Times New Roman" w:cs="Times New Roman"/>
          <w:color w:val="000000"/>
        </w:rPr>
        <w:t xml:space="preserve">Учитель: </w:t>
      </w:r>
      <w:proofErr w:type="spellStart"/>
      <w:r w:rsidRPr="00C2389C">
        <w:rPr>
          <w:rFonts w:ascii="Times New Roman" w:hAnsi="Times New Roman" w:cs="Times New Roman"/>
          <w:b w:val="0"/>
          <w:color w:val="000000"/>
        </w:rPr>
        <w:t>Галиева</w:t>
      </w:r>
      <w:proofErr w:type="spellEnd"/>
      <w:r w:rsidRPr="00C2389C">
        <w:rPr>
          <w:rFonts w:ascii="Times New Roman" w:hAnsi="Times New Roman" w:cs="Times New Roman"/>
          <w:b w:val="0"/>
          <w:color w:val="000000"/>
        </w:rPr>
        <w:t xml:space="preserve"> А.Н.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color w:val="auto"/>
        </w:rPr>
        <w:t xml:space="preserve">Тема урока: </w:t>
      </w:r>
      <w:r w:rsidRPr="00C2389C">
        <w:rPr>
          <w:rFonts w:ascii="Times New Roman" w:hAnsi="Times New Roman" w:cs="Times New Roman"/>
          <w:b w:val="0"/>
          <w:color w:val="auto"/>
        </w:rPr>
        <w:t>Смешанные числа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color w:val="auto"/>
        </w:rPr>
      </w:pPr>
      <w:r w:rsidRPr="00C2389C">
        <w:rPr>
          <w:rFonts w:ascii="Times New Roman" w:hAnsi="Times New Roman" w:cs="Times New Roman"/>
          <w:color w:val="auto"/>
        </w:rPr>
        <w:t xml:space="preserve">Класс: </w:t>
      </w:r>
      <w:r w:rsidRPr="00C2389C">
        <w:rPr>
          <w:rFonts w:ascii="Times New Roman" w:hAnsi="Times New Roman" w:cs="Times New Roman"/>
          <w:b w:val="0"/>
          <w:color w:val="auto"/>
        </w:rPr>
        <w:t>5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color w:val="auto"/>
        </w:rPr>
        <w:t xml:space="preserve">Дидактическая цель:  </w:t>
      </w:r>
      <w:r w:rsidRPr="00C2389C">
        <w:rPr>
          <w:rFonts w:ascii="Times New Roman" w:hAnsi="Times New Roman" w:cs="Times New Roman"/>
          <w:b w:val="0"/>
          <w:color w:val="auto"/>
        </w:rPr>
        <w:t>создать условия для формирования новой учебной информации.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color w:val="auto"/>
        </w:rPr>
      </w:pPr>
      <w:r w:rsidRPr="00C2389C">
        <w:rPr>
          <w:rFonts w:ascii="Times New Roman" w:hAnsi="Times New Roman" w:cs="Times New Roman"/>
          <w:color w:val="auto"/>
        </w:rPr>
        <w:t>Цели по содержанию: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обучающие:</w:t>
      </w:r>
      <w:r w:rsidRPr="00C2389C">
        <w:rPr>
          <w:rFonts w:ascii="Times New Roman" w:hAnsi="Times New Roman" w:cs="Times New Roman"/>
          <w:b w:val="0"/>
          <w:color w:val="auto"/>
        </w:rPr>
        <w:t xml:space="preserve"> ввести определение смешанных чисел и выявить правило перевода из неправильной дроби в смешанное число, сформировать  умение выделения      неправильной дроби в смешанные числа;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развивающие:</w:t>
      </w:r>
      <w:r w:rsidRPr="00C2389C">
        <w:rPr>
          <w:rFonts w:ascii="Times New Roman" w:hAnsi="Times New Roman" w:cs="Times New Roman"/>
          <w:color w:val="auto"/>
        </w:rPr>
        <w:t xml:space="preserve"> </w:t>
      </w:r>
      <w:r w:rsidRPr="00C2389C">
        <w:rPr>
          <w:rFonts w:ascii="Times New Roman" w:hAnsi="Times New Roman" w:cs="Times New Roman"/>
          <w:b w:val="0"/>
          <w:color w:val="auto"/>
        </w:rPr>
        <w:t>развивать умения анализировать, сравнивать, обобщать, делать выводы, развивать внимание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воспитательные:</w:t>
      </w:r>
      <w:r w:rsidRPr="00C2389C">
        <w:rPr>
          <w:rFonts w:ascii="Times New Roman" w:hAnsi="Times New Roman" w:cs="Times New Roman"/>
          <w:color w:val="auto"/>
        </w:rPr>
        <w:t xml:space="preserve"> </w:t>
      </w:r>
      <w:r w:rsidRPr="00C2389C">
        <w:rPr>
          <w:rFonts w:ascii="Times New Roman" w:hAnsi="Times New Roman" w:cs="Times New Roman"/>
          <w:b w:val="0"/>
          <w:color w:val="auto"/>
        </w:rPr>
        <w:t>развивать познавательный интерес через игровые моменты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color w:val="auto"/>
        </w:rPr>
        <w:t xml:space="preserve">Тип урока: </w:t>
      </w:r>
      <w:r w:rsidRPr="00C2389C">
        <w:rPr>
          <w:rFonts w:ascii="Times New Roman" w:hAnsi="Times New Roman" w:cs="Times New Roman"/>
          <w:b w:val="0"/>
          <w:color w:val="auto"/>
        </w:rPr>
        <w:t>изучение нового материала.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color w:val="auto"/>
        </w:rPr>
      </w:pPr>
      <w:r w:rsidRPr="00C2389C">
        <w:rPr>
          <w:rFonts w:ascii="Times New Roman" w:hAnsi="Times New Roman" w:cs="Times New Roman"/>
          <w:color w:val="auto"/>
        </w:rPr>
        <w:t>Методы: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По источникам знаний:</w:t>
      </w:r>
      <w:r w:rsidRPr="00C2389C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C2389C">
        <w:rPr>
          <w:rFonts w:ascii="Times New Roman" w:hAnsi="Times New Roman" w:cs="Times New Roman"/>
          <w:b w:val="0"/>
          <w:color w:val="auto"/>
        </w:rPr>
        <w:t>словесные</w:t>
      </w:r>
      <w:proofErr w:type="gramEnd"/>
      <w:r w:rsidRPr="00C2389C">
        <w:rPr>
          <w:rFonts w:ascii="Times New Roman" w:hAnsi="Times New Roman" w:cs="Times New Roman"/>
          <w:b w:val="0"/>
          <w:color w:val="auto"/>
        </w:rPr>
        <w:t>, наглядные;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По степени взаимодействия учитель-ученик</w:t>
      </w:r>
      <w:r w:rsidRPr="00C2389C">
        <w:rPr>
          <w:rFonts w:ascii="Times New Roman" w:hAnsi="Times New Roman" w:cs="Times New Roman"/>
          <w:b w:val="0"/>
          <w:color w:val="auto"/>
        </w:rPr>
        <w:t>: эвристическая беседа;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Относительно дидактических задач:</w:t>
      </w:r>
      <w:r w:rsidRPr="00C2389C">
        <w:rPr>
          <w:rFonts w:ascii="Times New Roman" w:hAnsi="Times New Roman" w:cs="Times New Roman"/>
          <w:b w:val="0"/>
          <w:color w:val="auto"/>
        </w:rPr>
        <w:t xml:space="preserve"> подготовка к восприятию;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b w:val="0"/>
          <w:color w:val="auto"/>
          <w:u w:val="single"/>
        </w:rPr>
        <w:t>Относительно характера познавательной деятельности</w:t>
      </w:r>
      <w:r w:rsidRPr="00C2389C">
        <w:rPr>
          <w:rFonts w:ascii="Times New Roman" w:hAnsi="Times New Roman" w:cs="Times New Roman"/>
          <w:b w:val="0"/>
          <w:color w:val="auto"/>
        </w:rPr>
        <w:t xml:space="preserve">: </w:t>
      </w:r>
      <w:proofErr w:type="gramStart"/>
      <w:r w:rsidRPr="00C2389C">
        <w:rPr>
          <w:rFonts w:ascii="Times New Roman" w:hAnsi="Times New Roman" w:cs="Times New Roman"/>
          <w:b w:val="0"/>
          <w:color w:val="auto"/>
        </w:rPr>
        <w:t>репродуктивный</w:t>
      </w:r>
      <w:proofErr w:type="gramEnd"/>
      <w:r w:rsidRPr="00C2389C">
        <w:rPr>
          <w:rFonts w:ascii="Times New Roman" w:hAnsi="Times New Roman" w:cs="Times New Roman"/>
          <w:b w:val="0"/>
          <w:color w:val="auto"/>
        </w:rPr>
        <w:t>, частично-поисковый.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  <w:r w:rsidRPr="00C2389C">
        <w:rPr>
          <w:rFonts w:ascii="Times New Roman" w:hAnsi="Times New Roman" w:cs="Times New Roman"/>
          <w:color w:val="auto"/>
        </w:rPr>
        <w:t>Оборудование: Учебник:</w:t>
      </w:r>
      <w:r w:rsidRPr="00C2389C">
        <w:rPr>
          <w:rFonts w:ascii="Times New Roman" w:hAnsi="Times New Roman" w:cs="Times New Roman"/>
          <w:b w:val="0"/>
          <w:color w:val="auto"/>
        </w:rPr>
        <w:t xml:space="preserve"> Математика. 5 класс: учеб</w:t>
      </w:r>
      <w:proofErr w:type="gramStart"/>
      <w:r w:rsidRPr="00C2389C">
        <w:rPr>
          <w:rFonts w:ascii="Times New Roman" w:hAnsi="Times New Roman" w:cs="Times New Roman"/>
          <w:b w:val="0"/>
          <w:color w:val="auto"/>
        </w:rPr>
        <w:t>.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auto"/>
        </w:rPr>
        <w:t>д</w:t>
      </w:r>
      <w:proofErr w:type="gramEnd"/>
      <w:r>
        <w:rPr>
          <w:rFonts w:ascii="Times New Roman" w:hAnsi="Times New Roman" w:cs="Times New Roman"/>
          <w:b w:val="0"/>
          <w:color w:val="auto"/>
        </w:rPr>
        <w:t xml:space="preserve">ля общеобразовательных учреждений, </w:t>
      </w:r>
      <w:r w:rsidRPr="00C2389C">
        <w:rPr>
          <w:rFonts w:ascii="Times New Roman" w:hAnsi="Times New Roman" w:cs="Times New Roman"/>
          <w:b w:val="0"/>
          <w:color w:val="auto"/>
        </w:rPr>
        <w:t>рабочие листы, липкие листы.</w:t>
      </w:r>
    </w:p>
    <w:p w:rsidR="001753AF" w:rsidRPr="00C2389C" w:rsidRDefault="001753AF" w:rsidP="001753AF">
      <w:pPr>
        <w:pStyle w:val="1"/>
        <w:spacing w:before="0" w:beforeAutospacing="0" w:after="0"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Pr="00C2389C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p w:rsidR="001753AF" w:rsidRPr="00C2389C" w:rsidRDefault="001753AF" w:rsidP="001753AF">
      <w:pPr>
        <w:pStyle w:val="1"/>
        <w:spacing w:before="0" w:beforeAutospacing="0" w:after="0"/>
        <w:contextualSpacing/>
        <w:mirrorIndents/>
        <w:rPr>
          <w:rFonts w:ascii="Times New Roman" w:hAnsi="Times New Roman" w:cs="Times New Roman"/>
          <w:b w:val="0"/>
          <w:color w:val="auto"/>
        </w:rPr>
      </w:pPr>
    </w:p>
    <w:tbl>
      <w:tblPr>
        <w:tblStyle w:val="a8"/>
        <w:tblW w:w="0" w:type="auto"/>
        <w:tblLook w:val="04A0"/>
      </w:tblPr>
      <w:tblGrid>
        <w:gridCol w:w="3652"/>
        <w:gridCol w:w="3827"/>
        <w:gridCol w:w="4231"/>
        <w:gridCol w:w="3904"/>
      </w:tblGrid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04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Создать  благоприятный психологический настрой на работу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Приветствие, проверка подготовленности к учебному занятию, организация внимания детей.</w:t>
            </w: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i/>
                <w:color w:val="auto"/>
              </w:rPr>
              <w:t xml:space="preserve">Помогать нам с вами в изучении нового материала сегодня будет </w:t>
            </w:r>
            <w:proofErr w:type="spellStart"/>
            <w:r w:rsidRPr="00C2389C">
              <w:rPr>
                <w:rFonts w:ascii="Times New Roman" w:hAnsi="Times New Roman" w:cs="Times New Roman"/>
                <w:b w:val="0"/>
                <w:i/>
                <w:color w:val="auto"/>
              </w:rPr>
              <w:t>Алладин</w:t>
            </w:r>
            <w:proofErr w:type="spellEnd"/>
            <w:r w:rsidRPr="00C2389C">
              <w:rPr>
                <w:rFonts w:ascii="Times New Roman" w:hAnsi="Times New Roman" w:cs="Times New Roman"/>
                <w:b w:val="0"/>
                <w:i/>
                <w:color w:val="auto"/>
              </w:rPr>
              <w:t>. Давайте запишем число в рабочей тетради.</w:t>
            </w:r>
          </w:p>
        </w:tc>
        <w:tc>
          <w:tcPr>
            <w:tcW w:w="3904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Включаются в деловой ритм урока</w:t>
            </w: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pStyle w:val="1"/>
              <w:ind w:left="18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 xml:space="preserve">Актуализация знаний и умений 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proofErr w:type="spellStart"/>
            <w:r w:rsidRPr="00C2389C">
              <w:rPr>
                <w:sz w:val="28"/>
                <w:szCs w:val="28"/>
              </w:rPr>
              <w:t>Алладин</w:t>
            </w:r>
            <w:proofErr w:type="spellEnd"/>
            <w:r w:rsidRPr="00C2389C">
              <w:rPr>
                <w:sz w:val="28"/>
                <w:szCs w:val="28"/>
              </w:rPr>
              <w:t xml:space="preserve"> на вашем рабочем листе записал числа. Разбейте их на 2 группы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>I - натуральные числа;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>II - дробные числа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12;    </w:t>
            </w:r>
            <w:r w:rsidRPr="00C2389C">
              <w:rPr>
                <w:position w:val="-24"/>
                <w:sz w:val="28"/>
                <w:szCs w:val="28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31.4pt" o:ole="">
                  <v:imagedata r:id="rId7" o:title=""/>
                </v:shape>
                <o:OLEObject Type="Embed" ProgID="Equation.3" ShapeID="_x0000_i1025" DrawAspect="Content" ObjectID="_1731403214" r:id="rId8"/>
              </w:object>
            </w:r>
            <w:r w:rsidRPr="00C2389C">
              <w:rPr>
                <w:sz w:val="28"/>
                <w:szCs w:val="28"/>
              </w:rPr>
              <w:t xml:space="preserve">;    </w:t>
            </w:r>
            <w:r w:rsidRPr="00C2389C">
              <w:rPr>
                <w:position w:val="-24"/>
                <w:sz w:val="28"/>
                <w:szCs w:val="28"/>
              </w:rPr>
              <w:object w:dxaOrig="300" w:dyaOrig="620">
                <v:shape id="_x0000_i1026" type="#_x0000_t75" style="width:14.4pt;height:34.05pt" o:ole="">
                  <v:imagedata r:id="rId9" o:title=""/>
                </v:shape>
                <o:OLEObject Type="Embed" ProgID="Equation.3" ShapeID="_x0000_i1026" DrawAspect="Content" ObjectID="_1731403215" r:id="rId10"/>
              </w:object>
            </w:r>
            <w:r w:rsidRPr="00C2389C">
              <w:rPr>
                <w:sz w:val="28"/>
                <w:szCs w:val="28"/>
              </w:rPr>
              <w:t xml:space="preserve">;   3;    </w:t>
            </w:r>
            <w:r w:rsidRPr="00C2389C">
              <w:rPr>
                <w:position w:val="-24"/>
                <w:sz w:val="28"/>
                <w:szCs w:val="28"/>
              </w:rPr>
              <w:object w:dxaOrig="360" w:dyaOrig="620">
                <v:shape id="_x0000_i1027" type="#_x0000_t75" style="width:18.35pt;height:31.4pt" o:ole="">
                  <v:imagedata r:id="rId11" o:title=""/>
                </v:shape>
                <o:OLEObject Type="Embed" ProgID="Equation.3" ShapeID="_x0000_i1027" DrawAspect="Content" ObjectID="_1731403216" r:id="rId12"/>
              </w:object>
            </w:r>
            <w:r w:rsidRPr="00C2389C">
              <w:rPr>
                <w:sz w:val="28"/>
                <w:szCs w:val="28"/>
              </w:rPr>
              <w:t xml:space="preserve">;     </w:t>
            </w:r>
            <w:r w:rsidRPr="00C2389C">
              <w:rPr>
                <w:position w:val="-24"/>
                <w:sz w:val="28"/>
                <w:szCs w:val="28"/>
              </w:rPr>
              <w:object w:dxaOrig="220" w:dyaOrig="620">
                <v:shape id="_x0000_i1028" type="#_x0000_t75" style="width:11.8pt;height:31.4pt" o:ole="">
                  <v:imagedata r:id="rId13" o:title=""/>
                </v:shape>
                <o:OLEObject Type="Embed" ProgID="Equation.3" ShapeID="_x0000_i1028" DrawAspect="Content" ObjectID="_1731403217" r:id="rId14"/>
              </w:object>
            </w:r>
            <w:r w:rsidRPr="00C2389C">
              <w:rPr>
                <w:sz w:val="28"/>
                <w:szCs w:val="28"/>
              </w:rPr>
              <w:t xml:space="preserve">;     29;     7;   </w:t>
            </w:r>
            <w:r w:rsidRPr="00C2389C">
              <w:rPr>
                <w:position w:val="-24"/>
                <w:sz w:val="28"/>
                <w:szCs w:val="28"/>
              </w:rPr>
              <w:object w:dxaOrig="240" w:dyaOrig="620">
                <v:shape id="_x0000_i1029" type="#_x0000_t75" style="width:11.8pt;height:31.4pt" o:ole="">
                  <v:imagedata r:id="rId15" o:title=""/>
                </v:shape>
                <o:OLEObject Type="Embed" ProgID="Equation.3" ShapeID="_x0000_i1029" DrawAspect="Content" ObjectID="_1731403218" r:id="rId16"/>
              </w:object>
            </w:r>
            <w:r w:rsidRPr="00C2389C">
              <w:rPr>
                <w:sz w:val="28"/>
                <w:szCs w:val="28"/>
              </w:rPr>
              <w:t>.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Чем натуральные числа отличаются от </w:t>
            </w:r>
            <w:proofErr w:type="gramStart"/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>дробных</w:t>
            </w:r>
            <w:proofErr w:type="gramEnd"/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>Что означает черта в дроби?</w:t>
            </w:r>
          </w:p>
        </w:tc>
        <w:tc>
          <w:tcPr>
            <w:tcW w:w="3904" w:type="dxa"/>
          </w:tcPr>
          <w:p w:rsidR="001753AF" w:rsidRPr="00C2389C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В тетрадях разбивают числа по группам.</w:t>
            </w:r>
          </w:p>
          <w:p w:rsidR="001753AF" w:rsidRPr="00C2389C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Целые числа обозначают целые единицы, а дробные – части единиц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Черта означает знак деление</w:t>
            </w: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 и мотивация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Обеспечение мотивации учения детьми, принятия ими целей урока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>Проблемная ситуация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К какой группе можно отнести  число </w:t>
            </w:r>
            <w:r w:rsidRPr="00C2389C">
              <w:rPr>
                <w:position w:val="-24"/>
                <w:sz w:val="28"/>
                <w:szCs w:val="28"/>
              </w:rPr>
              <w:object w:dxaOrig="360" w:dyaOrig="620">
                <v:shape id="_x0000_i1030" type="#_x0000_t75" style="width:18.35pt;height:31.4pt" o:ole="">
                  <v:imagedata r:id="rId17" o:title=""/>
                </v:shape>
                <o:OLEObject Type="Embed" ProgID="Equation.3" ShapeID="_x0000_i1030" DrawAspect="Content" ObjectID="_1731403219" r:id="rId18"/>
              </w:object>
            </w:r>
            <w:r w:rsidRPr="00C2389C">
              <w:rPr>
                <w:sz w:val="28"/>
                <w:szCs w:val="28"/>
              </w:rPr>
              <w:t>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 xml:space="preserve">Что заметили интересного? </w:t>
            </w:r>
          </w:p>
          <w:p w:rsidR="001753AF" w:rsidRDefault="001753AF" w:rsidP="009D1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Какая цель нашего урока?</w:t>
            </w:r>
          </w:p>
        </w:tc>
        <w:tc>
          <w:tcPr>
            <w:tcW w:w="3904" w:type="dxa"/>
          </w:tcPr>
          <w:p w:rsidR="001753AF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Состоит из целой части и дробной части</w:t>
            </w:r>
          </w:p>
          <w:p w:rsidR="001753AF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Узнать название дроби состоящей из целой и дробной части.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Усвоение новых знаний и способов усвоения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 детьми изучаемой темы: определения смешанного числа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 w:rsidRPr="00C2389C">
              <w:rPr>
                <w:b/>
                <w:sz w:val="28"/>
                <w:szCs w:val="28"/>
              </w:rPr>
              <w:t>Определение смешанных чисел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 </w:t>
            </w:r>
            <w:r w:rsidRPr="00C2389C">
              <w:rPr>
                <w:i/>
                <w:sz w:val="28"/>
                <w:szCs w:val="28"/>
              </w:rPr>
              <w:t>Как называются данные числа, если есть целая и дробная часть?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>Тогда как называется тема нашего урока?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 Записываем в рабочий лист тему урока  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 xml:space="preserve">Какие числа называют смешанными? 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753AF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2389C">
              <w:rPr>
                <w:b/>
                <w:sz w:val="28"/>
                <w:szCs w:val="28"/>
              </w:rPr>
              <w:t>Запись смешанных дробей</w:t>
            </w:r>
            <w:r w:rsidRPr="00C2389C">
              <w:rPr>
                <w:sz w:val="28"/>
                <w:szCs w:val="28"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C2389C">
              <w:rPr>
                <w:sz w:val="28"/>
                <w:szCs w:val="28"/>
              </w:rPr>
              <w:t xml:space="preserve">(дробная черта </w:t>
            </w:r>
            <w:proofErr w:type="gramStart"/>
            <w:r w:rsidRPr="00C2389C">
              <w:rPr>
                <w:sz w:val="28"/>
                <w:szCs w:val="28"/>
              </w:rPr>
              <w:t>по середине</w:t>
            </w:r>
            <w:proofErr w:type="gramEnd"/>
            <w:r w:rsidRPr="00C2389C">
              <w:rPr>
                <w:sz w:val="28"/>
                <w:szCs w:val="28"/>
              </w:rPr>
              <w:t xml:space="preserve"> целой части)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>2 – целая часть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C2389C">
              <w:rPr>
                <w:sz w:val="28"/>
                <w:szCs w:val="28"/>
              </w:rPr>
              <w:t>- дробная часть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Пример: </w:t>
            </w:r>
            <w:r w:rsidRPr="00C2389C">
              <w:rPr>
                <w:position w:val="-24"/>
                <w:sz w:val="28"/>
                <w:szCs w:val="28"/>
              </w:rPr>
              <w:object w:dxaOrig="1060" w:dyaOrig="620">
                <v:shape id="_x0000_i1031" type="#_x0000_t75" style="width:53.65pt;height:31.4pt" o:ole="">
                  <v:imagedata r:id="rId19" o:title=""/>
                </v:shape>
                <o:OLEObject Type="Embed" ProgID="Equation.3" ShapeID="_x0000_i1031" DrawAspect="Content" ObjectID="_1731403220" r:id="rId20"/>
              </w:object>
            </w:r>
            <w:r w:rsidRPr="00C2389C">
              <w:rPr>
                <w:sz w:val="28"/>
                <w:szCs w:val="28"/>
              </w:rPr>
              <w:t xml:space="preserve">   (принято записывать короче)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b/>
                <w:sz w:val="28"/>
                <w:szCs w:val="28"/>
              </w:rPr>
              <w:t>2)</w:t>
            </w:r>
            <w:r w:rsidRPr="00C2389C">
              <w:rPr>
                <w:sz w:val="28"/>
                <w:szCs w:val="28"/>
              </w:rPr>
              <w:t xml:space="preserve"> Приведите свой пример по одному смешанному числу, прочитайте соседу и пусть он его </w:t>
            </w:r>
            <w:r w:rsidRPr="00C2389C">
              <w:rPr>
                <w:sz w:val="28"/>
                <w:szCs w:val="28"/>
              </w:rPr>
              <w:lastRenderedPageBreak/>
              <w:t>запишет.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b/>
                <w:sz w:val="28"/>
                <w:szCs w:val="28"/>
              </w:rPr>
              <w:t>3)</w:t>
            </w:r>
            <w:r w:rsidRPr="00C2389C">
              <w:rPr>
                <w:sz w:val="28"/>
                <w:szCs w:val="28"/>
              </w:rPr>
              <w:t xml:space="preserve"> Запишите своё число: целая часть пусть будет год твоего  дня рождения, а в дробной части числитель – порядковый номер месяца, а знаменатель – число.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2389C">
              <w:rPr>
                <w:b/>
                <w:sz w:val="28"/>
                <w:szCs w:val="28"/>
              </w:rPr>
              <w:t>Перевод из неправильной дроби в смешанное число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>А встречались ли нам с вами неправильные дроби в начале урока?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>А как вы думаете, что с ними можно сделать?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>Чему мы должны научиться?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color w:val="000080"/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 xml:space="preserve">Представим неправильную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C2389C">
              <w:rPr>
                <w:sz w:val="28"/>
                <w:szCs w:val="28"/>
              </w:rPr>
              <w:t xml:space="preserve"> в виде смешанного числа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 xml:space="preserve">Что предлагаете? 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2389C">
              <w:rPr>
                <w:i/>
                <w:sz w:val="28"/>
                <w:szCs w:val="28"/>
              </w:rPr>
              <w:t>Делить столбиком. А как? К чему мы можем обратиться для уточнения своих предположений</w:t>
            </w:r>
            <w:r w:rsidRPr="00C2389C">
              <w:rPr>
                <w:sz w:val="28"/>
                <w:szCs w:val="28"/>
              </w:rPr>
              <w:t xml:space="preserve">? 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 На стр. 111   показан способ выделения целой части из неправильной дроби, рассмотрите и расскажите всем.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Задача № 1: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Два яблока нужно разделить поровну между тремя детьми. Сколько должен получить один ребенок?</w:t>
            </w:r>
          </w:p>
          <w:p w:rsidR="001753AF" w:rsidRDefault="001753AF" w:rsidP="009D1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>Как сделать так чтобы каждый получил свою долю?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2:   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Пять одинаковых яблок нужно поровну разделить между тремя детьми. Сколько должен получить один ребенок?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Сколько  целых яблок получит каждый ребёнок?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Задача № 3: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Придумайте свою задачу и предложите её решить соседу. 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Выслушивает несколько задач.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Задача №393, №394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Переведите неправильную дробь в смешанное число.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Вызывает двоих учеников к доске.</w:t>
            </w:r>
          </w:p>
          <w:p w:rsidR="001753AF" w:rsidRPr="00C2389C" w:rsidRDefault="001753AF" w:rsidP="009D1DC6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Физкультминутка</w:t>
            </w:r>
          </w:p>
          <w:p w:rsidR="001753AF" w:rsidRPr="00C2389C" w:rsidRDefault="001753AF" w:rsidP="009D1DC6">
            <w:pPr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Мы писали, мы писали,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Наши пальчики устали,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А сейчас мы отдохнём,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Сделаем зарядку.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«1» подняться, подтянуться.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«2» согнуться, разогнуться.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«3» в ладоши 3 хлопка, головою 3 кивка.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«4» руки шире.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«5» руками помахать.</w:t>
            </w:r>
            <w:r w:rsidRPr="00C2389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br/>
              <w:t>«6» тихонько за парту сесть.</w:t>
            </w:r>
            <w:proofErr w:type="gramEnd"/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4" w:type="dxa"/>
          </w:tcPr>
          <w:p w:rsidR="001753AF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C2389C">
              <w:rPr>
                <w:rFonts w:ascii="Times New Roman" w:hAnsi="Times New Roman" w:cs="Times New Roman"/>
                <w:b w:val="0"/>
                <w:color w:val="000000"/>
              </w:rPr>
              <w:t xml:space="preserve">Смешанное </w:t>
            </w:r>
          </w:p>
          <w:p w:rsidR="001753AF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753AF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2389C">
              <w:rPr>
                <w:sz w:val="28"/>
                <w:szCs w:val="28"/>
              </w:rPr>
              <w:t>Тема урока “Смешанные числа”.</w:t>
            </w:r>
          </w:p>
          <w:p w:rsidR="001753AF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Смешанными числами называются числа, состоящие из целой и дробной части</w:t>
            </w: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 xml:space="preserve">Запись числа, содержащую </w:t>
            </w:r>
            <w:proofErr w:type="gramStart"/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целую и дробную части называют</w:t>
            </w:r>
            <w:proofErr w:type="gramEnd"/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 xml:space="preserve"> смешанной.</w:t>
            </w: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Приводят примеры, работая в парах.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Записывают в тетрадях.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Выделять целую часть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Научиться записывать неправильную дробь в виде смешанного числа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Записать дробь в виде частного и найти ответ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К тексту учебника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Показывают способ деления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Нужно количество яблок разделить на количество детей.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получит по 1 целому яблоку 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oMath>
            <w:r w:rsidRPr="00C238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яблока.</w:t>
            </w:r>
          </w:p>
          <w:p w:rsidR="001753AF" w:rsidRPr="00C2389C" w:rsidRDefault="001753AF" w:rsidP="009D1DC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Работают в парах.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Открывают учебники. Решают, сверяя свои ответы с доской.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упражнения.</w:t>
            </w: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первичного контроля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>А сейчас возьмите листочки на краю стола и в них же выполните небольшую самостоятельную работу.</w:t>
            </w:r>
          </w:p>
          <w:p w:rsidR="001753AF" w:rsidRPr="00C2389C" w:rsidRDefault="001753AF" w:rsidP="009D1DC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C23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1753AF" w:rsidRPr="00C2389C" w:rsidRDefault="001753AF" w:rsidP="001753AF">
            <w:pPr>
              <w:pStyle w:val="aa"/>
              <w:numPr>
                <w:ilvl w:val="0"/>
                <w:numId w:val="4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дробь в виде смешанного числа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</w:p>
          <w:p w:rsidR="001753AF" w:rsidRPr="00C2389C" w:rsidRDefault="001753AF" w:rsidP="001753AF">
            <w:pPr>
              <w:numPr>
                <w:ilvl w:val="0"/>
                <w:numId w:val="4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1943735</wp:posOffset>
                  </wp:positionV>
                  <wp:extent cx="552450" cy="542925"/>
                  <wp:effectExtent l="19050" t="0" r="0" b="0"/>
                  <wp:wrapSquare wrapText="bothSides"/>
                  <wp:docPr id="26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закрашенную часть фигуры </w:t>
            </w:r>
          </w:p>
          <w:p w:rsidR="001753AF" w:rsidRPr="00C2389C" w:rsidRDefault="001753AF" w:rsidP="009D1DC6">
            <w:pPr>
              <w:tabs>
                <w:tab w:val="left" w:pos="27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1753AF">
            <w:pPr>
              <w:numPr>
                <w:ilvl w:val="0"/>
                <w:numId w:val="4"/>
              </w:numPr>
              <w:tabs>
                <w:tab w:val="clear" w:pos="720"/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Трое друзей: Коля, Саша и Петя  нашли 32 гриба и решили разделить поровну. Сколько грибов принесет каждый мальчик домой?   </w:t>
            </w:r>
          </w:p>
          <w:p w:rsidR="001753AF" w:rsidRPr="00C2389C" w:rsidRDefault="001753AF" w:rsidP="009D1DC6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Вариант </w:t>
            </w:r>
            <w:r w:rsidRPr="00C238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  <w:p w:rsidR="001753AF" w:rsidRPr="00C2389C" w:rsidRDefault="001753AF" w:rsidP="001753AF">
            <w:pPr>
              <w:pStyle w:val="aa"/>
              <w:numPr>
                <w:ilvl w:val="0"/>
                <w:numId w:val="5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 дробь в виде смешанного числа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</w:p>
          <w:p w:rsidR="001753AF" w:rsidRPr="00C2389C" w:rsidRDefault="001753AF" w:rsidP="001753AF">
            <w:pPr>
              <w:numPr>
                <w:ilvl w:val="0"/>
                <w:numId w:val="5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Запишите закрашенную часть фигуры </w:t>
            </w:r>
          </w:p>
          <w:p w:rsidR="001753AF" w:rsidRPr="00C2389C" w:rsidRDefault="001753AF" w:rsidP="009D1DC6">
            <w:pPr>
              <w:tabs>
                <w:tab w:val="left" w:pos="274"/>
              </w:tabs>
              <w:ind w:left="274" w:hanging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28650" cy="559584"/>
                  <wp:effectExtent l="19050" t="0" r="0" b="0"/>
                  <wp:docPr id="27" name="Рисунок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59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3AF" w:rsidRPr="00C2389C" w:rsidRDefault="001753AF" w:rsidP="001753AF">
            <w:pPr>
              <w:numPr>
                <w:ilvl w:val="0"/>
                <w:numId w:val="5"/>
              </w:numPr>
              <w:tabs>
                <w:tab w:val="left" w:pos="274"/>
              </w:tabs>
              <w:ind w:left="274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Трое друзей: Коля, Саша и Петя  нашли 29 грибов и решили разделить поровну. Сколько грибов принесет каждый мальчик домой?   </w:t>
            </w:r>
          </w:p>
          <w:p w:rsidR="001753AF" w:rsidRPr="00C2389C" w:rsidRDefault="001753AF" w:rsidP="009D1DC6">
            <w:pPr>
              <w:tabs>
                <w:tab w:val="left" w:pos="274"/>
              </w:tabs>
              <w:ind w:left="27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i/>
                <w:sz w:val="28"/>
                <w:szCs w:val="28"/>
              </w:rPr>
              <w:t>Ребята, давайте сверимся с доской (решение записано на обратной стороне).</w:t>
            </w:r>
          </w:p>
        </w:tc>
        <w:tc>
          <w:tcPr>
            <w:tcW w:w="3904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Выполняют задания на листах.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Сверяются с доской, выставляют себе отметки (критерий оценивания на доске).</w:t>
            </w: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урока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Дать качественную оценку работы класса и </w:t>
            </w:r>
            <w:proofErr w:type="gramStart"/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 обучаемых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1" w:type="dxa"/>
          </w:tcPr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2389C">
              <w:rPr>
                <w:i/>
                <w:color w:val="000000"/>
                <w:sz w:val="28"/>
                <w:szCs w:val="28"/>
              </w:rPr>
              <w:t>Что изучали сегодня на уроке?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2389C">
              <w:rPr>
                <w:i/>
                <w:color w:val="000000"/>
                <w:sz w:val="28"/>
                <w:szCs w:val="28"/>
              </w:rPr>
              <w:t xml:space="preserve">Кто желает сформулировать определение смешанных чисел. 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2389C">
              <w:rPr>
                <w:i/>
                <w:color w:val="000000"/>
                <w:sz w:val="28"/>
                <w:szCs w:val="28"/>
              </w:rPr>
              <w:t xml:space="preserve">Давайте хором сформулируем  определение смешанных чисел. 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2389C">
              <w:rPr>
                <w:i/>
                <w:color w:val="000000"/>
                <w:sz w:val="28"/>
                <w:szCs w:val="28"/>
              </w:rPr>
              <w:t xml:space="preserve"> С каким героем работали?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2389C">
              <w:rPr>
                <w:i/>
                <w:color w:val="000000"/>
                <w:sz w:val="28"/>
                <w:szCs w:val="28"/>
              </w:rPr>
              <w:t xml:space="preserve">Помог нам </w:t>
            </w:r>
            <w:proofErr w:type="spellStart"/>
            <w:r w:rsidRPr="00C2389C">
              <w:rPr>
                <w:i/>
                <w:color w:val="000000"/>
                <w:sz w:val="28"/>
                <w:szCs w:val="28"/>
              </w:rPr>
              <w:t>Алладин</w:t>
            </w:r>
            <w:proofErr w:type="spellEnd"/>
            <w:r w:rsidRPr="00C2389C">
              <w:rPr>
                <w:i/>
                <w:color w:val="000000"/>
                <w:sz w:val="28"/>
                <w:szCs w:val="28"/>
              </w:rPr>
              <w:t xml:space="preserve"> в изучении нового материала?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C2389C">
              <w:rPr>
                <w:color w:val="000000"/>
                <w:sz w:val="28"/>
                <w:szCs w:val="28"/>
              </w:rPr>
              <w:t xml:space="preserve">  Как называются такие числа: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56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,4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,1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49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57</m:t>
                    </m:r>
                  </m:den>
                </m:f>
              </m:oMath>
            </m:oMathPara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389C">
              <w:rPr>
                <w:color w:val="000000"/>
                <w:sz w:val="28"/>
                <w:szCs w:val="28"/>
              </w:rPr>
              <w:t>Выставляет оценки за урок.</w:t>
            </w:r>
          </w:p>
        </w:tc>
        <w:tc>
          <w:tcPr>
            <w:tcW w:w="3904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1753AF" w:rsidRPr="00C2389C" w:rsidRDefault="001753AF" w:rsidP="009D1DC6">
            <w:pPr>
              <w:pStyle w:val="1"/>
              <w:spacing w:before="0" w:beforeAutospacing="0" w:after="0"/>
              <w:contextualSpacing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C2389C">
              <w:rPr>
                <w:rFonts w:ascii="Times New Roman" w:hAnsi="Times New Roman" w:cs="Times New Roman"/>
                <w:b w:val="0"/>
                <w:color w:val="auto"/>
              </w:rPr>
              <w:t>Смешанными числами называются числа, состоящие из целой и дробной части.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Алладин</w:t>
            </w:r>
            <w:proofErr w:type="spellEnd"/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Смешанные числа.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Обеспечение понимания детьми цели, содержания и способов выполнения домашнего задания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№ 386, №395</w:t>
            </w:r>
          </w:p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 xml:space="preserve">Поясняет выполнение номеров. </w:t>
            </w:r>
          </w:p>
        </w:tc>
        <w:tc>
          <w:tcPr>
            <w:tcW w:w="3904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t>Открывают дневники, записывают домашнее задание, задают вопросы.</w:t>
            </w:r>
          </w:p>
        </w:tc>
      </w:tr>
      <w:tr w:rsidR="001753AF" w:rsidRPr="00C2389C" w:rsidTr="009D1DC6">
        <w:tc>
          <w:tcPr>
            <w:tcW w:w="3652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3827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Инициировать рефлексию детей по их собственной деятельности и </w:t>
            </w:r>
            <w:r w:rsidRPr="00C23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взаимодействия с учителем и другими детьми в классе</w:t>
            </w:r>
          </w:p>
        </w:tc>
        <w:tc>
          <w:tcPr>
            <w:tcW w:w="4231" w:type="dxa"/>
          </w:tcPr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389C">
              <w:rPr>
                <w:color w:val="000000"/>
                <w:sz w:val="28"/>
                <w:szCs w:val="28"/>
              </w:rPr>
              <w:lastRenderedPageBreak/>
              <w:t xml:space="preserve">Если вы считаете, что вы поняли тему сегодняшнего урока, то наклейте </w:t>
            </w:r>
            <w:proofErr w:type="spellStart"/>
            <w:r w:rsidRPr="00C2389C">
              <w:rPr>
                <w:color w:val="000000"/>
                <w:sz w:val="28"/>
                <w:szCs w:val="28"/>
              </w:rPr>
              <w:t>розовый</w:t>
            </w:r>
            <w:proofErr w:type="spellEnd"/>
            <w:r w:rsidRPr="00C2389C">
              <w:rPr>
                <w:color w:val="000000"/>
                <w:sz w:val="28"/>
                <w:szCs w:val="28"/>
              </w:rPr>
              <w:t xml:space="preserve"> листочек на </w:t>
            </w:r>
            <w:r w:rsidRPr="00C2389C">
              <w:rPr>
                <w:color w:val="000000"/>
                <w:sz w:val="28"/>
                <w:szCs w:val="28"/>
              </w:rPr>
              <w:lastRenderedPageBreak/>
              <w:t>смешанную дробь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389C">
              <w:rPr>
                <w:color w:val="000000"/>
                <w:sz w:val="28"/>
                <w:szCs w:val="28"/>
              </w:rPr>
              <w:t xml:space="preserve">Если вы считаете, что не достаточно усвоили материал, то наклейте </w:t>
            </w:r>
            <w:proofErr w:type="spellStart"/>
            <w:r w:rsidRPr="00C2389C">
              <w:rPr>
                <w:color w:val="000000"/>
                <w:sz w:val="28"/>
                <w:szCs w:val="28"/>
              </w:rPr>
              <w:t>голубой</w:t>
            </w:r>
            <w:proofErr w:type="spellEnd"/>
            <w:r w:rsidRPr="00C2389C">
              <w:rPr>
                <w:color w:val="000000"/>
                <w:sz w:val="28"/>
                <w:szCs w:val="28"/>
              </w:rPr>
              <w:t xml:space="preserve"> листочек на смешанную дробь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2389C">
              <w:rPr>
                <w:color w:val="000000"/>
                <w:sz w:val="28"/>
                <w:szCs w:val="28"/>
              </w:rPr>
              <w:t>Если вы считаете, что вы не поняли тему сегодняшнего урока, то наклейте желтый листочек на смешанную дробь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1753AF" w:rsidRPr="00C2389C" w:rsidRDefault="001753AF" w:rsidP="009D1DC6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904" w:type="dxa"/>
          </w:tcPr>
          <w:p w:rsidR="001753AF" w:rsidRPr="00C2389C" w:rsidRDefault="001753AF" w:rsidP="009D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8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Приклеивают листочки на тетради, показывают учителю.</w:t>
            </w:r>
          </w:p>
        </w:tc>
      </w:tr>
    </w:tbl>
    <w:p w:rsidR="001753AF" w:rsidRPr="00C2389C" w:rsidRDefault="001753AF" w:rsidP="001753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53AF" w:rsidRDefault="001753AF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p w:rsidR="00B578D1" w:rsidRDefault="00B578D1">
      <w:pPr>
        <w:rPr>
          <w:rFonts w:ascii="Times New Roman" w:hAnsi="Times New Roman" w:cs="Times New Roman"/>
          <w:sz w:val="28"/>
          <w:szCs w:val="28"/>
        </w:rPr>
      </w:pPr>
    </w:p>
    <w:sectPr w:rsidR="00B578D1" w:rsidSect="00E8529A">
      <w:footerReference w:type="default" r:id="rId2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1C6" w:rsidRDefault="007101C6" w:rsidP="003D6C9F">
      <w:pPr>
        <w:spacing w:after="0" w:line="240" w:lineRule="auto"/>
      </w:pPr>
      <w:r>
        <w:separator/>
      </w:r>
    </w:p>
  </w:endnote>
  <w:endnote w:type="continuationSeparator" w:id="0">
    <w:p w:rsidR="007101C6" w:rsidRDefault="007101C6" w:rsidP="003D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042"/>
      <w:docPartObj>
        <w:docPartGallery w:val="Page Numbers (Bottom of Page)"/>
        <w:docPartUnique/>
      </w:docPartObj>
    </w:sdtPr>
    <w:sdtContent>
      <w:p w:rsidR="003D6C9F" w:rsidRDefault="00421260">
        <w:pPr>
          <w:pStyle w:val="a5"/>
          <w:jc w:val="right"/>
        </w:pPr>
        <w:fldSimple w:instr=" PAGE   \* MERGEFORMAT ">
          <w:r w:rsidR="00927A7C">
            <w:rPr>
              <w:noProof/>
            </w:rPr>
            <w:t>26</w:t>
          </w:r>
        </w:fldSimple>
      </w:p>
    </w:sdtContent>
  </w:sdt>
  <w:p w:rsidR="003D6C9F" w:rsidRDefault="003D6C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1C6" w:rsidRDefault="007101C6" w:rsidP="003D6C9F">
      <w:pPr>
        <w:spacing w:after="0" w:line="240" w:lineRule="auto"/>
      </w:pPr>
      <w:r>
        <w:separator/>
      </w:r>
    </w:p>
  </w:footnote>
  <w:footnote w:type="continuationSeparator" w:id="0">
    <w:p w:rsidR="007101C6" w:rsidRDefault="007101C6" w:rsidP="003D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E4A01E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 CYR" w:eastAsia="Times New Roman" w:hAnsi="Times New Roman CYR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FD075C"/>
    <w:multiLevelType w:val="multilevel"/>
    <w:tmpl w:val="06C28C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02CA1E94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</w:rPr>
    </w:lvl>
  </w:abstractNum>
  <w:abstractNum w:abstractNumId="8">
    <w:nsid w:val="07910049"/>
    <w:multiLevelType w:val="hybridMultilevel"/>
    <w:tmpl w:val="57BAF4AC"/>
    <w:lvl w:ilvl="0" w:tplc="655E3A1A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AE5CD4"/>
    <w:multiLevelType w:val="hybridMultilevel"/>
    <w:tmpl w:val="0916E31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0C3E626A"/>
    <w:multiLevelType w:val="hybridMultilevel"/>
    <w:tmpl w:val="3D7ACBEC"/>
    <w:lvl w:ilvl="0" w:tplc="09EE6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15F85"/>
    <w:multiLevelType w:val="multilevel"/>
    <w:tmpl w:val="86ECA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FE495F"/>
    <w:multiLevelType w:val="hybridMultilevel"/>
    <w:tmpl w:val="2ADA6E10"/>
    <w:lvl w:ilvl="0" w:tplc="8B42F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0218E"/>
    <w:multiLevelType w:val="multilevel"/>
    <w:tmpl w:val="E898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F3252F"/>
    <w:multiLevelType w:val="hybridMultilevel"/>
    <w:tmpl w:val="28606252"/>
    <w:lvl w:ilvl="0" w:tplc="650CF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10A0B"/>
    <w:multiLevelType w:val="hybridMultilevel"/>
    <w:tmpl w:val="13CCDB6E"/>
    <w:lvl w:ilvl="0" w:tplc="C27CC7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BA645B"/>
    <w:multiLevelType w:val="hybridMultilevel"/>
    <w:tmpl w:val="0B3EC194"/>
    <w:lvl w:ilvl="0" w:tplc="FD0E924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C4C1999"/>
    <w:multiLevelType w:val="multilevel"/>
    <w:tmpl w:val="690C66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B34898"/>
    <w:multiLevelType w:val="hybridMultilevel"/>
    <w:tmpl w:val="F856A86C"/>
    <w:lvl w:ilvl="0" w:tplc="B65A1E3A">
      <w:start w:val="6"/>
      <w:numFmt w:val="upperRoman"/>
      <w:lvlText w:val="%1."/>
      <w:lvlJc w:val="left"/>
      <w:pPr>
        <w:ind w:left="671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31" w:hanging="360"/>
      </w:pPr>
    </w:lvl>
    <w:lvl w:ilvl="2" w:tplc="0419001B">
      <w:start w:val="1"/>
      <w:numFmt w:val="lowerRoman"/>
      <w:lvlText w:val="%3."/>
      <w:lvlJc w:val="right"/>
      <w:pPr>
        <w:ind w:left="1751" w:hanging="180"/>
      </w:pPr>
    </w:lvl>
    <w:lvl w:ilvl="3" w:tplc="0419000F">
      <w:start w:val="1"/>
      <w:numFmt w:val="decimal"/>
      <w:lvlText w:val="%4."/>
      <w:lvlJc w:val="left"/>
      <w:pPr>
        <w:ind w:left="2471" w:hanging="360"/>
      </w:pPr>
    </w:lvl>
    <w:lvl w:ilvl="4" w:tplc="04190019">
      <w:start w:val="1"/>
      <w:numFmt w:val="lowerLetter"/>
      <w:lvlText w:val="%5."/>
      <w:lvlJc w:val="left"/>
      <w:pPr>
        <w:ind w:left="3191" w:hanging="360"/>
      </w:pPr>
    </w:lvl>
    <w:lvl w:ilvl="5" w:tplc="0419001B">
      <w:start w:val="1"/>
      <w:numFmt w:val="lowerRoman"/>
      <w:lvlText w:val="%6."/>
      <w:lvlJc w:val="right"/>
      <w:pPr>
        <w:ind w:left="3911" w:hanging="180"/>
      </w:pPr>
    </w:lvl>
    <w:lvl w:ilvl="6" w:tplc="0419000F">
      <w:start w:val="1"/>
      <w:numFmt w:val="decimal"/>
      <w:lvlText w:val="%7."/>
      <w:lvlJc w:val="left"/>
      <w:pPr>
        <w:ind w:left="4631" w:hanging="360"/>
      </w:pPr>
    </w:lvl>
    <w:lvl w:ilvl="7" w:tplc="04190019">
      <w:start w:val="1"/>
      <w:numFmt w:val="lowerLetter"/>
      <w:lvlText w:val="%8."/>
      <w:lvlJc w:val="left"/>
      <w:pPr>
        <w:ind w:left="5351" w:hanging="360"/>
      </w:pPr>
    </w:lvl>
    <w:lvl w:ilvl="8" w:tplc="0419001B">
      <w:start w:val="1"/>
      <w:numFmt w:val="lowerRoman"/>
      <w:lvlText w:val="%9."/>
      <w:lvlJc w:val="right"/>
      <w:pPr>
        <w:ind w:left="6071" w:hanging="180"/>
      </w:pPr>
    </w:lvl>
  </w:abstractNum>
  <w:abstractNum w:abstractNumId="19">
    <w:nsid w:val="2F5E75B0"/>
    <w:multiLevelType w:val="multilevel"/>
    <w:tmpl w:val="66FEA9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B5180D"/>
    <w:multiLevelType w:val="hybridMultilevel"/>
    <w:tmpl w:val="5B02EB8C"/>
    <w:lvl w:ilvl="0" w:tplc="157E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D09ED"/>
    <w:multiLevelType w:val="hybridMultilevel"/>
    <w:tmpl w:val="5D2CBBA8"/>
    <w:lvl w:ilvl="0" w:tplc="1E2E0ABE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31" w:hanging="360"/>
      </w:pPr>
    </w:lvl>
    <w:lvl w:ilvl="2" w:tplc="0419001B">
      <w:start w:val="1"/>
      <w:numFmt w:val="lowerRoman"/>
      <w:lvlText w:val="%3."/>
      <w:lvlJc w:val="right"/>
      <w:pPr>
        <w:ind w:left="1751" w:hanging="180"/>
      </w:pPr>
    </w:lvl>
    <w:lvl w:ilvl="3" w:tplc="0419000F">
      <w:start w:val="1"/>
      <w:numFmt w:val="decimal"/>
      <w:lvlText w:val="%4."/>
      <w:lvlJc w:val="left"/>
      <w:pPr>
        <w:ind w:left="2471" w:hanging="360"/>
      </w:pPr>
    </w:lvl>
    <w:lvl w:ilvl="4" w:tplc="04190019">
      <w:start w:val="1"/>
      <w:numFmt w:val="lowerLetter"/>
      <w:lvlText w:val="%5."/>
      <w:lvlJc w:val="left"/>
      <w:pPr>
        <w:ind w:left="3191" w:hanging="360"/>
      </w:pPr>
    </w:lvl>
    <w:lvl w:ilvl="5" w:tplc="0419001B">
      <w:start w:val="1"/>
      <w:numFmt w:val="lowerRoman"/>
      <w:lvlText w:val="%6."/>
      <w:lvlJc w:val="right"/>
      <w:pPr>
        <w:ind w:left="3911" w:hanging="180"/>
      </w:pPr>
    </w:lvl>
    <w:lvl w:ilvl="6" w:tplc="0419000F">
      <w:start w:val="1"/>
      <w:numFmt w:val="decimal"/>
      <w:lvlText w:val="%7."/>
      <w:lvlJc w:val="left"/>
      <w:pPr>
        <w:ind w:left="4631" w:hanging="360"/>
      </w:pPr>
    </w:lvl>
    <w:lvl w:ilvl="7" w:tplc="04190019">
      <w:start w:val="1"/>
      <w:numFmt w:val="lowerLetter"/>
      <w:lvlText w:val="%8."/>
      <w:lvlJc w:val="left"/>
      <w:pPr>
        <w:ind w:left="5351" w:hanging="360"/>
      </w:pPr>
    </w:lvl>
    <w:lvl w:ilvl="8" w:tplc="0419001B">
      <w:start w:val="1"/>
      <w:numFmt w:val="lowerRoman"/>
      <w:lvlText w:val="%9."/>
      <w:lvlJc w:val="right"/>
      <w:pPr>
        <w:ind w:left="6071" w:hanging="180"/>
      </w:pPr>
    </w:lvl>
  </w:abstractNum>
  <w:abstractNum w:abstractNumId="22">
    <w:nsid w:val="38350142"/>
    <w:multiLevelType w:val="hybridMultilevel"/>
    <w:tmpl w:val="28DCCB02"/>
    <w:lvl w:ilvl="0" w:tplc="661843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942656F"/>
    <w:multiLevelType w:val="multilevel"/>
    <w:tmpl w:val="31D89F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6A6A25"/>
    <w:multiLevelType w:val="multilevel"/>
    <w:tmpl w:val="B0B45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D3B4B21"/>
    <w:multiLevelType w:val="multilevel"/>
    <w:tmpl w:val="E81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3F9E61D5"/>
    <w:multiLevelType w:val="hybridMultilevel"/>
    <w:tmpl w:val="49966D38"/>
    <w:lvl w:ilvl="0" w:tplc="E08ABC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8B49BE"/>
    <w:multiLevelType w:val="multilevel"/>
    <w:tmpl w:val="8692E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D85B85"/>
    <w:multiLevelType w:val="hybridMultilevel"/>
    <w:tmpl w:val="A6522E4A"/>
    <w:lvl w:ilvl="0" w:tplc="C8644FD2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31" w:hanging="360"/>
      </w:pPr>
    </w:lvl>
    <w:lvl w:ilvl="2" w:tplc="0419001B">
      <w:start w:val="1"/>
      <w:numFmt w:val="lowerRoman"/>
      <w:lvlText w:val="%3."/>
      <w:lvlJc w:val="right"/>
      <w:pPr>
        <w:ind w:left="1751" w:hanging="180"/>
      </w:pPr>
    </w:lvl>
    <w:lvl w:ilvl="3" w:tplc="0419000F">
      <w:start w:val="1"/>
      <w:numFmt w:val="decimal"/>
      <w:lvlText w:val="%4."/>
      <w:lvlJc w:val="left"/>
      <w:pPr>
        <w:ind w:left="2471" w:hanging="360"/>
      </w:pPr>
    </w:lvl>
    <w:lvl w:ilvl="4" w:tplc="04190019">
      <w:start w:val="1"/>
      <w:numFmt w:val="lowerLetter"/>
      <w:lvlText w:val="%5."/>
      <w:lvlJc w:val="left"/>
      <w:pPr>
        <w:ind w:left="3191" w:hanging="360"/>
      </w:pPr>
    </w:lvl>
    <w:lvl w:ilvl="5" w:tplc="0419001B">
      <w:start w:val="1"/>
      <w:numFmt w:val="lowerRoman"/>
      <w:lvlText w:val="%6."/>
      <w:lvlJc w:val="right"/>
      <w:pPr>
        <w:ind w:left="3911" w:hanging="180"/>
      </w:pPr>
    </w:lvl>
    <w:lvl w:ilvl="6" w:tplc="0419000F">
      <w:start w:val="1"/>
      <w:numFmt w:val="decimal"/>
      <w:lvlText w:val="%7."/>
      <w:lvlJc w:val="left"/>
      <w:pPr>
        <w:ind w:left="4631" w:hanging="360"/>
      </w:pPr>
    </w:lvl>
    <w:lvl w:ilvl="7" w:tplc="04190019">
      <w:start w:val="1"/>
      <w:numFmt w:val="lowerLetter"/>
      <w:lvlText w:val="%8."/>
      <w:lvlJc w:val="left"/>
      <w:pPr>
        <w:ind w:left="5351" w:hanging="360"/>
      </w:pPr>
    </w:lvl>
    <w:lvl w:ilvl="8" w:tplc="0419001B">
      <w:start w:val="1"/>
      <w:numFmt w:val="lowerRoman"/>
      <w:lvlText w:val="%9."/>
      <w:lvlJc w:val="right"/>
      <w:pPr>
        <w:ind w:left="6071" w:hanging="180"/>
      </w:pPr>
    </w:lvl>
  </w:abstractNum>
  <w:abstractNum w:abstractNumId="29">
    <w:nsid w:val="50940B4C"/>
    <w:multiLevelType w:val="hybridMultilevel"/>
    <w:tmpl w:val="F20068B8"/>
    <w:lvl w:ilvl="0" w:tplc="BD5287E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61034"/>
    <w:multiLevelType w:val="hybridMultilevel"/>
    <w:tmpl w:val="9CD4E538"/>
    <w:lvl w:ilvl="0" w:tplc="157EE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42C64"/>
    <w:multiLevelType w:val="hybridMultilevel"/>
    <w:tmpl w:val="18D05248"/>
    <w:lvl w:ilvl="0" w:tplc="EEE09A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BB576D6"/>
    <w:multiLevelType w:val="multilevel"/>
    <w:tmpl w:val="6CEE85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93351"/>
    <w:multiLevelType w:val="multilevel"/>
    <w:tmpl w:val="B0425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56E44"/>
    <w:multiLevelType w:val="multilevel"/>
    <w:tmpl w:val="DED4FD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1A3059"/>
    <w:multiLevelType w:val="hybridMultilevel"/>
    <w:tmpl w:val="3D7ACBEC"/>
    <w:lvl w:ilvl="0" w:tplc="09EE68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00B32"/>
    <w:multiLevelType w:val="multilevel"/>
    <w:tmpl w:val="6FA2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B68358B"/>
    <w:multiLevelType w:val="multilevel"/>
    <w:tmpl w:val="94F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CBF2785"/>
    <w:multiLevelType w:val="hybridMultilevel"/>
    <w:tmpl w:val="B778ECD4"/>
    <w:lvl w:ilvl="0" w:tplc="310AC012">
      <w:start w:val="1"/>
      <w:numFmt w:val="upperRoman"/>
      <w:lvlText w:val="%1."/>
      <w:lvlJc w:val="left"/>
      <w:pPr>
        <w:ind w:left="200" w:hanging="249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FD0E924C">
      <w:numFmt w:val="bullet"/>
      <w:lvlText w:val="•"/>
      <w:lvlJc w:val="left"/>
      <w:pPr>
        <w:ind w:left="980" w:hanging="249"/>
      </w:pPr>
      <w:rPr>
        <w:rFonts w:hint="default"/>
      </w:rPr>
    </w:lvl>
    <w:lvl w:ilvl="2" w:tplc="F6AA638E">
      <w:numFmt w:val="bullet"/>
      <w:lvlText w:val="•"/>
      <w:lvlJc w:val="left"/>
      <w:pPr>
        <w:ind w:left="1760" w:hanging="249"/>
      </w:pPr>
      <w:rPr>
        <w:rFonts w:hint="default"/>
      </w:rPr>
    </w:lvl>
    <w:lvl w:ilvl="3" w:tplc="A02A0674">
      <w:numFmt w:val="bullet"/>
      <w:lvlText w:val="•"/>
      <w:lvlJc w:val="left"/>
      <w:pPr>
        <w:ind w:left="2541" w:hanging="249"/>
      </w:pPr>
      <w:rPr>
        <w:rFonts w:hint="default"/>
      </w:rPr>
    </w:lvl>
    <w:lvl w:ilvl="4" w:tplc="D3A4E81E">
      <w:numFmt w:val="bullet"/>
      <w:lvlText w:val="•"/>
      <w:lvlJc w:val="left"/>
      <w:pPr>
        <w:ind w:left="3321" w:hanging="249"/>
      </w:pPr>
      <w:rPr>
        <w:rFonts w:hint="default"/>
      </w:rPr>
    </w:lvl>
    <w:lvl w:ilvl="5" w:tplc="77489FCA">
      <w:numFmt w:val="bullet"/>
      <w:lvlText w:val="•"/>
      <w:lvlJc w:val="left"/>
      <w:pPr>
        <w:ind w:left="4102" w:hanging="249"/>
      </w:pPr>
      <w:rPr>
        <w:rFonts w:hint="default"/>
      </w:rPr>
    </w:lvl>
    <w:lvl w:ilvl="6" w:tplc="9A66DF6C">
      <w:numFmt w:val="bullet"/>
      <w:lvlText w:val="•"/>
      <w:lvlJc w:val="left"/>
      <w:pPr>
        <w:ind w:left="4882" w:hanging="249"/>
      </w:pPr>
      <w:rPr>
        <w:rFonts w:hint="default"/>
      </w:rPr>
    </w:lvl>
    <w:lvl w:ilvl="7" w:tplc="D5745616">
      <w:numFmt w:val="bullet"/>
      <w:lvlText w:val="•"/>
      <w:lvlJc w:val="left"/>
      <w:pPr>
        <w:ind w:left="5662" w:hanging="249"/>
      </w:pPr>
      <w:rPr>
        <w:rFonts w:hint="default"/>
      </w:rPr>
    </w:lvl>
    <w:lvl w:ilvl="8" w:tplc="06E03240">
      <w:numFmt w:val="bullet"/>
      <w:lvlText w:val="•"/>
      <w:lvlJc w:val="left"/>
      <w:pPr>
        <w:ind w:left="6443" w:hanging="249"/>
      </w:pPr>
      <w:rPr>
        <w:rFonts w:hint="default"/>
      </w:rPr>
    </w:lvl>
  </w:abstractNum>
  <w:abstractNum w:abstractNumId="39">
    <w:nsid w:val="78D978CC"/>
    <w:multiLevelType w:val="multilevel"/>
    <w:tmpl w:val="EA0C6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10172"/>
    <w:multiLevelType w:val="multilevel"/>
    <w:tmpl w:val="61D6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E6293F"/>
    <w:multiLevelType w:val="multilevel"/>
    <w:tmpl w:val="FF3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FB93318"/>
    <w:multiLevelType w:val="hybridMultilevel"/>
    <w:tmpl w:val="52667B96"/>
    <w:lvl w:ilvl="0" w:tplc="3EA814D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31"/>
  </w:num>
  <w:num w:numId="3">
    <w:abstractNumId w:val="2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8"/>
  </w:num>
  <w:num w:numId="7">
    <w:abstractNumId w:val="7"/>
  </w:num>
  <w:num w:numId="8">
    <w:abstractNumId w:val="26"/>
  </w:num>
  <w:num w:numId="9">
    <w:abstractNumId w:val="18"/>
  </w:num>
  <w:num w:numId="10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36"/>
  </w:num>
  <w:num w:numId="13">
    <w:abstractNumId w:val="25"/>
  </w:num>
  <w:num w:numId="14">
    <w:abstractNumId w:val="1"/>
  </w:num>
  <w:num w:numId="15">
    <w:abstractNumId w:val="6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28"/>
  </w:num>
  <w:num w:numId="21">
    <w:abstractNumId w:val="35"/>
  </w:num>
  <w:num w:numId="22">
    <w:abstractNumId w:val="10"/>
  </w:num>
  <w:num w:numId="23">
    <w:abstractNumId w:val="9"/>
  </w:num>
  <w:num w:numId="24">
    <w:abstractNumId w:val="16"/>
  </w:num>
  <w:num w:numId="25">
    <w:abstractNumId w:val="8"/>
  </w:num>
  <w:num w:numId="26">
    <w:abstractNumId w:val="27"/>
  </w:num>
  <w:num w:numId="27">
    <w:abstractNumId w:val="13"/>
  </w:num>
  <w:num w:numId="28">
    <w:abstractNumId w:val="40"/>
  </w:num>
  <w:num w:numId="29">
    <w:abstractNumId w:val="11"/>
  </w:num>
  <w:num w:numId="30">
    <w:abstractNumId w:val="39"/>
  </w:num>
  <w:num w:numId="31">
    <w:abstractNumId w:val="17"/>
  </w:num>
  <w:num w:numId="32">
    <w:abstractNumId w:val="19"/>
  </w:num>
  <w:num w:numId="33">
    <w:abstractNumId w:val="32"/>
  </w:num>
  <w:num w:numId="34">
    <w:abstractNumId w:val="33"/>
  </w:num>
  <w:num w:numId="35">
    <w:abstractNumId w:val="34"/>
  </w:num>
  <w:num w:numId="36">
    <w:abstractNumId w:val="23"/>
  </w:num>
  <w:num w:numId="37">
    <w:abstractNumId w:val="41"/>
  </w:num>
  <w:num w:numId="38">
    <w:abstractNumId w:val="37"/>
  </w:num>
  <w:num w:numId="39">
    <w:abstractNumId w:val="42"/>
  </w:num>
  <w:num w:numId="40">
    <w:abstractNumId w:val="30"/>
  </w:num>
  <w:num w:numId="41">
    <w:abstractNumId w:val="22"/>
  </w:num>
  <w:num w:numId="42">
    <w:abstractNumId w:val="20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567"/>
    <w:rsid w:val="00086F5B"/>
    <w:rsid w:val="000A187E"/>
    <w:rsid w:val="001753AF"/>
    <w:rsid w:val="001A7361"/>
    <w:rsid w:val="003D6C9F"/>
    <w:rsid w:val="00421260"/>
    <w:rsid w:val="00424C89"/>
    <w:rsid w:val="004460D0"/>
    <w:rsid w:val="004C23F4"/>
    <w:rsid w:val="00502F25"/>
    <w:rsid w:val="00596EB0"/>
    <w:rsid w:val="006B0738"/>
    <w:rsid w:val="006C305F"/>
    <w:rsid w:val="007101C6"/>
    <w:rsid w:val="008D167C"/>
    <w:rsid w:val="00927A7C"/>
    <w:rsid w:val="00940819"/>
    <w:rsid w:val="0094223A"/>
    <w:rsid w:val="00950675"/>
    <w:rsid w:val="0099390A"/>
    <w:rsid w:val="00AE3F45"/>
    <w:rsid w:val="00B578D1"/>
    <w:rsid w:val="00C6425F"/>
    <w:rsid w:val="00DB1567"/>
    <w:rsid w:val="00E8529A"/>
    <w:rsid w:val="00EB2801"/>
    <w:rsid w:val="00F33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67"/>
  </w:style>
  <w:style w:type="paragraph" w:styleId="1">
    <w:name w:val="heading 1"/>
    <w:basedOn w:val="a"/>
    <w:link w:val="10"/>
    <w:uiPriority w:val="99"/>
    <w:qFormat/>
    <w:rsid w:val="001753A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B578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6C9F"/>
  </w:style>
  <w:style w:type="paragraph" w:styleId="a5">
    <w:name w:val="footer"/>
    <w:basedOn w:val="a"/>
    <w:link w:val="a6"/>
    <w:uiPriority w:val="99"/>
    <w:unhideWhenUsed/>
    <w:rsid w:val="003D6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6C9F"/>
  </w:style>
  <w:style w:type="paragraph" w:styleId="a7">
    <w:name w:val="No Spacing"/>
    <w:uiPriority w:val="99"/>
    <w:qFormat/>
    <w:rsid w:val="004C23F4"/>
    <w:pPr>
      <w:spacing w:after="0" w:line="240" w:lineRule="auto"/>
    </w:pPr>
  </w:style>
  <w:style w:type="paragraph" w:customStyle="1" w:styleId="c0">
    <w:name w:val="c0"/>
    <w:basedOn w:val="a"/>
    <w:rsid w:val="004C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23F4"/>
  </w:style>
  <w:style w:type="character" w:customStyle="1" w:styleId="10">
    <w:name w:val="Заголовок 1 Знак"/>
    <w:basedOn w:val="a0"/>
    <w:link w:val="1"/>
    <w:uiPriority w:val="99"/>
    <w:rsid w:val="001753A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table" w:styleId="a8">
    <w:name w:val="Table Grid"/>
    <w:basedOn w:val="a1"/>
    <w:uiPriority w:val="99"/>
    <w:rsid w:val="001753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17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1753AF"/>
    <w:pPr>
      <w:ind w:left="720"/>
      <w:contextualSpacing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3A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578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9">
    <w:name w:val="c59"/>
    <w:basedOn w:val="a"/>
    <w:uiPriority w:val="99"/>
    <w:rsid w:val="00B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B578D1"/>
  </w:style>
  <w:style w:type="paragraph" w:customStyle="1" w:styleId="TableParagraph">
    <w:name w:val="Table Paragraph"/>
    <w:basedOn w:val="a"/>
    <w:uiPriority w:val="99"/>
    <w:rsid w:val="00B57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rsid w:val="00B578D1"/>
    <w:rPr>
      <w:color w:val="0000FF"/>
      <w:u w:val="single"/>
    </w:rPr>
  </w:style>
  <w:style w:type="character" w:styleId="ae">
    <w:name w:val="FollowedHyperlink"/>
    <w:basedOn w:val="a0"/>
    <w:uiPriority w:val="99"/>
    <w:semiHidden/>
    <w:rsid w:val="00B578D1"/>
    <w:rPr>
      <w:color w:val="800080"/>
      <w:u w:val="single"/>
    </w:rPr>
  </w:style>
  <w:style w:type="paragraph" w:customStyle="1" w:styleId="Textbody">
    <w:name w:val="Text body"/>
    <w:basedOn w:val="a"/>
    <w:uiPriority w:val="99"/>
    <w:rsid w:val="00B578D1"/>
    <w:pPr>
      <w:widowControl w:val="0"/>
      <w:suppressAutoHyphens/>
      <w:spacing w:after="283" w:line="240" w:lineRule="auto"/>
      <w:textAlignment w:val="baseline"/>
    </w:pPr>
    <w:rPr>
      <w:rFonts w:ascii="Times New Roman" w:eastAsia="Calibri" w:hAnsi="Times New Roman" w:cs="Times New Roman"/>
      <w:color w:val="000000"/>
      <w:kern w:val="1"/>
      <w:sz w:val="24"/>
      <w:szCs w:val="24"/>
      <w:lang w:val="en-US"/>
    </w:rPr>
  </w:style>
  <w:style w:type="paragraph" w:customStyle="1" w:styleId="Standard">
    <w:name w:val="Standard"/>
    <w:uiPriority w:val="99"/>
    <w:rsid w:val="00B578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paragraph" w:customStyle="1" w:styleId="TableContents">
    <w:name w:val="Table Contents"/>
    <w:basedOn w:val="Standard"/>
    <w:uiPriority w:val="99"/>
    <w:rsid w:val="00B578D1"/>
    <w:pPr>
      <w:suppressLineNumbers/>
    </w:pPr>
  </w:style>
  <w:style w:type="character" w:customStyle="1" w:styleId="StrongEmphasis">
    <w:name w:val="Strong Emphasis"/>
    <w:uiPriority w:val="99"/>
    <w:rsid w:val="00B578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4476</Words>
  <Characters>25515</Characters>
  <Application>Microsoft Office Word</Application>
  <DocSecurity>0</DocSecurity>
  <Lines>212</Lines>
  <Paragraphs>59</Paragraphs>
  <ScaleCrop>false</ScaleCrop>
  <Company>Grizli777</Company>
  <LinksUpToDate>false</LinksUpToDate>
  <CharactersWithSpaces>29932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2022-11-29T06:17:00Z</dcterms:created>
  <dcterms:modified xsi:type="dcterms:W3CDTF">2022-12-01T09:34:00Z</dcterms:modified>
</cp:coreProperties>
</file>