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1E" w:rsidRDefault="00E9671E" w:rsidP="00E9671E">
      <w:pPr>
        <w:jc w:val="center"/>
        <w:rPr>
          <w:rFonts w:ascii="Times New Roman" w:hAnsi="Times New Roman" w:cs="Times New Roman"/>
          <w:sz w:val="28"/>
          <w:szCs w:val="28"/>
        </w:rPr>
      </w:pPr>
      <w:r>
        <w:rPr>
          <w:rFonts w:ascii="Times New Roman" w:hAnsi="Times New Roman" w:cs="Times New Roman"/>
          <w:sz w:val="28"/>
          <w:szCs w:val="28"/>
        </w:rPr>
        <w:t xml:space="preserve">Большая конференция педагогов России по </w:t>
      </w:r>
      <w:r w:rsidR="00146F9F">
        <w:rPr>
          <w:rFonts w:ascii="Times New Roman" w:hAnsi="Times New Roman" w:cs="Times New Roman"/>
          <w:sz w:val="28"/>
          <w:szCs w:val="28"/>
        </w:rPr>
        <w:t>итогам за ноябрь, 2022 (Часть №3</w:t>
      </w:r>
      <w:r>
        <w:rPr>
          <w:rFonts w:ascii="Times New Roman" w:hAnsi="Times New Roman" w:cs="Times New Roman"/>
          <w:sz w:val="28"/>
          <w:szCs w:val="28"/>
        </w:rPr>
        <w:t>)</w:t>
      </w:r>
    </w:p>
    <w:p w:rsidR="00E9671E" w:rsidRDefault="00E9671E" w:rsidP="00E9671E">
      <w:pPr>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w:t>
      </w:r>
    </w:p>
    <w:p w:rsidR="004A05EE" w:rsidRPr="00670D2A" w:rsidRDefault="004A05EE" w:rsidP="00283B19">
      <w:pPr>
        <w:spacing w:line="240" w:lineRule="auto"/>
        <w:ind w:right="76"/>
        <w:contextualSpacing/>
        <w:jc w:val="center"/>
        <w:rPr>
          <w:rFonts w:ascii="Times New Roman" w:hAnsi="Times New Roman" w:cs="Times New Roman"/>
          <w:sz w:val="28"/>
          <w:szCs w:val="28"/>
        </w:rPr>
      </w:pPr>
      <w:r w:rsidRPr="00670D2A">
        <w:rPr>
          <w:rFonts w:ascii="Times New Roman" w:hAnsi="Times New Roman" w:cs="Times New Roman"/>
          <w:sz w:val="28"/>
          <w:szCs w:val="28"/>
        </w:rPr>
        <w:t>МУНИЦИПАЛЬНОЕ  ДОШКОЛЬНОЕ ОБРАЗОВАТЕЛЬНОЕ</w:t>
      </w:r>
    </w:p>
    <w:p w:rsidR="004A05EE" w:rsidRPr="00670D2A" w:rsidRDefault="004A05EE" w:rsidP="00283B19">
      <w:pPr>
        <w:spacing w:line="240" w:lineRule="auto"/>
        <w:ind w:right="76" w:firstLine="540"/>
        <w:contextualSpacing/>
        <w:jc w:val="center"/>
        <w:rPr>
          <w:rFonts w:ascii="Times New Roman" w:hAnsi="Times New Roman" w:cs="Times New Roman"/>
          <w:sz w:val="28"/>
          <w:szCs w:val="28"/>
        </w:rPr>
      </w:pPr>
      <w:r w:rsidRPr="00670D2A">
        <w:rPr>
          <w:rFonts w:ascii="Times New Roman" w:hAnsi="Times New Roman" w:cs="Times New Roman"/>
          <w:sz w:val="28"/>
          <w:szCs w:val="28"/>
        </w:rPr>
        <w:t xml:space="preserve"> УЧРЕЖДЕНИЕ «ДЕТСКИЙ САД № 140»</w:t>
      </w:r>
    </w:p>
    <w:p w:rsidR="004A05EE" w:rsidRPr="004A05EE" w:rsidRDefault="004A05EE" w:rsidP="00283B19">
      <w:pPr>
        <w:pStyle w:val="2"/>
        <w:spacing w:before="87"/>
        <w:ind w:left="738" w:right="505"/>
        <w:contextualSpacing/>
        <w:rPr>
          <w:sz w:val="28"/>
          <w:szCs w:val="28"/>
        </w:rPr>
      </w:pPr>
      <w:r w:rsidRPr="004A05EE">
        <w:rPr>
          <w:sz w:val="28"/>
          <w:szCs w:val="28"/>
        </w:rPr>
        <w:t xml:space="preserve">Дополнительная общеобразовательная </w:t>
      </w:r>
      <w:proofErr w:type="spellStart"/>
      <w:r w:rsidRPr="004A05EE">
        <w:rPr>
          <w:sz w:val="28"/>
          <w:szCs w:val="28"/>
        </w:rPr>
        <w:t>общеразвивающая</w:t>
      </w:r>
      <w:proofErr w:type="spellEnd"/>
      <w:r w:rsidRPr="004A05EE">
        <w:rPr>
          <w:sz w:val="28"/>
          <w:szCs w:val="28"/>
        </w:rPr>
        <w:t xml:space="preserve"> программа</w:t>
      </w:r>
    </w:p>
    <w:p w:rsidR="004A05EE" w:rsidRPr="004A05EE" w:rsidRDefault="004A05EE" w:rsidP="00283B19">
      <w:pPr>
        <w:spacing w:line="240" w:lineRule="auto"/>
        <w:contextualSpacing/>
        <w:jc w:val="center"/>
        <w:rPr>
          <w:rFonts w:ascii="Times New Roman" w:hAnsi="Times New Roman" w:cs="Times New Roman"/>
          <w:b/>
          <w:sz w:val="28"/>
          <w:szCs w:val="28"/>
        </w:rPr>
      </w:pPr>
      <w:r w:rsidRPr="004A05EE">
        <w:rPr>
          <w:rFonts w:ascii="Times New Roman" w:hAnsi="Times New Roman" w:cs="Times New Roman"/>
          <w:b/>
          <w:sz w:val="28"/>
          <w:szCs w:val="28"/>
        </w:rPr>
        <w:t>«Песчинка»</w:t>
      </w:r>
    </w:p>
    <w:p w:rsidR="004A05EE" w:rsidRPr="004A05EE" w:rsidRDefault="004A05EE" w:rsidP="004A05EE">
      <w:pPr>
        <w:spacing w:line="240" w:lineRule="auto"/>
        <w:contextualSpacing/>
        <w:jc w:val="center"/>
        <w:rPr>
          <w:rFonts w:ascii="Times New Roman" w:hAnsi="Times New Roman" w:cs="Times New Roman"/>
          <w:b/>
          <w:sz w:val="28"/>
          <w:szCs w:val="28"/>
        </w:rPr>
      </w:pPr>
      <w:r w:rsidRPr="004A05EE">
        <w:rPr>
          <w:rFonts w:ascii="Times New Roman" w:hAnsi="Times New Roman" w:cs="Times New Roman"/>
          <w:b/>
          <w:sz w:val="28"/>
          <w:szCs w:val="28"/>
        </w:rPr>
        <w:t>Возраст обучающихся: 5-7 лет</w:t>
      </w:r>
    </w:p>
    <w:p w:rsidR="004A05EE" w:rsidRPr="004A05EE" w:rsidRDefault="004A05EE" w:rsidP="004A05EE">
      <w:pPr>
        <w:spacing w:line="240" w:lineRule="auto"/>
        <w:contextualSpacing/>
        <w:jc w:val="center"/>
        <w:rPr>
          <w:rFonts w:ascii="Times New Roman" w:hAnsi="Times New Roman" w:cs="Times New Roman"/>
          <w:b/>
          <w:sz w:val="28"/>
          <w:szCs w:val="28"/>
        </w:rPr>
      </w:pPr>
      <w:r w:rsidRPr="004A05EE">
        <w:rPr>
          <w:rFonts w:ascii="Times New Roman" w:hAnsi="Times New Roman" w:cs="Times New Roman"/>
          <w:b/>
          <w:sz w:val="28"/>
          <w:szCs w:val="28"/>
        </w:rPr>
        <w:t>Срок реализации: 2 года</w:t>
      </w:r>
    </w:p>
    <w:p w:rsidR="004A05EE" w:rsidRPr="004A05EE" w:rsidRDefault="004A05EE" w:rsidP="004A05EE">
      <w:pPr>
        <w:spacing w:line="240" w:lineRule="auto"/>
        <w:contextualSpacing/>
        <w:jc w:val="center"/>
        <w:rPr>
          <w:rFonts w:ascii="Times New Roman" w:hAnsi="Times New Roman" w:cs="Times New Roman"/>
          <w:b/>
          <w:sz w:val="28"/>
          <w:szCs w:val="28"/>
        </w:rPr>
      </w:pPr>
      <w:r w:rsidRPr="004A05EE">
        <w:rPr>
          <w:rFonts w:ascii="Times New Roman" w:hAnsi="Times New Roman" w:cs="Times New Roman"/>
          <w:b/>
          <w:sz w:val="28"/>
          <w:szCs w:val="28"/>
        </w:rPr>
        <w:t>Направленность: художественная.</w:t>
      </w:r>
    </w:p>
    <w:p w:rsidR="004A05EE" w:rsidRPr="004A05EE" w:rsidRDefault="004A05EE" w:rsidP="004A05EE">
      <w:pPr>
        <w:spacing w:line="240" w:lineRule="auto"/>
        <w:contextualSpacing/>
        <w:jc w:val="right"/>
        <w:rPr>
          <w:rFonts w:ascii="Times New Roman" w:hAnsi="Times New Roman" w:cs="Times New Roman"/>
          <w:b/>
          <w:color w:val="000000"/>
          <w:sz w:val="28"/>
          <w:szCs w:val="28"/>
          <w:shd w:val="clear" w:color="auto" w:fill="FFFFFF"/>
        </w:rPr>
      </w:pPr>
      <w:r w:rsidRPr="004A05EE">
        <w:rPr>
          <w:rFonts w:ascii="Times New Roman" w:hAnsi="Times New Roman" w:cs="Times New Roman"/>
          <w:b/>
          <w:color w:val="000000"/>
          <w:sz w:val="28"/>
          <w:szCs w:val="28"/>
          <w:shd w:val="clear" w:color="auto" w:fill="FFFFFF"/>
        </w:rPr>
        <w:t>Автор - составитель:</w:t>
      </w:r>
    </w:p>
    <w:p w:rsidR="004A05EE" w:rsidRPr="004A05EE" w:rsidRDefault="004A05EE" w:rsidP="004A05EE">
      <w:pPr>
        <w:spacing w:line="240" w:lineRule="auto"/>
        <w:contextualSpacing/>
        <w:jc w:val="right"/>
        <w:rPr>
          <w:rFonts w:ascii="Times New Roman" w:hAnsi="Times New Roman" w:cs="Times New Roman"/>
          <w:b/>
          <w:color w:val="000000"/>
          <w:sz w:val="28"/>
          <w:szCs w:val="28"/>
          <w:shd w:val="clear" w:color="auto" w:fill="FFFFFF"/>
        </w:rPr>
      </w:pPr>
      <w:r w:rsidRPr="004A05EE">
        <w:rPr>
          <w:rFonts w:ascii="Times New Roman" w:hAnsi="Times New Roman" w:cs="Times New Roman"/>
          <w:b/>
          <w:color w:val="000000"/>
          <w:sz w:val="28"/>
          <w:szCs w:val="28"/>
          <w:shd w:val="clear" w:color="auto" w:fill="FFFFFF"/>
        </w:rPr>
        <w:t>Силина Л.А.</w:t>
      </w:r>
    </w:p>
    <w:p w:rsidR="004A05EE" w:rsidRPr="004A05EE" w:rsidRDefault="004A05EE" w:rsidP="004A05EE">
      <w:pPr>
        <w:spacing w:line="240" w:lineRule="auto"/>
        <w:contextualSpacing/>
        <w:jc w:val="right"/>
        <w:rPr>
          <w:rFonts w:ascii="Times New Roman" w:hAnsi="Times New Roman" w:cs="Times New Roman"/>
          <w:b/>
          <w:color w:val="000000"/>
          <w:sz w:val="28"/>
          <w:szCs w:val="28"/>
          <w:shd w:val="clear" w:color="auto" w:fill="FFFFFF"/>
        </w:rPr>
      </w:pPr>
      <w:r w:rsidRPr="004A05EE">
        <w:rPr>
          <w:rFonts w:ascii="Times New Roman" w:hAnsi="Times New Roman" w:cs="Times New Roman"/>
          <w:b/>
          <w:color w:val="000000"/>
          <w:sz w:val="28"/>
          <w:szCs w:val="28"/>
          <w:shd w:val="clear" w:color="auto" w:fill="FFFFFF"/>
        </w:rPr>
        <w:t>воспитатель</w:t>
      </w:r>
    </w:p>
    <w:p w:rsidR="004A05EE" w:rsidRPr="004A05EE" w:rsidRDefault="004A05EE" w:rsidP="004A05EE">
      <w:pPr>
        <w:spacing w:line="240" w:lineRule="auto"/>
        <w:contextualSpacing/>
        <w:jc w:val="center"/>
        <w:rPr>
          <w:rFonts w:ascii="Times New Roman" w:hAnsi="Times New Roman" w:cs="Times New Roman"/>
          <w:b/>
          <w:sz w:val="28"/>
          <w:szCs w:val="28"/>
        </w:rPr>
      </w:pPr>
      <w:r w:rsidRPr="004A05EE">
        <w:rPr>
          <w:rFonts w:ascii="Times New Roman" w:hAnsi="Times New Roman" w:cs="Times New Roman"/>
          <w:b/>
          <w:sz w:val="28"/>
          <w:szCs w:val="28"/>
        </w:rPr>
        <w:t>Ярославль, 2021 г.</w:t>
      </w:r>
    </w:p>
    <w:p w:rsidR="004A05EE" w:rsidRPr="00670D2A" w:rsidRDefault="004A05EE" w:rsidP="004A05EE">
      <w:pPr>
        <w:rPr>
          <w:rFonts w:ascii="Times New Roman" w:hAnsi="Times New Roman" w:cs="Times New Roman"/>
          <w:b/>
          <w:bCs/>
          <w:sz w:val="28"/>
          <w:szCs w:val="28"/>
        </w:rPr>
      </w:pPr>
    </w:p>
    <w:p w:rsidR="004A05EE" w:rsidRPr="00670D2A" w:rsidRDefault="004A05EE" w:rsidP="004A05EE">
      <w:pPr>
        <w:jc w:val="center"/>
        <w:rPr>
          <w:rFonts w:ascii="Times New Roman" w:hAnsi="Times New Roman" w:cs="Times New Roman"/>
          <w:b/>
          <w:bCs/>
          <w:sz w:val="28"/>
          <w:szCs w:val="28"/>
        </w:rPr>
      </w:pPr>
      <w:r w:rsidRPr="00670D2A">
        <w:rPr>
          <w:rFonts w:ascii="Times New Roman" w:hAnsi="Times New Roman" w:cs="Times New Roman"/>
          <w:b/>
          <w:bCs/>
          <w:sz w:val="28"/>
          <w:szCs w:val="28"/>
        </w:rPr>
        <w:t>Оглавление</w:t>
      </w:r>
    </w:p>
    <w:p w:rsidR="004A05EE" w:rsidRPr="00670D2A" w:rsidRDefault="004A05EE" w:rsidP="004A05EE">
      <w:pPr>
        <w:jc w:val="center"/>
        <w:rPr>
          <w:rFonts w:ascii="Times New Roman" w:hAnsi="Times New Roman" w:cs="Times New Roman"/>
          <w:sz w:val="28"/>
          <w:szCs w:val="28"/>
        </w:rPr>
      </w:pPr>
    </w:p>
    <w:tbl>
      <w:tblPr>
        <w:tblW w:w="0" w:type="auto"/>
        <w:tblInd w:w="-106" w:type="dxa"/>
        <w:tblLook w:val="00A0"/>
      </w:tblPr>
      <w:tblGrid>
        <w:gridCol w:w="8790"/>
        <w:gridCol w:w="1099"/>
      </w:tblGrid>
      <w:tr w:rsidR="004A05EE" w:rsidRPr="00670D2A" w:rsidTr="009D1DC6">
        <w:tc>
          <w:tcPr>
            <w:tcW w:w="8790" w:type="dxa"/>
          </w:tcPr>
          <w:p w:rsidR="004A05EE" w:rsidRPr="00670D2A" w:rsidRDefault="004A05EE" w:rsidP="00412CDD">
            <w:pPr>
              <w:pStyle w:val="aa"/>
              <w:numPr>
                <w:ilvl w:val="0"/>
                <w:numId w:val="7"/>
              </w:numPr>
              <w:tabs>
                <w:tab w:val="left" w:pos="0"/>
                <w:tab w:val="left" w:pos="460"/>
              </w:tabs>
              <w:rPr>
                <w:sz w:val="28"/>
                <w:szCs w:val="28"/>
                <w:lang w:val="en-US"/>
              </w:rPr>
            </w:pPr>
            <w:r w:rsidRPr="00670D2A">
              <w:rPr>
                <w:sz w:val="28"/>
                <w:szCs w:val="28"/>
              </w:rPr>
              <w:t>Пояснительная записка                                                   3</w:t>
            </w:r>
          </w:p>
          <w:p w:rsidR="004A05EE" w:rsidRPr="00670D2A" w:rsidRDefault="004A05EE" w:rsidP="00412CDD">
            <w:pPr>
              <w:pStyle w:val="aa"/>
              <w:numPr>
                <w:ilvl w:val="0"/>
                <w:numId w:val="7"/>
              </w:numPr>
              <w:tabs>
                <w:tab w:val="left" w:pos="0"/>
                <w:tab w:val="left" w:pos="460"/>
              </w:tabs>
              <w:rPr>
                <w:sz w:val="28"/>
                <w:szCs w:val="28"/>
                <w:lang w:val="en-US"/>
              </w:rPr>
            </w:pPr>
            <w:r w:rsidRPr="00670D2A">
              <w:rPr>
                <w:sz w:val="28"/>
                <w:szCs w:val="28"/>
              </w:rPr>
              <w:t xml:space="preserve">Содержание                                                                      8                                                                         </w:t>
            </w:r>
          </w:p>
          <w:p w:rsidR="004A05EE" w:rsidRPr="00670D2A" w:rsidRDefault="004A05EE" w:rsidP="00412CDD">
            <w:pPr>
              <w:pStyle w:val="aa"/>
              <w:numPr>
                <w:ilvl w:val="0"/>
                <w:numId w:val="7"/>
              </w:numPr>
              <w:tabs>
                <w:tab w:val="left" w:pos="0"/>
                <w:tab w:val="left" w:pos="460"/>
              </w:tabs>
              <w:rPr>
                <w:sz w:val="28"/>
                <w:szCs w:val="28"/>
                <w:lang w:val="en-US"/>
              </w:rPr>
            </w:pPr>
            <w:r w:rsidRPr="00670D2A">
              <w:rPr>
                <w:sz w:val="28"/>
                <w:szCs w:val="28"/>
              </w:rPr>
              <w:t>Обеспечение                                                                   42</w:t>
            </w:r>
          </w:p>
          <w:p w:rsidR="004A05EE" w:rsidRPr="00670D2A" w:rsidRDefault="004A05EE" w:rsidP="00412CDD">
            <w:pPr>
              <w:pStyle w:val="aa"/>
              <w:numPr>
                <w:ilvl w:val="0"/>
                <w:numId w:val="7"/>
              </w:numPr>
              <w:tabs>
                <w:tab w:val="left" w:pos="0"/>
                <w:tab w:val="left" w:pos="460"/>
              </w:tabs>
              <w:rPr>
                <w:sz w:val="28"/>
                <w:szCs w:val="28"/>
                <w:lang w:val="en-US"/>
              </w:rPr>
            </w:pPr>
            <w:r w:rsidRPr="00670D2A">
              <w:rPr>
                <w:sz w:val="28"/>
                <w:szCs w:val="28"/>
              </w:rPr>
              <w:t>Мониторинг образовательных результатов                42</w:t>
            </w:r>
          </w:p>
          <w:p w:rsidR="004A05EE" w:rsidRPr="00670D2A" w:rsidRDefault="004A05EE" w:rsidP="009D1DC6">
            <w:pPr>
              <w:tabs>
                <w:tab w:val="left" w:pos="0"/>
                <w:tab w:val="left" w:pos="460"/>
              </w:tabs>
              <w:ind w:left="360"/>
              <w:rPr>
                <w:rFonts w:ascii="Times New Roman" w:hAnsi="Times New Roman" w:cs="Times New Roman"/>
                <w:sz w:val="28"/>
                <w:szCs w:val="28"/>
              </w:rPr>
            </w:pPr>
            <w:r w:rsidRPr="00670D2A">
              <w:rPr>
                <w:rFonts w:ascii="Times New Roman" w:hAnsi="Times New Roman" w:cs="Times New Roman"/>
                <w:sz w:val="28"/>
                <w:szCs w:val="28"/>
              </w:rPr>
              <w:t>Список информационных источников                                 49</w:t>
            </w:r>
          </w:p>
          <w:p w:rsidR="004A05EE" w:rsidRPr="00670D2A" w:rsidRDefault="004A05EE" w:rsidP="009D1DC6">
            <w:pPr>
              <w:pStyle w:val="aa"/>
              <w:tabs>
                <w:tab w:val="left" w:pos="0"/>
                <w:tab w:val="left" w:pos="460"/>
              </w:tabs>
              <w:ind w:left="0"/>
              <w:rPr>
                <w:b/>
                <w:bCs/>
                <w:sz w:val="28"/>
                <w:szCs w:val="28"/>
                <w:lang w:val="en-US"/>
              </w:rPr>
            </w:pPr>
          </w:p>
          <w:p w:rsidR="004A05EE" w:rsidRPr="00670D2A" w:rsidRDefault="004A05EE" w:rsidP="009D1DC6">
            <w:pPr>
              <w:rPr>
                <w:rFonts w:ascii="Times New Roman" w:hAnsi="Times New Roman" w:cs="Times New Roman"/>
                <w:sz w:val="28"/>
                <w:szCs w:val="28"/>
              </w:rPr>
            </w:pPr>
          </w:p>
        </w:tc>
        <w:tc>
          <w:tcPr>
            <w:tcW w:w="1099" w:type="dxa"/>
          </w:tcPr>
          <w:p w:rsidR="004A05EE" w:rsidRPr="00670D2A" w:rsidRDefault="004A05EE" w:rsidP="009D1DC6">
            <w:pPr>
              <w:rPr>
                <w:rFonts w:ascii="Times New Roman" w:hAnsi="Times New Roman" w:cs="Times New Roman"/>
                <w:sz w:val="28"/>
                <w:szCs w:val="28"/>
              </w:rPr>
            </w:pPr>
          </w:p>
        </w:tc>
      </w:tr>
      <w:tr w:rsidR="004A05EE" w:rsidRPr="00670D2A" w:rsidTr="009D1DC6">
        <w:tc>
          <w:tcPr>
            <w:tcW w:w="8790" w:type="dxa"/>
          </w:tcPr>
          <w:p w:rsidR="004A05EE" w:rsidRPr="00670D2A" w:rsidRDefault="004A05EE" w:rsidP="009D1DC6">
            <w:pPr>
              <w:tabs>
                <w:tab w:val="left" w:pos="0"/>
                <w:tab w:val="left" w:pos="460"/>
              </w:tabs>
              <w:ind w:left="360"/>
              <w:rPr>
                <w:rFonts w:ascii="Times New Roman" w:hAnsi="Times New Roman" w:cs="Times New Roman"/>
                <w:sz w:val="28"/>
                <w:szCs w:val="28"/>
              </w:rPr>
            </w:pPr>
          </w:p>
        </w:tc>
        <w:tc>
          <w:tcPr>
            <w:tcW w:w="1099" w:type="dxa"/>
          </w:tcPr>
          <w:p w:rsidR="004A05EE" w:rsidRPr="00670D2A" w:rsidRDefault="004A05EE" w:rsidP="009D1DC6">
            <w:pPr>
              <w:rPr>
                <w:rFonts w:ascii="Times New Roman" w:hAnsi="Times New Roman" w:cs="Times New Roman"/>
                <w:sz w:val="28"/>
                <w:szCs w:val="28"/>
              </w:rPr>
            </w:pPr>
          </w:p>
        </w:tc>
      </w:tr>
    </w:tbl>
    <w:p w:rsidR="004A05EE" w:rsidRPr="00670D2A" w:rsidRDefault="004A05EE" w:rsidP="004A05EE">
      <w:pPr>
        <w:rPr>
          <w:rFonts w:ascii="Times New Roman" w:hAnsi="Times New Roman" w:cs="Times New Roman"/>
          <w:sz w:val="28"/>
          <w:szCs w:val="28"/>
        </w:rPr>
      </w:pPr>
    </w:p>
    <w:p w:rsidR="004A05EE" w:rsidRPr="00670D2A" w:rsidRDefault="004A05EE" w:rsidP="004A05EE">
      <w:pPr>
        <w:jc w:val="center"/>
        <w:rPr>
          <w:rFonts w:ascii="Times New Roman" w:hAnsi="Times New Roman" w:cs="Times New Roman"/>
          <w:color w:val="4C505F"/>
          <w:sz w:val="28"/>
          <w:szCs w:val="28"/>
        </w:rPr>
      </w:pPr>
      <w:r w:rsidRPr="00670D2A">
        <w:rPr>
          <w:rFonts w:ascii="Times New Roman" w:hAnsi="Times New Roman" w:cs="Times New Roman"/>
          <w:b/>
          <w:bCs/>
          <w:sz w:val="28"/>
          <w:szCs w:val="28"/>
        </w:rPr>
        <w:t>Пояснительная записка</w:t>
      </w:r>
    </w:p>
    <w:p w:rsidR="004A05EE" w:rsidRPr="00670D2A" w:rsidRDefault="004A05EE" w:rsidP="004A05EE">
      <w:pPr>
        <w:pStyle w:val="TableParagraph"/>
        <w:tabs>
          <w:tab w:val="left" w:pos="449"/>
          <w:tab w:val="left" w:pos="3119"/>
          <w:tab w:val="left" w:pos="3261"/>
        </w:tabs>
        <w:ind w:left="1080" w:right="344"/>
        <w:jc w:val="center"/>
        <w:rPr>
          <w:sz w:val="28"/>
          <w:szCs w:val="28"/>
        </w:rPr>
      </w:pPr>
    </w:p>
    <w:p w:rsidR="004A05EE" w:rsidRPr="00670D2A" w:rsidRDefault="004A05EE" w:rsidP="004A05EE">
      <w:pPr>
        <w:pStyle w:val="TableParagraph"/>
        <w:tabs>
          <w:tab w:val="left" w:pos="449"/>
        </w:tabs>
        <w:ind w:right="-1"/>
        <w:jc w:val="both"/>
        <w:rPr>
          <w:b/>
          <w:bCs/>
          <w:sz w:val="28"/>
          <w:szCs w:val="28"/>
        </w:rPr>
      </w:pPr>
      <w:r w:rsidRPr="00670D2A">
        <w:rPr>
          <w:b/>
          <w:bCs/>
          <w:sz w:val="28"/>
          <w:szCs w:val="28"/>
        </w:rPr>
        <w:tab/>
        <w:t>Нормативно-правовая основа для разработки программы</w:t>
      </w:r>
    </w:p>
    <w:p w:rsidR="004A05EE" w:rsidRPr="00670D2A" w:rsidRDefault="004A05EE" w:rsidP="004A05EE">
      <w:pPr>
        <w:pStyle w:val="TableParagraph"/>
        <w:tabs>
          <w:tab w:val="left" w:pos="449"/>
        </w:tabs>
        <w:ind w:right="-1"/>
        <w:jc w:val="both"/>
        <w:rPr>
          <w:sz w:val="28"/>
          <w:szCs w:val="28"/>
        </w:rPr>
      </w:pPr>
      <w:r w:rsidRPr="00670D2A">
        <w:rPr>
          <w:sz w:val="28"/>
          <w:szCs w:val="28"/>
        </w:rPr>
        <w:t xml:space="preserve">Дополнительная образовательная программа разработана в соответствии </w:t>
      </w:r>
      <w:proofErr w:type="gramStart"/>
      <w:r w:rsidRPr="00670D2A">
        <w:rPr>
          <w:sz w:val="28"/>
          <w:szCs w:val="28"/>
        </w:rPr>
        <w:t>с</w:t>
      </w:r>
      <w:proofErr w:type="gramEnd"/>
      <w:r w:rsidRPr="00670D2A">
        <w:rPr>
          <w:sz w:val="28"/>
          <w:szCs w:val="28"/>
        </w:rPr>
        <w:t>:</w:t>
      </w:r>
    </w:p>
    <w:p w:rsidR="004A05EE" w:rsidRPr="00670D2A" w:rsidRDefault="004A05EE" w:rsidP="00412CDD">
      <w:pPr>
        <w:widowControl w:val="0"/>
        <w:numPr>
          <w:ilvl w:val="0"/>
          <w:numId w:val="1"/>
        </w:numPr>
        <w:shd w:val="clear" w:color="auto" w:fill="FFFFFF"/>
        <w:tabs>
          <w:tab w:val="left" w:pos="1214"/>
        </w:tabs>
        <w:autoSpaceDE w:val="0"/>
        <w:autoSpaceDN w:val="0"/>
        <w:adjustRightInd w:val="0"/>
        <w:spacing w:after="0" w:line="240" w:lineRule="auto"/>
        <w:ind w:right="10"/>
        <w:jc w:val="both"/>
        <w:rPr>
          <w:rFonts w:ascii="Times New Roman" w:hAnsi="Times New Roman" w:cs="Times New Roman"/>
          <w:spacing w:val="-7"/>
          <w:sz w:val="28"/>
          <w:szCs w:val="28"/>
        </w:rPr>
      </w:pPr>
      <w:r w:rsidRPr="00670D2A">
        <w:rPr>
          <w:rFonts w:ascii="Times New Roman" w:hAnsi="Times New Roman" w:cs="Times New Roman"/>
          <w:spacing w:val="-7"/>
          <w:sz w:val="28"/>
          <w:szCs w:val="28"/>
        </w:rPr>
        <w:t xml:space="preserve">Федеральным Законом «Об образовании в Российской Федерации» </w:t>
      </w:r>
      <w:r w:rsidRPr="00670D2A">
        <w:rPr>
          <w:rFonts w:ascii="Times New Roman" w:hAnsi="Times New Roman" w:cs="Times New Roman"/>
          <w:spacing w:val="-7"/>
          <w:sz w:val="28"/>
          <w:szCs w:val="28"/>
          <w:lang w:val="bg-BG"/>
        </w:rPr>
        <w:t xml:space="preserve">№ 273-ФЗ от 29.12.2012, </w:t>
      </w:r>
      <w:r w:rsidRPr="00670D2A">
        <w:rPr>
          <w:rFonts w:ascii="Times New Roman" w:hAnsi="Times New Roman" w:cs="Times New Roman"/>
          <w:spacing w:val="-7"/>
          <w:sz w:val="28"/>
          <w:szCs w:val="28"/>
        </w:rPr>
        <w:t>ФЗ №185 от 02.07.2013;</w:t>
      </w:r>
    </w:p>
    <w:p w:rsidR="004A05EE" w:rsidRPr="00670D2A" w:rsidRDefault="004A05EE" w:rsidP="00412CDD">
      <w:pPr>
        <w:pStyle w:val="aa"/>
        <w:numPr>
          <w:ilvl w:val="0"/>
          <w:numId w:val="1"/>
        </w:numPr>
        <w:tabs>
          <w:tab w:val="left" w:pos="3935"/>
        </w:tabs>
        <w:ind w:left="0"/>
        <w:jc w:val="both"/>
        <w:rPr>
          <w:sz w:val="28"/>
          <w:szCs w:val="28"/>
        </w:rPr>
      </w:pPr>
      <w:r w:rsidRPr="00670D2A">
        <w:rPr>
          <w:sz w:val="28"/>
          <w:szCs w:val="28"/>
        </w:rPr>
        <w:t>Приказом департамента образования Ярославской области № 47-нп от 27.12.2019 «О внесении изменений в приказ департамента образования  Ярославской области» (п.14, п.17)</w:t>
      </w:r>
    </w:p>
    <w:p w:rsidR="004A05EE" w:rsidRPr="00670D2A" w:rsidRDefault="004A05EE" w:rsidP="00412CDD">
      <w:pPr>
        <w:pStyle w:val="aa"/>
        <w:numPr>
          <w:ilvl w:val="0"/>
          <w:numId w:val="1"/>
        </w:numPr>
        <w:shd w:val="clear" w:color="auto" w:fill="FFFFFF"/>
        <w:tabs>
          <w:tab w:val="left" w:pos="3935"/>
        </w:tabs>
        <w:ind w:left="0"/>
        <w:jc w:val="both"/>
        <w:rPr>
          <w:sz w:val="28"/>
          <w:szCs w:val="28"/>
        </w:rPr>
      </w:pPr>
      <w:r w:rsidRPr="00670D2A">
        <w:rPr>
          <w:sz w:val="28"/>
          <w:szCs w:val="28"/>
        </w:rPr>
        <w:t>Санитарно-</w:t>
      </w:r>
      <w:bookmarkStart w:id="0" w:name="_GoBack"/>
      <w:bookmarkEnd w:id="0"/>
      <w:r w:rsidRPr="00670D2A">
        <w:rPr>
          <w:sz w:val="28"/>
          <w:szCs w:val="28"/>
        </w:rPr>
        <w:t>эпидемиологические правила и нормативы к содержанию и организации режима работы в дошкольных образовательных организациях - 2.4.1.3049-13 от 29.05.2013г.</w:t>
      </w:r>
    </w:p>
    <w:p w:rsidR="004A05EE" w:rsidRPr="00670D2A" w:rsidRDefault="004A05EE" w:rsidP="004A05EE">
      <w:pPr>
        <w:shd w:val="clear" w:color="auto" w:fill="FFFFFF"/>
        <w:jc w:val="both"/>
        <w:rPr>
          <w:rFonts w:ascii="Times New Roman" w:hAnsi="Times New Roman" w:cs="Times New Roman"/>
          <w:sz w:val="28"/>
          <w:szCs w:val="28"/>
        </w:rPr>
      </w:pPr>
      <w:r w:rsidRPr="00670D2A">
        <w:rPr>
          <w:rFonts w:ascii="Times New Roman" w:hAnsi="Times New Roman" w:cs="Times New Roman"/>
          <w:sz w:val="28"/>
          <w:szCs w:val="28"/>
        </w:rPr>
        <w:lastRenderedPageBreak/>
        <w:t xml:space="preserve">При составлении программы «Студии песка» был учтен локальный компонент ДОУ: сохранение и укрепление физического и нервно – психического здоровья детей. </w:t>
      </w:r>
    </w:p>
    <w:p w:rsidR="004A05EE" w:rsidRPr="00670D2A" w:rsidRDefault="004A05EE" w:rsidP="004A05EE">
      <w:pPr>
        <w:shd w:val="clear" w:color="auto" w:fill="FFFFFF"/>
        <w:jc w:val="both"/>
        <w:rPr>
          <w:rFonts w:ascii="Times New Roman" w:hAnsi="Times New Roman" w:cs="Times New Roman"/>
          <w:sz w:val="28"/>
          <w:szCs w:val="28"/>
        </w:rPr>
      </w:pPr>
      <w:r w:rsidRPr="00670D2A">
        <w:rPr>
          <w:rFonts w:ascii="Times New Roman" w:hAnsi="Times New Roman" w:cs="Times New Roman"/>
          <w:sz w:val="28"/>
          <w:szCs w:val="28"/>
        </w:rPr>
        <w:tab/>
        <w:t xml:space="preserve">Хотя искусство песочной фантазии - </w:t>
      </w:r>
      <w:proofErr w:type="spellStart"/>
      <w:r w:rsidRPr="00670D2A">
        <w:rPr>
          <w:rFonts w:ascii="Times New Roman" w:hAnsi="Times New Roman" w:cs="Times New Roman"/>
          <w:sz w:val="28"/>
          <w:szCs w:val="28"/>
        </w:rPr>
        <w:t>Sand</w:t>
      </w:r>
      <w:proofErr w:type="spellEnd"/>
      <w:r w:rsidRPr="00670D2A">
        <w:rPr>
          <w:rFonts w:ascii="Times New Roman" w:hAnsi="Times New Roman" w:cs="Times New Roman"/>
          <w:sz w:val="28"/>
          <w:szCs w:val="28"/>
        </w:rPr>
        <w:t xml:space="preserve"> </w:t>
      </w:r>
      <w:proofErr w:type="spellStart"/>
      <w:r w:rsidRPr="00670D2A">
        <w:rPr>
          <w:rFonts w:ascii="Times New Roman" w:hAnsi="Times New Roman" w:cs="Times New Roman"/>
          <w:sz w:val="28"/>
          <w:szCs w:val="28"/>
        </w:rPr>
        <w:t>art</w:t>
      </w:r>
      <w:proofErr w:type="spellEnd"/>
      <w:r w:rsidRPr="00670D2A">
        <w:rPr>
          <w:rFonts w:ascii="Times New Roman" w:hAnsi="Times New Roman" w:cs="Times New Roman"/>
          <w:sz w:val="28"/>
          <w:szCs w:val="28"/>
        </w:rPr>
        <w:t xml:space="preserve">, очень молодое и появилось в 70-е годы ХХ столетия (основоположник этого направления режиссёр – мультипликатор </w:t>
      </w:r>
      <w:proofErr w:type="spellStart"/>
      <w:r w:rsidRPr="00670D2A">
        <w:rPr>
          <w:rFonts w:ascii="Times New Roman" w:hAnsi="Times New Roman" w:cs="Times New Roman"/>
          <w:sz w:val="28"/>
          <w:szCs w:val="28"/>
        </w:rPr>
        <w:t>Кэролин</w:t>
      </w:r>
      <w:proofErr w:type="spellEnd"/>
      <w:r w:rsidRPr="00670D2A">
        <w:rPr>
          <w:rFonts w:ascii="Times New Roman" w:hAnsi="Times New Roman" w:cs="Times New Roman"/>
          <w:sz w:val="28"/>
          <w:szCs w:val="28"/>
        </w:rPr>
        <w:t xml:space="preserve"> Лиф), но художественное, медитативное, целительное и религиозное общение человека с песком уходит корнями в древность, а стало быть, имеет глубокий смысл. Еще до наскальной живописи люди начали рисовать на песке. На том полотне, которое было им ближе всего, инструментом, который всегда под рукой – пальцы, веточки, палочки. Пример тому – древнее искусство магии индейцев «</w:t>
      </w:r>
      <w:proofErr w:type="spellStart"/>
      <w:r w:rsidRPr="00670D2A">
        <w:rPr>
          <w:rFonts w:ascii="Times New Roman" w:hAnsi="Times New Roman" w:cs="Times New Roman"/>
          <w:sz w:val="28"/>
          <w:szCs w:val="28"/>
        </w:rPr>
        <w:t>навахо</w:t>
      </w:r>
      <w:proofErr w:type="spellEnd"/>
      <w:r w:rsidRPr="00670D2A">
        <w:rPr>
          <w:rFonts w:ascii="Times New Roman" w:hAnsi="Times New Roman" w:cs="Times New Roman"/>
          <w:sz w:val="28"/>
          <w:szCs w:val="28"/>
        </w:rPr>
        <w:t>», наносивших на песок рисунок со священными письменами.</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sz w:val="28"/>
          <w:szCs w:val="28"/>
        </w:rPr>
        <w:t xml:space="preserve">В современном быстроразвивающемся мире главным условием прогрессивного развития общества является человек, способный к творческому созиданию. ФГОС </w:t>
      </w:r>
      <w:proofErr w:type="gramStart"/>
      <w:r w:rsidRPr="00670D2A">
        <w:rPr>
          <w:rFonts w:ascii="Times New Roman" w:hAnsi="Times New Roman" w:cs="Times New Roman"/>
          <w:sz w:val="28"/>
          <w:szCs w:val="28"/>
        </w:rPr>
        <w:t>ДО</w:t>
      </w:r>
      <w:proofErr w:type="gramEnd"/>
      <w:r w:rsidRPr="00670D2A">
        <w:rPr>
          <w:rFonts w:ascii="Times New Roman" w:hAnsi="Times New Roman" w:cs="Times New Roman"/>
          <w:sz w:val="28"/>
          <w:szCs w:val="28"/>
        </w:rPr>
        <w:t xml:space="preserve"> говорит </w:t>
      </w:r>
      <w:proofErr w:type="gramStart"/>
      <w:r w:rsidRPr="00670D2A">
        <w:rPr>
          <w:rFonts w:ascii="Times New Roman" w:hAnsi="Times New Roman" w:cs="Times New Roman"/>
          <w:sz w:val="28"/>
          <w:szCs w:val="28"/>
        </w:rPr>
        <w:t>о</w:t>
      </w:r>
      <w:proofErr w:type="gramEnd"/>
      <w:r w:rsidRPr="00670D2A">
        <w:rPr>
          <w:rFonts w:ascii="Times New Roman" w:hAnsi="Times New Roman" w:cs="Times New Roman"/>
          <w:sz w:val="28"/>
          <w:szCs w:val="28"/>
        </w:rPr>
        <w:t xml:space="preserve"> необходимости «создания благоприятных условий для развития творческого потенциала каждого ребенка». На сегодняшний день существует ряд методик художественно-эстетического развития дошкольников. В работе с детьми с ОВЗ наиболее эффективна в использовании техника рисования песком.</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b/>
          <w:bCs/>
          <w:sz w:val="28"/>
          <w:szCs w:val="28"/>
        </w:rPr>
        <w:t>Направленность программы:</w:t>
      </w:r>
      <w:r w:rsidRPr="00670D2A">
        <w:rPr>
          <w:rFonts w:ascii="Times New Roman" w:hAnsi="Times New Roman" w:cs="Times New Roman"/>
          <w:sz w:val="28"/>
          <w:szCs w:val="28"/>
        </w:rPr>
        <w:t xml:space="preserve"> художественная.</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sz w:val="28"/>
          <w:szCs w:val="28"/>
        </w:rPr>
        <w:t xml:space="preserve">Данная программа направлена на всестороннее развитие личности ребенка через способности самовыражения и самопознания. Программа носит художественно-эстетическую, речевую направленность, так как позволяет на практике развивать творческое мышление, воображение, мелкую моторику, речь детей, мотивирует развитие детской </w:t>
      </w:r>
      <w:proofErr w:type="spellStart"/>
      <w:r w:rsidRPr="00670D2A">
        <w:rPr>
          <w:rFonts w:ascii="Times New Roman" w:hAnsi="Times New Roman" w:cs="Times New Roman"/>
          <w:sz w:val="28"/>
          <w:szCs w:val="28"/>
        </w:rPr>
        <w:t>креативности</w:t>
      </w:r>
      <w:proofErr w:type="spellEnd"/>
      <w:r w:rsidRPr="00670D2A">
        <w:rPr>
          <w:rFonts w:ascii="Times New Roman" w:hAnsi="Times New Roman" w:cs="Times New Roman"/>
          <w:sz w:val="28"/>
          <w:szCs w:val="28"/>
        </w:rPr>
        <w:t xml:space="preserve">. Учитывая это, была разработана программа художественно-эстетического развития «Песчинка», которая направлена на работу с детьми старшего дошкольного возраста (5-7 лет). При разработке программы «Песчинка» используются   разработки   следующих   авторов:   </w:t>
      </w:r>
      <w:proofErr w:type="spellStart"/>
      <w:r w:rsidRPr="00670D2A">
        <w:rPr>
          <w:rFonts w:ascii="Times New Roman" w:hAnsi="Times New Roman" w:cs="Times New Roman"/>
          <w:sz w:val="28"/>
          <w:szCs w:val="28"/>
        </w:rPr>
        <w:t>Алябьева</w:t>
      </w:r>
      <w:proofErr w:type="spellEnd"/>
      <w:r w:rsidRPr="00670D2A">
        <w:rPr>
          <w:rFonts w:ascii="Times New Roman" w:hAnsi="Times New Roman" w:cs="Times New Roman"/>
          <w:sz w:val="28"/>
          <w:szCs w:val="28"/>
        </w:rPr>
        <w:t xml:space="preserve"> Е.А., </w:t>
      </w:r>
      <w:proofErr w:type="spellStart"/>
      <w:r w:rsidRPr="00670D2A">
        <w:rPr>
          <w:rFonts w:ascii="Times New Roman" w:hAnsi="Times New Roman" w:cs="Times New Roman"/>
          <w:sz w:val="28"/>
          <w:szCs w:val="28"/>
        </w:rPr>
        <w:t>Жупикова</w:t>
      </w:r>
      <w:proofErr w:type="spellEnd"/>
      <w:r w:rsidRPr="00670D2A">
        <w:rPr>
          <w:rFonts w:ascii="Times New Roman" w:hAnsi="Times New Roman" w:cs="Times New Roman"/>
          <w:sz w:val="28"/>
          <w:szCs w:val="28"/>
        </w:rPr>
        <w:t xml:space="preserve"> Е.А., Ильина М. В., Давыдова Г.Н., Дьяченко О.М.,  </w:t>
      </w:r>
      <w:proofErr w:type="spellStart"/>
      <w:r w:rsidRPr="00670D2A">
        <w:rPr>
          <w:rFonts w:ascii="Times New Roman" w:hAnsi="Times New Roman" w:cs="Times New Roman"/>
          <w:sz w:val="28"/>
          <w:szCs w:val="28"/>
        </w:rPr>
        <w:t>Зейц</w:t>
      </w:r>
      <w:proofErr w:type="spellEnd"/>
      <w:r w:rsidRPr="00670D2A">
        <w:rPr>
          <w:rFonts w:ascii="Times New Roman" w:hAnsi="Times New Roman" w:cs="Times New Roman"/>
          <w:sz w:val="28"/>
          <w:szCs w:val="28"/>
        </w:rPr>
        <w:t xml:space="preserve"> М., Корнева Е.А., Кузьмина А. П., Ольшанская Е. В., Сапожникова О.Б., </w:t>
      </w:r>
      <w:proofErr w:type="spellStart"/>
      <w:r w:rsidRPr="00670D2A">
        <w:rPr>
          <w:rFonts w:ascii="Times New Roman" w:hAnsi="Times New Roman" w:cs="Times New Roman"/>
          <w:sz w:val="28"/>
          <w:szCs w:val="28"/>
        </w:rPr>
        <w:t>Гарнова</w:t>
      </w:r>
      <w:proofErr w:type="spellEnd"/>
      <w:r w:rsidRPr="00670D2A">
        <w:rPr>
          <w:rFonts w:ascii="Times New Roman" w:hAnsi="Times New Roman" w:cs="Times New Roman"/>
          <w:sz w:val="28"/>
          <w:szCs w:val="28"/>
        </w:rPr>
        <w:t xml:space="preserve"> Е.В., Субботина Л.Ю.</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b/>
          <w:bCs/>
          <w:sz w:val="28"/>
          <w:szCs w:val="28"/>
        </w:rPr>
        <w:t xml:space="preserve">Актуальность программы </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sz w:val="28"/>
          <w:szCs w:val="28"/>
        </w:rPr>
        <w:t>Основными факторами, обуславливающими сложности в художественно-эстетическом развитии детей с ОВЗ, являются: трудности в освоении технических навыков (в рисовании, лепке и т.д.) и недостаточное развитие воображения. Этот психический процесс неразрывно связано с мышлением, памятью, восприятием, эмоциями. Все эти психические процессы у данной категории детей нуждаются в коррекции. Стоит отметить, что деятельность воображения находится в прямой зависимости от богатства и разнообразия пережитого опыта человека. А дети с ОВЗ отличаются бедностью опыта.</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sz w:val="28"/>
          <w:szCs w:val="28"/>
        </w:rPr>
        <w:lastRenderedPageBreak/>
        <w:t xml:space="preserve">В работе с детьми используются различные виды песка: </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sz w:val="28"/>
          <w:szCs w:val="28"/>
        </w:rPr>
        <w:t xml:space="preserve">- </w:t>
      </w:r>
      <w:proofErr w:type="gramStart"/>
      <w:r w:rsidRPr="00670D2A">
        <w:rPr>
          <w:rFonts w:ascii="Times New Roman" w:hAnsi="Times New Roman" w:cs="Times New Roman"/>
          <w:sz w:val="28"/>
          <w:szCs w:val="28"/>
        </w:rPr>
        <w:t>кварцевый</w:t>
      </w:r>
      <w:proofErr w:type="gramEnd"/>
      <w:r w:rsidRPr="00670D2A">
        <w:rPr>
          <w:rFonts w:ascii="Times New Roman" w:hAnsi="Times New Roman" w:cs="Times New Roman"/>
          <w:sz w:val="28"/>
          <w:szCs w:val="28"/>
        </w:rPr>
        <w:t xml:space="preserve"> (для рисования на песке и аппликаций с песком);</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sz w:val="28"/>
          <w:szCs w:val="28"/>
        </w:rPr>
        <w:t xml:space="preserve">- </w:t>
      </w:r>
      <w:proofErr w:type="gramStart"/>
      <w:r w:rsidRPr="00670D2A">
        <w:rPr>
          <w:rFonts w:ascii="Times New Roman" w:hAnsi="Times New Roman" w:cs="Times New Roman"/>
          <w:sz w:val="28"/>
          <w:szCs w:val="28"/>
        </w:rPr>
        <w:t>кинетический</w:t>
      </w:r>
      <w:proofErr w:type="gramEnd"/>
      <w:r w:rsidRPr="00670D2A">
        <w:rPr>
          <w:rFonts w:ascii="Times New Roman" w:hAnsi="Times New Roman" w:cs="Times New Roman"/>
          <w:sz w:val="28"/>
          <w:szCs w:val="28"/>
        </w:rPr>
        <w:t xml:space="preserve"> (игры с песком)</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sz w:val="28"/>
          <w:szCs w:val="28"/>
        </w:rPr>
        <w:t>Использование в работе с детьми различных видов песка дает положительные результаты, так как песок для них притягателен и необычен, что подкрепляет мотивацию к творчеству. Рисуя на песке, невозможно ошибиться, любой рисунок легко исправить и дети становятся более «уверены» в своей деятельности. Взаимодействие с кинетическим песком так же «свободно от ошибок».</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sz w:val="28"/>
          <w:szCs w:val="28"/>
        </w:rPr>
        <w:t>Работа с различными видами песка влияет на развитие мелкой моторики и межполушарных связей (рисование одновременно двумя руками), оказывает положительное влияние на формирование сферы мышления, развитие восприятия, пространственной ориентации, воображения и др.</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sz w:val="28"/>
          <w:szCs w:val="28"/>
        </w:rPr>
        <w:t xml:space="preserve"> </w:t>
      </w:r>
      <w:r w:rsidRPr="00670D2A">
        <w:rPr>
          <w:rFonts w:ascii="Times New Roman" w:hAnsi="Times New Roman" w:cs="Times New Roman"/>
          <w:color w:val="000000"/>
          <w:kern w:val="3"/>
          <w:sz w:val="28"/>
          <w:szCs w:val="28"/>
        </w:rPr>
        <w:t>Преимущества техники рисования песком:</w:t>
      </w:r>
    </w:p>
    <w:p w:rsidR="004A05EE" w:rsidRPr="00670D2A" w:rsidRDefault="004A05EE" w:rsidP="004A05EE">
      <w:pPr>
        <w:widowControl w:val="0"/>
        <w:suppressAutoHyphens/>
        <w:autoSpaceDE w:val="0"/>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песок — это природный материал, обладающий собственной энергетикой;</w:t>
      </w:r>
    </w:p>
    <w:p w:rsidR="004A05EE" w:rsidRPr="00670D2A" w:rsidRDefault="004A05EE" w:rsidP="004A05EE">
      <w:pPr>
        <w:widowControl w:val="0"/>
        <w:suppressAutoHyphens/>
        <w:autoSpaceDE w:val="0"/>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песок – материал доступный;</w:t>
      </w:r>
    </w:p>
    <w:p w:rsidR="004A05EE" w:rsidRPr="00670D2A" w:rsidRDefault="004A05EE" w:rsidP="004A05EE">
      <w:pPr>
        <w:widowControl w:val="0"/>
        <w:suppressAutoHyphens/>
        <w:autoSpaceDE w:val="0"/>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xml:space="preserve">- создание песочных композиций, рисунков на песке «свободно от ошибок»; </w:t>
      </w:r>
    </w:p>
    <w:p w:rsidR="004A05EE" w:rsidRPr="00670D2A" w:rsidRDefault="004A05EE" w:rsidP="004A05EE">
      <w:pPr>
        <w:widowControl w:val="0"/>
        <w:suppressAutoHyphens/>
        <w:autoSpaceDE w:val="0"/>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при работе с песком возможно изменение замысла по ходу создания образа;</w:t>
      </w:r>
    </w:p>
    <w:p w:rsidR="004A05EE" w:rsidRPr="00670D2A" w:rsidRDefault="004A05EE" w:rsidP="004A05EE">
      <w:pPr>
        <w:widowControl w:val="0"/>
        <w:suppressAutoHyphens/>
        <w:autoSpaceDE w:val="0"/>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в работе мы можем использовать дополнительные материалы (бросовый материал, игрушки, камушки и т.д.). При работе с песком возможно изменение замысла по ходу создания образа;</w:t>
      </w:r>
    </w:p>
    <w:p w:rsidR="004A05EE" w:rsidRPr="00670D2A" w:rsidRDefault="004A05EE" w:rsidP="004A05EE">
      <w:pPr>
        <w:widowControl w:val="0"/>
        <w:suppressAutoHyphens/>
        <w:autoSpaceDE w:val="0"/>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рисование песком способствует развитию мелкой моторики, способствует релаксации, развитию межполушарных связей (рисование одновременно двумя руками);</w:t>
      </w:r>
    </w:p>
    <w:p w:rsidR="004A05EE" w:rsidRPr="00670D2A" w:rsidRDefault="004A05EE" w:rsidP="004A05EE">
      <w:pPr>
        <w:widowControl w:val="0"/>
        <w:suppressAutoHyphens/>
        <w:autoSpaceDE w:val="0"/>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работа с песком оказывает положительное влияние на развитие воображения, внимания, произвольности поведения у детей.</w:t>
      </w:r>
    </w:p>
    <w:p w:rsidR="004A05EE" w:rsidRPr="00670D2A" w:rsidRDefault="004A05EE" w:rsidP="004A05EE">
      <w:pPr>
        <w:widowControl w:val="0"/>
        <w:suppressLineNumbers/>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«Общение» с песком гармонизирует состояние человека.</w:t>
      </w:r>
    </w:p>
    <w:p w:rsidR="004A05EE" w:rsidRPr="00670D2A" w:rsidRDefault="004A05EE" w:rsidP="004A05EE">
      <w:pPr>
        <w:widowControl w:val="0"/>
        <w:suppressLineNumbers/>
        <w:suppressAutoHyphens/>
        <w:autoSpaceDN w:val="0"/>
        <w:jc w:val="both"/>
        <w:textAlignment w:val="baseline"/>
        <w:rPr>
          <w:rFonts w:ascii="Times New Roman" w:hAnsi="Times New Roman" w:cs="Times New Roman"/>
          <w:sz w:val="28"/>
          <w:szCs w:val="28"/>
        </w:rPr>
      </w:pPr>
      <w:r w:rsidRPr="00670D2A">
        <w:rPr>
          <w:rFonts w:ascii="Times New Roman" w:hAnsi="Times New Roman" w:cs="Times New Roman"/>
          <w:sz w:val="28"/>
          <w:szCs w:val="28"/>
        </w:rPr>
        <w:t>- планшет для рисования песком – это место, где ребенок может проявлять свои творческие способности (здесь ему не мешает и недостаток развития вербальной сферы).</w:t>
      </w:r>
    </w:p>
    <w:p w:rsidR="004A05EE" w:rsidRPr="00670D2A" w:rsidRDefault="004A05EE" w:rsidP="004A05EE">
      <w:pPr>
        <w:widowControl w:val="0"/>
        <w:suppressLineNumbers/>
        <w:suppressAutoHyphens/>
        <w:autoSpaceDN w:val="0"/>
        <w:ind w:firstLine="708"/>
        <w:jc w:val="both"/>
        <w:textAlignment w:val="baseline"/>
        <w:rPr>
          <w:rFonts w:ascii="Times New Roman" w:hAnsi="Times New Roman" w:cs="Times New Roman"/>
          <w:sz w:val="28"/>
          <w:szCs w:val="28"/>
        </w:rPr>
      </w:pPr>
      <w:r w:rsidRPr="00670D2A">
        <w:rPr>
          <w:rFonts w:ascii="Times New Roman" w:hAnsi="Times New Roman" w:cs="Times New Roman"/>
          <w:b/>
          <w:bCs/>
          <w:sz w:val="28"/>
          <w:szCs w:val="28"/>
        </w:rPr>
        <w:t xml:space="preserve">Вид программы: </w:t>
      </w:r>
      <w:proofErr w:type="gramStart"/>
      <w:r w:rsidRPr="00670D2A">
        <w:rPr>
          <w:rFonts w:ascii="Times New Roman" w:hAnsi="Times New Roman" w:cs="Times New Roman"/>
          <w:sz w:val="28"/>
          <w:szCs w:val="28"/>
        </w:rPr>
        <w:t>модифицированная</w:t>
      </w:r>
      <w:proofErr w:type="gramEnd"/>
      <w:r w:rsidRPr="00670D2A">
        <w:rPr>
          <w:rFonts w:ascii="Times New Roman" w:hAnsi="Times New Roman" w:cs="Times New Roman"/>
          <w:sz w:val="28"/>
          <w:szCs w:val="28"/>
        </w:rPr>
        <w:t>.</w:t>
      </w:r>
    </w:p>
    <w:p w:rsidR="004A05EE" w:rsidRPr="00670D2A" w:rsidRDefault="004A05EE" w:rsidP="004A05EE">
      <w:pPr>
        <w:ind w:firstLine="708"/>
        <w:jc w:val="both"/>
        <w:rPr>
          <w:rFonts w:ascii="Times New Roman" w:hAnsi="Times New Roman" w:cs="Times New Roman"/>
          <w:sz w:val="28"/>
          <w:szCs w:val="28"/>
        </w:rPr>
      </w:pPr>
      <w:r w:rsidRPr="00670D2A">
        <w:rPr>
          <w:rFonts w:ascii="Times New Roman" w:hAnsi="Times New Roman" w:cs="Times New Roman"/>
          <w:b/>
          <w:bCs/>
          <w:color w:val="000000"/>
          <w:kern w:val="3"/>
          <w:sz w:val="28"/>
          <w:szCs w:val="28"/>
        </w:rPr>
        <w:lastRenderedPageBreak/>
        <w:t xml:space="preserve">Отличительные особенности программы. </w:t>
      </w:r>
      <w:r w:rsidRPr="00670D2A">
        <w:rPr>
          <w:rFonts w:ascii="Times New Roman" w:hAnsi="Times New Roman" w:cs="Times New Roman"/>
          <w:sz w:val="28"/>
          <w:szCs w:val="28"/>
        </w:rPr>
        <w:t>Особенностью программы является комплексное развитие художественных способностей, творческого воображения, мелкой моторики, речи обучающихся дошкольного возраста. Через рисование нетрадиционным способом – при помощи песка, света и музыки, обучающиеся получают эстетическое наслаждение, удовлетворение и активно развиваются.</w:t>
      </w:r>
    </w:p>
    <w:p w:rsidR="004A05EE" w:rsidRPr="00670D2A" w:rsidRDefault="004A05EE" w:rsidP="004A05EE">
      <w:pPr>
        <w:widowControl w:val="0"/>
        <w:suppressLineNumbers/>
        <w:suppressAutoHyphens/>
        <w:autoSpaceDN w:val="0"/>
        <w:ind w:firstLine="708"/>
        <w:jc w:val="both"/>
        <w:textAlignment w:val="baseline"/>
        <w:rPr>
          <w:rFonts w:ascii="Times New Roman" w:hAnsi="Times New Roman" w:cs="Times New Roman"/>
          <w:b/>
          <w:bCs/>
          <w:color w:val="000000"/>
          <w:kern w:val="3"/>
          <w:sz w:val="28"/>
          <w:szCs w:val="28"/>
        </w:rPr>
      </w:pPr>
      <w:r w:rsidRPr="00670D2A">
        <w:rPr>
          <w:rFonts w:ascii="Times New Roman" w:hAnsi="Times New Roman" w:cs="Times New Roman"/>
          <w:color w:val="000000"/>
          <w:kern w:val="3"/>
          <w:sz w:val="28"/>
          <w:szCs w:val="28"/>
        </w:rPr>
        <w:t xml:space="preserve">В современном мире успешными чаще становятся люди, способные принимать нестандартные решения, умеющие творчески мыслить, способные к творческому созиданию. ФГОС </w:t>
      </w:r>
      <w:proofErr w:type="gramStart"/>
      <w:r w:rsidRPr="00670D2A">
        <w:rPr>
          <w:rFonts w:ascii="Times New Roman" w:hAnsi="Times New Roman" w:cs="Times New Roman"/>
          <w:color w:val="000000"/>
          <w:kern w:val="3"/>
          <w:sz w:val="28"/>
          <w:szCs w:val="28"/>
        </w:rPr>
        <w:t>ДО</w:t>
      </w:r>
      <w:proofErr w:type="gramEnd"/>
      <w:r w:rsidRPr="00670D2A">
        <w:rPr>
          <w:rFonts w:ascii="Times New Roman" w:hAnsi="Times New Roman" w:cs="Times New Roman"/>
          <w:color w:val="000000"/>
          <w:kern w:val="3"/>
          <w:sz w:val="28"/>
          <w:szCs w:val="28"/>
        </w:rPr>
        <w:t xml:space="preserve"> говорит </w:t>
      </w:r>
      <w:proofErr w:type="gramStart"/>
      <w:r w:rsidRPr="00670D2A">
        <w:rPr>
          <w:rFonts w:ascii="Times New Roman" w:hAnsi="Times New Roman" w:cs="Times New Roman"/>
          <w:color w:val="000000"/>
          <w:kern w:val="3"/>
          <w:sz w:val="28"/>
          <w:szCs w:val="28"/>
        </w:rPr>
        <w:t>о</w:t>
      </w:r>
      <w:proofErr w:type="gramEnd"/>
      <w:r w:rsidRPr="00670D2A">
        <w:rPr>
          <w:rFonts w:ascii="Times New Roman" w:hAnsi="Times New Roman" w:cs="Times New Roman"/>
          <w:color w:val="000000"/>
          <w:kern w:val="3"/>
          <w:sz w:val="28"/>
          <w:szCs w:val="28"/>
        </w:rPr>
        <w:t xml:space="preserve"> необходимости «создания благоприятных условий для развития творческого потенциала каждого ребенка». Работа с различными видами песка способствует развитию творческих способностей, воображения у дошкольников, позволяет выйти за шаблонные стереотипы, способствует снятию ограничений и большей свободе в решении проблем.</w:t>
      </w:r>
      <w:r w:rsidRPr="00670D2A">
        <w:rPr>
          <w:rFonts w:ascii="Times New Roman" w:hAnsi="Times New Roman" w:cs="Times New Roman"/>
          <w:b/>
          <w:bCs/>
          <w:color w:val="000000"/>
          <w:kern w:val="3"/>
          <w:sz w:val="28"/>
          <w:szCs w:val="28"/>
        </w:rPr>
        <w:t xml:space="preserve"> </w:t>
      </w:r>
    </w:p>
    <w:p w:rsidR="004A05EE" w:rsidRPr="00670D2A" w:rsidRDefault="004A05EE" w:rsidP="004A05EE">
      <w:pPr>
        <w:widowControl w:val="0"/>
        <w:suppressLineNumbers/>
        <w:suppressAutoHyphens/>
        <w:autoSpaceDN w:val="0"/>
        <w:ind w:firstLine="708"/>
        <w:jc w:val="both"/>
        <w:textAlignment w:val="baseline"/>
        <w:rPr>
          <w:rFonts w:ascii="Times New Roman" w:hAnsi="Times New Roman" w:cs="Times New Roman"/>
          <w:b/>
          <w:bCs/>
          <w:color w:val="000000"/>
          <w:kern w:val="3"/>
          <w:sz w:val="28"/>
          <w:szCs w:val="28"/>
        </w:rPr>
      </w:pPr>
      <w:r w:rsidRPr="00670D2A">
        <w:rPr>
          <w:rFonts w:ascii="Times New Roman" w:hAnsi="Times New Roman" w:cs="Times New Roman"/>
          <w:b/>
          <w:bCs/>
          <w:color w:val="000000"/>
          <w:kern w:val="3"/>
          <w:sz w:val="28"/>
          <w:szCs w:val="28"/>
        </w:rPr>
        <w:t xml:space="preserve">Категория обучающихся: </w:t>
      </w:r>
      <w:r w:rsidRPr="00670D2A">
        <w:rPr>
          <w:rFonts w:ascii="Times New Roman" w:hAnsi="Times New Roman" w:cs="Times New Roman"/>
          <w:color w:val="000000"/>
          <w:kern w:val="3"/>
          <w:sz w:val="28"/>
          <w:szCs w:val="28"/>
        </w:rPr>
        <w:t>старший дошкольный возраст: 5-7 лет (при этом в каком бы возрасте не пришел ребенок, он начинает освоение дополнительной общеобразовательной программы с первого года обучения)</w:t>
      </w:r>
    </w:p>
    <w:p w:rsidR="004A05EE" w:rsidRPr="00670D2A" w:rsidRDefault="004A05EE" w:rsidP="004A05EE">
      <w:pPr>
        <w:shd w:val="clear" w:color="auto" w:fill="FFFFFF"/>
        <w:ind w:firstLine="708"/>
        <w:jc w:val="both"/>
        <w:rPr>
          <w:rFonts w:ascii="Times New Roman" w:hAnsi="Times New Roman" w:cs="Times New Roman"/>
          <w:sz w:val="28"/>
          <w:szCs w:val="28"/>
        </w:rPr>
      </w:pPr>
      <w:r w:rsidRPr="00670D2A">
        <w:rPr>
          <w:rFonts w:ascii="Times New Roman" w:hAnsi="Times New Roman" w:cs="Times New Roman"/>
          <w:b/>
          <w:bCs/>
          <w:sz w:val="28"/>
          <w:szCs w:val="28"/>
        </w:rPr>
        <w:t>Основные принципы программы:</w:t>
      </w:r>
    </w:p>
    <w:p w:rsidR="004A05EE" w:rsidRPr="00670D2A" w:rsidRDefault="004A05EE" w:rsidP="004A05EE">
      <w:pPr>
        <w:shd w:val="clear" w:color="auto" w:fill="FFFFFF"/>
        <w:jc w:val="both"/>
        <w:rPr>
          <w:rFonts w:ascii="Times New Roman" w:hAnsi="Times New Roman" w:cs="Times New Roman"/>
          <w:sz w:val="28"/>
          <w:szCs w:val="28"/>
        </w:rPr>
      </w:pPr>
      <w:r w:rsidRPr="00670D2A">
        <w:rPr>
          <w:rFonts w:ascii="Times New Roman" w:hAnsi="Times New Roman" w:cs="Times New Roman"/>
          <w:sz w:val="28"/>
          <w:szCs w:val="28"/>
        </w:rPr>
        <w:t>- направленность   образовательной   деятельности   на развитие ребенка, а не на сообщение ему суммы знаний.</w:t>
      </w:r>
    </w:p>
    <w:p w:rsidR="004A05EE" w:rsidRPr="00670D2A" w:rsidRDefault="004A05EE" w:rsidP="004A05EE">
      <w:pPr>
        <w:shd w:val="clear" w:color="auto" w:fill="FFFFFF"/>
        <w:jc w:val="both"/>
        <w:rPr>
          <w:rFonts w:ascii="Times New Roman" w:hAnsi="Times New Roman" w:cs="Times New Roman"/>
          <w:sz w:val="28"/>
          <w:szCs w:val="28"/>
        </w:rPr>
      </w:pPr>
      <w:r w:rsidRPr="00670D2A">
        <w:rPr>
          <w:rFonts w:ascii="Times New Roman" w:hAnsi="Times New Roman" w:cs="Times New Roman"/>
          <w:sz w:val="28"/>
          <w:szCs w:val="28"/>
        </w:rPr>
        <w:t xml:space="preserve">- </w:t>
      </w:r>
      <w:r w:rsidRPr="00670D2A">
        <w:rPr>
          <w:rFonts w:ascii="Times New Roman" w:hAnsi="Times New Roman" w:cs="Times New Roman"/>
          <w:color w:val="000000"/>
          <w:sz w:val="28"/>
          <w:szCs w:val="28"/>
        </w:rPr>
        <w:t>единство воспитательных, развивающих и обучающих целей и задач </w:t>
      </w:r>
    </w:p>
    <w:p w:rsidR="004A05EE" w:rsidRPr="00670D2A" w:rsidRDefault="004A05EE" w:rsidP="004A05EE">
      <w:pPr>
        <w:shd w:val="clear" w:color="auto" w:fill="FFFFFF"/>
        <w:jc w:val="both"/>
        <w:rPr>
          <w:rFonts w:ascii="Times New Roman" w:hAnsi="Times New Roman" w:cs="Times New Roman"/>
          <w:sz w:val="28"/>
          <w:szCs w:val="28"/>
        </w:rPr>
      </w:pPr>
      <w:r w:rsidRPr="00670D2A">
        <w:rPr>
          <w:rFonts w:ascii="Times New Roman" w:hAnsi="Times New Roman" w:cs="Times New Roman"/>
          <w:sz w:val="28"/>
          <w:szCs w:val="28"/>
        </w:rPr>
        <w:t>- создание доброжелательной, творческой атмосферы, чтобы дошкольник мог высказать свои мысли вслух, не боясь ошибок.</w:t>
      </w:r>
    </w:p>
    <w:p w:rsidR="004A05EE" w:rsidRPr="00670D2A" w:rsidRDefault="004A05EE" w:rsidP="004A05EE">
      <w:pPr>
        <w:shd w:val="clear" w:color="auto" w:fill="FFFFFF"/>
        <w:jc w:val="both"/>
        <w:rPr>
          <w:rFonts w:ascii="Times New Roman" w:hAnsi="Times New Roman" w:cs="Times New Roman"/>
          <w:sz w:val="28"/>
          <w:szCs w:val="28"/>
        </w:rPr>
      </w:pPr>
      <w:r w:rsidRPr="00670D2A">
        <w:rPr>
          <w:rFonts w:ascii="Times New Roman" w:hAnsi="Times New Roman" w:cs="Times New Roman"/>
          <w:sz w:val="28"/>
          <w:szCs w:val="28"/>
        </w:rPr>
        <w:t xml:space="preserve">- при построении образовательного процесса используются игры и игровые упражнения, направленные на развитие   творческих   способностей, психических процессов, активности   и   самостоятельности   в творческой деятельности. </w:t>
      </w:r>
    </w:p>
    <w:p w:rsidR="004A05EE" w:rsidRPr="00670D2A" w:rsidRDefault="004A05EE" w:rsidP="004A05EE">
      <w:pPr>
        <w:shd w:val="clear" w:color="auto" w:fill="FFFFFF"/>
        <w:ind w:firstLine="708"/>
        <w:jc w:val="both"/>
        <w:rPr>
          <w:rFonts w:ascii="Times New Roman" w:hAnsi="Times New Roman" w:cs="Times New Roman"/>
          <w:b/>
          <w:bCs/>
          <w:sz w:val="28"/>
          <w:szCs w:val="28"/>
        </w:rPr>
      </w:pPr>
      <w:r w:rsidRPr="00670D2A">
        <w:rPr>
          <w:rFonts w:ascii="Times New Roman" w:hAnsi="Times New Roman" w:cs="Times New Roman"/>
          <w:b/>
          <w:bCs/>
          <w:sz w:val="28"/>
          <w:szCs w:val="28"/>
        </w:rPr>
        <w:t>Цель программы:</w:t>
      </w:r>
    </w:p>
    <w:p w:rsidR="004A05EE" w:rsidRPr="00670D2A" w:rsidRDefault="004A05EE" w:rsidP="004A05EE">
      <w:pPr>
        <w:shd w:val="clear" w:color="auto" w:fill="FFFFFF"/>
        <w:jc w:val="both"/>
        <w:rPr>
          <w:rFonts w:ascii="Times New Roman" w:hAnsi="Times New Roman" w:cs="Times New Roman"/>
          <w:sz w:val="28"/>
          <w:szCs w:val="28"/>
        </w:rPr>
      </w:pPr>
      <w:r w:rsidRPr="00670D2A">
        <w:rPr>
          <w:rFonts w:ascii="Times New Roman" w:hAnsi="Times New Roman" w:cs="Times New Roman"/>
          <w:color w:val="000000"/>
          <w:kern w:val="1"/>
          <w:sz w:val="28"/>
          <w:szCs w:val="28"/>
        </w:rPr>
        <w:t>Стимулировать развитие творческого воображения у детей старшего дошкольного возраста с ОВЗ посредством рисования песком (работы с песком)</w:t>
      </w:r>
      <w:r w:rsidRPr="00670D2A">
        <w:rPr>
          <w:rFonts w:ascii="Times New Roman" w:hAnsi="Times New Roman" w:cs="Times New Roman"/>
          <w:sz w:val="28"/>
          <w:szCs w:val="28"/>
        </w:rPr>
        <w:t xml:space="preserve">; </w:t>
      </w:r>
    </w:p>
    <w:p w:rsidR="004A05EE" w:rsidRPr="00670D2A" w:rsidRDefault="004A05EE" w:rsidP="004A05EE">
      <w:pPr>
        <w:shd w:val="clear" w:color="auto" w:fill="FFFFFF"/>
        <w:ind w:firstLine="708"/>
        <w:jc w:val="both"/>
        <w:rPr>
          <w:rFonts w:ascii="Times New Roman" w:hAnsi="Times New Roman" w:cs="Times New Roman"/>
          <w:b/>
          <w:bCs/>
          <w:sz w:val="28"/>
          <w:szCs w:val="28"/>
        </w:rPr>
      </w:pPr>
      <w:r w:rsidRPr="00670D2A">
        <w:rPr>
          <w:rFonts w:ascii="Times New Roman" w:hAnsi="Times New Roman" w:cs="Times New Roman"/>
          <w:b/>
          <w:bCs/>
          <w:sz w:val="28"/>
          <w:szCs w:val="28"/>
        </w:rPr>
        <w:t>Задачи 1 года обучения:</w:t>
      </w:r>
    </w:p>
    <w:p w:rsidR="004A05EE" w:rsidRPr="00670D2A" w:rsidRDefault="004A05EE" w:rsidP="004A05EE">
      <w:pPr>
        <w:suppressAutoHyphens/>
        <w:jc w:val="both"/>
        <w:rPr>
          <w:rFonts w:ascii="Times New Roman" w:hAnsi="Times New Roman" w:cs="Times New Roman"/>
          <w:sz w:val="28"/>
          <w:szCs w:val="28"/>
        </w:rPr>
      </w:pPr>
      <w:r w:rsidRPr="00670D2A">
        <w:rPr>
          <w:rFonts w:ascii="Times New Roman" w:hAnsi="Times New Roman" w:cs="Times New Roman"/>
          <w:sz w:val="28"/>
          <w:szCs w:val="28"/>
        </w:rPr>
        <w:t xml:space="preserve">- </w:t>
      </w:r>
      <w:r w:rsidRPr="00670D2A">
        <w:rPr>
          <w:rFonts w:ascii="Times New Roman" w:hAnsi="Times New Roman" w:cs="Times New Roman"/>
          <w:sz w:val="28"/>
          <w:szCs w:val="28"/>
          <w:lang w:eastAsia="ar-SA"/>
        </w:rPr>
        <w:t>Познакомить с нетрадиционной техникой рисования – рисование песком</w:t>
      </w:r>
      <w:r w:rsidRPr="00670D2A">
        <w:rPr>
          <w:rFonts w:ascii="Times New Roman" w:hAnsi="Times New Roman" w:cs="Times New Roman"/>
          <w:sz w:val="28"/>
          <w:szCs w:val="28"/>
        </w:rPr>
        <w:t>;</w:t>
      </w:r>
    </w:p>
    <w:p w:rsidR="004A05EE" w:rsidRPr="00670D2A" w:rsidRDefault="004A05EE" w:rsidP="004A05EE">
      <w:pPr>
        <w:shd w:val="clear" w:color="auto" w:fill="FFFFFF"/>
        <w:jc w:val="both"/>
        <w:rPr>
          <w:rFonts w:ascii="Times New Roman" w:hAnsi="Times New Roman" w:cs="Times New Roman"/>
          <w:sz w:val="28"/>
          <w:szCs w:val="28"/>
          <w:lang w:eastAsia="ar-SA"/>
        </w:rPr>
      </w:pPr>
      <w:r w:rsidRPr="00670D2A">
        <w:rPr>
          <w:rFonts w:ascii="Times New Roman" w:hAnsi="Times New Roman" w:cs="Times New Roman"/>
          <w:sz w:val="28"/>
          <w:szCs w:val="28"/>
        </w:rPr>
        <w:t xml:space="preserve">- Формировать у детей практические умения и навыки работы в данной технике; </w:t>
      </w:r>
      <w:r w:rsidRPr="00670D2A">
        <w:rPr>
          <w:rFonts w:ascii="Times New Roman" w:hAnsi="Times New Roman" w:cs="Times New Roman"/>
          <w:sz w:val="28"/>
          <w:szCs w:val="28"/>
          <w:lang w:eastAsia="ar-SA"/>
        </w:rPr>
        <w:t>упражнять в использовании различных приемов рисования песком;</w:t>
      </w:r>
    </w:p>
    <w:p w:rsidR="004A05EE" w:rsidRPr="00670D2A" w:rsidRDefault="004A05EE" w:rsidP="004A05EE">
      <w:pPr>
        <w:shd w:val="clear" w:color="auto" w:fill="FFFFFF"/>
        <w:jc w:val="both"/>
        <w:rPr>
          <w:rFonts w:ascii="Times New Roman" w:hAnsi="Times New Roman" w:cs="Times New Roman"/>
          <w:sz w:val="28"/>
          <w:szCs w:val="28"/>
          <w:lang w:eastAsia="ar-SA"/>
        </w:rPr>
      </w:pPr>
      <w:r w:rsidRPr="00670D2A">
        <w:rPr>
          <w:rFonts w:ascii="Times New Roman" w:hAnsi="Times New Roman" w:cs="Times New Roman"/>
          <w:sz w:val="28"/>
          <w:szCs w:val="28"/>
          <w:lang w:eastAsia="ar-SA"/>
        </w:rPr>
        <w:t>- Развивать способность соблюдать правила поведения в работе с песком.</w:t>
      </w:r>
    </w:p>
    <w:p w:rsidR="004A05EE" w:rsidRPr="00670D2A" w:rsidRDefault="004A05EE" w:rsidP="004A05EE">
      <w:pPr>
        <w:suppressAutoHyphens/>
        <w:jc w:val="both"/>
        <w:rPr>
          <w:rFonts w:ascii="Times New Roman" w:hAnsi="Times New Roman" w:cs="Times New Roman"/>
          <w:sz w:val="28"/>
          <w:szCs w:val="28"/>
        </w:rPr>
      </w:pPr>
      <w:r w:rsidRPr="00670D2A">
        <w:rPr>
          <w:rFonts w:ascii="Times New Roman" w:hAnsi="Times New Roman" w:cs="Times New Roman"/>
          <w:sz w:val="28"/>
          <w:szCs w:val="28"/>
          <w:lang w:eastAsia="ar-SA"/>
        </w:rPr>
        <w:lastRenderedPageBreak/>
        <w:t xml:space="preserve">- Воспитывать доброжелательное отношение к окружающим людям и друг другу, </w:t>
      </w:r>
      <w:r w:rsidRPr="00670D2A">
        <w:rPr>
          <w:rFonts w:ascii="Times New Roman" w:hAnsi="Times New Roman" w:cs="Times New Roman"/>
          <w:sz w:val="28"/>
          <w:szCs w:val="28"/>
        </w:rPr>
        <w:t>прививать навыки работы в группе.</w:t>
      </w:r>
    </w:p>
    <w:p w:rsidR="004A05EE" w:rsidRPr="00670D2A" w:rsidRDefault="004A05EE" w:rsidP="004A05EE">
      <w:pPr>
        <w:suppressAutoHyphens/>
        <w:ind w:firstLine="708"/>
        <w:jc w:val="both"/>
        <w:rPr>
          <w:rFonts w:ascii="Times New Roman" w:hAnsi="Times New Roman" w:cs="Times New Roman"/>
          <w:sz w:val="28"/>
          <w:szCs w:val="28"/>
        </w:rPr>
      </w:pPr>
      <w:r w:rsidRPr="00670D2A">
        <w:rPr>
          <w:rFonts w:ascii="Times New Roman" w:hAnsi="Times New Roman" w:cs="Times New Roman"/>
          <w:b/>
          <w:bCs/>
          <w:sz w:val="28"/>
          <w:szCs w:val="28"/>
        </w:rPr>
        <w:t>Задачи 2 года обучения:</w:t>
      </w:r>
    </w:p>
    <w:p w:rsidR="004A05EE" w:rsidRPr="00670D2A" w:rsidRDefault="004A05EE" w:rsidP="004A05EE">
      <w:pPr>
        <w:suppressAutoHyphens/>
        <w:jc w:val="both"/>
        <w:rPr>
          <w:rFonts w:ascii="Times New Roman" w:hAnsi="Times New Roman" w:cs="Times New Roman"/>
          <w:b/>
          <w:bCs/>
          <w:sz w:val="28"/>
          <w:szCs w:val="28"/>
          <w:lang w:eastAsia="ar-SA"/>
        </w:rPr>
      </w:pPr>
      <w:r w:rsidRPr="00670D2A">
        <w:rPr>
          <w:rFonts w:ascii="Times New Roman" w:hAnsi="Times New Roman" w:cs="Times New Roman"/>
          <w:sz w:val="28"/>
          <w:szCs w:val="28"/>
          <w:lang w:eastAsia="ar-SA"/>
        </w:rPr>
        <w:t xml:space="preserve">- Развивать </w:t>
      </w:r>
      <w:r w:rsidRPr="00670D2A">
        <w:rPr>
          <w:rFonts w:ascii="Times New Roman" w:hAnsi="Times New Roman" w:cs="Times New Roman"/>
          <w:sz w:val="28"/>
          <w:szCs w:val="28"/>
        </w:rPr>
        <w:t>умения передавать форму, строение предмета и его частей, правильные пропорции частей, используя разные оттенки света и тени;</w:t>
      </w:r>
    </w:p>
    <w:p w:rsidR="004A05EE" w:rsidRPr="00670D2A" w:rsidRDefault="004A05EE" w:rsidP="004A05EE">
      <w:pPr>
        <w:suppressAutoHyphens/>
        <w:jc w:val="both"/>
        <w:rPr>
          <w:rFonts w:ascii="Times New Roman" w:hAnsi="Times New Roman" w:cs="Times New Roman"/>
          <w:sz w:val="28"/>
          <w:szCs w:val="28"/>
        </w:rPr>
      </w:pPr>
      <w:r w:rsidRPr="00670D2A">
        <w:rPr>
          <w:rFonts w:ascii="Times New Roman" w:hAnsi="Times New Roman" w:cs="Times New Roman"/>
          <w:sz w:val="28"/>
          <w:szCs w:val="28"/>
        </w:rPr>
        <w:t>-</w:t>
      </w:r>
      <w:r w:rsidRPr="00670D2A">
        <w:rPr>
          <w:rFonts w:ascii="Times New Roman" w:hAnsi="Times New Roman" w:cs="Times New Roman"/>
          <w:sz w:val="28"/>
          <w:szCs w:val="28"/>
          <w:lang w:eastAsia="ar-SA"/>
        </w:rPr>
        <w:t xml:space="preserve"> Р</w:t>
      </w:r>
      <w:r w:rsidRPr="00670D2A">
        <w:rPr>
          <w:rFonts w:ascii="Times New Roman" w:hAnsi="Times New Roman" w:cs="Times New Roman"/>
          <w:sz w:val="28"/>
          <w:szCs w:val="28"/>
        </w:rPr>
        <w:t>азвивать композиционные умения при изображении групп предметов или сюжета;</w:t>
      </w:r>
    </w:p>
    <w:p w:rsidR="004A05EE" w:rsidRPr="00670D2A" w:rsidRDefault="004A05EE" w:rsidP="004A05EE">
      <w:pPr>
        <w:suppressAutoHyphens/>
        <w:jc w:val="both"/>
        <w:rPr>
          <w:rFonts w:ascii="Times New Roman" w:hAnsi="Times New Roman" w:cs="Times New Roman"/>
          <w:sz w:val="28"/>
          <w:szCs w:val="28"/>
        </w:rPr>
      </w:pPr>
      <w:r w:rsidRPr="00670D2A">
        <w:rPr>
          <w:rFonts w:ascii="Times New Roman" w:hAnsi="Times New Roman" w:cs="Times New Roman"/>
          <w:sz w:val="28"/>
          <w:szCs w:val="28"/>
        </w:rPr>
        <w:t>- Развивать любознательность, воображение, стремление к творческому познанию мира;</w:t>
      </w:r>
    </w:p>
    <w:p w:rsidR="004A05EE" w:rsidRPr="00670D2A" w:rsidRDefault="004A05EE" w:rsidP="004A05EE">
      <w:pPr>
        <w:suppressAutoHyphens/>
        <w:jc w:val="both"/>
        <w:rPr>
          <w:rFonts w:ascii="Times New Roman" w:hAnsi="Times New Roman" w:cs="Times New Roman"/>
          <w:sz w:val="28"/>
          <w:szCs w:val="28"/>
        </w:rPr>
      </w:pPr>
      <w:r w:rsidRPr="00670D2A">
        <w:rPr>
          <w:rFonts w:ascii="Times New Roman" w:hAnsi="Times New Roman" w:cs="Times New Roman"/>
          <w:sz w:val="28"/>
          <w:szCs w:val="28"/>
        </w:rPr>
        <w:t>- Воспитывать аккуратность при выполнении работы.</w:t>
      </w:r>
    </w:p>
    <w:p w:rsidR="004A05EE" w:rsidRPr="00670D2A" w:rsidRDefault="004A05EE" w:rsidP="004A05EE">
      <w:pPr>
        <w:suppressAutoHyphens/>
        <w:jc w:val="both"/>
        <w:rPr>
          <w:rFonts w:ascii="Times New Roman" w:hAnsi="Times New Roman" w:cs="Times New Roman"/>
          <w:sz w:val="28"/>
          <w:szCs w:val="28"/>
        </w:rPr>
      </w:pPr>
    </w:p>
    <w:p w:rsidR="004A05EE" w:rsidRPr="00670D2A" w:rsidRDefault="004A05EE" w:rsidP="004A05EE">
      <w:pPr>
        <w:suppressAutoHyphens/>
        <w:ind w:firstLine="708"/>
        <w:jc w:val="both"/>
        <w:rPr>
          <w:rFonts w:ascii="Times New Roman" w:hAnsi="Times New Roman" w:cs="Times New Roman"/>
          <w:sz w:val="28"/>
          <w:szCs w:val="28"/>
          <w:lang w:eastAsia="ar-SA"/>
        </w:rPr>
      </w:pPr>
      <w:r w:rsidRPr="00670D2A">
        <w:rPr>
          <w:rFonts w:ascii="Times New Roman" w:hAnsi="Times New Roman" w:cs="Times New Roman"/>
          <w:b/>
          <w:bCs/>
          <w:sz w:val="28"/>
          <w:szCs w:val="28"/>
          <w:lang w:eastAsia="ar-SA"/>
        </w:rPr>
        <w:t xml:space="preserve">Срок реализации программы: </w:t>
      </w:r>
      <w:r w:rsidRPr="00670D2A">
        <w:rPr>
          <w:rFonts w:ascii="Times New Roman" w:hAnsi="Times New Roman" w:cs="Times New Roman"/>
          <w:sz w:val="28"/>
          <w:szCs w:val="28"/>
          <w:lang w:eastAsia="ar-SA"/>
        </w:rPr>
        <w:t xml:space="preserve">2 года. </w:t>
      </w:r>
    </w:p>
    <w:p w:rsidR="004A05EE" w:rsidRPr="00670D2A" w:rsidRDefault="004A05EE" w:rsidP="004A05EE">
      <w:pPr>
        <w:suppressAutoHyphens/>
        <w:ind w:firstLine="708"/>
        <w:jc w:val="both"/>
        <w:rPr>
          <w:rFonts w:ascii="Times New Roman" w:hAnsi="Times New Roman" w:cs="Times New Roman"/>
          <w:sz w:val="28"/>
          <w:szCs w:val="28"/>
          <w:lang w:eastAsia="ar-SA"/>
        </w:rPr>
      </w:pPr>
      <w:r w:rsidRPr="00670D2A">
        <w:rPr>
          <w:rFonts w:ascii="Times New Roman" w:hAnsi="Times New Roman" w:cs="Times New Roman"/>
          <w:b/>
          <w:bCs/>
          <w:sz w:val="28"/>
          <w:szCs w:val="28"/>
          <w:lang w:eastAsia="ar-SA"/>
        </w:rPr>
        <w:t xml:space="preserve">Режим реализации программы: </w:t>
      </w:r>
      <w:r w:rsidRPr="00670D2A">
        <w:rPr>
          <w:rFonts w:ascii="Times New Roman" w:hAnsi="Times New Roman" w:cs="Times New Roman"/>
          <w:sz w:val="28"/>
          <w:szCs w:val="28"/>
          <w:lang w:eastAsia="ar-SA"/>
        </w:rPr>
        <w:t>72 часа.</w:t>
      </w:r>
    </w:p>
    <w:p w:rsidR="004A05EE" w:rsidRPr="00670D2A" w:rsidRDefault="004A05EE" w:rsidP="004A05EE">
      <w:pPr>
        <w:pStyle w:val="TableParagraph"/>
        <w:ind w:right="624" w:firstLine="708"/>
        <w:jc w:val="both"/>
        <w:rPr>
          <w:sz w:val="28"/>
          <w:szCs w:val="28"/>
        </w:rPr>
      </w:pPr>
      <w:r w:rsidRPr="00670D2A">
        <w:rPr>
          <w:b/>
          <w:bCs/>
          <w:sz w:val="28"/>
          <w:szCs w:val="28"/>
        </w:rPr>
        <w:t xml:space="preserve">Количество обучающихся: </w:t>
      </w:r>
      <w:r w:rsidRPr="00670D2A">
        <w:rPr>
          <w:sz w:val="28"/>
          <w:szCs w:val="28"/>
        </w:rPr>
        <w:t>группа – 8 человек</w:t>
      </w:r>
    </w:p>
    <w:p w:rsidR="004A05EE" w:rsidRPr="00670D2A" w:rsidRDefault="004A05EE" w:rsidP="004A05EE">
      <w:pPr>
        <w:pStyle w:val="TableParagraph"/>
        <w:ind w:right="-1" w:firstLine="708"/>
        <w:jc w:val="both"/>
        <w:rPr>
          <w:sz w:val="28"/>
          <w:szCs w:val="28"/>
        </w:rPr>
      </w:pPr>
      <w:r w:rsidRPr="00670D2A">
        <w:rPr>
          <w:b/>
          <w:bCs/>
          <w:sz w:val="28"/>
          <w:szCs w:val="28"/>
        </w:rPr>
        <w:t xml:space="preserve">Место реализации образовательной программы: </w:t>
      </w:r>
      <w:r w:rsidRPr="00670D2A">
        <w:rPr>
          <w:sz w:val="28"/>
          <w:szCs w:val="28"/>
        </w:rPr>
        <w:t>МДОУ «Детский сад № 140»</w:t>
      </w:r>
    </w:p>
    <w:p w:rsidR="004A05EE" w:rsidRPr="00670D2A" w:rsidRDefault="004A05EE" w:rsidP="004A05EE">
      <w:pPr>
        <w:pStyle w:val="TableParagraph"/>
        <w:tabs>
          <w:tab w:val="left" w:pos="449"/>
        </w:tabs>
        <w:ind w:right="344"/>
        <w:jc w:val="both"/>
        <w:rPr>
          <w:sz w:val="28"/>
          <w:szCs w:val="28"/>
        </w:rPr>
      </w:pPr>
      <w:r w:rsidRPr="00670D2A">
        <w:rPr>
          <w:sz w:val="28"/>
          <w:szCs w:val="28"/>
        </w:rPr>
        <w:tab/>
      </w:r>
      <w:r w:rsidRPr="00670D2A">
        <w:rPr>
          <w:b/>
          <w:bCs/>
          <w:sz w:val="28"/>
          <w:szCs w:val="28"/>
        </w:rPr>
        <w:t>Условия реализации программы</w:t>
      </w:r>
      <w:r w:rsidRPr="00670D2A">
        <w:rPr>
          <w:sz w:val="28"/>
          <w:szCs w:val="28"/>
        </w:rPr>
        <w:t xml:space="preserve"> </w:t>
      </w:r>
    </w:p>
    <w:p w:rsidR="004A05EE" w:rsidRPr="00670D2A" w:rsidRDefault="004A05EE" w:rsidP="004A05EE">
      <w:pPr>
        <w:pStyle w:val="TableParagraph"/>
        <w:tabs>
          <w:tab w:val="left" w:pos="449"/>
        </w:tabs>
        <w:ind w:right="344"/>
        <w:jc w:val="both"/>
        <w:rPr>
          <w:b/>
          <w:bCs/>
          <w:sz w:val="28"/>
          <w:szCs w:val="28"/>
        </w:rPr>
      </w:pPr>
      <w:r w:rsidRPr="00670D2A">
        <w:rPr>
          <w:b/>
          <w:bCs/>
          <w:sz w:val="28"/>
          <w:szCs w:val="28"/>
        </w:rPr>
        <w:t>Организационные условия:</w:t>
      </w:r>
    </w:p>
    <w:p w:rsidR="004A05EE" w:rsidRPr="00670D2A" w:rsidRDefault="004A05EE" w:rsidP="004A05EE">
      <w:pPr>
        <w:pStyle w:val="TableParagraph"/>
        <w:ind w:right="-1"/>
        <w:jc w:val="both"/>
        <w:rPr>
          <w:b/>
          <w:bCs/>
          <w:sz w:val="28"/>
          <w:szCs w:val="28"/>
        </w:rPr>
      </w:pPr>
      <w:r w:rsidRPr="00670D2A">
        <w:rPr>
          <w:sz w:val="28"/>
          <w:szCs w:val="28"/>
        </w:rPr>
        <w:t xml:space="preserve">Реализация программы осуществляется за рамками основной образовательной программы ДОУ на платной основе в форме дополнительного образования. </w:t>
      </w:r>
      <w:r w:rsidRPr="00670D2A">
        <w:rPr>
          <w:b/>
          <w:bCs/>
          <w:sz w:val="28"/>
          <w:szCs w:val="28"/>
        </w:rPr>
        <w:t xml:space="preserve">Режим занятий: </w:t>
      </w:r>
    </w:p>
    <w:p w:rsidR="004A05EE" w:rsidRPr="00670D2A" w:rsidRDefault="004A05EE" w:rsidP="004A05EE">
      <w:pPr>
        <w:pStyle w:val="TableParagraph"/>
        <w:ind w:right="-1"/>
        <w:jc w:val="both"/>
        <w:rPr>
          <w:sz w:val="28"/>
          <w:szCs w:val="28"/>
        </w:rPr>
      </w:pPr>
      <w:r w:rsidRPr="00670D2A">
        <w:rPr>
          <w:sz w:val="28"/>
          <w:szCs w:val="28"/>
        </w:rPr>
        <w:t>на 1-м году обучения занятия проводятся 1раз в неделю во второй половине дня.</w:t>
      </w:r>
    </w:p>
    <w:p w:rsidR="004A05EE" w:rsidRPr="00670D2A" w:rsidRDefault="004A05EE" w:rsidP="004A05EE">
      <w:pPr>
        <w:pStyle w:val="TableParagraph"/>
        <w:ind w:right="-1"/>
        <w:jc w:val="both"/>
        <w:rPr>
          <w:sz w:val="28"/>
          <w:szCs w:val="28"/>
        </w:rPr>
      </w:pPr>
      <w:r w:rsidRPr="00670D2A">
        <w:rPr>
          <w:sz w:val="28"/>
          <w:szCs w:val="28"/>
        </w:rPr>
        <w:t>На 2-м году обучения занятия проводятся 1 раз в неделю во второй половине дня.</w:t>
      </w:r>
    </w:p>
    <w:p w:rsidR="004A05EE" w:rsidRPr="00670D2A" w:rsidRDefault="004A05EE" w:rsidP="004A05EE">
      <w:pPr>
        <w:pStyle w:val="TableParagraph"/>
        <w:tabs>
          <w:tab w:val="left" w:pos="449"/>
        </w:tabs>
        <w:ind w:right="-1"/>
        <w:jc w:val="both"/>
        <w:rPr>
          <w:sz w:val="28"/>
          <w:szCs w:val="28"/>
        </w:rPr>
      </w:pPr>
      <w:r w:rsidRPr="00670D2A">
        <w:rPr>
          <w:b/>
          <w:bCs/>
          <w:sz w:val="28"/>
          <w:szCs w:val="28"/>
        </w:rPr>
        <w:t>Материально-технические условия реализации программы</w:t>
      </w:r>
      <w:r w:rsidRPr="00670D2A">
        <w:rPr>
          <w:i/>
          <w:iCs/>
          <w:sz w:val="28"/>
          <w:szCs w:val="28"/>
        </w:rPr>
        <w:t xml:space="preserve">: </w:t>
      </w:r>
      <w:r w:rsidRPr="00670D2A">
        <w:rPr>
          <w:sz w:val="28"/>
          <w:szCs w:val="28"/>
        </w:rPr>
        <w:t>занятия проводятся в методическом кабинете, оборудованном планшетами для рисования на песке, компьютером, проектором, столами и лотками для работы с кинетическим песком.</w:t>
      </w:r>
    </w:p>
    <w:p w:rsidR="004A05EE" w:rsidRPr="00670D2A" w:rsidRDefault="004A05EE" w:rsidP="004A05EE">
      <w:pPr>
        <w:jc w:val="both"/>
        <w:rPr>
          <w:rFonts w:ascii="Times New Roman" w:hAnsi="Times New Roman" w:cs="Times New Roman"/>
          <w:b/>
          <w:bCs/>
          <w:sz w:val="28"/>
          <w:szCs w:val="28"/>
        </w:rPr>
      </w:pPr>
      <w:r w:rsidRPr="00670D2A">
        <w:rPr>
          <w:rFonts w:ascii="Times New Roman" w:hAnsi="Times New Roman" w:cs="Times New Roman"/>
          <w:b/>
          <w:bCs/>
          <w:sz w:val="28"/>
          <w:szCs w:val="28"/>
        </w:rPr>
        <w:t>Методическое обеспечение программы:</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Формы: подгрупповые занятия.</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Методы: словесные, наглядные, практические.</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xml:space="preserve">Технологии: </w:t>
      </w:r>
      <w:proofErr w:type="spellStart"/>
      <w:r w:rsidRPr="00670D2A">
        <w:rPr>
          <w:rFonts w:ascii="Times New Roman" w:hAnsi="Times New Roman" w:cs="Times New Roman"/>
          <w:sz w:val="28"/>
          <w:szCs w:val="28"/>
        </w:rPr>
        <w:t>здоровьесберегающие</w:t>
      </w:r>
      <w:proofErr w:type="spellEnd"/>
      <w:r w:rsidRPr="00670D2A">
        <w:rPr>
          <w:rFonts w:ascii="Times New Roman" w:hAnsi="Times New Roman" w:cs="Times New Roman"/>
          <w:sz w:val="28"/>
          <w:szCs w:val="28"/>
        </w:rPr>
        <w:t>, игровые.</w:t>
      </w:r>
    </w:p>
    <w:p w:rsidR="004A05EE" w:rsidRPr="00670D2A" w:rsidRDefault="004A05EE" w:rsidP="004A05EE">
      <w:pPr>
        <w:ind w:left="-49"/>
        <w:jc w:val="both"/>
        <w:rPr>
          <w:rFonts w:ascii="Times New Roman" w:hAnsi="Times New Roman" w:cs="Times New Roman"/>
          <w:i/>
          <w:iCs/>
          <w:sz w:val="28"/>
          <w:szCs w:val="28"/>
        </w:rPr>
      </w:pPr>
      <w:r w:rsidRPr="00670D2A">
        <w:rPr>
          <w:rFonts w:ascii="Times New Roman" w:hAnsi="Times New Roman" w:cs="Times New Roman"/>
          <w:b/>
          <w:bCs/>
          <w:sz w:val="28"/>
          <w:szCs w:val="28"/>
        </w:rPr>
        <w:t>Кадровые:</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xml:space="preserve">Автор-составитель и исполнитель программы – Силина Людмила Александровна воспитатель высшей квалификационной категории. </w:t>
      </w:r>
    </w:p>
    <w:p w:rsidR="004A05EE" w:rsidRPr="00670D2A" w:rsidRDefault="004A05EE" w:rsidP="004A05EE">
      <w:pPr>
        <w:ind w:firstLine="708"/>
        <w:jc w:val="both"/>
        <w:rPr>
          <w:rFonts w:ascii="Times New Roman" w:hAnsi="Times New Roman" w:cs="Times New Roman"/>
          <w:b/>
          <w:bCs/>
          <w:sz w:val="28"/>
          <w:szCs w:val="28"/>
        </w:rPr>
      </w:pPr>
      <w:r w:rsidRPr="00670D2A">
        <w:rPr>
          <w:rFonts w:ascii="Times New Roman" w:hAnsi="Times New Roman" w:cs="Times New Roman"/>
          <w:b/>
          <w:bCs/>
          <w:sz w:val="28"/>
          <w:szCs w:val="28"/>
        </w:rPr>
        <w:t xml:space="preserve">Ожидаемые результаты реализации программы: </w:t>
      </w:r>
    </w:p>
    <w:p w:rsidR="004A05EE" w:rsidRPr="00670D2A" w:rsidRDefault="004A05EE" w:rsidP="004A05EE">
      <w:pPr>
        <w:ind w:left="-49"/>
        <w:jc w:val="both"/>
        <w:rPr>
          <w:rFonts w:ascii="Times New Roman" w:hAnsi="Times New Roman" w:cs="Times New Roman"/>
          <w:b/>
          <w:bCs/>
          <w:sz w:val="28"/>
          <w:szCs w:val="28"/>
        </w:rPr>
      </w:pPr>
      <w:r w:rsidRPr="00670D2A">
        <w:rPr>
          <w:rFonts w:ascii="Times New Roman" w:hAnsi="Times New Roman" w:cs="Times New Roman"/>
          <w:b/>
          <w:bCs/>
          <w:sz w:val="28"/>
          <w:szCs w:val="28"/>
        </w:rPr>
        <w:lastRenderedPageBreak/>
        <w:t>1 год обучения</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дошкольники будут знать нетрадиционную технику рисования песком;</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дошкольники приобретут практические умения и навыки работы в данной технике; будут использовать различные приемы рисования песком;</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дошкольники будут уметь соблюдать правила поведения в работе с песком.</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у дошкольников будет сформировано доброжелательное отношение к окружающим людям и друг другу, будут сформированы навыки работы в группе.</w:t>
      </w:r>
    </w:p>
    <w:p w:rsidR="004A05EE" w:rsidRPr="00670D2A" w:rsidRDefault="004A05EE" w:rsidP="004A05EE">
      <w:pPr>
        <w:ind w:left="-49"/>
        <w:jc w:val="both"/>
        <w:rPr>
          <w:rFonts w:ascii="Times New Roman" w:hAnsi="Times New Roman" w:cs="Times New Roman"/>
          <w:b/>
          <w:bCs/>
          <w:sz w:val="28"/>
          <w:szCs w:val="28"/>
        </w:rPr>
      </w:pPr>
      <w:r w:rsidRPr="00670D2A">
        <w:rPr>
          <w:rFonts w:ascii="Times New Roman" w:hAnsi="Times New Roman" w:cs="Times New Roman"/>
          <w:b/>
          <w:bCs/>
          <w:sz w:val="28"/>
          <w:szCs w:val="28"/>
        </w:rPr>
        <w:t>2 год обучения</w:t>
      </w:r>
    </w:p>
    <w:p w:rsidR="004A05EE" w:rsidRPr="00670D2A" w:rsidRDefault="004A05EE" w:rsidP="004A05EE">
      <w:pPr>
        <w:ind w:left="-49"/>
        <w:jc w:val="both"/>
        <w:rPr>
          <w:rFonts w:ascii="Times New Roman" w:hAnsi="Times New Roman" w:cs="Times New Roman"/>
          <w:b/>
          <w:bCs/>
          <w:sz w:val="28"/>
          <w:szCs w:val="28"/>
        </w:rPr>
      </w:pPr>
      <w:r w:rsidRPr="00670D2A">
        <w:rPr>
          <w:rFonts w:ascii="Times New Roman" w:hAnsi="Times New Roman" w:cs="Times New Roman"/>
          <w:sz w:val="28"/>
          <w:szCs w:val="28"/>
        </w:rPr>
        <w:t>- дошкольники приобретут умения передавать форму, строение предмета и его частей, правильные пропорции частей, используя разные оттенки света и тени;</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дошкольники приобретут композиционные умения при изображении групп предметов или сюжета;</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у дошкольников будет развита любознательность, воображение, стремление к творческому познанию мира;</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у дошкольников будет сформирована аккуратность при выполнении работы.</w:t>
      </w:r>
    </w:p>
    <w:p w:rsidR="004A05EE" w:rsidRPr="00670D2A" w:rsidRDefault="004A05EE" w:rsidP="004A05EE">
      <w:pPr>
        <w:ind w:left="-49" w:firstLine="757"/>
        <w:jc w:val="both"/>
        <w:rPr>
          <w:rFonts w:ascii="Times New Roman" w:hAnsi="Times New Roman" w:cs="Times New Roman"/>
          <w:b/>
          <w:bCs/>
          <w:sz w:val="28"/>
          <w:szCs w:val="28"/>
        </w:rPr>
      </w:pPr>
      <w:r w:rsidRPr="00670D2A">
        <w:rPr>
          <w:rFonts w:ascii="Times New Roman" w:hAnsi="Times New Roman" w:cs="Times New Roman"/>
          <w:b/>
          <w:bCs/>
          <w:sz w:val="28"/>
          <w:szCs w:val="28"/>
        </w:rPr>
        <w:t>Календарный учебный график реализации программы:</w:t>
      </w:r>
    </w:p>
    <w:p w:rsidR="004A05EE" w:rsidRPr="00670D2A" w:rsidRDefault="004A05EE" w:rsidP="004A05EE">
      <w:pPr>
        <w:ind w:left="-49"/>
        <w:jc w:val="both"/>
        <w:rPr>
          <w:rFonts w:ascii="Times New Roman" w:hAnsi="Times New Roman" w:cs="Times New Roman"/>
          <w:b/>
          <w:bCs/>
          <w:sz w:val="28"/>
          <w:szCs w:val="28"/>
        </w:rPr>
      </w:pPr>
      <w:r w:rsidRPr="00670D2A">
        <w:rPr>
          <w:rFonts w:ascii="Times New Roman" w:hAnsi="Times New Roman" w:cs="Times New Roman"/>
          <w:b/>
          <w:bCs/>
          <w:sz w:val="28"/>
          <w:szCs w:val="28"/>
        </w:rPr>
        <w:t>1 год обучения:</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 количество учебных недель: 36;</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 режим занятий: 1 занятие в неделю;</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 продолжительность занятия: 1 академический час (по 25 - 30 мин).</w:t>
      </w:r>
    </w:p>
    <w:p w:rsidR="004A05EE" w:rsidRPr="00670D2A" w:rsidRDefault="004A05EE" w:rsidP="004A05EE">
      <w:pPr>
        <w:jc w:val="both"/>
        <w:rPr>
          <w:rFonts w:ascii="Times New Roman" w:hAnsi="Times New Roman" w:cs="Times New Roman"/>
          <w:b/>
          <w:bCs/>
          <w:sz w:val="28"/>
          <w:szCs w:val="28"/>
        </w:rPr>
      </w:pPr>
      <w:r w:rsidRPr="00670D2A">
        <w:rPr>
          <w:rFonts w:ascii="Times New Roman" w:hAnsi="Times New Roman" w:cs="Times New Roman"/>
          <w:b/>
          <w:bCs/>
          <w:sz w:val="28"/>
          <w:szCs w:val="28"/>
        </w:rPr>
        <w:t>2 год обучения:</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количество учебных недель: 36;</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режим занятий: 1 занятие в неделю;</w:t>
      </w:r>
    </w:p>
    <w:p w:rsidR="004A05EE" w:rsidRPr="00670D2A" w:rsidRDefault="004A05EE" w:rsidP="004A05EE">
      <w:pPr>
        <w:ind w:left="-49"/>
        <w:jc w:val="both"/>
        <w:rPr>
          <w:rFonts w:ascii="Times New Roman" w:hAnsi="Times New Roman" w:cs="Times New Roman"/>
          <w:sz w:val="28"/>
          <w:szCs w:val="28"/>
        </w:rPr>
      </w:pPr>
      <w:r w:rsidRPr="00670D2A">
        <w:rPr>
          <w:rFonts w:ascii="Times New Roman" w:hAnsi="Times New Roman" w:cs="Times New Roman"/>
          <w:sz w:val="28"/>
          <w:szCs w:val="28"/>
        </w:rPr>
        <w:t>- продолжительность занятия: 1 академический час (по 30 - 35 мин).</w:t>
      </w:r>
    </w:p>
    <w:p w:rsidR="004A05EE" w:rsidRPr="00670D2A" w:rsidRDefault="004A05EE" w:rsidP="004A05EE">
      <w:pPr>
        <w:jc w:val="both"/>
        <w:rPr>
          <w:rFonts w:ascii="Times New Roman" w:hAnsi="Times New Roman" w:cs="Times New Roman"/>
          <w:b/>
          <w:bCs/>
          <w:sz w:val="28"/>
          <w:szCs w:val="28"/>
        </w:rPr>
      </w:pPr>
    </w:p>
    <w:p w:rsidR="004A05EE" w:rsidRPr="00670D2A" w:rsidRDefault="004A05EE" w:rsidP="00412CDD">
      <w:pPr>
        <w:pStyle w:val="aa"/>
        <w:numPr>
          <w:ilvl w:val="0"/>
          <w:numId w:val="6"/>
        </w:numPr>
        <w:jc w:val="center"/>
        <w:rPr>
          <w:b/>
          <w:bCs/>
          <w:sz w:val="28"/>
          <w:szCs w:val="28"/>
        </w:rPr>
      </w:pPr>
      <w:r w:rsidRPr="00670D2A">
        <w:rPr>
          <w:b/>
          <w:bCs/>
          <w:sz w:val="28"/>
          <w:szCs w:val="28"/>
        </w:rPr>
        <w:t>Содержание</w:t>
      </w:r>
    </w:p>
    <w:p w:rsidR="004A05EE" w:rsidRPr="00670D2A" w:rsidRDefault="004A05EE" w:rsidP="004A05EE">
      <w:pPr>
        <w:jc w:val="both"/>
        <w:rPr>
          <w:rFonts w:ascii="Times New Roman" w:hAnsi="Times New Roman" w:cs="Times New Roman"/>
          <w:b/>
          <w:bCs/>
          <w:sz w:val="28"/>
          <w:szCs w:val="28"/>
        </w:rPr>
      </w:pPr>
    </w:p>
    <w:p w:rsidR="004A05EE" w:rsidRPr="00670D2A" w:rsidRDefault="004A05EE" w:rsidP="004A05EE">
      <w:pPr>
        <w:jc w:val="both"/>
        <w:rPr>
          <w:rFonts w:ascii="Times New Roman" w:hAnsi="Times New Roman" w:cs="Times New Roman"/>
          <w:b/>
          <w:bCs/>
          <w:sz w:val="28"/>
          <w:szCs w:val="28"/>
        </w:rPr>
      </w:pPr>
      <w:proofErr w:type="spellStart"/>
      <w:proofErr w:type="gramStart"/>
      <w:r w:rsidRPr="00670D2A">
        <w:rPr>
          <w:rFonts w:ascii="Times New Roman" w:hAnsi="Times New Roman" w:cs="Times New Roman"/>
          <w:b/>
          <w:bCs/>
          <w:sz w:val="28"/>
          <w:szCs w:val="28"/>
        </w:rPr>
        <w:t>Учебно</w:t>
      </w:r>
      <w:proofErr w:type="spellEnd"/>
      <w:r w:rsidRPr="00670D2A">
        <w:rPr>
          <w:rFonts w:ascii="Times New Roman" w:hAnsi="Times New Roman" w:cs="Times New Roman"/>
          <w:b/>
          <w:bCs/>
          <w:sz w:val="28"/>
          <w:szCs w:val="28"/>
        </w:rPr>
        <w:t xml:space="preserve"> – тематический</w:t>
      </w:r>
      <w:proofErr w:type="gramEnd"/>
      <w:r w:rsidRPr="00670D2A">
        <w:rPr>
          <w:rFonts w:ascii="Times New Roman" w:hAnsi="Times New Roman" w:cs="Times New Roman"/>
          <w:b/>
          <w:bCs/>
          <w:sz w:val="28"/>
          <w:szCs w:val="28"/>
        </w:rPr>
        <w:t xml:space="preserve"> план</w:t>
      </w:r>
    </w:p>
    <w:p w:rsidR="004A05EE" w:rsidRPr="00670D2A" w:rsidRDefault="004A05EE" w:rsidP="004A05EE">
      <w:pPr>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8"/>
        <w:gridCol w:w="4820"/>
        <w:gridCol w:w="1559"/>
        <w:gridCol w:w="1418"/>
        <w:gridCol w:w="1382"/>
      </w:tblGrid>
      <w:tr w:rsidR="004A05EE" w:rsidRPr="00670D2A" w:rsidTr="009D1DC6">
        <w:tc>
          <w:tcPr>
            <w:tcW w:w="708" w:type="dxa"/>
            <w:vMerge w:val="restart"/>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w:t>
            </w:r>
          </w:p>
        </w:tc>
        <w:tc>
          <w:tcPr>
            <w:tcW w:w="4820" w:type="dxa"/>
            <w:vMerge w:val="restart"/>
          </w:tcPr>
          <w:p w:rsidR="004A05EE" w:rsidRPr="00670D2A" w:rsidRDefault="004A05EE" w:rsidP="009D1DC6">
            <w:pPr>
              <w:jc w:val="center"/>
              <w:rPr>
                <w:rFonts w:ascii="Times New Roman" w:hAnsi="Times New Roman" w:cs="Times New Roman"/>
                <w:sz w:val="28"/>
                <w:szCs w:val="28"/>
              </w:rPr>
            </w:pPr>
            <w:r w:rsidRPr="00670D2A">
              <w:rPr>
                <w:rFonts w:ascii="Times New Roman" w:hAnsi="Times New Roman" w:cs="Times New Roman"/>
                <w:sz w:val="28"/>
                <w:szCs w:val="28"/>
              </w:rPr>
              <w:t>Тема раздела</w:t>
            </w:r>
          </w:p>
        </w:tc>
        <w:tc>
          <w:tcPr>
            <w:tcW w:w="1559" w:type="dxa"/>
            <w:vMerge w:val="restart"/>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Всего часов </w:t>
            </w:r>
          </w:p>
        </w:tc>
        <w:tc>
          <w:tcPr>
            <w:tcW w:w="2800" w:type="dxa"/>
            <w:gridSpan w:val="2"/>
          </w:tcPr>
          <w:p w:rsidR="004A05EE" w:rsidRPr="00670D2A" w:rsidRDefault="004A05EE" w:rsidP="009D1DC6">
            <w:pPr>
              <w:jc w:val="center"/>
              <w:rPr>
                <w:rFonts w:ascii="Times New Roman" w:hAnsi="Times New Roman" w:cs="Times New Roman"/>
                <w:sz w:val="28"/>
                <w:szCs w:val="28"/>
              </w:rPr>
            </w:pPr>
            <w:r w:rsidRPr="00670D2A">
              <w:rPr>
                <w:rFonts w:ascii="Times New Roman" w:hAnsi="Times New Roman" w:cs="Times New Roman"/>
                <w:sz w:val="28"/>
                <w:szCs w:val="28"/>
              </w:rPr>
              <w:t>Из них</w:t>
            </w:r>
          </w:p>
        </w:tc>
      </w:tr>
      <w:tr w:rsidR="004A05EE" w:rsidRPr="00670D2A" w:rsidTr="009D1DC6">
        <w:tc>
          <w:tcPr>
            <w:tcW w:w="708" w:type="dxa"/>
            <w:vMerge/>
          </w:tcPr>
          <w:p w:rsidR="004A05EE" w:rsidRPr="00670D2A" w:rsidRDefault="004A05EE" w:rsidP="009D1DC6">
            <w:pPr>
              <w:jc w:val="both"/>
              <w:rPr>
                <w:rFonts w:ascii="Times New Roman" w:hAnsi="Times New Roman" w:cs="Times New Roman"/>
                <w:sz w:val="28"/>
                <w:szCs w:val="28"/>
              </w:rPr>
            </w:pPr>
          </w:p>
        </w:tc>
        <w:tc>
          <w:tcPr>
            <w:tcW w:w="4820" w:type="dxa"/>
            <w:vMerge/>
          </w:tcPr>
          <w:p w:rsidR="004A05EE" w:rsidRPr="00670D2A" w:rsidRDefault="004A05EE" w:rsidP="009D1DC6">
            <w:pPr>
              <w:jc w:val="both"/>
              <w:rPr>
                <w:rFonts w:ascii="Times New Roman" w:hAnsi="Times New Roman" w:cs="Times New Roman"/>
                <w:sz w:val="28"/>
                <w:szCs w:val="28"/>
              </w:rPr>
            </w:pPr>
          </w:p>
        </w:tc>
        <w:tc>
          <w:tcPr>
            <w:tcW w:w="1559" w:type="dxa"/>
            <w:vMerge/>
          </w:tcPr>
          <w:p w:rsidR="004A05EE" w:rsidRPr="00670D2A" w:rsidRDefault="004A05EE" w:rsidP="009D1DC6">
            <w:pPr>
              <w:jc w:val="both"/>
              <w:rPr>
                <w:rFonts w:ascii="Times New Roman" w:hAnsi="Times New Roman" w:cs="Times New Roman"/>
                <w:sz w:val="28"/>
                <w:szCs w:val="28"/>
              </w:rPr>
            </w:pP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Теория</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Практика</w:t>
            </w:r>
          </w:p>
        </w:tc>
      </w:tr>
      <w:tr w:rsidR="004A05EE" w:rsidRPr="00670D2A" w:rsidTr="009D1DC6">
        <w:tc>
          <w:tcPr>
            <w:tcW w:w="9887" w:type="dxa"/>
            <w:gridSpan w:val="5"/>
          </w:tcPr>
          <w:p w:rsidR="004A05EE" w:rsidRPr="00670D2A" w:rsidRDefault="004A05EE" w:rsidP="009D1DC6">
            <w:pPr>
              <w:jc w:val="center"/>
              <w:rPr>
                <w:rFonts w:ascii="Times New Roman" w:hAnsi="Times New Roman" w:cs="Times New Roman"/>
                <w:sz w:val="28"/>
                <w:szCs w:val="28"/>
              </w:rPr>
            </w:pPr>
            <w:r w:rsidRPr="00670D2A">
              <w:rPr>
                <w:rFonts w:ascii="Times New Roman" w:hAnsi="Times New Roman" w:cs="Times New Roman"/>
                <w:sz w:val="28"/>
                <w:szCs w:val="28"/>
              </w:rPr>
              <w:t>1 год обучения</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 гостях у хозяйки страны песков</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Осенняя краса </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3. </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По дорогам сказок</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Веселый праздник</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Зимние забавы</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Отправляемся в путешествие</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7.</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Мамины помощники</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8.</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Космические дали</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9.</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Пробуждение природы</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ИТОГО:</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36</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9</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27</w:t>
            </w:r>
          </w:p>
        </w:tc>
      </w:tr>
      <w:tr w:rsidR="004A05EE" w:rsidRPr="00670D2A" w:rsidTr="009D1DC6">
        <w:tc>
          <w:tcPr>
            <w:tcW w:w="9887" w:type="dxa"/>
            <w:gridSpan w:val="5"/>
          </w:tcPr>
          <w:p w:rsidR="004A05EE" w:rsidRPr="00670D2A" w:rsidRDefault="004A05EE" w:rsidP="009D1DC6">
            <w:pPr>
              <w:jc w:val="center"/>
              <w:rPr>
                <w:rFonts w:ascii="Times New Roman" w:hAnsi="Times New Roman" w:cs="Times New Roman"/>
                <w:sz w:val="28"/>
                <w:szCs w:val="28"/>
              </w:rPr>
            </w:pPr>
            <w:r w:rsidRPr="00670D2A">
              <w:rPr>
                <w:rFonts w:ascii="Times New Roman" w:hAnsi="Times New Roman" w:cs="Times New Roman"/>
                <w:sz w:val="28"/>
                <w:szCs w:val="28"/>
              </w:rPr>
              <w:t>2 год обучения</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10.</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Мои друзья. Детский сад.</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11.</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Страна </w:t>
            </w:r>
            <w:proofErr w:type="spellStart"/>
            <w:r w:rsidRPr="00670D2A">
              <w:rPr>
                <w:rFonts w:ascii="Times New Roman" w:hAnsi="Times New Roman" w:cs="Times New Roman"/>
                <w:sz w:val="28"/>
                <w:szCs w:val="28"/>
              </w:rPr>
              <w:t>Вообразилия</w:t>
            </w:r>
            <w:proofErr w:type="spellEnd"/>
            <w:r w:rsidRPr="00670D2A">
              <w:rPr>
                <w:rFonts w:ascii="Times New Roman" w:hAnsi="Times New Roman" w:cs="Times New Roman"/>
                <w:sz w:val="28"/>
                <w:szCs w:val="28"/>
              </w:rPr>
              <w:t>.</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12.</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 зоопарке.</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13.</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Веселый праздник.</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14.</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Зимушка – зима.</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15.</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 гости к художнику.</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16.</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Машина времени</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17.</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Сказочный мир</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18.</w:t>
            </w: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Цвети весна</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ИТОГО: </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36</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9</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27</w:t>
            </w:r>
          </w:p>
        </w:tc>
      </w:tr>
      <w:tr w:rsidR="004A05EE" w:rsidRPr="00670D2A" w:rsidTr="009D1DC6">
        <w:tc>
          <w:tcPr>
            <w:tcW w:w="708" w:type="dxa"/>
          </w:tcPr>
          <w:p w:rsidR="004A05EE" w:rsidRPr="00670D2A" w:rsidRDefault="004A05EE" w:rsidP="009D1DC6">
            <w:pPr>
              <w:jc w:val="both"/>
              <w:rPr>
                <w:rFonts w:ascii="Times New Roman" w:hAnsi="Times New Roman" w:cs="Times New Roman"/>
                <w:sz w:val="28"/>
                <w:szCs w:val="28"/>
              </w:rPr>
            </w:pPr>
          </w:p>
        </w:tc>
        <w:tc>
          <w:tcPr>
            <w:tcW w:w="4820"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ВСЕГО:</w:t>
            </w:r>
          </w:p>
        </w:tc>
        <w:tc>
          <w:tcPr>
            <w:tcW w:w="155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72</w:t>
            </w:r>
          </w:p>
        </w:tc>
        <w:tc>
          <w:tcPr>
            <w:tcW w:w="1418"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18</w:t>
            </w:r>
          </w:p>
        </w:tc>
        <w:tc>
          <w:tcPr>
            <w:tcW w:w="1382"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54</w:t>
            </w:r>
          </w:p>
        </w:tc>
      </w:tr>
    </w:tbl>
    <w:p w:rsidR="004A05EE" w:rsidRPr="00670D2A" w:rsidRDefault="004A05EE" w:rsidP="004A05EE">
      <w:pPr>
        <w:pStyle w:val="Standard"/>
        <w:autoSpaceDE w:val="0"/>
        <w:jc w:val="both"/>
        <w:rPr>
          <w:sz w:val="28"/>
          <w:szCs w:val="28"/>
          <w:lang w:val="ru-RU"/>
        </w:rPr>
      </w:pPr>
    </w:p>
    <w:p w:rsidR="004A05EE" w:rsidRPr="00670D2A" w:rsidRDefault="004A05EE" w:rsidP="004A05EE">
      <w:pPr>
        <w:pStyle w:val="Standard"/>
        <w:jc w:val="both"/>
        <w:rPr>
          <w:sz w:val="28"/>
          <w:szCs w:val="28"/>
          <w:lang w:val="ru-RU"/>
        </w:rPr>
      </w:pPr>
    </w:p>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jc w:val="both"/>
        <w:rPr>
          <w:rFonts w:ascii="Times New Roman" w:hAnsi="Times New Roman" w:cs="Times New Roman"/>
          <w:b/>
          <w:bCs/>
          <w:sz w:val="28"/>
          <w:szCs w:val="28"/>
        </w:rPr>
      </w:pPr>
      <w:r w:rsidRPr="00670D2A">
        <w:rPr>
          <w:rFonts w:ascii="Times New Roman" w:hAnsi="Times New Roman" w:cs="Times New Roman"/>
          <w:b/>
          <w:bCs/>
          <w:sz w:val="28"/>
          <w:szCs w:val="28"/>
        </w:rPr>
        <w:t>Календарно-тематический график (первый год обучения)</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655"/>
        <w:gridCol w:w="1417"/>
      </w:tblGrid>
      <w:tr w:rsidR="004A05EE" w:rsidRPr="00670D2A" w:rsidTr="009D1DC6">
        <w:trPr>
          <w:trHeight w:val="570"/>
        </w:trPr>
        <w:tc>
          <w:tcPr>
            <w:tcW w:w="709" w:type="dxa"/>
            <w:vMerge w:val="restart"/>
          </w:tcPr>
          <w:p w:rsidR="004A05EE" w:rsidRPr="00670D2A" w:rsidRDefault="004A05EE" w:rsidP="009D1DC6">
            <w:pPr>
              <w:jc w:val="both"/>
              <w:rPr>
                <w:rFonts w:ascii="Times New Roman" w:hAnsi="Times New Roman" w:cs="Times New Roman"/>
                <w:sz w:val="28"/>
                <w:szCs w:val="28"/>
              </w:rPr>
            </w:pPr>
          </w:p>
        </w:tc>
        <w:tc>
          <w:tcPr>
            <w:tcW w:w="7655" w:type="dxa"/>
            <w:vMerge w:val="restart"/>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Тема занятия</w:t>
            </w:r>
          </w:p>
        </w:tc>
        <w:tc>
          <w:tcPr>
            <w:tcW w:w="1417" w:type="dxa"/>
            <w:vMerge w:val="restart"/>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Кол-во часов </w:t>
            </w:r>
          </w:p>
        </w:tc>
      </w:tr>
      <w:tr w:rsidR="004A05EE" w:rsidRPr="00670D2A" w:rsidTr="009D1DC6">
        <w:trPr>
          <w:trHeight w:val="570"/>
        </w:trPr>
        <w:tc>
          <w:tcPr>
            <w:tcW w:w="709" w:type="dxa"/>
            <w:vMerge/>
          </w:tcPr>
          <w:p w:rsidR="004A05EE" w:rsidRPr="00670D2A" w:rsidRDefault="004A05EE" w:rsidP="009D1DC6">
            <w:pPr>
              <w:jc w:val="both"/>
              <w:rPr>
                <w:rFonts w:ascii="Times New Roman" w:hAnsi="Times New Roman" w:cs="Times New Roman"/>
                <w:sz w:val="28"/>
                <w:szCs w:val="28"/>
              </w:rPr>
            </w:pPr>
          </w:p>
        </w:tc>
        <w:tc>
          <w:tcPr>
            <w:tcW w:w="7655" w:type="dxa"/>
            <w:vMerge/>
          </w:tcPr>
          <w:p w:rsidR="004A05EE" w:rsidRPr="00670D2A" w:rsidRDefault="004A05EE" w:rsidP="009D1DC6">
            <w:pPr>
              <w:jc w:val="both"/>
              <w:rPr>
                <w:rFonts w:ascii="Times New Roman" w:hAnsi="Times New Roman" w:cs="Times New Roman"/>
                <w:sz w:val="28"/>
                <w:szCs w:val="28"/>
              </w:rPr>
            </w:pPr>
          </w:p>
        </w:tc>
        <w:tc>
          <w:tcPr>
            <w:tcW w:w="1417" w:type="dxa"/>
            <w:vMerge/>
          </w:tcPr>
          <w:p w:rsidR="004A05EE" w:rsidRPr="00670D2A" w:rsidRDefault="004A05EE" w:rsidP="009D1DC6">
            <w:pPr>
              <w:jc w:val="both"/>
              <w:rPr>
                <w:rFonts w:ascii="Times New Roman" w:hAnsi="Times New Roman" w:cs="Times New Roman"/>
                <w:sz w:val="28"/>
                <w:szCs w:val="28"/>
              </w:rPr>
            </w:pP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1 </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В гостях у хозяйки страны песков. </w:t>
            </w:r>
            <w:r w:rsidRPr="00670D2A">
              <w:rPr>
                <w:rFonts w:ascii="Times New Roman" w:hAnsi="Times New Roman" w:cs="Times New Roman"/>
                <w:color w:val="000000"/>
                <w:sz w:val="28"/>
                <w:szCs w:val="28"/>
              </w:rPr>
              <w:t>Страна Принцессы Песчинки</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2 </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lang w:val="en-US"/>
              </w:rPr>
            </w:pPr>
            <w:r w:rsidRPr="00670D2A">
              <w:rPr>
                <w:rFonts w:ascii="Times New Roman" w:hAnsi="Times New Roman" w:cs="Times New Roman"/>
                <w:sz w:val="28"/>
                <w:szCs w:val="28"/>
              </w:rPr>
              <w:t xml:space="preserve">В гостях у хозяйки страны песков. </w:t>
            </w:r>
            <w:r w:rsidRPr="00670D2A">
              <w:rPr>
                <w:rFonts w:ascii="Times New Roman" w:hAnsi="Times New Roman" w:cs="Times New Roman"/>
                <w:color w:val="000000"/>
                <w:sz w:val="28"/>
                <w:szCs w:val="28"/>
              </w:rPr>
              <w:t>Подсолнухи</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3 </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 гостях у хозяйки страны песков. Ковер для замка принцессы Песчинки.</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4 </w:t>
            </w:r>
          </w:p>
        </w:tc>
        <w:tc>
          <w:tcPr>
            <w:tcW w:w="7655" w:type="dxa"/>
          </w:tcPr>
          <w:p w:rsidR="004A05EE" w:rsidRPr="00670D2A" w:rsidRDefault="004A05EE" w:rsidP="009D1DC6">
            <w:pPr>
              <w:jc w:val="both"/>
              <w:rPr>
                <w:rFonts w:ascii="Times New Roman" w:hAnsi="Times New Roman" w:cs="Times New Roman"/>
                <w:color w:val="000000"/>
                <w:sz w:val="28"/>
                <w:szCs w:val="28"/>
              </w:rPr>
            </w:pPr>
            <w:r w:rsidRPr="00670D2A">
              <w:rPr>
                <w:rFonts w:ascii="Times New Roman" w:hAnsi="Times New Roman" w:cs="Times New Roman"/>
                <w:sz w:val="28"/>
                <w:szCs w:val="28"/>
              </w:rPr>
              <w:t>В гостях у хозяйки страны песков. Волшебный остров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Осенняя краса.</w:t>
            </w:r>
            <w:r w:rsidRPr="00670D2A">
              <w:rPr>
                <w:rFonts w:ascii="Times New Roman" w:hAnsi="Times New Roman" w:cs="Times New Roman"/>
                <w:color w:val="000000"/>
                <w:sz w:val="28"/>
                <w:szCs w:val="28"/>
              </w:rPr>
              <w:t xml:space="preserve"> «Падают листья»</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Осенняя краса. </w:t>
            </w:r>
            <w:r w:rsidRPr="00670D2A">
              <w:rPr>
                <w:rFonts w:ascii="Times New Roman" w:hAnsi="Times New Roman" w:cs="Times New Roman"/>
                <w:color w:val="000000"/>
                <w:sz w:val="28"/>
                <w:szCs w:val="28"/>
              </w:rPr>
              <w:t xml:space="preserve">Осенний ветер </w:t>
            </w:r>
            <w:r w:rsidRPr="00670D2A">
              <w:rPr>
                <w:rFonts w:ascii="Times New Roman" w:hAnsi="Times New Roman" w:cs="Times New Roman"/>
                <w:sz w:val="28"/>
                <w:szCs w:val="28"/>
              </w:rPr>
              <w:t>(кинетический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7</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Осенняя краса. </w:t>
            </w:r>
            <w:r w:rsidRPr="00670D2A">
              <w:rPr>
                <w:rFonts w:ascii="Times New Roman" w:hAnsi="Times New Roman" w:cs="Times New Roman"/>
                <w:color w:val="000000"/>
                <w:sz w:val="28"/>
                <w:szCs w:val="28"/>
              </w:rPr>
              <w:t>«Грибы в лукошке»</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8</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Осенняя краса. «Осенние картины»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9</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По дорогам сказок.</w:t>
            </w:r>
            <w:r w:rsidRPr="00670D2A">
              <w:rPr>
                <w:rFonts w:ascii="Times New Roman" w:hAnsi="Times New Roman" w:cs="Times New Roman"/>
                <w:color w:val="000000"/>
                <w:sz w:val="28"/>
                <w:szCs w:val="28"/>
              </w:rPr>
              <w:t xml:space="preserve"> «В гостях у сказки»</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10</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По дорогам сказок. Сказочный клад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11</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По дорогам сказок. Сказочный герой (Аппликация из песка).</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12</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По дорогам сказок. </w:t>
            </w:r>
            <w:r w:rsidRPr="00670D2A">
              <w:rPr>
                <w:rFonts w:ascii="Times New Roman" w:hAnsi="Times New Roman" w:cs="Times New Roman"/>
                <w:color w:val="000000"/>
                <w:sz w:val="28"/>
                <w:szCs w:val="28"/>
              </w:rPr>
              <w:t>«У Лукоморья дуб зеленый» (рисование ладонью)</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13</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Веселый праздник.</w:t>
            </w:r>
            <w:r w:rsidRPr="00670D2A">
              <w:rPr>
                <w:rFonts w:ascii="Times New Roman" w:hAnsi="Times New Roman" w:cs="Times New Roman"/>
                <w:color w:val="000000"/>
                <w:sz w:val="28"/>
                <w:szCs w:val="28"/>
              </w:rPr>
              <w:t xml:space="preserve"> «Снег, снежок»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14</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Веселый праздник. КП «Красавица-снежинка»</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15</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Веселый праздник.</w:t>
            </w:r>
            <w:r w:rsidRPr="00670D2A">
              <w:rPr>
                <w:rFonts w:ascii="Times New Roman" w:hAnsi="Times New Roman" w:cs="Times New Roman"/>
                <w:color w:val="000000"/>
                <w:sz w:val="28"/>
                <w:szCs w:val="28"/>
              </w:rPr>
              <w:t xml:space="preserve"> «Дед Мороз»</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16</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Веселый праздник.</w:t>
            </w:r>
            <w:r w:rsidRPr="00670D2A">
              <w:rPr>
                <w:rFonts w:ascii="Times New Roman" w:hAnsi="Times New Roman" w:cs="Times New Roman"/>
                <w:color w:val="000000"/>
                <w:sz w:val="28"/>
                <w:szCs w:val="28"/>
              </w:rPr>
              <w:t xml:space="preserve"> «Укрась елочку бусами»</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lastRenderedPageBreak/>
              <w:t>17</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Зимние забавы. </w:t>
            </w:r>
            <w:r w:rsidRPr="00670D2A">
              <w:rPr>
                <w:rFonts w:ascii="Times New Roman" w:hAnsi="Times New Roman" w:cs="Times New Roman"/>
                <w:color w:val="000000"/>
                <w:sz w:val="28"/>
                <w:szCs w:val="28"/>
              </w:rPr>
              <w:t>«Снеговик»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18</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Зимние забавы. «Чей снеговик выше»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19</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Зимние забавы. </w:t>
            </w:r>
            <w:r w:rsidRPr="00670D2A">
              <w:rPr>
                <w:rFonts w:ascii="Times New Roman" w:hAnsi="Times New Roman" w:cs="Times New Roman"/>
                <w:color w:val="000000"/>
                <w:sz w:val="28"/>
                <w:szCs w:val="28"/>
              </w:rPr>
              <w:t>«Зимнее чудо» (Рисование по замыслу)</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20</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Зимние забавы. </w:t>
            </w:r>
            <w:r w:rsidRPr="00670D2A">
              <w:rPr>
                <w:rFonts w:ascii="Times New Roman" w:hAnsi="Times New Roman" w:cs="Times New Roman"/>
                <w:color w:val="000000"/>
                <w:sz w:val="28"/>
                <w:szCs w:val="28"/>
              </w:rPr>
              <w:t>Игра «Угадай, что спрятано в снегу»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21</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Отправляемся в путешествие.</w:t>
            </w:r>
            <w:r w:rsidRPr="00670D2A">
              <w:rPr>
                <w:rFonts w:ascii="Times New Roman" w:hAnsi="Times New Roman" w:cs="Times New Roman"/>
                <w:color w:val="000000"/>
                <w:sz w:val="28"/>
                <w:szCs w:val="28"/>
              </w:rPr>
              <w:t xml:space="preserve"> «Подводное царство»</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22</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Отправляемся в путешествие. </w:t>
            </w:r>
            <w:r w:rsidRPr="00670D2A">
              <w:rPr>
                <w:rFonts w:ascii="Times New Roman" w:hAnsi="Times New Roman" w:cs="Times New Roman"/>
                <w:color w:val="000000"/>
                <w:sz w:val="28"/>
                <w:szCs w:val="28"/>
              </w:rPr>
              <w:t>«Волшебный лес»</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23</w:t>
            </w:r>
          </w:p>
        </w:tc>
        <w:tc>
          <w:tcPr>
            <w:tcW w:w="7655" w:type="dxa"/>
          </w:tcPr>
          <w:p w:rsidR="004A05EE" w:rsidRPr="00670D2A" w:rsidRDefault="004A05EE" w:rsidP="009D1DC6">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sz w:val="28"/>
                <w:szCs w:val="28"/>
              </w:rPr>
              <w:t>Отправляемся в путешествие. «Кладоискатели»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24</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Отправляемся в путешествие.</w:t>
            </w:r>
            <w:r w:rsidRPr="00670D2A">
              <w:rPr>
                <w:rFonts w:ascii="Times New Roman" w:hAnsi="Times New Roman" w:cs="Times New Roman"/>
                <w:color w:val="000000"/>
                <w:sz w:val="28"/>
                <w:szCs w:val="28"/>
              </w:rPr>
              <w:t xml:space="preserve"> «На северном полюсе» (аппликация из песка)</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25</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Мамины помощники. </w:t>
            </w:r>
            <w:r w:rsidRPr="00670D2A">
              <w:rPr>
                <w:rFonts w:ascii="Times New Roman" w:hAnsi="Times New Roman" w:cs="Times New Roman"/>
                <w:color w:val="000000"/>
                <w:sz w:val="28"/>
                <w:szCs w:val="28"/>
              </w:rPr>
              <w:t>«Подарок для мамы и бабушки»</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26</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Мамины помощники. Праздничное угощение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27</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Мамины помощники. </w:t>
            </w:r>
            <w:r w:rsidRPr="00670D2A">
              <w:rPr>
                <w:rFonts w:ascii="Times New Roman" w:hAnsi="Times New Roman" w:cs="Times New Roman"/>
                <w:color w:val="000000"/>
                <w:sz w:val="28"/>
                <w:szCs w:val="28"/>
              </w:rPr>
              <w:t>«Волшебные превращения»</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28</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Мамины помощники. «Бусы для мамы»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29</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Космические дали.  «Нажимаем на педаль и ракета мчится вдаль»</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30</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Космические дали. КП «Космические следы»</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31</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Космические дали.</w:t>
            </w:r>
            <w:r w:rsidRPr="00670D2A">
              <w:rPr>
                <w:rFonts w:ascii="Times New Roman" w:hAnsi="Times New Roman" w:cs="Times New Roman"/>
                <w:color w:val="000000"/>
                <w:sz w:val="28"/>
                <w:szCs w:val="28"/>
              </w:rPr>
              <w:t xml:space="preserve"> «Силуэты фигур»</w:t>
            </w:r>
          </w:p>
          <w:p w:rsidR="004A05EE" w:rsidRPr="00670D2A" w:rsidRDefault="004A05EE" w:rsidP="009D1DC6">
            <w:pPr>
              <w:jc w:val="both"/>
              <w:rPr>
                <w:rFonts w:ascii="Times New Roman" w:hAnsi="Times New Roman" w:cs="Times New Roman"/>
                <w:sz w:val="28"/>
                <w:szCs w:val="28"/>
              </w:rPr>
            </w:pP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32</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Космические дали. Космические дали. Помои жителю дальней планеты </w:t>
            </w:r>
            <w:r w:rsidRPr="00670D2A">
              <w:rPr>
                <w:rFonts w:ascii="Times New Roman" w:hAnsi="Times New Roman" w:cs="Times New Roman"/>
                <w:color w:val="000000"/>
                <w:sz w:val="28"/>
                <w:szCs w:val="28"/>
              </w:rPr>
              <w:t>(кинетический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33</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lang w:val="en-US"/>
              </w:rPr>
            </w:pPr>
            <w:r w:rsidRPr="00670D2A">
              <w:rPr>
                <w:rFonts w:ascii="Times New Roman" w:hAnsi="Times New Roman" w:cs="Times New Roman"/>
                <w:sz w:val="28"/>
                <w:szCs w:val="28"/>
              </w:rPr>
              <w:t xml:space="preserve">Пробуждение природы. </w:t>
            </w:r>
            <w:r w:rsidRPr="00670D2A">
              <w:rPr>
                <w:rFonts w:ascii="Times New Roman" w:hAnsi="Times New Roman" w:cs="Times New Roman"/>
                <w:color w:val="000000"/>
                <w:sz w:val="28"/>
                <w:szCs w:val="28"/>
                <w:lang w:val="en-US"/>
              </w:rPr>
              <w:t>«</w:t>
            </w:r>
            <w:r w:rsidRPr="00670D2A">
              <w:rPr>
                <w:rFonts w:ascii="Times New Roman" w:hAnsi="Times New Roman" w:cs="Times New Roman"/>
                <w:color w:val="000000"/>
                <w:sz w:val="28"/>
                <w:szCs w:val="28"/>
              </w:rPr>
              <w:t>Бабочки</w:t>
            </w:r>
            <w:r w:rsidRPr="00670D2A">
              <w:rPr>
                <w:rFonts w:ascii="Times New Roman" w:hAnsi="Times New Roman" w:cs="Times New Roman"/>
                <w:color w:val="000000"/>
                <w:sz w:val="28"/>
                <w:szCs w:val="28"/>
                <w:lang w:val="en-US"/>
              </w:rPr>
              <w:t>»</w:t>
            </w:r>
          </w:p>
          <w:p w:rsidR="004A05EE" w:rsidRPr="00670D2A" w:rsidRDefault="004A05EE" w:rsidP="009D1DC6">
            <w:pPr>
              <w:jc w:val="both"/>
              <w:rPr>
                <w:rFonts w:ascii="Times New Roman" w:hAnsi="Times New Roman" w:cs="Times New Roman"/>
                <w:sz w:val="28"/>
                <w:szCs w:val="28"/>
              </w:rPr>
            </w:pP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34</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Пробуждение природы. </w:t>
            </w:r>
            <w:r w:rsidRPr="00670D2A">
              <w:rPr>
                <w:rFonts w:ascii="Times New Roman" w:hAnsi="Times New Roman" w:cs="Times New Roman"/>
                <w:color w:val="000000"/>
                <w:sz w:val="28"/>
                <w:szCs w:val="28"/>
              </w:rPr>
              <w:t>«Поможем художнику»</w:t>
            </w:r>
          </w:p>
          <w:p w:rsidR="004A05EE" w:rsidRPr="00670D2A" w:rsidRDefault="004A05EE" w:rsidP="009D1DC6">
            <w:pPr>
              <w:jc w:val="both"/>
              <w:rPr>
                <w:rFonts w:ascii="Times New Roman" w:hAnsi="Times New Roman" w:cs="Times New Roman"/>
                <w:sz w:val="28"/>
                <w:szCs w:val="28"/>
              </w:rPr>
            </w:pP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lastRenderedPageBreak/>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lastRenderedPageBreak/>
              <w:t>35</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Пробуждение природы. КП</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36</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Пробуждение природы.</w:t>
            </w:r>
            <w:r w:rsidRPr="00670D2A">
              <w:rPr>
                <w:rFonts w:ascii="Times New Roman" w:hAnsi="Times New Roman" w:cs="Times New Roman"/>
                <w:color w:val="000000"/>
                <w:sz w:val="28"/>
                <w:szCs w:val="28"/>
              </w:rPr>
              <w:t xml:space="preserve"> «Рисование по замыслу».</w:t>
            </w:r>
          </w:p>
          <w:p w:rsidR="004A05EE" w:rsidRPr="00670D2A" w:rsidRDefault="004A05EE" w:rsidP="009D1DC6">
            <w:pPr>
              <w:jc w:val="both"/>
              <w:rPr>
                <w:rFonts w:ascii="Times New Roman" w:hAnsi="Times New Roman" w:cs="Times New Roman"/>
                <w:sz w:val="28"/>
                <w:szCs w:val="28"/>
              </w:rPr>
            </w:pP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ИТОГО: </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36</w:t>
            </w:r>
          </w:p>
        </w:tc>
      </w:tr>
    </w:tbl>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b/>
          <w:bCs/>
          <w:sz w:val="28"/>
          <w:szCs w:val="28"/>
        </w:rPr>
        <w:t>Раздел 1.</w:t>
      </w:r>
      <w:r w:rsidRPr="00670D2A">
        <w:rPr>
          <w:rFonts w:ascii="Times New Roman" w:hAnsi="Times New Roman" w:cs="Times New Roman"/>
          <w:sz w:val="28"/>
          <w:szCs w:val="28"/>
        </w:rPr>
        <w:t xml:space="preserve"> В гостях у хозяйки страны песков. </w:t>
      </w:r>
      <w:r w:rsidRPr="00670D2A">
        <w:rPr>
          <w:rFonts w:ascii="Times New Roman" w:hAnsi="Times New Roman" w:cs="Times New Roman"/>
          <w:color w:val="000000"/>
          <w:sz w:val="28"/>
          <w:szCs w:val="28"/>
        </w:rPr>
        <w:t>Страна Принцессы Песчинки</w:t>
      </w:r>
      <w:r w:rsidRPr="00670D2A">
        <w:rPr>
          <w:rFonts w:ascii="Times New Roman" w:hAnsi="Times New Roman" w:cs="Times New Roman"/>
          <w:sz w:val="28"/>
          <w:szCs w:val="28"/>
        </w:rPr>
        <w:t>.</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color w:val="000000"/>
          <w:sz w:val="28"/>
          <w:szCs w:val="28"/>
        </w:rPr>
        <w:t xml:space="preserve">Задачи: Познакомить детей со свойствами песка, его возможностями в передаче образа, вызвать интерес у детей к нетрадиционному способу изобразительной деятельности, научить отдельным элементам рисования песком. </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 xml:space="preserve">Теория: </w:t>
      </w:r>
      <w:r w:rsidRPr="00670D2A">
        <w:rPr>
          <w:rFonts w:ascii="Times New Roman" w:hAnsi="Times New Roman" w:cs="Times New Roman"/>
          <w:color w:val="000000"/>
          <w:sz w:val="28"/>
          <w:szCs w:val="28"/>
        </w:rPr>
        <w:t>Знакомство с Принцессой Песчинкой. Просмотр видеоролика «Дети детям». Рассказ Принцессы о своей стране. Беседа о правилах работы с планшетами для рисования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Практика: </w:t>
      </w:r>
      <w:r w:rsidRPr="00670D2A">
        <w:rPr>
          <w:rFonts w:ascii="Times New Roman" w:hAnsi="Times New Roman" w:cs="Times New Roman"/>
          <w:color w:val="000000"/>
          <w:sz w:val="28"/>
          <w:szCs w:val="28"/>
        </w:rPr>
        <w:t>Упражнение: «Поздороваемся с песком». Физкультминутка: «Для начала мы с тобой». Пальчиковая гимнастика «Прогулка». Знакомство детей с отдельными приемами рисования песком. Рефлексия.</w:t>
      </w:r>
    </w:p>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b/>
          <w:bCs/>
          <w:sz w:val="28"/>
          <w:szCs w:val="28"/>
        </w:rPr>
        <w:t>Раздел 2.</w:t>
      </w:r>
      <w:r w:rsidRPr="00670D2A">
        <w:rPr>
          <w:rFonts w:ascii="Times New Roman" w:hAnsi="Times New Roman" w:cs="Times New Roman"/>
          <w:sz w:val="28"/>
          <w:szCs w:val="28"/>
        </w:rPr>
        <w:t xml:space="preserve">  В гостях у хозяйки страны песков. </w:t>
      </w:r>
      <w:r w:rsidRPr="00670D2A">
        <w:rPr>
          <w:rFonts w:ascii="Times New Roman" w:hAnsi="Times New Roman" w:cs="Times New Roman"/>
          <w:color w:val="000000"/>
          <w:sz w:val="28"/>
          <w:szCs w:val="28"/>
        </w:rPr>
        <w:t>Подсолнухи</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Упражнять в рисовании пальчиками. Учить рисовать стебель и листья у подсолнуха. Продолжать знакомить с нетрадиционной изобразительной техникой рисования песком пальцами, всей ладонью. Учить наносить равномерно различные линии и круглые формы. Развивать чувство композиции.</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Беседа и рассматривание иллюстраций на тему «Цветы». </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Отгадывание загадок о цветах. Игра на развитие внимание и памяти: «Чего не хватает». Физкультминутка: «Во дворе растет подсолнух». Составление описательного рассказа о подсолнухе (форма соцветия, листьев, размер, цвет, семена). Пальчиковая гимнастика: «Цветы». Рисование подсолнуха. Рефлексия.</w:t>
      </w:r>
    </w:p>
    <w:p w:rsidR="004A05EE" w:rsidRPr="00670D2A" w:rsidRDefault="004A05EE" w:rsidP="004A05EE">
      <w:pPr>
        <w:jc w:val="both"/>
        <w:rPr>
          <w:rFonts w:ascii="Times New Roman" w:hAnsi="Times New Roman" w:cs="Times New Roman"/>
          <w:color w:val="000000"/>
          <w:sz w:val="28"/>
          <w:szCs w:val="28"/>
        </w:rPr>
      </w:pP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b/>
          <w:bCs/>
          <w:sz w:val="28"/>
          <w:szCs w:val="28"/>
        </w:rPr>
        <w:t>Раздел 3</w:t>
      </w:r>
      <w:r w:rsidRPr="00670D2A">
        <w:rPr>
          <w:rFonts w:ascii="Times New Roman" w:hAnsi="Times New Roman" w:cs="Times New Roman"/>
          <w:sz w:val="28"/>
          <w:szCs w:val="28"/>
        </w:rPr>
        <w:t xml:space="preserve"> «В гостях у хозяйки страны песков. Ковер для замка принцессы Песчинки</w:t>
      </w:r>
      <w:r w:rsidRPr="00670D2A">
        <w:rPr>
          <w:rFonts w:ascii="Times New Roman" w:hAnsi="Times New Roman" w:cs="Times New Roman"/>
          <w:color w:val="000000"/>
          <w:sz w:val="28"/>
          <w:szCs w:val="28"/>
        </w:rPr>
        <w:t>»</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 xml:space="preserve">Задачи: Учить рисовать круги, квадраты прерывистыми и сплошными линиями. Учить украшать предметы, добавляя декоративные элементы. Развивать </w:t>
      </w:r>
      <w:proofErr w:type="spellStart"/>
      <w:r w:rsidRPr="00670D2A">
        <w:rPr>
          <w:rFonts w:ascii="Times New Roman" w:hAnsi="Times New Roman" w:cs="Times New Roman"/>
          <w:color w:val="000000"/>
          <w:sz w:val="28"/>
          <w:szCs w:val="28"/>
        </w:rPr>
        <w:t>креативность</w:t>
      </w:r>
      <w:proofErr w:type="spellEnd"/>
      <w:r w:rsidRPr="00670D2A">
        <w:rPr>
          <w:rFonts w:ascii="Times New Roman" w:hAnsi="Times New Roman" w:cs="Times New Roman"/>
          <w:color w:val="000000"/>
          <w:sz w:val="28"/>
          <w:szCs w:val="28"/>
        </w:rPr>
        <w:t>, самостоятельность.</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Беседа о предметах мебели, интерьера, их значении в жизни человека. Беседа об истории создания ковров, о сказочных коврах-самолетах. Рассматривание иллюстраций по теме.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Практика: Физкультминутка: «Ковер-самолет». Рассматривание узоров, орнаментов на коврах. Пальчиковая гимнастика «Любимые сказки». Рисование. Рефлексия. </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b/>
          <w:bCs/>
          <w:sz w:val="28"/>
          <w:szCs w:val="28"/>
        </w:rPr>
        <w:t>Раздел 4</w:t>
      </w:r>
      <w:r w:rsidRPr="00670D2A">
        <w:rPr>
          <w:rFonts w:ascii="Times New Roman" w:hAnsi="Times New Roman" w:cs="Times New Roman"/>
          <w:sz w:val="28"/>
          <w:szCs w:val="28"/>
        </w:rPr>
        <w:t xml:space="preserve"> «В гостях у хозяйки страны песков. Волшебный остров (кинетический песок).</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Знакомство со свойствами кинетического песка, регуляция мышечного напряжения, расслабление.</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Теория: </w:t>
      </w:r>
      <w:r w:rsidRPr="00670D2A">
        <w:rPr>
          <w:rFonts w:ascii="Times New Roman" w:hAnsi="Times New Roman" w:cs="Times New Roman"/>
          <w:color w:val="000000"/>
          <w:sz w:val="28"/>
          <w:szCs w:val="28"/>
        </w:rPr>
        <w:t>Беседа о правилах работы с кинетическим песком.</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игры «Рождение цветка»</w:t>
      </w:r>
      <w:r w:rsidRPr="00670D2A">
        <w:rPr>
          <w:rFonts w:ascii="Times New Roman" w:hAnsi="Times New Roman" w:cs="Times New Roman"/>
          <w:sz w:val="28"/>
          <w:szCs w:val="28"/>
        </w:rPr>
        <w:t xml:space="preserve">,  «Гора и вулкан», </w:t>
      </w:r>
      <w:r w:rsidRPr="00670D2A">
        <w:rPr>
          <w:rFonts w:ascii="Times New Roman" w:hAnsi="Times New Roman" w:cs="Times New Roman"/>
          <w:color w:val="000000"/>
          <w:sz w:val="28"/>
          <w:szCs w:val="28"/>
        </w:rPr>
        <w:t>«Песочный дождик»</w:t>
      </w:r>
    </w:p>
    <w:p w:rsidR="004A05EE" w:rsidRPr="00670D2A" w:rsidRDefault="004A05EE" w:rsidP="004A05EE">
      <w:pPr>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5.</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Осенняя краса.</w:t>
      </w:r>
      <w:r w:rsidRPr="00670D2A">
        <w:rPr>
          <w:rFonts w:ascii="Times New Roman" w:hAnsi="Times New Roman" w:cs="Times New Roman"/>
          <w:color w:val="000000"/>
          <w:sz w:val="28"/>
          <w:szCs w:val="28"/>
        </w:rPr>
        <w:t xml:space="preserve"> «Падают листья»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Совершенствовать умение рисовать одним и несколькими пальцами листья различной формы. Развивать память, внимание, ориентировку в пространстве. Развивать чувство композиции и ритма. Учить располагать изображение на планшете.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Чтение стихотворения И. Бунина «Листопад». Обсуждение стихотворения.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Практика: Физкультминутка: «Ветер тихо клен качает». Игра: «Куда упал листочек» (дети «превращаются» в листочки, кружатся и </w:t>
      </w:r>
      <w:proofErr w:type="gramStart"/>
      <w:r w:rsidRPr="00670D2A">
        <w:rPr>
          <w:rFonts w:ascii="Times New Roman" w:hAnsi="Times New Roman" w:cs="Times New Roman"/>
          <w:color w:val="000000"/>
          <w:sz w:val="28"/>
          <w:szCs w:val="28"/>
        </w:rPr>
        <w:t>рассказывают</w:t>
      </w:r>
      <w:proofErr w:type="gramEnd"/>
      <w:r w:rsidRPr="00670D2A">
        <w:rPr>
          <w:rFonts w:ascii="Times New Roman" w:hAnsi="Times New Roman" w:cs="Times New Roman"/>
          <w:color w:val="000000"/>
          <w:sz w:val="28"/>
          <w:szCs w:val="28"/>
        </w:rPr>
        <w:t xml:space="preserve"> куда они приземлились). Пальчиковая гимнастика: «Осенний букет».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b/>
          <w:bCs/>
          <w:color w:val="000000"/>
          <w:sz w:val="28"/>
          <w:szCs w:val="28"/>
        </w:rPr>
        <w:t>Раздел 6.</w:t>
      </w:r>
      <w:r w:rsidRPr="00670D2A">
        <w:rPr>
          <w:rFonts w:ascii="Times New Roman" w:hAnsi="Times New Roman" w:cs="Times New Roman"/>
          <w:sz w:val="28"/>
          <w:szCs w:val="28"/>
        </w:rPr>
        <w:t xml:space="preserve"> Осенняя краса. </w:t>
      </w:r>
      <w:r w:rsidRPr="00670D2A">
        <w:rPr>
          <w:rFonts w:ascii="Times New Roman" w:hAnsi="Times New Roman" w:cs="Times New Roman"/>
          <w:color w:val="000000"/>
          <w:sz w:val="28"/>
          <w:szCs w:val="28"/>
        </w:rPr>
        <w:t xml:space="preserve">Осенний ветер </w:t>
      </w:r>
      <w:r w:rsidRPr="00670D2A">
        <w:rPr>
          <w:rFonts w:ascii="Times New Roman" w:hAnsi="Times New Roman" w:cs="Times New Roman"/>
          <w:sz w:val="28"/>
          <w:szCs w:val="28"/>
        </w:rPr>
        <w:t>(кинетический песок).</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Задачи: выработка длительного, плавного выдоха. </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color w:val="000000"/>
          <w:sz w:val="28"/>
          <w:szCs w:val="28"/>
        </w:rPr>
        <w:t>Теория: беседа об осенних изменениях в природе.</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Пальчиковая гимнастика: «Осенний букет».  Ребенок в песке делает «лунки». Далее направленной воздушной струей загоняет шарик в нужную ямку. Затем дети работают в парах (по принципу игры «Забей мяч в ворота»).</w:t>
      </w: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7.</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Осенняя краса.</w:t>
      </w:r>
      <w:r w:rsidRPr="00670D2A">
        <w:rPr>
          <w:rFonts w:ascii="Times New Roman" w:hAnsi="Times New Roman" w:cs="Times New Roman"/>
          <w:color w:val="000000"/>
          <w:sz w:val="28"/>
          <w:szCs w:val="28"/>
        </w:rPr>
        <w:t xml:space="preserve"> «Грибы в лукошке».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Упражнять в рисовании предметов овальной формы, ребром ладони. Закрепить умение украшать предметы простым узором, используя рисование пальчиками. Развивать чувство композиции.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Чтение стихотворения Н. Гладкова «В лесу». Рассматривание иллюстраций по теме «Грибы», беседа.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«На горе стоит лесок». Игра: «Что в корзинку соберем?». Пальчиковая гимнастика: «Грибы».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8.</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Осенняя краса.</w:t>
      </w:r>
      <w:r w:rsidRPr="00670D2A">
        <w:rPr>
          <w:rFonts w:ascii="Times New Roman" w:hAnsi="Times New Roman" w:cs="Times New Roman"/>
          <w:color w:val="000000"/>
          <w:sz w:val="28"/>
          <w:szCs w:val="28"/>
        </w:rPr>
        <w:t xml:space="preserve"> «Осенние картины» (кинетический песок).</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развитие мелкой моторики, восприятия, умения детей работать в паре.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беседа об осенних изменениях в природе.</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color w:val="000000"/>
          <w:sz w:val="28"/>
          <w:szCs w:val="28"/>
        </w:rPr>
        <w:t>Практика: Пальчиковая гимнастика: «Осенний букет».  Игра «Отгадай картинку»</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Перед ребенком на подносе кинетический песок, в нём спрятана картинка (осенней тематики). Очищая части картинки, ребенок должен отгадать, что на ней изображено.</w:t>
      </w:r>
      <w:r w:rsidRPr="00670D2A">
        <w:rPr>
          <w:rFonts w:ascii="Times New Roman" w:hAnsi="Times New Roman" w:cs="Times New Roman"/>
          <w:color w:val="000000"/>
          <w:sz w:val="28"/>
          <w:szCs w:val="28"/>
          <w:bdr w:val="none" w:sz="0" w:space="0" w:color="auto" w:frame="1"/>
        </w:rPr>
        <w:t xml:space="preserve">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9.</w:t>
      </w:r>
      <w:r w:rsidRPr="00670D2A">
        <w:rPr>
          <w:rFonts w:ascii="Times New Roman" w:hAnsi="Times New Roman" w:cs="Times New Roman"/>
          <w:sz w:val="28"/>
          <w:szCs w:val="28"/>
        </w:rPr>
        <w:t xml:space="preserve"> По дорогам сказок.</w:t>
      </w:r>
      <w:r w:rsidRPr="00670D2A">
        <w:rPr>
          <w:rFonts w:ascii="Times New Roman" w:hAnsi="Times New Roman" w:cs="Times New Roman"/>
          <w:color w:val="000000"/>
          <w:sz w:val="28"/>
          <w:szCs w:val="28"/>
        </w:rPr>
        <w:t xml:space="preserve"> «В гостях у сказки»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Задачи: Совершенствовать навыки в рисовании, использовать прием </w:t>
      </w:r>
      <w:proofErr w:type="spellStart"/>
      <w:r w:rsidRPr="00670D2A">
        <w:rPr>
          <w:rFonts w:ascii="Times New Roman" w:hAnsi="Times New Roman" w:cs="Times New Roman"/>
          <w:color w:val="000000"/>
          <w:sz w:val="28"/>
          <w:szCs w:val="28"/>
        </w:rPr>
        <w:t>насыпания</w:t>
      </w:r>
      <w:proofErr w:type="spellEnd"/>
      <w:r w:rsidRPr="00670D2A">
        <w:rPr>
          <w:rFonts w:ascii="Times New Roman" w:hAnsi="Times New Roman" w:cs="Times New Roman"/>
          <w:color w:val="000000"/>
          <w:sz w:val="28"/>
          <w:szCs w:val="28"/>
        </w:rPr>
        <w:t xml:space="preserve"> песка</w:t>
      </w:r>
      <w:proofErr w:type="gramStart"/>
      <w:r w:rsidRPr="00670D2A">
        <w:rPr>
          <w:rFonts w:ascii="Times New Roman" w:hAnsi="Times New Roman" w:cs="Times New Roman"/>
          <w:color w:val="000000"/>
          <w:sz w:val="28"/>
          <w:szCs w:val="28"/>
        </w:rPr>
        <w:t xml:space="preserve"> П</w:t>
      </w:r>
      <w:proofErr w:type="gramEnd"/>
      <w:r w:rsidRPr="00670D2A">
        <w:rPr>
          <w:rFonts w:ascii="Times New Roman" w:hAnsi="Times New Roman" w:cs="Times New Roman"/>
          <w:color w:val="000000"/>
          <w:sz w:val="28"/>
          <w:szCs w:val="28"/>
        </w:rPr>
        <w:t>родолжать учить наносить равномерно различные линии (прямые, извилистые, длинные, короткие). Учить передавать в рисунке целостный образ. Вспомнить любимые сказки, персонажи.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Чтение отрывка из поэмы «Руслан и Людмила» - «Лукоморье». Рассматривание иллюстраций в книгах со сказками. Обсуждение внешнего вида сказочных героев.</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«Три медведя». Отгадывание загадок о сказочных героях. Пальчиковая гимнастика: «Раз, два, три, четыре, пять — пошли пальчики гулять». Рисование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b/>
          <w:bCs/>
          <w:color w:val="000000"/>
          <w:sz w:val="28"/>
          <w:szCs w:val="28"/>
        </w:rPr>
        <w:t>Раздел 10.</w:t>
      </w:r>
      <w:r w:rsidRPr="00670D2A">
        <w:rPr>
          <w:rFonts w:ascii="Times New Roman" w:hAnsi="Times New Roman" w:cs="Times New Roman"/>
          <w:sz w:val="28"/>
          <w:szCs w:val="28"/>
        </w:rPr>
        <w:t xml:space="preserve"> По дорогам сказок. Сказочный клад (кинетический песок)</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lastRenderedPageBreak/>
        <w:t xml:space="preserve">Задачи: </w:t>
      </w:r>
      <w:r w:rsidRPr="00670D2A">
        <w:rPr>
          <w:rFonts w:ascii="Times New Roman" w:hAnsi="Times New Roman" w:cs="Times New Roman"/>
          <w:color w:val="000000"/>
          <w:sz w:val="28"/>
          <w:szCs w:val="28"/>
        </w:rPr>
        <w:t>развитие мелкой моторики, восприятия, пространственной ориентации, умения детей работать в паре.</w:t>
      </w:r>
    </w:p>
    <w:p w:rsidR="004A05EE" w:rsidRPr="00670D2A" w:rsidRDefault="004A05EE" w:rsidP="004A05EE">
      <w:pPr>
        <w:jc w:val="both"/>
        <w:rPr>
          <w:rFonts w:ascii="Times New Roman" w:hAnsi="Times New Roman" w:cs="Times New Roman"/>
          <w:i/>
          <w:iCs/>
          <w:sz w:val="28"/>
          <w:szCs w:val="28"/>
        </w:rPr>
      </w:pPr>
      <w:r w:rsidRPr="00670D2A">
        <w:rPr>
          <w:rFonts w:ascii="Times New Roman" w:hAnsi="Times New Roman" w:cs="Times New Roman"/>
          <w:sz w:val="28"/>
          <w:szCs w:val="28"/>
        </w:rPr>
        <w:t>Теория: беседа о героях сказок, история о сказочных кладах.</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Практика: Пальчиковая гимнастика: «Раз, два, три, четыре, пять — пошли пальчики гулять». Игра «Прятки или найди клад». В песке спрятаны несколько маленьких предметов (игрушки из </w:t>
      </w:r>
      <w:proofErr w:type="gramStart"/>
      <w:r w:rsidRPr="00670D2A">
        <w:rPr>
          <w:rFonts w:ascii="Times New Roman" w:hAnsi="Times New Roman" w:cs="Times New Roman"/>
          <w:color w:val="000000"/>
          <w:sz w:val="28"/>
          <w:szCs w:val="28"/>
        </w:rPr>
        <w:t>киндера</w:t>
      </w:r>
      <w:proofErr w:type="gramEnd"/>
      <w:r w:rsidRPr="00670D2A">
        <w:rPr>
          <w:rFonts w:ascii="Times New Roman" w:hAnsi="Times New Roman" w:cs="Times New Roman"/>
          <w:color w:val="000000"/>
          <w:sz w:val="28"/>
          <w:szCs w:val="28"/>
        </w:rPr>
        <w:t>, детали конструктора, пуговки, шарики и прочие мелкие предметы), предложите детям найти их. Задача может быть разной: найти конкретную игрушку, найти все игрушки, найти определенное количество игрушек.</w:t>
      </w:r>
    </w:p>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11.</w:t>
      </w:r>
      <w:r w:rsidRPr="00670D2A">
        <w:rPr>
          <w:rFonts w:ascii="Times New Roman" w:hAnsi="Times New Roman" w:cs="Times New Roman"/>
          <w:color w:val="000000"/>
          <w:sz w:val="28"/>
          <w:szCs w:val="28"/>
        </w:rPr>
        <w:t xml:space="preserve">  По дорогам сказок. Сказочный герой. Аппликация из песка.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Задачи: познакомить с техникой выполнения аппликации с использованием песка. Развивать мелкую моторику рук, аккуратность, способность доводить начатое дело до конца. </w:t>
      </w:r>
    </w:p>
    <w:p w:rsidR="004A05EE" w:rsidRPr="00670D2A" w:rsidRDefault="004A05EE" w:rsidP="004A05EE">
      <w:pPr>
        <w:autoSpaceDE w:val="0"/>
        <w:autoSpaceDN w:val="0"/>
        <w:adjustRightInd w:val="0"/>
        <w:jc w:val="both"/>
        <w:rPr>
          <w:rFonts w:ascii="Times New Roman" w:hAnsi="Times New Roman" w:cs="Times New Roman"/>
          <w:color w:val="111111"/>
          <w:sz w:val="28"/>
          <w:szCs w:val="28"/>
        </w:rPr>
      </w:pPr>
      <w:r w:rsidRPr="00670D2A">
        <w:rPr>
          <w:rFonts w:ascii="Times New Roman" w:hAnsi="Times New Roman" w:cs="Times New Roman"/>
          <w:color w:val="111111"/>
          <w:sz w:val="28"/>
          <w:szCs w:val="28"/>
        </w:rPr>
        <w:t>Материалы и оборудование: белый картон формата А5 с изображением сказочных героев в черно-белом варианте, цветной песок (красного, желтого, белого, зеленого цветов), клей ПВА, кисточки.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111111"/>
          <w:sz w:val="28"/>
          <w:szCs w:val="28"/>
        </w:rPr>
        <w:t>Теория: беседа «Мой любимый сказочный герой», разгадывание загадок о сказочных героях. Правила работы с цветным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«Три медведя». Отгадывание загадок о сказочных героях. Пальчиковая гимнастика: «Раз, два, три, четыре, пять — пошли пальчики гулять». Выполнение аппликации.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12.</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 xml:space="preserve">По дорогам сказок. </w:t>
      </w:r>
      <w:r w:rsidRPr="00670D2A">
        <w:rPr>
          <w:rFonts w:ascii="Times New Roman" w:hAnsi="Times New Roman" w:cs="Times New Roman"/>
          <w:color w:val="000000"/>
          <w:sz w:val="28"/>
          <w:szCs w:val="28"/>
        </w:rPr>
        <w:t>«У Лукоморья дуб зеленый» (рисование ладонью).</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Развивать воображение, образное мышление, мелкую моторику, художественный вкус. Упражнять в создании образа на основе заданного элемента.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Просмотр презентации: «Чей след?». Обсуждение. Физкультминутка: «Покажите все ладошки». Дети тоже могут оставить следы своих ладошек. Принцесса Песчинка предлагает ладошки превратить в рисунки. На одном планшете вместе с воспитателем создают рисунок из ладони, обсуждают варианты рисунков. Пальчиковая гимнастика: «В гости к пальчику большому». Самостоятельное рисование детей.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lastRenderedPageBreak/>
        <w:t>Раздел 13.</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Веселый праздник.</w:t>
      </w:r>
      <w:r w:rsidRPr="00670D2A">
        <w:rPr>
          <w:rFonts w:ascii="Times New Roman" w:hAnsi="Times New Roman" w:cs="Times New Roman"/>
          <w:color w:val="000000"/>
          <w:sz w:val="28"/>
          <w:szCs w:val="28"/>
        </w:rPr>
        <w:t xml:space="preserve"> «Снег, снежок».</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Закрепить умение рисовать деревья большие и маленькие, изображать снежок с помощью рисования пальчиками. Развивать чувство композиции.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Чтение стихотворения А. С. Пушкина «Волшебница — Зима». Музыкальное сопровождение: С. Прокофьев «Утро». Дети отправляются в гости к волшебнице Зиме, загадки о снеге, снежинках. Чтение отрывка из рассказа  Г. </w:t>
      </w:r>
      <w:proofErr w:type="spellStart"/>
      <w:r w:rsidRPr="00670D2A">
        <w:rPr>
          <w:rFonts w:ascii="Times New Roman" w:hAnsi="Times New Roman" w:cs="Times New Roman"/>
          <w:color w:val="000000"/>
          <w:sz w:val="28"/>
          <w:szCs w:val="28"/>
        </w:rPr>
        <w:t>Скребицкого</w:t>
      </w:r>
      <w:proofErr w:type="spellEnd"/>
      <w:r w:rsidRPr="00670D2A">
        <w:rPr>
          <w:rFonts w:ascii="Times New Roman" w:hAnsi="Times New Roman" w:cs="Times New Roman"/>
          <w:color w:val="000000"/>
          <w:sz w:val="28"/>
          <w:szCs w:val="28"/>
        </w:rPr>
        <w:t xml:space="preserve"> «Четыре художника».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«Зимний лес». Обсуждение того, что дети будут изображать в своих рисунках. Пальчиковая гимнастика: «Дружные пальчики».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b/>
          <w:bCs/>
          <w:color w:val="000000"/>
          <w:sz w:val="28"/>
          <w:szCs w:val="28"/>
        </w:rPr>
        <w:t>Раздел 14.</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Веселый праздник. «Красавица-снежинка» (кинетический песок)</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 xml:space="preserve">Задачи: </w:t>
      </w:r>
      <w:r w:rsidRPr="00670D2A">
        <w:rPr>
          <w:rFonts w:ascii="Times New Roman" w:hAnsi="Times New Roman" w:cs="Times New Roman"/>
          <w:color w:val="000000"/>
          <w:sz w:val="28"/>
          <w:szCs w:val="28"/>
        </w:rPr>
        <w:t>развитие мелкой моторики, восприятия, пространственной ориентации, воображения.</w:t>
      </w:r>
      <w:r w:rsidRPr="00670D2A">
        <w:rPr>
          <w:rFonts w:ascii="Times New Roman" w:hAnsi="Times New Roman" w:cs="Times New Roman"/>
          <w:sz w:val="28"/>
          <w:szCs w:val="28"/>
        </w:rPr>
        <w:t xml:space="preserve"> </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Теория: беседа о зиме, изменениях в природе, разгадывание загадок по теме занятия.</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«Зимний лес». Пальчиковая гимнастика: «Раз, два, три, четыре, пять — пошли пальчики гулять». Игра «Рисуем на песке». Предложила детям попробовать порисовать на песке палочкой. Украсить изображения снежинок дополнительными материалами (счетные палочки, бусины), сделать часть изображения выпуклым (например, с помощью комочков из песка, куличиков из маленьких формочек и др.).</w:t>
      </w:r>
    </w:p>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15.</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Веселый праздник.</w:t>
      </w:r>
      <w:r w:rsidRPr="00670D2A">
        <w:rPr>
          <w:rFonts w:ascii="Times New Roman" w:hAnsi="Times New Roman" w:cs="Times New Roman"/>
          <w:color w:val="000000"/>
          <w:sz w:val="28"/>
          <w:szCs w:val="28"/>
        </w:rPr>
        <w:t xml:space="preserve"> «Дед Мороз».</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Упражнять в изображении на песке фигуры человека, используя различные приемы. Развивать чувство композиции, правильно передавать форму и размер предметов.</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Принцесса Песчинка получила приглашение на новогодний праздник от Деда мороза, которого она никогда не видела. Дети рассказывают о Деде Морозе (где живет, как выглядит, что дарит детям, о его характере).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«Все ребята дружно встали». Детям предлагается нарисовать Деда Мороза, обсуждается процесс рисования. Пальчиковая гимнастика: «Мороз».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16.</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Веселый праздник.</w:t>
      </w:r>
      <w:r w:rsidRPr="00670D2A">
        <w:rPr>
          <w:rFonts w:ascii="Times New Roman" w:hAnsi="Times New Roman" w:cs="Times New Roman"/>
          <w:color w:val="000000"/>
          <w:sz w:val="28"/>
          <w:szCs w:val="28"/>
        </w:rPr>
        <w:t xml:space="preserve"> «Укрась елочку бусами».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Упражнять в изображении елочных бус с помощью рисования пальчиками. Учить чередовать бусины разных размеров. Развивать чувство ритма. Теория: Принцесса Песчинка получила приглашение на новогодний праздник от Деда мороза, но не знает, что такое елка. Дети рассказывают о елочке. Воспитатель рассказывает о традиции украшения на Новый год елочки. Практика: Физкультминутка: «Вот под елочкой зеленой». Песня «Маленькой елочке холодно зимой».  Детям предлагается нарисовать елочку и украсить ее. Пальчиковая гимнастика: «Наряжаем елку».</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17.</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 xml:space="preserve">Зимние забавы. </w:t>
      </w:r>
      <w:r w:rsidRPr="00670D2A">
        <w:rPr>
          <w:rFonts w:ascii="Times New Roman" w:hAnsi="Times New Roman" w:cs="Times New Roman"/>
          <w:color w:val="000000"/>
          <w:sz w:val="28"/>
          <w:szCs w:val="28"/>
        </w:rPr>
        <w:t>«Снеговик».</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Задачи: Упражнять в </w:t>
      </w:r>
      <w:proofErr w:type="spellStart"/>
      <w:r w:rsidRPr="00670D2A">
        <w:rPr>
          <w:rFonts w:ascii="Times New Roman" w:hAnsi="Times New Roman" w:cs="Times New Roman"/>
          <w:color w:val="000000"/>
          <w:sz w:val="28"/>
          <w:szCs w:val="28"/>
        </w:rPr>
        <w:t>дорисовывании</w:t>
      </w:r>
      <w:proofErr w:type="spellEnd"/>
      <w:r w:rsidRPr="00670D2A">
        <w:rPr>
          <w:rFonts w:ascii="Times New Roman" w:hAnsi="Times New Roman" w:cs="Times New Roman"/>
          <w:color w:val="000000"/>
          <w:sz w:val="28"/>
          <w:szCs w:val="28"/>
        </w:rPr>
        <w:t xml:space="preserve"> картины со снеговиком (метла, елочка, заборчик и т.д.) Развивать воображение, творческие способности.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Принцесса Песчинка рассказывает о забывчивом художнике, который живет в ее волшебной стране. Он очень любит рисовать, но все время его что-то отвлекает и он не заканчивает свою работу до конца. Вот и сегодня начал рисовать снеговика и не закончил. Поможем ему дорисовать.</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«Вот мы руки развели». Обсуждение того, что дети могут дорисовать, чтобы картина получилась красивой, интересной. Пальчиковая гимнастика: «Ну-ка, братцы за работу». Рисование. Рефлексия.</w:t>
      </w:r>
    </w:p>
    <w:p w:rsidR="004A05EE" w:rsidRPr="00670D2A" w:rsidRDefault="004A05EE" w:rsidP="004A05EE">
      <w:pPr>
        <w:autoSpaceDE w:val="0"/>
        <w:autoSpaceDN w:val="0"/>
        <w:adjustRightInd w:val="0"/>
        <w:jc w:val="both"/>
        <w:rPr>
          <w:rFonts w:ascii="Times New Roman" w:hAnsi="Times New Roman" w:cs="Times New Roman"/>
          <w:sz w:val="28"/>
          <w:szCs w:val="28"/>
        </w:rPr>
      </w:pP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18.</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 xml:space="preserve">Зимние забавы. </w:t>
      </w:r>
      <w:r w:rsidRPr="00670D2A">
        <w:rPr>
          <w:rFonts w:ascii="Times New Roman" w:hAnsi="Times New Roman" w:cs="Times New Roman"/>
          <w:color w:val="000000"/>
          <w:sz w:val="28"/>
          <w:szCs w:val="28"/>
        </w:rPr>
        <w:t>«Чей снеговик выше» (кинетический песок).</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 xml:space="preserve">Задачи: </w:t>
      </w:r>
      <w:r w:rsidRPr="00670D2A">
        <w:rPr>
          <w:rFonts w:ascii="Times New Roman" w:hAnsi="Times New Roman" w:cs="Times New Roman"/>
          <w:color w:val="000000"/>
          <w:sz w:val="28"/>
          <w:szCs w:val="28"/>
        </w:rPr>
        <w:t>развитие мелкой моторики, восприятия, пространственной ориентации, воображения.</w:t>
      </w:r>
    </w:p>
    <w:p w:rsidR="004A05EE" w:rsidRPr="00670D2A" w:rsidRDefault="004A05EE" w:rsidP="004A05EE">
      <w:pPr>
        <w:jc w:val="both"/>
        <w:rPr>
          <w:rFonts w:ascii="Times New Roman" w:hAnsi="Times New Roman" w:cs="Times New Roman"/>
          <w:i/>
          <w:iCs/>
          <w:sz w:val="28"/>
          <w:szCs w:val="28"/>
        </w:rPr>
      </w:pPr>
      <w:r w:rsidRPr="00670D2A">
        <w:rPr>
          <w:rFonts w:ascii="Times New Roman" w:hAnsi="Times New Roman" w:cs="Times New Roman"/>
          <w:sz w:val="28"/>
          <w:szCs w:val="28"/>
        </w:rPr>
        <w:t>Теория: беседа о зиме, изменениях в природе, зимних забавах, разгадывание загадок по теме занятия.</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построить снеговика как можно выше. В ходе этой игры становится понятно, что чем крепче слепят комок, тем дольше простоит башня и не развалится под давлением верхних комков.  Физкультминутка «Раз - рука, два – рука, лепим мы снеговика». Слепив снеговика, дети дополняют свою работу дополнительными материалами, создавая композицию.</w:t>
      </w:r>
    </w:p>
    <w:p w:rsidR="004A05EE" w:rsidRPr="00670D2A" w:rsidRDefault="004A05EE" w:rsidP="004A05EE">
      <w:pPr>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19.</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 xml:space="preserve">Зимние забавы. </w:t>
      </w:r>
      <w:r w:rsidRPr="00670D2A">
        <w:rPr>
          <w:rFonts w:ascii="Times New Roman" w:hAnsi="Times New Roman" w:cs="Times New Roman"/>
          <w:color w:val="000000"/>
          <w:sz w:val="28"/>
          <w:szCs w:val="28"/>
        </w:rPr>
        <w:t>«Зимнее чудо» (Рисование по замыслу).</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Задачи: Совершенствовать умения и навыки в свободном экспериментировании с песком. Вспомнить приемы рисования песком. Развивать воображения. Развивать способность к самостоятельному придумыванию композиции рисунка.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Принцесса Песчинка спрашивает детей о том, что интересного, нового с ними произошло во время Новогодних каникул, какие подарки они получили, где были. Дети рассказывают,  делятся впечатлениями. Вспоминают стихи про Новый год.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Принцесса Песчинка не получила подарков. Воспитатель предлагает нарисовать ей в подарок красивые картины, обсуждает с детьми, что они хотят изобразить. Пальчиковая гимнастика: «Веселые пальчики».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b/>
          <w:bCs/>
          <w:color w:val="000000"/>
          <w:sz w:val="28"/>
          <w:szCs w:val="28"/>
        </w:rPr>
        <w:t>Раздел 20.</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 xml:space="preserve">Зимние забавы. </w:t>
      </w:r>
      <w:r w:rsidRPr="00670D2A">
        <w:rPr>
          <w:rFonts w:ascii="Times New Roman" w:hAnsi="Times New Roman" w:cs="Times New Roman"/>
          <w:color w:val="000000"/>
          <w:sz w:val="28"/>
          <w:szCs w:val="28"/>
        </w:rPr>
        <w:t>Игра «Угадай, что спрятано в снегу» (кинетический песок)</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color w:val="000000"/>
          <w:sz w:val="28"/>
          <w:szCs w:val="28"/>
        </w:rPr>
        <w:t>Цель: развитие мышления, речи, развитие умения описывать предметы.</w:t>
      </w:r>
    </w:p>
    <w:p w:rsidR="004A05EE" w:rsidRPr="00670D2A" w:rsidRDefault="004A05EE" w:rsidP="004A05EE">
      <w:pPr>
        <w:jc w:val="both"/>
        <w:rPr>
          <w:rFonts w:ascii="Times New Roman" w:hAnsi="Times New Roman" w:cs="Times New Roman"/>
          <w:i/>
          <w:iCs/>
          <w:sz w:val="28"/>
          <w:szCs w:val="28"/>
        </w:rPr>
      </w:pPr>
      <w:r w:rsidRPr="00670D2A">
        <w:rPr>
          <w:rFonts w:ascii="Times New Roman" w:hAnsi="Times New Roman" w:cs="Times New Roman"/>
          <w:color w:val="000000"/>
          <w:sz w:val="28"/>
          <w:szCs w:val="28"/>
        </w:rPr>
        <w:t xml:space="preserve">Теория: </w:t>
      </w:r>
      <w:r w:rsidRPr="00670D2A">
        <w:rPr>
          <w:rFonts w:ascii="Times New Roman" w:hAnsi="Times New Roman" w:cs="Times New Roman"/>
          <w:sz w:val="28"/>
          <w:szCs w:val="28"/>
        </w:rPr>
        <w:t xml:space="preserve">беседа о зиме, изменениях в природе, зимних забавах. История о </w:t>
      </w:r>
      <w:proofErr w:type="gramStart"/>
      <w:r w:rsidRPr="00670D2A">
        <w:rPr>
          <w:rFonts w:ascii="Times New Roman" w:hAnsi="Times New Roman" w:cs="Times New Roman"/>
          <w:sz w:val="28"/>
          <w:szCs w:val="28"/>
        </w:rPr>
        <w:t>спрятавшихся</w:t>
      </w:r>
      <w:proofErr w:type="gramEnd"/>
      <w:r w:rsidRPr="00670D2A">
        <w:rPr>
          <w:rFonts w:ascii="Times New Roman" w:hAnsi="Times New Roman" w:cs="Times New Roman"/>
          <w:sz w:val="28"/>
          <w:szCs w:val="28"/>
        </w:rPr>
        <w:t xml:space="preserve"> в снегу предметами.</w:t>
      </w:r>
    </w:p>
    <w:p w:rsidR="004A05EE" w:rsidRPr="00670D2A" w:rsidRDefault="004A05EE" w:rsidP="004A05EE">
      <w:pPr>
        <w:jc w:val="both"/>
        <w:rPr>
          <w:rFonts w:ascii="Times New Roman" w:hAnsi="Times New Roman" w:cs="Times New Roman"/>
          <w:i/>
          <w:iCs/>
          <w:sz w:val="28"/>
          <w:szCs w:val="28"/>
        </w:rPr>
      </w:pPr>
      <w:r w:rsidRPr="00670D2A">
        <w:rPr>
          <w:rFonts w:ascii="Times New Roman" w:hAnsi="Times New Roman" w:cs="Times New Roman"/>
          <w:color w:val="000000"/>
          <w:sz w:val="28"/>
          <w:szCs w:val="28"/>
        </w:rPr>
        <w:t>Практика: Пальчиковая гимнастика: «Веселые пальчики».  Игра проводится в парах. Один ребенок прячет в песок игрушку, затем описывает свой предмет. Если второй ребенок отгадал, что спрятано, то может раскопать и забрать игрушку. Дети меняются ролями (более сложный вариант – игра «Д</w:t>
      </w:r>
      <w:proofErr w:type="gramStart"/>
      <w:r w:rsidRPr="00670D2A">
        <w:rPr>
          <w:rFonts w:ascii="Times New Roman" w:hAnsi="Times New Roman" w:cs="Times New Roman"/>
          <w:color w:val="000000"/>
          <w:sz w:val="28"/>
          <w:szCs w:val="28"/>
        </w:rPr>
        <w:t>а-</w:t>
      </w:r>
      <w:proofErr w:type="gramEnd"/>
      <w:r w:rsidRPr="00670D2A">
        <w:rPr>
          <w:rFonts w:ascii="Times New Roman" w:hAnsi="Times New Roman" w:cs="Times New Roman"/>
          <w:color w:val="000000"/>
          <w:sz w:val="28"/>
          <w:szCs w:val="28"/>
        </w:rPr>
        <w:t xml:space="preserve"> нет - </w:t>
      </w:r>
      <w:proofErr w:type="spellStart"/>
      <w:r w:rsidRPr="00670D2A">
        <w:rPr>
          <w:rFonts w:ascii="Times New Roman" w:hAnsi="Times New Roman" w:cs="Times New Roman"/>
          <w:color w:val="000000"/>
          <w:sz w:val="28"/>
          <w:szCs w:val="28"/>
        </w:rPr>
        <w:t>ка</w:t>
      </w:r>
      <w:proofErr w:type="spellEnd"/>
      <w:r w:rsidRPr="00670D2A">
        <w:rPr>
          <w:rFonts w:ascii="Times New Roman" w:hAnsi="Times New Roman" w:cs="Times New Roman"/>
          <w:color w:val="000000"/>
          <w:sz w:val="28"/>
          <w:szCs w:val="28"/>
        </w:rPr>
        <w:t>»).</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21.</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Отправляемся в путешествие.</w:t>
      </w:r>
      <w:r w:rsidRPr="00670D2A">
        <w:rPr>
          <w:rFonts w:ascii="Times New Roman" w:hAnsi="Times New Roman" w:cs="Times New Roman"/>
          <w:color w:val="000000"/>
          <w:sz w:val="28"/>
          <w:szCs w:val="28"/>
        </w:rPr>
        <w:t xml:space="preserve"> «Подводное царство».</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Упражнять в рисовании предметов овальной формы, ребром ладони. Закрепить умение украшать предметы простым узором, используя рисование пальчиками. Продолжать знакомить с морскими обитателями.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Рассматривание репродукций картин И. К. Айвазовского. Дети слушают шум раковин. Чтение стихотворения И. </w:t>
      </w:r>
      <w:proofErr w:type="spellStart"/>
      <w:r w:rsidRPr="00670D2A">
        <w:rPr>
          <w:rFonts w:ascii="Times New Roman" w:hAnsi="Times New Roman" w:cs="Times New Roman"/>
          <w:color w:val="000000"/>
          <w:sz w:val="28"/>
          <w:szCs w:val="28"/>
        </w:rPr>
        <w:t>Шипуновой</w:t>
      </w:r>
      <w:proofErr w:type="spellEnd"/>
      <w:r w:rsidRPr="00670D2A">
        <w:rPr>
          <w:rFonts w:ascii="Times New Roman" w:hAnsi="Times New Roman" w:cs="Times New Roman"/>
          <w:color w:val="000000"/>
          <w:sz w:val="28"/>
          <w:szCs w:val="28"/>
        </w:rPr>
        <w:t xml:space="preserve"> «Раковина-жемчужница». Беседа о том, кто живет под водой. Рассматривание изображений морских обитателей.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Игра: «Море волнуется раз</w:t>
      </w:r>
      <w:proofErr w:type="gramStart"/>
      <w:r w:rsidRPr="00670D2A">
        <w:rPr>
          <w:rFonts w:ascii="Times New Roman" w:hAnsi="Times New Roman" w:cs="Times New Roman"/>
          <w:color w:val="000000"/>
          <w:sz w:val="28"/>
          <w:szCs w:val="28"/>
        </w:rPr>
        <w:t xml:space="preserve">..». </w:t>
      </w:r>
      <w:proofErr w:type="gramEnd"/>
      <w:r w:rsidRPr="00670D2A">
        <w:rPr>
          <w:rFonts w:ascii="Times New Roman" w:hAnsi="Times New Roman" w:cs="Times New Roman"/>
          <w:color w:val="000000"/>
          <w:sz w:val="28"/>
          <w:szCs w:val="28"/>
        </w:rPr>
        <w:t>Отгадывание загадок о морских обитателях. Пальчиковая гимнастика: «Рыбы».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22.</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 xml:space="preserve">Отправляемся в путешествие. </w:t>
      </w:r>
      <w:r w:rsidRPr="00670D2A">
        <w:rPr>
          <w:rFonts w:ascii="Times New Roman" w:hAnsi="Times New Roman" w:cs="Times New Roman"/>
          <w:color w:val="000000"/>
          <w:sz w:val="28"/>
          <w:szCs w:val="28"/>
        </w:rPr>
        <w:t>«Волшебный лес».</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Задачи: Развивать воображение, образное мышление, изобразительные навыки, художественный вкус. Закреплять знания детей об обитателях и растениях леса. Воспитывать бережное отношение к природе.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Принцесса предлагает отправиться в путешествие в лес. Дети предлагают варианты того, на чем можно добраться до волшебного леса. Беседа о зиме, изменениях в природе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Практика: Дидактическая игра: «Волшебная карусель». </w:t>
      </w:r>
      <w:proofErr w:type="spellStart"/>
      <w:r w:rsidRPr="00670D2A">
        <w:rPr>
          <w:rFonts w:ascii="Times New Roman" w:hAnsi="Times New Roman" w:cs="Times New Roman"/>
          <w:color w:val="000000"/>
          <w:sz w:val="28"/>
          <w:szCs w:val="28"/>
        </w:rPr>
        <w:t>Физкультм</w:t>
      </w:r>
      <w:proofErr w:type="spellEnd"/>
      <w:r w:rsidRPr="00670D2A">
        <w:rPr>
          <w:rFonts w:ascii="Times New Roman" w:hAnsi="Times New Roman" w:cs="Times New Roman"/>
          <w:color w:val="000000"/>
          <w:sz w:val="28"/>
          <w:szCs w:val="28"/>
        </w:rPr>
        <w:t>.:  «Вместе по лесу идём». Художник не закончил пейзаж. Нужно ему помочь. Пальчиковая гимнастика: «Пальчики пошли гулять». Дети выполняю работы, украшают их дополнительными материалами. Рефлексия.</w:t>
      </w: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23.</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Отправляемся в путешествие. КП «Кладоискатели»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Задачи: </w:t>
      </w:r>
      <w:r w:rsidRPr="00670D2A">
        <w:rPr>
          <w:rFonts w:ascii="Times New Roman" w:hAnsi="Times New Roman" w:cs="Times New Roman"/>
          <w:color w:val="000000"/>
          <w:sz w:val="28"/>
          <w:szCs w:val="28"/>
        </w:rPr>
        <w:t>развитие мелкой моторики, восприятия, пространственной ориентации, умения детей работать в паре.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Теория: беседа о том, какие бывают </w:t>
      </w:r>
      <w:proofErr w:type="gramStart"/>
      <w:r w:rsidRPr="00670D2A">
        <w:rPr>
          <w:rFonts w:ascii="Times New Roman" w:hAnsi="Times New Roman" w:cs="Times New Roman"/>
          <w:sz w:val="28"/>
          <w:szCs w:val="28"/>
        </w:rPr>
        <w:t>клады</w:t>
      </w:r>
      <w:proofErr w:type="gramEnd"/>
      <w:r w:rsidRPr="00670D2A">
        <w:rPr>
          <w:rFonts w:ascii="Times New Roman" w:hAnsi="Times New Roman" w:cs="Times New Roman"/>
          <w:sz w:val="28"/>
          <w:szCs w:val="28"/>
        </w:rPr>
        <w:t xml:space="preserve"> и кто их прячет.</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Практика: Физкультминутка «Я </w:t>
      </w:r>
      <w:proofErr w:type="gramStart"/>
      <w:r w:rsidRPr="00670D2A">
        <w:rPr>
          <w:rFonts w:ascii="Times New Roman" w:hAnsi="Times New Roman" w:cs="Times New Roman"/>
          <w:color w:val="000000"/>
          <w:sz w:val="28"/>
          <w:szCs w:val="28"/>
        </w:rPr>
        <w:t>иду и ты идешь</w:t>
      </w:r>
      <w:proofErr w:type="gramEnd"/>
      <w:r w:rsidRPr="00670D2A">
        <w:rPr>
          <w:rFonts w:ascii="Times New Roman" w:hAnsi="Times New Roman" w:cs="Times New Roman"/>
          <w:color w:val="000000"/>
          <w:sz w:val="28"/>
          <w:szCs w:val="28"/>
        </w:rPr>
        <w:t xml:space="preserve">». Пальчиковая гимнастика: «Веселые пальчики».  Игра «Прятки или найди клад». В песке спрятаны несколько маленьких предметов (игрушки из </w:t>
      </w:r>
      <w:proofErr w:type="gramStart"/>
      <w:r w:rsidRPr="00670D2A">
        <w:rPr>
          <w:rFonts w:ascii="Times New Roman" w:hAnsi="Times New Roman" w:cs="Times New Roman"/>
          <w:color w:val="000000"/>
          <w:sz w:val="28"/>
          <w:szCs w:val="28"/>
        </w:rPr>
        <w:t>киндера</w:t>
      </w:r>
      <w:proofErr w:type="gramEnd"/>
      <w:r w:rsidRPr="00670D2A">
        <w:rPr>
          <w:rFonts w:ascii="Times New Roman" w:hAnsi="Times New Roman" w:cs="Times New Roman"/>
          <w:color w:val="000000"/>
          <w:sz w:val="28"/>
          <w:szCs w:val="28"/>
        </w:rPr>
        <w:t>, детали конструктора, пуговки, шарики и прочие мелкие предметы), предложите детям найти их. Задача может быть разной: найти конкретную игрушку, найти все игрушки, найти определенное количество игрушек.</w:t>
      </w:r>
    </w:p>
    <w:p w:rsidR="004A05EE" w:rsidRPr="00670D2A" w:rsidRDefault="004A05EE" w:rsidP="004A05EE">
      <w:pPr>
        <w:pStyle w:val="ad"/>
        <w:spacing w:before="0" w:beforeAutospacing="0" w:after="0" w:afterAutospacing="0"/>
        <w:jc w:val="both"/>
        <w:rPr>
          <w:color w:val="000000"/>
          <w:sz w:val="28"/>
          <w:szCs w:val="28"/>
        </w:rPr>
      </w:pPr>
      <w:r w:rsidRPr="00670D2A">
        <w:rPr>
          <w:b/>
          <w:bCs/>
          <w:color w:val="000000"/>
          <w:sz w:val="28"/>
          <w:szCs w:val="28"/>
        </w:rPr>
        <w:t>Раздел 24.</w:t>
      </w:r>
      <w:r w:rsidRPr="00670D2A">
        <w:rPr>
          <w:color w:val="000000"/>
          <w:sz w:val="28"/>
          <w:szCs w:val="28"/>
        </w:rPr>
        <w:t xml:space="preserve"> </w:t>
      </w:r>
      <w:r w:rsidRPr="00670D2A">
        <w:rPr>
          <w:sz w:val="28"/>
          <w:szCs w:val="28"/>
        </w:rPr>
        <w:t>Отправляемся в путешествие.</w:t>
      </w:r>
      <w:r w:rsidRPr="00670D2A">
        <w:rPr>
          <w:color w:val="000000"/>
          <w:sz w:val="28"/>
          <w:szCs w:val="28"/>
        </w:rPr>
        <w:t xml:space="preserve"> «На северном полюсе» (аппликация из песка).</w:t>
      </w:r>
    </w:p>
    <w:p w:rsidR="004A05EE" w:rsidRPr="00670D2A" w:rsidRDefault="004A05EE" w:rsidP="004A05EE">
      <w:pPr>
        <w:pStyle w:val="ad"/>
        <w:spacing w:before="0" w:beforeAutospacing="0" w:after="0" w:afterAutospacing="0"/>
        <w:jc w:val="both"/>
        <w:rPr>
          <w:color w:val="000000"/>
          <w:sz w:val="28"/>
          <w:szCs w:val="28"/>
        </w:rPr>
      </w:pPr>
      <w:r w:rsidRPr="00670D2A">
        <w:rPr>
          <w:color w:val="000000"/>
          <w:sz w:val="28"/>
          <w:szCs w:val="28"/>
        </w:rPr>
        <w:t xml:space="preserve">Задачи: вспомнить с детьми технику выполнения аппликации с использованием песка. Развивать мелкую моторику рук, аккуратность, способность доводить начатое дело до конца. </w:t>
      </w:r>
    </w:p>
    <w:p w:rsidR="004A05EE" w:rsidRPr="00670D2A" w:rsidRDefault="004A05EE" w:rsidP="004A05EE">
      <w:pPr>
        <w:pStyle w:val="ad"/>
        <w:spacing w:before="0" w:beforeAutospacing="0" w:after="0" w:afterAutospacing="0"/>
        <w:jc w:val="both"/>
        <w:rPr>
          <w:sz w:val="28"/>
          <w:szCs w:val="28"/>
        </w:rPr>
      </w:pPr>
      <w:r w:rsidRPr="00670D2A">
        <w:rPr>
          <w:color w:val="111111"/>
          <w:sz w:val="28"/>
          <w:szCs w:val="28"/>
        </w:rPr>
        <w:t>Материалы и оборудование: синий и черный картон формата А5, белый карандаш, цветной песок (красного, желтого, белого, зеленого цветов), клей ПВА, кисточки.</w:t>
      </w:r>
    </w:p>
    <w:p w:rsidR="004A05EE" w:rsidRPr="00670D2A" w:rsidRDefault="004A05EE" w:rsidP="004A05EE">
      <w:pPr>
        <w:pStyle w:val="ad"/>
        <w:spacing w:before="0" w:beforeAutospacing="0" w:after="0" w:afterAutospacing="0"/>
        <w:jc w:val="both"/>
        <w:rPr>
          <w:color w:val="111111"/>
          <w:sz w:val="28"/>
          <w:szCs w:val="28"/>
        </w:rPr>
      </w:pPr>
      <w:proofErr w:type="gramStart"/>
      <w:r w:rsidRPr="00670D2A">
        <w:rPr>
          <w:color w:val="111111"/>
          <w:sz w:val="28"/>
          <w:szCs w:val="28"/>
        </w:rPr>
        <w:t>Теория: беседа «Северный полюс» (животные севера, природа севера, северное сияние».</w:t>
      </w:r>
      <w:proofErr w:type="gramEnd"/>
      <w:r w:rsidRPr="00670D2A">
        <w:rPr>
          <w:color w:val="111111"/>
          <w:sz w:val="28"/>
          <w:szCs w:val="28"/>
        </w:rPr>
        <w:t xml:space="preserve"> Разгадывание загадок о животных севера. Правила работы с цветным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«Неуклюже шел пингвин». Пальчиковая гимнастика: «Животные севера». Дети рисую основу для аппликации белым карандашом по темному картону. Выполнение аппликации. Рефлексия.</w:t>
      </w:r>
    </w:p>
    <w:p w:rsidR="004A05EE" w:rsidRPr="00670D2A" w:rsidRDefault="004A05EE" w:rsidP="004A05EE">
      <w:pPr>
        <w:pStyle w:val="ad"/>
        <w:spacing w:before="0" w:beforeAutospacing="0" w:after="0" w:afterAutospacing="0"/>
        <w:jc w:val="both"/>
        <w:rPr>
          <w:color w:val="000000"/>
          <w:sz w:val="28"/>
          <w:szCs w:val="28"/>
        </w:rPr>
      </w:pPr>
      <w:r w:rsidRPr="00670D2A">
        <w:rPr>
          <w:color w:val="111111"/>
          <w:sz w:val="28"/>
          <w:szCs w:val="28"/>
        </w:rPr>
        <w:t xml:space="preserve"> </w:t>
      </w:r>
      <w:r w:rsidRPr="00670D2A">
        <w:rPr>
          <w:b/>
          <w:bCs/>
          <w:color w:val="000000"/>
          <w:sz w:val="28"/>
          <w:szCs w:val="28"/>
        </w:rPr>
        <w:t>Раздел 25.</w:t>
      </w:r>
      <w:r w:rsidRPr="00670D2A">
        <w:rPr>
          <w:color w:val="000000"/>
          <w:sz w:val="28"/>
          <w:szCs w:val="28"/>
        </w:rPr>
        <w:t xml:space="preserve"> </w:t>
      </w:r>
      <w:r w:rsidRPr="00670D2A">
        <w:rPr>
          <w:sz w:val="28"/>
          <w:szCs w:val="28"/>
        </w:rPr>
        <w:t>Мамины помощники.</w:t>
      </w:r>
      <w:r w:rsidRPr="00670D2A">
        <w:rPr>
          <w:color w:val="000000"/>
          <w:sz w:val="28"/>
          <w:szCs w:val="28"/>
        </w:rPr>
        <w:t xml:space="preserve"> «Подарок для мамы и бабушки».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Задачи: Развивать воображение, образное мышление, мелкую моторику, эмоциональную сферу.   Упражнять в создании образа на основе заданного элемента.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 xml:space="preserve">Теория: Беседа с детьми о празднике 8 Марта. Чтение стихотворения И. Косякова «Она».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«Эй, попрыгали на месте!». Художник хотел нарисовать подарки для мам и бабушек, но снова его что-то отвлекло. Поможем закончить рисунки. Пальчиковая гимнастика: «Мамин праздник».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b/>
          <w:bCs/>
          <w:color w:val="000000"/>
          <w:sz w:val="28"/>
          <w:szCs w:val="28"/>
        </w:rPr>
        <w:t>Раздел 26.</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Мамины помощники. Праздничное угощение (кинетический песок).</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sz w:val="28"/>
          <w:szCs w:val="28"/>
        </w:rPr>
        <w:t xml:space="preserve">Задачи: </w:t>
      </w:r>
      <w:r w:rsidRPr="00670D2A">
        <w:rPr>
          <w:rFonts w:ascii="Times New Roman" w:hAnsi="Times New Roman" w:cs="Times New Roman"/>
          <w:color w:val="000000"/>
          <w:sz w:val="28"/>
          <w:szCs w:val="28"/>
        </w:rPr>
        <w:t>развитие мелкой моторики, восприятия, пространственной ориентации, воображения, тренировка умения пользоваться ножом.</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sz w:val="28"/>
          <w:szCs w:val="28"/>
        </w:rPr>
        <w:t>Теория: беседа о празднике для мамы, о том, из чего и как готовят торты, пирожные, пироги и др.</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sz w:val="28"/>
          <w:szCs w:val="28"/>
        </w:rPr>
        <w:t>Практика: Пальчиковая игра: «Месим тесто».</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Игры с кинетическим песком:</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«Готовим </w:t>
      </w:r>
      <w:proofErr w:type="spellStart"/>
      <w:r w:rsidRPr="00670D2A">
        <w:rPr>
          <w:rFonts w:ascii="Times New Roman" w:hAnsi="Times New Roman" w:cs="Times New Roman"/>
          <w:sz w:val="28"/>
          <w:szCs w:val="28"/>
        </w:rPr>
        <w:t>кексики</w:t>
      </w:r>
      <w:proofErr w:type="spellEnd"/>
      <w:r w:rsidRPr="00670D2A">
        <w:rPr>
          <w:rFonts w:ascii="Times New Roman" w:hAnsi="Times New Roman" w:cs="Times New Roman"/>
          <w:sz w:val="28"/>
          <w:szCs w:val="28"/>
        </w:rPr>
        <w:t xml:space="preserve"> и печенья» - </w:t>
      </w:r>
      <w:r w:rsidRPr="00670D2A">
        <w:rPr>
          <w:rFonts w:ascii="Times New Roman" w:hAnsi="Times New Roman" w:cs="Times New Roman"/>
          <w:color w:val="000000"/>
          <w:sz w:val="28"/>
          <w:szCs w:val="28"/>
        </w:rPr>
        <w:t>Для этой игры используются различные формы для выпечки, кулинарные высечки и даже скалку. Необходимо раскатать песок как тесто и при помощи форм - вырубок испечь печенье различной формы. Можно использовать формы для кексов.</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color w:val="000000"/>
          <w:sz w:val="28"/>
          <w:szCs w:val="28"/>
        </w:rPr>
        <w:t>«Тренируем навыки владения ножом» - Вылепить из песка хлеб, колбаски, пиццу. Затем стекой или деревянным шпателем нарезать на несколько частей. Можно сделать бутерброды, украсить пиццу, изобретая разные рецепты. Продукты из кинетического песка отлично режутся даже тупыми ножами, а ребята бывают увлечены доверенной важной миссией.</w:t>
      </w:r>
      <w:r w:rsidRPr="00670D2A">
        <w:rPr>
          <w:rFonts w:ascii="Times New Roman" w:hAnsi="Times New Roman" w:cs="Times New Roman"/>
          <w:color w:val="000000"/>
          <w:sz w:val="28"/>
          <w:szCs w:val="28"/>
          <w:bdr w:val="none" w:sz="0" w:space="0" w:color="auto" w:frame="1"/>
        </w:rPr>
        <w:t xml:space="preserve"> </w:t>
      </w: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b/>
          <w:bCs/>
          <w:color w:val="000000"/>
          <w:sz w:val="28"/>
          <w:szCs w:val="28"/>
        </w:rPr>
        <w:t>Раздел 27.</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 xml:space="preserve">Мамины помощники. </w:t>
      </w:r>
      <w:r w:rsidRPr="00670D2A">
        <w:rPr>
          <w:rFonts w:ascii="Times New Roman" w:hAnsi="Times New Roman" w:cs="Times New Roman"/>
          <w:color w:val="000000"/>
          <w:sz w:val="28"/>
          <w:szCs w:val="28"/>
        </w:rPr>
        <w:t>«Волшебные превращения»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образное мышление, мелкую моторику.   Упражнять в создании образа на основе заданного элемента, в использовании различных приемов рисования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Принцесса Песчинка сообщает, что в ее стране возможны волшебные превращения (например, круг может превратиться в солнышко и т. д.). Дети и воспитатель предлагаю свои варианты превращения геом. фигур. Практика: Физкультминутка: «Один, два, три, четыре, пять». На одном планшете вместе с </w:t>
      </w:r>
      <w:r w:rsidRPr="00670D2A">
        <w:rPr>
          <w:rFonts w:ascii="Times New Roman" w:hAnsi="Times New Roman" w:cs="Times New Roman"/>
          <w:color w:val="000000"/>
          <w:sz w:val="28"/>
          <w:szCs w:val="28"/>
        </w:rPr>
        <w:lastRenderedPageBreak/>
        <w:t>воспитателем дорисовывают основные геом. фигуры. Пальчиковая гимнастика: «Вот как пальчики шагают». Самостоятельное рисование детей. Рефлексия.</w:t>
      </w:r>
    </w:p>
    <w:p w:rsidR="004A05EE" w:rsidRPr="00670D2A" w:rsidRDefault="004A05EE" w:rsidP="004A05EE">
      <w:pPr>
        <w:autoSpaceDE w:val="0"/>
        <w:autoSpaceDN w:val="0"/>
        <w:adjustRightInd w:val="0"/>
        <w:jc w:val="both"/>
        <w:rPr>
          <w:rFonts w:ascii="Times New Roman" w:hAnsi="Times New Roman" w:cs="Times New Roman"/>
          <w:sz w:val="28"/>
          <w:szCs w:val="28"/>
        </w:rPr>
      </w:pP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b/>
          <w:bCs/>
          <w:color w:val="000000"/>
          <w:sz w:val="28"/>
          <w:szCs w:val="28"/>
        </w:rPr>
        <w:t>Раздел 28.</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 xml:space="preserve">Мамины помощники. «Бусы для мамы» (кинетический песок). </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sz w:val="28"/>
          <w:szCs w:val="28"/>
        </w:rPr>
        <w:t>Задачи: развивать внимание, мышление, учить находить закономерность.</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Теория: </w:t>
      </w:r>
      <w:r w:rsidRPr="00670D2A">
        <w:rPr>
          <w:rFonts w:ascii="Times New Roman" w:hAnsi="Times New Roman" w:cs="Times New Roman"/>
          <w:color w:val="000000"/>
          <w:sz w:val="28"/>
          <w:szCs w:val="28"/>
        </w:rPr>
        <w:t xml:space="preserve">Беседа с детьми о празднике 8 Марта. Чтение стихов о маме и бабушке. </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color w:val="000000"/>
          <w:sz w:val="28"/>
          <w:szCs w:val="28"/>
        </w:rPr>
        <w:t xml:space="preserve">Практика: Физкультминутка: «Эй, попрыгали на месте!». Пальчиковая гимнастика: «Мамин праздник». </w:t>
      </w:r>
      <w:r w:rsidRPr="00670D2A">
        <w:rPr>
          <w:rFonts w:ascii="Times New Roman" w:hAnsi="Times New Roman" w:cs="Times New Roman"/>
          <w:sz w:val="28"/>
          <w:szCs w:val="28"/>
        </w:rPr>
        <w:t>Игра «Собери бусы»: Взрослый делает на песке отпечатки фигур в определенной последовательности. Просит ребенка достроить цепочку или собрать бусы в подарок маме. Затем дети работаю в порах, давая друг другу задания. Так же можно выкладывать бусы из геометрических фигур, цветных камушков и др.</w:t>
      </w: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b/>
          <w:bCs/>
          <w:color w:val="000000"/>
          <w:sz w:val="28"/>
          <w:szCs w:val="28"/>
        </w:rPr>
        <w:t xml:space="preserve">Раздел 29. </w:t>
      </w:r>
      <w:r w:rsidRPr="00670D2A">
        <w:rPr>
          <w:rFonts w:ascii="Times New Roman" w:hAnsi="Times New Roman" w:cs="Times New Roman"/>
          <w:sz w:val="28"/>
          <w:szCs w:val="28"/>
        </w:rPr>
        <w:t>Космические дали.  «Нажимаем на педаль и ракета мчится вдаль»</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Упражнять в создании самостоятельных образов, в использовании различных приемов рисования песком.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Принцесса Песчинка предлагает отправиться в космическое приключение. Звучит аудиозапись «Космическая музыка».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Игра: «Состояние невесомости». Игра: «Наблюдатели». Физкультминутка:  «Кто на месяце живёт?» Просматривание фрагмента мультфильма  «Тайна третьей планеты». Пальчиковая гимнастика: «Космонавтом хочешь стать?». Обсуждение и рисование космических пейзажей и ракеты.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30. </w:t>
      </w:r>
      <w:r w:rsidRPr="00670D2A">
        <w:rPr>
          <w:rFonts w:ascii="Times New Roman" w:hAnsi="Times New Roman" w:cs="Times New Roman"/>
          <w:sz w:val="28"/>
          <w:szCs w:val="28"/>
        </w:rPr>
        <w:t>Космические дали.  «Космические следы» (кинетический песок)</w:t>
      </w:r>
      <w:r w:rsidRPr="00670D2A">
        <w:rPr>
          <w:rFonts w:ascii="Times New Roman" w:hAnsi="Times New Roman" w:cs="Times New Roman"/>
          <w:color w:val="000000"/>
          <w:sz w:val="28"/>
          <w:szCs w:val="28"/>
        </w:rPr>
        <w:t>.</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восприятие, пространственную ориентацию, умение работать в парах.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Принцесса Песчинка предлагает отправиться в космическое приключение. Звучит аудиозапись «Космическая музыка», рассказ об обитателях далекой планеты. </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color w:val="000000"/>
          <w:sz w:val="28"/>
          <w:szCs w:val="28"/>
        </w:rPr>
        <w:t>Практика: Игра: «Состояние невесомости». Игра: «Наблюдатели». Физкультминутка:  «Кто на месяце живёт?» Пальчиковая гимнастика: «Космонавтом хочешь стать?». Обсуждение и рисование космических пейзажей и ракеты. Рефлексия. Игра «</w:t>
      </w:r>
      <w:proofErr w:type="spellStart"/>
      <w:r w:rsidRPr="00670D2A">
        <w:rPr>
          <w:rFonts w:ascii="Times New Roman" w:hAnsi="Times New Roman" w:cs="Times New Roman"/>
          <w:color w:val="000000"/>
          <w:sz w:val="28"/>
          <w:szCs w:val="28"/>
        </w:rPr>
        <w:t>Угадайка</w:t>
      </w:r>
      <w:proofErr w:type="spellEnd"/>
      <w:r w:rsidRPr="00670D2A">
        <w:rPr>
          <w:rFonts w:ascii="Times New Roman" w:hAnsi="Times New Roman" w:cs="Times New Roman"/>
          <w:color w:val="000000"/>
          <w:sz w:val="28"/>
          <w:szCs w:val="28"/>
        </w:rPr>
        <w:t>»:</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color w:val="000000"/>
          <w:sz w:val="28"/>
          <w:szCs w:val="28"/>
        </w:rPr>
        <w:lastRenderedPageBreak/>
        <w:t xml:space="preserve">На кинетическом песке любой предмет или </w:t>
      </w:r>
      <w:proofErr w:type="spellStart"/>
      <w:r w:rsidRPr="00670D2A">
        <w:rPr>
          <w:rFonts w:ascii="Times New Roman" w:hAnsi="Times New Roman" w:cs="Times New Roman"/>
          <w:color w:val="000000"/>
          <w:sz w:val="28"/>
          <w:szCs w:val="28"/>
        </w:rPr>
        <w:t>штампик</w:t>
      </w:r>
      <w:proofErr w:type="spellEnd"/>
      <w:r w:rsidRPr="00670D2A">
        <w:rPr>
          <w:rFonts w:ascii="Times New Roman" w:hAnsi="Times New Roman" w:cs="Times New Roman"/>
          <w:color w:val="000000"/>
          <w:sz w:val="28"/>
          <w:szCs w:val="28"/>
        </w:rPr>
        <w:t xml:space="preserve"> оставляет отличный, хорошо различимый след и из этого также получается отличная развивающая игра.</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Перед игрой нужно разровнять песок на столе. Далее один из участников игры оставляет следы разными фактурными предметами на песке, а второй должен отгадать, что это за предмет.</w:t>
      </w:r>
    </w:p>
    <w:p w:rsidR="004A05EE" w:rsidRPr="00670D2A" w:rsidRDefault="004A05EE" w:rsidP="004A05EE">
      <w:pPr>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31. </w:t>
      </w:r>
      <w:r w:rsidRPr="00670D2A">
        <w:rPr>
          <w:rFonts w:ascii="Times New Roman" w:hAnsi="Times New Roman" w:cs="Times New Roman"/>
          <w:sz w:val="28"/>
          <w:szCs w:val="28"/>
        </w:rPr>
        <w:t xml:space="preserve">Космические дали.  </w:t>
      </w:r>
      <w:r w:rsidRPr="00670D2A">
        <w:rPr>
          <w:rFonts w:ascii="Times New Roman" w:hAnsi="Times New Roman" w:cs="Times New Roman"/>
          <w:color w:val="000000"/>
          <w:sz w:val="28"/>
          <w:szCs w:val="28"/>
        </w:rPr>
        <w:t>«Силуэты фигур».</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образное мышление, мелкую моторику. Упражнять в использовании различных приемов рисования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Художнику так понравились ваши рисунки, что он решил поиграть с вами. На рисовал силуэты фигур и </w:t>
      </w:r>
      <w:proofErr w:type="gramStart"/>
      <w:r w:rsidRPr="00670D2A">
        <w:rPr>
          <w:rFonts w:ascii="Times New Roman" w:hAnsi="Times New Roman" w:cs="Times New Roman"/>
          <w:color w:val="000000"/>
          <w:sz w:val="28"/>
          <w:szCs w:val="28"/>
        </w:rPr>
        <w:t>хочет</w:t>
      </w:r>
      <w:proofErr w:type="gramEnd"/>
      <w:r w:rsidRPr="00670D2A">
        <w:rPr>
          <w:rFonts w:ascii="Times New Roman" w:hAnsi="Times New Roman" w:cs="Times New Roman"/>
          <w:color w:val="000000"/>
          <w:sz w:val="28"/>
          <w:szCs w:val="28"/>
        </w:rPr>
        <w:t xml:space="preserve"> чтобы вы отгадали на что они похожи. Практика: Работа с карточками, на которых изображены фигуры. Физкультминутка: «Эй, попрыгали на месте!». Такие силуэты он оставил и на песке другой планеты. Давайте дорисуем и отправим фотографии рисунков художнику. Пальчиковая гимнастика: «Пошли пальчики гулять».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32. </w:t>
      </w:r>
      <w:r w:rsidRPr="00670D2A">
        <w:rPr>
          <w:rFonts w:ascii="Times New Roman" w:hAnsi="Times New Roman" w:cs="Times New Roman"/>
          <w:sz w:val="28"/>
          <w:szCs w:val="28"/>
        </w:rPr>
        <w:t xml:space="preserve">Космические дали. Помои жителю дальней планеты </w:t>
      </w:r>
      <w:r w:rsidRPr="00670D2A">
        <w:rPr>
          <w:rFonts w:ascii="Times New Roman" w:hAnsi="Times New Roman" w:cs="Times New Roman"/>
          <w:color w:val="000000"/>
          <w:sz w:val="28"/>
          <w:szCs w:val="28"/>
        </w:rPr>
        <w:t>(кинетический песок).</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Задачи: Развивать мелкую моторику, пространственную ориентацию, навыки порядкового счета, умение работать в парах. </w:t>
      </w:r>
      <w:r w:rsidRPr="00670D2A">
        <w:rPr>
          <w:rFonts w:ascii="Times New Roman" w:hAnsi="Times New Roman" w:cs="Times New Roman"/>
          <w:sz w:val="28"/>
          <w:szCs w:val="28"/>
        </w:rPr>
        <w:t>обучение порядковому счету</w:t>
      </w:r>
      <w:proofErr w:type="gramStart"/>
      <w:r w:rsidRPr="00670D2A">
        <w:rPr>
          <w:rFonts w:ascii="Times New Roman" w:hAnsi="Times New Roman" w:cs="Times New Roman"/>
          <w:color w:val="000000"/>
          <w:sz w:val="28"/>
          <w:szCs w:val="28"/>
        </w:rPr>
        <w:t xml:space="preserve"> А</w:t>
      </w:r>
      <w:proofErr w:type="gramEnd"/>
      <w:r w:rsidRPr="00670D2A">
        <w:rPr>
          <w:rFonts w:ascii="Times New Roman" w:hAnsi="Times New Roman" w:cs="Times New Roman"/>
          <w:color w:val="000000"/>
          <w:sz w:val="28"/>
          <w:szCs w:val="28"/>
        </w:rPr>
        <w:t>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Принцесса Песчинка предлагает отправиться в космическое приключение. Звучит аудиозапись «Космическая музыка», рассказ о том, что на незнакомой планете подул сильный ветер и запорошил песком вещи инопланетянина. Нужно помочь их найти и пересчитать. </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color w:val="000000"/>
          <w:sz w:val="28"/>
          <w:szCs w:val="28"/>
        </w:rPr>
        <w:t>Практика: Игра: «Состояние невесомости». Пальчиковая гимнастика: «Космонавтом хочешь стать?». Игра «Учимся считать»:</w:t>
      </w:r>
      <w:r w:rsidRPr="00670D2A">
        <w:rPr>
          <w:rFonts w:ascii="Times New Roman" w:hAnsi="Times New Roman" w:cs="Times New Roman"/>
          <w:sz w:val="28"/>
          <w:szCs w:val="28"/>
        </w:rPr>
        <w:t xml:space="preserve"> Делаем из песка несколько кучек, в одной из них прячем игрушку. Ребенку нужно найти ее по подсказке взрослого: «Ищи в третьей кучке справа» или «в пятой слева». После этого можно предложить ребенку самому спрятать игрушку, затем работать в паре с другом.</w:t>
      </w:r>
    </w:p>
    <w:p w:rsidR="004A05EE" w:rsidRPr="00670D2A" w:rsidRDefault="004A05EE" w:rsidP="004A05EE">
      <w:pPr>
        <w:autoSpaceDE w:val="0"/>
        <w:autoSpaceDN w:val="0"/>
        <w:adjustRightInd w:val="0"/>
        <w:jc w:val="both"/>
        <w:rPr>
          <w:rFonts w:ascii="Times New Roman" w:hAnsi="Times New Roman" w:cs="Times New Roman"/>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33.  </w:t>
      </w:r>
      <w:r w:rsidRPr="00670D2A">
        <w:rPr>
          <w:rFonts w:ascii="Times New Roman" w:hAnsi="Times New Roman" w:cs="Times New Roman"/>
          <w:sz w:val="28"/>
          <w:szCs w:val="28"/>
        </w:rPr>
        <w:t xml:space="preserve">Пробуждение природы. </w:t>
      </w:r>
      <w:r w:rsidRPr="00670D2A">
        <w:rPr>
          <w:rFonts w:ascii="Times New Roman" w:hAnsi="Times New Roman" w:cs="Times New Roman"/>
          <w:color w:val="000000"/>
          <w:sz w:val="28"/>
          <w:szCs w:val="28"/>
        </w:rPr>
        <w:t>«Бабочки».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Задачи: Развивать воображение, изобразительные навыки, художественный вкус. Закреплять знания детей о насекомых. Воспитывать бережное отношение к природе.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Чтение стихотворения В. Шипулиной «Портрет бабочки». Рассматривание иллюстраций с изображением различных бабочек.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Воспитатель предлагает три способа изображения бабочки (насыпь песком, на песке, разведения песка руками). Пальчиковая гимнастика: «Мальчик-пальчик». Самостоятельное рисование детей. Украшение работы дополнительными материалами.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34.  </w:t>
      </w:r>
      <w:r w:rsidRPr="00670D2A">
        <w:rPr>
          <w:rFonts w:ascii="Times New Roman" w:hAnsi="Times New Roman" w:cs="Times New Roman"/>
          <w:sz w:val="28"/>
          <w:szCs w:val="28"/>
        </w:rPr>
        <w:t xml:space="preserve">Пробуждение природы. </w:t>
      </w:r>
      <w:r w:rsidRPr="00670D2A">
        <w:rPr>
          <w:rFonts w:ascii="Times New Roman" w:hAnsi="Times New Roman" w:cs="Times New Roman"/>
          <w:color w:val="000000"/>
          <w:sz w:val="28"/>
          <w:szCs w:val="28"/>
        </w:rPr>
        <w:t>«Поможем художнику»</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образное мышление, мелкую моторику, гибкость построения графического контура,   изобразительных навыков.</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Вместе с Принцессой Песчинкой дети вспоминают о том, как помогали рассеянному художнику дорисовать картину со снеговиком. В этот раз художник дорисовал свою новую картину. Она получилась очень красивой, оригинальной. Но ветерок налетел и стер часть картины из песка. Художник расстроился, нужно ему помочь.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«Ветер». Обсуждение тог, как можно восстановить картину. Пальчиковая гимнастика: «Встали пальчики».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b/>
          <w:bCs/>
          <w:color w:val="000000"/>
          <w:sz w:val="28"/>
          <w:szCs w:val="28"/>
        </w:rPr>
        <w:t xml:space="preserve">Раздел 35.  </w:t>
      </w:r>
      <w:r w:rsidRPr="00670D2A">
        <w:rPr>
          <w:rFonts w:ascii="Times New Roman" w:hAnsi="Times New Roman" w:cs="Times New Roman"/>
          <w:sz w:val="28"/>
          <w:szCs w:val="28"/>
        </w:rPr>
        <w:t>Пробуждение природы. «Конструируем из геометрических фигур» (кинетически песок)</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Задачи:  </w:t>
      </w:r>
      <w:r w:rsidRPr="00670D2A">
        <w:rPr>
          <w:rFonts w:ascii="Times New Roman" w:hAnsi="Times New Roman" w:cs="Times New Roman"/>
          <w:color w:val="000000"/>
          <w:sz w:val="28"/>
          <w:szCs w:val="28"/>
        </w:rPr>
        <w:t>Развивать воображение, мелкую моторику, восприятие, пространственную ориентацию,</w:t>
      </w:r>
      <w:r w:rsidRPr="00670D2A">
        <w:rPr>
          <w:rFonts w:ascii="Times New Roman" w:hAnsi="Times New Roman" w:cs="Times New Roman"/>
          <w:sz w:val="28"/>
          <w:szCs w:val="28"/>
        </w:rPr>
        <w:t xml:space="preserve"> формирование умения конструировать из геометрических фигур.</w:t>
      </w:r>
      <w:r w:rsidRPr="00670D2A">
        <w:rPr>
          <w:rFonts w:ascii="Times New Roman" w:hAnsi="Times New Roman" w:cs="Times New Roman"/>
          <w:sz w:val="28"/>
          <w:szCs w:val="28"/>
        </w:rPr>
        <w:br/>
      </w:r>
      <w:r w:rsidRPr="00670D2A">
        <w:rPr>
          <w:rFonts w:ascii="Times New Roman" w:hAnsi="Times New Roman" w:cs="Times New Roman"/>
          <w:color w:val="000000"/>
          <w:sz w:val="28"/>
          <w:szCs w:val="28"/>
        </w:rPr>
        <w:t xml:space="preserve">Теория: Принцесса Песчинка предлагает отправиться на прогулку и понаблюдать изменения, происходящие в природе. </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color w:val="000000"/>
          <w:sz w:val="28"/>
          <w:szCs w:val="28"/>
        </w:rPr>
        <w:t xml:space="preserve">Практика: Игра: «Наблюдатели». Пальчиковая гимнастика: «Встали пальчики». </w:t>
      </w:r>
      <w:proofErr w:type="gramStart"/>
      <w:r w:rsidRPr="00670D2A">
        <w:rPr>
          <w:rFonts w:ascii="Times New Roman" w:hAnsi="Times New Roman" w:cs="Times New Roman"/>
          <w:sz w:val="28"/>
          <w:szCs w:val="28"/>
        </w:rPr>
        <w:t>Детям предлагается набор формочек «Геометрические фигуры», необходимо составить какое-либо изображение (из тех, что могли бы увидеть на проулке с принцессой Песчинкой.</w:t>
      </w:r>
      <w:proofErr w:type="gramEnd"/>
      <w:r w:rsidRPr="00670D2A">
        <w:rPr>
          <w:rFonts w:ascii="Times New Roman" w:hAnsi="Times New Roman" w:cs="Times New Roman"/>
          <w:sz w:val="28"/>
          <w:szCs w:val="28"/>
        </w:rPr>
        <w:t xml:space="preserve">  Можно создать новые геометрические фигуры (например, полукруг из круга путем разрезания куличика круглой формы на две части).</w:t>
      </w:r>
    </w:p>
    <w:p w:rsidR="004A05EE" w:rsidRPr="00670D2A" w:rsidRDefault="004A05EE" w:rsidP="004A05EE">
      <w:pPr>
        <w:autoSpaceDE w:val="0"/>
        <w:autoSpaceDN w:val="0"/>
        <w:adjustRightInd w:val="0"/>
        <w:jc w:val="both"/>
        <w:rPr>
          <w:rFonts w:ascii="Times New Roman" w:hAnsi="Times New Roman" w:cs="Times New Roman"/>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lastRenderedPageBreak/>
        <w:t xml:space="preserve">Раздел 36.  </w:t>
      </w:r>
      <w:r w:rsidRPr="00670D2A">
        <w:rPr>
          <w:rFonts w:ascii="Times New Roman" w:hAnsi="Times New Roman" w:cs="Times New Roman"/>
          <w:sz w:val="28"/>
          <w:szCs w:val="28"/>
        </w:rPr>
        <w:t xml:space="preserve">Пробуждение природы. </w:t>
      </w:r>
      <w:r w:rsidRPr="00670D2A">
        <w:rPr>
          <w:rFonts w:ascii="Times New Roman" w:hAnsi="Times New Roman" w:cs="Times New Roman"/>
          <w:color w:val="000000"/>
          <w:sz w:val="28"/>
          <w:szCs w:val="28"/>
        </w:rPr>
        <w:t xml:space="preserve">«Рисование по замыслу».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Совершенствовать умения и навыки в свободном экспериментировании с песком. Вспомнить приемы рисования песком. Развивать воображения, интерес.</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Беседа о лете, изменениях в природе. Чтение стихотворения В. </w:t>
      </w:r>
      <w:proofErr w:type="spellStart"/>
      <w:r w:rsidRPr="00670D2A">
        <w:rPr>
          <w:rFonts w:ascii="Times New Roman" w:hAnsi="Times New Roman" w:cs="Times New Roman"/>
          <w:color w:val="000000"/>
          <w:sz w:val="28"/>
          <w:szCs w:val="28"/>
        </w:rPr>
        <w:t>Берестова</w:t>
      </w:r>
      <w:proofErr w:type="spellEnd"/>
      <w:r w:rsidRPr="00670D2A">
        <w:rPr>
          <w:rFonts w:ascii="Times New Roman" w:hAnsi="Times New Roman" w:cs="Times New Roman"/>
          <w:color w:val="000000"/>
          <w:sz w:val="28"/>
          <w:szCs w:val="28"/>
        </w:rPr>
        <w:t xml:space="preserve"> «Веселое лето». В стране Принцессы Песчинки весна еще не наступило лето. Практика: Воспитатель предлагает нарисовать летние картины и украсить их дополнительными материалами, обсуждает с детьми, что они хотят изобразить. Пальчиковая гимнастика: «Здравствуй, солнце золотое».  Рисование. Рефлексия.</w:t>
      </w:r>
    </w:p>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jc w:val="both"/>
        <w:rPr>
          <w:rFonts w:ascii="Times New Roman" w:hAnsi="Times New Roman" w:cs="Times New Roman"/>
          <w:b/>
          <w:bCs/>
          <w:sz w:val="28"/>
          <w:szCs w:val="28"/>
        </w:rPr>
      </w:pPr>
      <w:r w:rsidRPr="00670D2A">
        <w:rPr>
          <w:rFonts w:ascii="Times New Roman" w:hAnsi="Times New Roman" w:cs="Times New Roman"/>
          <w:b/>
          <w:bCs/>
          <w:sz w:val="28"/>
          <w:szCs w:val="28"/>
        </w:rPr>
        <w:t>Календарно-тематический график (второй год обучения)</w:t>
      </w: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655"/>
        <w:gridCol w:w="1417"/>
      </w:tblGrid>
      <w:tr w:rsidR="004A05EE" w:rsidRPr="00670D2A" w:rsidTr="009D1DC6">
        <w:trPr>
          <w:trHeight w:val="570"/>
        </w:trPr>
        <w:tc>
          <w:tcPr>
            <w:tcW w:w="709" w:type="dxa"/>
            <w:vMerge w:val="restart"/>
          </w:tcPr>
          <w:p w:rsidR="004A05EE" w:rsidRPr="00670D2A" w:rsidRDefault="004A05EE" w:rsidP="009D1DC6">
            <w:pPr>
              <w:jc w:val="both"/>
              <w:rPr>
                <w:rFonts w:ascii="Times New Roman" w:hAnsi="Times New Roman" w:cs="Times New Roman"/>
                <w:sz w:val="28"/>
                <w:szCs w:val="28"/>
              </w:rPr>
            </w:pPr>
          </w:p>
        </w:tc>
        <w:tc>
          <w:tcPr>
            <w:tcW w:w="7655" w:type="dxa"/>
            <w:vMerge w:val="restart"/>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Тема занятия</w:t>
            </w:r>
          </w:p>
        </w:tc>
        <w:tc>
          <w:tcPr>
            <w:tcW w:w="1417" w:type="dxa"/>
            <w:vMerge w:val="restart"/>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Кол-во часов </w:t>
            </w:r>
          </w:p>
        </w:tc>
      </w:tr>
      <w:tr w:rsidR="004A05EE" w:rsidRPr="00670D2A" w:rsidTr="009D1DC6">
        <w:trPr>
          <w:trHeight w:val="570"/>
        </w:trPr>
        <w:tc>
          <w:tcPr>
            <w:tcW w:w="709" w:type="dxa"/>
            <w:vMerge/>
          </w:tcPr>
          <w:p w:rsidR="004A05EE" w:rsidRPr="00670D2A" w:rsidRDefault="004A05EE" w:rsidP="009D1DC6">
            <w:pPr>
              <w:jc w:val="both"/>
              <w:rPr>
                <w:rFonts w:ascii="Times New Roman" w:hAnsi="Times New Roman" w:cs="Times New Roman"/>
                <w:sz w:val="28"/>
                <w:szCs w:val="28"/>
              </w:rPr>
            </w:pPr>
          </w:p>
        </w:tc>
        <w:tc>
          <w:tcPr>
            <w:tcW w:w="7655" w:type="dxa"/>
            <w:vMerge/>
          </w:tcPr>
          <w:p w:rsidR="004A05EE" w:rsidRPr="00670D2A" w:rsidRDefault="004A05EE" w:rsidP="009D1DC6">
            <w:pPr>
              <w:jc w:val="both"/>
              <w:rPr>
                <w:rFonts w:ascii="Times New Roman" w:hAnsi="Times New Roman" w:cs="Times New Roman"/>
                <w:sz w:val="28"/>
                <w:szCs w:val="28"/>
              </w:rPr>
            </w:pPr>
          </w:p>
        </w:tc>
        <w:tc>
          <w:tcPr>
            <w:tcW w:w="1417" w:type="dxa"/>
            <w:vMerge/>
          </w:tcPr>
          <w:p w:rsidR="004A05EE" w:rsidRPr="00670D2A" w:rsidRDefault="004A05EE" w:rsidP="009D1DC6">
            <w:pPr>
              <w:jc w:val="both"/>
              <w:rPr>
                <w:rFonts w:ascii="Times New Roman" w:hAnsi="Times New Roman" w:cs="Times New Roman"/>
                <w:sz w:val="28"/>
                <w:szCs w:val="28"/>
              </w:rPr>
            </w:pP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37.</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Мои друзья. Детский сад.</w:t>
            </w:r>
            <w:r w:rsidRPr="00670D2A">
              <w:rPr>
                <w:rFonts w:ascii="Times New Roman" w:hAnsi="Times New Roman" w:cs="Times New Roman"/>
                <w:color w:val="000000"/>
                <w:sz w:val="28"/>
                <w:szCs w:val="28"/>
              </w:rPr>
              <w:t xml:space="preserve"> Как я провел лето (Рисование по замыслу)</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38.</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Мои друзья. Детский сад. Веселый футбол</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39.</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Мои друзья. Детский сад. </w:t>
            </w:r>
            <w:r w:rsidRPr="00670D2A">
              <w:rPr>
                <w:rFonts w:ascii="Times New Roman" w:hAnsi="Times New Roman" w:cs="Times New Roman"/>
                <w:color w:val="000000"/>
                <w:sz w:val="28"/>
                <w:szCs w:val="28"/>
              </w:rPr>
              <w:t>«Моя любимая игрушка»</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40.</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Мои друзья. Детский сад. «Решаем задачи»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41.</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В зоопарке. </w:t>
            </w:r>
            <w:r w:rsidRPr="00670D2A">
              <w:rPr>
                <w:rFonts w:ascii="Times New Roman" w:hAnsi="Times New Roman" w:cs="Times New Roman"/>
                <w:color w:val="000000"/>
                <w:sz w:val="28"/>
                <w:szCs w:val="28"/>
              </w:rPr>
              <w:t>«Нарисуй животное по описанию»</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42.</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 зоопарке. «Чьи следы»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43.</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В зоопарке. </w:t>
            </w:r>
            <w:r w:rsidRPr="00670D2A">
              <w:rPr>
                <w:rFonts w:ascii="Times New Roman" w:hAnsi="Times New Roman" w:cs="Times New Roman"/>
                <w:color w:val="000000"/>
                <w:sz w:val="28"/>
                <w:szCs w:val="28"/>
              </w:rPr>
              <w:t>«Заколдованные камушки».</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44.</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В зоопарке. </w:t>
            </w:r>
            <w:r w:rsidRPr="00670D2A">
              <w:rPr>
                <w:rFonts w:ascii="Times New Roman" w:hAnsi="Times New Roman" w:cs="Times New Roman"/>
                <w:color w:val="000000"/>
                <w:sz w:val="28"/>
                <w:szCs w:val="28"/>
              </w:rPr>
              <w:t>«Какое животное самое лучшее».</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45.</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Страна </w:t>
            </w:r>
            <w:proofErr w:type="spellStart"/>
            <w:r w:rsidRPr="00670D2A">
              <w:rPr>
                <w:rFonts w:ascii="Times New Roman" w:hAnsi="Times New Roman" w:cs="Times New Roman"/>
                <w:sz w:val="28"/>
                <w:szCs w:val="28"/>
              </w:rPr>
              <w:t>Вообразилия</w:t>
            </w:r>
            <w:proofErr w:type="spellEnd"/>
            <w:r w:rsidRPr="00670D2A">
              <w:rPr>
                <w:rFonts w:ascii="Times New Roman" w:hAnsi="Times New Roman" w:cs="Times New Roman"/>
                <w:sz w:val="28"/>
                <w:szCs w:val="28"/>
              </w:rPr>
              <w:t xml:space="preserve">. </w:t>
            </w:r>
            <w:r w:rsidRPr="00670D2A">
              <w:rPr>
                <w:rFonts w:ascii="Times New Roman" w:hAnsi="Times New Roman" w:cs="Times New Roman"/>
                <w:color w:val="000000"/>
                <w:sz w:val="28"/>
                <w:szCs w:val="28"/>
              </w:rPr>
              <w:t>«В природе этого нет» (несуществующее животное)</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46.</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Страна </w:t>
            </w:r>
            <w:proofErr w:type="spellStart"/>
            <w:r w:rsidRPr="00670D2A">
              <w:rPr>
                <w:rFonts w:ascii="Times New Roman" w:hAnsi="Times New Roman" w:cs="Times New Roman"/>
                <w:sz w:val="28"/>
                <w:szCs w:val="28"/>
              </w:rPr>
              <w:t>Вообразилия</w:t>
            </w:r>
            <w:proofErr w:type="spellEnd"/>
            <w:r w:rsidRPr="00670D2A">
              <w:rPr>
                <w:rFonts w:ascii="Times New Roman" w:hAnsi="Times New Roman" w:cs="Times New Roman"/>
                <w:sz w:val="28"/>
                <w:szCs w:val="28"/>
              </w:rPr>
              <w:t xml:space="preserve">. </w:t>
            </w:r>
            <w:r w:rsidRPr="00670D2A">
              <w:rPr>
                <w:rFonts w:ascii="Times New Roman" w:hAnsi="Times New Roman" w:cs="Times New Roman"/>
                <w:color w:val="000000"/>
                <w:sz w:val="28"/>
                <w:szCs w:val="28"/>
              </w:rPr>
              <w:t>Игра «Разноцветная фантазия»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47.</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Страна </w:t>
            </w:r>
            <w:proofErr w:type="spellStart"/>
            <w:r w:rsidRPr="00670D2A">
              <w:rPr>
                <w:rFonts w:ascii="Times New Roman" w:hAnsi="Times New Roman" w:cs="Times New Roman"/>
                <w:sz w:val="28"/>
                <w:szCs w:val="28"/>
              </w:rPr>
              <w:t>Вообразилия</w:t>
            </w:r>
            <w:proofErr w:type="spellEnd"/>
            <w:r w:rsidRPr="00670D2A">
              <w:rPr>
                <w:rFonts w:ascii="Times New Roman" w:hAnsi="Times New Roman" w:cs="Times New Roman"/>
                <w:sz w:val="28"/>
                <w:szCs w:val="28"/>
              </w:rPr>
              <w:t xml:space="preserve">. </w:t>
            </w:r>
            <w:r w:rsidRPr="00670D2A">
              <w:rPr>
                <w:rFonts w:ascii="Times New Roman" w:hAnsi="Times New Roman" w:cs="Times New Roman"/>
                <w:color w:val="000000"/>
                <w:sz w:val="28"/>
                <w:szCs w:val="28"/>
              </w:rPr>
              <w:t>«Закорючки»</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lastRenderedPageBreak/>
              <w:t>48.</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Страна </w:t>
            </w:r>
            <w:proofErr w:type="spellStart"/>
            <w:r w:rsidRPr="00670D2A">
              <w:rPr>
                <w:rFonts w:ascii="Times New Roman" w:hAnsi="Times New Roman" w:cs="Times New Roman"/>
                <w:sz w:val="28"/>
                <w:szCs w:val="28"/>
              </w:rPr>
              <w:t>Вообразилия</w:t>
            </w:r>
            <w:proofErr w:type="spellEnd"/>
            <w:r w:rsidRPr="00670D2A">
              <w:rPr>
                <w:rFonts w:ascii="Times New Roman" w:hAnsi="Times New Roman" w:cs="Times New Roman"/>
                <w:sz w:val="28"/>
                <w:szCs w:val="28"/>
              </w:rPr>
              <w:t>.</w:t>
            </w:r>
            <w:r w:rsidRPr="00670D2A">
              <w:rPr>
                <w:rFonts w:ascii="Times New Roman" w:hAnsi="Times New Roman" w:cs="Times New Roman"/>
                <w:color w:val="000000"/>
                <w:sz w:val="28"/>
                <w:szCs w:val="28"/>
              </w:rPr>
              <w:t xml:space="preserve"> «Спрятанные рисунки»</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49.</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Веселый праздник. </w:t>
            </w:r>
            <w:r w:rsidRPr="00670D2A">
              <w:rPr>
                <w:rFonts w:ascii="Times New Roman" w:hAnsi="Times New Roman" w:cs="Times New Roman"/>
                <w:color w:val="000000"/>
                <w:sz w:val="28"/>
                <w:szCs w:val="28"/>
              </w:rPr>
              <w:t>«Подарки для друзей»</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50.</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Веселый праздник. </w:t>
            </w:r>
            <w:r w:rsidRPr="00670D2A">
              <w:rPr>
                <w:rFonts w:ascii="Times New Roman" w:hAnsi="Times New Roman" w:cs="Times New Roman"/>
                <w:color w:val="000000"/>
                <w:sz w:val="28"/>
                <w:szCs w:val="28"/>
              </w:rPr>
              <w:t>«Красавица елка»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51.</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Веселый праздник. Елочная игрушка (аппликация из песка)</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52.</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Веселый праздник. </w:t>
            </w:r>
            <w:r w:rsidRPr="00670D2A">
              <w:rPr>
                <w:rFonts w:ascii="Times New Roman" w:hAnsi="Times New Roman" w:cs="Times New Roman"/>
                <w:color w:val="000000"/>
                <w:sz w:val="28"/>
                <w:szCs w:val="28"/>
              </w:rPr>
              <w:t>«Нарисуй настроение»</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53.</w:t>
            </w:r>
          </w:p>
        </w:tc>
        <w:tc>
          <w:tcPr>
            <w:tcW w:w="7655" w:type="dxa"/>
          </w:tcPr>
          <w:p w:rsidR="004A05EE" w:rsidRPr="00670D2A" w:rsidRDefault="004A05EE" w:rsidP="009D1DC6">
            <w:pPr>
              <w:jc w:val="both"/>
              <w:rPr>
                <w:rFonts w:ascii="Times New Roman" w:hAnsi="Times New Roman" w:cs="Times New Roman"/>
                <w:color w:val="000000"/>
                <w:sz w:val="28"/>
                <w:szCs w:val="28"/>
              </w:rPr>
            </w:pPr>
            <w:r w:rsidRPr="00670D2A">
              <w:rPr>
                <w:rFonts w:ascii="Times New Roman" w:hAnsi="Times New Roman" w:cs="Times New Roman"/>
                <w:sz w:val="28"/>
                <w:szCs w:val="28"/>
              </w:rPr>
              <w:t>Зимушка – зима. «</w:t>
            </w:r>
            <w:r w:rsidRPr="00670D2A">
              <w:rPr>
                <w:rFonts w:ascii="Times New Roman" w:hAnsi="Times New Roman" w:cs="Times New Roman"/>
                <w:color w:val="000000"/>
                <w:sz w:val="28"/>
                <w:szCs w:val="28"/>
              </w:rPr>
              <w:t>Зимние прятки»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54.</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Зимушка – зима. </w:t>
            </w:r>
            <w:r w:rsidRPr="00670D2A">
              <w:rPr>
                <w:rFonts w:ascii="Times New Roman" w:hAnsi="Times New Roman" w:cs="Times New Roman"/>
                <w:color w:val="000000"/>
                <w:sz w:val="28"/>
                <w:szCs w:val="28"/>
              </w:rPr>
              <w:t>«Морозные рисунки»</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55.</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Зимушка – зима. </w:t>
            </w:r>
            <w:r w:rsidRPr="00670D2A">
              <w:rPr>
                <w:rFonts w:ascii="Times New Roman" w:hAnsi="Times New Roman" w:cs="Times New Roman"/>
                <w:color w:val="000000"/>
                <w:sz w:val="28"/>
                <w:szCs w:val="28"/>
              </w:rPr>
              <w:t>«Зимние картины»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56.</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Зимушка – зима. «Снежинка» (аппликация из песка)</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57.</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В гости к художнику. </w:t>
            </w:r>
            <w:r w:rsidRPr="00670D2A">
              <w:rPr>
                <w:rFonts w:ascii="Times New Roman" w:hAnsi="Times New Roman" w:cs="Times New Roman"/>
                <w:color w:val="000000"/>
                <w:sz w:val="28"/>
                <w:szCs w:val="28"/>
              </w:rPr>
              <w:t>«Перевертыши»</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58.</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В гости к художнику. </w:t>
            </w:r>
            <w:r w:rsidRPr="00670D2A">
              <w:rPr>
                <w:rFonts w:ascii="Times New Roman" w:hAnsi="Times New Roman" w:cs="Times New Roman"/>
                <w:color w:val="000000"/>
                <w:sz w:val="28"/>
                <w:szCs w:val="28"/>
              </w:rPr>
              <w:t>«Облака»</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59.</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В гости к художнику. «Художественная выставка» Аппликация из цветного песка</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60.</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В гости к художнику. </w:t>
            </w:r>
            <w:r w:rsidRPr="00670D2A">
              <w:rPr>
                <w:rFonts w:ascii="Times New Roman" w:hAnsi="Times New Roman" w:cs="Times New Roman"/>
                <w:color w:val="000000"/>
                <w:sz w:val="28"/>
                <w:szCs w:val="28"/>
              </w:rPr>
              <w:t>«Необычные картины»</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61.</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Машина времени. </w:t>
            </w:r>
            <w:r w:rsidRPr="00670D2A">
              <w:rPr>
                <w:rFonts w:ascii="Times New Roman" w:hAnsi="Times New Roman" w:cs="Times New Roman"/>
                <w:color w:val="000000"/>
                <w:sz w:val="28"/>
                <w:szCs w:val="28"/>
              </w:rPr>
              <w:t>«Взгляд в будущее»</w:t>
            </w:r>
            <w:r w:rsidRPr="00670D2A">
              <w:rPr>
                <w:rFonts w:ascii="Times New Roman" w:hAnsi="Times New Roman" w:cs="Times New Roman"/>
                <w:sz w:val="28"/>
                <w:szCs w:val="28"/>
              </w:rPr>
              <w:t xml:space="preserve"> </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62.</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Машина времени. </w:t>
            </w:r>
            <w:r w:rsidRPr="00670D2A">
              <w:rPr>
                <w:rFonts w:ascii="Times New Roman" w:hAnsi="Times New Roman" w:cs="Times New Roman"/>
                <w:color w:val="000000"/>
                <w:sz w:val="28"/>
                <w:szCs w:val="28"/>
              </w:rPr>
              <w:t>«Несуществующий транспорт»</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63.</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Машина времени. «Город будущего»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64.</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Машина времени. </w:t>
            </w:r>
            <w:r w:rsidRPr="00670D2A">
              <w:rPr>
                <w:rFonts w:ascii="Times New Roman" w:hAnsi="Times New Roman" w:cs="Times New Roman"/>
                <w:color w:val="000000"/>
                <w:sz w:val="28"/>
                <w:szCs w:val="28"/>
              </w:rPr>
              <w:t>«К другим планетам»</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65.</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Сказочный мир. </w:t>
            </w:r>
            <w:r w:rsidRPr="00670D2A">
              <w:rPr>
                <w:rFonts w:ascii="Times New Roman" w:hAnsi="Times New Roman" w:cs="Times New Roman"/>
                <w:color w:val="000000"/>
                <w:sz w:val="28"/>
                <w:szCs w:val="28"/>
              </w:rPr>
              <w:t>«В гостях у сказки» (сказочный герой)</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66.</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Сказочный мир. «Колобок» (кинетический песок).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67.</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Сказочный мир. </w:t>
            </w:r>
            <w:r w:rsidRPr="00670D2A">
              <w:rPr>
                <w:rFonts w:ascii="Times New Roman" w:hAnsi="Times New Roman" w:cs="Times New Roman"/>
                <w:color w:val="000000"/>
                <w:sz w:val="28"/>
                <w:szCs w:val="28"/>
              </w:rPr>
              <w:t>«Рисуем сказку» (по замыслу)</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68.</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Сказочный мир. Сказочный мир. </w:t>
            </w:r>
            <w:r w:rsidRPr="00670D2A">
              <w:rPr>
                <w:rFonts w:ascii="Times New Roman" w:hAnsi="Times New Roman" w:cs="Times New Roman"/>
                <w:color w:val="000000"/>
                <w:sz w:val="28"/>
                <w:szCs w:val="28"/>
              </w:rPr>
              <w:t>«Силуэты фигур».</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69.</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Цвети весна. «Весенний ветерок»</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70.</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Цвети весна. «Весенние цветы» Аппликация из цветного песка</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lastRenderedPageBreak/>
              <w:t>71.</w:t>
            </w: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Цвети весна. Кто прячется в траве (мир насекомых)</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72.</w:t>
            </w:r>
          </w:p>
        </w:tc>
        <w:tc>
          <w:tcPr>
            <w:tcW w:w="7655" w:type="dxa"/>
          </w:tcPr>
          <w:p w:rsidR="004A05EE" w:rsidRPr="00670D2A" w:rsidRDefault="004A05EE" w:rsidP="009D1DC6">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Цвети весна. </w:t>
            </w:r>
            <w:r w:rsidRPr="00670D2A">
              <w:rPr>
                <w:rFonts w:ascii="Times New Roman" w:hAnsi="Times New Roman" w:cs="Times New Roman"/>
                <w:color w:val="000000"/>
                <w:sz w:val="28"/>
                <w:szCs w:val="28"/>
                <w:lang w:val="en-US"/>
              </w:rPr>
              <w:t>«</w:t>
            </w:r>
            <w:r w:rsidRPr="00670D2A">
              <w:rPr>
                <w:rFonts w:ascii="Times New Roman" w:hAnsi="Times New Roman" w:cs="Times New Roman"/>
                <w:color w:val="000000"/>
                <w:sz w:val="28"/>
                <w:szCs w:val="28"/>
              </w:rPr>
              <w:t>Выставка картин</w:t>
            </w:r>
            <w:r w:rsidRPr="00670D2A">
              <w:rPr>
                <w:rFonts w:ascii="Times New Roman" w:hAnsi="Times New Roman" w:cs="Times New Roman"/>
                <w:color w:val="000000"/>
                <w:sz w:val="28"/>
                <w:szCs w:val="28"/>
                <w:lang w:val="en-US"/>
              </w:rPr>
              <w:t>»</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1</w:t>
            </w:r>
          </w:p>
        </w:tc>
      </w:tr>
      <w:tr w:rsidR="004A05EE" w:rsidRPr="00670D2A" w:rsidTr="009D1DC6">
        <w:tc>
          <w:tcPr>
            <w:tcW w:w="709" w:type="dxa"/>
          </w:tcPr>
          <w:p w:rsidR="004A05EE" w:rsidRPr="00670D2A" w:rsidRDefault="004A05EE" w:rsidP="009D1DC6">
            <w:pPr>
              <w:jc w:val="both"/>
              <w:rPr>
                <w:rFonts w:ascii="Times New Roman" w:hAnsi="Times New Roman" w:cs="Times New Roman"/>
                <w:sz w:val="28"/>
                <w:szCs w:val="28"/>
              </w:rPr>
            </w:pPr>
          </w:p>
        </w:tc>
        <w:tc>
          <w:tcPr>
            <w:tcW w:w="7655"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 xml:space="preserve">ИТОГО: </w:t>
            </w:r>
          </w:p>
        </w:tc>
        <w:tc>
          <w:tcPr>
            <w:tcW w:w="1417" w:type="dxa"/>
          </w:tcPr>
          <w:p w:rsidR="004A05EE" w:rsidRPr="00670D2A" w:rsidRDefault="004A05EE" w:rsidP="009D1DC6">
            <w:pPr>
              <w:jc w:val="both"/>
              <w:rPr>
                <w:rFonts w:ascii="Times New Roman" w:hAnsi="Times New Roman" w:cs="Times New Roman"/>
                <w:sz w:val="28"/>
                <w:szCs w:val="28"/>
              </w:rPr>
            </w:pPr>
            <w:r w:rsidRPr="00670D2A">
              <w:rPr>
                <w:rFonts w:ascii="Times New Roman" w:hAnsi="Times New Roman" w:cs="Times New Roman"/>
                <w:sz w:val="28"/>
                <w:szCs w:val="28"/>
              </w:rPr>
              <w:t>72</w:t>
            </w:r>
          </w:p>
        </w:tc>
      </w:tr>
    </w:tbl>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b/>
          <w:bCs/>
          <w:sz w:val="28"/>
          <w:szCs w:val="28"/>
        </w:rPr>
        <w:t xml:space="preserve">Раздел 37. </w:t>
      </w:r>
      <w:r w:rsidRPr="00670D2A">
        <w:rPr>
          <w:rFonts w:ascii="Times New Roman" w:hAnsi="Times New Roman" w:cs="Times New Roman"/>
          <w:sz w:val="28"/>
          <w:szCs w:val="28"/>
        </w:rPr>
        <w:t>Мои друзья. Детский сад.</w:t>
      </w:r>
      <w:r w:rsidRPr="00670D2A">
        <w:rPr>
          <w:rFonts w:ascii="Times New Roman" w:hAnsi="Times New Roman" w:cs="Times New Roman"/>
          <w:color w:val="000000"/>
          <w:sz w:val="28"/>
          <w:szCs w:val="28"/>
        </w:rPr>
        <w:t xml:space="preserve"> Как я провел лето (Рисование по замыслу).</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Совершенствовать умения и навыки в свободном экспериментировании с песком. Вспомнить приемы рисования песком. Развивать воображения. Развивать способность к самостоятельному придумыванию композиции рисунка.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Чтение стихотворения Е. </w:t>
      </w:r>
      <w:proofErr w:type="spellStart"/>
      <w:r w:rsidRPr="00670D2A">
        <w:rPr>
          <w:rFonts w:ascii="Times New Roman" w:hAnsi="Times New Roman" w:cs="Times New Roman"/>
          <w:color w:val="000000"/>
          <w:sz w:val="28"/>
          <w:szCs w:val="28"/>
        </w:rPr>
        <w:t>Тутневой</w:t>
      </w:r>
      <w:proofErr w:type="spellEnd"/>
      <w:r w:rsidRPr="00670D2A">
        <w:rPr>
          <w:rFonts w:ascii="Times New Roman" w:hAnsi="Times New Roman" w:cs="Times New Roman"/>
          <w:color w:val="000000"/>
          <w:sz w:val="28"/>
          <w:szCs w:val="28"/>
        </w:rPr>
        <w:t xml:space="preserve"> «Улетает лето». Принцесса Песчинка спрашивает детей о том, как они провели лето, чем занимались, куда ездили. Рассказывает о своих летних приключениях.  Дети рассказывают,  делятся впечатлениями.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«Ветер дует над полями». Воспитатель предлагает нарисовать красивые картины о лете. Пальчиковая гимнастика: «Радуга».  Рисование. Рефлексия.</w:t>
      </w:r>
    </w:p>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b/>
          <w:bCs/>
          <w:sz w:val="28"/>
          <w:szCs w:val="28"/>
        </w:rPr>
        <w:t xml:space="preserve">Раздел 38. </w:t>
      </w:r>
      <w:r w:rsidRPr="00670D2A">
        <w:rPr>
          <w:rFonts w:ascii="Times New Roman" w:hAnsi="Times New Roman" w:cs="Times New Roman"/>
          <w:sz w:val="28"/>
          <w:szCs w:val="28"/>
        </w:rPr>
        <w:t>Мои друзья. Детский сад. Веселый футбол</w:t>
      </w:r>
      <w:r w:rsidRPr="00670D2A">
        <w:rPr>
          <w:rFonts w:ascii="Times New Roman" w:hAnsi="Times New Roman" w:cs="Times New Roman"/>
          <w:color w:val="000000"/>
          <w:sz w:val="28"/>
          <w:szCs w:val="28"/>
        </w:rPr>
        <w:t xml:space="preserve"> </w:t>
      </w:r>
      <w:r w:rsidRPr="00670D2A">
        <w:rPr>
          <w:rFonts w:ascii="Times New Roman" w:hAnsi="Times New Roman" w:cs="Times New Roman"/>
          <w:sz w:val="28"/>
          <w:szCs w:val="28"/>
        </w:rPr>
        <w:t>(кинетический песок).</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Задачи: выработка длительного, плавного выдоха. </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color w:val="000000"/>
          <w:sz w:val="28"/>
          <w:szCs w:val="28"/>
        </w:rPr>
        <w:t>Теория: беседа об играх, в которые дети любят играть с друзьями.</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Пальчиковая гимнастика: «Осенний букет».  Ребенок в песке делает «лунки». Далее направленной воздушной струей загоняет шарик в нужную ямку. Затем дети работают в парах (по принципу игры «Забей мяч в ворота»).</w:t>
      </w:r>
    </w:p>
    <w:p w:rsidR="004A05EE" w:rsidRPr="00670D2A" w:rsidRDefault="004A05EE" w:rsidP="004A05EE">
      <w:pPr>
        <w:jc w:val="both"/>
        <w:rPr>
          <w:rFonts w:ascii="Times New Roman" w:hAnsi="Times New Roman" w:cs="Times New Roman"/>
          <w:b/>
          <w:bCs/>
          <w:color w:val="000000"/>
          <w:sz w:val="28"/>
          <w:szCs w:val="28"/>
        </w:rPr>
      </w:pP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b/>
          <w:bCs/>
          <w:sz w:val="28"/>
          <w:szCs w:val="28"/>
        </w:rPr>
        <w:t xml:space="preserve">Раздел 39. </w:t>
      </w:r>
      <w:r w:rsidRPr="00670D2A">
        <w:rPr>
          <w:rFonts w:ascii="Times New Roman" w:hAnsi="Times New Roman" w:cs="Times New Roman"/>
          <w:sz w:val="28"/>
          <w:szCs w:val="28"/>
        </w:rPr>
        <w:t xml:space="preserve">Мои друзья. Детский сад. </w:t>
      </w:r>
      <w:r w:rsidRPr="00670D2A">
        <w:rPr>
          <w:rFonts w:ascii="Times New Roman" w:hAnsi="Times New Roman" w:cs="Times New Roman"/>
          <w:color w:val="000000"/>
          <w:sz w:val="28"/>
          <w:szCs w:val="28"/>
        </w:rPr>
        <w:t>«Моя любимая игрушка»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Упражнять в рисовании предмета разного по форме. Закрепить умение украшать предметы, используя в рисование пальчики. Развивать чувство композиции.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Теория: Чтение стихотворения З. Петровой «Мои игрушки». Беседа с детьми об их любимых игрушках. Рассматривание игрушек, принесенных детьми из дома. Практика: Физкультминутка: «Мишка». Игра на развитие внимания, памяти: «Какая игрушка спряталась». Пальчиковая гимнастика: «Есть игрушки у меня». Рисование. Составление рассказа об игрушке.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b/>
          <w:bCs/>
          <w:sz w:val="28"/>
          <w:szCs w:val="28"/>
        </w:rPr>
        <w:t xml:space="preserve">Раздел 40. </w:t>
      </w:r>
      <w:r w:rsidRPr="00670D2A">
        <w:rPr>
          <w:rFonts w:ascii="Times New Roman" w:hAnsi="Times New Roman" w:cs="Times New Roman"/>
          <w:sz w:val="28"/>
          <w:szCs w:val="28"/>
        </w:rPr>
        <w:t>Мои друзья. Детский сад. «Решаем задачи» (кинетический песок).</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sz w:val="28"/>
          <w:szCs w:val="28"/>
        </w:rPr>
        <w:t xml:space="preserve">Задачи: </w:t>
      </w:r>
      <w:r w:rsidRPr="00670D2A">
        <w:rPr>
          <w:rFonts w:ascii="Times New Roman" w:hAnsi="Times New Roman" w:cs="Times New Roman"/>
          <w:color w:val="000000"/>
          <w:sz w:val="28"/>
          <w:szCs w:val="28"/>
        </w:rPr>
        <w:t>Развивать воображение, мелкую моторику, восприятие, пространственную ориентацию, мышление,</w:t>
      </w:r>
      <w:r w:rsidRPr="00670D2A">
        <w:rPr>
          <w:rFonts w:ascii="Times New Roman" w:hAnsi="Times New Roman" w:cs="Times New Roman"/>
          <w:sz w:val="28"/>
          <w:szCs w:val="28"/>
        </w:rPr>
        <w:t xml:space="preserve"> навыки счета и работы в парах.</w:t>
      </w:r>
      <w:r w:rsidRPr="00670D2A">
        <w:rPr>
          <w:rFonts w:ascii="Times New Roman" w:hAnsi="Times New Roman" w:cs="Times New Roman"/>
          <w:sz w:val="28"/>
          <w:szCs w:val="28"/>
        </w:rPr>
        <w:br/>
      </w:r>
      <w:r w:rsidRPr="00670D2A">
        <w:rPr>
          <w:rFonts w:ascii="Times New Roman" w:hAnsi="Times New Roman" w:cs="Times New Roman"/>
          <w:color w:val="000000"/>
          <w:sz w:val="28"/>
          <w:szCs w:val="28"/>
        </w:rPr>
        <w:t xml:space="preserve">Теория: Беседа о том, чем дети занимаются в детском саду, чему они научились, какие занятия им больше всего нравятся и что, по их </w:t>
      </w:r>
      <w:proofErr w:type="gramStart"/>
      <w:r w:rsidRPr="00670D2A">
        <w:rPr>
          <w:rFonts w:ascii="Times New Roman" w:hAnsi="Times New Roman" w:cs="Times New Roman"/>
          <w:color w:val="000000"/>
          <w:sz w:val="28"/>
          <w:szCs w:val="28"/>
        </w:rPr>
        <w:t>мнению</w:t>
      </w:r>
      <w:proofErr w:type="gramEnd"/>
      <w:r w:rsidRPr="00670D2A">
        <w:rPr>
          <w:rFonts w:ascii="Times New Roman" w:hAnsi="Times New Roman" w:cs="Times New Roman"/>
          <w:color w:val="000000"/>
          <w:sz w:val="28"/>
          <w:szCs w:val="28"/>
        </w:rPr>
        <w:t xml:space="preserve"> пригодится им в школе.</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color w:val="000000"/>
          <w:sz w:val="28"/>
          <w:szCs w:val="28"/>
        </w:rPr>
        <w:t>Практика: Игра: «Наблюдатели». Пальчиковая гимнастика: «Встали пальчики».</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Теория:</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Практика: Игра «Решаем задачи»: Для игры потребуются кулинарные вырубки или специальные формочки. Попросите ребенка вылепить из песка 2 круга и 3 квадрата. Далее составьте задачи, решайте их и записывайте ответ палочкой на песке.</w:t>
      </w:r>
    </w:p>
    <w:p w:rsidR="004A05EE" w:rsidRPr="00670D2A" w:rsidRDefault="004A05EE" w:rsidP="004A05EE">
      <w:pPr>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41. </w:t>
      </w:r>
      <w:r w:rsidRPr="00670D2A">
        <w:rPr>
          <w:rFonts w:ascii="Times New Roman" w:hAnsi="Times New Roman" w:cs="Times New Roman"/>
          <w:sz w:val="28"/>
          <w:szCs w:val="28"/>
        </w:rPr>
        <w:t xml:space="preserve">В зоопарке. </w:t>
      </w:r>
      <w:r w:rsidRPr="00670D2A">
        <w:rPr>
          <w:rFonts w:ascii="Times New Roman" w:hAnsi="Times New Roman" w:cs="Times New Roman"/>
          <w:color w:val="000000"/>
          <w:sz w:val="28"/>
          <w:szCs w:val="28"/>
        </w:rPr>
        <w:t>«Нарисуй животное по описанию».</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образное мышление, мелкую моторику, способность создавать образ по словесному описанию.</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Предварительная работа: Рассматривание иллюстраций в энциклопедии про животных. Принцесса Песчинка предлагает отгадать загадки о животных. Практика:  Физкультминутка: «Будем прыгать и скакать». </w:t>
      </w:r>
      <w:proofErr w:type="spellStart"/>
      <w:r w:rsidRPr="00670D2A">
        <w:rPr>
          <w:rFonts w:ascii="Times New Roman" w:hAnsi="Times New Roman" w:cs="Times New Roman"/>
          <w:color w:val="000000"/>
          <w:sz w:val="28"/>
          <w:szCs w:val="28"/>
        </w:rPr>
        <w:t>Дид</w:t>
      </w:r>
      <w:proofErr w:type="spellEnd"/>
      <w:r w:rsidRPr="00670D2A">
        <w:rPr>
          <w:rFonts w:ascii="Times New Roman" w:hAnsi="Times New Roman" w:cs="Times New Roman"/>
          <w:color w:val="000000"/>
          <w:sz w:val="28"/>
          <w:szCs w:val="28"/>
        </w:rPr>
        <w:t>. Игра: «Узнай животное по описанию». Детям предлагается нарисовать животное, опираясь на его описание. Пальчиковая гимнастика: «</w:t>
      </w:r>
      <w:proofErr w:type="spellStart"/>
      <w:r w:rsidRPr="00670D2A">
        <w:rPr>
          <w:rFonts w:ascii="Times New Roman" w:hAnsi="Times New Roman" w:cs="Times New Roman"/>
          <w:color w:val="000000"/>
          <w:sz w:val="28"/>
          <w:szCs w:val="28"/>
        </w:rPr>
        <w:t>Коготочки</w:t>
      </w:r>
      <w:proofErr w:type="spellEnd"/>
      <w:r w:rsidRPr="00670D2A">
        <w:rPr>
          <w:rFonts w:ascii="Times New Roman" w:hAnsi="Times New Roman" w:cs="Times New Roman"/>
          <w:color w:val="000000"/>
          <w:sz w:val="28"/>
          <w:szCs w:val="28"/>
        </w:rPr>
        <w:t>». Рисование. Рефлексия.</w:t>
      </w: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b/>
          <w:bCs/>
          <w:color w:val="000000"/>
          <w:sz w:val="28"/>
          <w:szCs w:val="28"/>
        </w:rPr>
        <w:t xml:space="preserve">Раздел 42. </w:t>
      </w:r>
      <w:r w:rsidRPr="00670D2A">
        <w:rPr>
          <w:rFonts w:ascii="Times New Roman" w:hAnsi="Times New Roman" w:cs="Times New Roman"/>
          <w:sz w:val="28"/>
          <w:szCs w:val="28"/>
        </w:rPr>
        <w:t>В зоопарке. «Чьи следы» (кинетический песок)</w:t>
      </w:r>
      <w:r w:rsidRPr="00670D2A">
        <w:rPr>
          <w:rFonts w:ascii="Times New Roman" w:hAnsi="Times New Roman" w:cs="Times New Roman"/>
          <w:color w:val="000000"/>
          <w:sz w:val="28"/>
          <w:szCs w:val="28"/>
        </w:rPr>
        <w:t>.</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восприятие, пространственную ориентацию, умение работать в парах.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Просмотр отрывка мультфильма «Осторожно, обезьянки». Принцесса Песчинка рассказывает, что в зоопарке из клетки сбежала обезьянка и открыла остальные вольеры и клетки, все животные разбежались. Она просит ребят помочь </w:t>
      </w:r>
      <w:r w:rsidRPr="00670D2A">
        <w:rPr>
          <w:rFonts w:ascii="Times New Roman" w:hAnsi="Times New Roman" w:cs="Times New Roman"/>
          <w:color w:val="000000"/>
          <w:sz w:val="28"/>
          <w:szCs w:val="28"/>
        </w:rPr>
        <w:lastRenderedPageBreak/>
        <w:t xml:space="preserve">вернуть животных, </w:t>
      </w:r>
      <w:proofErr w:type="gramStart"/>
      <w:r w:rsidRPr="00670D2A">
        <w:rPr>
          <w:rFonts w:ascii="Times New Roman" w:hAnsi="Times New Roman" w:cs="Times New Roman"/>
          <w:color w:val="000000"/>
          <w:sz w:val="28"/>
          <w:szCs w:val="28"/>
        </w:rPr>
        <w:t>определить</w:t>
      </w:r>
      <w:proofErr w:type="gramEnd"/>
      <w:r w:rsidRPr="00670D2A">
        <w:rPr>
          <w:rFonts w:ascii="Times New Roman" w:hAnsi="Times New Roman" w:cs="Times New Roman"/>
          <w:color w:val="000000"/>
          <w:sz w:val="28"/>
          <w:szCs w:val="28"/>
        </w:rPr>
        <w:t xml:space="preserve"> куда они направились по следам. Ведь многие их них не смогут выжить на воле, так как они родились и выросли в неволе.</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color w:val="000000"/>
          <w:sz w:val="28"/>
          <w:szCs w:val="28"/>
        </w:rPr>
        <w:t>Практика: Детям предлагается нарисовать животное, опираясь на его описание. Пальчиковая гимнастика: «</w:t>
      </w:r>
      <w:proofErr w:type="spellStart"/>
      <w:r w:rsidRPr="00670D2A">
        <w:rPr>
          <w:rFonts w:ascii="Times New Roman" w:hAnsi="Times New Roman" w:cs="Times New Roman"/>
          <w:color w:val="000000"/>
          <w:sz w:val="28"/>
          <w:szCs w:val="28"/>
        </w:rPr>
        <w:t>Коготочки</w:t>
      </w:r>
      <w:proofErr w:type="spellEnd"/>
      <w:r w:rsidRPr="00670D2A">
        <w:rPr>
          <w:rFonts w:ascii="Times New Roman" w:hAnsi="Times New Roman" w:cs="Times New Roman"/>
          <w:color w:val="000000"/>
          <w:sz w:val="28"/>
          <w:szCs w:val="28"/>
        </w:rPr>
        <w:t>».  Игра «</w:t>
      </w:r>
      <w:proofErr w:type="spellStart"/>
      <w:r w:rsidRPr="00670D2A">
        <w:rPr>
          <w:rFonts w:ascii="Times New Roman" w:hAnsi="Times New Roman" w:cs="Times New Roman"/>
          <w:color w:val="000000"/>
          <w:sz w:val="28"/>
          <w:szCs w:val="28"/>
        </w:rPr>
        <w:t>Угадайка</w:t>
      </w:r>
      <w:proofErr w:type="spellEnd"/>
      <w:r w:rsidRPr="00670D2A">
        <w:rPr>
          <w:rFonts w:ascii="Times New Roman" w:hAnsi="Times New Roman" w:cs="Times New Roman"/>
          <w:color w:val="000000"/>
          <w:sz w:val="28"/>
          <w:szCs w:val="28"/>
        </w:rPr>
        <w:t>»:</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На кинетическом песке любой предмет хорошо различимый след и из этого также получается отличная развивающая игра. Перед игрой нужно разровнять песок на столе. Далее один из участников игры оставляет следы фигурками разных животных, а второй должен отгадать какая игрушка оставила свой след.</w:t>
      </w:r>
    </w:p>
    <w:p w:rsidR="004A05EE" w:rsidRPr="00670D2A" w:rsidRDefault="004A05EE" w:rsidP="004A05EE">
      <w:pPr>
        <w:autoSpaceDE w:val="0"/>
        <w:autoSpaceDN w:val="0"/>
        <w:adjustRightInd w:val="0"/>
        <w:jc w:val="both"/>
        <w:rPr>
          <w:rFonts w:ascii="Times New Roman" w:hAnsi="Times New Roman" w:cs="Times New Roman"/>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43. </w:t>
      </w:r>
      <w:r w:rsidRPr="00670D2A">
        <w:rPr>
          <w:rFonts w:ascii="Times New Roman" w:hAnsi="Times New Roman" w:cs="Times New Roman"/>
          <w:sz w:val="28"/>
          <w:szCs w:val="28"/>
        </w:rPr>
        <w:t xml:space="preserve">В зоопарке. </w:t>
      </w:r>
      <w:r w:rsidRPr="00670D2A">
        <w:rPr>
          <w:rFonts w:ascii="Times New Roman" w:hAnsi="Times New Roman" w:cs="Times New Roman"/>
          <w:color w:val="000000"/>
          <w:sz w:val="28"/>
          <w:szCs w:val="28"/>
        </w:rPr>
        <w:t>«Заколдованные камушки».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образное мышление, изобразительные навыки, художественный вкус. Использовать в работе дополнительные материалы.</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На планшетах изображение берега. На берегу нарисованы несколько камушков (5-6) разной формы. Каждый камушек </w:t>
      </w:r>
      <w:proofErr w:type="gramStart"/>
      <w:r w:rsidRPr="00670D2A">
        <w:rPr>
          <w:rFonts w:ascii="Times New Roman" w:hAnsi="Times New Roman" w:cs="Times New Roman"/>
          <w:color w:val="000000"/>
          <w:sz w:val="28"/>
          <w:szCs w:val="28"/>
        </w:rPr>
        <w:t>похож</w:t>
      </w:r>
      <w:proofErr w:type="gramEnd"/>
      <w:r w:rsidRPr="00670D2A">
        <w:rPr>
          <w:rFonts w:ascii="Times New Roman" w:hAnsi="Times New Roman" w:cs="Times New Roman"/>
          <w:color w:val="000000"/>
          <w:sz w:val="28"/>
          <w:szCs w:val="28"/>
        </w:rPr>
        <w:t xml:space="preserve"> на какое либо животное. Принцесса Песчинка сообщает, что по берегу только что прошел волшебник и заколдовал, превратил в камушки все, что было на берегу. Чтобы все расколдовать, надо догадаться, что же здесь такое. Дети с воспитателем придумывают  про каждый камушек вариант животного. Пальчиковая игра: «В гости к пальчику большому». Самостоятельное рисование детей.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44. </w:t>
      </w:r>
      <w:r w:rsidRPr="00670D2A">
        <w:rPr>
          <w:rFonts w:ascii="Times New Roman" w:hAnsi="Times New Roman" w:cs="Times New Roman"/>
          <w:sz w:val="28"/>
          <w:szCs w:val="28"/>
        </w:rPr>
        <w:t xml:space="preserve">В зоопарке. </w:t>
      </w:r>
      <w:r w:rsidRPr="00670D2A">
        <w:rPr>
          <w:rFonts w:ascii="Times New Roman" w:hAnsi="Times New Roman" w:cs="Times New Roman"/>
          <w:color w:val="000000"/>
          <w:sz w:val="28"/>
          <w:szCs w:val="28"/>
        </w:rPr>
        <w:t>«Какое животное самое лучшее»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Упражнять в рисовании образа животного. Закрепить умение украшать изображение, используя в рисование пальчики. Развивать чувство композиции.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Чтение стихов о животных. Беседа с детьми о многообразии животного мира, о том, что все животные, птицы, насекомые и др. природе нужны. Рассказы воспитателя и детей о том, какое из животных им больше всего нравится, почему (самое красивое, сильное, быстрое). Рассматривание фигурок и иллюстраций игрушек. Практика: Физкультминутка: «Мишка». Игра на развитие внимания, памяти: «Какое животное спряталась». Пальчиковая гимнастика: «Есть игрушки у меня».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45. </w:t>
      </w:r>
      <w:r w:rsidRPr="00670D2A">
        <w:rPr>
          <w:rFonts w:ascii="Times New Roman" w:hAnsi="Times New Roman" w:cs="Times New Roman"/>
          <w:sz w:val="28"/>
          <w:szCs w:val="28"/>
        </w:rPr>
        <w:t xml:space="preserve">Страна </w:t>
      </w:r>
      <w:proofErr w:type="spellStart"/>
      <w:r w:rsidRPr="00670D2A">
        <w:rPr>
          <w:rFonts w:ascii="Times New Roman" w:hAnsi="Times New Roman" w:cs="Times New Roman"/>
          <w:sz w:val="28"/>
          <w:szCs w:val="28"/>
        </w:rPr>
        <w:t>Вообразилия</w:t>
      </w:r>
      <w:proofErr w:type="spellEnd"/>
      <w:r w:rsidRPr="00670D2A">
        <w:rPr>
          <w:rFonts w:ascii="Times New Roman" w:hAnsi="Times New Roman" w:cs="Times New Roman"/>
          <w:sz w:val="28"/>
          <w:szCs w:val="28"/>
        </w:rPr>
        <w:t xml:space="preserve">. </w:t>
      </w:r>
      <w:r w:rsidRPr="00670D2A">
        <w:rPr>
          <w:rFonts w:ascii="Times New Roman" w:hAnsi="Times New Roman" w:cs="Times New Roman"/>
          <w:color w:val="000000"/>
          <w:sz w:val="28"/>
          <w:szCs w:val="28"/>
        </w:rPr>
        <w:t>«В природе этого нет» (несуществующее животное).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Задачи: Развивать воображение, образное мышление, мелкую моторику. Упражнять в создании самостоятельных образов, в использовании различных приемов рисования песком.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Отгадывание загадок о животных. Рассматривание иллюстраций в энциклопедии про животных. Принцесса Песчинка рассказывает, что в ее стране живут необычные животные (</w:t>
      </w:r>
      <w:proofErr w:type="spellStart"/>
      <w:r w:rsidRPr="00670D2A">
        <w:rPr>
          <w:rFonts w:ascii="Times New Roman" w:hAnsi="Times New Roman" w:cs="Times New Roman"/>
          <w:color w:val="000000"/>
          <w:sz w:val="28"/>
          <w:szCs w:val="28"/>
        </w:rPr>
        <w:t>гиппогриф</w:t>
      </w:r>
      <w:proofErr w:type="spellEnd"/>
      <w:r w:rsidRPr="00670D2A">
        <w:rPr>
          <w:rFonts w:ascii="Times New Roman" w:hAnsi="Times New Roman" w:cs="Times New Roman"/>
          <w:color w:val="000000"/>
          <w:sz w:val="28"/>
          <w:szCs w:val="28"/>
        </w:rPr>
        <w:t xml:space="preserve">, кентавр, сфинкс...), показывает их изображения. Предлагает детям пофантазировать, придумать необычных животных.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«Будем прыгать и скакать». Детям предлагается нарисовать животное, придуманное ими, дать ему имя, придумать о нем рассказ. Пальчиковая гимнастика: «</w:t>
      </w:r>
      <w:proofErr w:type="spellStart"/>
      <w:r w:rsidRPr="00670D2A">
        <w:rPr>
          <w:rFonts w:ascii="Times New Roman" w:hAnsi="Times New Roman" w:cs="Times New Roman"/>
          <w:color w:val="000000"/>
          <w:sz w:val="28"/>
          <w:szCs w:val="28"/>
        </w:rPr>
        <w:t>Коготочки</w:t>
      </w:r>
      <w:proofErr w:type="spellEnd"/>
      <w:r w:rsidRPr="00670D2A">
        <w:rPr>
          <w:rFonts w:ascii="Times New Roman" w:hAnsi="Times New Roman" w:cs="Times New Roman"/>
          <w:color w:val="000000"/>
          <w:sz w:val="28"/>
          <w:szCs w:val="28"/>
        </w:rPr>
        <w:t>».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jc w:val="both"/>
        <w:rPr>
          <w:rFonts w:ascii="Times New Roman" w:hAnsi="Times New Roman" w:cs="Times New Roman"/>
          <w:i/>
          <w:iCs/>
          <w:sz w:val="28"/>
          <w:szCs w:val="28"/>
        </w:rPr>
      </w:pPr>
      <w:r w:rsidRPr="00670D2A">
        <w:rPr>
          <w:rFonts w:ascii="Times New Roman" w:hAnsi="Times New Roman" w:cs="Times New Roman"/>
          <w:b/>
          <w:bCs/>
          <w:color w:val="000000"/>
          <w:sz w:val="28"/>
          <w:szCs w:val="28"/>
        </w:rPr>
        <w:t xml:space="preserve">Раздел 46. </w:t>
      </w:r>
      <w:r w:rsidRPr="00670D2A">
        <w:rPr>
          <w:rFonts w:ascii="Times New Roman" w:hAnsi="Times New Roman" w:cs="Times New Roman"/>
          <w:sz w:val="28"/>
          <w:szCs w:val="28"/>
        </w:rPr>
        <w:t xml:space="preserve">Страна </w:t>
      </w:r>
      <w:proofErr w:type="spellStart"/>
      <w:r w:rsidRPr="00670D2A">
        <w:rPr>
          <w:rFonts w:ascii="Times New Roman" w:hAnsi="Times New Roman" w:cs="Times New Roman"/>
          <w:sz w:val="28"/>
          <w:szCs w:val="28"/>
        </w:rPr>
        <w:t>Вообразилия</w:t>
      </w:r>
      <w:proofErr w:type="spellEnd"/>
      <w:r w:rsidRPr="00670D2A">
        <w:rPr>
          <w:rFonts w:ascii="Times New Roman" w:hAnsi="Times New Roman" w:cs="Times New Roman"/>
          <w:sz w:val="28"/>
          <w:szCs w:val="28"/>
        </w:rPr>
        <w:t xml:space="preserve">. </w:t>
      </w:r>
      <w:r w:rsidRPr="00670D2A">
        <w:rPr>
          <w:rFonts w:ascii="Times New Roman" w:hAnsi="Times New Roman" w:cs="Times New Roman"/>
          <w:color w:val="000000"/>
          <w:sz w:val="28"/>
          <w:szCs w:val="28"/>
        </w:rPr>
        <w:t>Игра «Разноцветная фантазия»</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color w:val="000000"/>
          <w:sz w:val="28"/>
          <w:szCs w:val="28"/>
        </w:rPr>
        <w:t>Задачи:</w:t>
      </w:r>
      <w:r w:rsidRPr="00670D2A">
        <w:rPr>
          <w:rFonts w:ascii="Times New Roman" w:hAnsi="Times New Roman" w:cs="Times New Roman"/>
          <w:b/>
          <w:bCs/>
          <w:color w:val="000000"/>
          <w:sz w:val="28"/>
          <w:szCs w:val="28"/>
        </w:rPr>
        <w:t> </w:t>
      </w:r>
      <w:r w:rsidRPr="00670D2A">
        <w:rPr>
          <w:rFonts w:ascii="Times New Roman" w:hAnsi="Times New Roman" w:cs="Times New Roman"/>
          <w:color w:val="000000"/>
          <w:sz w:val="28"/>
          <w:szCs w:val="28"/>
        </w:rPr>
        <w:t>упражнять детей в умении согласовывать существительные с прилагательным. Развивать речь, мышление, мелкую моторику. Умение работать в паре.</w:t>
      </w:r>
      <w:r w:rsidRPr="00670D2A">
        <w:rPr>
          <w:rFonts w:ascii="Times New Roman" w:hAnsi="Times New Roman" w:cs="Times New Roman"/>
          <w:b/>
          <w:bCs/>
          <w:color w:val="000000"/>
          <w:sz w:val="28"/>
          <w:szCs w:val="28"/>
        </w:rPr>
        <w:br/>
      </w:r>
      <w:r w:rsidRPr="00670D2A">
        <w:rPr>
          <w:rFonts w:ascii="Times New Roman" w:hAnsi="Times New Roman" w:cs="Times New Roman"/>
          <w:sz w:val="28"/>
          <w:szCs w:val="28"/>
        </w:rPr>
        <w:t>Теория: беседа о том, какие бываю цвета, их оттенки. Что было бы, если бы все вокруг стало бесцветным. Высказывания детей о том, какой цвет их любимый и что бывает такого цвета.</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 xml:space="preserve">Практика: Игра: Игра «Дотронься </w:t>
      </w:r>
      <w:proofErr w:type="gramStart"/>
      <w:r w:rsidRPr="00670D2A">
        <w:rPr>
          <w:rFonts w:ascii="Times New Roman" w:hAnsi="Times New Roman" w:cs="Times New Roman"/>
          <w:sz w:val="28"/>
          <w:szCs w:val="28"/>
        </w:rPr>
        <w:t>до</w:t>
      </w:r>
      <w:proofErr w:type="gramEnd"/>
      <w:r w:rsidRPr="00670D2A">
        <w:rPr>
          <w:rFonts w:ascii="Times New Roman" w:hAnsi="Times New Roman" w:cs="Times New Roman"/>
          <w:sz w:val="28"/>
          <w:szCs w:val="28"/>
        </w:rPr>
        <w:t>...». Дети рассматривают друг друга, кто, во что одет и какого цвета одежда. Воспитатель предлагает: «Дотронься до... синего!» Все должны мгновенно сориентироваться, обнаружить у участников в одежде что-то синее и дотронуться до этого предмета. Цвета периодически меняются, кто не успел - ведущий. Воспитатель следит, чтобы дотрагивались до каждого участника.</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Игра «Разноцветная фантазия». Взрослый прячет в песке жетоны разного цвета. Дети находят жетон и подбирают существительные, обозначающие предметы данного цвета (желтое солнце, синяя юбка, красный мяч и т.д.). Затем дети работают в парах.</w:t>
      </w:r>
    </w:p>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47. </w:t>
      </w:r>
      <w:r w:rsidRPr="00670D2A">
        <w:rPr>
          <w:rFonts w:ascii="Times New Roman" w:hAnsi="Times New Roman" w:cs="Times New Roman"/>
          <w:sz w:val="28"/>
          <w:szCs w:val="28"/>
        </w:rPr>
        <w:t xml:space="preserve">Страна </w:t>
      </w:r>
      <w:proofErr w:type="spellStart"/>
      <w:r w:rsidRPr="00670D2A">
        <w:rPr>
          <w:rFonts w:ascii="Times New Roman" w:hAnsi="Times New Roman" w:cs="Times New Roman"/>
          <w:sz w:val="28"/>
          <w:szCs w:val="28"/>
        </w:rPr>
        <w:t>Вообразилия</w:t>
      </w:r>
      <w:proofErr w:type="spellEnd"/>
      <w:r w:rsidRPr="00670D2A">
        <w:rPr>
          <w:rFonts w:ascii="Times New Roman" w:hAnsi="Times New Roman" w:cs="Times New Roman"/>
          <w:sz w:val="28"/>
          <w:szCs w:val="28"/>
        </w:rPr>
        <w:t xml:space="preserve">. </w:t>
      </w:r>
      <w:r w:rsidRPr="00670D2A">
        <w:rPr>
          <w:rFonts w:ascii="Times New Roman" w:hAnsi="Times New Roman" w:cs="Times New Roman"/>
          <w:color w:val="000000"/>
          <w:sz w:val="28"/>
          <w:szCs w:val="28"/>
        </w:rPr>
        <w:t>«Закорючки».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Упражнять в создании самостоятельных образов, в использовании различных приемов рисования песком. Активизировать речь детей. Формировать желание общаться в совместной деятельности со сверстниками, учить договариваться, решать вопросы без конфликта.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Беседа «Что на что похоже». Вокруг нас есть вещи чем – то похожие друг на друга. Например, лейка похожа на хобот слона и др. Воспитатель, вместе с детьми </w:t>
      </w:r>
      <w:r w:rsidRPr="00670D2A">
        <w:rPr>
          <w:rFonts w:ascii="Times New Roman" w:hAnsi="Times New Roman" w:cs="Times New Roman"/>
          <w:color w:val="000000"/>
          <w:sz w:val="28"/>
          <w:szCs w:val="28"/>
        </w:rPr>
        <w:lastRenderedPageBreak/>
        <w:t xml:space="preserve">рассматривают окружающие их предметы и </w:t>
      </w:r>
      <w:proofErr w:type="gramStart"/>
      <w:r w:rsidRPr="00670D2A">
        <w:rPr>
          <w:rFonts w:ascii="Times New Roman" w:hAnsi="Times New Roman" w:cs="Times New Roman"/>
          <w:color w:val="000000"/>
          <w:sz w:val="28"/>
          <w:szCs w:val="28"/>
        </w:rPr>
        <w:t>придумывают</w:t>
      </w:r>
      <w:proofErr w:type="gramEnd"/>
      <w:r w:rsidRPr="00670D2A">
        <w:rPr>
          <w:rFonts w:ascii="Times New Roman" w:hAnsi="Times New Roman" w:cs="Times New Roman"/>
          <w:color w:val="000000"/>
          <w:sz w:val="28"/>
          <w:szCs w:val="28"/>
        </w:rPr>
        <w:t xml:space="preserve"> на что они могут быть похожи.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Дети работают парами. Один рисует на планшете произвольные закорючки, другой старается превратить закорючку в осмысленный рисунок. Затем дети меняются ролями.  Пальчиковая гимнастика: «Раз, два, три, четыре, пять — пошли пальчики гулять». Дети обсуждают получившиеся рисунки, придумывают название для них.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48. </w:t>
      </w:r>
      <w:r w:rsidRPr="00670D2A">
        <w:rPr>
          <w:rFonts w:ascii="Times New Roman" w:hAnsi="Times New Roman" w:cs="Times New Roman"/>
          <w:sz w:val="28"/>
          <w:szCs w:val="28"/>
        </w:rPr>
        <w:t xml:space="preserve">Страна </w:t>
      </w:r>
      <w:proofErr w:type="spellStart"/>
      <w:r w:rsidRPr="00670D2A">
        <w:rPr>
          <w:rFonts w:ascii="Times New Roman" w:hAnsi="Times New Roman" w:cs="Times New Roman"/>
          <w:sz w:val="28"/>
          <w:szCs w:val="28"/>
        </w:rPr>
        <w:t>Вообразилия</w:t>
      </w:r>
      <w:proofErr w:type="spellEnd"/>
      <w:r w:rsidRPr="00670D2A">
        <w:rPr>
          <w:rFonts w:ascii="Times New Roman" w:hAnsi="Times New Roman" w:cs="Times New Roman"/>
          <w:sz w:val="28"/>
          <w:szCs w:val="28"/>
        </w:rPr>
        <w:t>.</w:t>
      </w:r>
      <w:r w:rsidRPr="00670D2A">
        <w:rPr>
          <w:rFonts w:ascii="Times New Roman" w:hAnsi="Times New Roman" w:cs="Times New Roman"/>
          <w:color w:val="000000"/>
          <w:sz w:val="28"/>
          <w:szCs w:val="28"/>
        </w:rPr>
        <w:t xml:space="preserve"> «Спрятанные рисунки».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Задачи: Развивать воображение, образное мышление, мелкую моторику. Упражнять в создании образа на основе заданного элемента, в использовании различных приемов рисования песком.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Принцесса Песчинка сообщает, что рисунки </w:t>
      </w:r>
      <w:r w:rsidRPr="00670D2A">
        <w:rPr>
          <w:rFonts w:ascii="Times New Roman" w:hAnsi="Times New Roman" w:cs="Times New Roman"/>
          <w:i/>
          <w:iCs/>
          <w:color w:val="000000"/>
          <w:sz w:val="28"/>
          <w:szCs w:val="28"/>
        </w:rPr>
        <w:t xml:space="preserve"> </w:t>
      </w:r>
      <w:r w:rsidRPr="00670D2A">
        <w:rPr>
          <w:rFonts w:ascii="Times New Roman" w:hAnsi="Times New Roman" w:cs="Times New Roman"/>
          <w:color w:val="000000"/>
          <w:sz w:val="28"/>
          <w:szCs w:val="28"/>
        </w:rPr>
        <w:t xml:space="preserve">решили поиграть в прятки. Они спрятались за геометрическими фигурами подходящего размера и формы. Просит ребят помочь ей их отыскать, догадаться, кто или что может скрываться за фигурами, и нарисовать их.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Пальчиковая гимнастика: «Разве это пальчики?».  Рисование. Рефлексия.</w:t>
      </w:r>
    </w:p>
    <w:p w:rsidR="004A05EE" w:rsidRPr="00670D2A" w:rsidRDefault="004A05EE" w:rsidP="004A05EE">
      <w:pPr>
        <w:autoSpaceDE w:val="0"/>
        <w:autoSpaceDN w:val="0"/>
        <w:adjustRightInd w:val="0"/>
        <w:jc w:val="both"/>
        <w:rPr>
          <w:rFonts w:ascii="Times New Roman" w:hAnsi="Times New Roman" w:cs="Times New Roman"/>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49. </w:t>
      </w:r>
      <w:r w:rsidRPr="00670D2A">
        <w:rPr>
          <w:rFonts w:ascii="Times New Roman" w:hAnsi="Times New Roman" w:cs="Times New Roman"/>
          <w:sz w:val="28"/>
          <w:szCs w:val="28"/>
        </w:rPr>
        <w:t xml:space="preserve">Веселый праздник. </w:t>
      </w:r>
      <w:r w:rsidRPr="00670D2A">
        <w:rPr>
          <w:rFonts w:ascii="Times New Roman" w:hAnsi="Times New Roman" w:cs="Times New Roman"/>
          <w:color w:val="000000"/>
          <w:sz w:val="28"/>
          <w:szCs w:val="28"/>
        </w:rPr>
        <w:t xml:space="preserve">«Подарки для друзей».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образное мышление, мелкую моторику, эмоциональную сферу.   Упражнять в создании образа на основе заданного элемента.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Принцесса Песчинка хотела подарить подарки своим друзьям, нарисовала подарки и хотела превратить </w:t>
      </w:r>
      <w:proofErr w:type="gramStart"/>
      <w:r w:rsidRPr="00670D2A">
        <w:rPr>
          <w:rFonts w:ascii="Times New Roman" w:hAnsi="Times New Roman" w:cs="Times New Roman"/>
          <w:color w:val="000000"/>
          <w:sz w:val="28"/>
          <w:szCs w:val="28"/>
        </w:rPr>
        <w:t>в</w:t>
      </w:r>
      <w:proofErr w:type="gramEnd"/>
      <w:r w:rsidRPr="00670D2A">
        <w:rPr>
          <w:rFonts w:ascii="Times New Roman" w:hAnsi="Times New Roman" w:cs="Times New Roman"/>
          <w:color w:val="000000"/>
          <w:sz w:val="28"/>
          <w:szCs w:val="28"/>
        </w:rPr>
        <w:t xml:space="preserve"> настоящие. Но злой волшебник стер часть рисунков. Помогите Принцессе, нарисуйте подарки снова.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«Все ребята дружно встали». Пальчиковая гимнастика: «Подарки».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50. </w:t>
      </w:r>
      <w:r w:rsidRPr="00670D2A">
        <w:rPr>
          <w:rFonts w:ascii="Times New Roman" w:hAnsi="Times New Roman" w:cs="Times New Roman"/>
          <w:sz w:val="28"/>
          <w:szCs w:val="28"/>
        </w:rPr>
        <w:t>Веселый праздник.</w:t>
      </w:r>
      <w:r w:rsidRPr="00670D2A">
        <w:rPr>
          <w:rFonts w:ascii="Times New Roman" w:hAnsi="Times New Roman" w:cs="Times New Roman"/>
          <w:color w:val="000000"/>
          <w:sz w:val="28"/>
          <w:szCs w:val="28"/>
        </w:rPr>
        <w:t xml:space="preserve"> «Красавица елка» (кинетический песок).</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Упражнять в создании изображения елочки на кинетическом песке, украшение ее дополнительными материалами.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 xml:space="preserve">Теория: Принцесса Песчинка получила приглашение на новогодний праздник от Деда мороза, но плохо </w:t>
      </w:r>
      <w:proofErr w:type="gramStart"/>
      <w:r w:rsidRPr="00670D2A">
        <w:rPr>
          <w:rFonts w:ascii="Times New Roman" w:hAnsi="Times New Roman" w:cs="Times New Roman"/>
          <w:color w:val="000000"/>
          <w:sz w:val="28"/>
          <w:szCs w:val="28"/>
        </w:rPr>
        <w:t>помнит</w:t>
      </w:r>
      <w:proofErr w:type="gramEnd"/>
      <w:r w:rsidRPr="00670D2A">
        <w:rPr>
          <w:rFonts w:ascii="Times New Roman" w:hAnsi="Times New Roman" w:cs="Times New Roman"/>
          <w:color w:val="000000"/>
          <w:sz w:val="28"/>
          <w:szCs w:val="28"/>
        </w:rPr>
        <w:t xml:space="preserve"> как именно выглядит елочка и чем ее украшают (так как в ее стоне такие деревья не растут). Дети рассказывают о елочке. Воспитатель рассказывает о традиции украшения на Новый год елочки.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«Вот под елочкой зеленой». Песня «Маленькой елочке холодно зимой». Пальчиковая гимнастика: «Наряжаем елку». Детям предлагается изобразить елочку на кинетическом песке и украсить композицию дополнительными материалами, мелкими игрушками.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51. </w:t>
      </w:r>
      <w:r w:rsidRPr="00670D2A">
        <w:rPr>
          <w:rFonts w:ascii="Times New Roman" w:hAnsi="Times New Roman" w:cs="Times New Roman"/>
          <w:sz w:val="28"/>
          <w:szCs w:val="28"/>
        </w:rPr>
        <w:t>Веселый праздник. «Елочная игрушка» (а</w:t>
      </w:r>
      <w:r w:rsidRPr="00670D2A">
        <w:rPr>
          <w:rFonts w:ascii="Times New Roman" w:hAnsi="Times New Roman" w:cs="Times New Roman"/>
          <w:color w:val="000000"/>
          <w:sz w:val="28"/>
          <w:szCs w:val="28"/>
        </w:rPr>
        <w:t>ппликация из песка).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Задачи: вспомнить с детьми технику выполнения аппликации с использованием песка. Развивать мелкую моторику рук, аккуратность, </w:t>
      </w:r>
      <w:r w:rsidRPr="00670D2A">
        <w:rPr>
          <w:rFonts w:ascii="Times New Roman" w:hAnsi="Times New Roman" w:cs="Times New Roman"/>
          <w:color w:val="111111"/>
          <w:sz w:val="28"/>
          <w:szCs w:val="28"/>
        </w:rPr>
        <w:t xml:space="preserve">различать различные оттенки одного цвета, переход одного цвета в другой, </w:t>
      </w:r>
      <w:r w:rsidRPr="00670D2A">
        <w:rPr>
          <w:rFonts w:ascii="Times New Roman" w:hAnsi="Times New Roman" w:cs="Times New Roman"/>
          <w:color w:val="000000"/>
          <w:sz w:val="28"/>
          <w:szCs w:val="28"/>
        </w:rPr>
        <w:t xml:space="preserve">способность доводить начатое дело до конца. </w:t>
      </w:r>
    </w:p>
    <w:p w:rsidR="004A05EE" w:rsidRPr="00670D2A" w:rsidRDefault="004A05EE" w:rsidP="004A05EE">
      <w:pPr>
        <w:pStyle w:val="ad"/>
        <w:spacing w:before="0" w:beforeAutospacing="0" w:after="0" w:afterAutospacing="0"/>
        <w:jc w:val="both"/>
        <w:rPr>
          <w:sz w:val="28"/>
          <w:szCs w:val="28"/>
        </w:rPr>
      </w:pPr>
      <w:r w:rsidRPr="00670D2A">
        <w:rPr>
          <w:color w:val="111111"/>
          <w:sz w:val="28"/>
          <w:szCs w:val="28"/>
        </w:rPr>
        <w:t>Материалы и оборудование: картон формата А</w:t>
      </w:r>
      <w:proofErr w:type="gramStart"/>
      <w:r w:rsidRPr="00670D2A">
        <w:rPr>
          <w:color w:val="111111"/>
          <w:sz w:val="28"/>
          <w:szCs w:val="28"/>
        </w:rPr>
        <w:t>4</w:t>
      </w:r>
      <w:proofErr w:type="gramEnd"/>
      <w:r w:rsidRPr="00670D2A">
        <w:rPr>
          <w:color w:val="111111"/>
          <w:sz w:val="28"/>
          <w:szCs w:val="28"/>
        </w:rPr>
        <w:t>, простой карандаш, цветной песок (красного, желтого, белого, зеленого цветов), клей ПВА, кисточки.</w:t>
      </w:r>
    </w:p>
    <w:p w:rsidR="004A05EE" w:rsidRPr="00670D2A" w:rsidRDefault="004A05EE" w:rsidP="004A05EE">
      <w:pPr>
        <w:pStyle w:val="ad"/>
        <w:spacing w:before="0" w:beforeAutospacing="0" w:after="0" w:afterAutospacing="0"/>
        <w:jc w:val="both"/>
        <w:rPr>
          <w:color w:val="111111"/>
          <w:sz w:val="28"/>
          <w:szCs w:val="28"/>
        </w:rPr>
      </w:pPr>
      <w:r w:rsidRPr="00670D2A">
        <w:rPr>
          <w:color w:val="111111"/>
          <w:sz w:val="28"/>
          <w:szCs w:val="28"/>
        </w:rPr>
        <w:t>Теория: просмотр видеоролика «История елочной игрушки» (как и чем раньше украшали елку). Беседа о том, какие елочные игрушки есть у детей дома, какая из них любимая. Повторение правил работы с цветным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«Вот под елочкой зеленой»</w:t>
      </w:r>
      <w:proofErr w:type="gramStart"/>
      <w:r w:rsidRPr="00670D2A">
        <w:rPr>
          <w:rFonts w:ascii="Times New Roman" w:hAnsi="Times New Roman" w:cs="Times New Roman"/>
          <w:color w:val="000000"/>
          <w:sz w:val="28"/>
          <w:szCs w:val="28"/>
        </w:rPr>
        <w:t>.ё</w:t>
      </w:r>
      <w:proofErr w:type="gramEnd"/>
      <w:r w:rsidRPr="00670D2A">
        <w:rPr>
          <w:rFonts w:ascii="Times New Roman" w:hAnsi="Times New Roman" w:cs="Times New Roman"/>
          <w:color w:val="000000"/>
          <w:sz w:val="28"/>
          <w:szCs w:val="28"/>
        </w:rPr>
        <w:t xml:space="preserve"> Пальчиковая гимнастика: «Наряжаем елку». Дети рисую основу для аппликации, затем выполняют аппликацию.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52. </w:t>
      </w:r>
      <w:r w:rsidRPr="00670D2A">
        <w:rPr>
          <w:rFonts w:ascii="Times New Roman" w:hAnsi="Times New Roman" w:cs="Times New Roman"/>
          <w:sz w:val="28"/>
          <w:szCs w:val="28"/>
        </w:rPr>
        <w:t xml:space="preserve">Веселый праздник. </w:t>
      </w:r>
      <w:r w:rsidRPr="00670D2A">
        <w:rPr>
          <w:rFonts w:ascii="Times New Roman" w:hAnsi="Times New Roman" w:cs="Times New Roman"/>
          <w:color w:val="000000"/>
          <w:sz w:val="28"/>
          <w:szCs w:val="28"/>
        </w:rPr>
        <w:t>«Нарисуй настроение».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эмоциональную сферу.</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Беседа: «Какое бывает настроение», «Как улучшить настроение».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Игра «Пиктограммы».  Упражнение: «Зеркало».</w:t>
      </w:r>
      <w:r w:rsidRPr="00670D2A">
        <w:rPr>
          <w:rFonts w:ascii="Times New Roman" w:hAnsi="Times New Roman" w:cs="Times New Roman"/>
          <w:color w:val="000000"/>
          <w:sz w:val="28"/>
          <w:szCs w:val="28"/>
        </w:rPr>
        <w:br/>
        <w:t>Детям предлагается нарисовать свое настроение, изобразить его на планшете любым способом. Обсуждение. Пальчиковая гимнастика: «Веселые пальчики». Рисование. Рефлексия.</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53. </w:t>
      </w:r>
      <w:r w:rsidRPr="00670D2A">
        <w:rPr>
          <w:rFonts w:ascii="Times New Roman" w:hAnsi="Times New Roman" w:cs="Times New Roman"/>
          <w:sz w:val="28"/>
          <w:szCs w:val="28"/>
        </w:rPr>
        <w:t>Зимушка – зима. «</w:t>
      </w:r>
      <w:r w:rsidRPr="00670D2A">
        <w:rPr>
          <w:rFonts w:ascii="Times New Roman" w:hAnsi="Times New Roman" w:cs="Times New Roman"/>
          <w:color w:val="000000"/>
          <w:sz w:val="28"/>
          <w:szCs w:val="28"/>
        </w:rPr>
        <w:t>Зимние прятки» (кинетический песок)</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восприятие, пространственную ориентацию, умение работать в парах.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Теория: Рассказ воспитателя о том, что игрушки как и ребята праздновали Новый год и решили поиграть в зимние прятки. Демонстрация правил игры «Отгадай, где спрятано» (дети работают группой).</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sz w:val="28"/>
          <w:szCs w:val="28"/>
        </w:rPr>
        <w:t xml:space="preserve">Практика: </w:t>
      </w:r>
      <w:r w:rsidRPr="00670D2A">
        <w:rPr>
          <w:rFonts w:ascii="Times New Roman" w:hAnsi="Times New Roman" w:cs="Times New Roman"/>
          <w:color w:val="000000"/>
          <w:sz w:val="28"/>
          <w:szCs w:val="28"/>
        </w:rPr>
        <w:t xml:space="preserve">Физкультминутка: «Все ребята дружно встали». Пальчиковая гимнастика: «Веселые пальчики». </w:t>
      </w:r>
      <w:r w:rsidRPr="00670D2A">
        <w:rPr>
          <w:rFonts w:ascii="Times New Roman" w:hAnsi="Times New Roman" w:cs="Times New Roman"/>
          <w:sz w:val="28"/>
          <w:szCs w:val="28"/>
        </w:rPr>
        <w:t>Игра «Отгадай, где спрятано». Ребенку предлагается найти игрушку, спрятанную в верхнем правом углу подноса, в нижнем левом и т. д. Затем дети играют в парах.</w:t>
      </w:r>
    </w:p>
    <w:p w:rsidR="004A05EE" w:rsidRPr="00670D2A" w:rsidRDefault="004A05EE" w:rsidP="004A05EE">
      <w:pPr>
        <w:autoSpaceDE w:val="0"/>
        <w:autoSpaceDN w:val="0"/>
        <w:adjustRightInd w:val="0"/>
        <w:jc w:val="both"/>
        <w:rPr>
          <w:rFonts w:ascii="Times New Roman" w:hAnsi="Times New Roman" w:cs="Times New Roman"/>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54. </w:t>
      </w:r>
      <w:r w:rsidRPr="00670D2A">
        <w:rPr>
          <w:rFonts w:ascii="Times New Roman" w:hAnsi="Times New Roman" w:cs="Times New Roman"/>
          <w:sz w:val="28"/>
          <w:szCs w:val="28"/>
        </w:rPr>
        <w:t xml:space="preserve">Зимушка – зима. </w:t>
      </w:r>
      <w:r w:rsidRPr="00670D2A">
        <w:rPr>
          <w:rFonts w:ascii="Times New Roman" w:hAnsi="Times New Roman" w:cs="Times New Roman"/>
          <w:color w:val="000000"/>
          <w:sz w:val="28"/>
          <w:szCs w:val="28"/>
        </w:rPr>
        <w:t>«Морозные рисунки»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образное мышление, мелкую моторику, гибкость построения графического контура,   изобразительных навыков</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Чтение стихотворения И. Бунина «На окне, серебряном от инея». Рассматривание морозных узоров на окне, иллюстраций по теме.  Практика: Физкультминутка «Зимний лес». Обсуждение того, что дети будут изображать в своих рисунках. Пальчиковая гимнастика: «Зима».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55. </w:t>
      </w:r>
      <w:r w:rsidRPr="00670D2A">
        <w:rPr>
          <w:rFonts w:ascii="Times New Roman" w:hAnsi="Times New Roman" w:cs="Times New Roman"/>
          <w:sz w:val="28"/>
          <w:szCs w:val="28"/>
        </w:rPr>
        <w:t>Зимушка – зима.</w:t>
      </w:r>
      <w:r w:rsidRPr="00670D2A">
        <w:rPr>
          <w:rFonts w:ascii="Times New Roman" w:hAnsi="Times New Roman" w:cs="Times New Roman"/>
          <w:color w:val="000000"/>
          <w:sz w:val="28"/>
          <w:szCs w:val="28"/>
        </w:rPr>
        <w:t xml:space="preserve"> «Зимние картины» (кинетический песок).</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развитие мелкой моторики, восприятия, умения детей работать в паре.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беседа об изменениях в природе зимой.</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color w:val="000000"/>
          <w:sz w:val="28"/>
          <w:szCs w:val="28"/>
        </w:rPr>
        <w:t>Практика: Пальчиковая гимнастика: «Зима».  Игра «Отгадай картинку»</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Перед ребенком на подносе кинетический песок, в нём спрятана картинка (зимней тематики). Очищая части картинки, ребенок должен отгадать, что на ней изображено.</w:t>
      </w:r>
      <w:r w:rsidRPr="00670D2A">
        <w:rPr>
          <w:rFonts w:ascii="Times New Roman" w:hAnsi="Times New Roman" w:cs="Times New Roman"/>
          <w:color w:val="000000"/>
          <w:sz w:val="28"/>
          <w:szCs w:val="28"/>
          <w:bdr w:val="none" w:sz="0" w:space="0" w:color="auto" w:frame="1"/>
        </w:rPr>
        <w:t xml:space="preserve"> </w:t>
      </w:r>
    </w:p>
    <w:p w:rsidR="004A05EE" w:rsidRPr="00670D2A" w:rsidRDefault="004A05EE" w:rsidP="004A05EE">
      <w:pPr>
        <w:pStyle w:val="ad"/>
        <w:spacing w:before="0" w:beforeAutospacing="0" w:after="0" w:afterAutospacing="0"/>
        <w:jc w:val="both"/>
        <w:rPr>
          <w:sz w:val="28"/>
          <w:szCs w:val="28"/>
        </w:rPr>
      </w:pPr>
      <w:r w:rsidRPr="00670D2A">
        <w:rPr>
          <w:b/>
          <w:bCs/>
          <w:color w:val="000000"/>
          <w:sz w:val="28"/>
          <w:szCs w:val="28"/>
        </w:rPr>
        <w:t xml:space="preserve">Раздел 56. </w:t>
      </w:r>
      <w:r w:rsidRPr="00670D2A">
        <w:rPr>
          <w:sz w:val="28"/>
          <w:szCs w:val="28"/>
        </w:rPr>
        <w:t xml:space="preserve">Зимушка – зима. </w:t>
      </w:r>
      <w:r w:rsidRPr="00670D2A">
        <w:rPr>
          <w:color w:val="000000"/>
          <w:sz w:val="28"/>
          <w:szCs w:val="28"/>
          <w:lang w:eastAsia="en-US"/>
        </w:rPr>
        <w:t>«Снежинка» (аппликация из песка)</w:t>
      </w:r>
      <w:r w:rsidRPr="00670D2A">
        <w:rPr>
          <w:sz w:val="28"/>
          <w:szCs w:val="28"/>
        </w:rPr>
        <w:t>.</w:t>
      </w:r>
    </w:p>
    <w:p w:rsidR="004A05EE" w:rsidRPr="00670D2A" w:rsidRDefault="004A05EE" w:rsidP="004A05EE">
      <w:pPr>
        <w:pStyle w:val="ad"/>
        <w:spacing w:before="0" w:beforeAutospacing="0" w:after="0" w:afterAutospacing="0"/>
        <w:jc w:val="both"/>
        <w:rPr>
          <w:color w:val="000000"/>
          <w:sz w:val="28"/>
          <w:szCs w:val="28"/>
        </w:rPr>
      </w:pPr>
      <w:r w:rsidRPr="00670D2A">
        <w:rPr>
          <w:color w:val="000000"/>
          <w:sz w:val="28"/>
          <w:szCs w:val="28"/>
        </w:rPr>
        <w:t xml:space="preserve">Задачи: вспомнить с детьми технику выполнения аппликации с использованием песка. Развивать мелкую моторику рук, аккуратность, способность доводить начатое дело до конца. </w:t>
      </w:r>
    </w:p>
    <w:p w:rsidR="004A05EE" w:rsidRPr="00670D2A" w:rsidRDefault="004A05EE" w:rsidP="004A05EE">
      <w:pPr>
        <w:pStyle w:val="ad"/>
        <w:spacing w:before="0" w:beforeAutospacing="0" w:after="0" w:afterAutospacing="0"/>
        <w:jc w:val="both"/>
        <w:rPr>
          <w:sz w:val="28"/>
          <w:szCs w:val="28"/>
        </w:rPr>
      </w:pPr>
      <w:r w:rsidRPr="00670D2A">
        <w:rPr>
          <w:color w:val="111111"/>
          <w:sz w:val="28"/>
          <w:szCs w:val="28"/>
        </w:rPr>
        <w:t xml:space="preserve">Материалы и оборудование: синий и черный картон формата А5, белый карандаш, цветной песок (белого, </w:t>
      </w:r>
      <w:proofErr w:type="spellStart"/>
      <w:r w:rsidRPr="00670D2A">
        <w:rPr>
          <w:color w:val="111111"/>
          <w:sz w:val="28"/>
          <w:szCs w:val="28"/>
        </w:rPr>
        <w:t>голубого</w:t>
      </w:r>
      <w:proofErr w:type="spellEnd"/>
      <w:r w:rsidRPr="00670D2A">
        <w:rPr>
          <w:color w:val="111111"/>
          <w:sz w:val="28"/>
          <w:szCs w:val="28"/>
        </w:rPr>
        <w:t>, серого цветов), клей ПВА, кисточки.</w:t>
      </w:r>
    </w:p>
    <w:p w:rsidR="004A05EE" w:rsidRPr="00670D2A" w:rsidRDefault="004A05EE" w:rsidP="004A05EE">
      <w:pPr>
        <w:pStyle w:val="ad"/>
        <w:spacing w:before="0" w:beforeAutospacing="0" w:after="0" w:afterAutospacing="0"/>
        <w:jc w:val="both"/>
        <w:rPr>
          <w:color w:val="111111"/>
          <w:sz w:val="28"/>
          <w:szCs w:val="28"/>
        </w:rPr>
      </w:pPr>
      <w:r w:rsidRPr="00670D2A">
        <w:rPr>
          <w:color w:val="111111"/>
          <w:sz w:val="28"/>
          <w:szCs w:val="28"/>
        </w:rPr>
        <w:t>Теория: беседа «Откуда снежинка пришла», презентация «Красавицы – снежинки». Правила работы с цветным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«Зимний лес». Обсуждение того, что дети будут изображать в своих рисунках. Пальчиковая гимнастика: «Зима». Дети рисую основу для аппликации белым карандашом по темному картону. Выполнение аппликации.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57. </w:t>
      </w:r>
      <w:r w:rsidRPr="00670D2A">
        <w:rPr>
          <w:rFonts w:ascii="Times New Roman" w:hAnsi="Times New Roman" w:cs="Times New Roman"/>
          <w:sz w:val="28"/>
          <w:szCs w:val="28"/>
        </w:rPr>
        <w:t xml:space="preserve">В гости к художнику. </w:t>
      </w:r>
      <w:r w:rsidRPr="00670D2A">
        <w:rPr>
          <w:rFonts w:ascii="Times New Roman" w:hAnsi="Times New Roman" w:cs="Times New Roman"/>
          <w:color w:val="000000"/>
          <w:sz w:val="28"/>
          <w:szCs w:val="28"/>
        </w:rPr>
        <w:t>«Перевертыши».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Упражнять в создании новых образов на основе восприятия схематических изображений, в использовании различных приемов рисования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Вместе с Принцессой Песчинкой дети вспоминают о том, как помогали рассеянному художнику дорисовать картины. В этот раз художник передал для ребят волшебные картинки-перевертыши. Ветерок может повернуть их </w:t>
      </w:r>
      <w:proofErr w:type="gramStart"/>
      <w:r w:rsidRPr="00670D2A">
        <w:rPr>
          <w:rFonts w:ascii="Times New Roman" w:hAnsi="Times New Roman" w:cs="Times New Roman"/>
          <w:color w:val="000000"/>
          <w:sz w:val="28"/>
          <w:szCs w:val="28"/>
        </w:rPr>
        <w:t>по-разному</w:t>
      </w:r>
      <w:proofErr w:type="gramEnd"/>
      <w:r w:rsidRPr="00670D2A">
        <w:rPr>
          <w:rFonts w:ascii="Times New Roman" w:hAnsi="Times New Roman" w:cs="Times New Roman"/>
          <w:color w:val="000000"/>
          <w:sz w:val="28"/>
          <w:szCs w:val="28"/>
        </w:rPr>
        <w:t xml:space="preserve"> и получатся совсем разные рисунки.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«Ветер». Обсуждение тог, как можно дорисовать картинки. Пальчиковая гимнастика: «Встали пальчики».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58. </w:t>
      </w:r>
      <w:r w:rsidRPr="00670D2A">
        <w:rPr>
          <w:rFonts w:ascii="Times New Roman" w:hAnsi="Times New Roman" w:cs="Times New Roman"/>
          <w:sz w:val="28"/>
          <w:szCs w:val="28"/>
        </w:rPr>
        <w:t xml:space="preserve">В гости к художнику.  </w:t>
      </w:r>
      <w:r w:rsidRPr="00670D2A">
        <w:rPr>
          <w:rFonts w:ascii="Times New Roman" w:hAnsi="Times New Roman" w:cs="Times New Roman"/>
          <w:color w:val="000000"/>
          <w:sz w:val="28"/>
          <w:szCs w:val="28"/>
        </w:rPr>
        <w:t>«Облака».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образное мышление, мелкой моторики, художественного вкуса. Упражнять в использовании различных приемов рисования песком.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Принцесса Песчинка предлагает отправиться в ее страну. Просмотр видеоролика «Полет над землей».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Игра «Наблюдатели». Знакомство с Принцессой Облачком. Просмотр презентации с изображением облаков различной формы. Пальчиковая гимнастика: «Облака». Детям предлагается самостоятельно придумать и нарисовать облака.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r w:rsidRPr="00670D2A">
        <w:rPr>
          <w:rFonts w:ascii="Times New Roman" w:hAnsi="Times New Roman" w:cs="Times New Roman"/>
          <w:b/>
          <w:bCs/>
          <w:color w:val="000000"/>
          <w:sz w:val="28"/>
          <w:szCs w:val="28"/>
        </w:rPr>
        <w:t xml:space="preserve">Раздел 59. </w:t>
      </w:r>
      <w:r w:rsidRPr="00670D2A">
        <w:rPr>
          <w:rFonts w:ascii="Times New Roman" w:hAnsi="Times New Roman" w:cs="Times New Roman"/>
          <w:sz w:val="28"/>
          <w:szCs w:val="28"/>
        </w:rPr>
        <w:t>В гости к художнику. «Художественная выставка» (Аппликация из песка).</w:t>
      </w:r>
      <w:r w:rsidRPr="00670D2A">
        <w:rPr>
          <w:rFonts w:ascii="Times New Roman" w:hAnsi="Times New Roman" w:cs="Times New Roman"/>
          <w:b/>
          <w:bCs/>
          <w:color w:val="000000"/>
          <w:sz w:val="28"/>
          <w:szCs w:val="28"/>
        </w:rPr>
        <w:t xml:space="preserve">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Задачи: вспомнить с детьми технику выполнения аппликации с использованием песка. Развивать мелкую моторику рук, аккуратность, </w:t>
      </w:r>
      <w:r w:rsidRPr="00670D2A">
        <w:rPr>
          <w:rFonts w:ascii="Times New Roman" w:hAnsi="Times New Roman" w:cs="Times New Roman"/>
          <w:color w:val="111111"/>
          <w:sz w:val="28"/>
          <w:szCs w:val="28"/>
        </w:rPr>
        <w:t xml:space="preserve">различать различные оттенки одного цвета, переход одного цвета в другой, </w:t>
      </w:r>
      <w:r w:rsidRPr="00670D2A">
        <w:rPr>
          <w:rFonts w:ascii="Times New Roman" w:hAnsi="Times New Roman" w:cs="Times New Roman"/>
          <w:color w:val="000000"/>
          <w:sz w:val="28"/>
          <w:szCs w:val="28"/>
        </w:rPr>
        <w:t xml:space="preserve">способность доводить начатое дело до конца.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111111"/>
          <w:sz w:val="28"/>
          <w:szCs w:val="28"/>
        </w:rPr>
        <w:t>Материалы и оборудование: картон формата А</w:t>
      </w:r>
      <w:proofErr w:type="gramStart"/>
      <w:r w:rsidRPr="00670D2A">
        <w:rPr>
          <w:rFonts w:ascii="Times New Roman" w:hAnsi="Times New Roman" w:cs="Times New Roman"/>
          <w:color w:val="111111"/>
          <w:sz w:val="28"/>
          <w:szCs w:val="28"/>
        </w:rPr>
        <w:t>4</w:t>
      </w:r>
      <w:proofErr w:type="gramEnd"/>
      <w:r w:rsidRPr="00670D2A">
        <w:rPr>
          <w:rFonts w:ascii="Times New Roman" w:hAnsi="Times New Roman" w:cs="Times New Roman"/>
          <w:color w:val="111111"/>
          <w:sz w:val="28"/>
          <w:szCs w:val="28"/>
        </w:rPr>
        <w:t>, простой карандаш, цветной песок (красного, желтого, белого, зеленого цветов), клей ПВА, кисточки.</w:t>
      </w:r>
    </w:p>
    <w:p w:rsidR="004A05EE" w:rsidRPr="00670D2A" w:rsidRDefault="004A05EE" w:rsidP="004A05EE">
      <w:pPr>
        <w:pStyle w:val="ad"/>
        <w:spacing w:before="0" w:beforeAutospacing="0" w:after="0" w:afterAutospacing="0"/>
        <w:jc w:val="both"/>
        <w:rPr>
          <w:color w:val="111111"/>
          <w:sz w:val="28"/>
          <w:szCs w:val="28"/>
        </w:rPr>
      </w:pPr>
      <w:r w:rsidRPr="00670D2A">
        <w:rPr>
          <w:color w:val="111111"/>
          <w:sz w:val="28"/>
          <w:szCs w:val="28"/>
        </w:rPr>
        <w:t>Теория: Просмотр презентации «Художественная выставка», жанры картин: портрет, пейзаж, натюрморт. Беседа о том, какую картину для художественной выставки хотел бы нарисовать каждый ребенок. Повторение правил работы с цветным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Практика: Физкультминутка: «Я карандаш с бумагой взял». Пальчиковая гимнастика: «Встали пальчики». Дети рисую основу для аппликации, затем выполняют аппликацию.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60. </w:t>
      </w:r>
      <w:r w:rsidRPr="00670D2A">
        <w:rPr>
          <w:rFonts w:ascii="Times New Roman" w:hAnsi="Times New Roman" w:cs="Times New Roman"/>
          <w:sz w:val="28"/>
          <w:szCs w:val="28"/>
        </w:rPr>
        <w:t xml:space="preserve">В гости к художнику. </w:t>
      </w:r>
      <w:r w:rsidRPr="00670D2A">
        <w:rPr>
          <w:rFonts w:ascii="Times New Roman" w:hAnsi="Times New Roman" w:cs="Times New Roman"/>
          <w:color w:val="000000"/>
          <w:sz w:val="28"/>
          <w:szCs w:val="28"/>
        </w:rPr>
        <w:t>«Необычные картины»</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Упражнять в создании самостоятельных образов. Развивать способность к самостоятельному придумыванию композиции рисунка.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Беседа о скором приходе весны, изменениях в природе. Чтение стихотворения о весне. В стране Принцессы Песчинки весна еще не наступила. Воспитатель предлагает нарисовать весенние картины и украсить их дополнительными материалами, обсуждает с детьми, что они хотят изобразить. Практика: Пальчиковая гимнастика: «Здравствуй, солнце золотое ».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61.</w:t>
      </w:r>
      <w:r w:rsidRPr="00670D2A">
        <w:rPr>
          <w:rFonts w:ascii="Times New Roman" w:hAnsi="Times New Roman" w:cs="Times New Roman"/>
          <w:sz w:val="28"/>
          <w:szCs w:val="28"/>
        </w:rPr>
        <w:t xml:space="preserve"> Машина времени. </w:t>
      </w:r>
      <w:r w:rsidRPr="00670D2A">
        <w:rPr>
          <w:rFonts w:ascii="Times New Roman" w:hAnsi="Times New Roman" w:cs="Times New Roman"/>
          <w:color w:val="000000"/>
          <w:sz w:val="28"/>
          <w:szCs w:val="28"/>
        </w:rPr>
        <w:t>«Взгляд в будущее».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Упражнять в создании самостоятельных образов, в использовании различных приемов рисования песком.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Принцесса Песчинка говорит, что в ее стране есть машина времени и предлагает отправиться в будущее. Чтение отрывка из книги К. </w:t>
      </w:r>
      <w:proofErr w:type="spellStart"/>
      <w:r w:rsidRPr="00670D2A">
        <w:rPr>
          <w:rFonts w:ascii="Times New Roman" w:hAnsi="Times New Roman" w:cs="Times New Roman"/>
          <w:color w:val="000000"/>
          <w:sz w:val="28"/>
          <w:szCs w:val="28"/>
        </w:rPr>
        <w:t>Булычева</w:t>
      </w:r>
      <w:proofErr w:type="spellEnd"/>
      <w:r w:rsidRPr="00670D2A">
        <w:rPr>
          <w:rFonts w:ascii="Times New Roman" w:hAnsi="Times New Roman" w:cs="Times New Roman"/>
          <w:color w:val="000000"/>
          <w:sz w:val="28"/>
          <w:szCs w:val="28"/>
        </w:rPr>
        <w:t xml:space="preserve"> «Миллион приключение». Обсуждение.  Дети совместно со взрослым попробуют представить картины будущего и нарисовать их (варианты рисунков: автомобиль будущего, дом твоей мечты, космический корабль, фантастический пейзаж и </w:t>
      </w:r>
      <w:proofErr w:type="spellStart"/>
      <w:proofErr w:type="gramStart"/>
      <w:r w:rsidRPr="00670D2A">
        <w:rPr>
          <w:rFonts w:ascii="Times New Roman" w:hAnsi="Times New Roman" w:cs="Times New Roman"/>
          <w:color w:val="000000"/>
          <w:sz w:val="28"/>
          <w:szCs w:val="28"/>
        </w:rPr>
        <w:t>др</w:t>
      </w:r>
      <w:proofErr w:type="spellEnd"/>
      <w:proofErr w:type="gramEnd"/>
      <w:r w:rsidRPr="00670D2A">
        <w:rPr>
          <w:rFonts w:ascii="Times New Roman" w:hAnsi="Times New Roman" w:cs="Times New Roman"/>
          <w:color w:val="000000"/>
          <w:sz w:val="28"/>
          <w:szCs w:val="28"/>
        </w:rPr>
        <w:t>). Практика: Пальчиковая гимнастика: «Разве это пальчики?».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62. </w:t>
      </w:r>
      <w:r w:rsidRPr="00670D2A">
        <w:rPr>
          <w:rFonts w:ascii="Times New Roman" w:hAnsi="Times New Roman" w:cs="Times New Roman"/>
          <w:sz w:val="28"/>
          <w:szCs w:val="28"/>
        </w:rPr>
        <w:t xml:space="preserve">Машина времени. </w:t>
      </w:r>
      <w:r w:rsidRPr="00670D2A">
        <w:rPr>
          <w:rFonts w:ascii="Times New Roman" w:hAnsi="Times New Roman" w:cs="Times New Roman"/>
          <w:color w:val="000000"/>
          <w:sz w:val="28"/>
          <w:szCs w:val="28"/>
        </w:rPr>
        <w:t>«Несуществующий транспорт».</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Упражнять в создании самостоятельных образов, в использовании различных приемов рисования песком.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Чтение стихотворения Е. </w:t>
      </w:r>
      <w:proofErr w:type="spellStart"/>
      <w:r w:rsidRPr="00670D2A">
        <w:rPr>
          <w:rFonts w:ascii="Times New Roman" w:hAnsi="Times New Roman" w:cs="Times New Roman"/>
          <w:color w:val="000000"/>
          <w:sz w:val="28"/>
          <w:szCs w:val="28"/>
        </w:rPr>
        <w:t>Стеквашевой</w:t>
      </w:r>
      <w:proofErr w:type="spellEnd"/>
      <w:r w:rsidRPr="00670D2A">
        <w:rPr>
          <w:rFonts w:ascii="Times New Roman" w:hAnsi="Times New Roman" w:cs="Times New Roman"/>
          <w:color w:val="000000"/>
          <w:sz w:val="28"/>
          <w:szCs w:val="28"/>
        </w:rPr>
        <w:t xml:space="preserve">  «Машина». Рассматривание иллюстраций по теме «Транспорт», беседа.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Практика: Физкультминутка: «Движения». Игра: «Что для чего». Детям предлагается придумать новый вид транспорта. Обсуждение. Пальчиковая гимнастика: «Лодочка».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b/>
          <w:bCs/>
          <w:color w:val="000000"/>
          <w:sz w:val="28"/>
          <w:szCs w:val="28"/>
        </w:rPr>
        <w:t xml:space="preserve">Раздел 63. </w:t>
      </w:r>
      <w:r w:rsidRPr="00670D2A">
        <w:rPr>
          <w:rFonts w:ascii="Times New Roman" w:hAnsi="Times New Roman" w:cs="Times New Roman"/>
          <w:sz w:val="28"/>
          <w:szCs w:val="28"/>
        </w:rPr>
        <w:t>Машина времени. «Город будущего» (Кинетический песок)</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Упражнять в создании самостоятельных образов, в использовании различных приемов работы с кинетическим песком.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Принцесса Песчинка снова предлагает отправиться в путешествие на  машине времени в будущее. Беседа с детьми о том, каким они видят город в будущем. Обсуждение. </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color w:val="000000"/>
          <w:sz w:val="28"/>
          <w:szCs w:val="28"/>
        </w:rPr>
        <w:t xml:space="preserve">Практика: Пальчиковая гимнастика: «Разве это пальчики?». </w:t>
      </w:r>
      <w:r w:rsidRPr="00670D2A">
        <w:rPr>
          <w:rFonts w:ascii="Times New Roman" w:hAnsi="Times New Roman" w:cs="Times New Roman"/>
          <w:sz w:val="28"/>
          <w:szCs w:val="28"/>
        </w:rPr>
        <w:t>Игра «Город из песка». Ребенку предлагается изобразить на подносе с песком город. Выбрать игрушки, которые будут в нем жить. Задайте вопрос, чем занимаются жители города (играют, гуляют вместе или каждый занят своим делом).</w:t>
      </w:r>
      <w:r w:rsidRPr="00670D2A">
        <w:rPr>
          <w:rFonts w:ascii="Times New Roman" w:hAnsi="Times New Roman" w:cs="Times New Roman"/>
          <w:color w:val="000000"/>
          <w:sz w:val="28"/>
          <w:szCs w:val="28"/>
        </w:rPr>
        <w:t xml:space="preserve"> Рефлексия.</w:t>
      </w:r>
    </w:p>
    <w:p w:rsidR="004A05EE" w:rsidRPr="00670D2A" w:rsidRDefault="004A05EE" w:rsidP="004A05EE">
      <w:pPr>
        <w:autoSpaceDE w:val="0"/>
        <w:autoSpaceDN w:val="0"/>
        <w:adjustRightInd w:val="0"/>
        <w:jc w:val="both"/>
        <w:rPr>
          <w:rFonts w:ascii="Times New Roman" w:hAnsi="Times New Roman" w:cs="Times New Roman"/>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64. </w:t>
      </w:r>
      <w:r w:rsidRPr="00670D2A">
        <w:rPr>
          <w:rFonts w:ascii="Times New Roman" w:hAnsi="Times New Roman" w:cs="Times New Roman"/>
          <w:sz w:val="28"/>
          <w:szCs w:val="28"/>
        </w:rPr>
        <w:t xml:space="preserve">Машина времени. </w:t>
      </w:r>
      <w:r w:rsidRPr="00670D2A">
        <w:rPr>
          <w:rFonts w:ascii="Times New Roman" w:hAnsi="Times New Roman" w:cs="Times New Roman"/>
          <w:color w:val="000000"/>
          <w:sz w:val="28"/>
          <w:szCs w:val="28"/>
        </w:rPr>
        <w:t>«К другим планетам».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Упражнять в создании самостоятельных образов, в использовании различных приемов рисования песком.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Принцесса Песчинка предлагает отправиться в космическое приключение и встретиться с жителями других планет. Звучит аудиозапись «Космическая музыка».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Игра: «Состояние невесомости». Игра: «Наблюдатели». Физкультминутка: «Кто на месяце живёт?» Просматривание фрагмента мультфильма  «Тайна третьей планеты». Пальчиковая гимнастика: «Космонавтом хочешь стать?». Обсуждение и рисование инопланетян или других космических существ.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65. </w:t>
      </w:r>
      <w:r w:rsidRPr="00670D2A">
        <w:rPr>
          <w:rFonts w:ascii="Times New Roman" w:hAnsi="Times New Roman" w:cs="Times New Roman"/>
          <w:sz w:val="28"/>
          <w:szCs w:val="28"/>
        </w:rPr>
        <w:t xml:space="preserve">Сказочный мир. </w:t>
      </w:r>
      <w:r w:rsidRPr="00670D2A">
        <w:rPr>
          <w:rFonts w:ascii="Times New Roman" w:hAnsi="Times New Roman" w:cs="Times New Roman"/>
          <w:color w:val="000000"/>
          <w:sz w:val="28"/>
          <w:szCs w:val="28"/>
        </w:rPr>
        <w:t>«В гостях у сказки» (сказочный герой).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Упражнять в создании самостоятельных образов, в использовании различных приемов рисования песком.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Теория: Рассматривание иллюстраций в книгах со сказками. Физкультминутка: «Три медведя». Отгадывание загадок о сказочных героях. Обсуждение внешнего вида сказочных героев. Принцесса песчинка рассказывает о сказочных героях, живущих в ее волшебной стране.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Пальчиковая гимнастика: «Раз, два, три, четыре, пять — пошли пальчики гулять». Детям предлагается придумать и нарисовать сказочного героя, дать ему имя, придумать о нем рассказ.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r w:rsidRPr="00670D2A">
        <w:rPr>
          <w:rFonts w:ascii="Times New Roman" w:hAnsi="Times New Roman" w:cs="Times New Roman"/>
          <w:b/>
          <w:bCs/>
          <w:color w:val="000000"/>
          <w:sz w:val="28"/>
          <w:szCs w:val="28"/>
        </w:rPr>
        <w:t>Раздел 66.</w:t>
      </w:r>
      <w:r w:rsidRPr="00670D2A">
        <w:rPr>
          <w:rFonts w:ascii="Times New Roman" w:hAnsi="Times New Roman" w:cs="Times New Roman"/>
          <w:sz w:val="28"/>
          <w:szCs w:val="28"/>
        </w:rPr>
        <w:t xml:space="preserve"> Сказочный мир. «Колобок» (кинетический песок).</w:t>
      </w: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r w:rsidRPr="00670D2A">
        <w:rPr>
          <w:rFonts w:ascii="Times New Roman" w:hAnsi="Times New Roman" w:cs="Times New Roman"/>
          <w:color w:val="000000"/>
          <w:sz w:val="28"/>
          <w:szCs w:val="28"/>
        </w:rPr>
        <w:t>Задачи: развивать умения пересказывать знакомый текст, изменяя интонацию, силу и тембр голоса.</w:t>
      </w: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r w:rsidRPr="00670D2A">
        <w:rPr>
          <w:rFonts w:ascii="Times New Roman" w:hAnsi="Times New Roman" w:cs="Times New Roman"/>
          <w:color w:val="000000"/>
          <w:sz w:val="28"/>
          <w:szCs w:val="28"/>
        </w:rPr>
        <w:t>Теория: Рассматривание иллюстраций в книгах со сказками.  Отгадывание загадок о сказочных героях (из сказки «Колобок»). Обсуждение внешнего вида сказочных героев.</w:t>
      </w: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r w:rsidRPr="00670D2A">
        <w:rPr>
          <w:rFonts w:ascii="Times New Roman" w:hAnsi="Times New Roman" w:cs="Times New Roman"/>
          <w:color w:val="000000"/>
          <w:sz w:val="28"/>
          <w:szCs w:val="28"/>
        </w:rPr>
        <w:t>Практика: Пальчиковая гимнастика: «Раз, два, три, четыре, пять — пошли пальчики гулять». Пересказ сказки «Колобок». Колобок лепится из кинетического песка, остальные звери – фигурки. Дети распределяют роли и пересказывают сказку.</w:t>
      </w:r>
      <w:r w:rsidRPr="00670D2A">
        <w:rPr>
          <w:rFonts w:ascii="Times New Roman" w:hAnsi="Times New Roman" w:cs="Times New Roman"/>
          <w:sz w:val="28"/>
          <w:szCs w:val="28"/>
        </w:rPr>
        <w:t xml:space="preserve"> </w:t>
      </w: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Раздел 67.</w:t>
      </w:r>
      <w:r w:rsidRPr="00670D2A">
        <w:rPr>
          <w:rFonts w:ascii="Times New Roman" w:hAnsi="Times New Roman" w:cs="Times New Roman"/>
          <w:sz w:val="28"/>
          <w:szCs w:val="28"/>
        </w:rPr>
        <w:t xml:space="preserve"> Сказочный мир. </w:t>
      </w:r>
      <w:r w:rsidRPr="00670D2A">
        <w:rPr>
          <w:rFonts w:ascii="Times New Roman" w:hAnsi="Times New Roman" w:cs="Times New Roman"/>
          <w:color w:val="000000"/>
          <w:sz w:val="28"/>
          <w:szCs w:val="28"/>
        </w:rPr>
        <w:t>«Рисуем сказку» (по замыслу).</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Совершенствовать умения и навыки в свободном экспериментировании с песком. Вспомнить приемы рисования песком. Развивать воображения. Развивать способность к самостоятельному придумыванию композиции рисунка.</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Рассматривание иллюстраций в книгах со сказками. Физкультминутка: «Три медведя». Отгадывание загадок о сказочных героях. Обсуждение внешнего вида сказочных героев. Принцесса песчинка рассказывает о сказочных героях, живущих в ее волшебной стране. </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Пальчиковая гимнастика: «Раз, два, три, четыре, пять — пошли пальчики гулять». Дети придумывают сюжет своей сказки и отображают его в рисунке (с использованием дополнительных материалов). Обсуждение.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68. </w:t>
      </w:r>
      <w:r w:rsidRPr="00670D2A">
        <w:rPr>
          <w:rFonts w:ascii="Times New Roman" w:hAnsi="Times New Roman" w:cs="Times New Roman"/>
          <w:sz w:val="28"/>
          <w:szCs w:val="28"/>
        </w:rPr>
        <w:t xml:space="preserve">Сказочный мир. </w:t>
      </w:r>
      <w:r w:rsidRPr="00670D2A">
        <w:rPr>
          <w:rFonts w:ascii="Times New Roman" w:hAnsi="Times New Roman" w:cs="Times New Roman"/>
          <w:color w:val="000000"/>
          <w:sz w:val="28"/>
          <w:szCs w:val="28"/>
        </w:rPr>
        <w:t>«Силуэты фигур».</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Развивать воображение, образное мышление, изобразительные навыки, художественный вкус. Упражнять в использовании различных приемов рисования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Теория: Принцесса Песчинка сообщает, что волшебник заколдовал предметы и оставил от них только силуэты. Чтобы все расколдовать, надо догадаться, какому изображению соответствует каждый силуэт.</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Работа с карточками, на которых изображены фигуры. Физкультминутка: «Эй, попрыгали на месте!». Такие силуэты он оставил и на песке. Давайте дорисуем и отправим фотографии рисунков художнику. Пальчиковая гимнастика: «Пошли пальчики гулять». Рисование.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b/>
          <w:bCs/>
          <w:color w:val="000000"/>
          <w:sz w:val="28"/>
          <w:szCs w:val="28"/>
        </w:rPr>
        <w:t xml:space="preserve">Раздел 69. </w:t>
      </w:r>
      <w:r w:rsidRPr="00670D2A">
        <w:rPr>
          <w:rFonts w:ascii="Times New Roman" w:hAnsi="Times New Roman" w:cs="Times New Roman"/>
          <w:sz w:val="28"/>
          <w:szCs w:val="28"/>
        </w:rPr>
        <w:t>Цвети весна. «Весенний ветерок» (кинетический песок).</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Задачи: выработка длительного, плавного выдоха. </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color w:val="000000"/>
          <w:sz w:val="28"/>
          <w:szCs w:val="28"/>
        </w:rPr>
        <w:t>Теория: беседа о весенних изменениях в природе.</w:t>
      </w:r>
    </w:p>
    <w:p w:rsidR="004A05EE" w:rsidRPr="00670D2A" w:rsidRDefault="004A05EE" w:rsidP="004A05EE">
      <w:pPr>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Пальчиковая гимнастика: «Осенний букет».  Ребенок в песке делает «лунки». Далее направленной воздушной струей загоняет шарик в нужную ямку. Затем дети работают в парах (по принципу игры «Забей мяч в ворота»).</w:t>
      </w:r>
    </w:p>
    <w:p w:rsidR="004A05EE" w:rsidRPr="00670D2A" w:rsidRDefault="004A05EE" w:rsidP="004A05EE">
      <w:pPr>
        <w:jc w:val="both"/>
        <w:rPr>
          <w:rFonts w:ascii="Times New Roman" w:hAnsi="Times New Roman" w:cs="Times New Roman"/>
          <w:b/>
          <w:bCs/>
          <w:color w:val="000000"/>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70. </w:t>
      </w:r>
      <w:r w:rsidRPr="00670D2A">
        <w:rPr>
          <w:rFonts w:ascii="Times New Roman" w:hAnsi="Times New Roman" w:cs="Times New Roman"/>
          <w:sz w:val="28"/>
          <w:szCs w:val="28"/>
        </w:rPr>
        <w:t>Цвети весна. «Весенние цветы» (Аппликация из песка).</w:t>
      </w:r>
      <w:r w:rsidRPr="00670D2A">
        <w:rPr>
          <w:rFonts w:ascii="Times New Roman" w:hAnsi="Times New Roman" w:cs="Times New Roman"/>
          <w:b/>
          <w:bCs/>
          <w:color w:val="000000"/>
          <w:sz w:val="28"/>
          <w:szCs w:val="28"/>
        </w:rPr>
        <w:t xml:space="preserve"> </w:t>
      </w:r>
    </w:p>
    <w:p w:rsidR="004A05EE" w:rsidRPr="00670D2A" w:rsidRDefault="004A05EE" w:rsidP="004A05EE">
      <w:pPr>
        <w:pStyle w:val="ad"/>
        <w:spacing w:before="0" w:beforeAutospacing="0" w:after="0" w:afterAutospacing="0"/>
        <w:jc w:val="both"/>
        <w:rPr>
          <w:color w:val="000000"/>
          <w:sz w:val="28"/>
          <w:szCs w:val="28"/>
        </w:rPr>
      </w:pPr>
      <w:r w:rsidRPr="00670D2A">
        <w:rPr>
          <w:color w:val="000000"/>
          <w:sz w:val="28"/>
          <w:szCs w:val="28"/>
        </w:rPr>
        <w:t xml:space="preserve">Задачи: вспомнить с детьми технику выполнения аппликации с использованием песка. Развивать мелкую моторику рук, аккуратность, </w:t>
      </w:r>
      <w:r w:rsidRPr="00670D2A">
        <w:rPr>
          <w:color w:val="111111"/>
          <w:sz w:val="28"/>
          <w:szCs w:val="28"/>
        </w:rPr>
        <w:t xml:space="preserve">различать различные оттенки одного цвета, переход одного цвета в другой, </w:t>
      </w:r>
      <w:r w:rsidRPr="00670D2A">
        <w:rPr>
          <w:color w:val="000000"/>
          <w:sz w:val="28"/>
          <w:szCs w:val="28"/>
        </w:rPr>
        <w:t xml:space="preserve">способность доводить начатое дело до конца. </w:t>
      </w:r>
    </w:p>
    <w:p w:rsidR="004A05EE" w:rsidRPr="00670D2A" w:rsidRDefault="004A05EE" w:rsidP="004A05EE">
      <w:pPr>
        <w:pStyle w:val="ad"/>
        <w:spacing w:before="0" w:beforeAutospacing="0" w:after="0" w:afterAutospacing="0"/>
        <w:jc w:val="both"/>
        <w:rPr>
          <w:sz w:val="28"/>
          <w:szCs w:val="28"/>
        </w:rPr>
      </w:pPr>
      <w:r w:rsidRPr="00670D2A">
        <w:rPr>
          <w:color w:val="111111"/>
          <w:sz w:val="28"/>
          <w:szCs w:val="28"/>
        </w:rPr>
        <w:t>Материалы и оборудование: картон формата А</w:t>
      </w:r>
      <w:proofErr w:type="gramStart"/>
      <w:r w:rsidRPr="00670D2A">
        <w:rPr>
          <w:color w:val="111111"/>
          <w:sz w:val="28"/>
          <w:szCs w:val="28"/>
        </w:rPr>
        <w:t>4</w:t>
      </w:r>
      <w:proofErr w:type="gramEnd"/>
      <w:r w:rsidRPr="00670D2A">
        <w:rPr>
          <w:color w:val="111111"/>
          <w:sz w:val="28"/>
          <w:szCs w:val="28"/>
        </w:rPr>
        <w:t>, простой карандаш, цветной песок (красного, желтого, белого, зеленого цветов), клей ПВА, кисточки.</w:t>
      </w:r>
    </w:p>
    <w:p w:rsidR="004A05EE" w:rsidRPr="00670D2A" w:rsidRDefault="004A05EE" w:rsidP="004A05EE">
      <w:pPr>
        <w:pStyle w:val="ad"/>
        <w:spacing w:before="0" w:beforeAutospacing="0" w:after="0" w:afterAutospacing="0"/>
        <w:jc w:val="both"/>
        <w:rPr>
          <w:color w:val="111111"/>
          <w:sz w:val="28"/>
          <w:szCs w:val="28"/>
        </w:rPr>
      </w:pPr>
      <w:r w:rsidRPr="00670D2A">
        <w:rPr>
          <w:color w:val="111111"/>
          <w:sz w:val="28"/>
          <w:szCs w:val="28"/>
        </w:rPr>
        <w:t>Теория: Просмотр презентации «Весенние цветы». Беседа о том, букет из каких цветов хотел бы нарисовать каждый ребенок. Повторение правил работы с цветным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Физкультминутка: «Я карандаш с бумагой взял». Пальчиковая гимнастика: «Встали пальчики». Дети рисую основу для аппликации, затем выполняют аппликацию. Рефлексия.</w:t>
      </w:r>
    </w:p>
    <w:p w:rsidR="004A05EE" w:rsidRPr="00670D2A" w:rsidRDefault="004A05EE" w:rsidP="004A05EE">
      <w:pPr>
        <w:autoSpaceDE w:val="0"/>
        <w:autoSpaceDN w:val="0"/>
        <w:adjustRightInd w:val="0"/>
        <w:jc w:val="both"/>
        <w:rPr>
          <w:rFonts w:ascii="Times New Roman" w:hAnsi="Times New Roman" w:cs="Times New Roman"/>
          <w:sz w:val="28"/>
          <w:szCs w:val="28"/>
        </w:rPr>
      </w:pPr>
      <w:r w:rsidRPr="00670D2A">
        <w:rPr>
          <w:rFonts w:ascii="Times New Roman" w:hAnsi="Times New Roman" w:cs="Times New Roman"/>
          <w:b/>
          <w:bCs/>
          <w:color w:val="000000"/>
          <w:sz w:val="28"/>
          <w:szCs w:val="28"/>
        </w:rPr>
        <w:t>Раздел 71.</w:t>
      </w:r>
      <w:r w:rsidRPr="00670D2A">
        <w:rPr>
          <w:rFonts w:ascii="Times New Roman" w:hAnsi="Times New Roman" w:cs="Times New Roman"/>
          <w:sz w:val="28"/>
          <w:szCs w:val="28"/>
        </w:rPr>
        <w:t xml:space="preserve"> Цвети весна. Кто прячется в траве (мир насекомых).</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мелкую моторику. Упражнять в использовании различных приемов рисования песком. Активизировать мышление и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lastRenderedPageBreak/>
        <w:t xml:space="preserve">Теория: Принцесса песчинка превращает детей в  маленьких человечков, размером с муравья. Дети с воспитателем придумывают историю о своем чудесном превращении. </w:t>
      </w:r>
      <w:proofErr w:type="gramStart"/>
      <w:r w:rsidRPr="00670D2A">
        <w:rPr>
          <w:rFonts w:ascii="Times New Roman" w:hAnsi="Times New Roman" w:cs="Times New Roman"/>
          <w:color w:val="000000"/>
          <w:sz w:val="28"/>
          <w:szCs w:val="28"/>
        </w:rPr>
        <w:t>(Какое было любимое занятие?</w:t>
      </w:r>
      <w:proofErr w:type="gramEnd"/>
      <w:r w:rsidRPr="00670D2A">
        <w:rPr>
          <w:rFonts w:ascii="Times New Roman" w:hAnsi="Times New Roman" w:cs="Times New Roman"/>
          <w:color w:val="000000"/>
          <w:sz w:val="28"/>
          <w:szCs w:val="28"/>
        </w:rPr>
        <w:t xml:space="preserve"> Чего боялся? Захотел бы ты стать большим? Почему? </w:t>
      </w:r>
      <w:proofErr w:type="gramStart"/>
      <w:r w:rsidRPr="00670D2A">
        <w:rPr>
          <w:rFonts w:ascii="Times New Roman" w:hAnsi="Times New Roman" w:cs="Times New Roman"/>
          <w:color w:val="000000"/>
          <w:sz w:val="28"/>
          <w:szCs w:val="28"/>
        </w:rPr>
        <w:t>Как бы ты это сделал?).</w:t>
      </w:r>
      <w:proofErr w:type="gramEnd"/>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Пальчиковая гимнастика: «Паучок». Дети рисуют себя маленьким в одном из своих приключений. Украшают рисунок дополнительными материалами. Рефлексия.</w:t>
      </w:r>
    </w:p>
    <w:p w:rsidR="004A05EE" w:rsidRPr="00670D2A" w:rsidRDefault="004A05EE" w:rsidP="004A05EE">
      <w:pPr>
        <w:autoSpaceDE w:val="0"/>
        <w:autoSpaceDN w:val="0"/>
        <w:adjustRightInd w:val="0"/>
        <w:jc w:val="both"/>
        <w:rPr>
          <w:rFonts w:ascii="Times New Roman" w:hAnsi="Times New Roman" w:cs="Times New Roman"/>
          <w:sz w:val="28"/>
          <w:szCs w:val="28"/>
        </w:rPr>
      </w:pP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b/>
          <w:bCs/>
          <w:color w:val="000000"/>
          <w:sz w:val="28"/>
          <w:szCs w:val="28"/>
        </w:rPr>
        <w:t xml:space="preserve">Раздел 72. </w:t>
      </w:r>
      <w:r w:rsidRPr="00670D2A">
        <w:rPr>
          <w:rFonts w:ascii="Times New Roman" w:hAnsi="Times New Roman" w:cs="Times New Roman"/>
          <w:sz w:val="28"/>
          <w:szCs w:val="28"/>
        </w:rPr>
        <w:t xml:space="preserve">Цвети весна. </w:t>
      </w:r>
      <w:r w:rsidRPr="00670D2A">
        <w:rPr>
          <w:rFonts w:ascii="Times New Roman" w:hAnsi="Times New Roman" w:cs="Times New Roman"/>
          <w:color w:val="000000"/>
          <w:sz w:val="28"/>
          <w:szCs w:val="28"/>
        </w:rPr>
        <w:t>«Выставка картин».</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Задачи: Развивать воображение, образное мышление, мелкой моторики, художественного вкуса. Упражнять в использовании различных приемов рисования песком. Активизировать речь детей.</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Теория: Принцесса Песчинка прощается с детьми. Дети </w:t>
      </w:r>
      <w:proofErr w:type="gramStart"/>
      <w:r w:rsidRPr="00670D2A">
        <w:rPr>
          <w:rFonts w:ascii="Times New Roman" w:hAnsi="Times New Roman" w:cs="Times New Roman"/>
          <w:color w:val="000000"/>
          <w:sz w:val="28"/>
          <w:szCs w:val="28"/>
        </w:rPr>
        <w:t>рассказывают</w:t>
      </w:r>
      <w:proofErr w:type="gramEnd"/>
      <w:r w:rsidRPr="00670D2A">
        <w:rPr>
          <w:rFonts w:ascii="Times New Roman" w:hAnsi="Times New Roman" w:cs="Times New Roman"/>
          <w:color w:val="000000"/>
          <w:sz w:val="28"/>
          <w:szCs w:val="28"/>
        </w:rPr>
        <w:t xml:space="preserve"> как они пойдут в школу и что там будут делать. Воспитатель предлагает ребятам нарисовать картины на память для Принцессы Песчинки.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Практика: Пальчиковая гимнастика: «Вот как пальчики шагают». Рисование с использованием  дополнительных материалов. Рассказы детей о своих картинах. Рефлексия.</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p>
    <w:p w:rsidR="004A05EE" w:rsidRPr="00670D2A" w:rsidRDefault="004A05EE" w:rsidP="004A05EE">
      <w:pPr>
        <w:autoSpaceDE w:val="0"/>
        <w:autoSpaceDN w:val="0"/>
        <w:adjustRightInd w:val="0"/>
        <w:jc w:val="center"/>
        <w:rPr>
          <w:rFonts w:ascii="Times New Roman" w:hAnsi="Times New Roman" w:cs="Times New Roman"/>
          <w:b/>
          <w:bCs/>
          <w:color w:val="000000"/>
          <w:sz w:val="28"/>
          <w:szCs w:val="28"/>
        </w:rPr>
      </w:pPr>
      <w:r w:rsidRPr="00670D2A">
        <w:rPr>
          <w:rFonts w:ascii="Times New Roman" w:hAnsi="Times New Roman" w:cs="Times New Roman"/>
          <w:b/>
          <w:bCs/>
          <w:color w:val="000000"/>
          <w:sz w:val="28"/>
          <w:szCs w:val="28"/>
          <w:lang w:val="en-US"/>
        </w:rPr>
        <w:t>III</w:t>
      </w:r>
      <w:r w:rsidRPr="00670D2A">
        <w:rPr>
          <w:rFonts w:ascii="Times New Roman" w:hAnsi="Times New Roman" w:cs="Times New Roman"/>
          <w:b/>
          <w:bCs/>
          <w:color w:val="000000"/>
          <w:sz w:val="28"/>
          <w:szCs w:val="28"/>
        </w:rPr>
        <w:t xml:space="preserve">. </w:t>
      </w:r>
      <w:r w:rsidRPr="00670D2A">
        <w:rPr>
          <w:rFonts w:ascii="Times New Roman" w:hAnsi="Times New Roman" w:cs="Times New Roman"/>
          <w:b/>
          <w:bCs/>
          <w:color w:val="000000"/>
          <w:sz w:val="28"/>
          <w:szCs w:val="28"/>
        </w:rPr>
        <w:tab/>
        <w:t>Обеспечение</w:t>
      </w: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r w:rsidRPr="00670D2A">
        <w:rPr>
          <w:rFonts w:ascii="Times New Roman" w:hAnsi="Times New Roman" w:cs="Times New Roman"/>
          <w:b/>
          <w:bCs/>
          <w:color w:val="000000"/>
          <w:sz w:val="28"/>
          <w:szCs w:val="28"/>
        </w:rPr>
        <w:t>Материально – техническое обеспечение: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Планшеты для рисования на песке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Компьютер, проектор</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Столы и лотки для работы с кинетическим песком</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Цветной песок, картон, клей, простые карандаши.</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В работе используются:</w:t>
      </w:r>
    </w:p>
    <w:p w:rsidR="004A05EE" w:rsidRPr="00670D2A" w:rsidRDefault="004A05EE" w:rsidP="004A05EE">
      <w:pPr>
        <w:autoSpaceDE w:val="0"/>
        <w:autoSpaceDN w:val="0"/>
        <w:adjustRightInd w:val="0"/>
        <w:ind w:left="-49"/>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xml:space="preserve">- Дополнительные материалы для создания работ (камушки, стеклышки, бросовый материал, мелкий игрушки и </w:t>
      </w:r>
      <w:proofErr w:type="spellStart"/>
      <w:proofErr w:type="gramStart"/>
      <w:r w:rsidRPr="00670D2A">
        <w:rPr>
          <w:rFonts w:ascii="Times New Roman" w:hAnsi="Times New Roman" w:cs="Times New Roman"/>
          <w:color w:val="000000"/>
          <w:sz w:val="28"/>
          <w:szCs w:val="28"/>
        </w:rPr>
        <w:t>др</w:t>
      </w:r>
      <w:proofErr w:type="spellEnd"/>
      <w:proofErr w:type="gramEnd"/>
      <w:r w:rsidRPr="00670D2A">
        <w:rPr>
          <w:rFonts w:ascii="Times New Roman" w:hAnsi="Times New Roman" w:cs="Times New Roman"/>
          <w:color w:val="000000"/>
          <w:sz w:val="28"/>
          <w:szCs w:val="28"/>
        </w:rPr>
        <w:t>);</w:t>
      </w:r>
    </w:p>
    <w:p w:rsidR="004A05EE" w:rsidRPr="00670D2A" w:rsidRDefault="004A05EE" w:rsidP="004A05EE">
      <w:pPr>
        <w:autoSpaceDE w:val="0"/>
        <w:autoSpaceDN w:val="0"/>
        <w:adjustRightInd w:val="0"/>
        <w:ind w:left="-49"/>
        <w:jc w:val="both"/>
        <w:rPr>
          <w:rFonts w:ascii="Times New Roman" w:hAnsi="Times New Roman" w:cs="Times New Roman"/>
          <w:color w:val="000000"/>
          <w:sz w:val="28"/>
          <w:szCs w:val="28"/>
        </w:rPr>
      </w:pPr>
      <w:r w:rsidRPr="00670D2A">
        <w:rPr>
          <w:rFonts w:ascii="Times New Roman" w:hAnsi="Times New Roman" w:cs="Times New Roman"/>
          <w:color w:val="000000"/>
          <w:sz w:val="28"/>
          <w:szCs w:val="28"/>
        </w:rPr>
        <w:t>- Материалы для создания аппликаций с использованием песка.</w:t>
      </w:r>
    </w:p>
    <w:p w:rsidR="004A05EE" w:rsidRPr="00670D2A" w:rsidRDefault="004A05EE" w:rsidP="004A05EE">
      <w:pPr>
        <w:autoSpaceDE w:val="0"/>
        <w:autoSpaceDN w:val="0"/>
        <w:adjustRightInd w:val="0"/>
        <w:jc w:val="both"/>
        <w:rPr>
          <w:rFonts w:ascii="Times New Roman" w:hAnsi="Times New Roman" w:cs="Times New Roman"/>
          <w:b/>
          <w:bCs/>
          <w:color w:val="000000"/>
          <w:sz w:val="28"/>
          <w:szCs w:val="28"/>
        </w:rPr>
      </w:pPr>
      <w:r w:rsidRPr="00670D2A">
        <w:rPr>
          <w:rFonts w:ascii="Times New Roman" w:hAnsi="Times New Roman" w:cs="Times New Roman"/>
          <w:b/>
          <w:bCs/>
          <w:color w:val="000000"/>
          <w:sz w:val="28"/>
          <w:szCs w:val="28"/>
        </w:rPr>
        <w:t>Дидактическое обеспечение:</w:t>
      </w:r>
    </w:p>
    <w:p w:rsidR="004A05EE" w:rsidRPr="00670D2A" w:rsidRDefault="004A05EE" w:rsidP="004A05EE">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noProof/>
          <w:sz w:val="28"/>
          <w:szCs w:val="28"/>
          <w:lang w:eastAsia="ru-RU"/>
        </w:rPr>
        <w:lastRenderedPageBreak/>
        <w:drawing>
          <wp:inline distT="0" distB="0" distL="0" distR="0">
            <wp:extent cx="5932805" cy="609600"/>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32805" cy="609600"/>
                    </a:xfrm>
                    <a:prstGeom prst="rect">
                      <a:avLst/>
                    </a:prstGeom>
                    <a:noFill/>
                    <a:ln w="9525">
                      <a:noFill/>
                      <a:miter lim="800000"/>
                      <a:headEnd/>
                      <a:tailEnd/>
                    </a:ln>
                  </pic:spPr>
                </pic:pic>
              </a:graphicData>
            </a:graphic>
          </wp:inline>
        </w:drawing>
      </w:r>
    </w:p>
    <w:p w:rsidR="004A05EE" w:rsidRPr="00670D2A" w:rsidRDefault="004A05EE" w:rsidP="004A05EE">
      <w:pPr>
        <w:jc w:val="both"/>
        <w:rPr>
          <w:rFonts w:ascii="Times New Roman" w:hAnsi="Times New Roman" w:cs="Times New Roman"/>
          <w:sz w:val="28"/>
          <w:szCs w:val="28"/>
        </w:rPr>
      </w:pPr>
    </w:p>
    <w:p w:rsidR="004A05EE" w:rsidRPr="00670D2A" w:rsidRDefault="004A05EE" w:rsidP="004A05EE">
      <w:pPr>
        <w:pStyle w:val="aa"/>
        <w:ind w:left="200"/>
        <w:jc w:val="center"/>
        <w:rPr>
          <w:b/>
          <w:bCs/>
          <w:sz w:val="28"/>
          <w:szCs w:val="28"/>
        </w:rPr>
      </w:pPr>
      <w:r w:rsidRPr="00670D2A">
        <w:rPr>
          <w:b/>
          <w:bCs/>
          <w:sz w:val="28"/>
          <w:szCs w:val="28"/>
          <w:lang w:val="en-US"/>
        </w:rPr>
        <w:t>IV</w:t>
      </w:r>
      <w:proofErr w:type="gramStart"/>
      <w:r w:rsidRPr="00670D2A">
        <w:rPr>
          <w:b/>
          <w:bCs/>
          <w:sz w:val="28"/>
          <w:szCs w:val="28"/>
        </w:rPr>
        <w:t>.  Мониторинг</w:t>
      </w:r>
      <w:proofErr w:type="gramEnd"/>
      <w:r w:rsidRPr="00670D2A">
        <w:rPr>
          <w:b/>
          <w:bCs/>
          <w:sz w:val="28"/>
          <w:szCs w:val="28"/>
        </w:rPr>
        <w:t xml:space="preserve"> образовательных результатов</w:t>
      </w:r>
    </w:p>
    <w:p w:rsidR="004A05EE" w:rsidRPr="00670D2A" w:rsidRDefault="004A05EE" w:rsidP="004A05EE">
      <w:pPr>
        <w:pStyle w:val="aa"/>
        <w:ind w:left="200"/>
        <w:jc w:val="both"/>
        <w:rPr>
          <w:b/>
          <w:bCs/>
          <w:sz w:val="28"/>
          <w:szCs w:val="28"/>
        </w:rPr>
      </w:pPr>
    </w:p>
    <w:p w:rsidR="004A05EE" w:rsidRPr="00670D2A" w:rsidRDefault="004A05EE" w:rsidP="004A05EE">
      <w:pPr>
        <w:pStyle w:val="aa"/>
        <w:ind w:left="200" w:firstLine="508"/>
        <w:jc w:val="both"/>
        <w:rPr>
          <w:b/>
          <w:bCs/>
          <w:sz w:val="28"/>
          <w:szCs w:val="28"/>
        </w:rPr>
      </w:pPr>
      <w:r w:rsidRPr="00670D2A">
        <w:rPr>
          <w:b/>
          <w:bCs/>
          <w:sz w:val="28"/>
          <w:szCs w:val="28"/>
        </w:rPr>
        <w:t xml:space="preserve">Контрольно-измерительные материалы: </w:t>
      </w:r>
    </w:p>
    <w:p w:rsidR="004A05EE" w:rsidRPr="00670D2A" w:rsidRDefault="004A05EE" w:rsidP="004A05EE">
      <w:pPr>
        <w:pStyle w:val="aa"/>
        <w:ind w:left="200" w:firstLine="508"/>
        <w:jc w:val="both"/>
        <w:rPr>
          <w:sz w:val="28"/>
          <w:szCs w:val="28"/>
        </w:rPr>
      </w:pPr>
      <w:r w:rsidRPr="00670D2A">
        <w:rPr>
          <w:b/>
          <w:bCs/>
          <w:sz w:val="28"/>
          <w:szCs w:val="28"/>
        </w:rPr>
        <w:t xml:space="preserve">- </w:t>
      </w:r>
      <w:r w:rsidRPr="00670D2A">
        <w:rPr>
          <w:sz w:val="28"/>
          <w:szCs w:val="28"/>
        </w:rPr>
        <w:t>диагностика: критерии, показатели на основе наблюдения, диагностических игр, бесед;</w:t>
      </w:r>
    </w:p>
    <w:p w:rsidR="004A05EE" w:rsidRPr="00670D2A" w:rsidRDefault="004A05EE" w:rsidP="004A05EE">
      <w:pPr>
        <w:pStyle w:val="aa"/>
        <w:ind w:left="200" w:firstLine="508"/>
        <w:jc w:val="both"/>
        <w:rPr>
          <w:sz w:val="28"/>
          <w:szCs w:val="28"/>
        </w:rPr>
      </w:pPr>
      <w:r w:rsidRPr="00670D2A">
        <w:rPr>
          <w:b/>
          <w:bCs/>
          <w:sz w:val="28"/>
          <w:szCs w:val="28"/>
        </w:rPr>
        <w:t>-</w:t>
      </w:r>
      <w:r w:rsidRPr="00670D2A">
        <w:rPr>
          <w:b/>
          <w:bCs/>
          <w:i/>
          <w:iCs/>
          <w:sz w:val="28"/>
          <w:szCs w:val="28"/>
        </w:rPr>
        <w:t xml:space="preserve"> </w:t>
      </w:r>
      <w:r w:rsidRPr="00670D2A">
        <w:rPr>
          <w:sz w:val="28"/>
          <w:szCs w:val="28"/>
        </w:rPr>
        <w:t>анкетирование;</w:t>
      </w:r>
    </w:p>
    <w:p w:rsidR="004A05EE" w:rsidRPr="00670D2A" w:rsidRDefault="004A05EE" w:rsidP="004A05EE">
      <w:pPr>
        <w:pStyle w:val="aa"/>
        <w:ind w:left="200" w:firstLine="508"/>
        <w:jc w:val="both"/>
        <w:rPr>
          <w:sz w:val="28"/>
          <w:szCs w:val="28"/>
        </w:rPr>
      </w:pPr>
      <w:r w:rsidRPr="00670D2A">
        <w:rPr>
          <w:b/>
          <w:bCs/>
          <w:sz w:val="28"/>
          <w:szCs w:val="28"/>
        </w:rPr>
        <w:t>-</w:t>
      </w:r>
      <w:r w:rsidRPr="00670D2A">
        <w:rPr>
          <w:sz w:val="28"/>
          <w:szCs w:val="28"/>
        </w:rPr>
        <w:t xml:space="preserve"> задания для диагностики </w:t>
      </w:r>
      <w:proofErr w:type="gramStart"/>
      <w:r w:rsidRPr="00670D2A">
        <w:rPr>
          <w:sz w:val="28"/>
          <w:szCs w:val="28"/>
        </w:rPr>
        <w:t>развития мелкой моторики рук детей старшего дошкольного возраста</w:t>
      </w:r>
      <w:proofErr w:type="gramEnd"/>
      <w:r w:rsidRPr="00670D2A">
        <w:rPr>
          <w:sz w:val="28"/>
          <w:szCs w:val="28"/>
        </w:rPr>
        <w:t>.</w:t>
      </w:r>
    </w:p>
    <w:p w:rsidR="004A05EE" w:rsidRPr="00670D2A" w:rsidRDefault="004A05EE" w:rsidP="004A05EE">
      <w:pPr>
        <w:pStyle w:val="aa"/>
        <w:ind w:left="200"/>
        <w:jc w:val="both"/>
        <w:rPr>
          <w:sz w:val="28"/>
          <w:szCs w:val="28"/>
        </w:rPr>
      </w:pP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p>
    <w:p w:rsidR="004A05EE" w:rsidRPr="00670D2A" w:rsidRDefault="004A05EE" w:rsidP="00412CDD">
      <w:pPr>
        <w:pStyle w:val="aa"/>
        <w:widowControl w:val="0"/>
        <w:numPr>
          <w:ilvl w:val="0"/>
          <w:numId w:val="2"/>
        </w:numPr>
        <w:suppressAutoHyphens/>
        <w:autoSpaceDN w:val="0"/>
        <w:jc w:val="both"/>
        <w:textAlignment w:val="baseline"/>
        <w:rPr>
          <w:b/>
          <w:bCs/>
          <w:color w:val="000000"/>
          <w:kern w:val="3"/>
          <w:sz w:val="28"/>
          <w:szCs w:val="28"/>
          <w:lang w:eastAsia="en-US"/>
        </w:rPr>
      </w:pPr>
      <w:r w:rsidRPr="00670D2A">
        <w:rPr>
          <w:b/>
          <w:bCs/>
          <w:color w:val="000000"/>
          <w:kern w:val="3"/>
          <w:sz w:val="28"/>
          <w:szCs w:val="28"/>
          <w:lang w:eastAsia="en-US"/>
        </w:rPr>
        <w:t xml:space="preserve">МЕТОДИКА «ДОРИСОВЫВАНИЕ ФИГУР» </w:t>
      </w:r>
      <w:r w:rsidRPr="00670D2A">
        <w:rPr>
          <w:color w:val="000000"/>
          <w:kern w:val="3"/>
          <w:sz w:val="28"/>
          <w:szCs w:val="28"/>
          <w:lang w:eastAsia="en-US"/>
        </w:rPr>
        <w:t>(автор О. М. Дьяченко)</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Цель: определить уровень развития невербального воображения.</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proofErr w:type="gramStart"/>
      <w:r w:rsidRPr="00670D2A">
        <w:rPr>
          <w:rFonts w:ascii="Times New Roman" w:hAnsi="Times New Roman" w:cs="Times New Roman"/>
          <w:color w:val="000000"/>
          <w:kern w:val="3"/>
          <w:sz w:val="28"/>
          <w:szCs w:val="28"/>
        </w:rPr>
        <w:t xml:space="preserve">Материал: для каждого ребенка 10 листов бумаги (размером в половину печатного листа), на каждом из которых нарисована небольшая (примерно 1 </w:t>
      </w:r>
      <w:proofErr w:type="spellStart"/>
      <w:r w:rsidRPr="00670D2A">
        <w:rPr>
          <w:rFonts w:ascii="Times New Roman" w:hAnsi="Times New Roman" w:cs="Times New Roman"/>
          <w:color w:val="000000"/>
          <w:kern w:val="3"/>
          <w:sz w:val="28"/>
          <w:szCs w:val="28"/>
        </w:rPr>
        <w:t>х</w:t>
      </w:r>
      <w:proofErr w:type="spellEnd"/>
      <w:r w:rsidRPr="00670D2A">
        <w:rPr>
          <w:rFonts w:ascii="Times New Roman" w:hAnsi="Times New Roman" w:cs="Times New Roman"/>
          <w:color w:val="000000"/>
          <w:kern w:val="3"/>
          <w:sz w:val="28"/>
          <w:szCs w:val="28"/>
        </w:rPr>
        <w:t xml:space="preserve"> 2 см) фигурка неопределенной фор</w:t>
      </w:r>
      <w:r w:rsidRPr="00670D2A">
        <w:rPr>
          <w:rFonts w:ascii="Times New Roman" w:hAnsi="Times New Roman" w:cs="Times New Roman"/>
          <w:color w:val="000000"/>
          <w:kern w:val="3"/>
          <w:sz w:val="28"/>
          <w:szCs w:val="28"/>
        </w:rPr>
        <w:softHyphen/>
        <w:t>мы.</w:t>
      </w:r>
      <w:proofErr w:type="gramEnd"/>
      <w:r w:rsidRPr="00670D2A">
        <w:rPr>
          <w:rFonts w:ascii="Times New Roman" w:hAnsi="Times New Roman" w:cs="Times New Roman"/>
          <w:color w:val="000000"/>
          <w:kern w:val="3"/>
          <w:sz w:val="28"/>
          <w:szCs w:val="28"/>
        </w:rPr>
        <w:t xml:space="preserve"> Разработано дна равнозначных комплекта таких фигурок (</w:t>
      </w:r>
      <w:proofErr w:type="gramStart"/>
      <w:r w:rsidRPr="00670D2A">
        <w:rPr>
          <w:rFonts w:ascii="Times New Roman" w:hAnsi="Times New Roman" w:cs="Times New Roman"/>
          <w:color w:val="000000"/>
          <w:kern w:val="3"/>
          <w:sz w:val="28"/>
          <w:szCs w:val="28"/>
        </w:rPr>
        <w:t>см</w:t>
      </w:r>
      <w:proofErr w:type="gramEnd"/>
      <w:r w:rsidRPr="00670D2A">
        <w:rPr>
          <w:rFonts w:ascii="Times New Roman" w:hAnsi="Times New Roman" w:cs="Times New Roman"/>
          <w:color w:val="000000"/>
          <w:kern w:val="3"/>
          <w:sz w:val="28"/>
          <w:szCs w:val="28"/>
        </w:rPr>
        <w:t xml:space="preserve">. рис. </w:t>
      </w:r>
      <w:r w:rsidRPr="00670D2A">
        <w:rPr>
          <w:rFonts w:ascii="Times New Roman" w:hAnsi="Times New Roman" w:cs="Times New Roman"/>
          <w:color w:val="000000"/>
          <w:kern w:val="3"/>
          <w:sz w:val="28"/>
          <w:szCs w:val="28"/>
          <w:lang w:val="en-US"/>
        </w:rPr>
        <w:t>I</w:t>
      </w:r>
      <w:r w:rsidRPr="00670D2A">
        <w:rPr>
          <w:rFonts w:ascii="Times New Roman" w:hAnsi="Times New Roman" w:cs="Times New Roman"/>
          <w:color w:val="000000"/>
          <w:kern w:val="3"/>
          <w:sz w:val="28"/>
          <w:szCs w:val="28"/>
        </w:rPr>
        <w:t xml:space="preserve"> и 2). Во время одного обследования детям предлагаются один комплект (любой), состоящий из 10 фигурок, и простой карандаш.</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Процедура: проводится индивидуально. Перед обследованием ребенку говорят, что сейчас он будет дорисовывать волшебные фигурки. Волшебные они потому, что каждую фигурку мож</w:t>
      </w:r>
      <w:r w:rsidRPr="00670D2A">
        <w:rPr>
          <w:rFonts w:ascii="Times New Roman" w:hAnsi="Times New Roman" w:cs="Times New Roman"/>
          <w:color w:val="000000"/>
          <w:kern w:val="3"/>
          <w:sz w:val="28"/>
          <w:szCs w:val="28"/>
        </w:rPr>
        <w:softHyphen/>
        <w:t>но дорисовать так, что получится какая-нибудь картинка, любая, какую захочет ребенок. Затем ребенку дают листок бумаги с первой фигуркой из комплекта и простой карандаш. Ребенок до</w:t>
      </w:r>
      <w:r w:rsidRPr="00670D2A">
        <w:rPr>
          <w:rFonts w:ascii="Times New Roman" w:hAnsi="Times New Roman" w:cs="Times New Roman"/>
          <w:color w:val="000000"/>
          <w:kern w:val="3"/>
          <w:sz w:val="28"/>
          <w:szCs w:val="28"/>
        </w:rPr>
        <w:softHyphen/>
        <w:t>рисовывает фигурку. Его спрашивают, что здесь нарисовано, ответ фиксируется (записывается на обратной стороне листочка с рисунком), и ему дают листок со второй неопределенной фигур</w:t>
      </w:r>
      <w:r w:rsidRPr="00670D2A">
        <w:rPr>
          <w:rFonts w:ascii="Times New Roman" w:hAnsi="Times New Roman" w:cs="Times New Roman"/>
          <w:color w:val="000000"/>
          <w:kern w:val="3"/>
          <w:sz w:val="28"/>
          <w:szCs w:val="28"/>
        </w:rPr>
        <w:softHyphen/>
        <w:t>кой из комплекта. Так последовательно ребенку предлагают дорисовать все 10 фигурок.</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Если ребенок не принимает инструкцию (обводит фигурку; рисует рядом что-то свое, не ис</w:t>
      </w:r>
      <w:r w:rsidRPr="00670D2A">
        <w:rPr>
          <w:rFonts w:ascii="Times New Roman" w:hAnsi="Times New Roman" w:cs="Times New Roman"/>
          <w:color w:val="000000"/>
          <w:kern w:val="3"/>
          <w:sz w:val="28"/>
          <w:szCs w:val="28"/>
        </w:rPr>
        <w:softHyphen/>
        <w:t>пользуя ее; рисует непредметное изображение - «узор» и т. п.), экспериментатор может нарисо</w:t>
      </w:r>
      <w:r w:rsidRPr="00670D2A">
        <w:rPr>
          <w:rFonts w:ascii="Times New Roman" w:hAnsi="Times New Roman" w:cs="Times New Roman"/>
          <w:color w:val="000000"/>
          <w:kern w:val="3"/>
          <w:sz w:val="28"/>
          <w:szCs w:val="28"/>
        </w:rPr>
        <w:softHyphen/>
        <w:t>вать на листе бумаги квадрат и показать, как его можно превратить в дом, портфель, вагон, ма</w:t>
      </w:r>
      <w:r w:rsidRPr="00670D2A">
        <w:rPr>
          <w:rFonts w:ascii="Times New Roman" w:hAnsi="Times New Roman" w:cs="Times New Roman"/>
          <w:color w:val="000000"/>
          <w:kern w:val="3"/>
          <w:sz w:val="28"/>
          <w:szCs w:val="28"/>
        </w:rPr>
        <w:softHyphen/>
        <w:t>шину и т. п. Затем следует снова попросить ребенка дорисовать фигурку. В дальнейшем помощь и показ не используются, ребенку предлагаются один листок за другим.</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xml:space="preserve">Обработка данных: составляют диагностическую карту, в которой отмечают особенности выполнения детьми задания в соответствии с критериями, </w:t>
      </w:r>
      <w:r w:rsidRPr="00670D2A">
        <w:rPr>
          <w:rFonts w:ascii="Times New Roman" w:hAnsi="Times New Roman" w:cs="Times New Roman"/>
          <w:color w:val="000000"/>
          <w:kern w:val="3"/>
          <w:sz w:val="28"/>
          <w:szCs w:val="28"/>
        </w:rPr>
        <w:lastRenderedPageBreak/>
        <w:t>разработанными автором (О. М. Дьяченко):</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быстрота принятия задачи (без дополнительных объяснений или показа возможного выпол</w:t>
      </w:r>
      <w:r w:rsidRPr="00670D2A">
        <w:rPr>
          <w:rFonts w:ascii="Times New Roman" w:hAnsi="Times New Roman" w:cs="Times New Roman"/>
          <w:color w:val="000000"/>
          <w:kern w:val="3"/>
          <w:sz w:val="28"/>
          <w:szCs w:val="28"/>
        </w:rPr>
        <w:softHyphen/>
        <w:t>нения);</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предметность рисунка (дети превращают фигурку в предмет, а не в изображения типа «та</w:t>
      </w:r>
      <w:r w:rsidRPr="00670D2A">
        <w:rPr>
          <w:rFonts w:ascii="Times New Roman" w:hAnsi="Times New Roman" w:cs="Times New Roman"/>
          <w:color w:val="000000"/>
          <w:kern w:val="3"/>
          <w:sz w:val="28"/>
          <w:szCs w:val="28"/>
        </w:rPr>
        <w:softHyphen/>
        <w:t>кой узор», «такая буква» и т. п.);</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насыщенность рисунка деталями;</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xml:space="preserve">- выполнение </w:t>
      </w:r>
      <w:proofErr w:type="spellStart"/>
      <w:r w:rsidRPr="00670D2A">
        <w:rPr>
          <w:rFonts w:ascii="Times New Roman" w:hAnsi="Times New Roman" w:cs="Times New Roman"/>
          <w:color w:val="000000"/>
          <w:kern w:val="3"/>
          <w:sz w:val="28"/>
          <w:szCs w:val="28"/>
        </w:rPr>
        <w:t>дорисовывания</w:t>
      </w:r>
      <w:proofErr w:type="spellEnd"/>
      <w:r w:rsidRPr="00670D2A">
        <w:rPr>
          <w:rFonts w:ascii="Times New Roman" w:hAnsi="Times New Roman" w:cs="Times New Roman"/>
          <w:color w:val="000000"/>
          <w:kern w:val="3"/>
          <w:sz w:val="28"/>
          <w:szCs w:val="28"/>
        </w:rPr>
        <w:t xml:space="preserve"> фигурки способом «включения», когда она становится не цен</w:t>
      </w:r>
      <w:r w:rsidRPr="00670D2A">
        <w:rPr>
          <w:rFonts w:ascii="Times New Roman" w:hAnsi="Times New Roman" w:cs="Times New Roman"/>
          <w:color w:val="000000"/>
          <w:kern w:val="3"/>
          <w:sz w:val="28"/>
          <w:szCs w:val="28"/>
        </w:rPr>
        <w:softHyphen/>
        <w:t>тральной частью изображаемого предмета, а его второстепенной деталью, включается в новый предмет, что обеспечивает наиболее высокий уровень оригинальности рисунков (например, кру</w:t>
      </w:r>
      <w:r w:rsidRPr="00670D2A">
        <w:rPr>
          <w:rFonts w:ascii="Times New Roman" w:hAnsi="Times New Roman" w:cs="Times New Roman"/>
          <w:color w:val="000000"/>
          <w:kern w:val="3"/>
          <w:sz w:val="28"/>
          <w:szCs w:val="28"/>
        </w:rPr>
        <w:softHyphen/>
        <w:t>жок превращается не в цветок или солнышко, а в горошину на юбочке у девочки и т. п.);</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новизна изображений, когда каждая фигурка из 10 включается в новое предметное изобра</w:t>
      </w:r>
      <w:r w:rsidRPr="00670D2A">
        <w:rPr>
          <w:rFonts w:ascii="Times New Roman" w:hAnsi="Times New Roman" w:cs="Times New Roman"/>
          <w:color w:val="000000"/>
          <w:kern w:val="3"/>
          <w:sz w:val="28"/>
          <w:szCs w:val="28"/>
        </w:rPr>
        <w:softHyphen/>
        <w:t>жение.</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В диагностической карте указывают задания, при выполнении которых проявились указанные выше критерии.</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В примечании фиксируют особенности поведения ребенка во время выполнения заданий: за</w:t>
      </w:r>
      <w:r w:rsidRPr="00670D2A">
        <w:rPr>
          <w:rFonts w:ascii="Times New Roman" w:hAnsi="Times New Roman" w:cs="Times New Roman"/>
          <w:color w:val="000000"/>
          <w:kern w:val="3"/>
          <w:sz w:val="28"/>
          <w:szCs w:val="28"/>
        </w:rPr>
        <w:softHyphen/>
        <w:t xml:space="preserve">интересованность, увлеченность, стремление выполнить правильно, наличие вопросов </w:t>
      </w:r>
      <w:proofErr w:type="gramStart"/>
      <w:r w:rsidRPr="00670D2A">
        <w:rPr>
          <w:rFonts w:ascii="Times New Roman" w:hAnsi="Times New Roman" w:cs="Times New Roman"/>
          <w:color w:val="000000"/>
          <w:kern w:val="3"/>
          <w:sz w:val="28"/>
          <w:szCs w:val="28"/>
        </w:rPr>
        <w:t>ко</w:t>
      </w:r>
      <w:proofErr w:type="gramEnd"/>
      <w:r w:rsidRPr="00670D2A">
        <w:rPr>
          <w:rFonts w:ascii="Times New Roman" w:hAnsi="Times New Roman" w:cs="Times New Roman"/>
          <w:color w:val="000000"/>
          <w:kern w:val="3"/>
          <w:sz w:val="28"/>
          <w:szCs w:val="28"/>
        </w:rPr>
        <w:t xml:space="preserve"> взрос</w:t>
      </w:r>
      <w:r w:rsidRPr="00670D2A">
        <w:rPr>
          <w:rFonts w:ascii="Times New Roman" w:hAnsi="Times New Roman" w:cs="Times New Roman"/>
          <w:color w:val="000000"/>
          <w:kern w:val="3"/>
          <w:sz w:val="28"/>
          <w:szCs w:val="28"/>
        </w:rPr>
        <w:softHyphen/>
        <w:t>лому, преобладающие эмоции, опора на собственный опыт, способность к усилию. Делают вывод об особенностях невербального воображения.</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xml:space="preserve">Если ребенок не сразу понял задание, что с детьми с ЗПР случается часто, то я на первой фигуре показываю несколько вариантов </w:t>
      </w:r>
      <w:proofErr w:type="spellStart"/>
      <w:r w:rsidRPr="00670D2A">
        <w:rPr>
          <w:rFonts w:ascii="Times New Roman" w:hAnsi="Times New Roman" w:cs="Times New Roman"/>
          <w:color w:val="000000"/>
          <w:kern w:val="3"/>
          <w:sz w:val="28"/>
          <w:szCs w:val="28"/>
        </w:rPr>
        <w:t>дорисовывания</w:t>
      </w:r>
      <w:proofErr w:type="spellEnd"/>
      <w:r w:rsidRPr="00670D2A">
        <w:rPr>
          <w:rFonts w:ascii="Times New Roman" w:hAnsi="Times New Roman" w:cs="Times New Roman"/>
          <w:color w:val="000000"/>
          <w:kern w:val="3"/>
          <w:sz w:val="28"/>
          <w:szCs w:val="28"/>
        </w:rPr>
        <w:t>.</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Для оценки уровня выполнения задания для каждого ребенка подсчитывается коэффициент оригинальности (</w:t>
      </w:r>
      <w:proofErr w:type="gramStart"/>
      <w:r w:rsidRPr="00670D2A">
        <w:rPr>
          <w:rFonts w:ascii="Times New Roman" w:hAnsi="Times New Roman" w:cs="Times New Roman"/>
          <w:color w:val="000000"/>
          <w:kern w:val="3"/>
          <w:sz w:val="28"/>
          <w:szCs w:val="28"/>
        </w:rPr>
        <w:t>КО</w:t>
      </w:r>
      <w:proofErr w:type="gramEnd"/>
      <w:r w:rsidRPr="00670D2A">
        <w:rPr>
          <w:rFonts w:ascii="Times New Roman" w:hAnsi="Times New Roman" w:cs="Times New Roman"/>
          <w:color w:val="000000"/>
          <w:kern w:val="3"/>
          <w:sz w:val="28"/>
          <w:szCs w:val="28"/>
        </w:rPr>
        <w:t xml:space="preserve">): количество неповторяющихся изображений. Схожими считаются изображения, на которых фигура для </w:t>
      </w:r>
      <w:proofErr w:type="spellStart"/>
      <w:r w:rsidRPr="00670D2A">
        <w:rPr>
          <w:rFonts w:ascii="Times New Roman" w:hAnsi="Times New Roman" w:cs="Times New Roman"/>
          <w:color w:val="000000"/>
          <w:kern w:val="3"/>
          <w:sz w:val="28"/>
          <w:szCs w:val="28"/>
        </w:rPr>
        <w:t>дорисовывания</w:t>
      </w:r>
      <w:proofErr w:type="spellEnd"/>
      <w:r w:rsidRPr="00670D2A">
        <w:rPr>
          <w:rFonts w:ascii="Times New Roman" w:hAnsi="Times New Roman" w:cs="Times New Roman"/>
          <w:color w:val="000000"/>
          <w:kern w:val="3"/>
          <w:sz w:val="28"/>
          <w:szCs w:val="28"/>
        </w:rPr>
        <w:t xml:space="preserve"> преобразуется в один и тот же элемент. К примеру, перевоплощение и квадрата, и треугольника в домик считается повторением, и оба эти изображения не засчитываются.</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xml:space="preserve">Потом оценивают изображения, сделанные каждым из детей группы на основании одной и той же фигуры для </w:t>
      </w:r>
      <w:proofErr w:type="spellStart"/>
      <w:r w:rsidRPr="00670D2A">
        <w:rPr>
          <w:rFonts w:ascii="Times New Roman" w:hAnsi="Times New Roman" w:cs="Times New Roman"/>
          <w:color w:val="000000"/>
          <w:kern w:val="3"/>
          <w:sz w:val="28"/>
          <w:szCs w:val="28"/>
        </w:rPr>
        <w:t>дорисовывания</w:t>
      </w:r>
      <w:proofErr w:type="spellEnd"/>
      <w:r w:rsidRPr="00670D2A">
        <w:rPr>
          <w:rFonts w:ascii="Times New Roman" w:hAnsi="Times New Roman" w:cs="Times New Roman"/>
          <w:color w:val="000000"/>
          <w:kern w:val="3"/>
          <w:sz w:val="28"/>
          <w:szCs w:val="28"/>
        </w:rPr>
        <w:t>. Если двое превращают квадрат в экран телевизора, то этот набросок не засчитывается ни одному из этих детей.</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xml:space="preserve">Таким образом, </w:t>
      </w:r>
      <w:proofErr w:type="gramStart"/>
      <w:r w:rsidRPr="00670D2A">
        <w:rPr>
          <w:rFonts w:ascii="Times New Roman" w:hAnsi="Times New Roman" w:cs="Times New Roman"/>
          <w:color w:val="000000"/>
          <w:kern w:val="3"/>
          <w:sz w:val="28"/>
          <w:szCs w:val="28"/>
        </w:rPr>
        <w:t>КО</w:t>
      </w:r>
      <w:proofErr w:type="gramEnd"/>
      <w:r w:rsidRPr="00670D2A">
        <w:rPr>
          <w:rFonts w:ascii="Times New Roman" w:hAnsi="Times New Roman" w:cs="Times New Roman"/>
          <w:color w:val="000000"/>
          <w:kern w:val="3"/>
          <w:sz w:val="28"/>
          <w:szCs w:val="28"/>
        </w:rPr>
        <w:t xml:space="preserve"> равен количеству рисунков, которые не повторяются ни у одного из детей группы.</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xml:space="preserve">Низкий уровень выполнения задания – </w:t>
      </w:r>
      <w:proofErr w:type="gramStart"/>
      <w:r w:rsidRPr="00670D2A">
        <w:rPr>
          <w:rFonts w:ascii="Times New Roman" w:hAnsi="Times New Roman" w:cs="Times New Roman"/>
          <w:color w:val="000000"/>
          <w:kern w:val="3"/>
          <w:sz w:val="28"/>
          <w:szCs w:val="28"/>
        </w:rPr>
        <w:t>КО</w:t>
      </w:r>
      <w:proofErr w:type="gramEnd"/>
      <w:r w:rsidRPr="00670D2A">
        <w:rPr>
          <w:rFonts w:ascii="Times New Roman" w:hAnsi="Times New Roman" w:cs="Times New Roman"/>
          <w:color w:val="000000"/>
          <w:kern w:val="3"/>
          <w:sz w:val="28"/>
          <w:szCs w:val="28"/>
        </w:rPr>
        <w:t xml:space="preserve"> меньше среднего по группе на 2 и более </w:t>
      </w:r>
      <w:r w:rsidRPr="00670D2A">
        <w:rPr>
          <w:rFonts w:ascii="Times New Roman" w:hAnsi="Times New Roman" w:cs="Times New Roman"/>
          <w:color w:val="000000"/>
          <w:kern w:val="3"/>
          <w:sz w:val="28"/>
          <w:szCs w:val="28"/>
        </w:rPr>
        <w:lastRenderedPageBreak/>
        <w:t>балла. На этом уровне дети часто не принимают задачу: они либо дорисовывают рядом с данной фигурой что-то свое, либо дают беспредметные изображения («такой узор»).</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xml:space="preserve">Средний уровень – </w:t>
      </w:r>
      <w:proofErr w:type="gramStart"/>
      <w:r w:rsidRPr="00670D2A">
        <w:rPr>
          <w:rFonts w:ascii="Times New Roman" w:hAnsi="Times New Roman" w:cs="Times New Roman"/>
          <w:color w:val="000000"/>
          <w:kern w:val="3"/>
          <w:sz w:val="28"/>
          <w:szCs w:val="28"/>
        </w:rPr>
        <w:t>КО</w:t>
      </w:r>
      <w:proofErr w:type="gramEnd"/>
      <w:r w:rsidRPr="00670D2A">
        <w:rPr>
          <w:rFonts w:ascii="Times New Roman" w:hAnsi="Times New Roman" w:cs="Times New Roman"/>
          <w:color w:val="000000"/>
          <w:kern w:val="3"/>
          <w:sz w:val="28"/>
          <w:szCs w:val="28"/>
        </w:rPr>
        <w:t xml:space="preserve"> равен среднему по группе либо на 1 балл выше либо ниже среднего - дети дорисовывают большую часть фигурок, но все картинки схематичные, без деталей. Всегда есть рисунки, повторяющиеся самим ребенком либо другими детьми группы.</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r w:rsidRPr="00670D2A">
        <w:rPr>
          <w:rFonts w:ascii="Times New Roman" w:hAnsi="Times New Roman" w:cs="Times New Roman"/>
          <w:color w:val="000000"/>
          <w:kern w:val="3"/>
          <w:sz w:val="28"/>
          <w:szCs w:val="28"/>
        </w:rPr>
        <w:t xml:space="preserve">Высокий уровень – </w:t>
      </w:r>
      <w:proofErr w:type="gramStart"/>
      <w:r w:rsidRPr="00670D2A">
        <w:rPr>
          <w:rFonts w:ascii="Times New Roman" w:hAnsi="Times New Roman" w:cs="Times New Roman"/>
          <w:color w:val="000000"/>
          <w:kern w:val="3"/>
          <w:sz w:val="28"/>
          <w:szCs w:val="28"/>
        </w:rPr>
        <w:t>КО</w:t>
      </w:r>
      <w:proofErr w:type="gramEnd"/>
      <w:r w:rsidRPr="00670D2A">
        <w:rPr>
          <w:rFonts w:ascii="Times New Roman" w:hAnsi="Times New Roman" w:cs="Times New Roman"/>
          <w:color w:val="000000"/>
          <w:kern w:val="3"/>
          <w:sz w:val="28"/>
          <w:szCs w:val="28"/>
        </w:rPr>
        <w:t xml:space="preserve"> выше среднего по группе на 2 и более балла. Дети часто "дают" схематичные, время от времени детализированные, но, обычно, уникальные картинки (не повторяющиеся самим ребенком либо другими детьми группы). Предложенная для </w:t>
      </w:r>
      <w:proofErr w:type="spellStart"/>
      <w:r w:rsidRPr="00670D2A">
        <w:rPr>
          <w:rFonts w:ascii="Times New Roman" w:hAnsi="Times New Roman" w:cs="Times New Roman"/>
          <w:color w:val="000000"/>
          <w:kern w:val="3"/>
          <w:sz w:val="28"/>
          <w:szCs w:val="28"/>
        </w:rPr>
        <w:t>дорисовывания</w:t>
      </w:r>
      <w:proofErr w:type="spellEnd"/>
      <w:r w:rsidRPr="00670D2A">
        <w:rPr>
          <w:rFonts w:ascii="Times New Roman" w:hAnsi="Times New Roman" w:cs="Times New Roman"/>
          <w:color w:val="000000"/>
          <w:kern w:val="3"/>
          <w:sz w:val="28"/>
          <w:szCs w:val="28"/>
        </w:rPr>
        <w:t xml:space="preserve"> фигура может являться центральным элементом рисунка.</w:t>
      </w:r>
    </w:p>
    <w:p w:rsidR="004A05EE" w:rsidRPr="00670D2A" w:rsidRDefault="004A05EE" w:rsidP="004A05EE">
      <w:pPr>
        <w:widowControl w:val="0"/>
        <w:suppressAutoHyphens/>
        <w:autoSpaceDN w:val="0"/>
        <w:jc w:val="both"/>
        <w:textAlignment w:val="baseline"/>
        <w:rPr>
          <w:rFonts w:ascii="Times New Roman" w:hAnsi="Times New Roman" w:cs="Times New Roman"/>
          <w:color w:val="000000"/>
          <w:kern w:val="3"/>
          <w:sz w:val="28"/>
          <w:szCs w:val="28"/>
        </w:rPr>
      </w:pPr>
    </w:p>
    <w:p w:rsidR="004A05EE" w:rsidRPr="00670D2A" w:rsidRDefault="004A05EE" w:rsidP="004A05EE">
      <w:pPr>
        <w:pStyle w:val="Standard"/>
        <w:autoSpaceDE w:val="0"/>
        <w:jc w:val="both"/>
        <w:rPr>
          <w:b/>
          <w:bCs/>
          <w:sz w:val="28"/>
          <w:szCs w:val="28"/>
          <w:lang w:val="ru-RU"/>
        </w:rPr>
      </w:pPr>
      <w:r w:rsidRPr="00670D2A">
        <w:rPr>
          <w:b/>
          <w:bCs/>
          <w:sz w:val="28"/>
          <w:szCs w:val="28"/>
          <w:lang w:val="ru-RU"/>
        </w:rPr>
        <w:t>Анкета для родителей.</w:t>
      </w:r>
    </w:p>
    <w:p w:rsidR="004A05EE" w:rsidRPr="00670D2A" w:rsidRDefault="004A05EE" w:rsidP="004A05EE">
      <w:pPr>
        <w:pStyle w:val="Standard"/>
        <w:autoSpaceDE w:val="0"/>
        <w:jc w:val="both"/>
        <w:rPr>
          <w:sz w:val="28"/>
          <w:szCs w:val="28"/>
          <w:lang w:val="ru-RU"/>
        </w:rPr>
      </w:pPr>
      <w:r w:rsidRPr="00670D2A">
        <w:rPr>
          <w:sz w:val="28"/>
          <w:szCs w:val="28"/>
          <w:lang w:val="ru-RU"/>
        </w:rPr>
        <w:t>Цель анкетирования:  Выявить особенности знаний родителей о технике рисования песком и наличие у родителей интереса к повышению уровня развития детей посредством рисования песком.</w:t>
      </w:r>
    </w:p>
    <w:p w:rsidR="004A05EE" w:rsidRPr="00670D2A" w:rsidRDefault="004A05EE" w:rsidP="00412CDD">
      <w:pPr>
        <w:pStyle w:val="Standard"/>
        <w:numPr>
          <w:ilvl w:val="0"/>
          <w:numId w:val="3"/>
        </w:numPr>
        <w:autoSpaceDE w:val="0"/>
        <w:jc w:val="both"/>
        <w:rPr>
          <w:sz w:val="28"/>
          <w:szCs w:val="28"/>
          <w:lang w:val="ru-RU"/>
        </w:rPr>
      </w:pPr>
      <w:r w:rsidRPr="00670D2A">
        <w:rPr>
          <w:sz w:val="28"/>
          <w:szCs w:val="28"/>
          <w:lang w:val="ru-RU"/>
        </w:rPr>
        <w:t>Рисует ли ваш ребёнок дома?</w:t>
      </w:r>
    </w:p>
    <w:p w:rsidR="004A05EE" w:rsidRPr="00670D2A" w:rsidRDefault="004A05EE" w:rsidP="004A05EE">
      <w:pPr>
        <w:pStyle w:val="Standard"/>
        <w:autoSpaceDE w:val="0"/>
        <w:ind w:left="720"/>
        <w:jc w:val="both"/>
        <w:rPr>
          <w:sz w:val="28"/>
          <w:szCs w:val="28"/>
          <w:lang w:val="ru-RU"/>
        </w:rPr>
      </w:pPr>
      <w:r w:rsidRPr="00670D2A">
        <w:rPr>
          <w:sz w:val="28"/>
          <w:szCs w:val="28"/>
          <w:lang w:val="ru-RU"/>
        </w:rPr>
        <w:t xml:space="preserve"> Да.  </w:t>
      </w:r>
    </w:p>
    <w:p w:rsidR="004A05EE" w:rsidRPr="00670D2A" w:rsidRDefault="004A05EE" w:rsidP="004A05EE">
      <w:pPr>
        <w:pStyle w:val="Standard"/>
        <w:autoSpaceDE w:val="0"/>
        <w:ind w:left="720"/>
        <w:jc w:val="both"/>
        <w:rPr>
          <w:sz w:val="28"/>
          <w:szCs w:val="28"/>
          <w:lang w:val="ru-RU"/>
        </w:rPr>
      </w:pPr>
      <w:r w:rsidRPr="00670D2A">
        <w:rPr>
          <w:sz w:val="28"/>
          <w:szCs w:val="28"/>
          <w:lang w:val="ru-RU"/>
        </w:rPr>
        <w:t xml:space="preserve"> Нет.</w:t>
      </w:r>
    </w:p>
    <w:p w:rsidR="004A05EE" w:rsidRPr="00670D2A" w:rsidRDefault="004A05EE" w:rsidP="00412CDD">
      <w:pPr>
        <w:pStyle w:val="Standard"/>
        <w:numPr>
          <w:ilvl w:val="0"/>
          <w:numId w:val="3"/>
        </w:numPr>
        <w:autoSpaceDE w:val="0"/>
        <w:jc w:val="both"/>
        <w:rPr>
          <w:sz w:val="28"/>
          <w:szCs w:val="28"/>
          <w:lang w:val="ru-RU"/>
        </w:rPr>
      </w:pPr>
      <w:r w:rsidRPr="00670D2A">
        <w:rPr>
          <w:sz w:val="28"/>
          <w:szCs w:val="28"/>
          <w:lang w:val="ru-RU"/>
        </w:rPr>
        <w:t>Чем ребёнку больше нравится рисовать?</w:t>
      </w:r>
    </w:p>
    <w:p w:rsidR="004A05EE" w:rsidRPr="00670D2A" w:rsidRDefault="004A05EE" w:rsidP="004A05EE">
      <w:pPr>
        <w:pStyle w:val="Standard"/>
        <w:autoSpaceDE w:val="0"/>
        <w:jc w:val="both"/>
        <w:rPr>
          <w:sz w:val="28"/>
          <w:szCs w:val="28"/>
          <w:lang w:val="ru-RU"/>
        </w:rPr>
      </w:pPr>
      <w:r w:rsidRPr="00670D2A">
        <w:rPr>
          <w:sz w:val="28"/>
          <w:szCs w:val="28"/>
          <w:lang w:val="ru-RU"/>
        </w:rPr>
        <w:t>-карандашами;</w:t>
      </w:r>
    </w:p>
    <w:p w:rsidR="004A05EE" w:rsidRPr="00670D2A" w:rsidRDefault="004A05EE" w:rsidP="004A05EE">
      <w:pPr>
        <w:pStyle w:val="Standard"/>
        <w:autoSpaceDE w:val="0"/>
        <w:jc w:val="both"/>
        <w:rPr>
          <w:sz w:val="28"/>
          <w:szCs w:val="28"/>
          <w:lang w:val="ru-RU"/>
        </w:rPr>
      </w:pPr>
      <w:r w:rsidRPr="00670D2A">
        <w:rPr>
          <w:sz w:val="28"/>
          <w:szCs w:val="28"/>
          <w:lang w:val="ru-RU"/>
        </w:rPr>
        <w:t>-красками;</w:t>
      </w:r>
    </w:p>
    <w:p w:rsidR="004A05EE" w:rsidRPr="00670D2A" w:rsidRDefault="004A05EE" w:rsidP="004A05EE">
      <w:pPr>
        <w:pStyle w:val="Standard"/>
        <w:autoSpaceDE w:val="0"/>
        <w:jc w:val="both"/>
        <w:rPr>
          <w:sz w:val="28"/>
          <w:szCs w:val="28"/>
          <w:lang w:val="ru-RU"/>
        </w:rPr>
      </w:pPr>
      <w:r w:rsidRPr="00670D2A">
        <w:rPr>
          <w:sz w:val="28"/>
          <w:szCs w:val="28"/>
          <w:lang w:val="ru-RU"/>
        </w:rPr>
        <w:t>-фломастерами;</w:t>
      </w:r>
    </w:p>
    <w:p w:rsidR="004A05EE" w:rsidRPr="00670D2A" w:rsidRDefault="004A05EE" w:rsidP="00412CDD">
      <w:pPr>
        <w:pStyle w:val="Standard"/>
        <w:numPr>
          <w:ilvl w:val="0"/>
          <w:numId w:val="3"/>
        </w:numPr>
        <w:autoSpaceDE w:val="0"/>
        <w:jc w:val="both"/>
        <w:rPr>
          <w:sz w:val="28"/>
          <w:szCs w:val="28"/>
          <w:lang w:val="ru-RU"/>
        </w:rPr>
      </w:pPr>
      <w:r w:rsidRPr="00670D2A">
        <w:rPr>
          <w:sz w:val="28"/>
          <w:szCs w:val="28"/>
          <w:lang w:val="ru-RU"/>
        </w:rPr>
        <w:t xml:space="preserve">Использует ли ребёнок в рисовании нетрадиционные способы (ладошками, мелками на асфальте, пальцами на запотевшем окне, палочкой на песке и др.)?         </w:t>
      </w:r>
    </w:p>
    <w:p w:rsidR="004A05EE" w:rsidRPr="00670D2A" w:rsidRDefault="004A05EE" w:rsidP="004A05EE">
      <w:pPr>
        <w:pStyle w:val="Standard"/>
        <w:autoSpaceDE w:val="0"/>
        <w:jc w:val="both"/>
        <w:rPr>
          <w:sz w:val="28"/>
          <w:szCs w:val="28"/>
          <w:lang w:val="ru-RU"/>
        </w:rPr>
      </w:pPr>
      <w:r w:rsidRPr="00670D2A">
        <w:rPr>
          <w:sz w:val="28"/>
          <w:szCs w:val="28"/>
          <w:lang w:val="ru-RU"/>
        </w:rPr>
        <w:t>Да (какие?)_______________________________________________________.</w:t>
      </w:r>
    </w:p>
    <w:p w:rsidR="004A05EE" w:rsidRPr="00670D2A" w:rsidRDefault="004A05EE" w:rsidP="004A05EE">
      <w:pPr>
        <w:pStyle w:val="Standard"/>
        <w:autoSpaceDE w:val="0"/>
        <w:jc w:val="both"/>
        <w:rPr>
          <w:sz w:val="28"/>
          <w:szCs w:val="28"/>
          <w:lang w:val="ru-RU"/>
        </w:rPr>
      </w:pPr>
      <w:r w:rsidRPr="00670D2A">
        <w:rPr>
          <w:sz w:val="28"/>
          <w:szCs w:val="28"/>
          <w:lang w:val="ru-RU"/>
        </w:rPr>
        <w:t xml:space="preserve">Нет. </w:t>
      </w:r>
    </w:p>
    <w:p w:rsidR="004A05EE" w:rsidRPr="00670D2A" w:rsidRDefault="004A05EE" w:rsidP="00412CDD">
      <w:pPr>
        <w:pStyle w:val="Standard"/>
        <w:numPr>
          <w:ilvl w:val="0"/>
          <w:numId w:val="3"/>
        </w:numPr>
        <w:autoSpaceDE w:val="0"/>
        <w:jc w:val="both"/>
        <w:rPr>
          <w:sz w:val="28"/>
          <w:szCs w:val="28"/>
          <w:lang w:val="ru-RU"/>
        </w:rPr>
      </w:pPr>
      <w:r w:rsidRPr="00670D2A">
        <w:rPr>
          <w:sz w:val="28"/>
          <w:szCs w:val="28"/>
          <w:lang w:val="ru-RU"/>
        </w:rPr>
        <w:t>Знакомы ли вы с техникой рисования песком?</w:t>
      </w:r>
    </w:p>
    <w:p w:rsidR="004A05EE" w:rsidRPr="00670D2A" w:rsidRDefault="004A05EE" w:rsidP="004A05EE">
      <w:pPr>
        <w:pStyle w:val="Standard"/>
        <w:autoSpaceDE w:val="0"/>
        <w:jc w:val="both"/>
        <w:rPr>
          <w:sz w:val="28"/>
          <w:szCs w:val="28"/>
          <w:lang w:val="ru-RU"/>
        </w:rPr>
      </w:pPr>
      <w:r w:rsidRPr="00670D2A">
        <w:rPr>
          <w:sz w:val="28"/>
          <w:szCs w:val="28"/>
          <w:lang w:val="ru-RU"/>
        </w:rPr>
        <w:t xml:space="preserve">Да.  </w:t>
      </w:r>
    </w:p>
    <w:p w:rsidR="004A05EE" w:rsidRPr="00670D2A" w:rsidRDefault="004A05EE" w:rsidP="004A05EE">
      <w:pPr>
        <w:pStyle w:val="Standard"/>
        <w:autoSpaceDE w:val="0"/>
        <w:jc w:val="both"/>
        <w:rPr>
          <w:sz w:val="28"/>
          <w:szCs w:val="28"/>
          <w:lang w:val="ru-RU"/>
        </w:rPr>
      </w:pPr>
      <w:r w:rsidRPr="00670D2A">
        <w:rPr>
          <w:sz w:val="28"/>
          <w:szCs w:val="28"/>
          <w:lang w:val="ru-RU"/>
        </w:rPr>
        <w:t>Нет.</w:t>
      </w:r>
    </w:p>
    <w:p w:rsidR="004A05EE" w:rsidRPr="00670D2A" w:rsidRDefault="004A05EE" w:rsidP="00412CDD">
      <w:pPr>
        <w:pStyle w:val="Standard"/>
        <w:numPr>
          <w:ilvl w:val="0"/>
          <w:numId w:val="3"/>
        </w:numPr>
        <w:autoSpaceDE w:val="0"/>
        <w:jc w:val="both"/>
        <w:rPr>
          <w:sz w:val="28"/>
          <w:szCs w:val="28"/>
          <w:lang w:val="ru-RU"/>
        </w:rPr>
      </w:pPr>
      <w:r w:rsidRPr="00670D2A">
        <w:rPr>
          <w:sz w:val="28"/>
          <w:szCs w:val="28"/>
          <w:lang w:val="ru-RU"/>
        </w:rPr>
        <w:t>Пробовали ли вы или ваш ребёнок рисовать песком?</w:t>
      </w:r>
    </w:p>
    <w:p w:rsidR="004A05EE" w:rsidRPr="00670D2A" w:rsidRDefault="004A05EE" w:rsidP="004A05EE">
      <w:pPr>
        <w:pStyle w:val="Standard"/>
        <w:autoSpaceDE w:val="0"/>
        <w:jc w:val="both"/>
        <w:rPr>
          <w:sz w:val="28"/>
          <w:szCs w:val="28"/>
          <w:lang w:val="ru-RU"/>
        </w:rPr>
      </w:pPr>
      <w:r w:rsidRPr="00670D2A">
        <w:rPr>
          <w:sz w:val="28"/>
          <w:szCs w:val="28"/>
          <w:lang w:val="ru-RU"/>
        </w:rPr>
        <w:t xml:space="preserve">Да.    </w:t>
      </w:r>
    </w:p>
    <w:p w:rsidR="004A05EE" w:rsidRPr="00670D2A" w:rsidRDefault="004A05EE" w:rsidP="004A05EE">
      <w:pPr>
        <w:pStyle w:val="Standard"/>
        <w:autoSpaceDE w:val="0"/>
        <w:jc w:val="both"/>
        <w:rPr>
          <w:sz w:val="28"/>
          <w:szCs w:val="28"/>
          <w:lang w:val="ru-RU"/>
        </w:rPr>
      </w:pPr>
      <w:r w:rsidRPr="00670D2A">
        <w:rPr>
          <w:sz w:val="28"/>
          <w:szCs w:val="28"/>
          <w:lang w:val="ru-RU"/>
        </w:rPr>
        <w:t>Нет.</w:t>
      </w:r>
    </w:p>
    <w:p w:rsidR="004A05EE" w:rsidRPr="00670D2A" w:rsidRDefault="004A05EE" w:rsidP="00412CDD">
      <w:pPr>
        <w:pStyle w:val="Standard"/>
        <w:numPr>
          <w:ilvl w:val="0"/>
          <w:numId w:val="3"/>
        </w:numPr>
        <w:autoSpaceDE w:val="0"/>
        <w:jc w:val="both"/>
        <w:rPr>
          <w:sz w:val="28"/>
          <w:szCs w:val="28"/>
          <w:lang w:val="ru-RU"/>
        </w:rPr>
      </w:pPr>
      <w:r w:rsidRPr="00670D2A">
        <w:rPr>
          <w:sz w:val="28"/>
          <w:szCs w:val="28"/>
          <w:lang w:val="ru-RU"/>
        </w:rPr>
        <w:t>Как вы считаете, рисование песком способствует развитию ребёнка?</w:t>
      </w:r>
    </w:p>
    <w:p w:rsidR="004A05EE" w:rsidRPr="00670D2A" w:rsidRDefault="004A05EE" w:rsidP="004A05EE">
      <w:pPr>
        <w:pStyle w:val="Standard"/>
        <w:autoSpaceDE w:val="0"/>
        <w:jc w:val="both"/>
        <w:rPr>
          <w:sz w:val="28"/>
          <w:szCs w:val="28"/>
          <w:lang w:val="ru-RU"/>
        </w:rPr>
      </w:pPr>
      <w:r w:rsidRPr="00670D2A">
        <w:rPr>
          <w:sz w:val="28"/>
          <w:szCs w:val="28"/>
          <w:lang w:val="ru-RU"/>
        </w:rPr>
        <w:t>Если да, то чему? __________________________________________________</w:t>
      </w:r>
    </w:p>
    <w:p w:rsidR="004A05EE" w:rsidRPr="00670D2A" w:rsidRDefault="004A05EE" w:rsidP="004A05EE">
      <w:pPr>
        <w:pStyle w:val="Standard"/>
        <w:autoSpaceDE w:val="0"/>
        <w:jc w:val="both"/>
        <w:rPr>
          <w:sz w:val="28"/>
          <w:szCs w:val="28"/>
          <w:lang w:val="ru-RU"/>
        </w:rPr>
      </w:pPr>
      <w:r w:rsidRPr="00670D2A">
        <w:rPr>
          <w:sz w:val="28"/>
          <w:szCs w:val="28"/>
          <w:lang w:val="ru-RU"/>
        </w:rPr>
        <w:t>Нет.</w:t>
      </w:r>
    </w:p>
    <w:p w:rsidR="004A05EE" w:rsidRPr="00670D2A" w:rsidRDefault="004A05EE" w:rsidP="004A05EE">
      <w:pPr>
        <w:pStyle w:val="Standard"/>
        <w:autoSpaceDE w:val="0"/>
        <w:jc w:val="both"/>
        <w:rPr>
          <w:b/>
          <w:bCs/>
          <w:sz w:val="28"/>
          <w:szCs w:val="28"/>
          <w:lang w:val="ru-RU"/>
        </w:rPr>
      </w:pPr>
    </w:p>
    <w:p w:rsidR="004A05EE" w:rsidRPr="00670D2A" w:rsidRDefault="004A05EE" w:rsidP="004A05EE">
      <w:pPr>
        <w:pStyle w:val="Standard"/>
        <w:autoSpaceDE w:val="0"/>
        <w:jc w:val="both"/>
        <w:rPr>
          <w:sz w:val="28"/>
          <w:szCs w:val="28"/>
          <w:lang w:val="ru-RU"/>
        </w:rPr>
      </w:pPr>
      <w:r w:rsidRPr="00670D2A">
        <w:rPr>
          <w:sz w:val="28"/>
          <w:szCs w:val="28"/>
          <w:lang w:val="ru-RU"/>
        </w:rPr>
        <w:t>Что вы ожидаете от использования рисования песком в работе с вашим ребёнком? ____________________________________________________________________________________________________________________________________________</w:t>
      </w:r>
    </w:p>
    <w:p w:rsidR="004A05EE" w:rsidRPr="00670D2A" w:rsidRDefault="004A05EE" w:rsidP="004A05EE">
      <w:pPr>
        <w:pStyle w:val="Standard"/>
        <w:autoSpaceDE w:val="0"/>
        <w:jc w:val="both"/>
        <w:rPr>
          <w:i/>
          <w:iCs/>
          <w:sz w:val="28"/>
          <w:szCs w:val="28"/>
          <w:lang w:val="ru-RU"/>
        </w:rPr>
      </w:pPr>
      <w:r w:rsidRPr="00670D2A">
        <w:rPr>
          <w:b/>
          <w:bCs/>
          <w:i/>
          <w:iCs/>
          <w:sz w:val="28"/>
          <w:szCs w:val="28"/>
          <w:lang w:val="ru-RU"/>
        </w:rPr>
        <w:t>Спасибо за сотрудничество</w:t>
      </w:r>
      <w:r w:rsidRPr="00670D2A">
        <w:rPr>
          <w:i/>
          <w:iCs/>
          <w:sz w:val="28"/>
          <w:szCs w:val="28"/>
          <w:lang w:val="ru-RU"/>
        </w:rPr>
        <w:t>.</w:t>
      </w:r>
    </w:p>
    <w:p w:rsidR="004A05EE" w:rsidRPr="00670D2A" w:rsidRDefault="004A05EE" w:rsidP="004A05EE">
      <w:pPr>
        <w:pStyle w:val="Standard"/>
        <w:autoSpaceDE w:val="0"/>
        <w:jc w:val="both"/>
        <w:rPr>
          <w:i/>
          <w:iCs/>
          <w:sz w:val="28"/>
          <w:szCs w:val="28"/>
          <w:lang w:val="ru-RU"/>
        </w:rPr>
      </w:pPr>
    </w:p>
    <w:p w:rsidR="004A05EE" w:rsidRPr="00670D2A" w:rsidRDefault="004A05EE" w:rsidP="004A05EE">
      <w:pPr>
        <w:pStyle w:val="ad"/>
        <w:shd w:val="clear" w:color="auto" w:fill="FFFFFF"/>
        <w:spacing w:before="0" w:beforeAutospacing="0" w:after="0" w:afterAutospacing="0"/>
        <w:ind w:left="142"/>
        <w:jc w:val="both"/>
        <w:rPr>
          <w:b/>
          <w:bCs/>
          <w:sz w:val="28"/>
          <w:szCs w:val="28"/>
        </w:rPr>
      </w:pPr>
      <w:bookmarkStart w:id="1" w:name="_Hlk86229603"/>
      <w:r w:rsidRPr="00670D2A">
        <w:rPr>
          <w:b/>
          <w:bCs/>
          <w:sz w:val="28"/>
          <w:szCs w:val="28"/>
        </w:rPr>
        <w:lastRenderedPageBreak/>
        <w:t xml:space="preserve">Задания для диагностики </w:t>
      </w:r>
      <w:proofErr w:type="gramStart"/>
      <w:r w:rsidRPr="00670D2A">
        <w:rPr>
          <w:b/>
          <w:bCs/>
          <w:sz w:val="28"/>
          <w:szCs w:val="28"/>
        </w:rPr>
        <w:t>развития мелкой моторики рук детей старшего дошкольного возраста</w:t>
      </w:r>
      <w:proofErr w:type="gramEnd"/>
    </w:p>
    <w:bookmarkEnd w:id="1"/>
    <w:p w:rsidR="004A05EE" w:rsidRPr="00670D2A" w:rsidRDefault="004A05EE" w:rsidP="004A05EE">
      <w:pPr>
        <w:jc w:val="both"/>
        <w:outlineLvl w:val="1"/>
        <w:rPr>
          <w:rFonts w:ascii="Times New Roman" w:hAnsi="Times New Roman" w:cs="Times New Roman"/>
          <w:sz w:val="28"/>
          <w:szCs w:val="28"/>
          <w:u w:val="single"/>
        </w:rPr>
      </w:pPr>
      <w:proofErr w:type="spellStart"/>
      <w:proofErr w:type="gramStart"/>
      <w:r w:rsidRPr="00670D2A">
        <w:rPr>
          <w:rFonts w:ascii="Times New Roman" w:hAnsi="Times New Roman" w:cs="Times New Roman"/>
          <w:sz w:val="28"/>
          <w:szCs w:val="28"/>
          <w:u w:val="single"/>
        </w:rPr>
        <w:t>Te</w:t>
      </w:r>
      <w:proofErr w:type="gramEnd"/>
      <w:r w:rsidRPr="00670D2A">
        <w:rPr>
          <w:rFonts w:ascii="Times New Roman" w:hAnsi="Times New Roman" w:cs="Times New Roman"/>
          <w:sz w:val="28"/>
          <w:szCs w:val="28"/>
          <w:u w:val="single"/>
        </w:rPr>
        <w:t>ст</w:t>
      </w:r>
      <w:proofErr w:type="spellEnd"/>
      <w:r w:rsidRPr="00670D2A">
        <w:rPr>
          <w:rFonts w:ascii="Times New Roman" w:hAnsi="Times New Roman" w:cs="Times New Roman"/>
          <w:sz w:val="28"/>
          <w:szCs w:val="28"/>
          <w:u w:val="single"/>
        </w:rPr>
        <w:t xml:space="preserve"> «Домик»</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Тест рассчитан на детей 5,5-10 лет. Методика представляет собой задание на срисовывание картинки, изображающей домик, отдельные детали которого составлены из элементов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сенсомоторной координации и тонкой моторики рук.</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 xml:space="preserve">Ребенку дается задание нарисовать такой же домик, как на образце. </w:t>
      </w:r>
      <w:r w:rsidRPr="00670D2A">
        <w:rPr>
          <w:rFonts w:ascii="Times New Roman" w:hAnsi="Times New Roman" w:cs="Times New Roman"/>
          <w:b/>
          <w:bCs/>
          <w:sz w:val="28"/>
          <w:szCs w:val="28"/>
        </w:rPr>
        <w:t>Во время работы ластиком пользоваться нельзя!</w:t>
      </w:r>
      <w:r w:rsidRPr="00670D2A">
        <w:rPr>
          <w:rFonts w:ascii="Times New Roman" w:hAnsi="Times New Roman" w:cs="Times New Roman"/>
          <w:sz w:val="28"/>
          <w:szCs w:val="28"/>
        </w:rPr>
        <w:br/>
        <w:t>По ходу работы ребенка необходимо зафиксировать следующее:</w:t>
      </w:r>
    </w:p>
    <w:p w:rsidR="004A05EE" w:rsidRPr="00670D2A" w:rsidRDefault="0008692C" w:rsidP="00412CDD">
      <w:pPr>
        <w:numPr>
          <w:ilvl w:val="0"/>
          <w:numId w:val="4"/>
        </w:numPr>
        <w:spacing w:after="0" w:line="240" w:lineRule="auto"/>
        <w:jc w:val="both"/>
        <w:rPr>
          <w:rFonts w:ascii="Times New Roman" w:hAnsi="Times New Roman" w:cs="Times New Roman"/>
          <w:sz w:val="28"/>
          <w:szCs w:val="28"/>
        </w:rPr>
      </w:pPr>
      <w:hyperlink r:id="rId8" w:tgtFrame="_blank" w:history="1">
        <w:r w:rsidR="004A05EE" w:rsidRPr="00670D2A">
          <w:rPr>
            <w:rFonts w:ascii="Times New Roman" w:hAnsi="Times New Roman" w:cs="Times New Roman"/>
            <w:sz w:val="28"/>
            <w:szCs w:val="28"/>
          </w:rPr>
          <w:t>какой рукой ребенок рисует (правой или левой)</w:t>
        </w:r>
      </w:hyperlink>
      <w:r w:rsidR="004A05EE" w:rsidRPr="00670D2A">
        <w:rPr>
          <w:rFonts w:ascii="Times New Roman" w:hAnsi="Times New Roman" w:cs="Times New Roman"/>
          <w:sz w:val="28"/>
          <w:szCs w:val="28"/>
        </w:rPr>
        <w:t>;</w:t>
      </w:r>
    </w:p>
    <w:p w:rsidR="004A05EE" w:rsidRPr="00670D2A" w:rsidRDefault="004A05EE" w:rsidP="00412CDD">
      <w:pPr>
        <w:numPr>
          <w:ilvl w:val="0"/>
          <w:numId w:val="4"/>
        </w:numPr>
        <w:spacing w:after="0" w:line="240" w:lineRule="auto"/>
        <w:jc w:val="both"/>
        <w:rPr>
          <w:rFonts w:ascii="Times New Roman" w:hAnsi="Times New Roman" w:cs="Times New Roman"/>
          <w:sz w:val="28"/>
          <w:szCs w:val="28"/>
        </w:rPr>
      </w:pPr>
      <w:r w:rsidRPr="00670D2A">
        <w:rPr>
          <w:rFonts w:ascii="Times New Roman" w:hAnsi="Times New Roman" w:cs="Times New Roman"/>
          <w:sz w:val="28"/>
          <w:szCs w:val="28"/>
        </w:rPr>
        <w:t>как он работает с образцом, часто ли смотрит на него, проводит ли воздушные линии над рисунком-образцом, сверяет ли сделанное с образцом или, мельком взглянув на него, рисует по памяти;</w:t>
      </w:r>
    </w:p>
    <w:p w:rsidR="004A05EE" w:rsidRPr="00670D2A" w:rsidRDefault="004A05EE" w:rsidP="00412CDD">
      <w:pPr>
        <w:numPr>
          <w:ilvl w:val="0"/>
          <w:numId w:val="4"/>
        </w:numPr>
        <w:spacing w:after="0" w:line="240" w:lineRule="auto"/>
        <w:jc w:val="both"/>
        <w:rPr>
          <w:rFonts w:ascii="Times New Roman" w:hAnsi="Times New Roman" w:cs="Times New Roman"/>
          <w:sz w:val="28"/>
          <w:szCs w:val="28"/>
        </w:rPr>
      </w:pPr>
      <w:r w:rsidRPr="00670D2A">
        <w:rPr>
          <w:rFonts w:ascii="Times New Roman" w:hAnsi="Times New Roman" w:cs="Times New Roman"/>
          <w:sz w:val="28"/>
          <w:szCs w:val="28"/>
        </w:rPr>
        <w:t>быстро или медленно проводит линии;</w:t>
      </w:r>
    </w:p>
    <w:p w:rsidR="004A05EE" w:rsidRPr="00670D2A" w:rsidRDefault="0008692C" w:rsidP="00412CDD">
      <w:pPr>
        <w:numPr>
          <w:ilvl w:val="0"/>
          <w:numId w:val="4"/>
        </w:numPr>
        <w:spacing w:after="0" w:line="240" w:lineRule="auto"/>
        <w:jc w:val="both"/>
        <w:rPr>
          <w:rFonts w:ascii="Times New Roman" w:hAnsi="Times New Roman" w:cs="Times New Roman"/>
          <w:sz w:val="28"/>
          <w:szCs w:val="28"/>
        </w:rPr>
      </w:pPr>
      <w:hyperlink r:id="rId9" w:tgtFrame="_blank" w:history="1">
        <w:r w:rsidR="004A05EE" w:rsidRPr="00670D2A">
          <w:rPr>
            <w:rFonts w:ascii="Times New Roman" w:hAnsi="Times New Roman" w:cs="Times New Roman"/>
            <w:sz w:val="28"/>
            <w:szCs w:val="28"/>
          </w:rPr>
          <w:t>отвлекаемость во время работы;</w:t>
        </w:r>
      </w:hyperlink>
    </w:p>
    <w:p w:rsidR="004A05EE" w:rsidRPr="00670D2A" w:rsidRDefault="004A05EE" w:rsidP="00412CDD">
      <w:pPr>
        <w:numPr>
          <w:ilvl w:val="0"/>
          <w:numId w:val="4"/>
        </w:numPr>
        <w:spacing w:after="0" w:line="240" w:lineRule="auto"/>
        <w:jc w:val="both"/>
        <w:rPr>
          <w:rFonts w:ascii="Times New Roman" w:hAnsi="Times New Roman" w:cs="Times New Roman"/>
          <w:sz w:val="28"/>
          <w:szCs w:val="28"/>
        </w:rPr>
      </w:pPr>
      <w:r w:rsidRPr="00670D2A">
        <w:rPr>
          <w:rFonts w:ascii="Times New Roman" w:hAnsi="Times New Roman" w:cs="Times New Roman"/>
          <w:sz w:val="28"/>
          <w:szCs w:val="28"/>
        </w:rPr>
        <w:t>высказывания и вопросы во время рисования;</w:t>
      </w:r>
    </w:p>
    <w:p w:rsidR="004A05EE" w:rsidRPr="00670D2A" w:rsidRDefault="004A05EE" w:rsidP="00412CDD">
      <w:pPr>
        <w:numPr>
          <w:ilvl w:val="0"/>
          <w:numId w:val="4"/>
        </w:numPr>
        <w:spacing w:after="0" w:line="240" w:lineRule="auto"/>
        <w:jc w:val="both"/>
        <w:rPr>
          <w:rFonts w:ascii="Times New Roman" w:hAnsi="Times New Roman" w:cs="Times New Roman"/>
          <w:sz w:val="28"/>
          <w:szCs w:val="28"/>
        </w:rPr>
      </w:pPr>
      <w:r w:rsidRPr="00670D2A">
        <w:rPr>
          <w:rFonts w:ascii="Times New Roman" w:hAnsi="Times New Roman" w:cs="Times New Roman"/>
          <w:sz w:val="28"/>
          <w:szCs w:val="28"/>
        </w:rPr>
        <w:t>после окончания работы предложить проверить, все ли нарисовано.</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Обработка материала проводится путем подсчета баллов, начисляемых за ошибки. Ошибками считаются:</w:t>
      </w:r>
    </w:p>
    <w:p w:rsidR="004A05EE" w:rsidRPr="00670D2A" w:rsidRDefault="004A05EE" w:rsidP="00412CDD">
      <w:pPr>
        <w:numPr>
          <w:ilvl w:val="0"/>
          <w:numId w:val="5"/>
        </w:numPr>
        <w:spacing w:after="0" w:line="240" w:lineRule="auto"/>
        <w:jc w:val="both"/>
        <w:rPr>
          <w:rFonts w:ascii="Times New Roman" w:hAnsi="Times New Roman" w:cs="Times New Roman"/>
          <w:sz w:val="28"/>
          <w:szCs w:val="28"/>
        </w:rPr>
      </w:pPr>
      <w:r w:rsidRPr="00670D2A">
        <w:rPr>
          <w:rFonts w:ascii="Times New Roman" w:hAnsi="Times New Roman" w:cs="Times New Roman"/>
          <w:sz w:val="28"/>
          <w:szCs w:val="28"/>
        </w:rPr>
        <w:t>отсутствие какой-либо детали рисунка (4 балла)</w:t>
      </w:r>
    </w:p>
    <w:p w:rsidR="004A05EE" w:rsidRPr="00670D2A" w:rsidRDefault="004A05EE" w:rsidP="00412CDD">
      <w:pPr>
        <w:numPr>
          <w:ilvl w:val="0"/>
          <w:numId w:val="5"/>
        </w:numPr>
        <w:spacing w:after="0" w:line="240" w:lineRule="auto"/>
        <w:jc w:val="both"/>
        <w:rPr>
          <w:rFonts w:ascii="Times New Roman" w:hAnsi="Times New Roman" w:cs="Times New Roman"/>
          <w:sz w:val="28"/>
          <w:szCs w:val="28"/>
        </w:rPr>
      </w:pPr>
      <w:r w:rsidRPr="00670D2A">
        <w:rPr>
          <w:rFonts w:ascii="Times New Roman" w:hAnsi="Times New Roman" w:cs="Times New Roman"/>
          <w:sz w:val="28"/>
          <w:szCs w:val="28"/>
        </w:rPr>
        <w:t>увеличение отдельных деталей рисунка более чем в 2 раза при относительно правильном сохранении размера всего рисунка (3 балла за каждую увеличенную деталь)</w:t>
      </w:r>
    </w:p>
    <w:p w:rsidR="004A05EE" w:rsidRPr="00670D2A" w:rsidRDefault="004A05EE" w:rsidP="00412CDD">
      <w:pPr>
        <w:numPr>
          <w:ilvl w:val="0"/>
          <w:numId w:val="5"/>
        </w:numPr>
        <w:spacing w:after="0" w:line="240" w:lineRule="auto"/>
        <w:jc w:val="both"/>
        <w:rPr>
          <w:rFonts w:ascii="Times New Roman" w:hAnsi="Times New Roman" w:cs="Times New Roman"/>
          <w:sz w:val="28"/>
          <w:szCs w:val="28"/>
        </w:rPr>
      </w:pPr>
      <w:r w:rsidRPr="00670D2A">
        <w:rPr>
          <w:rFonts w:ascii="Times New Roman" w:hAnsi="Times New Roman" w:cs="Times New Roman"/>
          <w:sz w:val="28"/>
          <w:szCs w:val="28"/>
        </w:rPr>
        <w:t>неправильно изображенный элемент рисунка (2 балла)</w:t>
      </w:r>
    </w:p>
    <w:p w:rsidR="004A05EE" w:rsidRPr="00670D2A" w:rsidRDefault="004A05EE" w:rsidP="00412CDD">
      <w:pPr>
        <w:numPr>
          <w:ilvl w:val="0"/>
          <w:numId w:val="5"/>
        </w:numPr>
        <w:spacing w:after="0" w:line="240" w:lineRule="auto"/>
        <w:jc w:val="both"/>
        <w:rPr>
          <w:rFonts w:ascii="Times New Roman" w:hAnsi="Times New Roman" w:cs="Times New Roman"/>
          <w:sz w:val="28"/>
          <w:szCs w:val="28"/>
        </w:rPr>
      </w:pPr>
      <w:r w:rsidRPr="00670D2A">
        <w:rPr>
          <w:rFonts w:ascii="Times New Roman" w:hAnsi="Times New Roman" w:cs="Times New Roman"/>
          <w:sz w:val="28"/>
          <w:szCs w:val="28"/>
        </w:rPr>
        <w:t>неправильное расположение деталей в пространстве рисунка (1 балл)</w:t>
      </w:r>
    </w:p>
    <w:p w:rsidR="004A05EE" w:rsidRPr="00670D2A" w:rsidRDefault="004A05EE" w:rsidP="00412CDD">
      <w:pPr>
        <w:numPr>
          <w:ilvl w:val="0"/>
          <w:numId w:val="5"/>
        </w:numPr>
        <w:spacing w:after="0" w:line="240" w:lineRule="auto"/>
        <w:jc w:val="both"/>
        <w:rPr>
          <w:rFonts w:ascii="Times New Roman" w:hAnsi="Times New Roman" w:cs="Times New Roman"/>
          <w:sz w:val="28"/>
          <w:szCs w:val="28"/>
        </w:rPr>
      </w:pPr>
      <w:r w:rsidRPr="00670D2A">
        <w:rPr>
          <w:rFonts w:ascii="Times New Roman" w:hAnsi="Times New Roman" w:cs="Times New Roman"/>
          <w:sz w:val="28"/>
          <w:szCs w:val="28"/>
        </w:rPr>
        <w:t>отклонение прямых линий более чем на 30 от заданного направления (1 балл)</w:t>
      </w:r>
    </w:p>
    <w:p w:rsidR="004A05EE" w:rsidRPr="00670D2A" w:rsidRDefault="004A05EE" w:rsidP="00412CDD">
      <w:pPr>
        <w:numPr>
          <w:ilvl w:val="0"/>
          <w:numId w:val="5"/>
        </w:numPr>
        <w:spacing w:after="0" w:line="240" w:lineRule="auto"/>
        <w:jc w:val="both"/>
        <w:rPr>
          <w:rFonts w:ascii="Times New Roman" w:hAnsi="Times New Roman" w:cs="Times New Roman"/>
          <w:sz w:val="28"/>
          <w:szCs w:val="28"/>
        </w:rPr>
      </w:pPr>
      <w:r w:rsidRPr="00670D2A">
        <w:rPr>
          <w:rFonts w:ascii="Times New Roman" w:hAnsi="Times New Roman" w:cs="Times New Roman"/>
          <w:sz w:val="28"/>
          <w:szCs w:val="28"/>
        </w:rPr>
        <w:t>разрывы между линиями в тех местах, где они должны быть соединены (1 балл за каждый разрыв)</w:t>
      </w:r>
    </w:p>
    <w:p w:rsidR="004A05EE" w:rsidRPr="00670D2A" w:rsidRDefault="004A05EE" w:rsidP="00412CDD">
      <w:pPr>
        <w:numPr>
          <w:ilvl w:val="0"/>
          <w:numId w:val="5"/>
        </w:numPr>
        <w:spacing w:after="0" w:line="240" w:lineRule="auto"/>
        <w:jc w:val="both"/>
        <w:rPr>
          <w:rFonts w:ascii="Times New Roman" w:hAnsi="Times New Roman" w:cs="Times New Roman"/>
          <w:sz w:val="28"/>
          <w:szCs w:val="28"/>
        </w:rPr>
      </w:pPr>
      <w:r w:rsidRPr="00670D2A">
        <w:rPr>
          <w:rFonts w:ascii="Times New Roman" w:hAnsi="Times New Roman" w:cs="Times New Roman"/>
          <w:sz w:val="28"/>
          <w:szCs w:val="28"/>
        </w:rPr>
        <w:t>залезание линий одна за другую (1 балл)</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Таким образом, чем хуже выполнено задание, тем выше полученная испытуемым суммарная оценка. Хорошее выполнение рисунка оценивается в 0 баллов. Но следует учитывать возраст. Ребёнок в 5,5 лет редко получает 0 баллов. А вот если десятилетний заработал более 1 балла, то это серьёзный сигнал.</w:t>
      </w:r>
    </w:p>
    <w:p w:rsidR="004A05EE" w:rsidRPr="00670D2A" w:rsidRDefault="004A05EE" w:rsidP="004A05EE">
      <w:pPr>
        <w:pStyle w:val="aa"/>
        <w:widowControl w:val="0"/>
        <w:suppressAutoHyphens/>
        <w:autoSpaceDN w:val="0"/>
        <w:ind w:left="502"/>
        <w:jc w:val="both"/>
        <w:textAlignment w:val="baseline"/>
        <w:rPr>
          <w:color w:val="000000"/>
          <w:kern w:val="3"/>
          <w:sz w:val="28"/>
          <w:szCs w:val="28"/>
          <w:lang w:eastAsia="en-US"/>
        </w:rPr>
      </w:pPr>
    </w:p>
    <w:p w:rsidR="004A05EE" w:rsidRPr="00670D2A" w:rsidRDefault="004A05EE" w:rsidP="004A05EE">
      <w:pPr>
        <w:pStyle w:val="aa"/>
        <w:widowControl w:val="0"/>
        <w:suppressAutoHyphens/>
        <w:autoSpaceDN w:val="0"/>
        <w:ind w:left="502"/>
        <w:jc w:val="both"/>
        <w:textAlignment w:val="baseline"/>
        <w:rPr>
          <w:color w:val="000000"/>
          <w:kern w:val="3"/>
          <w:sz w:val="28"/>
          <w:szCs w:val="28"/>
          <w:lang w:eastAsia="en-US"/>
        </w:rPr>
      </w:pPr>
      <w:r>
        <w:rPr>
          <w:noProof/>
          <w:sz w:val="28"/>
          <w:szCs w:val="28"/>
        </w:rPr>
        <w:lastRenderedPageBreak/>
        <w:drawing>
          <wp:inline distT="0" distB="0" distL="0" distR="0">
            <wp:extent cx="5149215" cy="4680585"/>
            <wp:effectExtent l="19050" t="0" r="0" b="0"/>
            <wp:docPr id="12" name="Рисунок 9" descr="http://naymenok.ru/wp-content/uploads/2018/12/diagnostika-razvitiya-melkoy-motoriki-r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naymenok.ru/wp-content/uploads/2018/12/diagnostika-razvitiya-melkoy-motoriki-ruk.png"/>
                    <pic:cNvPicPr>
                      <a:picLocks noChangeAspect="1" noChangeArrowheads="1"/>
                    </pic:cNvPicPr>
                  </pic:nvPicPr>
                  <pic:blipFill>
                    <a:blip r:embed="rId10" cstate="print"/>
                    <a:srcRect/>
                    <a:stretch>
                      <a:fillRect/>
                    </a:stretch>
                  </pic:blipFill>
                  <pic:spPr bwMode="auto">
                    <a:xfrm>
                      <a:off x="0" y="0"/>
                      <a:ext cx="5149215" cy="4680585"/>
                    </a:xfrm>
                    <a:prstGeom prst="rect">
                      <a:avLst/>
                    </a:prstGeom>
                    <a:noFill/>
                    <a:ln w="9525">
                      <a:noFill/>
                      <a:miter lim="800000"/>
                      <a:headEnd/>
                      <a:tailEnd/>
                    </a:ln>
                  </pic:spPr>
                </pic:pic>
              </a:graphicData>
            </a:graphic>
          </wp:inline>
        </w:drawing>
      </w:r>
    </w:p>
    <w:p w:rsidR="004A05EE" w:rsidRPr="00670D2A" w:rsidRDefault="004A05EE" w:rsidP="004A05EE">
      <w:pPr>
        <w:pStyle w:val="aa"/>
        <w:widowControl w:val="0"/>
        <w:suppressAutoHyphens/>
        <w:autoSpaceDN w:val="0"/>
        <w:ind w:left="502"/>
        <w:jc w:val="both"/>
        <w:textAlignment w:val="baseline"/>
        <w:rPr>
          <w:color w:val="000000"/>
          <w:kern w:val="3"/>
          <w:sz w:val="28"/>
          <w:szCs w:val="28"/>
          <w:lang w:eastAsia="en-US"/>
        </w:rPr>
      </w:pPr>
    </w:p>
    <w:p w:rsidR="004A05EE" w:rsidRPr="00670D2A" w:rsidRDefault="004A05EE" w:rsidP="004A05EE">
      <w:pPr>
        <w:jc w:val="both"/>
        <w:outlineLvl w:val="1"/>
        <w:rPr>
          <w:rFonts w:ascii="Times New Roman" w:hAnsi="Times New Roman" w:cs="Times New Roman"/>
          <w:b/>
          <w:bCs/>
          <w:sz w:val="28"/>
          <w:szCs w:val="28"/>
        </w:rPr>
      </w:pPr>
      <w:r w:rsidRPr="00670D2A">
        <w:rPr>
          <w:rFonts w:ascii="Times New Roman" w:hAnsi="Times New Roman" w:cs="Times New Roman"/>
          <w:b/>
          <w:bCs/>
          <w:sz w:val="28"/>
          <w:szCs w:val="28"/>
        </w:rPr>
        <w:t xml:space="preserve">Тест </w:t>
      </w:r>
      <w:proofErr w:type="spellStart"/>
      <w:r w:rsidRPr="00670D2A">
        <w:rPr>
          <w:rFonts w:ascii="Times New Roman" w:hAnsi="Times New Roman" w:cs="Times New Roman"/>
          <w:b/>
          <w:bCs/>
          <w:sz w:val="28"/>
          <w:szCs w:val="28"/>
        </w:rPr>
        <w:t>Куглера</w:t>
      </w:r>
      <w:proofErr w:type="spellEnd"/>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На листе бумаги нарисовано 7 фигур, постепенно усложняющихся (</w:t>
      </w:r>
      <w:proofErr w:type="gramStart"/>
      <w:r w:rsidRPr="00670D2A">
        <w:rPr>
          <w:rFonts w:ascii="Times New Roman" w:hAnsi="Times New Roman" w:cs="Times New Roman"/>
          <w:sz w:val="28"/>
          <w:szCs w:val="28"/>
        </w:rPr>
        <w:t>см</w:t>
      </w:r>
      <w:proofErr w:type="gramEnd"/>
      <w:r w:rsidRPr="00670D2A">
        <w:rPr>
          <w:rFonts w:ascii="Times New Roman" w:hAnsi="Times New Roman" w:cs="Times New Roman"/>
          <w:sz w:val="28"/>
          <w:szCs w:val="28"/>
        </w:rPr>
        <w:t>. рисунок выше). Ребенку дается задание срисовать их как можно точнее. Бумага должна быть нелинованная.</w:t>
      </w:r>
      <w:r w:rsidRPr="00670D2A">
        <w:rPr>
          <w:rFonts w:ascii="Times New Roman" w:hAnsi="Times New Roman" w:cs="Times New Roman"/>
          <w:sz w:val="28"/>
          <w:szCs w:val="28"/>
        </w:rPr>
        <w:br/>
        <w:t>Фигура 5 (крест) должна быть выполнена 7-летним ребенком (норма). Невыполнение фигуры 5 восьмилетним ребёнком говорит о задержки развития. К моменту поступления в школу ребёнок должен уметь выполнять фигуры 5,6,7.</w:t>
      </w:r>
    </w:p>
    <w:p w:rsidR="004A05EE" w:rsidRPr="00670D2A" w:rsidRDefault="004A05EE" w:rsidP="004A05EE">
      <w:pPr>
        <w:jc w:val="both"/>
        <w:rPr>
          <w:rFonts w:ascii="Times New Roman" w:hAnsi="Times New Roman" w:cs="Times New Roman"/>
          <w:sz w:val="28"/>
          <w:szCs w:val="28"/>
        </w:rPr>
      </w:pPr>
      <w:proofErr w:type="spellStart"/>
      <w:r w:rsidRPr="00670D2A">
        <w:rPr>
          <w:rFonts w:ascii="Times New Roman" w:hAnsi="Times New Roman" w:cs="Times New Roman"/>
          <w:b/>
          <w:bCs/>
          <w:sz w:val="28"/>
          <w:szCs w:val="28"/>
        </w:rPr>
        <w:t>Графомоторные</w:t>
      </w:r>
      <w:proofErr w:type="spellEnd"/>
      <w:r w:rsidRPr="00670D2A">
        <w:rPr>
          <w:rFonts w:ascii="Times New Roman" w:hAnsi="Times New Roman" w:cs="Times New Roman"/>
          <w:b/>
          <w:bCs/>
          <w:sz w:val="28"/>
          <w:szCs w:val="28"/>
        </w:rPr>
        <w:t xml:space="preserve"> дорожки</w:t>
      </w:r>
    </w:p>
    <w:p w:rsidR="004A05EE" w:rsidRPr="00670D2A" w:rsidRDefault="004A05EE" w:rsidP="004A05EE">
      <w:pPr>
        <w:jc w:val="both"/>
        <w:rPr>
          <w:rFonts w:ascii="Times New Roman" w:hAnsi="Times New Roman" w:cs="Times New Roman"/>
          <w:sz w:val="28"/>
          <w:szCs w:val="28"/>
        </w:rPr>
      </w:pPr>
      <w:r w:rsidRPr="00670D2A">
        <w:rPr>
          <w:rFonts w:ascii="Times New Roman" w:hAnsi="Times New Roman" w:cs="Times New Roman"/>
          <w:sz w:val="28"/>
          <w:szCs w:val="28"/>
        </w:rPr>
        <w:t xml:space="preserve">Ребёнку выдаются нарисованные </w:t>
      </w:r>
      <w:hyperlink r:id="rId11" w:tgtFrame="_blank" w:history="1">
        <w:proofErr w:type="spellStart"/>
        <w:r w:rsidRPr="00670D2A">
          <w:rPr>
            <w:rFonts w:ascii="Times New Roman" w:hAnsi="Times New Roman" w:cs="Times New Roman"/>
            <w:sz w:val="28"/>
            <w:szCs w:val="28"/>
          </w:rPr>
          <w:t>графомоторные</w:t>
        </w:r>
        <w:proofErr w:type="spellEnd"/>
        <w:r w:rsidRPr="00670D2A">
          <w:rPr>
            <w:rFonts w:ascii="Times New Roman" w:hAnsi="Times New Roman" w:cs="Times New Roman"/>
            <w:sz w:val="28"/>
            <w:szCs w:val="28"/>
          </w:rPr>
          <w:t xml:space="preserve"> дорожки, </w:t>
        </w:r>
      </w:hyperlink>
      <w:r w:rsidRPr="00670D2A">
        <w:rPr>
          <w:rFonts w:ascii="Times New Roman" w:hAnsi="Times New Roman" w:cs="Times New Roman"/>
          <w:sz w:val="28"/>
          <w:szCs w:val="28"/>
        </w:rPr>
        <w:t>между которыми он должен провести линии.</w:t>
      </w:r>
      <w:r w:rsidRPr="00670D2A">
        <w:rPr>
          <w:rFonts w:ascii="Times New Roman" w:hAnsi="Times New Roman" w:cs="Times New Roman"/>
          <w:sz w:val="28"/>
          <w:szCs w:val="28"/>
        </w:rPr>
        <w:br/>
        <w:t xml:space="preserve">Уровень выполнения: </w:t>
      </w:r>
      <w:r w:rsidRPr="00670D2A">
        <w:rPr>
          <w:rFonts w:ascii="Times New Roman" w:hAnsi="Times New Roman" w:cs="Times New Roman"/>
          <w:b/>
          <w:bCs/>
          <w:sz w:val="28"/>
          <w:szCs w:val="28"/>
        </w:rPr>
        <w:t>высокий</w:t>
      </w:r>
      <w:r w:rsidRPr="00670D2A">
        <w:rPr>
          <w:rFonts w:ascii="Times New Roman" w:hAnsi="Times New Roman" w:cs="Times New Roman"/>
          <w:sz w:val="28"/>
          <w:szCs w:val="28"/>
        </w:rPr>
        <w:t>, если выходы за пределы дорожки отсутствуют, карандаш отрывается не более 3-х раз;</w:t>
      </w:r>
      <w:r w:rsidRPr="00670D2A">
        <w:rPr>
          <w:rFonts w:ascii="Times New Roman" w:hAnsi="Times New Roman" w:cs="Times New Roman"/>
          <w:sz w:val="28"/>
          <w:szCs w:val="28"/>
        </w:rPr>
        <w:br/>
      </w:r>
      <w:r w:rsidRPr="00670D2A">
        <w:rPr>
          <w:rFonts w:ascii="Times New Roman" w:hAnsi="Times New Roman" w:cs="Times New Roman"/>
          <w:b/>
          <w:bCs/>
          <w:sz w:val="28"/>
          <w:szCs w:val="28"/>
        </w:rPr>
        <w:t>низкий</w:t>
      </w:r>
      <w:r w:rsidRPr="00670D2A">
        <w:rPr>
          <w:rFonts w:ascii="Times New Roman" w:hAnsi="Times New Roman" w:cs="Times New Roman"/>
          <w:sz w:val="28"/>
          <w:szCs w:val="28"/>
        </w:rPr>
        <w:t xml:space="preserve"> — </w:t>
      </w:r>
      <w:proofErr w:type="gramStart"/>
      <w:r w:rsidRPr="00670D2A">
        <w:rPr>
          <w:rFonts w:ascii="Times New Roman" w:hAnsi="Times New Roman" w:cs="Times New Roman"/>
          <w:sz w:val="28"/>
          <w:szCs w:val="28"/>
        </w:rPr>
        <w:t>три и более выходов</w:t>
      </w:r>
      <w:proofErr w:type="gramEnd"/>
      <w:r w:rsidRPr="00670D2A">
        <w:rPr>
          <w:rFonts w:ascii="Times New Roman" w:hAnsi="Times New Roman" w:cs="Times New Roman"/>
          <w:sz w:val="28"/>
          <w:szCs w:val="28"/>
        </w:rPr>
        <w:t xml:space="preserve"> за пределы «дорожки», неровная, дрожащая линия, очень слабая, почти невидимая, или линия с очень сильным нажимом.</w:t>
      </w:r>
    </w:p>
    <w:p w:rsidR="004A05EE" w:rsidRPr="00670D2A" w:rsidRDefault="004A05EE" w:rsidP="004A05EE">
      <w:pPr>
        <w:pStyle w:val="aa"/>
        <w:ind w:left="671"/>
        <w:jc w:val="both"/>
        <w:rPr>
          <w:b/>
          <w:bCs/>
          <w:sz w:val="28"/>
          <w:szCs w:val="28"/>
        </w:rPr>
      </w:pPr>
    </w:p>
    <w:p w:rsidR="004A05EE" w:rsidRPr="00670D2A" w:rsidRDefault="004A05EE" w:rsidP="004A05EE">
      <w:pPr>
        <w:pStyle w:val="aa"/>
        <w:ind w:left="671"/>
        <w:jc w:val="both"/>
        <w:rPr>
          <w:b/>
          <w:bCs/>
          <w:sz w:val="28"/>
          <w:szCs w:val="28"/>
        </w:rPr>
      </w:pPr>
      <w:r w:rsidRPr="00670D2A">
        <w:rPr>
          <w:b/>
          <w:bCs/>
          <w:sz w:val="28"/>
          <w:szCs w:val="28"/>
        </w:rPr>
        <w:t>Список информационных источников</w:t>
      </w:r>
    </w:p>
    <w:p w:rsidR="004A05EE" w:rsidRPr="00670D2A" w:rsidRDefault="004A05EE" w:rsidP="004A05EE">
      <w:pPr>
        <w:pStyle w:val="aa"/>
        <w:ind w:left="671"/>
        <w:jc w:val="both"/>
        <w:rPr>
          <w:b/>
          <w:bCs/>
          <w:sz w:val="28"/>
          <w:szCs w:val="28"/>
        </w:rPr>
      </w:pPr>
    </w:p>
    <w:p w:rsidR="004A05EE" w:rsidRPr="00670D2A" w:rsidRDefault="004A05EE" w:rsidP="00412CDD">
      <w:pPr>
        <w:pStyle w:val="aa"/>
        <w:widowControl w:val="0"/>
        <w:numPr>
          <w:ilvl w:val="1"/>
          <w:numId w:val="4"/>
        </w:numPr>
        <w:suppressAutoHyphens/>
        <w:autoSpaceDN w:val="0"/>
        <w:jc w:val="both"/>
        <w:textAlignment w:val="baseline"/>
        <w:rPr>
          <w:color w:val="000000"/>
          <w:kern w:val="3"/>
          <w:sz w:val="28"/>
          <w:szCs w:val="28"/>
          <w:lang w:eastAsia="en-US"/>
        </w:rPr>
      </w:pPr>
      <w:proofErr w:type="spellStart"/>
      <w:r w:rsidRPr="00670D2A">
        <w:rPr>
          <w:color w:val="000000"/>
          <w:kern w:val="3"/>
          <w:sz w:val="28"/>
          <w:szCs w:val="28"/>
          <w:lang w:eastAsia="en-US"/>
        </w:rPr>
        <w:t>Алябьева</w:t>
      </w:r>
      <w:proofErr w:type="spellEnd"/>
      <w:r w:rsidRPr="00670D2A">
        <w:rPr>
          <w:color w:val="000000"/>
          <w:kern w:val="3"/>
          <w:sz w:val="28"/>
          <w:szCs w:val="28"/>
          <w:lang w:eastAsia="en-US"/>
        </w:rPr>
        <w:t xml:space="preserve"> Е.А. Игры для детей 4 — 7 лет: развитие речи и воображения. - М.: ТЦ «Сфера», 2010.</w:t>
      </w:r>
    </w:p>
    <w:p w:rsidR="004A05EE" w:rsidRPr="00670D2A" w:rsidRDefault="004A05EE" w:rsidP="00412CDD">
      <w:pPr>
        <w:pStyle w:val="aa"/>
        <w:widowControl w:val="0"/>
        <w:numPr>
          <w:ilvl w:val="1"/>
          <w:numId w:val="4"/>
        </w:numPr>
        <w:suppressAutoHyphens/>
        <w:autoSpaceDN w:val="0"/>
        <w:jc w:val="both"/>
        <w:textAlignment w:val="baseline"/>
        <w:rPr>
          <w:color w:val="000000"/>
          <w:kern w:val="3"/>
          <w:sz w:val="28"/>
          <w:szCs w:val="28"/>
          <w:lang w:eastAsia="en-US"/>
        </w:rPr>
      </w:pPr>
      <w:proofErr w:type="spellStart"/>
      <w:r w:rsidRPr="00670D2A">
        <w:rPr>
          <w:color w:val="000000"/>
          <w:kern w:val="3"/>
          <w:sz w:val="28"/>
          <w:szCs w:val="28"/>
          <w:lang w:eastAsia="en-US"/>
        </w:rPr>
        <w:t>Выготский</w:t>
      </w:r>
      <w:proofErr w:type="spellEnd"/>
      <w:r w:rsidRPr="00670D2A">
        <w:rPr>
          <w:color w:val="000000"/>
          <w:kern w:val="3"/>
          <w:sz w:val="28"/>
          <w:szCs w:val="28"/>
          <w:lang w:eastAsia="en-US"/>
        </w:rPr>
        <w:t xml:space="preserve"> Л.С. Воображение и творчество в детском возрасте. — М.,1991.-93с.</w:t>
      </w:r>
    </w:p>
    <w:p w:rsidR="004A05EE" w:rsidRPr="00670D2A" w:rsidRDefault="004A05EE" w:rsidP="00412CDD">
      <w:pPr>
        <w:pStyle w:val="aa"/>
        <w:widowControl w:val="0"/>
        <w:numPr>
          <w:ilvl w:val="1"/>
          <w:numId w:val="4"/>
        </w:numPr>
        <w:suppressAutoHyphens/>
        <w:autoSpaceDN w:val="0"/>
        <w:jc w:val="both"/>
        <w:textAlignment w:val="baseline"/>
        <w:rPr>
          <w:color w:val="000000"/>
          <w:kern w:val="3"/>
          <w:sz w:val="28"/>
          <w:szCs w:val="28"/>
          <w:lang w:eastAsia="en-US"/>
        </w:rPr>
      </w:pPr>
      <w:r w:rsidRPr="00670D2A">
        <w:rPr>
          <w:color w:val="000000"/>
          <w:kern w:val="3"/>
          <w:sz w:val="28"/>
          <w:szCs w:val="28"/>
          <w:lang w:eastAsia="en-US"/>
        </w:rPr>
        <w:t>Ильина М. В. Развитие невербального воображения. - М.: Книголюб, 2004.</w:t>
      </w:r>
    </w:p>
    <w:p w:rsidR="004A05EE" w:rsidRPr="00670D2A" w:rsidRDefault="004A05EE" w:rsidP="00412CDD">
      <w:pPr>
        <w:pStyle w:val="aa"/>
        <w:widowControl w:val="0"/>
        <w:numPr>
          <w:ilvl w:val="1"/>
          <w:numId w:val="4"/>
        </w:numPr>
        <w:suppressAutoHyphens/>
        <w:autoSpaceDN w:val="0"/>
        <w:jc w:val="both"/>
        <w:textAlignment w:val="baseline"/>
        <w:rPr>
          <w:color w:val="000000"/>
          <w:kern w:val="3"/>
          <w:sz w:val="28"/>
          <w:szCs w:val="28"/>
          <w:lang w:eastAsia="en-US"/>
        </w:rPr>
      </w:pPr>
      <w:r w:rsidRPr="00670D2A">
        <w:rPr>
          <w:color w:val="000000"/>
          <w:kern w:val="3"/>
          <w:sz w:val="28"/>
          <w:szCs w:val="28"/>
          <w:lang w:eastAsia="en-US"/>
        </w:rPr>
        <w:t>Давыдова Г.Н. Нетрадиционные техники рисования в детском саду. - М.: Издательство «Скрипторий 2003», 2013.</w:t>
      </w:r>
    </w:p>
    <w:p w:rsidR="004A05EE" w:rsidRPr="00670D2A" w:rsidRDefault="004A05EE" w:rsidP="00412CDD">
      <w:pPr>
        <w:pStyle w:val="aa"/>
        <w:widowControl w:val="0"/>
        <w:numPr>
          <w:ilvl w:val="1"/>
          <w:numId w:val="4"/>
        </w:numPr>
        <w:suppressAutoHyphens/>
        <w:autoSpaceDN w:val="0"/>
        <w:jc w:val="both"/>
        <w:textAlignment w:val="baseline"/>
        <w:rPr>
          <w:color w:val="000000"/>
          <w:kern w:val="3"/>
          <w:sz w:val="28"/>
          <w:szCs w:val="28"/>
          <w:lang w:eastAsia="en-US"/>
        </w:rPr>
      </w:pPr>
      <w:r w:rsidRPr="00670D2A">
        <w:rPr>
          <w:color w:val="000000"/>
          <w:kern w:val="3"/>
          <w:sz w:val="28"/>
          <w:szCs w:val="28"/>
          <w:lang w:eastAsia="en-US"/>
        </w:rPr>
        <w:t xml:space="preserve">Дьяченко О.М. Развитие воображения дошкольника. - </w:t>
      </w:r>
      <w:proofErr w:type="spellStart"/>
      <w:r w:rsidRPr="00670D2A">
        <w:rPr>
          <w:color w:val="000000"/>
          <w:kern w:val="3"/>
          <w:sz w:val="28"/>
          <w:szCs w:val="28"/>
          <w:lang w:eastAsia="en-US"/>
        </w:rPr>
        <w:t>М.:Мозайка-Синтез</w:t>
      </w:r>
      <w:proofErr w:type="spellEnd"/>
      <w:r w:rsidRPr="00670D2A">
        <w:rPr>
          <w:color w:val="000000"/>
          <w:kern w:val="3"/>
          <w:sz w:val="28"/>
          <w:szCs w:val="28"/>
          <w:lang w:eastAsia="en-US"/>
        </w:rPr>
        <w:t>, 2008.</w:t>
      </w:r>
    </w:p>
    <w:p w:rsidR="004A05EE" w:rsidRPr="00670D2A" w:rsidRDefault="004A05EE" w:rsidP="00412CDD">
      <w:pPr>
        <w:pStyle w:val="aa"/>
        <w:widowControl w:val="0"/>
        <w:numPr>
          <w:ilvl w:val="1"/>
          <w:numId w:val="4"/>
        </w:numPr>
        <w:suppressAutoHyphens/>
        <w:autoSpaceDN w:val="0"/>
        <w:jc w:val="both"/>
        <w:textAlignment w:val="baseline"/>
        <w:rPr>
          <w:color w:val="000000"/>
          <w:kern w:val="3"/>
          <w:sz w:val="28"/>
          <w:szCs w:val="28"/>
          <w:lang w:eastAsia="en-US"/>
        </w:rPr>
      </w:pPr>
      <w:r w:rsidRPr="00670D2A">
        <w:rPr>
          <w:color w:val="000000"/>
          <w:kern w:val="3"/>
          <w:sz w:val="28"/>
          <w:szCs w:val="28"/>
          <w:lang w:eastAsia="en-US"/>
        </w:rPr>
        <w:t>Дубровская Н.В. Рисунки, спрятанные в пальчиках. Наглядно – методическое пособие. Серия: Приглашение к творчеству. Издательство «Детство - Пресс» - 2006.</w:t>
      </w:r>
    </w:p>
    <w:p w:rsidR="004A05EE" w:rsidRPr="00670D2A" w:rsidRDefault="004A05EE" w:rsidP="00412CDD">
      <w:pPr>
        <w:pStyle w:val="aa"/>
        <w:widowControl w:val="0"/>
        <w:numPr>
          <w:ilvl w:val="1"/>
          <w:numId w:val="4"/>
        </w:numPr>
        <w:suppressAutoHyphens/>
        <w:autoSpaceDN w:val="0"/>
        <w:jc w:val="both"/>
        <w:textAlignment w:val="baseline"/>
        <w:rPr>
          <w:color w:val="000000"/>
          <w:kern w:val="3"/>
          <w:sz w:val="28"/>
          <w:szCs w:val="28"/>
          <w:lang w:eastAsia="en-US"/>
        </w:rPr>
      </w:pPr>
      <w:proofErr w:type="spellStart"/>
      <w:r w:rsidRPr="00670D2A">
        <w:rPr>
          <w:color w:val="000000"/>
          <w:kern w:val="3"/>
          <w:sz w:val="28"/>
          <w:szCs w:val="28"/>
          <w:lang w:eastAsia="en-US"/>
        </w:rPr>
        <w:t>Зейц</w:t>
      </w:r>
      <w:proofErr w:type="spellEnd"/>
      <w:r w:rsidRPr="00670D2A">
        <w:rPr>
          <w:color w:val="000000"/>
          <w:kern w:val="3"/>
          <w:sz w:val="28"/>
          <w:szCs w:val="28"/>
          <w:lang w:eastAsia="en-US"/>
        </w:rPr>
        <w:t xml:space="preserve"> М. Пишем и рисуем пальчиками. Издательство ИНТ – 2010.</w:t>
      </w:r>
    </w:p>
    <w:p w:rsidR="004A05EE" w:rsidRPr="00670D2A" w:rsidRDefault="004A05EE" w:rsidP="00412CDD">
      <w:pPr>
        <w:pStyle w:val="aa"/>
        <w:widowControl w:val="0"/>
        <w:numPr>
          <w:ilvl w:val="1"/>
          <w:numId w:val="4"/>
        </w:numPr>
        <w:suppressAutoHyphens/>
        <w:autoSpaceDN w:val="0"/>
        <w:jc w:val="both"/>
        <w:textAlignment w:val="baseline"/>
        <w:rPr>
          <w:color w:val="000000"/>
          <w:kern w:val="3"/>
          <w:sz w:val="28"/>
          <w:szCs w:val="28"/>
          <w:lang w:eastAsia="en-US"/>
        </w:rPr>
      </w:pPr>
      <w:r w:rsidRPr="00670D2A">
        <w:rPr>
          <w:color w:val="000000"/>
          <w:kern w:val="3"/>
          <w:sz w:val="28"/>
          <w:szCs w:val="28"/>
          <w:lang w:eastAsia="en-US"/>
        </w:rPr>
        <w:t>Познавательно-речевое развитие дошкольников в игровой деятельности с песком «Сказка в песочнице». Учебно-методическое пособие. - М.: Центр педагогического образования, 2014.</w:t>
      </w:r>
    </w:p>
    <w:p w:rsidR="004A05EE" w:rsidRPr="00670D2A" w:rsidRDefault="004A05EE" w:rsidP="00412CDD">
      <w:pPr>
        <w:pStyle w:val="aa"/>
        <w:widowControl w:val="0"/>
        <w:numPr>
          <w:ilvl w:val="1"/>
          <w:numId w:val="4"/>
        </w:numPr>
        <w:suppressAutoHyphens/>
        <w:autoSpaceDN w:val="0"/>
        <w:jc w:val="both"/>
        <w:textAlignment w:val="baseline"/>
        <w:rPr>
          <w:color w:val="000000"/>
          <w:kern w:val="3"/>
          <w:sz w:val="28"/>
          <w:szCs w:val="28"/>
          <w:lang w:eastAsia="en-US"/>
        </w:rPr>
      </w:pPr>
      <w:r w:rsidRPr="00670D2A">
        <w:rPr>
          <w:color w:val="000000"/>
          <w:kern w:val="3"/>
          <w:sz w:val="28"/>
          <w:szCs w:val="28"/>
          <w:lang w:eastAsia="en-US"/>
        </w:rPr>
        <w:t>Розин. Что такое воображение? - Мир психологии. - 2002. - №1. - С.238-247.</w:t>
      </w:r>
    </w:p>
    <w:p w:rsidR="004A05EE" w:rsidRPr="00670D2A" w:rsidRDefault="004A05EE" w:rsidP="00412CDD">
      <w:pPr>
        <w:pStyle w:val="aa"/>
        <w:widowControl w:val="0"/>
        <w:numPr>
          <w:ilvl w:val="1"/>
          <w:numId w:val="4"/>
        </w:numPr>
        <w:suppressAutoHyphens/>
        <w:autoSpaceDE w:val="0"/>
        <w:autoSpaceDN w:val="0"/>
        <w:jc w:val="both"/>
        <w:textAlignment w:val="baseline"/>
        <w:rPr>
          <w:color w:val="000000"/>
          <w:kern w:val="3"/>
          <w:sz w:val="28"/>
          <w:szCs w:val="28"/>
          <w:lang w:eastAsia="en-US"/>
        </w:rPr>
      </w:pPr>
      <w:r w:rsidRPr="00670D2A">
        <w:rPr>
          <w:color w:val="252525"/>
          <w:kern w:val="3"/>
          <w:sz w:val="28"/>
          <w:szCs w:val="28"/>
          <w:lang w:eastAsia="en-US"/>
        </w:rPr>
        <w:t xml:space="preserve">Сапожникова О.Б., </w:t>
      </w:r>
      <w:proofErr w:type="spellStart"/>
      <w:r w:rsidRPr="00670D2A">
        <w:rPr>
          <w:color w:val="252525"/>
          <w:kern w:val="3"/>
          <w:sz w:val="28"/>
          <w:szCs w:val="28"/>
          <w:lang w:eastAsia="en-US"/>
        </w:rPr>
        <w:t>Гарнова</w:t>
      </w:r>
      <w:proofErr w:type="spellEnd"/>
      <w:r w:rsidRPr="00670D2A">
        <w:rPr>
          <w:color w:val="252525"/>
          <w:kern w:val="3"/>
          <w:sz w:val="28"/>
          <w:szCs w:val="28"/>
          <w:lang w:eastAsia="en-US"/>
        </w:rPr>
        <w:t xml:space="preserve"> Е.В. Песочная терапия в развитии дошкольников. - М.:ТЦ Сфера, 2014.</w:t>
      </w:r>
    </w:p>
    <w:p w:rsidR="004A05EE" w:rsidRPr="00670D2A" w:rsidRDefault="004A05EE" w:rsidP="00412CDD">
      <w:pPr>
        <w:pStyle w:val="aa"/>
        <w:widowControl w:val="0"/>
        <w:numPr>
          <w:ilvl w:val="1"/>
          <w:numId w:val="4"/>
        </w:numPr>
        <w:suppressAutoHyphens/>
        <w:autoSpaceDE w:val="0"/>
        <w:autoSpaceDN w:val="0"/>
        <w:jc w:val="both"/>
        <w:textAlignment w:val="baseline"/>
        <w:rPr>
          <w:color w:val="000000"/>
          <w:kern w:val="3"/>
          <w:sz w:val="28"/>
          <w:szCs w:val="28"/>
          <w:lang w:eastAsia="en-US"/>
        </w:rPr>
      </w:pPr>
      <w:r w:rsidRPr="00670D2A">
        <w:rPr>
          <w:color w:val="252525"/>
          <w:kern w:val="3"/>
          <w:sz w:val="28"/>
          <w:szCs w:val="28"/>
          <w:lang w:eastAsia="en-US"/>
        </w:rPr>
        <w:t>Субботина Л.Ю. Развитие воображения у детей. - Ярославль: «Академия развития» 1997, с 7.</w:t>
      </w:r>
    </w:p>
    <w:p w:rsidR="004A05EE" w:rsidRPr="00670D2A" w:rsidRDefault="004A05EE" w:rsidP="00412CDD">
      <w:pPr>
        <w:pStyle w:val="aa"/>
        <w:widowControl w:val="0"/>
        <w:numPr>
          <w:ilvl w:val="1"/>
          <w:numId w:val="4"/>
        </w:numPr>
        <w:suppressAutoHyphens/>
        <w:autoSpaceDN w:val="0"/>
        <w:jc w:val="both"/>
        <w:textAlignment w:val="baseline"/>
        <w:rPr>
          <w:color w:val="000000"/>
          <w:kern w:val="3"/>
          <w:sz w:val="28"/>
          <w:szCs w:val="28"/>
          <w:lang w:eastAsia="en-US"/>
        </w:rPr>
      </w:pPr>
      <w:r w:rsidRPr="00670D2A">
        <w:rPr>
          <w:color w:val="000000"/>
          <w:kern w:val="3"/>
          <w:sz w:val="28"/>
          <w:szCs w:val="28"/>
        </w:rPr>
        <w:t>Федеральный государственный образовательный стандарт (ФГОС) дошкольного образования.  2013.</w:t>
      </w:r>
    </w:p>
    <w:p w:rsidR="004A05EE" w:rsidRPr="00670D2A" w:rsidRDefault="004A05EE" w:rsidP="00412CDD">
      <w:pPr>
        <w:pStyle w:val="aa"/>
        <w:widowControl w:val="0"/>
        <w:numPr>
          <w:ilvl w:val="1"/>
          <w:numId w:val="4"/>
        </w:numPr>
        <w:suppressAutoHyphens/>
        <w:autoSpaceDN w:val="0"/>
        <w:jc w:val="both"/>
        <w:textAlignment w:val="baseline"/>
        <w:rPr>
          <w:color w:val="000000"/>
          <w:kern w:val="3"/>
          <w:sz w:val="28"/>
          <w:szCs w:val="28"/>
          <w:lang w:eastAsia="en-US"/>
        </w:rPr>
      </w:pPr>
      <w:r w:rsidRPr="00670D2A">
        <w:rPr>
          <w:color w:val="000000"/>
          <w:kern w:val="3"/>
          <w:sz w:val="28"/>
          <w:szCs w:val="28"/>
          <w:lang w:eastAsia="en-US"/>
        </w:rPr>
        <w:t xml:space="preserve">Энциклопедия воспитания и развития дошкольника. Под. </w:t>
      </w:r>
      <w:proofErr w:type="spellStart"/>
      <w:proofErr w:type="gramStart"/>
      <w:r w:rsidRPr="00670D2A">
        <w:rPr>
          <w:color w:val="000000"/>
          <w:kern w:val="3"/>
          <w:sz w:val="28"/>
          <w:szCs w:val="28"/>
          <w:lang w:eastAsia="en-US"/>
        </w:rPr>
        <w:t>ред</w:t>
      </w:r>
      <w:proofErr w:type="spellEnd"/>
      <w:proofErr w:type="gramEnd"/>
      <w:r w:rsidRPr="00670D2A">
        <w:rPr>
          <w:color w:val="000000"/>
          <w:kern w:val="3"/>
          <w:sz w:val="28"/>
          <w:szCs w:val="28"/>
          <w:lang w:eastAsia="en-US"/>
        </w:rPr>
        <w:t xml:space="preserve"> Л. Ю Субботина. Ярославль, Академия развития, - 2001, с. 245</w:t>
      </w:r>
    </w:p>
    <w:p w:rsidR="004A05EE" w:rsidRPr="00670D2A" w:rsidRDefault="004A05EE" w:rsidP="004A05EE">
      <w:pPr>
        <w:widowControl w:val="0"/>
        <w:suppressAutoHyphens/>
        <w:autoSpaceDE w:val="0"/>
        <w:autoSpaceDN w:val="0"/>
        <w:jc w:val="both"/>
        <w:textAlignment w:val="baseline"/>
        <w:rPr>
          <w:rFonts w:ascii="Times New Roman" w:hAnsi="Times New Roman" w:cs="Times New Roman"/>
          <w:b/>
          <w:bCs/>
          <w:color w:val="000000"/>
          <w:kern w:val="3"/>
          <w:sz w:val="28"/>
          <w:szCs w:val="28"/>
        </w:rPr>
      </w:pPr>
      <w:r w:rsidRPr="00670D2A">
        <w:rPr>
          <w:rFonts w:ascii="Times New Roman" w:hAnsi="Times New Roman" w:cs="Times New Roman"/>
          <w:b/>
          <w:bCs/>
          <w:color w:val="000000"/>
          <w:kern w:val="3"/>
          <w:sz w:val="28"/>
          <w:szCs w:val="28"/>
        </w:rPr>
        <w:t>Сайты:</w:t>
      </w:r>
    </w:p>
    <w:p w:rsidR="004A05EE" w:rsidRPr="004A05EE" w:rsidRDefault="0008692C" w:rsidP="004A05EE">
      <w:pPr>
        <w:widowControl w:val="0"/>
        <w:suppressAutoHyphens/>
        <w:autoSpaceDE w:val="0"/>
        <w:autoSpaceDN w:val="0"/>
        <w:jc w:val="both"/>
        <w:textAlignment w:val="baseline"/>
        <w:rPr>
          <w:rFonts w:ascii="Times New Roman" w:hAnsi="Times New Roman" w:cs="Times New Roman"/>
          <w:kern w:val="3"/>
          <w:sz w:val="28"/>
          <w:szCs w:val="28"/>
        </w:rPr>
      </w:pPr>
      <w:hyperlink r:id="rId12" w:history="1">
        <w:r w:rsidR="004A05EE" w:rsidRPr="004A05EE">
          <w:rPr>
            <w:rFonts w:ascii="Times New Roman" w:hAnsi="Times New Roman" w:cs="Times New Roman"/>
            <w:kern w:val="3"/>
            <w:sz w:val="28"/>
            <w:szCs w:val="28"/>
            <w:lang w:val="en-US"/>
          </w:rPr>
          <w:t>http</w:t>
        </w:r>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www</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voobrazenie</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ru</w:t>
        </w:r>
        <w:proofErr w:type="spellEnd"/>
      </w:hyperlink>
    </w:p>
    <w:p w:rsidR="004A05EE" w:rsidRPr="004A05EE" w:rsidRDefault="0008692C" w:rsidP="004A05EE">
      <w:pPr>
        <w:widowControl w:val="0"/>
        <w:suppressAutoHyphens/>
        <w:autoSpaceDE w:val="0"/>
        <w:autoSpaceDN w:val="0"/>
        <w:jc w:val="both"/>
        <w:textAlignment w:val="baseline"/>
        <w:rPr>
          <w:rFonts w:ascii="Times New Roman" w:hAnsi="Times New Roman" w:cs="Times New Roman"/>
          <w:kern w:val="3"/>
          <w:sz w:val="28"/>
          <w:szCs w:val="28"/>
        </w:rPr>
      </w:pPr>
      <w:hyperlink r:id="rId13" w:history="1">
        <w:r w:rsidR="004A05EE" w:rsidRPr="004A05EE">
          <w:rPr>
            <w:rFonts w:ascii="Times New Roman" w:hAnsi="Times New Roman" w:cs="Times New Roman"/>
            <w:kern w:val="3"/>
            <w:sz w:val="28"/>
            <w:szCs w:val="28"/>
            <w:lang w:val="en-US"/>
          </w:rPr>
          <w:t>http</w:t>
        </w:r>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www</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deti</w:t>
        </w:r>
        <w:proofErr w:type="spellEnd"/>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club</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ru</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zaniatia</w:t>
        </w:r>
        <w:proofErr w:type="spellEnd"/>
        <w:r w:rsidR="004A05EE" w:rsidRPr="004A05EE">
          <w:rPr>
            <w:rFonts w:ascii="Times New Roman" w:hAnsi="Times New Roman" w:cs="Times New Roman"/>
            <w:kern w:val="3"/>
            <w:sz w:val="28"/>
            <w:szCs w:val="28"/>
          </w:rPr>
          <w:t>_</w:t>
        </w:r>
        <w:r w:rsidR="004A05EE" w:rsidRPr="004A05EE">
          <w:rPr>
            <w:rFonts w:ascii="Times New Roman" w:hAnsi="Times New Roman" w:cs="Times New Roman"/>
            <w:kern w:val="3"/>
            <w:sz w:val="28"/>
            <w:szCs w:val="28"/>
            <w:lang w:val="en-US"/>
          </w:rPr>
          <w:t>s</w:t>
        </w:r>
        <w:r w:rsidR="004A05EE" w:rsidRPr="004A05EE">
          <w:rPr>
            <w:rFonts w:ascii="Times New Roman" w:hAnsi="Times New Roman" w:cs="Times New Roman"/>
            <w:kern w:val="3"/>
            <w:sz w:val="28"/>
            <w:szCs w:val="28"/>
          </w:rPr>
          <w:t>_</w:t>
        </w:r>
        <w:proofErr w:type="spellStart"/>
        <w:r w:rsidR="004A05EE" w:rsidRPr="004A05EE">
          <w:rPr>
            <w:rFonts w:ascii="Times New Roman" w:hAnsi="Times New Roman" w:cs="Times New Roman"/>
            <w:kern w:val="3"/>
            <w:sz w:val="28"/>
            <w:szCs w:val="28"/>
            <w:lang w:val="en-US"/>
          </w:rPr>
          <w:t>peskom</w:t>
        </w:r>
        <w:proofErr w:type="spellEnd"/>
      </w:hyperlink>
    </w:p>
    <w:p w:rsidR="004A05EE" w:rsidRPr="004A05EE" w:rsidRDefault="0008692C" w:rsidP="004A05EE">
      <w:pPr>
        <w:widowControl w:val="0"/>
        <w:suppressAutoHyphens/>
        <w:autoSpaceDE w:val="0"/>
        <w:autoSpaceDN w:val="0"/>
        <w:jc w:val="both"/>
        <w:textAlignment w:val="baseline"/>
        <w:rPr>
          <w:rFonts w:ascii="Times New Roman" w:hAnsi="Times New Roman" w:cs="Times New Roman"/>
          <w:kern w:val="3"/>
          <w:sz w:val="28"/>
          <w:szCs w:val="28"/>
        </w:rPr>
      </w:pPr>
      <w:hyperlink r:id="rId14" w:history="1">
        <w:r w:rsidR="004A05EE" w:rsidRPr="004A05EE">
          <w:rPr>
            <w:rFonts w:ascii="Times New Roman" w:hAnsi="Times New Roman" w:cs="Times New Roman"/>
            <w:kern w:val="3"/>
            <w:sz w:val="28"/>
            <w:szCs w:val="28"/>
            <w:lang w:val="en-US"/>
          </w:rPr>
          <w:t>http</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nsportal</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ru</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detskiy</w:t>
        </w:r>
        <w:proofErr w:type="spellEnd"/>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sad</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raznoe</w:t>
        </w:r>
        <w:proofErr w:type="spellEnd"/>
      </w:hyperlink>
    </w:p>
    <w:p w:rsidR="004A05EE" w:rsidRPr="004A05EE" w:rsidRDefault="0008692C" w:rsidP="004A05EE">
      <w:pPr>
        <w:widowControl w:val="0"/>
        <w:suppressAutoHyphens/>
        <w:autoSpaceDE w:val="0"/>
        <w:autoSpaceDN w:val="0"/>
        <w:jc w:val="both"/>
        <w:textAlignment w:val="baseline"/>
        <w:rPr>
          <w:rFonts w:ascii="Times New Roman" w:hAnsi="Times New Roman" w:cs="Times New Roman"/>
          <w:kern w:val="3"/>
          <w:sz w:val="28"/>
          <w:szCs w:val="28"/>
        </w:rPr>
      </w:pPr>
      <w:hyperlink r:id="rId15" w:history="1">
        <w:r w:rsidR="004A05EE" w:rsidRPr="004A05EE">
          <w:rPr>
            <w:rFonts w:ascii="Times New Roman" w:hAnsi="Times New Roman" w:cs="Times New Roman"/>
            <w:kern w:val="3"/>
            <w:sz w:val="28"/>
            <w:szCs w:val="28"/>
            <w:lang w:val="en-US"/>
          </w:rPr>
          <w:t>http</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ped</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kopilka</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ru</w:t>
        </w:r>
        <w:proofErr w:type="spellEnd"/>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blogs</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gorelova</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tatyana</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risovanie</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peskom</w:t>
        </w:r>
        <w:proofErr w:type="spellEnd"/>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html</w:t>
        </w:r>
      </w:hyperlink>
    </w:p>
    <w:p w:rsidR="004A05EE" w:rsidRPr="004A05EE" w:rsidRDefault="004A05EE" w:rsidP="004A05EE">
      <w:pPr>
        <w:widowControl w:val="0"/>
        <w:suppressAutoHyphens/>
        <w:autoSpaceDE w:val="0"/>
        <w:autoSpaceDN w:val="0"/>
        <w:jc w:val="both"/>
        <w:textAlignment w:val="baseline"/>
        <w:rPr>
          <w:rFonts w:ascii="Times New Roman" w:hAnsi="Times New Roman" w:cs="Times New Roman"/>
          <w:kern w:val="3"/>
          <w:sz w:val="28"/>
          <w:szCs w:val="28"/>
        </w:rPr>
      </w:pPr>
      <w:r w:rsidRPr="004A05EE">
        <w:rPr>
          <w:rFonts w:ascii="Times New Roman" w:hAnsi="Times New Roman" w:cs="Times New Roman"/>
          <w:kern w:val="3"/>
          <w:sz w:val="28"/>
          <w:szCs w:val="28"/>
          <w:lang w:val="en-US"/>
        </w:rPr>
        <w:t>http</w:t>
      </w:r>
      <w:r w:rsidRPr="004A05EE">
        <w:rPr>
          <w:rFonts w:ascii="Times New Roman" w:hAnsi="Times New Roman" w:cs="Times New Roman"/>
          <w:kern w:val="3"/>
          <w:sz w:val="28"/>
          <w:szCs w:val="28"/>
        </w:rPr>
        <w:t>://</w:t>
      </w:r>
      <w:r w:rsidRPr="004A05EE">
        <w:rPr>
          <w:rFonts w:ascii="Times New Roman" w:hAnsi="Times New Roman" w:cs="Times New Roman"/>
          <w:kern w:val="3"/>
          <w:sz w:val="28"/>
          <w:szCs w:val="28"/>
          <w:lang w:val="en-US"/>
        </w:rPr>
        <w:t>www</w:t>
      </w:r>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yabooza</w:t>
      </w:r>
      <w:proofErr w:type="spellEnd"/>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ru</w:t>
      </w:r>
      <w:proofErr w:type="spellEnd"/>
      <w:r w:rsidRPr="004A05EE">
        <w:rPr>
          <w:rFonts w:ascii="Times New Roman" w:hAnsi="Times New Roman" w:cs="Times New Roman"/>
          <w:kern w:val="3"/>
          <w:sz w:val="28"/>
          <w:szCs w:val="28"/>
        </w:rPr>
        <w:t>/</w:t>
      </w:r>
      <w:r w:rsidRPr="004A05EE">
        <w:rPr>
          <w:rFonts w:ascii="Times New Roman" w:hAnsi="Times New Roman" w:cs="Times New Roman"/>
          <w:kern w:val="3"/>
          <w:sz w:val="28"/>
          <w:szCs w:val="28"/>
          <w:lang w:val="en-US"/>
        </w:rPr>
        <w:t>flow</w:t>
      </w:r>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igry</w:t>
      </w:r>
      <w:proofErr w:type="spellEnd"/>
      <w:r w:rsidRPr="004A05EE">
        <w:rPr>
          <w:rFonts w:ascii="Times New Roman" w:hAnsi="Times New Roman" w:cs="Times New Roman"/>
          <w:kern w:val="3"/>
          <w:sz w:val="28"/>
          <w:szCs w:val="28"/>
        </w:rPr>
        <w:t>-</w:t>
      </w:r>
      <w:r w:rsidRPr="004A05EE">
        <w:rPr>
          <w:rFonts w:ascii="Times New Roman" w:hAnsi="Times New Roman" w:cs="Times New Roman"/>
          <w:kern w:val="3"/>
          <w:sz w:val="28"/>
          <w:szCs w:val="28"/>
          <w:lang w:val="en-US"/>
        </w:rPr>
        <w:t>s</w:t>
      </w:r>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predmetami</w:t>
      </w:r>
      <w:proofErr w:type="spellEnd"/>
      <w:r w:rsidRPr="004A05EE">
        <w:rPr>
          <w:rFonts w:ascii="Times New Roman" w:hAnsi="Times New Roman" w:cs="Times New Roman"/>
          <w:kern w:val="3"/>
          <w:sz w:val="28"/>
          <w:szCs w:val="28"/>
        </w:rPr>
        <w:t>/</w:t>
      </w:r>
      <w:r w:rsidRPr="004A05EE">
        <w:rPr>
          <w:rFonts w:ascii="Times New Roman" w:hAnsi="Times New Roman" w:cs="Times New Roman"/>
          <w:kern w:val="3"/>
          <w:sz w:val="28"/>
          <w:szCs w:val="28"/>
          <w:lang w:val="en-US"/>
        </w:rPr>
        <w:t>post</w:t>
      </w:r>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raznovidnosti</w:t>
      </w:r>
      <w:proofErr w:type="spellEnd"/>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detskih</w:t>
      </w:r>
      <w:proofErr w:type="spellEnd"/>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igr</w:t>
      </w:r>
      <w:proofErr w:type="spellEnd"/>
      <w:r w:rsidRPr="004A05EE">
        <w:rPr>
          <w:rFonts w:ascii="Times New Roman" w:hAnsi="Times New Roman" w:cs="Times New Roman"/>
          <w:kern w:val="3"/>
          <w:sz w:val="28"/>
          <w:szCs w:val="28"/>
        </w:rPr>
        <w:t>-</w:t>
      </w:r>
      <w:r w:rsidRPr="004A05EE">
        <w:rPr>
          <w:rFonts w:ascii="Times New Roman" w:hAnsi="Times New Roman" w:cs="Times New Roman"/>
          <w:kern w:val="3"/>
          <w:sz w:val="28"/>
          <w:szCs w:val="28"/>
          <w:lang w:val="en-US"/>
        </w:rPr>
        <w:t>s</w:t>
      </w:r>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peskom</w:t>
      </w:r>
      <w:proofErr w:type="spellEnd"/>
      <w:r w:rsidRPr="004A05EE">
        <w:rPr>
          <w:rFonts w:ascii="Times New Roman" w:hAnsi="Times New Roman" w:cs="Times New Roman"/>
          <w:kern w:val="3"/>
          <w:sz w:val="28"/>
          <w:szCs w:val="28"/>
        </w:rPr>
        <w:t>-43</w:t>
      </w:r>
    </w:p>
    <w:p w:rsidR="004A05EE" w:rsidRPr="004A05EE" w:rsidRDefault="004A05EE" w:rsidP="004A05EE">
      <w:pPr>
        <w:widowControl w:val="0"/>
        <w:suppressAutoHyphens/>
        <w:autoSpaceDE w:val="0"/>
        <w:autoSpaceDN w:val="0"/>
        <w:jc w:val="both"/>
        <w:textAlignment w:val="baseline"/>
        <w:rPr>
          <w:rFonts w:ascii="Times New Roman" w:hAnsi="Times New Roman" w:cs="Times New Roman"/>
          <w:kern w:val="3"/>
          <w:sz w:val="28"/>
          <w:szCs w:val="28"/>
        </w:rPr>
      </w:pPr>
      <w:r w:rsidRPr="004A05EE">
        <w:rPr>
          <w:rFonts w:ascii="Times New Roman" w:hAnsi="Times New Roman" w:cs="Times New Roman"/>
          <w:kern w:val="3"/>
          <w:sz w:val="28"/>
          <w:szCs w:val="28"/>
          <w:lang w:val="en-US"/>
        </w:rPr>
        <w:t>http</w:t>
      </w:r>
      <w:r w:rsidRPr="004A05EE">
        <w:rPr>
          <w:rFonts w:ascii="Times New Roman" w:hAnsi="Times New Roman" w:cs="Times New Roman"/>
          <w:kern w:val="3"/>
          <w:sz w:val="28"/>
          <w:szCs w:val="28"/>
        </w:rPr>
        <w:t>://</w:t>
      </w:r>
      <w:r w:rsidRPr="004A05EE">
        <w:rPr>
          <w:rFonts w:ascii="Times New Roman" w:hAnsi="Times New Roman" w:cs="Times New Roman"/>
          <w:kern w:val="3"/>
          <w:sz w:val="28"/>
          <w:szCs w:val="28"/>
          <w:lang w:val="en-US"/>
        </w:rPr>
        <w:t>www</w:t>
      </w:r>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maam</w:t>
      </w:r>
      <w:proofErr w:type="spellEnd"/>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ru</w:t>
      </w:r>
      <w:proofErr w:type="spellEnd"/>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detskijsad</w:t>
      </w:r>
      <w:proofErr w:type="spellEnd"/>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igry</w:t>
      </w:r>
      <w:proofErr w:type="spellEnd"/>
      <w:r w:rsidRPr="004A05EE">
        <w:rPr>
          <w:rFonts w:ascii="Times New Roman" w:hAnsi="Times New Roman" w:cs="Times New Roman"/>
          <w:kern w:val="3"/>
          <w:sz w:val="28"/>
          <w:szCs w:val="28"/>
        </w:rPr>
        <w:t>-</w:t>
      </w:r>
      <w:r w:rsidRPr="004A05EE">
        <w:rPr>
          <w:rFonts w:ascii="Times New Roman" w:hAnsi="Times New Roman" w:cs="Times New Roman"/>
          <w:kern w:val="3"/>
          <w:sz w:val="28"/>
          <w:szCs w:val="28"/>
          <w:lang w:val="en-US"/>
        </w:rPr>
        <w:t>s</w:t>
      </w:r>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peskom</w:t>
      </w:r>
      <w:proofErr w:type="spellEnd"/>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ili</w:t>
      </w:r>
      <w:proofErr w:type="spellEnd"/>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pesochnaja</w:t>
      </w:r>
      <w:proofErr w:type="spellEnd"/>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terapija</w:t>
      </w:r>
      <w:proofErr w:type="spellEnd"/>
      <w:r w:rsidRPr="004A05EE">
        <w:rPr>
          <w:rFonts w:ascii="Times New Roman" w:hAnsi="Times New Roman" w:cs="Times New Roman"/>
          <w:kern w:val="3"/>
          <w:sz w:val="28"/>
          <w:szCs w:val="28"/>
        </w:rPr>
        <w:t>.</w:t>
      </w:r>
      <w:r w:rsidRPr="004A05EE">
        <w:rPr>
          <w:rFonts w:ascii="Times New Roman" w:hAnsi="Times New Roman" w:cs="Times New Roman"/>
          <w:kern w:val="3"/>
          <w:sz w:val="28"/>
          <w:szCs w:val="28"/>
          <w:lang w:val="en-US"/>
        </w:rPr>
        <w:t>html</w:t>
      </w:r>
    </w:p>
    <w:p w:rsidR="004A05EE" w:rsidRPr="004A05EE" w:rsidRDefault="0008692C" w:rsidP="004A05EE">
      <w:pPr>
        <w:widowControl w:val="0"/>
        <w:suppressAutoHyphens/>
        <w:autoSpaceDE w:val="0"/>
        <w:autoSpaceDN w:val="0"/>
        <w:jc w:val="both"/>
        <w:textAlignment w:val="baseline"/>
        <w:rPr>
          <w:rFonts w:ascii="Times New Roman" w:hAnsi="Times New Roman" w:cs="Times New Roman"/>
          <w:kern w:val="3"/>
          <w:sz w:val="28"/>
          <w:szCs w:val="28"/>
        </w:rPr>
      </w:pPr>
      <w:hyperlink r:id="rId16" w:history="1">
        <w:r w:rsidR="004A05EE" w:rsidRPr="004A05EE">
          <w:rPr>
            <w:rFonts w:ascii="Times New Roman" w:hAnsi="Times New Roman" w:cs="Times New Roman"/>
            <w:kern w:val="3"/>
            <w:sz w:val="28"/>
            <w:szCs w:val="28"/>
            <w:lang w:val="en-US"/>
          </w:rPr>
          <w:t>http</w:t>
        </w:r>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www</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razumniki</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ru</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letnie</w:t>
        </w:r>
        <w:proofErr w:type="spellEnd"/>
        <w:r w:rsidR="004A05EE" w:rsidRPr="004A05EE">
          <w:rPr>
            <w:rFonts w:ascii="Times New Roman" w:hAnsi="Times New Roman" w:cs="Times New Roman"/>
            <w:kern w:val="3"/>
            <w:sz w:val="28"/>
            <w:szCs w:val="28"/>
          </w:rPr>
          <w:t>_</w:t>
        </w:r>
        <w:proofErr w:type="spellStart"/>
        <w:r w:rsidR="004A05EE" w:rsidRPr="004A05EE">
          <w:rPr>
            <w:rFonts w:ascii="Times New Roman" w:hAnsi="Times New Roman" w:cs="Times New Roman"/>
            <w:kern w:val="3"/>
            <w:sz w:val="28"/>
            <w:szCs w:val="28"/>
            <w:lang w:val="en-US"/>
          </w:rPr>
          <w:t>igry</w:t>
        </w:r>
        <w:proofErr w:type="spellEnd"/>
        <w:r w:rsidR="004A05EE" w:rsidRPr="004A05EE">
          <w:rPr>
            <w:rFonts w:ascii="Times New Roman" w:hAnsi="Times New Roman" w:cs="Times New Roman"/>
            <w:kern w:val="3"/>
            <w:sz w:val="28"/>
            <w:szCs w:val="28"/>
          </w:rPr>
          <w:t>_</w:t>
        </w:r>
        <w:r w:rsidR="004A05EE" w:rsidRPr="004A05EE">
          <w:rPr>
            <w:rFonts w:ascii="Times New Roman" w:hAnsi="Times New Roman" w:cs="Times New Roman"/>
            <w:kern w:val="3"/>
            <w:sz w:val="28"/>
            <w:szCs w:val="28"/>
            <w:lang w:val="en-US"/>
          </w:rPr>
          <w:t>s</w:t>
        </w:r>
        <w:r w:rsidR="004A05EE" w:rsidRPr="004A05EE">
          <w:rPr>
            <w:rFonts w:ascii="Times New Roman" w:hAnsi="Times New Roman" w:cs="Times New Roman"/>
            <w:kern w:val="3"/>
            <w:sz w:val="28"/>
            <w:szCs w:val="28"/>
          </w:rPr>
          <w:t>_</w:t>
        </w:r>
        <w:proofErr w:type="spellStart"/>
        <w:r w:rsidR="004A05EE" w:rsidRPr="004A05EE">
          <w:rPr>
            <w:rFonts w:ascii="Times New Roman" w:hAnsi="Times New Roman" w:cs="Times New Roman"/>
            <w:kern w:val="3"/>
            <w:sz w:val="28"/>
            <w:szCs w:val="28"/>
            <w:lang w:val="en-US"/>
          </w:rPr>
          <w:t>peskom</w:t>
        </w:r>
        <w:proofErr w:type="spellEnd"/>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html</w:t>
        </w:r>
      </w:hyperlink>
    </w:p>
    <w:p w:rsidR="004A05EE" w:rsidRPr="004A05EE" w:rsidRDefault="0008692C" w:rsidP="004A05EE">
      <w:pPr>
        <w:widowControl w:val="0"/>
        <w:suppressAutoHyphens/>
        <w:autoSpaceDE w:val="0"/>
        <w:autoSpaceDN w:val="0"/>
        <w:jc w:val="both"/>
        <w:textAlignment w:val="baseline"/>
        <w:rPr>
          <w:rFonts w:ascii="Times New Roman" w:hAnsi="Times New Roman" w:cs="Times New Roman"/>
          <w:kern w:val="3"/>
          <w:sz w:val="28"/>
          <w:szCs w:val="28"/>
        </w:rPr>
      </w:pPr>
      <w:hyperlink r:id="rId17" w:history="1">
        <w:r w:rsidR="004A05EE" w:rsidRPr="004A05EE">
          <w:rPr>
            <w:rFonts w:ascii="Times New Roman" w:hAnsi="Times New Roman" w:cs="Times New Roman"/>
            <w:kern w:val="3"/>
            <w:sz w:val="28"/>
            <w:szCs w:val="28"/>
            <w:lang w:val="en-US"/>
          </w:rPr>
          <w:t>http</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solneshko</w:t>
        </w:r>
        <w:proofErr w:type="spellEnd"/>
        <w:r w:rsidR="004A05EE" w:rsidRPr="004A05EE">
          <w:rPr>
            <w:rFonts w:ascii="Times New Roman" w:hAnsi="Times New Roman" w:cs="Times New Roman"/>
            <w:kern w:val="3"/>
            <w:sz w:val="28"/>
            <w:szCs w:val="28"/>
          </w:rPr>
          <w:t>-2010.</w:t>
        </w:r>
        <w:proofErr w:type="spellStart"/>
        <w:r w:rsidR="004A05EE" w:rsidRPr="004A05EE">
          <w:rPr>
            <w:rFonts w:ascii="Times New Roman" w:hAnsi="Times New Roman" w:cs="Times New Roman"/>
            <w:kern w:val="3"/>
            <w:sz w:val="28"/>
            <w:szCs w:val="28"/>
            <w:lang w:val="en-US"/>
          </w:rPr>
          <w:t>ucoz</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ru</w:t>
        </w:r>
        <w:proofErr w:type="spellEnd"/>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index</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igry</w:t>
        </w:r>
        <w:proofErr w:type="spellEnd"/>
        <w:r w:rsidR="004A05EE" w:rsidRPr="004A05EE">
          <w:rPr>
            <w:rFonts w:ascii="Times New Roman" w:hAnsi="Times New Roman" w:cs="Times New Roman"/>
            <w:kern w:val="3"/>
            <w:sz w:val="28"/>
            <w:szCs w:val="28"/>
          </w:rPr>
          <w:t>_</w:t>
        </w:r>
        <w:r w:rsidR="004A05EE" w:rsidRPr="004A05EE">
          <w:rPr>
            <w:rFonts w:ascii="Times New Roman" w:hAnsi="Times New Roman" w:cs="Times New Roman"/>
            <w:kern w:val="3"/>
            <w:sz w:val="28"/>
            <w:szCs w:val="28"/>
            <w:lang w:val="en-US"/>
          </w:rPr>
          <w:t>s</w:t>
        </w:r>
        <w:r w:rsidR="004A05EE" w:rsidRPr="004A05EE">
          <w:rPr>
            <w:rFonts w:ascii="Times New Roman" w:hAnsi="Times New Roman" w:cs="Times New Roman"/>
            <w:kern w:val="3"/>
            <w:sz w:val="28"/>
            <w:szCs w:val="28"/>
          </w:rPr>
          <w:t>_</w:t>
        </w:r>
        <w:proofErr w:type="spellStart"/>
        <w:r w:rsidR="004A05EE" w:rsidRPr="004A05EE">
          <w:rPr>
            <w:rFonts w:ascii="Times New Roman" w:hAnsi="Times New Roman" w:cs="Times New Roman"/>
            <w:kern w:val="3"/>
            <w:sz w:val="28"/>
            <w:szCs w:val="28"/>
            <w:lang w:val="en-US"/>
          </w:rPr>
          <w:t>peskom</w:t>
        </w:r>
        <w:proofErr w:type="spellEnd"/>
        <w:r w:rsidR="004A05EE" w:rsidRPr="004A05EE">
          <w:rPr>
            <w:rFonts w:ascii="Times New Roman" w:hAnsi="Times New Roman" w:cs="Times New Roman"/>
            <w:kern w:val="3"/>
            <w:sz w:val="28"/>
            <w:szCs w:val="28"/>
          </w:rPr>
          <w:t>/0-330</w:t>
        </w:r>
      </w:hyperlink>
    </w:p>
    <w:p w:rsidR="004A05EE" w:rsidRPr="004A05EE" w:rsidRDefault="004A05EE" w:rsidP="004A05EE">
      <w:pPr>
        <w:widowControl w:val="0"/>
        <w:suppressAutoHyphens/>
        <w:autoSpaceDE w:val="0"/>
        <w:autoSpaceDN w:val="0"/>
        <w:jc w:val="both"/>
        <w:textAlignment w:val="baseline"/>
        <w:rPr>
          <w:rFonts w:ascii="Times New Roman" w:hAnsi="Times New Roman" w:cs="Times New Roman"/>
          <w:kern w:val="3"/>
          <w:sz w:val="28"/>
          <w:szCs w:val="28"/>
        </w:rPr>
      </w:pPr>
      <w:r w:rsidRPr="004A05EE">
        <w:rPr>
          <w:rFonts w:ascii="Times New Roman" w:hAnsi="Times New Roman" w:cs="Times New Roman"/>
          <w:kern w:val="3"/>
          <w:sz w:val="28"/>
          <w:szCs w:val="28"/>
          <w:lang w:val="en-US"/>
        </w:rPr>
        <w:t>http</w:t>
      </w:r>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pochemu</w:t>
      </w:r>
      <w:proofErr w:type="spellEnd"/>
      <w:r w:rsidRPr="004A05EE">
        <w:rPr>
          <w:rFonts w:ascii="Times New Roman" w:hAnsi="Times New Roman" w:cs="Times New Roman"/>
          <w:kern w:val="3"/>
          <w:sz w:val="28"/>
          <w:szCs w:val="28"/>
        </w:rPr>
        <w:t>4</w:t>
      </w:r>
      <w:r w:rsidRPr="004A05EE">
        <w:rPr>
          <w:rFonts w:ascii="Times New Roman" w:hAnsi="Times New Roman" w:cs="Times New Roman"/>
          <w:kern w:val="3"/>
          <w:sz w:val="28"/>
          <w:szCs w:val="28"/>
          <w:lang w:val="en-US"/>
        </w:rPr>
        <w:t>ka</w:t>
      </w:r>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ru</w:t>
      </w:r>
      <w:proofErr w:type="spellEnd"/>
      <w:r w:rsidRPr="004A05EE">
        <w:rPr>
          <w:rFonts w:ascii="Times New Roman" w:hAnsi="Times New Roman" w:cs="Times New Roman"/>
          <w:kern w:val="3"/>
          <w:sz w:val="28"/>
          <w:szCs w:val="28"/>
        </w:rPr>
        <w:t>/</w:t>
      </w:r>
      <w:r w:rsidRPr="004A05EE">
        <w:rPr>
          <w:rFonts w:ascii="Times New Roman" w:hAnsi="Times New Roman" w:cs="Times New Roman"/>
          <w:kern w:val="3"/>
          <w:sz w:val="28"/>
          <w:szCs w:val="28"/>
          <w:lang w:val="en-US"/>
        </w:rPr>
        <w:t>load</w:t>
      </w:r>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doshkolnoe</w:t>
      </w:r>
      <w:proofErr w:type="spellEnd"/>
      <w:r w:rsidRPr="004A05EE">
        <w:rPr>
          <w:rFonts w:ascii="Times New Roman" w:hAnsi="Times New Roman" w:cs="Times New Roman"/>
          <w:kern w:val="3"/>
          <w:sz w:val="28"/>
          <w:szCs w:val="28"/>
        </w:rPr>
        <w:t>_</w:t>
      </w:r>
      <w:proofErr w:type="spellStart"/>
      <w:r w:rsidRPr="004A05EE">
        <w:rPr>
          <w:rFonts w:ascii="Times New Roman" w:hAnsi="Times New Roman" w:cs="Times New Roman"/>
          <w:kern w:val="3"/>
          <w:sz w:val="28"/>
          <w:szCs w:val="28"/>
          <w:lang w:val="en-US"/>
        </w:rPr>
        <w:t>obrazovanie</w:t>
      </w:r>
      <w:proofErr w:type="spellEnd"/>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raznoe</w:t>
      </w:r>
      <w:proofErr w:type="spellEnd"/>
      <w:r w:rsidRPr="004A05EE">
        <w:rPr>
          <w:rFonts w:ascii="Times New Roman" w:hAnsi="Times New Roman" w:cs="Times New Roman"/>
          <w:kern w:val="3"/>
          <w:sz w:val="28"/>
          <w:szCs w:val="28"/>
        </w:rPr>
        <w:t>/</w:t>
      </w:r>
      <w:proofErr w:type="spellStart"/>
      <w:r w:rsidRPr="004A05EE">
        <w:rPr>
          <w:rFonts w:ascii="Times New Roman" w:hAnsi="Times New Roman" w:cs="Times New Roman"/>
          <w:kern w:val="3"/>
          <w:sz w:val="28"/>
          <w:szCs w:val="28"/>
          <w:lang w:val="en-US"/>
        </w:rPr>
        <w:t>igry</w:t>
      </w:r>
      <w:proofErr w:type="spellEnd"/>
      <w:r w:rsidRPr="004A05EE">
        <w:rPr>
          <w:rFonts w:ascii="Times New Roman" w:hAnsi="Times New Roman" w:cs="Times New Roman"/>
          <w:kern w:val="3"/>
          <w:sz w:val="28"/>
          <w:szCs w:val="28"/>
        </w:rPr>
        <w:t>_</w:t>
      </w:r>
      <w:r w:rsidRPr="004A05EE">
        <w:rPr>
          <w:rFonts w:ascii="Times New Roman" w:hAnsi="Times New Roman" w:cs="Times New Roman"/>
          <w:kern w:val="3"/>
          <w:sz w:val="28"/>
          <w:szCs w:val="28"/>
          <w:lang w:val="en-US"/>
        </w:rPr>
        <w:t>s</w:t>
      </w:r>
      <w:r w:rsidRPr="004A05EE">
        <w:rPr>
          <w:rFonts w:ascii="Times New Roman" w:hAnsi="Times New Roman" w:cs="Times New Roman"/>
          <w:kern w:val="3"/>
          <w:sz w:val="28"/>
          <w:szCs w:val="28"/>
        </w:rPr>
        <w:t>_</w:t>
      </w:r>
      <w:proofErr w:type="spellStart"/>
      <w:r w:rsidRPr="004A05EE">
        <w:rPr>
          <w:rFonts w:ascii="Times New Roman" w:hAnsi="Times New Roman" w:cs="Times New Roman"/>
          <w:kern w:val="3"/>
          <w:sz w:val="28"/>
          <w:szCs w:val="28"/>
          <w:lang w:val="en-US"/>
        </w:rPr>
        <w:t>peskom</w:t>
      </w:r>
      <w:proofErr w:type="spellEnd"/>
      <w:r w:rsidRPr="004A05EE">
        <w:rPr>
          <w:rFonts w:ascii="Times New Roman" w:hAnsi="Times New Roman" w:cs="Times New Roman"/>
          <w:kern w:val="3"/>
          <w:sz w:val="28"/>
          <w:szCs w:val="28"/>
        </w:rPr>
        <w:t>_</w:t>
      </w:r>
      <w:proofErr w:type="spellStart"/>
      <w:r w:rsidRPr="004A05EE">
        <w:rPr>
          <w:rFonts w:ascii="Times New Roman" w:hAnsi="Times New Roman" w:cs="Times New Roman"/>
          <w:kern w:val="3"/>
          <w:sz w:val="28"/>
          <w:szCs w:val="28"/>
          <w:lang w:val="en-US"/>
        </w:rPr>
        <w:t>ili</w:t>
      </w:r>
      <w:proofErr w:type="spellEnd"/>
      <w:r w:rsidRPr="004A05EE">
        <w:rPr>
          <w:rFonts w:ascii="Times New Roman" w:hAnsi="Times New Roman" w:cs="Times New Roman"/>
          <w:kern w:val="3"/>
          <w:sz w:val="28"/>
          <w:szCs w:val="28"/>
        </w:rPr>
        <w:t>_</w:t>
      </w:r>
      <w:proofErr w:type="spellStart"/>
      <w:r w:rsidRPr="004A05EE">
        <w:rPr>
          <w:rFonts w:ascii="Times New Roman" w:hAnsi="Times New Roman" w:cs="Times New Roman"/>
          <w:kern w:val="3"/>
          <w:sz w:val="28"/>
          <w:szCs w:val="28"/>
          <w:lang w:val="en-US"/>
        </w:rPr>
        <w:t>pesochnaja</w:t>
      </w:r>
      <w:proofErr w:type="spellEnd"/>
      <w:r w:rsidRPr="004A05EE">
        <w:rPr>
          <w:rFonts w:ascii="Times New Roman" w:hAnsi="Times New Roman" w:cs="Times New Roman"/>
          <w:kern w:val="3"/>
          <w:sz w:val="28"/>
          <w:szCs w:val="28"/>
        </w:rPr>
        <w:t>_</w:t>
      </w:r>
      <w:proofErr w:type="spellStart"/>
      <w:r w:rsidRPr="004A05EE">
        <w:rPr>
          <w:rFonts w:ascii="Times New Roman" w:hAnsi="Times New Roman" w:cs="Times New Roman"/>
          <w:kern w:val="3"/>
          <w:sz w:val="28"/>
          <w:szCs w:val="28"/>
          <w:lang w:val="en-US"/>
        </w:rPr>
        <w:t>terapija</w:t>
      </w:r>
      <w:proofErr w:type="spellEnd"/>
      <w:r w:rsidRPr="004A05EE">
        <w:rPr>
          <w:rFonts w:ascii="Times New Roman" w:hAnsi="Times New Roman" w:cs="Times New Roman"/>
          <w:kern w:val="3"/>
          <w:sz w:val="28"/>
          <w:szCs w:val="28"/>
        </w:rPr>
        <w:t>/184-1-0-4533</w:t>
      </w:r>
    </w:p>
    <w:p w:rsidR="004A05EE" w:rsidRPr="004A05EE" w:rsidRDefault="0008692C" w:rsidP="004A05EE">
      <w:pPr>
        <w:widowControl w:val="0"/>
        <w:suppressAutoHyphens/>
        <w:autoSpaceDE w:val="0"/>
        <w:autoSpaceDN w:val="0"/>
        <w:jc w:val="both"/>
        <w:textAlignment w:val="baseline"/>
        <w:rPr>
          <w:rFonts w:ascii="Times New Roman" w:hAnsi="Times New Roman" w:cs="Times New Roman"/>
          <w:kern w:val="3"/>
          <w:sz w:val="28"/>
          <w:szCs w:val="28"/>
        </w:rPr>
      </w:pPr>
      <w:hyperlink r:id="rId18" w:history="1">
        <w:r w:rsidR="004A05EE" w:rsidRPr="004A05EE">
          <w:rPr>
            <w:rFonts w:ascii="Times New Roman" w:hAnsi="Times New Roman" w:cs="Times New Roman"/>
            <w:kern w:val="3"/>
            <w:sz w:val="28"/>
            <w:szCs w:val="28"/>
            <w:lang w:val="en-US"/>
          </w:rPr>
          <w:t>http</w:t>
        </w:r>
        <w:r w:rsidR="004A05EE" w:rsidRPr="004A05EE">
          <w:rPr>
            <w:rFonts w:ascii="Times New Roman" w:hAnsi="Times New Roman" w:cs="Times New Roman"/>
            <w:kern w:val="3"/>
            <w:sz w:val="28"/>
            <w:szCs w:val="28"/>
          </w:rPr>
          <w:t>://30</w:t>
        </w:r>
        <w:proofErr w:type="spellStart"/>
        <w:r w:rsidR="004A05EE" w:rsidRPr="004A05EE">
          <w:rPr>
            <w:rFonts w:ascii="Times New Roman" w:hAnsi="Times New Roman" w:cs="Times New Roman"/>
            <w:kern w:val="3"/>
            <w:sz w:val="28"/>
            <w:szCs w:val="28"/>
            <w:lang w:val="en-US"/>
          </w:rPr>
          <w:t>astr</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dou</w:t>
        </w:r>
        <w:proofErr w:type="spellEnd"/>
        <w:r w:rsidR="004A05EE" w:rsidRPr="004A05EE">
          <w:rPr>
            <w:rFonts w:ascii="Times New Roman" w:hAnsi="Times New Roman" w:cs="Times New Roman"/>
            <w:kern w:val="3"/>
            <w:sz w:val="28"/>
            <w:szCs w:val="28"/>
          </w:rPr>
          <w:t>127.</w:t>
        </w:r>
        <w:proofErr w:type="spellStart"/>
        <w:r w:rsidR="004A05EE" w:rsidRPr="004A05EE">
          <w:rPr>
            <w:rFonts w:ascii="Times New Roman" w:hAnsi="Times New Roman" w:cs="Times New Roman"/>
            <w:kern w:val="3"/>
            <w:sz w:val="28"/>
            <w:szCs w:val="28"/>
            <w:lang w:val="en-US"/>
          </w:rPr>
          <w:t>caduk</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ru</w:t>
        </w:r>
        <w:proofErr w:type="spellEnd"/>
        <w:r w:rsidR="004A05EE" w:rsidRPr="004A05EE">
          <w:rPr>
            <w:rFonts w:ascii="Times New Roman" w:hAnsi="Times New Roman" w:cs="Times New Roman"/>
            <w:kern w:val="3"/>
            <w:sz w:val="28"/>
            <w:szCs w:val="28"/>
          </w:rPr>
          <w:t>/88-</w:t>
        </w:r>
        <w:proofErr w:type="spellStart"/>
        <w:r w:rsidR="004A05EE" w:rsidRPr="004A05EE">
          <w:rPr>
            <w:rFonts w:ascii="Times New Roman" w:hAnsi="Times New Roman" w:cs="Times New Roman"/>
            <w:kern w:val="3"/>
            <w:sz w:val="28"/>
            <w:szCs w:val="28"/>
            <w:lang w:val="en-US"/>
          </w:rPr>
          <w:t>programma</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kruzhka</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pesochnaya</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animaciya</w:t>
        </w:r>
        <w:proofErr w:type="spellEnd"/>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html</w:t>
        </w:r>
      </w:hyperlink>
    </w:p>
    <w:p w:rsidR="004A05EE" w:rsidRPr="004A05EE" w:rsidRDefault="0008692C" w:rsidP="004A05EE">
      <w:pPr>
        <w:jc w:val="both"/>
        <w:rPr>
          <w:rFonts w:ascii="Times New Roman" w:hAnsi="Times New Roman" w:cs="Times New Roman"/>
          <w:kern w:val="3"/>
          <w:sz w:val="28"/>
          <w:szCs w:val="28"/>
        </w:rPr>
      </w:pPr>
      <w:hyperlink r:id="rId19" w:history="1">
        <w:r w:rsidR="004A05EE" w:rsidRPr="004A05EE">
          <w:rPr>
            <w:rFonts w:ascii="Times New Roman" w:hAnsi="Times New Roman" w:cs="Times New Roman"/>
            <w:kern w:val="3"/>
            <w:sz w:val="28"/>
            <w:szCs w:val="28"/>
            <w:lang w:val="en-US"/>
          </w:rPr>
          <w:t>http</w:t>
        </w:r>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u</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sovenka</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ru</w:t>
        </w:r>
        <w:proofErr w:type="spellEnd"/>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Materialyi</w:t>
        </w:r>
        <w:proofErr w:type="spellEnd"/>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UROKI</w:t>
        </w:r>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RISOVANIYA</w:t>
        </w:r>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DLYA</w:t>
        </w:r>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DETEY</w:t>
        </w:r>
        <w:r w:rsidR="004A05EE" w:rsidRPr="004A05EE">
          <w:rPr>
            <w:rFonts w:ascii="Times New Roman" w:hAnsi="Times New Roman" w:cs="Times New Roman"/>
            <w:kern w:val="3"/>
            <w:sz w:val="28"/>
            <w:szCs w:val="28"/>
          </w:rPr>
          <w:t>/</w:t>
        </w:r>
        <w:proofErr w:type="spellStart"/>
        <w:r w:rsidR="004A05EE" w:rsidRPr="004A05EE">
          <w:rPr>
            <w:rFonts w:ascii="Times New Roman" w:hAnsi="Times New Roman" w:cs="Times New Roman"/>
            <w:kern w:val="3"/>
            <w:sz w:val="28"/>
            <w:szCs w:val="28"/>
            <w:lang w:val="en-US"/>
          </w:rPr>
          <w:t>risovaniepeskom</w:t>
        </w:r>
        <w:proofErr w:type="spellEnd"/>
        <w:r w:rsidR="004A05EE" w:rsidRPr="004A05EE">
          <w:rPr>
            <w:rFonts w:ascii="Times New Roman" w:hAnsi="Times New Roman" w:cs="Times New Roman"/>
            <w:kern w:val="3"/>
            <w:sz w:val="28"/>
            <w:szCs w:val="28"/>
          </w:rPr>
          <w:t>.</w:t>
        </w:r>
        <w:r w:rsidR="004A05EE" w:rsidRPr="004A05EE">
          <w:rPr>
            <w:rFonts w:ascii="Times New Roman" w:hAnsi="Times New Roman" w:cs="Times New Roman"/>
            <w:kern w:val="3"/>
            <w:sz w:val="28"/>
            <w:szCs w:val="28"/>
            <w:lang w:val="en-US"/>
          </w:rPr>
          <w:t>html</w:t>
        </w:r>
      </w:hyperlink>
    </w:p>
    <w:p w:rsidR="004A05EE" w:rsidRPr="004A05EE" w:rsidRDefault="0008692C" w:rsidP="004A05EE">
      <w:pPr>
        <w:jc w:val="both"/>
        <w:rPr>
          <w:rFonts w:ascii="Times New Roman" w:hAnsi="Times New Roman" w:cs="Times New Roman"/>
          <w:sz w:val="28"/>
          <w:szCs w:val="28"/>
        </w:rPr>
      </w:pPr>
      <w:hyperlink r:id="rId20" w:history="1">
        <w:r w:rsidR="004A05EE" w:rsidRPr="004A05EE">
          <w:rPr>
            <w:rStyle w:val="ab"/>
            <w:rFonts w:ascii="Times New Roman" w:hAnsi="Times New Roman" w:cs="Times New Roman"/>
            <w:color w:val="auto"/>
            <w:sz w:val="28"/>
            <w:szCs w:val="28"/>
            <w:u w:val="none"/>
          </w:rPr>
          <w:t>https://infourok.ru/metodi-diagnostiki-sostoyaniya-melkoy-motoriki-u-detey-doshkolnogo-vozrasta-2945908.html</w:t>
        </w:r>
      </w:hyperlink>
    </w:p>
    <w:p w:rsidR="004A05EE" w:rsidRPr="004A05EE" w:rsidRDefault="0008692C" w:rsidP="004A05EE">
      <w:pPr>
        <w:jc w:val="both"/>
        <w:rPr>
          <w:rFonts w:ascii="Times New Roman" w:hAnsi="Times New Roman" w:cs="Times New Roman"/>
          <w:sz w:val="28"/>
          <w:szCs w:val="28"/>
        </w:rPr>
      </w:pPr>
      <w:hyperlink r:id="rId21" w:history="1">
        <w:r w:rsidR="004A05EE" w:rsidRPr="004A05EE">
          <w:rPr>
            <w:rStyle w:val="ab"/>
            <w:rFonts w:ascii="Times New Roman" w:hAnsi="Times New Roman" w:cs="Times New Roman"/>
            <w:color w:val="auto"/>
            <w:sz w:val="28"/>
            <w:szCs w:val="28"/>
            <w:u w:val="none"/>
          </w:rPr>
          <w:t>http://naymenok.ru/diagnostika-razvitiya-melkoy-motoriki-ruk/</w:t>
        </w:r>
      </w:hyperlink>
    </w:p>
    <w:p w:rsidR="004A05EE" w:rsidRPr="004A05EE" w:rsidRDefault="0008692C" w:rsidP="004A05EE">
      <w:pPr>
        <w:jc w:val="both"/>
        <w:rPr>
          <w:rFonts w:ascii="Times New Roman" w:hAnsi="Times New Roman" w:cs="Times New Roman"/>
          <w:sz w:val="28"/>
          <w:szCs w:val="28"/>
        </w:rPr>
      </w:pPr>
      <w:hyperlink r:id="rId22" w:history="1">
        <w:r w:rsidR="004A05EE" w:rsidRPr="004A05EE">
          <w:rPr>
            <w:rStyle w:val="ab"/>
            <w:rFonts w:ascii="Times New Roman" w:hAnsi="Times New Roman" w:cs="Times New Roman"/>
            <w:color w:val="auto"/>
            <w:sz w:val="28"/>
            <w:szCs w:val="28"/>
            <w:u w:val="none"/>
          </w:rPr>
          <w:t>https://www.maam.ru/detskijsad/master-klas-dlja-detei-doshkolnogo-vozrasta-igry-s-kineticheskim-peskom-v-ramkah-ozdorovitelnoi-kampani.html</w:t>
        </w:r>
      </w:hyperlink>
    </w:p>
    <w:p w:rsidR="004A05EE" w:rsidRPr="00670D2A" w:rsidRDefault="004A05EE" w:rsidP="004A05EE">
      <w:pPr>
        <w:jc w:val="both"/>
        <w:rPr>
          <w:rFonts w:ascii="Times New Roman" w:hAnsi="Times New Roman" w:cs="Times New Roman"/>
          <w:color w:val="1426AC"/>
          <w:sz w:val="28"/>
          <w:szCs w:val="28"/>
          <w:u w:val="single"/>
        </w:rPr>
      </w:pPr>
    </w:p>
    <w:p w:rsidR="004A05EE" w:rsidRPr="00670D2A" w:rsidRDefault="004A05EE" w:rsidP="004A05EE">
      <w:pPr>
        <w:jc w:val="both"/>
        <w:rPr>
          <w:rFonts w:ascii="Times New Roman" w:hAnsi="Times New Roman" w:cs="Times New Roman"/>
          <w:color w:val="1426AC"/>
          <w:sz w:val="28"/>
          <w:szCs w:val="28"/>
          <w:u w:val="single"/>
        </w:rPr>
      </w:pPr>
    </w:p>
    <w:p w:rsidR="004A05EE" w:rsidRDefault="004A05EE" w:rsidP="00E9671E">
      <w:pPr>
        <w:rPr>
          <w:rFonts w:ascii="Times New Roman" w:hAnsi="Times New Roman" w:cs="Times New Roman"/>
          <w:sz w:val="28"/>
          <w:szCs w:val="28"/>
        </w:rPr>
      </w:pPr>
    </w:p>
    <w:p w:rsidR="001A7361" w:rsidRDefault="001A7361">
      <w:pPr>
        <w:rPr>
          <w:rFonts w:ascii="Times New Roman" w:hAnsi="Times New Roman" w:cs="Times New Roman"/>
          <w:sz w:val="28"/>
          <w:szCs w:val="28"/>
        </w:rPr>
      </w:pPr>
    </w:p>
    <w:p w:rsidR="00F02774" w:rsidRDefault="00F02774">
      <w:pPr>
        <w:rPr>
          <w:rFonts w:ascii="Times New Roman" w:hAnsi="Times New Roman" w:cs="Times New Roman"/>
          <w:sz w:val="28"/>
          <w:szCs w:val="28"/>
        </w:rPr>
      </w:pPr>
    </w:p>
    <w:p w:rsidR="00F02774" w:rsidRDefault="00F02774">
      <w:pPr>
        <w:rPr>
          <w:rFonts w:ascii="Times New Roman" w:hAnsi="Times New Roman" w:cs="Times New Roman"/>
          <w:sz w:val="28"/>
          <w:szCs w:val="28"/>
        </w:rPr>
      </w:pPr>
    </w:p>
    <w:p w:rsidR="00F02774" w:rsidRDefault="00F02774">
      <w:pPr>
        <w:rPr>
          <w:rFonts w:ascii="Times New Roman" w:hAnsi="Times New Roman" w:cs="Times New Roman"/>
          <w:sz w:val="28"/>
          <w:szCs w:val="28"/>
        </w:rPr>
      </w:pPr>
    </w:p>
    <w:p w:rsidR="00F02774" w:rsidRDefault="00F02774">
      <w:pPr>
        <w:rPr>
          <w:rFonts w:ascii="Times New Roman" w:hAnsi="Times New Roman" w:cs="Times New Roman"/>
          <w:sz w:val="28"/>
          <w:szCs w:val="28"/>
        </w:rPr>
      </w:pPr>
    </w:p>
    <w:p w:rsidR="00F02774" w:rsidRDefault="00F02774">
      <w:pPr>
        <w:rPr>
          <w:rFonts w:ascii="Times New Roman" w:hAnsi="Times New Roman" w:cs="Times New Roman"/>
          <w:sz w:val="28"/>
          <w:szCs w:val="28"/>
        </w:rPr>
      </w:pPr>
    </w:p>
    <w:p w:rsidR="00F02774" w:rsidRDefault="00F02774">
      <w:pPr>
        <w:rPr>
          <w:rFonts w:ascii="Times New Roman" w:hAnsi="Times New Roman" w:cs="Times New Roman"/>
          <w:sz w:val="28"/>
          <w:szCs w:val="28"/>
        </w:rPr>
      </w:pPr>
    </w:p>
    <w:p w:rsidR="00F02774" w:rsidRDefault="00F02774">
      <w:pPr>
        <w:rPr>
          <w:rFonts w:ascii="Times New Roman" w:hAnsi="Times New Roman" w:cs="Times New Roman"/>
          <w:sz w:val="28"/>
          <w:szCs w:val="28"/>
        </w:rPr>
      </w:pPr>
    </w:p>
    <w:p w:rsidR="00F02774" w:rsidRDefault="00F02774">
      <w:pPr>
        <w:rPr>
          <w:rFonts w:ascii="Times New Roman" w:hAnsi="Times New Roman" w:cs="Times New Roman"/>
          <w:sz w:val="28"/>
          <w:szCs w:val="28"/>
        </w:rPr>
      </w:pPr>
    </w:p>
    <w:p w:rsidR="00F02774" w:rsidRDefault="00F02774">
      <w:pPr>
        <w:rPr>
          <w:rFonts w:ascii="Times New Roman" w:hAnsi="Times New Roman" w:cs="Times New Roman"/>
          <w:sz w:val="28"/>
          <w:szCs w:val="28"/>
        </w:rPr>
      </w:pPr>
    </w:p>
    <w:p w:rsidR="00F02774" w:rsidRDefault="00F02774">
      <w:pPr>
        <w:rPr>
          <w:rFonts w:ascii="Times New Roman" w:hAnsi="Times New Roman" w:cs="Times New Roman"/>
          <w:sz w:val="28"/>
          <w:szCs w:val="28"/>
        </w:rPr>
      </w:pPr>
    </w:p>
    <w:p w:rsidR="00F02774" w:rsidRDefault="00F02774">
      <w:pPr>
        <w:rPr>
          <w:rFonts w:ascii="Times New Roman" w:hAnsi="Times New Roman" w:cs="Times New Roman"/>
          <w:sz w:val="28"/>
          <w:szCs w:val="28"/>
        </w:rPr>
      </w:pPr>
    </w:p>
    <w:p w:rsidR="00283B19" w:rsidRDefault="00283B19">
      <w:pPr>
        <w:rPr>
          <w:rFonts w:ascii="Times New Roman" w:hAnsi="Times New Roman" w:cs="Times New Roman"/>
          <w:sz w:val="28"/>
          <w:szCs w:val="28"/>
        </w:rPr>
      </w:pPr>
    </w:p>
    <w:p w:rsidR="00283B19" w:rsidRDefault="00283B19">
      <w:pPr>
        <w:rPr>
          <w:rFonts w:ascii="Times New Roman" w:hAnsi="Times New Roman" w:cs="Times New Roman"/>
          <w:sz w:val="28"/>
          <w:szCs w:val="28"/>
        </w:rPr>
      </w:pPr>
    </w:p>
    <w:p w:rsidR="00283B19" w:rsidRDefault="00283B19">
      <w:pPr>
        <w:rPr>
          <w:rFonts w:ascii="Times New Roman" w:hAnsi="Times New Roman" w:cs="Times New Roman"/>
          <w:sz w:val="28"/>
          <w:szCs w:val="28"/>
        </w:rPr>
      </w:pPr>
    </w:p>
    <w:p w:rsidR="00283B19" w:rsidRDefault="00283B19">
      <w:pPr>
        <w:rPr>
          <w:rFonts w:ascii="Times New Roman" w:hAnsi="Times New Roman" w:cs="Times New Roman"/>
          <w:sz w:val="28"/>
          <w:szCs w:val="28"/>
        </w:rPr>
      </w:pPr>
    </w:p>
    <w:p w:rsidR="00F02774" w:rsidRPr="001E0FC5" w:rsidRDefault="00F02774" w:rsidP="00F02774">
      <w:pPr>
        <w:spacing w:after="0" w:line="240" w:lineRule="auto"/>
        <w:jc w:val="center"/>
        <w:rPr>
          <w:rFonts w:ascii="Times New Roman" w:hAnsi="Times New Roman" w:cs="Times New Roman"/>
          <w:sz w:val="28"/>
          <w:szCs w:val="28"/>
        </w:rPr>
      </w:pPr>
      <w:r w:rsidRPr="001E0FC5">
        <w:rPr>
          <w:rFonts w:ascii="Times New Roman" w:hAnsi="Times New Roman" w:cs="Times New Roman"/>
          <w:sz w:val="28"/>
          <w:szCs w:val="28"/>
        </w:rPr>
        <w:lastRenderedPageBreak/>
        <w:t>Муниципальное автономное дошкольное образовательное учреждение</w:t>
      </w:r>
    </w:p>
    <w:p w:rsidR="00F02774" w:rsidRPr="001E0FC5" w:rsidRDefault="00F02774" w:rsidP="00F02774">
      <w:pPr>
        <w:spacing w:after="0" w:line="240" w:lineRule="auto"/>
        <w:jc w:val="center"/>
        <w:rPr>
          <w:rFonts w:ascii="Times New Roman" w:hAnsi="Times New Roman" w:cs="Times New Roman"/>
          <w:sz w:val="28"/>
          <w:szCs w:val="28"/>
        </w:rPr>
      </w:pPr>
      <w:r w:rsidRPr="001E0FC5">
        <w:rPr>
          <w:rFonts w:ascii="Times New Roman" w:hAnsi="Times New Roman" w:cs="Times New Roman"/>
          <w:sz w:val="28"/>
          <w:szCs w:val="28"/>
        </w:rPr>
        <w:t>«Детский сад комбинированного вида № 35 «Соловушка»</w:t>
      </w:r>
    </w:p>
    <w:p w:rsidR="00F02774" w:rsidRDefault="00F02774" w:rsidP="00F02774">
      <w:pPr>
        <w:spacing w:line="360" w:lineRule="auto"/>
        <w:rPr>
          <w:rFonts w:ascii="Times New Roman" w:hAnsi="Times New Roman" w:cs="Times New Roman"/>
          <w:sz w:val="28"/>
          <w:szCs w:val="28"/>
        </w:rPr>
      </w:pPr>
    </w:p>
    <w:p w:rsidR="00F02774" w:rsidRDefault="00F02774" w:rsidP="00F02774">
      <w:pPr>
        <w:spacing w:line="360" w:lineRule="auto"/>
        <w:jc w:val="center"/>
        <w:rPr>
          <w:rFonts w:ascii="Times New Roman" w:hAnsi="Times New Roman" w:cs="Times New Roman"/>
          <w:sz w:val="28"/>
          <w:szCs w:val="28"/>
        </w:rPr>
      </w:pPr>
    </w:p>
    <w:p w:rsidR="00F02774" w:rsidRDefault="00F02774" w:rsidP="00F027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024E7A">
        <w:rPr>
          <w:rFonts w:ascii="Times New Roman" w:hAnsi="Times New Roman" w:cs="Times New Roman"/>
          <w:sz w:val="28"/>
          <w:szCs w:val="28"/>
        </w:rPr>
        <w:t>Методическая разработка</w:t>
      </w:r>
      <w:r>
        <w:rPr>
          <w:rFonts w:ascii="Times New Roman" w:hAnsi="Times New Roman" w:cs="Times New Roman"/>
          <w:sz w:val="28"/>
          <w:szCs w:val="28"/>
        </w:rPr>
        <w:t xml:space="preserve"> педагогического проекта «МОЯ РЕСПУБЛИКА»</w:t>
      </w:r>
    </w:p>
    <w:p w:rsidR="00F02774" w:rsidRPr="001E0FC5" w:rsidRDefault="00F02774" w:rsidP="00F02774">
      <w:pPr>
        <w:spacing w:after="0" w:line="240" w:lineRule="auto"/>
        <w:jc w:val="center"/>
        <w:rPr>
          <w:rFonts w:ascii="Times New Roman" w:hAnsi="Times New Roman" w:cs="Times New Roman"/>
          <w:sz w:val="28"/>
          <w:szCs w:val="28"/>
        </w:rPr>
      </w:pPr>
    </w:p>
    <w:p w:rsidR="00F02774" w:rsidRPr="001E0FC5" w:rsidRDefault="00F02774" w:rsidP="00F027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Тема:</w:t>
      </w:r>
      <w:r w:rsidRPr="001E0FC5">
        <w:rPr>
          <w:rFonts w:ascii="Times New Roman" w:hAnsi="Times New Roman" w:cs="Times New Roman"/>
          <w:sz w:val="28"/>
          <w:szCs w:val="28"/>
        </w:rPr>
        <w:t xml:space="preserve"> </w:t>
      </w:r>
      <w:r>
        <w:rPr>
          <w:rFonts w:ascii="Times New Roman" w:hAnsi="Times New Roman" w:cs="Times New Roman"/>
          <w:sz w:val="28"/>
          <w:szCs w:val="28"/>
        </w:rPr>
        <w:t xml:space="preserve"> «МОЯ РЕСПУБЛИКА УДМУРТИЯ</w:t>
      </w:r>
      <w:r w:rsidRPr="001E0FC5">
        <w:rPr>
          <w:rFonts w:ascii="Times New Roman" w:hAnsi="Times New Roman" w:cs="Times New Roman"/>
          <w:sz w:val="28"/>
          <w:szCs w:val="28"/>
        </w:rPr>
        <w:t xml:space="preserve">» </w:t>
      </w:r>
    </w:p>
    <w:p w:rsidR="00F02774" w:rsidRPr="001E0FC5" w:rsidRDefault="00F02774" w:rsidP="00F02774">
      <w:pPr>
        <w:spacing w:after="0" w:line="240" w:lineRule="auto"/>
        <w:jc w:val="center"/>
        <w:rPr>
          <w:rFonts w:ascii="Times New Roman" w:hAnsi="Times New Roman" w:cs="Times New Roman"/>
          <w:sz w:val="28"/>
          <w:szCs w:val="28"/>
        </w:rPr>
      </w:pPr>
      <w:r w:rsidRPr="001E0FC5">
        <w:rPr>
          <w:rFonts w:ascii="Times New Roman" w:hAnsi="Times New Roman" w:cs="Times New Roman"/>
          <w:sz w:val="28"/>
          <w:szCs w:val="28"/>
        </w:rPr>
        <w:t xml:space="preserve">для детей </w:t>
      </w:r>
      <w:r>
        <w:rPr>
          <w:rFonts w:ascii="Times New Roman" w:hAnsi="Times New Roman" w:cs="Times New Roman"/>
          <w:sz w:val="28"/>
          <w:szCs w:val="28"/>
        </w:rPr>
        <w:t>подготовительной к школе группы</w:t>
      </w:r>
    </w:p>
    <w:p w:rsidR="00F02774" w:rsidRPr="001E0FC5" w:rsidRDefault="00F02774" w:rsidP="00F02774">
      <w:pPr>
        <w:spacing w:line="240" w:lineRule="auto"/>
        <w:jc w:val="right"/>
        <w:rPr>
          <w:rFonts w:ascii="Times New Roman" w:hAnsi="Times New Roman" w:cs="Times New Roman"/>
          <w:sz w:val="28"/>
          <w:szCs w:val="28"/>
        </w:rPr>
      </w:pPr>
    </w:p>
    <w:p w:rsidR="00F02774" w:rsidRPr="001E0FC5" w:rsidRDefault="00F02774" w:rsidP="00F02774">
      <w:pPr>
        <w:spacing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6746" cy="3162300"/>
            <wp:effectExtent l="0" t="0" r="0" b="0"/>
            <wp:docPr id="1043" name="Рисунок 1" descr="C:\Users\Riz\Desktop\Фото УДМ\DSC_3714_KaripovEdyar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z\Desktop\Фото УДМ\DSC_3714_KaripovEdyard9.jpg"/>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9326" cy="3174307"/>
                    </a:xfrm>
                    <a:prstGeom prst="rect">
                      <a:avLst/>
                    </a:prstGeom>
                    <a:noFill/>
                    <a:ln>
                      <a:noFill/>
                    </a:ln>
                  </pic:spPr>
                </pic:pic>
              </a:graphicData>
            </a:graphic>
          </wp:inline>
        </w:drawing>
      </w:r>
    </w:p>
    <w:p w:rsidR="00F02774" w:rsidRDefault="00F02774" w:rsidP="00F02774">
      <w:pPr>
        <w:spacing w:line="240" w:lineRule="auto"/>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Pr="001E0FC5" w:rsidRDefault="00F02774" w:rsidP="00F02774">
      <w:pPr>
        <w:spacing w:line="240" w:lineRule="auto"/>
        <w:rPr>
          <w:rFonts w:ascii="Times New Roman" w:hAnsi="Times New Roman" w:cs="Times New Roman"/>
          <w:sz w:val="28"/>
          <w:szCs w:val="28"/>
        </w:rPr>
      </w:pPr>
    </w:p>
    <w:p w:rsidR="00F02774" w:rsidRPr="000063ED" w:rsidRDefault="00F02774" w:rsidP="00F02774">
      <w:pPr>
        <w:spacing w:after="0" w:line="240" w:lineRule="auto"/>
        <w:jc w:val="right"/>
        <w:rPr>
          <w:rFonts w:ascii="Times New Roman" w:hAnsi="Times New Roman" w:cs="Times New Roman"/>
          <w:b/>
          <w:sz w:val="28"/>
          <w:szCs w:val="28"/>
        </w:rPr>
      </w:pPr>
      <w:r w:rsidRPr="000063ED">
        <w:rPr>
          <w:rFonts w:ascii="Times New Roman" w:hAnsi="Times New Roman" w:cs="Times New Roman"/>
          <w:b/>
          <w:sz w:val="28"/>
          <w:szCs w:val="28"/>
        </w:rPr>
        <w:t>Авторы проекта:</w:t>
      </w:r>
    </w:p>
    <w:p w:rsidR="00F02774" w:rsidRDefault="00F02774" w:rsidP="00F02774">
      <w:pPr>
        <w:spacing w:after="0" w:line="24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0063ED">
        <w:rPr>
          <w:rFonts w:ascii="Times New Roman" w:hAnsi="Times New Roman" w:cs="Times New Roman"/>
          <w:color w:val="000000" w:themeColor="text1"/>
          <w:sz w:val="28"/>
          <w:szCs w:val="28"/>
        </w:rPr>
        <w:t>Ершова Марина Вячеславовна</w:t>
      </w:r>
    </w:p>
    <w:p w:rsidR="00F02774" w:rsidRDefault="00F02774" w:rsidP="00F02774">
      <w:pPr>
        <w:spacing w:after="0" w:line="240" w:lineRule="auto"/>
        <w:rPr>
          <w:rFonts w:ascii="Times New Roman" w:hAnsi="Times New Roman" w:cs="Times New Roman"/>
          <w:color w:val="000000" w:themeColor="text1"/>
          <w:sz w:val="28"/>
          <w:szCs w:val="28"/>
        </w:rPr>
      </w:pPr>
    </w:p>
    <w:p w:rsidR="00F02774" w:rsidRDefault="00F02774" w:rsidP="00F02774">
      <w:pPr>
        <w:spacing w:after="0" w:line="240" w:lineRule="auto"/>
        <w:rPr>
          <w:rFonts w:ascii="Times New Roman" w:hAnsi="Times New Roman" w:cs="Times New Roman"/>
          <w:color w:val="000000" w:themeColor="text1"/>
          <w:sz w:val="28"/>
          <w:szCs w:val="28"/>
        </w:rPr>
      </w:pPr>
    </w:p>
    <w:p w:rsidR="00F02774" w:rsidRDefault="00F02774" w:rsidP="00F02774">
      <w:pPr>
        <w:spacing w:after="0" w:line="240" w:lineRule="auto"/>
        <w:rPr>
          <w:rFonts w:ascii="Times New Roman" w:hAnsi="Times New Roman" w:cs="Times New Roman"/>
          <w:color w:val="000000" w:themeColor="text1"/>
          <w:sz w:val="28"/>
          <w:szCs w:val="28"/>
        </w:rPr>
      </w:pPr>
    </w:p>
    <w:p w:rsidR="00F02774" w:rsidRDefault="00F02774" w:rsidP="00F02774">
      <w:pPr>
        <w:spacing w:after="0" w:line="240" w:lineRule="auto"/>
        <w:rPr>
          <w:rFonts w:ascii="Times New Roman" w:hAnsi="Times New Roman" w:cs="Times New Roman"/>
          <w:color w:val="000000" w:themeColor="text1"/>
          <w:sz w:val="28"/>
          <w:szCs w:val="28"/>
        </w:rPr>
      </w:pPr>
    </w:p>
    <w:p w:rsidR="00F02774" w:rsidRDefault="00F02774" w:rsidP="00F02774">
      <w:pPr>
        <w:spacing w:after="0" w:line="240" w:lineRule="auto"/>
        <w:rPr>
          <w:rFonts w:ascii="Times New Roman" w:hAnsi="Times New Roman" w:cs="Times New Roman"/>
          <w:color w:val="000000" w:themeColor="text1"/>
          <w:sz w:val="28"/>
          <w:szCs w:val="28"/>
        </w:rPr>
      </w:pPr>
    </w:p>
    <w:p w:rsidR="00F02774" w:rsidRDefault="00F02774" w:rsidP="00F02774">
      <w:pPr>
        <w:spacing w:after="0" w:line="240" w:lineRule="auto"/>
        <w:rPr>
          <w:rFonts w:ascii="Times New Roman" w:hAnsi="Times New Roman" w:cs="Times New Roman"/>
          <w:color w:val="000000" w:themeColor="text1"/>
          <w:sz w:val="28"/>
          <w:szCs w:val="28"/>
        </w:rPr>
      </w:pPr>
    </w:p>
    <w:p w:rsidR="00F02774" w:rsidRPr="000063ED" w:rsidRDefault="00F02774" w:rsidP="00F02774">
      <w:pPr>
        <w:spacing w:after="0" w:line="240" w:lineRule="auto"/>
        <w:rPr>
          <w:rFonts w:ascii="Times New Roman" w:hAnsi="Times New Roman" w:cs="Times New Roman"/>
          <w:color w:val="000000" w:themeColor="text1"/>
          <w:sz w:val="28"/>
          <w:szCs w:val="28"/>
        </w:rPr>
      </w:pPr>
    </w:p>
    <w:p w:rsidR="00F02774" w:rsidRPr="001E0FC5" w:rsidRDefault="00F02774" w:rsidP="00F02774">
      <w:pPr>
        <w:spacing w:line="360" w:lineRule="auto"/>
        <w:jc w:val="center"/>
        <w:rPr>
          <w:rFonts w:ascii="Times New Roman" w:hAnsi="Times New Roman" w:cs="Times New Roman"/>
          <w:sz w:val="28"/>
          <w:szCs w:val="28"/>
        </w:rPr>
      </w:pPr>
      <w:r>
        <w:rPr>
          <w:rFonts w:ascii="Times New Roman" w:hAnsi="Times New Roman" w:cs="Times New Roman"/>
          <w:sz w:val="28"/>
          <w:szCs w:val="28"/>
        </w:rPr>
        <w:t>г. Набережные Челны,  2022г</w:t>
      </w:r>
    </w:p>
    <w:p w:rsidR="00F02774" w:rsidRPr="002C0C6E" w:rsidRDefault="00F02774" w:rsidP="00F02774">
      <w:pPr>
        <w:spacing w:after="0" w:line="240" w:lineRule="auto"/>
        <w:ind w:firstLine="708"/>
        <w:jc w:val="center"/>
        <w:rPr>
          <w:rFonts w:ascii="Times New Roman" w:hAnsi="Times New Roman" w:cs="Times New Roman"/>
          <w:sz w:val="28"/>
          <w:szCs w:val="28"/>
        </w:rPr>
      </w:pPr>
      <w:r w:rsidRPr="002C0C6E">
        <w:rPr>
          <w:rFonts w:ascii="Times New Roman" w:hAnsi="Times New Roman" w:cs="Times New Roman"/>
          <w:sz w:val="28"/>
          <w:szCs w:val="28"/>
        </w:rPr>
        <w:lastRenderedPageBreak/>
        <w:t>СОДЕРЖАНИЕ</w:t>
      </w:r>
    </w:p>
    <w:p w:rsidR="00F02774" w:rsidRPr="002C0C6E" w:rsidRDefault="00F02774" w:rsidP="00412CDD">
      <w:pPr>
        <w:pStyle w:val="aa"/>
        <w:numPr>
          <w:ilvl w:val="0"/>
          <w:numId w:val="13"/>
        </w:numPr>
        <w:tabs>
          <w:tab w:val="left" w:pos="3655"/>
        </w:tabs>
        <w:contextualSpacing/>
        <w:rPr>
          <w:sz w:val="28"/>
          <w:szCs w:val="28"/>
        </w:rPr>
      </w:pPr>
      <w:r w:rsidRPr="002C0C6E">
        <w:rPr>
          <w:sz w:val="28"/>
          <w:szCs w:val="28"/>
        </w:rPr>
        <w:t>Введение________________________________________________</w:t>
      </w:r>
      <w:r>
        <w:rPr>
          <w:sz w:val="28"/>
          <w:szCs w:val="28"/>
        </w:rPr>
        <w:t>__</w:t>
      </w:r>
      <w:r w:rsidRPr="002C0C6E">
        <w:rPr>
          <w:sz w:val="28"/>
          <w:szCs w:val="28"/>
        </w:rPr>
        <w:t xml:space="preserve"> </w:t>
      </w:r>
      <w:r>
        <w:rPr>
          <w:sz w:val="28"/>
          <w:szCs w:val="28"/>
        </w:rPr>
        <w:t>3</w:t>
      </w:r>
    </w:p>
    <w:p w:rsidR="00F02774" w:rsidRPr="002C0C6E" w:rsidRDefault="00F02774" w:rsidP="00412CDD">
      <w:pPr>
        <w:pStyle w:val="aa"/>
        <w:numPr>
          <w:ilvl w:val="1"/>
          <w:numId w:val="13"/>
        </w:numPr>
        <w:tabs>
          <w:tab w:val="left" w:pos="3655"/>
        </w:tabs>
        <w:contextualSpacing/>
        <w:rPr>
          <w:sz w:val="28"/>
          <w:szCs w:val="28"/>
        </w:rPr>
      </w:pPr>
      <w:r w:rsidRPr="002C0C6E">
        <w:rPr>
          <w:sz w:val="28"/>
          <w:szCs w:val="28"/>
        </w:rPr>
        <w:t>Пояснительная записка______________________________</w:t>
      </w:r>
      <w:r>
        <w:rPr>
          <w:sz w:val="28"/>
          <w:szCs w:val="28"/>
        </w:rPr>
        <w:t>___ 4</w:t>
      </w:r>
    </w:p>
    <w:p w:rsidR="00F02774" w:rsidRPr="002C0C6E" w:rsidRDefault="00F02774" w:rsidP="00412CDD">
      <w:pPr>
        <w:pStyle w:val="aa"/>
        <w:numPr>
          <w:ilvl w:val="0"/>
          <w:numId w:val="13"/>
        </w:numPr>
        <w:tabs>
          <w:tab w:val="left" w:pos="3655"/>
        </w:tabs>
        <w:contextualSpacing/>
        <w:rPr>
          <w:sz w:val="28"/>
          <w:szCs w:val="28"/>
        </w:rPr>
      </w:pPr>
      <w:r w:rsidRPr="002C0C6E">
        <w:rPr>
          <w:sz w:val="28"/>
          <w:szCs w:val="28"/>
        </w:rPr>
        <w:t>Этапы реализации проекта_______________________________</w:t>
      </w:r>
      <w:r>
        <w:rPr>
          <w:sz w:val="28"/>
          <w:szCs w:val="28"/>
        </w:rPr>
        <w:t>___</w:t>
      </w:r>
      <w:r w:rsidRPr="002C0C6E">
        <w:rPr>
          <w:sz w:val="28"/>
          <w:szCs w:val="28"/>
        </w:rPr>
        <w:t>_</w:t>
      </w:r>
      <w:r>
        <w:rPr>
          <w:sz w:val="28"/>
          <w:szCs w:val="28"/>
        </w:rPr>
        <w:t xml:space="preserve"> 7</w:t>
      </w:r>
    </w:p>
    <w:p w:rsidR="00F02774" w:rsidRPr="002D76D5" w:rsidRDefault="00F02774" w:rsidP="00F02774">
      <w:pPr>
        <w:pStyle w:val="aa"/>
        <w:tabs>
          <w:tab w:val="left" w:pos="3655"/>
        </w:tabs>
        <w:ind w:left="1428"/>
        <w:rPr>
          <w:sz w:val="28"/>
          <w:szCs w:val="28"/>
        </w:rPr>
      </w:pPr>
      <w:r w:rsidRPr="002C0C6E">
        <w:rPr>
          <w:sz w:val="28"/>
          <w:szCs w:val="28"/>
        </w:rPr>
        <w:t>2.1. План р</w:t>
      </w:r>
      <w:r>
        <w:rPr>
          <w:sz w:val="28"/>
          <w:szCs w:val="28"/>
        </w:rPr>
        <w:t>еализации проекта ____________</w:t>
      </w:r>
      <w:r w:rsidRPr="002C0C6E">
        <w:rPr>
          <w:sz w:val="28"/>
          <w:szCs w:val="28"/>
        </w:rPr>
        <w:t>________________</w:t>
      </w:r>
      <w:r>
        <w:rPr>
          <w:sz w:val="28"/>
          <w:szCs w:val="28"/>
        </w:rPr>
        <w:t>___</w:t>
      </w:r>
      <w:r w:rsidRPr="002C0C6E">
        <w:rPr>
          <w:sz w:val="28"/>
          <w:szCs w:val="28"/>
        </w:rPr>
        <w:t>_</w:t>
      </w:r>
      <w:r>
        <w:rPr>
          <w:sz w:val="28"/>
          <w:szCs w:val="28"/>
        </w:rPr>
        <w:t xml:space="preserve"> 7</w:t>
      </w:r>
      <w:r w:rsidRPr="002C0C6E">
        <w:rPr>
          <w:sz w:val="28"/>
          <w:szCs w:val="28"/>
        </w:rPr>
        <w:t xml:space="preserve"> </w:t>
      </w:r>
    </w:p>
    <w:p w:rsidR="00F02774" w:rsidRPr="002C0C6E" w:rsidRDefault="00F02774" w:rsidP="00412CDD">
      <w:pPr>
        <w:pStyle w:val="aa"/>
        <w:numPr>
          <w:ilvl w:val="0"/>
          <w:numId w:val="13"/>
        </w:numPr>
        <w:tabs>
          <w:tab w:val="left" w:pos="3655"/>
        </w:tabs>
        <w:contextualSpacing/>
        <w:rPr>
          <w:sz w:val="28"/>
          <w:szCs w:val="28"/>
        </w:rPr>
      </w:pPr>
      <w:r w:rsidRPr="002C0C6E">
        <w:rPr>
          <w:sz w:val="28"/>
          <w:szCs w:val="28"/>
        </w:rPr>
        <w:t>Результаты и выводы_____________________________________</w:t>
      </w:r>
      <w:r>
        <w:rPr>
          <w:sz w:val="28"/>
          <w:szCs w:val="28"/>
        </w:rPr>
        <w:t>___11</w:t>
      </w:r>
    </w:p>
    <w:p w:rsidR="00F02774" w:rsidRPr="002C0C6E" w:rsidRDefault="00F02774" w:rsidP="00412CDD">
      <w:pPr>
        <w:pStyle w:val="aa"/>
        <w:numPr>
          <w:ilvl w:val="0"/>
          <w:numId w:val="13"/>
        </w:numPr>
        <w:tabs>
          <w:tab w:val="left" w:pos="3655"/>
        </w:tabs>
        <w:contextualSpacing/>
        <w:rPr>
          <w:sz w:val="28"/>
          <w:szCs w:val="28"/>
        </w:rPr>
      </w:pPr>
      <w:r w:rsidRPr="002C0C6E">
        <w:rPr>
          <w:sz w:val="28"/>
          <w:szCs w:val="28"/>
        </w:rPr>
        <w:t>Список литературы_______________________________________</w:t>
      </w:r>
      <w:r>
        <w:rPr>
          <w:sz w:val="28"/>
          <w:szCs w:val="28"/>
        </w:rPr>
        <w:t>__</w:t>
      </w:r>
      <w:r w:rsidRPr="002C0C6E">
        <w:rPr>
          <w:sz w:val="28"/>
          <w:szCs w:val="28"/>
        </w:rPr>
        <w:t xml:space="preserve"> </w:t>
      </w:r>
      <w:r>
        <w:rPr>
          <w:sz w:val="28"/>
          <w:szCs w:val="28"/>
        </w:rPr>
        <w:t>14</w:t>
      </w:r>
    </w:p>
    <w:p w:rsidR="00F02774" w:rsidRPr="002C0C6E" w:rsidRDefault="00F02774" w:rsidP="00F02774">
      <w:pPr>
        <w:tabs>
          <w:tab w:val="left" w:pos="3655"/>
        </w:tabs>
        <w:spacing w:after="0" w:line="240" w:lineRule="auto"/>
        <w:ind w:firstLine="708"/>
        <w:rPr>
          <w:rFonts w:ascii="Times New Roman" w:hAnsi="Times New Roman" w:cs="Times New Roman"/>
          <w:sz w:val="28"/>
          <w:szCs w:val="28"/>
        </w:rPr>
      </w:pPr>
      <w:r w:rsidRPr="002C0C6E">
        <w:rPr>
          <w:rFonts w:ascii="Times New Roman" w:hAnsi="Times New Roman" w:cs="Times New Roman"/>
          <w:sz w:val="28"/>
          <w:szCs w:val="28"/>
        </w:rPr>
        <w:t xml:space="preserve">Приложения </w:t>
      </w:r>
      <w:r>
        <w:rPr>
          <w:rFonts w:ascii="Times New Roman" w:hAnsi="Times New Roman" w:cs="Times New Roman"/>
          <w:sz w:val="28"/>
          <w:szCs w:val="28"/>
        </w:rPr>
        <w:t xml:space="preserve">№ 1-11 </w:t>
      </w:r>
      <w:r w:rsidRPr="002C0C6E">
        <w:rPr>
          <w:rFonts w:ascii="Times New Roman" w:hAnsi="Times New Roman" w:cs="Times New Roman"/>
          <w:sz w:val="28"/>
          <w:szCs w:val="28"/>
        </w:rPr>
        <w:t>(конспекты заняти</w:t>
      </w:r>
      <w:r>
        <w:rPr>
          <w:rFonts w:ascii="Times New Roman" w:hAnsi="Times New Roman" w:cs="Times New Roman"/>
          <w:sz w:val="28"/>
          <w:szCs w:val="28"/>
        </w:rPr>
        <w:t xml:space="preserve">й)____________________________15 </w:t>
      </w:r>
    </w:p>
    <w:p w:rsidR="00F02774" w:rsidRPr="002C0C6E" w:rsidRDefault="00F02774" w:rsidP="00F02774">
      <w:pPr>
        <w:tabs>
          <w:tab w:val="left" w:pos="3655"/>
        </w:tabs>
        <w:spacing w:after="0" w:line="240" w:lineRule="auto"/>
        <w:ind w:firstLine="708"/>
        <w:rPr>
          <w:rFonts w:ascii="Times New Roman" w:hAnsi="Times New Roman" w:cs="Times New Roman"/>
          <w:sz w:val="28"/>
          <w:szCs w:val="28"/>
        </w:rPr>
      </w:pPr>
      <w:r w:rsidRPr="002C0C6E">
        <w:rPr>
          <w:rFonts w:ascii="Times New Roman" w:hAnsi="Times New Roman" w:cs="Times New Roman"/>
          <w:sz w:val="28"/>
          <w:szCs w:val="28"/>
        </w:rPr>
        <w:t xml:space="preserve">Приложение  </w:t>
      </w:r>
      <w:r>
        <w:rPr>
          <w:rFonts w:ascii="Times New Roman" w:hAnsi="Times New Roman" w:cs="Times New Roman"/>
          <w:sz w:val="28"/>
          <w:szCs w:val="28"/>
        </w:rPr>
        <w:t>№12 «</w:t>
      </w:r>
      <w:r w:rsidRPr="002C0C6E">
        <w:rPr>
          <w:rFonts w:ascii="Times New Roman" w:hAnsi="Times New Roman" w:cs="Times New Roman"/>
          <w:sz w:val="28"/>
          <w:szCs w:val="28"/>
        </w:rPr>
        <w:t>Народный и малый фольклор</w:t>
      </w:r>
      <w:r>
        <w:rPr>
          <w:rFonts w:ascii="Times New Roman" w:hAnsi="Times New Roman" w:cs="Times New Roman"/>
          <w:sz w:val="28"/>
          <w:szCs w:val="28"/>
        </w:rPr>
        <w:t xml:space="preserve">»____________________50 </w:t>
      </w:r>
    </w:p>
    <w:p w:rsidR="00F02774" w:rsidRPr="002C0C6E" w:rsidRDefault="00F02774" w:rsidP="00F02774">
      <w:pPr>
        <w:tabs>
          <w:tab w:val="left" w:pos="3655"/>
        </w:tabs>
        <w:spacing w:after="0" w:line="240" w:lineRule="auto"/>
        <w:ind w:firstLine="708"/>
        <w:rPr>
          <w:rFonts w:ascii="Times New Roman" w:hAnsi="Times New Roman" w:cs="Times New Roman"/>
          <w:sz w:val="28"/>
          <w:szCs w:val="28"/>
        </w:rPr>
      </w:pPr>
      <w:r w:rsidRPr="002C0C6E">
        <w:rPr>
          <w:rFonts w:ascii="Times New Roman" w:hAnsi="Times New Roman" w:cs="Times New Roman"/>
          <w:sz w:val="28"/>
          <w:szCs w:val="28"/>
        </w:rPr>
        <w:t xml:space="preserve">Приложение </w:t>
      </w:r>
      <w:r>
        <w:rPr>
          <w:rFonts w:ascii="Times New Roman" w:hAnsi="Times New Roman" w:cs="Times New Roman"/>
          <w:sz w:val="28"/>
          <w:szCs w:val="28"/>
        </w:rPr>
        <w:t>№ 13</w:t>
      </w:r>
      <w:r w:rsidRPr="002C0C6E">
        <w:rPr>
          <w:rFonts w:ascii="Times New Roman" w:hAnsi="Times New Roman" w:cs="Times New Roman"/>
          <w:sz w:val="28"/>
          <w:szCs w:val="28"/>
        </w:rPr>
        <w:t xml:space="preserve">  </w:t>
      </w:r>
      <w:r>
        <w:rPr>
          <w:rFonts w:ascii="Times New Roman" w:hAnsi="Times New Roman" w:cs="Times New Roman"/>
          <w:sz w:val="28"/>
          <w:szCs w:val="28"/>
        </w:rPr>
        <w:t>«Удмуртские народные игры»_____________________54</w:t>
      </w:r>
    </w:p>
    <w:p w:rsidR="00F02774" w:rsidRPr="002C0C6E" w:rsidRDefault="00F02774" w:rsidP="00F02774">
      <w:pPr>
        <w:tabs>
          <w:tab w:val="left" w:pos="3655"/>
        </w:tabs>
        <w:spacing w:after="0" w:line="240" w:lineRule="auto"/>
        <w:ind w:firstLine="708"/>
        <w:rPr>
          <w:rFonts w:ascii="Times New Roman" w:hAnsi="Times New Roman" w:cs="Times New Roman"/>
          <w:sz w:val="28"/>
          <w:szCs w:val="28"/>
        </w:rPr>
      </w:pPr>
      <w:r w:rsidRPr="002C0C6E">
        <w:rPr>
          <w:rFonts w:ascii="Times New Roman" w:hAnsi="Times New Roman" w:cs="Times New Roman"/>
          <w:sz w:val="28"/>
          <w:szCs w:val="28"/>
        </w:rPr>
        <w:t xml:space="preserve">Приложение </w:t>
      </w:r>
      <w:r>
        <w:rPr>
          <w:rFonts w:ascii="Times New Roman" w:hAnsi="Times New Roman" w:cs="Times New Roman"/>
          <w:sz w:val="28"/>
          <w:szCs w:val="28"/>
        </w:rPr>
        <w:t>№ 14</w:t>
      </w:r>
      <w:r w:rsidRPr="002C0C6E">
        <w:rPr>
          <w:rFonts w:ascii="Times New Roman" w:hAnsi="Times New Roman" w:cs="Times New Roman"/>
          <w:sz w:val="28"/>
          <w:szCs w:val="28"/>
        </w:rPr>
        <w:t xml:space="preserve"> </w:t>
      </w:r>
      <w:r>
        <w:rPr>
          <w:rFonts w:ascii="Times New Roman" w:hAnsi="Times New Roman" w:cs="Times New Roman"/>
          <w:sz w:val="28"/>
          <w:szCs w:val="28"/>
        </w:rPr>
        <w:t>«</w:t>
      </w:r>
      <w:r w:rsidRPr="002C0C6E">
        <w:rPr>
          <w:rFonts w:ascii="Times New Roman" w:hAnsi="Times New Roman" w:cs="Times New Roman"/>
          <w:sz w:val="28"/>
          <w:szCs w:val="28"/>
        </w:rPr>
        <w:t>Дидактические игры</w:t>
      </w:r>
      <w:r>
        <w:rPr>
          <w:rFonts w:ascii="Times New Roman" w:hAnsi="Times New Roman" w:cs="Times New Roman"/>
          <w:sz w:val="28"/>
          <w:szCs w:val="28"/>
        </w:rPr>
        <w:t xml:space="preserve">»___________________________56 </w:t>
      </w: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tabs>
          <w:tab w:val="left" w:pos="3655"/>
        </w:tabs>
        <w:spacing w:after="0" w:line="240" w:lineRule="auto"/>
        <w:ind w:firstLine="708"/>
        <w:rPr>
          <w:rFonts w:ascii="Times New Roman" w:hAnsi="Times New Roman" w:cs="Times New Roman"/>
          <w:sz w:val="28"/>
          <w:szCs w:val="28"/>
        </w:rPr>
      </w:pPr>
    </w:p>
    <w:p w:rsidR="00F02774" w:rsidRPr="002C0C6E" w:rsidRDefault="00F02774" w:rsidP="00F02774">
      <w:pPr>
        <w:tabs>
          <w:tab w:val="left" w:pos="3655"/>
        </w:tabs>
        <w:spacing w:after="0" w:line="240" w:lineRule="auto"/>
        <w:ind w:firstLine="708"/>
        <w:rPr>
          <w:rFonts w:ascii="Times New Roman" w:hAnsi="Times New Roman" w:cs="Times New Roman"/>
          <w:sz w:val="28"/>
          <w:szCs w:val="28"/>
        </w:rPr>
      </w:pPr>
    </w:p>
    <w:p w:rsidR="00F02774" w:rsidRDefault="00F02774" w:rsidP="00F02774">
      <w:pPr>
        <w:spacing w:after="0" w:line="240" w:lineRule="auto"/>
        <w:jc w:val="center"/>
        <w:rPr>
          <w:rFonts w:ascii="Times New Roman" w:hAnsi="Times New Roman" w:cs="Times New Roman"/>
          <w:b/>
          <w:sz w:val="28"/>
          <w:szCs w:val="28"/>
        </w:rPr>
      </w:pPr>
    </w:p>
    <w:p w:rsidR="00F02774" w:rsidRDefault="00F02774" w:rsidP="00F02774">
      <w:pPr>
        <w:spacing w:after="0" w:line="240" w:lineRule="auto"/>
        <w:jc w:val="center"/>
        <w:rPr>
          <w:rFonts w:ascii="Times New Roman" w:hAnsi="Times New Roman" w:cs="Times New Roman"/>
          <w:b/>
          <w:sz w:val="28"/>
          <w:szCs w:val="28"/>
        </w:rPr>
      </w:pPr>
    </w:p>
    <w:p w:rsidR="00F02774" w:rsidRPr="00A073B0" w:rsidRDefault="00F02774" w:rsidP="00F02774">
      <w:pPr>
        <w:spacing w:after="0" w:line="240" w:lineRule="auto"/>
        <w:jc w:val="center"/>
        <w:rPr>
          <w:rFonts w:ascii="Times New Roman" w:hAnsi="Times New Roman" w:cs="Times New Roman"/>
          <w:b/>
          <w:sz w:val="28"/>
          <w:szCs w:val="28"/>
        </w:rPr>
      </w:pPr>
      <w:r w:rsidRPr="00A073B0">
        <w:rPr>
          <w:rFonts w:ascii="Times New Roman" w:hAnsi="Times New Roman" w:cs="Times New Roman"/>
          <w:b/>
          <w:sz w:val="28"/>
          <w:szCs w:val="28"/>
        </w:rPr>
        <w:lastRenderedPageBreak/>
        <w:t>ВВЕДЕНИЕ</w:t>
      </w:r>
    </w:p>
    <w:p w:rsidR="00F02774" w:rsidRDefault="00F02774" w:rsidP="00F02774">
      <w:pPr>
        <w:spacing w:after="0" w:line="240" w:lineRule="auto"/>
        <w:jc w:val="center"/>
        <w:rPr>
          <w:rFonts w:ascii="Times New Roman" w:hAnsi="Times New Roman" w:cs="Times New Roman"/>
          <w:b/>
          <w:sz w:val="28"/>
          <w:szCs w:val="28"/>
        </w:rPr>
      </w:pP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Твой голос – это пенье соловья,</w:t>
      </w: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Душа твоя: леса, поля, дубравы,</w:t>
      </w: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Все это ты, Удмуртия моя,</w:t>
      </w: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Тебя хочу воспеть я и прославить.</w:t>
      </w: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Не хватит сил, чтоб оглядеть твои просторы,</w:t>
      </w: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Лишь посмотрю на хлебные поля,</w:t>
      </w: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И можно говорить об этом снова,</w:t>
      </w: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Ведь это все Удмуртия моя.</w:t>
      </w: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Тот край, где солнышко лучами ярче светит,</w:t>
      </w: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 xml:space="preserve">Где </w:t>
      </w:r>
      <w:proofErr w:type="spellStart"/>
      <w:r w:rsidRPr="00510AB9">
        <w:rPr>
          <w:rFonts w:ascii="Times New Roman" w:hAnsi="Times New Roman" w:cs="Times New Roman"/>
          <w:sz w:val="28"/>
          <w:szCs w:val="28"/>
          <w:shd w:val="clear" w:color="auto" w:fill="FFFFFF"/>
        </w:rPr>
        <w:t>Италмас</w:t>
      </w:r>
      <w:proofErr w:type="spellEnd"/>
      <w:r w:rsidRPr="00510AB9">
        <w:rPr>
          <w:rFonts w:ascii="Times New Roman" w:hAnsi="Times New Roman" w:cs="Times New Roman"/>
          <w:sz w:val="28"/>
          <w:szCs w:val="28"/>
          <w:shd w:val="clear" w:color="auto" w:fill="FFFFFF"/>
        </w:rPr>
        <w:t xml:space="preserve"> цветет и манит нас в луга.</w:t>
      </w: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Тот край, где счастливы и взрослые, и дети,</w:t>
      </w:r>
    </w:p>
    <w:p w:rsidR="00F02774" w:rsidRPr="00510AB9" w:rsidRDefault="00F02774" w:rsidP="00F02774">
      <w:pPr>
        <w:spacing w:after="0" w:line="240" w:lineRule="auto"/>
        <w:jc w:val="center"/>
        <w:rPr>
          <w:rFonts w:ascii="Times New Roman" w:hAnsi="Times New Roman" w:cs="Times New Roman"/>
          <w:sz w:val="28"/>
          <w:szCs w:val="28"/>
          <w:shd w:val="clear" w:color="auto" w:fill="FFFFFF"/>
        </w:rPr>
      </w:pPr>
      <w:r w:rsidRPr="00510AB9">
        <w:rPr>
          <w:rFonts w:ascii="Times New Roman" w:hAnsi="Times New Roman" w:cs="Times New Roman"/>
          <w:sz w:val="28"/>
          <w:szCs w:val="28"/>
          <w:shd w:val="clear" w:color="auto" w:fill="FFFFFF"/>
        </w:rPr>
        <w:t>Все это Родина – Удмуртия моя!</w:t>
      </w:r>
    </w:p>
    <w:p w:rsidR="00F02774" w:rsidRDefault="00F02774" w:rsidP="00F02774">
      <w:pPr>
        <w:spacing w:after="0" w:line="240" w:lineRule="auto"/>
        <w:jc w:val="right"/>
        <w:rPr>
          <w:rFonts w:ascii="Helvetica" w:hAnsi="Helvetica" w:cs="Helvetica"/>
          <w:color w:val="444444"/>
          <w:sz w:val="21"/>
          <w:szCs w:val="21"/>
          <w:shd w:val="clear" w:color="auto" w:fill="FFFFFF"/>
        </w:rPr>
      </w:pPr>
    </w:p>
    <w:p w:rsidR="00F02774" w:rsidRDefault="00F02774" w:rsidP="00F02774">
      <w:pPr>
        <w:spacing w:after="0" w:line="240" w:lineRule="auto"/>
        <w:jc w:val="right"/>
        <w:rPr>
          <w:rFonts w:ascii="Times New Roman" w:hAnsi="Times New Roman" w:cs="Times New Roman"/>
          <w:sz w:val="28"/>
          <w:szCs w:val="28"/>
        </w:rPr>
      </w:pPr>
    </w:p>
    <w:p w:rsidR="00F02774" w:rsidRDefault="00F02774" w:rsidP="00F02774">
      <w:pPr>
        <w:spacing w:after="0" w:line="240" w:lineRule="auto"/>
        <w:ind w:firstLine="708"/>
        <w:jc w:val="both"/>
        <w:rPr>
          <w:rFonts w:ascii="Times New Roman" w:hAnsi="Times New Roman" w:cs="Times New Roman"/>
          <w:sz w:val="28"/>
          <w:szCs w:val="28"/>
        </w:rPr>
      </w:pPr>
      <w:r w:rsidRPr="00481549">
        <w:rPr>
          <w:rFonts w:ascii="Times New Roman" w:hAnsi="Times New Roman" w:cs="Times New Roman"/>
          <w:sz w:val="28"/>
          <w:szCs w:val="28"/>
        </w:rPr>
        <w:t xml:space="preserve">Прочные, глубокие и всеобъемлющие узы соединяют Удмуртию с Россией. Истоки многих достижений нашей страны в промышленном производстве, науке и высоких технологиях, медицине и образовании, культуре, искусстве и спорте – связаны с Удмуртией. И гордостью переполняет сердце, осознавая, что мы живем рядом с людьми, которые внесли достойный вклад в копилку ценностей, жизненно необходимых Удмуртской Республике… </w:t>
      </w:r>
    </w:p>
    <w:p w:rsidR="00F02774" w:rsidRDefault="00F02774" w:rsidP="00F02774">
      <w:pPr>
        <w:spacing w:after="0" w:line="240" w:lineRule="auto"/>
        <w:ind w:firstLine="708"/>
        <w:jc w:val="both"/>
        <w:rPr>
          <w:rFonts w:ascii="Times New Roman" w:hAnsi="Times New Roman" w:cs="Times New Roman"/>
          <w:sz w:val="28"/>
          <w:szCs w:val="28"/>
        </w:rPr>
      </w:pPr>
      <w:r w:rsidRPr="00481549">
        <w:rPr>
          <w:rFonts w:ascii="Times New Roman" w:hAnsi="Times New Roman" w:cs="Times New Roman"/>
          <w:sz w:val="28"/>
          <w:szCs w:val="28"/>
        </w:rPr>
        <w:t xml:space="preserve">Семен Иванович </w:t>
      </w:r>
      <w:proofErr w:type="spellStart"/>
      <w:r w:rsidRPr="00481549">
        <w:rPr>
          <w:rFonts w:ascii="Times New Roman" w:hAnsi="Times New Roman" w:cs="Times New Roman"/>
          <w:sz w:val="28"/>
          <w:szCs w:val="28"/>
        </w:rPr>
        <w:t>Бадаев</w:t>
      </w:r>
      <w:proofErr w:type="spellEnd"/>
      <w:r w:rsidRPr="00481549">
        <w:rPr>
          <w:rFonts w:ascii="Times New Roman" w:hAnsi="Times New Roman" w:cs="Times New Roman"/>
          <w:sz w:val="28"/>
          <w:szCs w:val="28"/>
        </w:rPr>
        <w:t xml:space="preserve"> - выдающийся металлург России; </w:t>
      </w:r>
    </w:p>
    <w:p w:rsidR="00F02774" w:rsidRDefault="00F02774" w:rsidP="00F02774">
      <w:pPr>
        <w:spacing w:after="0" w:line="240" w:lineRule="auto"/>
        <w:ind w:firstLine="708"/>
        <w:jc w:val="both"/>
        <w:rPr>
          <w:rFonts w:ascii="Times New Roman" w:hAnsi="Times New Roman" w:cs="Times New Roman"/>
          <w:sz w:val="28"/>
          <w:szCs w:val="28"/>
        </w:rPr>
      </w:pPr>
      <w:r w:rsidRPr="00481549">
        <w:rPr>
          <w:rFonts w:ascii="Times New Roman" w:hAnsi="Times New Roman" w:cs="Times New Roman"/>
          <w:sz w:val="28"/>
          <w:szCs w:val="28"/>
        </w:rPr>
        <w:t xml:space="preserve">Григорий Егорович Верещагин - первый удмуртский писатель, ученый, учитель и просветитель, православный миссионер и священнослужитель; </w:t>
      </w:r>
    </w:p>
    <w:p w:rsidR="00F02774" w:rsidRDefault="00F02774" w:rsidP="00F02774">
      <w:pPr>
        <w:spacing w:after="0" w:line="240" w:lineRule="auto"/>
        <w:ind w:firstLine="708"/>
        <w:jc w:val="both"/>
        <w:rPr>
          <w:rFonts w:ascii="Times New Roman" w:hAnsi="Times New Roman" w:cs="Times New Roman"/>
          <w:sz w:val="28"/>
          <w:szCs w:val="28"/>
        </w:rPr>
      </w:pPr>
      <w:r w:rsidRPr="00481549">
        <w:rPr>
          <w:rFonts w:ascii="Times New Roman" w:hAnsi="Times New Roman" w:cs="Times New Roman"/>
          <w:sz w:val="28"/>
          <w:szCs w:val="28"/>
        </w:rPr>
        <w:t xml:space="preserve">Федорович </w:t>
      </w:r>
      <w:proofErr w:type="spellStart"/>
      <w:r w:rsidRPr="00481549">
        <w:rPr>
          <w:rFonts w:ascii="Times New Roman" w:hAnsi="Times New Roman" w:cs="Times New Roman"/>
          <w:sz w:val="28"/>
          <w:szCs w:val="28"/>
        </w:rPr>
        <w:t>Тучемский</w:t>
      </w:r>
      <w:proofErr w:type="spellEnd"/>
      <w:r w:rsidRPr="00481549">
        <w:rPr>
          <w:rFonts w:ascii="Times New Roman" w:hAnsi="Times New Roman" w:cs="Times New Roman"/>
          <w:sz w:val="28"/>
          <w:szCs w:val="28"/>
        </w:rPr>
        <w:t xml:space="preserve"> - врач, доктор медицины и хирургии; </w:t>
      </w:r>
    </w:p>
    <w:p w:rsidR="00F02774" w:rsidRDefault="00F02774" w:rsidP="00F02774">
      <w:pPr>
        <w:spacing w:after="0" w:line="240" w:lineRule="auto"/>
        <w:ind w:firstLine="708"/>
        <w:jc w:val="both"/>
        <w:rPr>
          <w:rFonts w:ascii="Times New Roman" w:hAnsi="Times New Roman" w:cs="Times New Roman"/>
          <w:sz w:val="28"/>
          <w:szCs w:val="28"/>
        </w:rPr>
      </w:pPr>
      <w:r w:rsidRPr="00481549">
        <w:rPr>
          <w:rFonts w:ascii="Times New Roman" w:hAnsi="Times New Roman" w:cs="Times New Roman"/>
          <w:sz w:val="28"/>
          <w:szCs w:val="28"/>
        </w:rPr>
        <w:t>Петр Ильич Чайковский -</w:t>
      </w:r>
      <w:r>
        <w:rPr>
          <w:rFonts w:ascii="Times New Roman" w:hAnsi="Times New Roman" w:cs="Times New Roman"/>
          <w:sz w:val="28"/>
          <w:szCs w:val="28"/>
        </w:rPr>
        <w:t xml:space="preserve"> </w:t>
      </w:r>
      <w:r w:rsidRPr="00481549">
        <w:rPr>
          <w:rFonts w:ascii="Times New Roman" w:hAnsi="Times New Roman" w:cs="Times New Roman"/>
          <w:sz w:val="28"/>
          <w:szCs w:val="28"/>
        </w:rPr>
        <w:t>великий композитор</w:t>
      </w:r>
      <w:r>
        <w:rPr>
          <w:rFonts w:ascii="Times New Roman" w:hAnsi="Times New Roman" w:cs="Times New Roman"/>
          <w:sz w:val="28"/>
          <w:szCs w:val="28"/>
        </w:rPr>
        <w:t>, педагог, дирижёр, музыкальный критик</w:t>
      </w:r>
      <w:proofErr w:type="gramStart"/>
      <w:r>
        <w:rPr>
          <w:rFonts w:ascii="Times New Roman" w:hAnsi="Times New Roman" w:cs="Times New Roman"/>
          <w:sz w:val="28"/>
          <w:szCs w:val="28"/>
        </w:rPr>
        <w:t xml:space="preserve"> </w:t>
      </w:r>
      <w:r w:rsidRPr="00481549">
        <w:rPr>
          <w:rFonts w:ascii="Times New Roman" w:hAnsi="Times New Roman" w:cs="Times New Roman"/>
          <w:sz w:val="28"/>
          <w:szCs w:val="28"/>
        </w:rPr>
        <w:t>;</w:t>
      </w:r>
      <w:proofErr w:type="gramEnd"/>
      <w:r w:rsidRPr="00481549">
        <w:rPr>
          <w:rFonts w:ascii="Times New Roman" w:hAnsi="Times New Roman" w:cs="Times New Roman"/>
          <w:sz w:val="28"/>
          <w:szCs w:val="28"/>
        </w:rPr>
        <w:t xml:space="preserve"> </w:t>
      </w:r>
    </w:p>
    <w:p w:rsidR="00F02774" w:rsidRDefault="00F02774" w:rsidP="00F02774">
      <w:pPr>
        <w:spacing w:after="0" w:line="240" w:lineRule="auto"/>
        <w:ind w:firstLine="708"/>
        <w:jc w:val="both"/>
        <w:rPr>
          <w:rFonts w:ascii="Times New Roman" w:hAnsi="Times New Roman" w:cs="Times New Roman"/>
          <w:sz w:val="28"/>
          <w:szCs w:val="28"/>
        </w:rPr>
      </w:pPr>
      <w:r w:rsidRPr="00481549">
        <w:rPr>
          <w:rFonts w:ascii="Times New Roman" w:hAnsi="Times New Roman" w:cs="Times New Roman"/>
          <w:sz w:val="28"/>
          <w:szCs w:val="28"/>
        </w:rPr>
        <w:t xml:space="preserve">Петр Владимирович </w:t>
      </w:r>
      <w:proofErr w:type="spellStart"/>
      <w:r w:rsidRPr="00481549">
        <w:rPr>
          <w:rFonts w:ascii="Times New Roman" w:hAnsi="Times New Roman" w:cs="Times New Roman"/>
          <w:sz w:val="28"/>
          <w:szCs w:val="28"/>
        </w:rPr>
        <w:t>Можаро</w:t>
      </w:r>
      <w:proofErr w:type="gramStart"/>
      <w:r w:rsidRPr="00481549">
        <w:rPr>
          <w:rFonts w:ascii="Times New Roman" w:hAnsi="Times New Roman" w:cs="Times New Roman"/>
          <w:sz w:val="28"/>
          <w:szCs w:val="28"/>
        </w:rPr>
        <w:t>в</w:t>
      </w:r>
      <w:proofErr w:type="spellEnd"/>
      <w:r w:rsidRPr="00481549">
        <w:rPr>
          <w:rFonts w:ascii="Times New Roman" w:hAnsi="Times New Roman" w:cs="Times New Roman"/>
          <w:sz w:val="28"/>
          <w:szCs w:val="28"/>
        </w:rPr>
        <w:t>-</w:t>
      </w:r>
      <w:proofErr w:type="gramEnd"/>
      <w:r w:rsidRPr="00481549">
        <w:rPr>
          <w:rFonts w:ascii="Times New Roman" w:hAnsi="Times New Roman" w:cs="Times New Roman"/>
          <w:sz w:val="28"/>
          <w:szCs w:val="28"/>
        </w:rPr>
        <w:t xml:space="preserve"> талантливый инженер-конструктор(первые ижевские мотоциклы); </w:t>
      </w:r>
    </w:p>
    <w:p w:rsidR="00F02774" w:rsidRDefault="00F02774" w:rsidP="00F02774">
      <w:pPr>
        <w:spacing w:after="0" w:line="240" w:lineRule="auto"/>
        <w:ind w:firstLine="708"/>
        <w:jc w:val="both"/>
        <w:rPr>
          <w:rFonts w:ascii="Times New Roman" w:hAnsi="Times New Roman" w:cs="Times New Roman"/>
          <w:sz w:val="28"/>
          <w:szCs w:val="28"/>
        </w:rPr>
      </w:pPr>
      <w:r w:rsidRPr="00481549">
        <w:rPr>
          <w:rFonts w:ascii="Times New Roman" w:hAnsi="Times New Roman" w:cs="Times New Roman"/>
          <w:sz w:val="28"/>
          <w:szCs w:val="28"/>
        </w:rPr>
        <w:t>Семен Иванович Ворончихин - хирург, первый удмуртский пр</w:t>
      </w:r>
      <w:r>
        <w:rPr>
          <w:rFonts w:ascii="Times New Roman" w:hAnsi="Times New Roman" w:cs="Times New Roman"/>
          <w:sz w:val="28"/>
          <w:szCs w:val="28"/>
        </w:rPr>
        <w:t>офессор, заслуженный врач РСФСР, заслуженный деятель науки Удмуртии;</w:t>
      </w:r>
      <w:r w:rsidRPr="00481549">
        <w:rPr>
          <w:rFonts w:ascii="Times New Roman" w:hAnsi="Times New Roman" w:cs="Times New Roman"/>
          <w:sz w:val="28"/>
          <w:szCs w:val="28"/>
        </w:rPr>
        <w:t xml:space="preserve"> </w:t>
      </w:r>
    </w:p>
    <w:p w:rsidR="00F02774" w:rsidRDefault="00F02774" w:rsidP="00F02774">
      <w:pPr>
        <w:spacing w:after="0" w:line="240" w:lineRule="auto"/>
        <w:ind w:firstLine="708"/>
        <w:jc w:val="both"/>
        <w:rPr>
          <w:rFonts w:ascii="Times New Roman" w:hAnsi="Times New Roman" w:cs="Times New Roman"/>
          <w:sz w:val="28"/>
          <w:szCs w:val="28"/>
        </w:rPr>
      </w:pPr>
      <w:r w:rsidRPr="00481549">
        <w:rPr>
          <w:rFonts w:ascii="Times New Roman" w:hAnsi="Times New Roman" w:cs="Times New Roman"/>
          <w:sz w:val="28"/>
          <w:szCs w:val="28"/>
        </w:rPr>
        <w:t xml:space="preserve">Ученый-этнограф, фольклорист, </w:t>
      </w:r>
      <w:proofErr w:type="spellStart"/>
      <w:r w:rsidRPr="00481549">
        <w:rPr>
          <w:rFonts w:ascii="Times New Roman" w:hAnsi="Times New Roman" w:cs="Times New Roman"/>
          <w:sz w:val="28"/>
          <w:szCs w:val="28"/>
        </w:rPr>
        <w:t>диалоктолог</w:t>
      </w:r>
      <w:proofErr w:type="spellEnd"/>
      <w:r w:rsidRPr="00481549">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481549">
        <w:rPr>
          <w:rFonts w:ascii="Times New Roman" w:hAnsi="Times New Roman" w:cs="Times New Roman"/>
          <w:sz w:val="28"/>
          <w:szCs w:val="28"/>
        </w:rPr>
        <w:t>Д</w:t>
      </w:r>
      <w:proofErr w:type="gramEnd"/>
      <w:r w:rsidRPr="00481549">
        <w:rPr>
          <w:rFonts w:ascii="Times New Roman" w:hAnsi="Times New Roman" w:cs="Times New Roman"/>
          <w:sz w:val="28"/>
          <w:szCs w:val="28"/>
        </w:rPr>
        <w:t xml:space="preserve">митрий Константинович Зеленин; </w:t>
      </w:r>
    </w:p>
    <w:p w:rsidR="00F02774" w:rsidRDefault="00F02774" w:rsidP="00F027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Андрей Геннадьевич Кириленко - </w:t>
      </w:r>
      <w:r w:rsidRPr="00481549">
        <w:rPr>
          <w:rFonts w:ascii="Times New Roman" w:hAnsi="Times New Roman" w:cs="Times New Roman"/>
          <w:sz w:val="28"/>
          <w:szCs w:val="28"/>
        </w:rPr>
        <w:t xml:space="preserve">российский профессиональный баскетболист; </w:t>
      </w:r>
    </w:p>
    <w:p w:rsidR="00F02774" w:rsidRDefault="00F02774" w:rsidP="00F027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Бура</w:t>
      </w:r>
      <w:r w:rsidRPr="00481549">
        <w:rPr>
          <w:rFonts w:ascii="Times New Roman" w:hAnsi="Times New Roman" w:cs="Times New Roman"/>
          <w:sz w:val="28"/>
          <w:szCs w:val="28"/>
        </w:rPr>
        <w:t>новские</w:t>
      </w:r>
      <w:proofErr w:type="spellEnd"/>
      <w:r w:rsidRPr="00481549">
        <w:rPr>
          <w:rFonts w:ascii="Times New Roman" w:hAnsi="Times New Roman" w:cs="Times New Roman"/>
          <w:sz w:val="28"/>
          <w:szCs w:val="28"/>
        </w:rPr>
        <w:t xml:space="preserve"> бабушки</w:t>
      </w:r>
      <w:r>
        <w:rPr>
          <w:rFonts w:ascii="Times New Roman" w:hAnsi="Times New Roman" w:cs="Times New Roman"/>
          <w:sz w:val="28"/>
          <w:szCs w:val="28"/>
        </w:rPr>
        <w:t>»-</w:t>
      </w:r>
      <w:r w:rsidRPr="00481549">
        <w:rPr>
          <w:rFonts w:ascii="Times New Roman" w:hAnsi="Times New Roman" w:cs="Times New Roman"/>
          <w:sz w:val="28"/>
          <w:szCs w:val="28"/>
        </w:rPr>
        <w:t xml:space="preserve"> российский фольклорный коллектив; </w:t>
      </w:r>
    </w:p>
    <w:p w:rsidR="00F02774" w:rsidRDefault="00F02774" w:rsidP="00F02774">
      <w:pPr>
        <w:spacing w:after="0" w:line="240" w:lineRule="auto"/>
        <w:ind w:firstLine="708"/>
        <w:jc w:val="both"/>
        <w:rPr>
          <w:rFonts w:ascii="Times New Roman" w:hAnsi="Times New Roman" w:cs="Times New Roman"/>
          <w:sz w:val="28"/>
          <w:szCs w:val="28"/>
        </w:rPr>
      </w:pPr>
      <w:r w:rsidRPr="00481549">
        <w:rPr>
          <w:rFonts w:ascii="Times New Roman" w:hAnsi="Times New Roman" w:cs="Times New Roman"/>
          <w:sz w:val="28"/>
          <w:szCs w:val="28"/>
        </w:rPr>
        <w:t>Михаил Тимофеевич Калашников</w:t>
      </w:r>
      <w:r>
        <w:rPr>
          <w:rFonts w:ascii="Times New Roman" w:hAnsi="Times New Roman" w:cs="Times New Roman"/>
          <w:sz w:val="28"/>
          <w:szCs w:val="28"/>
        </w:rPr>
        <w:t xml:space="preserve"> </w:t>
      </w:r>
      <w:r w:rsidRPr="00481549">
        <w:rPr>
          <w:rFonts w:ascii="Times New Roman" w:hAnsi="Times New Roman" w:cs="Times New Roman"/>
          <w:sz w:val="28"/>
          <w:szCs w:val="28"/>
        </w:rPr>
        <w:t>-</w:t>
      </w:r>
      <w:r w:rsidRPr="00481549">
        <w:t xml:space="preserve"> </w:t>
      </w:r>
      <w:r w:rsidRPr="00481549">
        <w:rPr>
          <w:rFonts w:ascii="Times New Roman" w:hAnsi="Times New Roman" w:cs="Times New Roman"/>
          <w:sz w:val="28"/>
          <w:szCs w:val="28"/>
        </w:rPr>
        <w:t xml:space="preserve">Российский и советский конструктор стрелкового оружия. Доктор технических наук, генерал-лейтенант, создатель всемирно известного автомата Калашникова. </w:t>
      </w:r>
    </w:p>
    <w:p w:rsidR="00F02774" w:rsidRPr="00510AB9" w:rsidRDefault="00F02774" w:rsidP="00F02774">
      <w:pPr>
        <w:spacing w:after="0" w:line="240" w:lineRule="auto"/>
        <w:ind w:firstLine="708"/>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Ду́рова</w:t>
      </w:r>
      <w:proofErr w:type="spellEnd"/>
      <w:proofErr w:type="gramEnd"/>
      <w:r>
        <w:rPr>
          <w:rFonts w:ascii="Times New Roman" w:hAnsi="Times New Roman" w:cs="Times New Roman"/>
          <w:sz w:val="28"/>
          <w:szCs w:val="28"/>
        </w:rPr>
        <w:t>, Надежда Андре</w:t>
      </w:r>
      <w:r w:rsidRPr="00481549">
        <w:rPr>
          <w:rFonts w:ascii="Times New Roman" w:hAnsi="Times New Roman" w:cs="Times New Roman"/>
          <w:sz w:val="28"/>
          <w:szCs w:val="28"/>
        </w:rPr>
        <w:t>евна первая в русской армии женщина-офицер (известна как кавалерист-девица).</w:t>
      </w:r>
    </w:p>
    <w:p w:rsidR="00F02774" w:rsidRDefault="00F02774" w:rsidP="00F02774">
      <w:pPr>
        <w:spacing w:after="0" w:line="240" w:lineRule="auto"/>
        <w:jc w:val="center"/>
        <w:rPr>
          <w:rFonts w:ascii="Times New Roman" w:hAnsi="Times New Roman" w:cs="Times New Roman"/>
          <w:b/>
          <w:sz w:val="28"/>
          <w:szCs w:val="28"/>
        </w:rPr>
      </w:pPr>
    </w:p>
    <w:p w:rsidR="00F02774" w:rsidRDefault="00F02774" w:rsidP="00F02774">
      <w:pPr>
        <w:spacing w:after="0" w:line="240" w:lineRule="auto"/>
        <w:jc w:val="center"/>
        <w:rPr>
          <w:rFonts w:ascii="Times New Roman" w:hAnsi="Times New Roman" w:cs="Times New Roman"/>
          <w:b/>
          <w:sz w:val="28"/>
          <w:szCs w:val="28"/>
        </w:rPr>
      </w:pPr>
      <w:r w:rsidRPr="00A073B0">
        <w:rPr>
          <w:rFonts w:ascii="Times New Roman" w:hAnsi="Times New Roman" w:cs="Times New Roman"/>
          <w:b/>
          <w:sz w:val="28"/>
          <w:szCs w:val="28"/>
        </w:rPr>
        <w:t>Пояснительная записка</w:t>
      </w:r>
    </w:p>
    <w:p w:rsidR="00F02774" w:rsidRPr="00810C81" w:rsidRDefault="00F02774" w:rsidP="00F02774">
      <w:pPr>
        <w:spacing w:after="0" w:line="240" w:lineRule="auto"/>
        <w:jc w:val="right"/>
        <w:rPr>
          <w:rFonts w:ascii="Times New Roman" w:hAnsi="Times New Roman" w:cs="Times New Roman"/>
          <w:sz w:val="28"/>
          <w:szCs w:val="28"/>
        </w:rPr>
      </w:pPr>
    </w:p>
    <w:p w:rsidR="00F02774" w:rsidRPr="003E7B29" w:rsidRDefault="00F02774" w:rsidP="00F02774">
      <w:pPr>
        <w:spacing w:after="0" w:line="240" w:lineRule="auto"/>
        <w:jc w:val="both"/>
        <w:rPr>
          <w:rFonts w:ascii="Times New Roman" w:hAnsi="Times New Roman" w:cs="Times New Roman"/>
          <w:sz w:val="28"/>
          <w:szCs w:val="28"/>
        </w:rPr>
      </w:pPr>
      <w:r w:rsidRPr="00A810D5">
        <w:rPr>
          <w:rFonts w:ascii="Times New Roman" w:hAnsi="Times New Roman" w:cs="Times New Roman"/>
          <w:sz w:val="28"/>
          <w:szCs w:val="28"/>
        </w:rPr>
        <w:t xml:space="preserve">       </w:t>
      </w:r>
      <w:r w:rsidRPr="003E7B29">
        <w:rPr>
          <w:rFonts w:ascii="Times New Roman" w:hAnsi="Times New Roman" w:cs="Times New Roman"/>
          <w:sz w:val="28"/>
          <w:szCs w:val="28"/>
        </w:rPr>
        <w:t>В современной образовательной системе центром является человек, воспитывающийся и развивающийся в поликультурном пространстве. Резкий подъем национального самосознания, стремление к этнической и этнокультурной самоидентификации обусловливают огромный интерес народов не только к своей национальной культуре, но и к культуре народов ближайшего и отдаленного национального окружения. Приобщение дошкольников к народной культуре становится социальным заказом общества</w:t>
      </w:r>
      <w:r>
        <w:rPr>
          <w:rFonts w:ascii="Times New Roman" w:hAnsi="Times New Roman" w:cs="Times New Roman"/>
          <w:sz w:val="28"/>
          <w:szCs w:val="28"/>
        </w:rPr>
        <w:t>.</w:t>
      </w:r>
    </w:p>
    <w:p w:rsidR="00F02774" w:rsidRPr="003E7B29" w:rsidRDefault="00F02774" w:rsidP="00F02774">
      <w:pPr>
        <w:spacing w:after="0" w:line="240" w:lineRule="auto"/>
        <w:ind w:firstLine="708"/>
        <w:jc w:val="both"/>
        <w:rPr>
          <w:rFonts w:ascii="Times New Roman" w:hAnsi="Times New Roman" w:cs="Times New Roman"/>
          <w:sz w:val="28"/>
          <w:szCs w:val="28"/>
        </w:rPr>
      </w:pPr>
      <w:r w:rsidRPr="003E7B29">
        <w:rPr>
          <w:rFonts w:ascii="Times New Roman" w:hAnsi="Times New Roman" w:cs="Times New Roman"/>
          <w:sz w:val="28"/>
          <w:szCs w:val="28"/>
        </w:rPr>
        <w:t xml:space="preserve">Наша страна относится к поликультурным и </w:t>
      </w:r>
      <w:proofErr w:type="spellStart"/>
      <w:r w:rsidRPr="003E7B29">
        <w:rPr>
          <w:rFonts w:ascii="Times New Roman" w:hAnsi="Times New Roman" w:cs="Times New Roman"/>
          <w:sz w:val="28"/>
          <w:szCs w:val="28"/>
        </w:rPr>
        <w:t>полиэтническим</w:t>
      </w:r>
      <w:proofErr w:type="spellEnd"/>
      <w:r w:rsidRPr="003E7B29">
        <w:rPr>
          <w:rFonts w:ascii="Times New Roman" w:hAnsi="Times New Roman" w:cs="Times New Roman"/>
          <w:sz w:val="28"/>
          <w:szCs w:val="28"/>
        </w:rPr>
        <w:t xml:space="preserve"> сообществам. Необходимость обеспечить в ней толерантное сосуществование больших и малых народов порождает потребность в поликультурном воспитании как инструменте и принципе образовательной политики.</w:t>
      </w:r>
    </w:p>
    <w:p w:rsidR="00F02774" w:rsidRPr="003E7B29" w:rsidRDefault="00F02774" w:rsidP="00F02774">
      <w:pPr>
        <w:spacing w:after="0" w:line="240" w:lineRule="auto"/>
        <w:ind w:firstLine="708"/>
        <w:jc w:val="both"/>
        <w:rPr>
          <w:rFonts w:ascii="Times New Roman" w:hAnsi="Times New Roman" w:cs="Times New Roman"/>
          <w:sz w:val="28"/>
          <w:szCs w:val="28"/>
        </w:rPr>
      </w:pPr>
      <w:r w:rsidRPr="003E7B29">
        <w:rPr>
          <w:rFonts w:ascii="Times New Roman" w:hAnsi="Times New Roman" w:cs="Times New Roman"/>
          <w:sz w:val="28"/>
          <w:szCs w:val="28"/>
        </w:rPr>
        <w:t>Поликультурное воспитание – это ознакомление детей с культурными традициями, обычаями других наций и народностей.</w:t>
      </w:r>
    </w:p>
    <w:p w:rsidR="00F02774" w:rsidRPr="00A810D5" w:rsidRDefault="00F02774" w:rsidP="00F02774">
      <w:pPr>
        <w:spacing w:after="0" w:line="240" w:lineRule="auto"/>
        <w:ind w:firstLine="708"/>
        <w:jc w:val="both"/>
        <w:rPr>
          <w:rFonts w:ascii="Times New Roman" w:hAnsi="Times New Roman" w:cs="Times New Roman"/>
          <w:sz w:val="28"/>
          <w:szCs w:val="28"/>
        </w:rPr>
      </w:pPr>
      <w:r w:rsidRPr="003E7B29">
        <w:rPr>
          <w:rFonts w:ascii="Times New Roman" w:hAnsi="Times New Roman" w:cs="Times New Roman"/>
          <w:sz w:val="28"/>
          <w:szCs w:val="28"/>
        </w:rPr>
        <w:t xml:space="preserve">Толерантность, дружелюбие, уважение к людям разных национальностей не передаются по наследству, в каждом поколении их надо воспитывать вновь, и чем раньше начинается формирование этих качеств, тем большую устойчивость они приобретают. </w:t>
      </w:r>
      <w:r w:rsidRPr="00A810D5">
        <w:rPr>
          <w:rFonts w:ascii="Times New Roman" w:hAnsi="Times New Roman" w:cs="Times New Roman"/>
          <w:sz w:val="28"/>
          <w:szCs w:val="28"/>
        </w:rPr>
        <w:t xml:space="preserve">       </w:t>
      </w:r>
    </w:p>
    <w:p w:rsidR="00F02774" w:rsidRDefault="00F02774" w:rsidP="00F02774">
      <w:pPr>
        <w:pStyle w:val="c17"/>
        <w:shd w:val="clear" w:color="auto" w:fill="FFFFFF"/>
        <w:spacing w:before="0" w:beforeAutospacing="0" w:after="0" w:afterAutospacing="0"/>
        <w:ind w:firstLine="710"/>
        <w:jc w:val="both"/>
        <w:rPr>
          <w:rStyle w:val="c10"/>
          <w:color w:val="000000"/>
          <w:sz w:val="28"/>
          <w:szCs w:val="28"/>
        </w:rPr>
      </w:pPr>
      <w:r w:rsidRPr="003E7B29">
        <w:rPr>
          <w:rStyle w:val="c10"/>
          <w:color w:val="000000"/>
          <w:sz w:val="28"/>
          <w:szCs w:val="28"/>
        </w:rPr>
        <w:t>Дошкольный возраст, как известно, характеризуется интенсивным вхождением в социальный мир, формированием у детей начальных представлений о себе и обществе, чувствительностью и любознательностью. С учётом этого можно сделать вывод о благоприятных перспективах и актуальности формирования у дошкольников этнокультурной осведомлённост</w:t>
      </w:r>
      <w:r>
        <w:rPr>
          <w:rStyle w:val="c10"/>
          <w:color w:val="000000"/>
          <w:sz w:val="28"/>
          <w:szCs w:val="28"/>
        </w:rPr>
        <w:t>и.</w:t>
      </w:r>
    </w:p>
    <w:p w:rsidR="00F02774" w:rsidRPr="00A810D5" w:rsidRDefault="00F02774" w:rsidP="00F02774">
      <w:pPr>
        <w:pStyle w:val="c17"/>
        <w:shd w:val="clear" w:color="auto" w:fill="FFFFFF"/>
        <w:spacing w:before="0" w:beforeAutospacing="0" w:after="0" w:afterAutospacing="0"/>
        <w:ind w:firstLine="710"/>
        <w:jc w:val="both"/>
        <w:rPr>
          <w:rFonts w:ascii="Calibri" w:hAnsi="Calibri"/>
          <w:color w:val="000000"/>
          <w:sz w:val="28"/>
          <w:szCs w:val="28"/>
        </w:rPr>
      </w:pPr>
      <w:r w:rsidRPr="00A810D5">
        <w:rPr>
          <w:rStyle w:val="c10"/>
          <w:color w:val="000000"/>
          <w:sz w:val="28"/>
          <w:szCs w:val="28"/>
        </w:rPr>
        <w:t>Детский сад – это поликультурный мир, где каждый ребенок, какой бы национальности он ни был, каждый является представителем своего мира, традиций, культуры. И маленький татарин, и маленький удмурт, и маленький русский, и другие</w:t>
      </w:r>
      <w:r>
        <w:rPr>
          <w:rStyle w:val="c10"/>
          <w:color w:val="000000"/>
          <w:sz w:val="28"/>
          <w:szCs w:val="28"/>
        </w:rPr>
        <w:t xml:space="preserve"> </w:t>
      </w:r>
      <w:r w:rsidRPr="00A810D5">
        <w:rPr>
          <w:rStyle w:val="c10"/>
          <w:color w:val="000000"/>
          <w:sz w:val="28"/>
          <w:szCs w:val="28"/>
        </w:rPr>
        <w:t>- должны иметь представление о культуре, быте, жизни другого народа, доступное их возрасту. А задача педагогов – научить их толерантно относиться друг к другу, уважать традиции других народов. Но ребенок может научиться любить и уважать традиции других, только если он знает, уважает и чтит традиции своего народа.</w:t>
      </w:r>
    </w:p>
    <w:p w:rsidR="00F02774" w:rsidRPr="00810C81" w:rsidRDefault="00F02774" w:rsidP="00F02774">
      <w:pPr>
        <w:pStyle w:val="c17"/>
        <w:shd w:val="clear" w:color="auto" w:fill="FFFFFF"/>
        <w:spacing w:before="0" w:beforeAutospacing="0" w:after="0" w:afterAutospacing="0"/>
        <w:ind w:firstLine="710"/>
        <w:jc w:val="both"/>
        <w:rPr>
          <w:rFonts w:ascii="Calibri" w:hAnsi="Calibri"/>
          <w:color w:val="000000"/>
          <w:sz w:val="28"/>
          <w:szCs w:val="28"/>
        </w:rPr>
      </w:pPr>
      <w:r w:rsidRPr="00A810D5">
        <w:t xml:space="preserve"> </w:t>
      </w:r>
      <w:r w:rsidRPr="00A810D5">
        <w:rPr>
          <w:rStyle w:val="c10"/>
          <w:color w:val="000000"/>
          <w:sz w:val="28"/>
          <w:szCs w:val="28"/>
        </w:rPr>
        <w:t xml:space="preserve">Это и было положено в основу </w:t>
      </w:r>
      <w:r>
        <w:rPr>
          <w:rStyle w:val="c10"/>
          <w:color w:val="000000"/>
          <w:sz w:val="28"/>
          <w:szCs w:val="28"/>
        </w:rPr>
        <w:t xml:space="preserve"> </w:t>
      </w:r>
      <w:r w:rsidRPr="00A810D5">
        <w:rPr>
          <w:rStyle w:val="c10"/>
          <w:color w:val="000000"/>
          <w:sz w:val="28"/>
          <w:szCs w:val="28"/>
        </w:rPr>
        <w:t>проекта «Моя республика Удмуртия»</w:t>
      </w:r>
      <w:r>
        <w:rPr>
          <w:rFonts w:ascii="Calibri" w:hAnsi="Calibri"/>
          <w:color w:val="000000"/>
          <w:sz w:val="28"/>
          <w:szCs w:val="28"/>
        </w:rPr>
        <w:t xml:space="preserve">. </w:t>
      </w:r>
      <w:r w:rsidRPr="00A810D5">
        <w:rPr>
          <w:rStyle w:val="c10"/>
          <w:color w:val="000000"/>
          <w:sz w:val="28"/>
          <w:szCs w:val="28"/>
        </w:rPr>
        <w:t>Данный проект даст возможность познакомить детей  с культурой и своеобразием удмуртского народа</w:t>
      </w:r>
      <w:r>
        <w:rPr>
          <w:rStyle w:val="c10"/>
          <w:color w:val="000000"/>
          <w:sz w:val="28"/>
          <w:szCs w:val="28"/>
        </w:rPr>
        <w:t>.</w:t>
      </w:r>
    </w:p>
    <w:p w:rsidR="00F02774" w:rsidRDefault="00F02774" w:rsidP="00F02774">
      <w:pPr>
        <w:shd w:val="clear" w:color="auto" w:fill="FFFFFF"/>
        <w:spacing w:after="0" w:line="240" w:lineRule="auto"/>
        <w:ind w:firstLine="360"/>
        <w:jc w:val="both"/>
        <w:rPr>
          <w:rFonts w:ascii="Calibri" w:eastAsia="Times New Roman" w:hAnsi="Calibri" w:cs="Times New Roman"/>
          <w:color w:val="000000"/>
          <w:lang w:eastAsia="ru-RU"/>
        </w:rPr>
      </w:pPr>
      <w:r w:rsidRPr="008E2E39">
        <w:rPr>
          <w:rFonts w:ascii="Times New Roman" w:eastAsia="Times New Roman" w:hAnsi="Times New Roman" w:cs="Times New Roman"/>
          <w:b/>
          <w:sz w:val="28"/>
          <w:szCs w:val="28"/>
          <w:lang w:eastAsia="ru-RU"/>
        </w:rPr>
        <w:t>Проблема.</w:t>
      </w:r>
      <w:r w:rsidRPr="008E2E39">
        <w:rPr>
          <w:rFonts w:ascii="Times New Roman" w:eastAsia="Times New Roman" w:hAnsi="Times New Roman" w:cs="Times New Roman"/>
          <w:sz w:val="28"/>
          <w:szCs w:val="28"/>
          <w:lang w:eastAsia="ru-RU"/>
        </w:rPr>
        <w:t xml:space="preserve"> Дети, начиная с дошкольного возраст</w:t>
      </w:r>
      <w:r>
        <w:rPr>
          <w:rFonts w:ascii="Times New Roman" w:eastAsia="Times New Roman" w:hAnsi="Times New Roman" w:cs="Times New Roman"/>
          <w:sz w:val="28"/>
          <w:szCs w:val="28"/>
          <w:lang w:eastAsia="ru-RU"/>
        </w:rPr>
        <w:t xml:space="preserve">а, страдают дефицитом знаний о Поволжье, в том числе и об Удмуртии, о ее особенностях,  традициях. Дети </w:t>
      </w:r>
      <w:r w:rsidRPr="00810C81">
        <w:rPr>
          <w:rFonts w:ascii="Times New Roman" w:eastAsia="Times New Roman" w:hAnsi="Times New Roman" w:cs="Times New Roman"/>
          <w:color w:val="000000"/>
          <w:sz w:val="28"/>
          <w:szCs w:val="28"/>
          <w:lang w:eastAsia="ru-RU"/>
        </w:rPr>
        <w:t xml:space="preserve"> должны понимать, что не зависимо от того, какой у людей цвет кожи, разрез глаз, на каком языке они говорят, все должны жить в мире и согласии. Должно </w:t>
      </w:r>
      <w:proofErr w:type="gramStart"/>
      <w:r w:rsidRPr="00810C81">
        <w:rPr>
          <w:rFonts w:ascii="Times New Roman" w:eastAsia="Times New Roman" w:hAnsi="Times New Roman" w:cs="Times New Roman"/>
          <w:color w:val="000000"/>
          <w:sz w:val="28"/>
          <w:szCs w:val="28"/>
          <w:lang w:eastAsia="ru-RU"/>
        </w:rPr>
        <w:t>быть</w:t>
      </w:r>
      <w:proofErr w:type="gramEnd"/>
      <w:r w:rsidRPr="00810C81">
        <w:rPr>
          <w:rFonts w:ascii="Times New Roman" w:eastAsia="Times New Roman" w:hAnsi="Times New Roman" w:cs="Times New Roman"/>
          <w:color w:val="000000"/>
          <w:sz w:val="28"/>
          <w:szCs w:val="28"/>
          <w:lang w:eastAsia="ru-RU"/>
        </w:rPr>
        <w:t xml:space="preserve"> взаимопонимание и взаимоуважение к людям любых национальностей. Необходимо уважать их обычаи и традиции, мировосприятие и культурные ценности.</w:t>
      </w:r>
      <w:r>
        <w:rPr>
          <w:rFonts w:ascii="Calibri" w:eastAsia="Times New Roman" w:hAnsi="Calibri" w:cs="Times New Roman"/>
          <w:color w:val="000000"/>
          <w:lang w:eastAsia="ru-RU"/>
        </w:rPr>
        <w:t xml:space="preserve"> </w:t>
      </w:r>
    </w:p>
    <w:p w:rsidR="00F02774" w:rsidRPr="003E7B29" w:rsidRDefault="00F02774" w:rsidP="00F02774">
      <w:pPr>
        <w:shd w:val="clear" w:color="auto" w:fill="FFFFFF"/>
        <w:spacing w:after="0" w:line="240" w:lineRule="auto"/>
        <w:ind w:firstLine="360"/>
        <w:jc w:val="both"/>
        <w:rPr>
          <w:rFonts w:ascii="Times New Roman" w:hAnsi="Times New Roman" w:cs="Times New Roman"/>
          <w:sz w:val="28"/>
          <w:szCs w:val="28"/>
        </w:rPr>
      </w:pPr>
      <w:r w:rsidRPr="003E7B29">
        <w:rPr>
          <w:rFonts w:ascii="Times New Roman" w:eastAsia="Times New Roman" w:hAnsi="Times New Roman" w:cs="Times New Roman"/>
          <w:color w:val="000000"/>
          <w:sz w:val="28"/>
          <w:szCs w:val="28"/>
          <w:lang w:eastAsia="ru-RU"/>
        </w:rPr>
        <w:t>Кроме этого</w:t>
      </w:r>
      <w:r>
        <w:rPr>
          <w:rFonts w:ascii="Times New Roman" w:eastAsia="Times New Roman" w:hAnsi="Times New Roman" w:cs="Times New Roman"/>
          <w:color w:val="000000"/>
          <w:sz w:val="28"/>
          <w:szCs w:val="28"/>
          <w:lang w:eastAsia="ru-RU"/>
        </w:rPr>
        <w:t xml:space="preserve">, </w:t>
      </w:r>
      <w:r w:rsidRPr="003E7B29">
        <w:rPr>
          <w:rFonts w:ascii="Times New Roman" w:eastAsia="Times New Roman" w:hAnsi="Times New Roman" w:cs="Times New Roman"/>
          <w:color w:val="000000"/>
          <w:sz w:val="28"/>
          <w:szCs w:val="28"/>
          <w:lang w:eastAsia="ru-RU"/>
        </w:rPr>
        <w:t xml:space="preserve"> </w:t>
      </w:r>
      <w:r w:rsidRPr="003E7B29">
        <w:rPr>
          <w:rFonts w:ascii="Times New Roman" w:hAnsi="Times New Roman" w:cs="Times New Roman"/>
          <w:sz w:val="28"/>
          <w:szCs w:val="28"/>
        </w:rPr>
        <w:t>недостаточно методических разработок по поликультурному воспитанию дошкольников.</w:t>
      </w:r>
    </w:p>
    <w:p w:rsidR="00F02774" w:rsidRDefault="00F02774" w:rsidP="00F0277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347D8A">
        <w:rPr>
          <w:rFonts w:ascii="Times New Roman" w:hAnsi="Times New Roman" w:cs="Times New Roman"/>
          <w:b/>
          <w:sz w:val="28"/>
          <w:szCs w:val="28"/>
        </w:rPr>
        <w:t xml:space="preserve">Тема проекта: </w:t>
      </w:r>
      <w:r w:rsidRPr="00F10FF7">
        <w:rPr>
          <w:rFonts w:ascii="Times New Roman" w:hAnsi="Times New Roman" w:cs="Times New Roman"/>
          <w:sz w:val="28"/>
          <w:szCs w:val="28"/>
        </w:rPr>
        <w:t>«Моя республика Удмуртия»</w:t>
      </w:r>
    </w:p>
    <w:p w:rsidR="00F02774" w:rsidRPr="00001093" w:rsidRDefault="00F02774" w:rsidP="00F0277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1F3C">
        <w:rPr>
          <w:rFonts w:ascii="Times New Roman" w:hAnsi="Times New Roman" w:cs="Times New Roman"/>
          <w:b/>
          <w:sz w:val="28"/>
          <w:szCs w:val="28"/>
        </w:rPr>
        <w:t>Руководитель проекта:</w:t>
      </w:r>
      <w:r>
        <w:rPr>
          <w:rFonts w:ascii="Times New Roman" w:hAnsi="Times New Roman" w:cs="Times New Roman"/>
          <w:sz w:val="28"/>
          <w:szCs w:val="28"/>
        </w:rPr>
        <w:t xml:space="preserve"> Ершова Марина Вячеславовна</w:t>
      </w:r>
    </w:p>
    <w:p w:rsidR="00F02774" w:rsidRPr="00347D8A" w:rsidRDefault="00F02774" w:rsidP="00F02774">
      <w:pPr>
        <w:spacing w:after="0" w:line="240" w:lineRule="auto"/>
        <w:ind w:firstLine="708"/>
        <w:jc w:val="both"/>
        <w:rPr>
          <w:rFonts w:ascii="Times New Roman" w:hAnsi="Times New Roman" w:cs="Times New Roman"/>
          <w:sz w:val="28"/>
          <w:szCs w:val="28"/>
        </w:rPr>
      </w:pPr>
      <w:r w:rsidRPr="00347D8A">
        <w:rPr>
          <w:rFonts w:ascii="Times New Roman" w:hAnsi="Times New Roman" w:cs="Times New Roman"/>
          <w:b/>
          <w:sz w:val="28"/>
          <w:szCs w:val="28"/>
        </w:rPr>
        <w:t>Тип проекта</w:t>
      </w:r>
      <w:r>
        <w:rPr>
          <w:rFonts w:ascii="Times New Roman" w:hAnsi="Times New Roman" w:cs="Times New Roman"/>
          <w:sz w:val="28"/>
          <w:szCs w:val="28"/>
        </w:rPr>
        <w:t>: познавательно-творческий</w:t>
      </w:r>
    </w:p>
    <w:p w:rsidR="00F02774" w:rsidRPr="00347D8A" w:rsidRDefault="00F02774" w:rsidP="00F02774">
      <w:pPr>
        <w:spacing w:after="0" w:line="240" w:lineRule="auto"/>
        <w:ind w:firstLine="708"/>
        <w:jc w:val="both"/>
        <w:rPr>
          <w:rFonts w:ascii="Times New Roman" w:hAnsi="Times New Roman" w:cs="Times New Roman"/>
          <w:sz w:val="28"/>
          <w:szCs w:val="28"/>
        </w:rPr>
      </w:pPr>
      <w:r w:rsidRPr="00347D8A">
        <w:rPr>
          <w:rFonts w:ascii="Times New Roman" w:hAnsi="Times New Roman" w:cs="Times New Roman"/>
          <w:b/>
          <w:sz w:val="28"/>
          <w:szCs w:val="28"/>
        </w:rPr>
        <w:t>Вид проекта:</w:t>
      </w:r>
      <w:r w:rsidRPr="00347D8A">
        <w:rPr>
          <w:rFonts w:ascii="Times New Roman" w:hAnsi="Times New Roman" w:cs="Times New Roman"/>
          <w:sz w:val="28"/>
          <w:szCs w:val="28"/>
        </w:rPr>
        <w:t xml:space="preserve"> групповой</w:t>
      </w:r>
    </w:p>
    <w:p w:rsidR="00F02774" w:rsidRDefault="00F02774" w:rsidP="00F02774">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По времени проведения: </w:t>
      </w:r>
      <w:proofErr w:type="gramStart"/>
      <w:r>
        <w:rPr>
          <w:rFonts w:ascii="Times New Roman" w:hAnsi="Times New Roman" w:cs="Times New Roman"/>
          <w:sz w:val="28"/>
          <w:szCs w:val="28"/>
        </w:rPr>
        <w:t>краткосрочный</w:t>
      </w:r>
      <w:proofErr w:type="gramEnd"/>
    </w:p>
    <w:p w:rsidR="00F02774" w:rsidRPr="00347D8A" w:rsidRDefault="00F02774" w:rsidP="00F02774">
      <w:pPr>
        <w:spacing w:after="0" w:line="240" w:lineRule="auto"/>
        <w:ind w:firstLine="708"/>
        <w:jc w:val="both"/>
        <w:rPr>
          <w:rFonts w:ascii="Times New Roman" w:hAnsi="Times New Roman" w:cs="Times New Roman"/>
          <w:sz w:val="28"/>
          <w:szCs w:val="28"/>
        </w:rPr>
      </w:pPr>
      <w:r w:rsidRPr="00347D8A">
        <w:rPr>
          <w:rFonts w:ascii="Times New Roman" w:hAnsi="Times New Roman" w:cs="Times New Roman"/>
          <w:b/>
          <w:sz w:val="28"/>
          <w:szCs w:val="28"/>
        </w:rPr>
        <w:t>Сроки реализации</w:t>
      </w:r>
      <w:r w:rsidRPr="00347D8A">
        <w:rPr>
          <w:rFonts w:ascii="Times New Roman" w:hAnsi="Times New Roman" w:cs="Times New Roman"/>
          <w:sz w:val="28"/>
          <w:szCs w:val="28"/>
        </w:rPr>
        <w:t xml:space="preserve">: </w:t>
      </w:r>
      <w:r>
        <w:rPr>
          <w:rFonts w:ascii="Times New Roman" w:hAnsi="Times New Roman" w:cs="Times New Roman"/>
          <w:sz w:val="28"/>
          <w:szCs w:val="28"/>
        </w:rPr>
        <w:t>09.03.2022-01.04.2022</w:t>
      </w:r>
    </w:p>
    <w:p w:rsidR="00F02774" w:rsidRPr="00347D8A" w:rsidRDefault="00F02774" w:rsidP="00F02774">
      <w:pPr>
        <w:spacing w:after="0" w:line="240" w:lineRule="auto"/>
        <w:ind w:firstLine="708"/>
        <w:jc w:val="both"/>
        <w:rPr>
          <w:rFonts w:ascii="Times New Roman" w:hAnsi="Times New Roman" w:cs="Times New Roman"/>
          <w:sz w:val="28"/>
          <w:szCs w:val="28"/>
        </w:rPr>
      </w:pPr>
      <w:r w:rsidRPr="00347D8A">
        <w:rPr>
          <w:rFonts w:ascii="Times New Roman" w:hAnsi="Times New Roman" w:cs="Times New Roman"/>
          <w:b/>
          <w:sz w:val="28"/>
          <w:szCs w:val="28"/>
        </w:rPr>
        <w:t>Участники проекта</w:t>
      </w:r>
      <w:r w:rsidRPr="00347D8A">
        <w:rPr>
          <w:rFonts w:ascii="Times New Roman" w:hAnsi="Times New Roman" w:cs="Times New Roman"/>
          <w:sz w:val="28"/>
          <w:szCs w:val="28"/>
        </w:rPr>
        <w:t xml:space="preserve">: дети </w:t>
      </w:r>
      <w:r>
        <w:rPr>
          <w:rFonts w:ascii="Times New Roman" w:hAnsi="Times New Roman" w:cs="Times New Roman"/>
          <w:sz w:val="28"/>
          <w:szCs w:val="28"/>
        </w:rPr>
        <w:t>подготовительной к школе группы (6</w:t>
      </w:r>
      <w:r w:rsidRPr="00347D8A">
        <w:rPr>
          <w:rFonts w:ascii="Times New Roman" w:hAnsi="Times New Roman" w:cs="Times New Roman"/>
          <w:sz w:val="28"/>
          <w:szCs w:val="28"/>
        </w:rPr>
        <w:t xml:space="preserve">-7 лет), воспитатели, </w:t>
      </w:r>
      <w:r>
        <w:rPr>
          <w:rFonts w:ascii="Times New Roman" w:hAnsi="Times New Roman" w:cs="Times New Roman"/>
          <w:sz w:val="28"/>
          <w:szCs w:val="28"/>
        </w:rPr>
        <w:t xml:space="preserve">учитель-логопед, </w:t>
      </w:r>
      <w:r w:rsidRPr="00347D8A">
        <w:rPr>
          <w:rFonts w:ascii="Times New Roman" w:hAnsi="Times New Roman" w:cs="Times New Roman"/>
          <w:sz w:val="28"/>
          <w:szCs w:val="28"/>
        </w:rPr>
        <w:t>родители воспитанников, социальные партнеры</w:t>
      </w:r>
    </w:p>
    <w:p w:rsidR="00F02774" w:rsidRDefault="00F02774" w:rsidP="00F02774">
      <w:pPr>
        <w:spacing w:after="0" w:line="240" w:lineRule="auto"/>
        <w:ind w:firstLine="708"/>
        <w:jc w:val="both"/>
        <w:rPr>
          <w:rFonts w:ascii="Times New Roman" w:hAnsi="Times New Roman" w:cs="Times New Roman"/>
          <w:sz w:val="28"/>
          <w:szCs w:val="28"/>
        </w:rPr>
      </w:pPr>
      <w:r w:rsidRPr="00347D8A">
        <w:rPr>
          <w:rFonts w:ascii="Times New Roman" w:hAnsi="Times New Roman" w:cs="Times New Roman"/>
          <w:b/>
          <w:sz w:val="28"/>
          <w:szCs w:val="28"/>
        </w:rPr>
        <w:t xml:space="preserve">Цель проекта: </w:t>
      </w:r>
      <w:r w:rsidRPr="00510AB9">
        <w:rPr>
          <w:rFonts w:ascii="Times New Roman" w:hAnsi="Times New Roman" w:cs="Times New Roman"/>
          <w:sz w:val="28"/>
          <w:szCs w:val="28"/>
        </w:rPr>
        <w:t>Познакомить детей с особенностями культуры, быта, традициями у</w:t>
      </w:r>
      <w:r>
        <w:rPr>
          <w:rFonts w:ascii="Times New Roman" w:hAnsi="Times New Roman" w:cs="Times New Roman"/>
          <w:sz w:val="28"/>
          <w:szCs w:val="28"/>
        </w:rPr>
        <w:t xml:space="preserve">дмуртского народа </w:t>
      </w:r>
      <w:r w:rsidRPr="00347D8A">
        <w:rPr>
          <w:rFonts w:ascii="Times New Roman" w:hAnsi="Times New Roman" w:cs="Times New Roman"/>
          <w:sz w:val="28"/>
          <w:szCs w:val="28"/>
        </w:rPr>
        <w:t>на основе проектной деятельности</w:t>
      </w:r>
      <w:r>
        <w:rPr>
          <w:rFonts w:ascii="Times New Roman" w:hAnsi="Times New Roman" w:cs="Times New Roman"/>
          <w:sz w:val="28"/>
          <w:szCs w:val="28"/>
        </w:rPr>
        <w:t xml:space="preserve">. </w:t>
      </w:r>
    </w:p>
    <w:p w:rsidR="00F02774" w:rsidRDefault="00F02774" w:rsidP="00F02774">
      <w:pPr>
        <w:spacing w:after="0" w:line="240" w:lineRule="auto"/>
        <w:ind w:firstLine="708"/>
        <w:jc w:val="both"/>
        <w:rPr>
          <w:rFonts w:ascii="Times New Roman" w:hAnsi="Times New Roman" w:cs="Times New Roman"/>
          <w:sz w:val="28"/>
          <w:szCs w:val="28"/>
        </w:rPr>
      </w:pPr>
      <w:r w:rsidRPr="00347D8A">
        <w:rPr>
          <w:rFonts w:ascii="Times New Roman" w:hAnsi="Times New Roman" w:cs="Times New Roman"/>
          <w:b/>
          <w:sz w:val="28"/>
          <w:szCs w:val="28"/>
        </w:rPr>
        <w:t>Объект исследования:</w:t>
      </w:r>
      <w:r w:rsidRPr="00347D8A">
        <w:rPr>
          <w:rFonts w:ascii="Times New Roman" w:hAnsi="Times New Roman" w:cs="Times New Roman"/>
          <w:sz w:val="28"/>
          <w:szCs w:val="28"/>
        </w:rPr>
        <w:t xml:space="preserve"> </w:t>
      </w:r>
      <w:r>
        <w:rPr>
          <w:rFonts w:ascii="Times New Roman" w:hAnsi="Times New Roman" w:cs="Times New Roman"/>
          <w:sz w:val="28"/>
          <w:szCs w:val="28"/>
        </w:rPr>
        <w:t>культура Удмуртии</w:t>
      </w:r>
    </w:p>
    <w:p w:rsidR="00F02774" w:rsidRPr="00347D8A" w:rsidRDefault="00F02774" w:rsidP="00F02774">
      <w:pPr>
        <w:spacing w:after="0" w:line="240" w:lineRule="auto"/>
        <w:ind w:firstLine="708"/>
        <w:jc w:val="both"/>
        <w:rPr>
          <w:rFonts w:ascii="Times New Roman" w:hAnsi="Times New Roman" w:cs="Times New Roman"/>
          <w:sz w:val="28"/>
          <w:szCs w:val="28"/>
        </w:rPr>
      </w:pPr>
      <w:r w:rsidRPr="00347D8A">
        <w:rPr>
          <w:rFonts w:ascii="Times New Roman" w:hAnsi="Times New Roman" w:cs="Times New Roman"/>
          <w:b/>
          <w:sz w:val="28"/>
          <w:szCs w:val="28"/>
        </w:rPr>
        <w:t>Предмет исследования:</w:t>
      </w:r>
      <w:r w:rsidRPr="00347D8A">
        <w:rPr>
          <w:rFonts w:ascii="Times New Roman" w:hAnsi="Times New Roman" w:cs="Times New Roman"/>
          <w:sz w:val="28"/>
          <w:szCs w:val="28"/>
        </w:rPr>
        <w:t xml:space="preserve"> </w:t>
      </w:r>
      <w:r>
        <w:rPr>
          <w:rFonts w:ascii="Times New Roman" w:hAnsi="Times New Roman" w:cs="Times New Roman"/>
          <w:sz w:val="28"/>
          <w:szCs w:val="28"/>
        </w:rPr>
        <w:t>Республика Удмуртия</w:t>
      </w:r>
    </w:p>
    <w:p w:rsidR="00F02774" w:rsidRPr="00F10FF7" w:rsidRDefault="00F02774" w:rsidP="00F02774">
      <w:pPr>
        <w:spacing w:after="0" w:line="240" w:lineRule="auto"/>
        <w:ind w:firstLine="708"/>
        <w:jc w:val="both"/>
        <w:rPr>
          <w:rFonts w:ascii="Times New Roman" w:hAnsi="Times New Roman" w:cs="Times New Roman"/>
          <w:sz w:val="28"/>
          <w:szCs w:val="28"/>
          <w:shd w:val="clear" w:color="auto" w:fill="FFFFFF"/>
        </w:rPr>
      </w:pPr>
      <w:r w:rsidRPr="00347D8A">
        <w:rPr>
          <w:rFonts w:ascii="Times New Roman" w:hAnsi="Times New Roman" w:cs="Times New Roman"/>
          <w:b/>
          <w:sz w:val="28"/>
          <w:szCs w:val="28"/>
        </w:rPr>
        <w:t>ГИПОТЕЗА:</w:t>
      </w:r>
      <w:r w:rsidRPr="00347D8A">
        <w:rPr>
          <w:rFonts w:ascii="Times New Roman" w:hAnsi="Times New Roman" w:cs="Times New Roman"/>
          <w:color w:val="333333"/>
          <w:sz w:val="28"/>
          <w:szCs w:val="28"/>
          <w:shd w:val="clear" w:color="auto" w:fill="FFFFFF"/>
        </w:rPr>
        <w:t xml:space="preserve"> </w:t>
      </w:r>
      <w:r w:rsidRPr="00F10FF7">
        <w:rPr>
          <w:rFonts w:ascii="Times New Roman" w:hAnsi="Times New Roman" w:cs="Times New Roman"/>
          <w:sz w:val="28"/>
          <w:szCs w:val="28"/>
          <w:shd w:val="clear" w:color="auto" w:fill="FFFFFF"/>
        </w:rPr>
        <w:t>Если у детей старшего дошкольного возраста развивать интерес к республике Удмуртия, ее достопримечательностям, событиям прошлого и настоящего, способность чувствовать красоту природы, архитектуры данной республики, то можно воспитать нравственно-патриотические качества личности ребенка</w:t>
      </w:r>
    </w:p>
    <w:p w:rsidR="00F02774" w:rsidRPr="00347D8A" w:rsidRDefault="00F02774" w:rsidP="00F02774">
      <w:pPr>
        <w:spacing w:after="0" w:line="240" w:lineRule="auto"/>
        <w:ind w:firstLine="708"/>
        <w:jc w:val="both"/>
        <w:rPr>
          <w:rFonts w:ascii="Times New Roman" w:hAnsi="Times New Roman" w:cs="Times New Roman"/>
          <w:b/>
          <w:sz w:val="28"/>
          <w:szCs w:val="28"/>
        </w:rPr>
      </w:pPr>
      <w:r w:rsidRPr="00347D8A">
        <w:rPr>
          <w:rFonts w:ascii="Times New Roman" w:hAnsi="Times New Roman" w:cs="Times New Roman"/>
          <w:b/>
          <w:sz w:val="28"/>
          <w:szCs w:val="28"/>
        </w:rPr>
        <w:t>Задачи проекта</w:t>
      </w:r>
    </w:p>
    <w:p w:rsidR="00F02774" w:rsidRPr="00347D8A" w:rsidRDefault="00F02774" w:rsidP="00F02774">
      <w:pPr>
        <w:spacing w:after="0" w:line="240" w:lineRule="auto"/>
        <w:ind w:firstLine="708"/>
        <w:jc w:val="both"/>
        <w:rPr>
          <w:rFonts w:ascii="Times New Roman" w:hAnsi="Times New Roman" w:cs="Times New Roman"/>
          <w:b/>
          <w:sz w:val="28"/>
          <w:szCs w:val="28"/>
        </w:rPr>
      </w:pPr>
      <w:r w:rsidRPr="00347D8A">
        <w:rPr>
          <w:rFonts w:ascii="Times New Roman" w:hAnsi="Times New Roman" w:cs="Times New Roman"/>
          <w:b/>
          <w:sz w:val="28"/>
          <w:szCs w:val="28"/>
        </w:rPr>
        <w:t>С детьми:</w:t>
      </w:r>
    </w:p>
    <w:p w:rsidR="00F02774" w:rsidRDefault="00F02774" w:rsidP="00412CDD">
      <w:pPr>
        <w:numPr>
          <w:ilvl w:val="0"/>
          <w:numId w:val="9"/>
        </w:numPr>
        <w:spacing w:after="0" w:line="240" w:lineRule="auto"/>
        <w:contextualSpacing/>
        <w:jc w:val="both"/>
        <w:rPr>
          <w:rFonts w:ascii="Times New Roman" w:hAnsi="Times New Roman" w:cs="Times New Roman"/>
          <w:sz w:val="28"/>
          <w:szCs w:val="28"/>
        </w:rPr>
      </w:pPr>
      <w:r w:rsidRPr="00347D8A">
        <w:rPr>
          <w:rFonts w:ascii="Times New Roman" w:hAnsi="Times New Roman" w:cs="Times New Roman"/>
          <w:sz w:val="28"/>
          <w:szCs w:val="28"/>
        </w:rPr>
        <w:t xml:space="preserve">Развивать </w:t>
      </w:r>
      <w:r>
        <w:rPr>
          <w:rFonts w:ascii="Times New Roman" w:hAnsi="Times New Roman" w:cs="Times New Roman"/>
          <w:sz w:val="28"/>
          <w:szCs w:val="28"/>
        </w:rPr>
        <w:t xml:space="preserve">познавательно-творческую </w:t>
      </w:r>
      <w:r w:rsidRPr="00347D8A">
        <w:rPr>
          <w:rFonts w:ascii="Times New Roman" w:hAnsi="Times New Roman" w:cs="Times New Roman"/>
          <w:sz w:val="28"/>
          <w:szCs w:val="28"/>
        </w:rPr>
        <w:t>деятельность</w:t>
      </w:r>
    </w:p>
    <w:p w:rsidR="00F02774" w:rsidRDefault="00F02774" w:rsidP="00412CDD">
      <w:pPr>
        <w:numPr>
          <w:ilvl w:val="0"/>
          <w:numId w:val="9"/>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Дать детям представление о республике Удмуртия </w:t>
      </w:r>
      <w:r w:rsidRPr="006765DF">
        <w:rPr>
          <w:rFonts w:ascii="Times New Roman" w:hAnsi="Times New Roman" w:cs="Times New Roman"/>
          <w:sz w:val="28"/>
          <w:szCs w:val="28"/>
        </w:rPr>
        <w:t>(познакомить символикой</w:t>
      </w:r>
      <w:r>
        <w:rPr>
          <w:rFonts w:ascii="Times New Roman" w:hAnsi="Times New Roman" w:cs="Times New Roman"/>
          <w:sz w:val="28"/>
          <w:szCs w:val="28"/>
        </w:rPr>
        <w:t xml:space="preserve"> республики</w:t>
      </w:r>
      <w:r w:rsidRPr="006765DF">
        <w:rPr>
          <w:rFonts w:ascii="Times New Roman" w:hAnsi="Times New Roman" w:cs="Times New Roman"/>
          <w:sz w:val="28"/>
          <w:szCs w:val="28"/>
        </w:rPr>
        <w:t>, сто</w:t>
      </w:r>
      <w:r>
        <w:rPr>
          <w:rFonts w:ascii="Times New Roman" w:hAnsi="Times New Roman" w:cs="Times New Roman"/>
          <w:sz w:val="28"/>
          <w:szCs w:val="28"/>
        </w:rPr>
        <w:t>лицей - городом Ижевском)</w:t>
      </w:r>
    </w:p>
    <w:p w:rsidR="00F02774" w:rsidRPr="00F10FF7" w:rsidRDefault="00F02774" w:rsidP="00412CDD">
      <w:pPr>
        <w:numPr>
          <w:ilvl w:val="0"/>
          <w:numId w:val="9"/>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Дать </w:t>
      </w:r>
      <w:r w:rsidRPr="00F10FF7">
        <w:rPr>
          <w:rFonts w:ascii="Times New Roman" w:hAnsi="Times New Roman" w:cs="Times New Roman"/>
          <w:sz w:val="28"/>
          <w:szCs w:val="28"/>
        </w:rPr>
        <w:t>представления</w:t>
      </w:r>
      <w:r>
        <w:rPr>
          <w:rFonts w:ascii="Times New Roman" w:hAnsi="Times New Roman" w:cs="Times New Roman"/>
          <w:sz w:val="28"/>
          <w:szCs w:val="28"/>
        </w:rPr>
        <w:t xml:space="preserve"> детям</w:t>
      </w:r>
      <w:r w:rsidRPr="00F10FF7">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F10FF7">
        <w:rPr>
          <w:rFonts w:ascii="Times New Roman" w:hAnsi="Times New Roman" w:cs="Times New Roman"/>
          <w:sz w:val="28"/>
          <w:szCs w:val="28"/>
        </w:rPr>
        <w:t>достопримечатель</w:t>
      </w:r>
      <w:r>
        <w:rPr>
          <w:rFonts w:ascii="Times New Roman" w:hAnsi="Times New Roman" w:cs="Times New Roman"/>
          <w:sz w:val="28"/>
          <w:szCs w:val="28"/>
        </w:rPr>
        <w:t xml:space="preserve">ностях Удмуртии:  музейно-выставочный комплекс им. М.Т. Калашникова, музей-усадьба </w:t>
      </w:r>
      <w:r w:rsidRPr="00F10FF7">
        <w:rPr>
          <w:rFonts w:ascii="Times New Roman" w:hAnsi="Times New Roman" w:cs="Times New Roman"/>
          <w:sz w:val="28"/>
          <w:szCs w:val="28"/>
        </w:rPr>
        <w:t xml:space="preserve"> П.И.Чайковского в г</w:t>
      </w:r>
      <w:proofErr w:type="gramStart"/>
      <w:r w:rsidRPr="00F10FF7">
        <w:rPr>
          <w:rFonts w:ascii="Times New Roman" w:hAnsi="Times New Roman" w:cs="Times New Roman"/>
          <w:sz w:val="28"/>
          <w:szCs w:val="28"/>
        </w:rPr>
        <w:t>.В</w:t>
      </w:r>
      <w:proofErr w:type="gramEnd"/>
      <w:r w:rsidRPr="00F10FF7">
        <w:rPr>
          <w:rFonts w:ascii="Times New Roman" w:hAnsi="Times New Roman" w:cs="Times New Roman"/>
          <w:sz w:val="28"/>
          <w:szCs w:val="28"/>
        </w:rPr>
        <w:t>откинске</w:t>
      </w:r>
      <w:r>
        <w:rPr>
          <w:rFonts w:ascii="Times New Roman" w:hAnsi="Times New Roman" w:cs="Times New Roman"/>
          <w:sz w:val="28"/>
          <w:szCs w:val="28"/>
        </w:rPr>
        <w:t>.</w:t>
      </w:r>
    </w:p>
    <w:p w:rsidR="00F02774" w:rsidRPr="006765DF" w:rsidRDefault="00F02774" w:rsidP="00412CDD">
      <w:pPr>
        <w:numPr>
          <w:ilvl w:val="0"/>
          <w:numId w:val="9"/>
        </w:numPr>
        <w:spacing w:after="0" w:line="240" w:lineRule="auto"/>
        <w:contextualSpacing/>
        <w:jc w:val="both"/>
        <w:rPr>
          <w:rFonts w:ascii="Times New Roman" w:hAnsi="Times New Roman" w:cs="Times New Roman"/>
          <w:sz w:val="28"/>
          <w:szCs w:val="28"/>
        </w:rPr>
      </w:pPr>
      <w:r w:rsidRPr="006765DF">
        <w:rPr>
          <w:rFonts w:ascii="Times New Roman" w:hAnsi="Times New Roman" w:cs="Times New Roman"/>
          <w:sz w:val="28"/>
          <w:szCs w:val="28"/>
        </w:rPr>
        <w:t>Познакомить с прошлым и настоящим республики</w:t>
      </w:r>
      <w:r>
        <w:rPr>
          <w:rFonts w:ascii="Times New Roman" w:hAnsi="Times New Roman" w:cs="Times New Roman"/>
          <w:sz w:val="28"/>
          <w:szCs w:val="28"/>
        </w:rPr>
        <w:t xml:space="preserve"> Удмуртия</w:t>
      </w:r>
      <w:r w:rsidRPr="006765DF">
        <w:rPr>
          <w:rFonts w:ascii="Times New Roman" w:hAnsi="Times New Roman" w:cs="Times New Roman"/>
          <w:sz w:val="28"/>
          <w:szCs w:val="28"/>
        </w:rPr>
        <w:t>, с именами, тех, кто основал и прославил ее;</w:t>
      </w:r>
    </w:p>
    <w:p w:rsidR="00F02774" w:rsidRPr="006765DF" w:rsidRDefault="00F02774" w:rsidP="00412CDD">
      <w:pPr>
        <w:numPr>
          <w:ilvl w:val="0"/>
          <w:numId w:val="9"/>
        </w:numPr>
        <w:spacing w:after="0" w:line="240" w:lineRule="auto"/>
        <w:contextualSpacing/>
        <w:jc w:val="both"/>
        <w:rPr>
          <w:rFonts w:ascii="Times New Roman" w:hAnsi="Times New Roman" w:cs="Times New Roman"/>
          <w:sz w:val="28"/>
          <w:szCs w:val="28"/>
        </w:rPr>
      </w:pPr>
      <w:r w:rsidRPr="006765DF">
        <w:rPr>
          <w:rFonts w:ascii="Times New Roman" w:hAnsi="Times New Roman" w:cs="Times New Roman"/>
          <w:sz w:val="28"/>
          <w:szCs w:val="28"/>
        </w:rPr>
        <w:t>Познакомить детей с национальным костюмом, культурой, народным творчеством, традициями коренных жителей – удмуртов;</w:t>
      </w:r>
    </w:p>
    <w:p w:rsidR="00F02774" w:rsidRPr="006765DF" w:rsidRDefault="00F02774" w:rsidP="00412CDD">
      <w:pPr>
        <w:numPr>
          <w:ilvl w:val="0"/>
          <w:numId w:val="9"/>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Создать в группе развивающую предметно-пространственную среду, способствующую</w:t>
      </w:r>
      <w:r w:rsidRPr="006765DF">
        <w:rPr>
          <w:rFonts w:ascii="Times New Roman" w:hAnsi="Times New Roman" w:cs="Times New Roman"/>
          <w:sz w:val="28"/>
          <w:szCs w:val="28"/>
        </w:rPr>
        <w:t xml:space="preserve"> ознакомлению детей с культурой Удмуртии;</w:t>
      </w:r>
    </w:p>
    <w:p w:rsidR="00F02774" w:rsidRPr="00EE783E" w:rsidRDefault="00F02774" w:rsidP="00412CDD">
      <w:pPr>
        <w:numPr>
          <w:ilvl w:val="0"/>
          <w:numId w:val="9"/>
        </w:numPr>
        <w:spacing w:after="0" w:line="240" w:lineRule="auto"/>
        <w:contextualSpacing/>
        <w:jc w:val="both"/>
        <w:rPr>
          <w:rFonts w:ascii="Times New Roman" w:hAnsi="Times New Roman" w:cs="Times New Roman"/>
          <w:sz w:val="28"/>
          <w:szCs w:val="28"/>
        </w:rPr>
      </w:pPr>
      <w:r w:rsidRPr="006765DF">
        <w:rPr>
          <w:rFonts w:ascii="Times New Roman" w:hAnsi="Times New Roman" w:cs="Times New Roman"/>
          <w:sz w:val="28"/>
          <w:szCs w:val="28"/>
        </w:rPr>
        <w:t>Воспитывать толерантные отношения к предст</w:t>
      </w:r>
      <w:r>
        <w:rPr>
          <w:rFonts w:ascii="Times New Roman" w:hAnsi="Times New Roman" w:cs="Times New Roman"/>
          <w:sz w:val="28"/>
          <w:szCs w:val="28"/>
        </w:rPr>
        <w:t>авителям других национальностей</w:t>
      </w:r>
    </w:p>
    <w:p w:rsidR="00F02774" w:rsidRPr="00347D8A" w:rsidRDefault="00F02774" w:rsidP="00F02774">
      <w:pPr>
        <w:tabs>
          <w:tab w:val="left" w:pos="567"/>
          <w:tab w:val="left" w:pos="851"/>
        </w:tabs>
        <w:spacing w:after="0" w:line="240" w:lineRule="auto"/>
        <w:ind w:left="360"/>
        <w:contextualSpacing/>
        <w:jc w:val="both"/>
        <w:rPr>
          <w:rFonts w:ascii="Times New Roman" w:eastAsia="Times New Roman" w:hAnsi="Times New Roman" w:cs="Times New Roman"/>
          <w:sz w:val="28"/>
          <w:szCs w:val="28"/>
          <w:lang w:eastAsia="ru-RU"/>
        </w:rPr>
      </w:pPr>
      <w:r w:rsidRPr="00347D8A">
        <w:rPr>
          <w:rFonts w:ascii="Times New Roman" w:hAnsi="Times New Roman" w:cs="Times New Roman"/>
          <w:b/>
          <w:sz w:val="28"/>
          <w:szCs w:val="28"/>
        </w:rPr>
        <w:tab/>
      </w:r>
      <w:r w:rsidRPr="00347D8A">
        <w:rPr>
          <w:rFonts w:ascii="Times New Roman" w:hAnsi="Times New Roman" w:cs="Times New Roman"/>
          <w:b/>
          <w:sz w:val="28"/>
          <w:szCs w:val="28"/>
        </w:rPr>
        <w:tab/>
      </w:r>
      <w:r>
        <w:rPr>
          <w:rFonts w:ascii="Times New Roman" w:hAnsi="Times New Roman" w:cs="Times New Roman"/>
          <w:b/>
          <w:sz w:val="28"/>
          <w:szCs w:val="28"/>
        </w:rPr>
        <w:t xml:space="preserve">       </w:t>
      </w:r>
      <w:r w:rsidRPr="00347D8A">
        <w:rPr>
          <w:rFonts w:ascii="Times New Roman" w:hAnsi="Times New Roman" w:cs="Times New Roman"/>
          <w:b/>
          <w:sz w:val="28"/>
          <w:szCs w:val="28"/>
        </w:rPr>
        <w:t>С родителями:</w:t>
      </w:r>
      <w:r w:rsidRPr="00347D8A">
        <w:rPr>
          <w:rFonts w:ascii="Times New Roman" w:eastAsia="Times New Roman" w:hAnsi="Times New Roman" w:cs="Times New Roman"/>
          <w:sz w:val="28"/>
          <w:szCs w:val="28"/>
          <w:lang w:eastAsia="ru-RU"/>
        </w:rPr>
        <w:t xml:space="preserve"> </w:t>
      </w:r>
    </w:p>
    <w:p w:rsidR="00F02774" w:rsidRPr="006765DF" w:rsidRDefault="00F02774" w:rsidP="00412CDD">
      <w:pPr>
        <w:pStyle w:val="aa"/>
        <w:numPr>
          <w:ilvl w:val="0"/>
          <w:numId w:val="10"/>
        </w:numPr>
        <w:tabs>
          <w:tab w:val="left" w:pos="567"/>
          <w:tab w:val="left" w:pos="851"/>
        </w:tabs>
        <w:contextualSpacing/>
        <w:jc w:val="both"/>
        <w:rPr>
          <w:sz w:val="28"/>
          <w:szCs w:val="28"/>
        </w:rPr>
      </w:pPr>
      <w:r w:rsidRPr="00347D8A">
        <w:rPr>
          <w:sz w:val="28"/>
          <w:szCs w:val="28"/>
        </w:rPr>
        <w:t xml:space="preserve">Повышать педагогическую компетентность родителей в рамках совместной работы по реализации проекта </w:t>
      </w:r>
      <w:r w:rsidRPr="00347D8A">
        <w:rPr>
          <w:b/>
          <w:bCs/>
          <w:i/>
          <w:iCs/>
          <w:sz w:val="28"/>
          <w:szCs w:val="28"/>
        </w:rPr>
        <w:t>«</w:t>
      </w:r>
      <w:r>
        <w:rPr>
          <w:b/>
          <w:bCs/>
          <w:i/>
          <w:iCs/>
          <w:sz w:val="28"/>
          <w:szCs w:val="28"/>
        </w:rPr>
        <w:t>Моя республика Удмуртия</w:t>
      </w:r>
      <w:r w:rsidRPr="00347D8A">
        <w:rPr>
          <w:b/>
          <w:bCs/>
          <w:i/>
          <w:iCs/>
          <w:sz w:val="28"/>
          <w:szCs w:val="28"/>
        </w:rPr>
        <w:t>».</w:t>
      </w:r>
    </w:p>
    <w:p w:rsidR="00F02774" w:rsidRPr="00510AB9" w:rsidRDefault="00F02774" w:rsidP="00412CDD">
      <w:pPr>
        <w:pStyle w:val="aa"/>
        <w:numPr>
          <w:ilvl w:val="0"/>
          <w:numId w:val="10"/>
        </w:numPr>
        <w:tabs>
          <w:tab w:val="left" w:pos="567"/>
          <w:tab w:val="left" w:pos="851"/>
        </w:tabs>
        <w:contextualSpacing/>
        <w:jc w:val="both"/>
        <w:rPr>
          <w:b/>
          <w:sz w:val="28"/>
          <w:szCs w:val="28"/>
        </w:rPr>
      </w:pPr>
      <w:r w:rsidRPr="006765DF">
        <w:rPr>
          <w:bCs/>
          <w:iCs/>
          <w:sz w:val="28"/>
          <w:szCs w:val="28"/>
        </w:rPr>
        <w:t xml:space="preserve">Привлечь родителей к проведению </w:t>
      </w:r>
      <w:r>
        <w:rPr>
          <w:bCs/>
          <w:iCs/>
          <w:sz w:val="28"/>
          <w:szCs w:val="28"/>
        </w:rPr>
        <w:t xml:space="preserve">экскурсии в картинную галерею </w:t>
      </w:r>
      <w:proofErr w:type="gramStart"/>
      <w:r>
        <w:rPr>
          <w:bCs/>
          <w:iCs/>
          <w:sz w:val="28"/>
          <w:szCs w:val="28"/>
        </w:rPr>
        <w:t>г</w:t>
      </w:r>
      <w:proofErr w:type="gramEnd"/>
      <w:r>
        <w:rPr>
          <w:bCs/>
          <w:iCs/>
          <w:sz w:val="28"/>
          <w:szCs w:val="28"/>
        </w:rPr>
        <w:t xml:space="preserve">. Набережные Челны «Удмуртия»; к проведению </w:t>
      </w:r>
      <w:r w:rsidRPr="006765DF">
        <w:rPr>
          <w:bCs/>
          <w:iCs/>
          <w:sz w:val="28"/>
          <w:szCs w:val="28"/>
        </w:rPr>
        <w:t>виртуальных экскурсий</w:t>
      </w:r>
      <w:r>
        <w:rPr>
          <w:bCs/>
          <w:iCs/>
          <w:sz w:val="28"/>
          <w:szCs w:val="28"/>
        </w:rPr>
        <w:t xml:space="preserve">, к  </w:t>
      </w:r>
      <w:r w:rsidRPr="006765DF">
        <w:rPr>
          <w:bCs/>
          <w:iCs/>
          <w:sz w:val="28"/>
          <w:szCs w:val="28"/>
        </w:rPr>
        <w:t xml:space="preserve"> </w:t>
      </w:r>
      <w:r w:rsidRPr="00D4162F">
        <w:rPr>
          <w:bCs/>
          <w:iCs/>
          <w:sz w:val="28"/>
          <w:szCs w:val="28"/>
        </w:rPr>
        <w:t>изготовлению костюмов и атрибутов к играм-драматизациям</w:t>
      </w:r>
    </w:p>
    <w:p w:rsidR="00F02774" w:rsidRPr="00EE783E" w:rsidRDefault="00F02774" w:rsidP="00412CDD">
      <w:pPr>
        <w:pStyle w:val="aa"/>
        <w:numPr>
          <w:ilvl w:val="0"/>
          <w:numId w:val="10"/>
        </w:numPr>
        <w:tabs>
          <w:tab w:val="left" w:pos="567"/>
          <w:tab w:val="left" w:pos="851"/>
        </w:tabs>
        <w:contextualSpacing/>
        <w:jc w:val="both"/>
        <w:rPr>
          <w:b/>
          <w:sz w:val="28"/>
          <w:szCs w:val="28"/>
        </w:rPr>
      </w:pPr>
      <w:r w:rsidRPr="00510AB9">
        <w:rPr>
          <w:bCs/>
          <w:iCs/>
          <w:sz w:val="28"/>
          <w:szCs w:val="28"/>
        </w:rPr>
        <w:t xml:space="preserve">Обогащать </w:t>
      </w:r>
      <w:proofErr w:type="spellStart"/>
      <w:proofErr w:type="gramStart"/>
      <w:r w:rsidRPr="00510AB9">
        <w:rPr>
          <w:bCs/>
          <w:iCs/>
          <w:sz w:val="28"/>
          <w:szCs w:val="28"/>
        </w:rPr>
        <w:t>детско</w:t>
      </w:r>
      <w:proofErr w:type="spellEnd"/>
      <w:r w:rsidRPr="00510AB9">
        <w:rPr>
          <w:bCs/>
          <w:iCs/>
          <w:sz w:val="28"/>
          <w:szCs w:val="28"/>
        </w:rPr>
        <w:t xml:space="preserve"> –</w:t>
      </w:r>
      <w:r>
        <w:rPr>
          <w:bCs/>
          <w:iCs/>
          <w:sz w:val="28"/>
          <w:szCs w:val="28"/>
        </w:rPr>
        <w:t xml:space="preserve"> </w:t>
      </w:r>
      <w:r w:rsidRPr="00510AB9">
        <w:rPr>
          <w:bCs/>
          <w:iCs/>
          <w:sz w:val="28"/>
          <w:szCs w:val="28"/>
        </w:rPr>
        <w:t>родительские</w:t>
      </w:r>
      <w:proofErr w:type="gramEnd"/>
      <w:r w:rsidRPr="00510AB9">
        <w:rPr>
          <w:bCs/>
          <w:iCs/>
          <w:sz w:val="28"/>
          <w:szCs w:val="28"/>
        </w:rPr>
        <w:t xml:space="preserve"> отношения опытом совместной деятельности. </w:t>
      </w:r>
      <w:r w:rsidRPr="00EE783E">
        <w:rPr>
          <w:b/>
          <w:sz w:val="28"/>
          <w:szCs w:val="28"/>
        </w:rPr>
        <w:t xml:space="preserve">     </w:t>
      </w:r>
    </w:p>
    <w:p w:rsidR="00F02774" w:rsidRDefault="00F02774" w:rsidP="00F02774">
      <w:pPr>
        <w:pStyle w:val="aa"/>
        <w:tabs>
          <w:tab w:val="left" w:pos="567"/>
          <w:tab w:val="left" w:pos="851"/>
        </w:tabs>
        <w:jc w:val="both"/>
        <w:rPr>
          <w:sz w:val="28"/>
          <w:szCs w:val="28"/>
        </w:rPr>
      </w:pPr>
      <w:r>
        <w:rPr>
          <w:b/>
          <w:sz w:val="28"/>
          <w:szCs w:val="28"/>
        </w:rPr>
        <w:t xml:space="preserve"> </w:t>
      </w:r>
      <w:r w:rsidRPr="006765DF">
        <w:rPr>
          <w:b/>
          <w:sz w:val="28"/>
          <w:szCs w:val="28"/>
        </w:rPr>
        <w:t>С педагогами:</w:t>
      </w:r>
    </w:p>
    <w:p w:rsidR="00F02774" w:rsidRPr="003E7B29" w:rsidRDefault="00F02774" w:rsidP="00412CDD">
      <w:pPr>
        <w:pStyle w:val="aa"/>
        <w:numPr>
          <w:ilvl w:val="0"/>
          <w:numId w:val="12"/>
        </w:numPr>
        <w:tabs>
          <w:tab w:val="left" w:pos="567"/>
          <w:tab w:val="left" w:pos="851"/>
        </w:tabs>
        <w:contextualSpacing/>
        <w:jc w:val="both"/>
        <w:rPr>
          <w:b/>
          <w:sz w:val="28"/>
          <w:szCs w:val="28"/>
        </w:rPr>
      </w:pPr>
      <w:r>
        <w:rPr>
          <w:sz w:val="28"/>
          <w:szCs w:val="28"/>
        </w:rPr>
        <w:t xml:space="preserve">Повысить компетентность педагогов </w:t>
      </w:r>
      <w:r w:rsidRPr="003E7B29">
        <w:rPr>
          <w:sz w:val="28"/>
          <w:szCs w:val="28"/>
        </w:rPr>
        <w:t xml:space="preserve"> в приобщении детей к обычаям, традициям, фольклору и национ</w:t>
      </w:r>
      <w:r>
        <w:rPr>
          <w:sz w:val="28"/>
          <w:szCs w:val="28"/>
        </w:rPr>
        <w:t>альным костюмам удмуртского народа</w:t>
      </w:r>
      <w:r w:rsidRPr="003E7B29">
        <w:rPr>
          <w:sz w:val="28"/>
          <w:szCs w:val="28"/>
        </w:rPr>
        <w:t>.</w:t>
      </w:r>
    </w:p>
    <w:p w:rsidR="00F02774" w:rsidRPr="006765DF" w:rsidRDefault="00F02774" w:rsidP="00412CDD">
      <w:pPr>
        <w:pStyle w:val="aa"/>
        <w:numPr>
          <w:ilvl w:val="0"/>
          <w:numId w:val="12"/>
        </w:numPr>
        <w:contextualSpacing/>
        <w:rPr>
          <w:sz w:val="28"/>
          <w:szCs w:val="28"/>
        </w:rPr>
      </w:pPr>
      <w:r w:rsidRPr="006765DF">
        <w:rPr>
          <w:sz w:val="28"/>
          <w:szCs w:val="28"/>
        </w:rPr>
        <w:t>Создать и реализовать виртуальные экскурсии, видеоролики, презентации для изучения в мобильных интерактивных мастерских.</w:t>
      </w:r>
    </w:p>
    <w:p w:rsidR="00F02774" w:rsidRPr="00347D8A" w:rsidRDefault="00F02774" w:rsidP="00412CDD">
      <w:pPr>
        <w:pStyle w:val="aa"/>
        <w:numPr>
          <w:ilvl w:val="0"/>
          <w:numId w:val="12"/>
        </w:numPr>
        <w:contextualSpacing/>
        <w:rPr>
          <w:sz w:val="28"/>
          <w:szCs w:val="28"/>
        </w:rPr>
      </w:pPr>
      <w:r w:rsidRPr="00347D8A">
        <w:rPr>
          <w:sz w:val="28"/>
          <w:szCs w:val="28"/>
        </w:rPr>
        <w:t xml:space="preserve">Разработать методическое сопровождение </w:t>
      </w:r>
      <w:r>
        <w:rPr>
          <w:sz w:val="28"/>
          <w:szCs w:val="28"/>
        </w:rPr>
        <w:t xml:space="preserve">по теме проекта для </w:t>
      </w:r>
      <w:r w:rsidRPr="00347D8A">
        <w:rPr>
          <w:sz w:val="28"/>
          <w:szCs w:val="28"/>
        </w:rPr>
        <w:t>детей дошко</w:t>
      </w:r>
      <w:r>
        <w:rPr>
          <w:sz w:val="28"/>
          <w:szCs w:val="28"/>
        </w:rPr>
        <w:t>льного возраста</w:t>
      </w:r>
      <w:r w:rsidRPr="00347D8A">
        <w:rPr>
          <w:sz w:val="28"/>
          <w:szCs w:val="28"/>
        </w:rPr>
        <w:t>;</w:t>
      </w:r>
    </w:p>
    <w:p w:rsidR="00F02774" w:rsidRPr="00EE783E" w:rsidRDefault="00F02774" w:rsidP="00412CDD">
      <w:pPr>
        <w:pStyle w:val="aa"/>
        <w:numPr>
          <w:ilvl w:val="0"/>
          <w:numId w:val="12"/>
        </w:numPr>
        <w:contextualSpacing/>
        <w:rPr>
          <w:sz w:val="28"/>
          <w:szCs w:val="28"/>
        </w:rPr>
      </w:pPr>
      <w:r w:rsidRPr="00347D8A">
        <w:rPr>
          <w:sz w:val="28"/>
          <w:szCs w:val="28"/>
        </w:rPr>
        <w:t>Разработать совместную работу с родителями по расширению знаний детей.</w:t>
      </w:r>
    </w:p>
    <w:p w:rsidR="00F02774" w:rsidRPr="00347D8A" w:rsidRDefault="00F02774" w:rsidP="00F02774">
      <w:pPr>
        <w:spacing w:after="0" w:line="240" w:lineRule="auto"/>
        <w:ind w:left="12"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Pr="00347D8A">
        <w:rPr>
          <w:rFonts w:ascii="Times New Roman" w:hAnsi="Times New Roman" w:cs="Times New Roman"/>
          <w:b/>
          <w:sz w:val="28"/>
          <w:szCs w:val="28"/>
        </w:rPr>
        <w:t>Планируемые результаты:</w:t>
      </w:r>
    </w:p>
    <w:p w:rsidR="00F02774" w:rsidRPr="00347D8A" w:rsidRDefault="00F02774" w:rsidP="00412CDD">
      <w:pPr>
        <w:numPr>
          <w:ilvl w:val="0"/>
          <w:numId w:val="8"/>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Повысить уровень знаний детей о республике Удмуртия,  о ее традициях и обычаях, праздниках, подвижных играх</w:t>
      </w:r>
      <w:r w:rsidRPr="00347D8A">
        <w:rPr>
          <w:rFonts w:ascii="Times New Roman" w:hAnsi="Times New Roman" w:cs="Times New Roman"/>
          <w:sz w:val="28"/>
          <w:szCs w:val="28"/>
        </w:rPr>
        <w:t>.</w:t>
      </w:r>
    </w:p>
    <w:p w:rsidR="00F02774" w:rsidRDefault="00F02774" w:rsidP="00412CDD">
      <w:pPr>
        <w:numPr>
          <w:ilvl w:val="0"/>
          <w:numId w:val="8"/>
        </w:numPr>
        <w:spacing w:after="0" w:line="240" w:lineRule="auto"/>
        <w:contextualSpacing/>
        <w:jc w:val="both"/>
        <w:rPr>
          <w:rFonts w:ascii="Times New Roman" w:hAnsi="Times New Roman" w:cs="Times New Roman"/>
          <w:sz w:val="28"/>
          <w:szCs w:val="28"/>
        </w:rPr>
      </w:pPr>
      <w:r w:rsidRPr="00D4162F">
        <w:rPr>
          <w:rFonts w:ascii="Times New Roman" w:hAnsi="Times New Roman" w:cs="Times New Roman"/>
          <w:sz w:val="28"/>
          <w:szCs w:val="28"/>
        </w:rPr>
        <w:t xml:space="preserve">Совместно с родителями изготовить атрибуты и костюмы </w:t>
      </w:r>
      <w:r>
        <w:rPr>
          <w:rFonts w:ascii="Times New Roman" w:hAnsi="Times New Roman" w:cs="Times New Roman"/>
          <w:sz w:val="28"/>
          <w:szCs w:val="28"/>
        </w:rPr>
        <w:t xml:space="preserve"> для игр</w:t>
      </w:r>
    </w:p>
    <w:p w:rsidR="00F02774" w:rsidRDefault="00F02774" w:rsidP="00412CDD">
      <w:pPr>
        <w:numPr>
          <w:ilvl w:val="0"/>
          <w:numId w:val="8"/>
        </w:numPr>
        <w:spacing w:after="0" w:line="240" w:lineRule="auto"/>
        <w:contextualSpacing/>
        <w:jc w:val="both"/>
        <w:rPr>
          <w:rFonts w:ascii="Times New Roman" w:hAnsi="Times New Roman" w:cs="Times New Roman"/>
          <w:sz w:val="28"/>
          <w:szCs w:val="28"/>
        </w:rPr>
      </w:pPr>
      <w:r w:rsidRPr="00D4162F">
        <w:rPr>
          <w:rFonts w:ascii="Times New Roman" w:hAnsi="Times New Roman" w:cs="Times New Roman"/>
          <w:sz w:val="28"/>
          <w:szCs w:val="28"/>
        </w:rPr>
        <w:t xml:space="preserve">Пополнить и обогатить </w:t>
      </w:r>
      <w:r>
        <w:rPr>
          <w:rFonts w:ascii="Times New Roman" w:hAnsi="Times New Roman" w:cs="Times New Roman"/>
          <w:sz w:val="28"/>
          <w:szCs w:val="28"/>
        </w:rPr>
        <w:t xml:space="preserve">развивающую предметно - пространственную </w:t>
      </w:r>
      <w:r w:rsidRPr="00D4162F">
        <w:rPr>
          <w:rFonts w:ascii="Times New Roman" w:hAnsi="Times New Roman" w:cs="Times New Roman"/>
          <w:sz w:val="28"/>
          <w:szCs w:val="28"/>
        </w:rPr>
        <w:t xml:space="preserve"> среду.</w:t>
      </w:r>
    </w:p>
    <w:p w:rsidR="00F02774" w:rsidRPr="003E7B29" w:rsidRDefault="00F02774" w:rsidP="00412CDD">
      <w:pPr>
        <w:numPr>
          <w:ilvl w:val="0"/>
          <w:numId w:val="8"/>
        </w:numPr>
        <w:spacing w:after="0" w:line="240" w:lineRule="auto"/>
        <w:contextualSpacing/>
        <w:jc w:val="both"/>
        <w:rPr>
          <w:rFonts w:ascii="Times New Roman" w:hAnsi="Times New Roman" w:cs="Times New Roman"/>
          <w:sz w:val="28"/>
          <w:szCs w:val="28"/>
        </w:rPr>
      </w:pPr>
      <w:r w:rsidRPr="003E7B29">
        <w:rPr>
          <w:rFonts w:ascii="Times New Roman" w:hAnsi="Times New Roman" w:cs="Times New Roman"/>
          <w:color w:val="000000"/>
          <w:sz w:val="28"/>
          <w:szCs w:val="28"/>
          <w:shd w:val="clear" w:color="auto" w:fill="FFFFFF"/>
        </w:rPr>
        <w:t>Повысить профессиональное мастерство педагогов и родителей в воспитании детей на основе полученных знаний</w:t>
      </w:r>
    </w:p>
    <w:p w:rsidR="00F02774" w:rsidRPr="00EE783E" w:rsidRDefault="00F02774" w:rsidP="00412CDD">
      <w:pPr>
        <w:numPr>
          <w:ilvl w:val="0"/>
          <w:numId w:val="8"/>
        </w:numPr>
        <w:spacing w:after="0" w:line="240" w:lineRule="auto"/>
        <w:contextualSpacing/>
        <w:jc w:val="both"/>
        <w:rPr>
          <w:rFonts w:ascii="Times New Roman" w:hAnsi="Times New Roman" w:cs="Times New Roman"/>
          <w:sz w:val="28"/>
          <w:szCs w:val="28"/>
        </w:rPr>
      </w:pPr>
      <w:r w:rsidRPr="003E7B29">
        <w:rPr>
          <w:rFonts w:ascii="Times New Roman" w:hAnsi="Times New Roman" w:cs="Times New Roman"/>
          <w:sz w:val="28"/>
          <w:szCs w:val="28"/>
        </w:rPr>
        <w:t xml:space="preserve">Привлечь родителей к жизни детского сада. </w:t>
      </w:r>
    </w:p>
    <w:p w:rsidR="00F02774" w:rsidRPr="00EE783E" w:rsidRDefault="00F02774" w:rsidP="00F02774">
      <w:pPr>
        <w:spacing w:after="0" w:line="240" w:lineRule="auto"/>
        <w:ind w:firstLine="708"/>
        <w:contextualSpacing/>
        <w:jc w:val="both"/>
        <w:rPr>
          <w:rFonts w:ascii="Times New Roman" w:hAnsi="Times New Roman" w:cs="Times New Roman"/>
          <w:sz w:val="28"/>
          <w:szCs w:val="28"/>
        </w:rPr>
      </w:pPr>
      <w:r w:rsidRPr="00347D8A">
        <w:rPr>
          <w:rFonts w:ascii="Times New Roman" w:hAnsi="Times New Roman" w:cs="Times New Roman"/>
          <w:b/>
          <w:sz w:val="28"/>
          <w:szCs w:val="28"/>
        </w:rPr>
        <w:t>Практическая значимость проекта</w:t>
      </w:r>
      <w:r w:rsidRPr="00347D8A">
        <w:rPr>
          <w:rFonts w:ascii="Times New Roman" w:hAnsi="Times New Roman" w:cs="Times New Roman"/>
          <w:sz w:val="28"/>
          <w:szCs w:val="28"/>
        </w:rPr>
        <w:t>: данный проект может использоваться в работе ДОУ, начальной школой, студентами педагогических специальностей</w:t>
      </w:r>
      <w:r w:rsidRPr="00347D8A">
        <w:rPr>
          <w:rFonts w:ascii="Times New Roman" w:hAnsi="Times New Roman" w:cs="Times New Roman"/>
          <w:b/>
          <w:sz w:val="28"/>
          <w:szCs w:val="28"/>
        </w:rPr>
        <w:t>.</w:t>
      </w:r>
    </w:p>
    <w:p w:rsidR="00F02774" w:rsidRPr="00347D8A" w:rsidRDefault="00F02774" w:rsidP="00F02774">
      <w:pPr>
        <w:spacing w:after="0" w:line="240" w:lineRule="auto"/>
        <w:ind w:firstLine="708"/>
        <w:contextualSpacing/>
        <w:jc w:val="both"/>
        <w:rPr>
          <w:rFonts w:ascii="Times New Roman" w:hAnsi="Times New Roman" w:cs="Times New Roman"/>
          <w:sz w:val="28"/>
          <w:szCs w:val="28"/>
        </w:rPr>
      </w:pPr>
      <w:r w:rsidRPr="00347D8A">
        <w:rPr>
          <w:rFonts w:ascii="Times New Roman" w:hAnsi="Times New Roman" w:cs="Times New Roman"/>
          <w:b/>
          <w:sz w:val="28"/>
          <w:szCs w:val="28"/>
        </w:rPr>
        <w:t>Ресурсное обеспечение:</w:t>
      </w:r>
    </w:p>
    <w:p w:rsidR="00F02774" w:rsidRPr="00347D8A" w:rsidRDefault="00F02774" w:rsidP="00F02774">
      <w:pPr>
        <w:spacing w:after="0" w:line="240" w:lineRule="auto"/>
        <w:ind w:firstLine="708"/>
        <w:contextualSpacing/>
        <w:jc w:val="both"/>
        <w:rPr>
          <w:rFonts w:ascii="Times New Roman" w:hAnsi="Times New Roman" w:cs="Times New Roman"/>
          <w:sz w:val="28"/>
          <w:szCs w:val="28"/>
        </w:rPr>
      </w:pPr>
      <w:proofErr w:type="gramStart"/>
      <w:r w:rsidRPr="00347D8A">
        <w:rPr>
          <w:rFonts w:ascii="Times New Roman" w:hAnsi="Times New Roman" w:cs="Times New Roman"/>
          <w:sz w:val="28"/>
          <w:szCs w:val="28"/>
        </w:rPr>
        <w:t xml:space="preserve">Помещение детского сада (кабинеты), дидактический материал, демонстрационный материал, методическое обеспечение, </w:t>
      </w:r>
      <w:r w:rsidRPr="00347D8A">
        <w:rPr>
          <w:rFonts w:ascii="Times New Roman" w:hAnsi="Times New Roman" w:cs="Times New Roman"/>
          <w:bCs/>
          <w:sz w:val="28"/>
          <w:szCs w:val="28"/>
        </w:rPr>
        <w:t>Информационно</w:t>
      </w:r>
      <w:r w:rsidRPr="00347D8A">
        <w:rPr>
          <w:rFonts w:ascii="Times New Roman" w:hAnsi="Times New Roman" w:cs="Times New Roman"/>
          <w:sz w:val="28"/>
          <w:szCs w:val="28"/>
        </w:rPr>
        <w:t>-</w:t>
      </w:r>
      <w:r w:rsidRPr="00347D8A">
        <w:rPr>
          <w:rFonts w:ascii="Times New Roman" w:hAnsi="Times New Roman" w:cs="Times New Roman"/>
          <w:bCs/>
          <w:sz w:val="28"/>
          <w:szCs w:val="28"/>
        </w:rPr>
        <w:t xml:space="preserve">коммуникационные технологии (ИКТ), художественная литература, энциклопедии, </w:t>
      </w:r>
      <w:proofErr w:type="spellStart"/>
      <w:r w:rsidRPr="00347D8A">
        <w:rPr>
          <w:rFonts w:ascii="Times New Roman" w:hAnsi="Times New Roman" w:cs="Times New Roman"/>
          <w:bCs/>
          <w:sz w:val="28"/>
          <w:szCs w:val="28"/>
        </w:rPr>
        <w:t>лэпбуки</w:t>
      </w:r>
      <w:proofErr w:type="spellEnd"/>
      <w:r w:rsidRPr="00347D8A">
        <w:rPr>
          <w:rFonts w:ascii="Times New Roman" w:hAnsi="Times New Roman" w:cs="Times New Roman"/>
          <w:bCs/>
          <w:sz w:val="28"/>
          <w:szCs w:val="28"/>
        </w:rPr>
        <w:t>, авторские презентац</w:t>
      </w:r>
      <w:r>
        <w:rPr>
          <w:rFonts w:ascii="Times New Roman" w:hAnsi="Times New Roman" w:cs="Times New Roman"/>
          <w:bCs/>
          <w:sz w:val="28"/>
          <w:szCs w:val="28"/>
        </w:rPr>
        <w:t>ии по теме проекта, оргтехника</w:t>
      </w:r>
      <w:proofErr w:type="gramEnd"/>
    </w:p>
    <w:p w:rsidR="00F02774" w:rsidRPr="00347D8A" w:rsidRDefault="00F02774" w:rsidP="00F02774">
      <w:pPr>
        <w:spacing w:after="0" w:line="240" w:lineRule="auto"/>
        <w:ind w:firstLine="708"/>
        <w:contextualSpacing/>
        <w:jc w:val="both"/>
        <w:rPr>
          <w:rFonts w:ascii="Times New Roman" w:hAnsi="Times New Roman" w:cs="Times New Roman"/>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Pr="00347D8A" w:rsidRDefault="00F02774" w:rsidP="00F02774">
      <w:pPr>
        <w:spacing w:after="0" w:line="240" w:lineRule="auto"/>
        <w:ind w:firstLine="708"/>
        <w:jc w:val="center"/>
        <w:rPr>
          <w:rFonts w:ascii="Times New Roman" w:hAnsi="Times New Roman" w:cs="Times New Roman"/>
          <w:b/>
          <w:sz w:val="28"/>
          <w:szCs w:val="28"/>
        </w:rPr>
      </w:pPr>
      <w:r w:rsidRPr="00347D8A">
        <w:rPr>
          <w:rFonts w:ascii="Times New Roman" w:hAnsi="Times New Roman" w:cs="Times New Roman"/>
          <w:b/>
          <w:sz w:val="28"/>
          <w:szCs w:val="28"/>
        </w:rPr>
        <w:lastRenderedPageBreak/>
        <w:t>ЭТАПЫ РЕАЛИЗАЦИИ ПРОЕКТА</w:t>
      </w:r>
    </w:p>
    <w:p w:rsidR="00F02774" w:rsidRPr="00347D8A" w:rsidRDefault="00F02774" w:rsidP="00F02774">
      <w:pPr>
        <w:spacing w:after="0" w:line="240" w:lineRule="auto"/>
        <w:ind w:firstLine="708"/>
        <w:jc w:val="center"/>
        <w:rPr>
          <w:rFonts w:ascii="Times New Roman" w:hAnsi="Times New Roman" w:cs="Times New Roman"/>
          <w:b/>
          <w:sz w:val="28"/>
          <w:szCs w:val="28"/>
        </w:rPr>
      </w:pPr>
    </w:p>
    <w:p w:rsidR="00F02774" w:rsidRPr="00347D8A" w:rsidRDefault="00F02774" w:rsidP="00412CDD">
      <w:pPr>
        <w:numPr>
          <w:ilvl w:val="0"/>
          <w:numId w:val="11"/>
        </w:numPr>
        <w:spacing w:after="0" w:line="240" w:lineRule="auto"/>
        <w:contextualSpacing/>
        <w:jc w:val="both"/>
        <w:rPr>
          <w:rFonts w:ascii="Times New Roman" w:hAnsi="Times New Roman" w:cs="Times New Roman"/>
          <w:b/>
          <w:sz w:val="28"/>
          <w:szCs w:val="28"/>
        </w:rPr>
      </w:pPr>
      <w:r w:rsidRPr="00347D8A">
        <w:rPr>
          <w:rFonts w:ascii="Times New Roman" w:hAnsi="Times New Roman" w:cs="Times New Roman"/>
          <w:b/>
          <w:sz w:val="28"/>
          <w:szCs w:val="28"/>
        </w:rPr>
        <w:t>Подготовительный</w:t>
      </w:r>
    </w:p>
    <w:p w:rsidR="00F02774" w:rsidRPr="00347D8A" w:rsidRDefault="00F02774" w:rsidP="00F02774">
      <w:pPr>
        <w:spacing w:after="0" w:line="240" w:lineRule="auto"/>
        <w:ind w:firstLine="708"/>
        <w:jc w:val="both"/>
        <w:rPr>
          <w:rFonts w:ascii="Times New Roman" w:hAnsi="Times New Roman" w:cs="Times New Roman"/>
          <w:sz w:val="28"/>
          <w:szCs w:val="28"/>
        </w:rPr>
      </w:pPr>
      <w:r w:rsidRPr="00347D8A">
        <w:rPr>
          <w:rFonts w:ascii="Times New Roman" w:hAnsi="Times New Roman" w:cs="Times New Roman"/>
          <w:sz w:val="28"/>
          <w:szCs w:val="28"/>
        </w:rPr>
        <w:t>Сбор информации по теме проекта, использование  интернет ресурсов; составление плана совместной деятельности с детьми, родителями, педагогами; подборка художественной литературы, устного народного творчества, песен, музыкальных композиций связанных с темой</w:t>
      </w:r>
      <w:r>
        <w:rPr>
          <w:rFonts w:ascii="Times New Roman" w:hAnsi="Times New Roman" w:cs="Times New Roman"/>
          <w:sz w:val="28"/>
          <w:szCs w:val="28"/>
        </w:rPr>
        <w:t xml:space="preserve"> проекта</w:t>
      </w:r>
      <w:r w:rsidRPr="00347D8A">
        <w:rPr>
          <w:rFonts w:ascii="Times New Roman" w:hAnsi="Times New Roman" w:cs="Times New Roman"/>
          <w:sz w:val="28"/>
          <w:szCs w:val="28"/>
        </w:rPr>
        <w:t>; подбор материала и оборудования по теме проекта; дидактических, сюжетно-ролевых, настольно-печатных игр; анкетирование родителей; беседы с родителями о необходимости участия в проекте; диагностика детей.</w:t>
      </w:r>
    </w:p>
    <w:p w:rsidR="00F02774" w:rsidRPr="00347D8A" w:rsidRDefault="00F02774" w:rsidP="00F02774">
      <w:pPr>
        <w:spacing w:after="0" w:line="240" w:lineRule="auto"/>
        <w:ind w:firstLine="708"/>
        <w:jc w:val="both"/>
        <w:rPr>
          <w:rFonts w:ascii="Times New Roman" w:hAnsi="Times New Roman" w:cs="Times New Roman"/>
          <w:b/>
          <w:sz w:val="28"/>
          <w:szCs w:val="28"/>
        </w:rPr>
      </w:pPr>
      <w:r w:rsidRPr="00347D8A">
        <w:rPr>
          <w:rFonts w:ascii="Times New Roman" w:hAnsi="Times New Roman" w:cs="Times New Roman"/>
          <w:b/>
          <w:sz w:val="28"/>
          <w:szCs w:val="28"/>
        </w:rPr>
        <w:t>2.Основной</w:t>
      </w:r>
    </w:p>
    <w:p w:rsidR="00F02774" w:rsidRPr="00347D8A" w:rsidRDefault="00F02774" w:rsidP="00F02774">
      <w:pPr>
        <w:spacing w:after="0" w:line="240" w:lineRule="auto"/>
        <w:ind w:firstLine="708"/>
        <w:jc w:val="both"/>
        <w:rPr>
          <w:rFonts w:ascii="Times New Roman" w:hAnsi="Times New Roman" w:cs="Times New Roman"/>
          <w:sz w:val="28"/>
          <w:szCs w:val="28"/>
        </w:rPr>
      </w:pPr>
      <w:proofErr w:type="gramStart"/>
      <w:r w:rsidRPr="00347D8A">
        <w:rPr>
          <w:rFonts w:ascii="Times New Roman" w:hAnsi="Times New Roman" w:cs="Times New Roman"/>
          <w:sz w:val="28"/>
          <w:szCs w:val="28"/>
        </w:rPr>
        <w:t>П</w:t>
      </w:r>
      <w:r>
        <w:rPr>
          <w:rFonts w:ascii="Times New Roman" w:hAnsi="Times New Roman" w:cs="Times New Roman"/>
          <w:sz w:val="28"/>
          <w:szCs w:val="28"/>
        </w:rPr>
        <w:t>роведение ООД, бесед, экскурсий</w:t>
      </w:r>
      <w:r w:rsidRPr="00347D8A">
        <w:rPr>
          <w:rFonts w:ascii="Times New Roman" w:hAnsi="Times New Roman" w:cs="Times New Roman"/>
          <w:sz w:val="28"/>
          <w:szCs w:val="28"/>
        </w:rPr>
        <w:t xml:space="preserve">; рисование, лепка, аппликация; просмотр </w:t>
      </w:r>
      <w:proofErr w:type="spellStart"/>
      <w:r w:rsidRPr="00347D8A">
        <w:rPr>
          <w:rFonts w:ascii="Times New Roman" w:hAnsi="Times New Roman" w:cs="Times New Roman"/>
          <w:sz w:val="28"/>
          <w:szCs w:val="28"/>
        </w:rPr>
        <w:t>мультимедийных</w:t>
      </w:r>
      <w:proofErr w:type="spellEnd"/>
      <w:r w:rsidRPr="00347D8A">
        <w:rPr>
          <w:rFonts w:ascii="Times New Roman" w:hAnsi="Times New Roman" w:cs="Times New Roman"/>
          <w:sz w:val="28"/>
          <w:szCs w:val="28"/>
        </w:rPr>
        <w:t xml:space="preserve">  презентаций; сбор и оформление наглядного материала;  дидактические игры, сюжетно-ролевые игры, настольно-печатные игры; привлечение родителей к работе над проектом; оформление папок-передвижек, буклетов для родителей по теме проекта; оформление фотоматериалов; организация  выставок. </w:t>
      </w:r>
      <w:proofErr w:type="gramEnd"/>
    </w:p>
    <w:p w:rsidR="00F02774" w:rsidRPr="00347D8A" w:rsidRDefault="00F02774" w:rsidP="00F02774">
      <w:pPr>
        <w:spacing w:after="0" w:line="240" w:lineRule="auto"/>
        <w:ind w:firstLine="708"/>
        <w:jc w:val="both"/>
        <w:rPr>
          <w:rFonts w:ascii="Times New Roman" w:hAnsi="Times New Roman" w:cs="Times New Roman"/>
          <w:sz w:val="28"/>
          <w:szCs w:val="28"/>
        </w:rPr>
      </w:pPr>
      <w:r w:rsidRPr="00347D8A">
        <w:rPr>
          <w:rFonts w:ascii="Times New Roman" w:hAnsi="Times New Roman" w:cs="Times New Roman"/>
          <w:b/>
          <w:sz w:val="28"/>
          <w:szCs w:val="28"/>
        </w:rPr>
        <w:t xml:space="preserve">3.Заключительный </w:t>
      </w:r>
    </w:p>
    <w:p w:rsidR="00F02774" w:rsidRPr="00F10FF7" w:rsidRDefault="00F02774" w:rsidP="00F02774">
      <w:pPr>
        <w:spacing w:after="0" w:line="240" w:lineRule="auto"/>
        <w:ind w:firstLine="708"/>
        <w:jc w:val="both"/>
        <w:rPr>
          <w:rFonts w:ascii="Times New Roman" w:hAnsi="Times New Roman" w:cs="Times New Roman"/>
          <w:sz w:val="28"/>
          <w:szCs w:val="28"/>
        </w:rPr>
      </w:pPr>
      <w:r w:rsidRPr="00347D8A">
        <w:rPr>
          <w:rFonts w:ascii="Times New Roman" w:hAnsi="Times New Roman" w:cs="Times New Roman"/>
          <w:sz w:val="28"/>
          <w:szCs w:val="28"/>
        </w:rPr>
        <w:t xml:space="preserve">Подведение итогов работы, диагностика, </w:t>
      </w:r>
      <w:r>
        <w:rPr>
          <w:rFonts w:ascii="Times New Roman" w:hAnsi="Times New Roman" w:cs="Times New Roman"/>
          <w:sz w:val="28"/>
          <w:szCs w:val="28"/>
        </w:rPr>
        <w:t>презентация проекта</w:t>
      </w:r>
    </w:p>
    <w:p w:rsidR="00F02774" w:rsidRPr="00347D8A"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ind w:firstLine="708"/>
        <w:jc w:val="center"/>
        <w:rPr>
          <w:rFonts w:ascii="Times New Roman" w:hAnsi="Times New Roman" w:cs="Times New Roman"/>
          <w:b/>
          <w:sz w:val="28"/>
          <w:szCs w:val="28"/>
        </w:rPr>
      </w:pPr>
      <w:r w:rsidRPr="00A073B0">
        <w:rPr>
          <w:rFonts w:ascii="Times New Roman" w:hAnsi="Times New Roman" w:cs="Times New Roman"/>
          <w:b/>
          <w:sz w:val="28"/>
          <w:szCs w:val="28"/>
        </w:rPr>
        <w:t>План реа</w:t>
      </w:r>
      <w:r>
        <w:rPr>
          <w:rFonts w:ascii="Times New Roman" w:hAnsi="Times New Roman" w:cs="Times New Roman"/>
          <w:b/>
          <w:sz w:val="28"/>
          <w:szCs w:val="28"/>
        </w:rPr>
        <w:t>лизации проекта</w:t>
      </w:r>
    </w:p>
    <w:p w:rsidR="00F02774" w:rsidRDefault="00F02774" w:rsidP="00F02774">
      <w:pPr>
        <w:spacing w:after="0" w:line="240" w:lineRule="auto"/>
        <w:rPr>
          <w:rFonts w:ascii="Times New Roman" w:hAnsi="Times New Roman" w:cs="Times New Roman"/>
          <w:b/>
          <w:sz w:val="28"/>
          <w:szCs w:val="28"/>
        </w:rPr>
      </w:pPr>
    </w:p>
    <w:tbl>
      <w:tblPr>
        <w:tblStyle w:val="a9"/>
        <w:tblpPr w:leftFromText="180" w:rightFromText="180" w:vertAnchor="text" w:horzAnchor="margin" w:tblpY="63"/>
        <w:tblW w:w="0" w:type="auto"/>
        <w:tblLook w:val="04A0"/>
      </w:tblPr>
      <w:tblGrid>
        <w:gridCol w:w="675"/>
        <w:gridCol w:w="6661"/>
        <w:gridCol w:w="2801"/>
      </w:tblGrid>
      <w:tr w:rsidR="00F02774" w:rsidTr="009D1DC6">
        <w:tc>
          <w:tcPr>
            <w:tcW w:w="675" w:type="dxa"/>
          </w:tcPr>
          <w:p w:rsidR="00F02774" w:rsidRPr="00F10FF7" w:rsidRDefault="00F02774" w:rsidP="009D1DC6">
            <w:pPr>
              <w:jc w:val="center"/>
              <w:rPr>
                <w:rFonts w:ascii="Times New Roman" w:hAnsi="Times New Roman" w:cs="Times New Roman"/>
                <w:sz w:val="28"/>
                <w:szCs w:val="28"/>
              </w:rPr>
            </w:pPr>
            <w:r w:rsidRPr="00F10FF7">
              <w:rPr>
                <w:rFonts w:ascii="Times New Roman" w:hAnsi="Times New Roman" w:cs="Times New Roman"/>
                <w:sz w:val="28"/>
                <w:szCs w:val="28"/>
              </w:rPr>
              <w:t>№</w:t>
            </w:r>
          </w:p>
        </w:tc>
        <w:tc>
          <w:tcPr>
            <w:tcW w:w="6661" w:type="dxa"/>
          </w:tcPr>
          <w:p w:rsidR="00F02774" w:rsidRPr="00F10FF7" w:rsidRDefault="00F02774" w:rsidP="009D1DC6">
            <w:pPr>
              <w:jc w:val="center"/>
              <w:rPr>
                <w:rFonts w:ascii="Times New Roman" w:hAnsi="Times New Roman" w:cs="Times New Roman"/>
                <w:sz w:val="28"/>
                <w:szCs w:val="28"/>
              </w:rPr>
            </w:pPr>
            <w:r w:rsidRPr="00F10FF7">
              <w:rPr>
                <w:rFonts w:ascii="Times New Roman" w:hAnsi="Times New Roman" w:cs="Times New Roman"/>
                <w:sz w:val="28"/>
                <w:szCs w:val="28"/>
              </w:rPr>
              <w:t>Название мероприятия</w:t>
            </w:r>
          </w:p>
        </w:tc>
        <w:tc>
          <w:tcPr>
            <w:tcW w:w="2801" w:type="dxa"/>
          </w:tcPr>
          <w:p w:rsidR="00F02774" w:rsidRPr="00F10FF7" w:rsidRDefault="00F02774" w:rsidP="009D1DC6">
            <w:pPr>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F02774" w:rsidTr="009D1DC6">
        <w:tc>
          <w:tcPr>
            <w:tcW w:w="10137" w:type="dxa"/>
            <w:gridSpan w:val="3"/>
          </w:tcPr>
          <w:p w:rsidR="00F02774" w:rsidRDefault="00F02774" w:rsidP="009D1DC6">
            <w:pPr>
              <w:jc w:val="center"/>
              <w:rPr>
                <w:rFonts w:ascii="Times New Roman" w:hAnsi="Times New Roman" w:cs="Times New Roman"/>
                <w:b/>
                <w:sz w:val="28"/>
                <w:szCs w:val="28"/>
              </w:rPr>
            </w:pPr>
            <w:r>
              <w:rPr>
                <w:rFonts w:ascii="Times New Roman" w:hAnsi="Times New Roman" w:cs="Times New Roman"/>
                <w:b/>
                <w:sz w:val="28"/>
                <w:szCs w:val="28"/>
              </w:rPr>
              <w:t>Подготовительный этап  (09.03.2022 -12.03.2022)</w:t>
            </w:r>
          </w:p>
        </w:tc>
      </w:tr>
      <w:tr w:rsidR="00F02774" w:rsidTr="009D1DC6">
        <w:tc>
          <w:tcPr>
            <w:tcW w:w="675" w:type="dxa"/>
          </w:tcPr>
          <w:p w:rsidR="00F02774" w:rsidRDefault="00F02774" w:rsidP="009D1DC6">
            <w:pPr>
              <w:jc w:val="center"/>
              <w:rPr>
                <w:rFonts w:ascii="Times New Roman" w:hAnsi="Times New Roman" w:cs="Times New Roman"/>
                <w:b/>
                <w:sz w:val="28"/>
                <w:szCs w:val="28"/>
              </w:rPr>
            </w:pPr>
            <w:r>
              <w:rPr>
                <w:rFonts w:ascii="Times New Roman" w:hAnsi="Times New Roman" w:cs="Times New Roman"/>
                <w:b/>
                <w:sz w:val="28"/>
                <w:szCs w:val="28"/>
              </w:rPr>
              <w:t>1</w:t>
            </w:r>
          </w:p>
        </w:tc>
        <w:tc>
          <w:tcPr>
            <w:tcW w:w="6661" w:type="dxa"/>
          </w:tcPr>
          <w:p w:rsidR="00F02774" w:rsidRPr="00A073B0" w:rsidRDefault="00F02774" w:rsidP="009D1DC6">
            <w:pPr>
              <w:jc w:val="both"/>
              <w:rPr>
                <w:rFonts w:ascii="Times New Roman" w:hAnsi="Times New Roman" w:cs="Times New Roman"/>
                <w:sz w:val="28"/>
                <w:szCs w:val="28"/>
              </w:rPr>
            </w:pPr>
            <w:r w:rsidRPr="00A073B0">
              <w:rPr>
                <w:rFonts w:ascii="Times New Roman" w:hAnsi="Times New Roman" w:cs="Times New Roman"/>
                <w:sz w:val="28"/>
                <w:szCs w:val="28"/>
              </w:rPr>
              <w:t>Сбор информации по теме проекта; подборка художественной литературы, устного народного творчества, песен, музыкальных композиций связанных с темой проекта; подбор материала и оборудования</w:t>
            </w:r>
          </w:p>
        </w:tc>
        <w:tc>
          <w:tcPr>
            <w:tcW w:w="2801" w:type="dxa"/>
            <w:vMerge w:val="restart"/>
          </w:tcPr>
          <w:p w:rsidR="00F02774" w:rsidRPr="00D15114" w:rsidRDefault="00F02774" w:rsidP="009D1DC6">
            <w:pPr>
              <w:jc w:val="center"/>
              <w:rPr>
                <w:rFonts w:ascii="Times New Roman" w:hAnsi="Times New Roman" w:cs="Times New Roman"/>
                <w:sz w:val="28"/>
                <w:szCs w:val="28"/>
              </w:rPr>
            </w:pPr>
            <w:r w:rsidRPr="00D15114">
              <w:rPr>
                <w:rFonts w:ascii="Times New Roman" w:hAnsi="Times New Roman" w:cs="Times New Roman"/>
                <w:sz w:val="28"/>
                <w:szCs w:val="28"/>
              </w:rPr>
              <w:t>Воспитатели</w:t>
            </w:r>
          </w:p>
          <w:p w:rsidR="00F02774" w:rsidRPr="00D15114" w:rsidRDefault="00F02774" w:rsidP="009D1DC6">
            <w:pPr>
              <w:jc w:val="center"/>
              <w:rPr>
                <w:rFonts w:ascii="Times New Roman" w:hAnsi="Times New Roman" w:cs="Times New Roman"/>
                <w:sz w:val="28"/>
                <w:szCs w:val="28"/>
              </w:rPr>
            </w:pPr>
          </w:p>
        </w:tc>
      </w:tr>
      <w:tr w:rsidR="00F02774" w:rsidTr="009D1DC6">
        <w:tc>
          <w:tcPr>
            <w:tcW w:w="675" w:type="dxa"/>
          </w:tcPr>
          <w:p w:rsidR="00F02774" w:rsidRDefault="00F02774" w:rsidP="009D1DC6">
            <w:pPr>
              <w:jc w:val="center"/>
              <w:rPr>
                <w:rFonts w:ascii="Times New Roman" w:hAnsi="Times New Roman" w:cs="Times New Roman"/>
                <w:b/>
                <w:sz w:val="28"/>
                <w:szCs w:val="28"/>
              </w:rPr>
            </w:pPr>
            <w:r>
              <w:rPr>
                <w:rFonts w:ascii="Times New Roman" w:hAnsi="Times New Roman" w:cs="Times New Roman"/>
                <w:b/>
                <w:sz w:val="28"/>
                <w:szCs w:val="28"/>
              </w:rPr>
              <w:t>2</w:t>
            </w:r>
          </w:p>
        </w:tc>
        <w:tc>
          <w:tcPr>
            <w:tcW w:w="6661" w:type="dxa"/>
          </w:tcPr>
          <w:p w:rsidR="00F02774" w:rsidRPr="006F1F3C" w:rsidRDefault="00F02774" w:rsidP="009D1DC6">
            <w:pPr>
              <w:jc w:val="both"/>
              <w:rPr>
                <w:rFonts w:ascii="Times New Roman" w:hAnsi="Times New Roman" w:cs="Times New Roman"/>
                <w:b/>
                <w:i/>
                <w:sz w:val="28"/>
                <w:szCs w:val="28"/>
              </w:rPr>
            </w:pPr>
            <w:r w:rsidRPr="00510AB9">
              <w:rPr>
                <w:rFonts w:ascii="Times New Roman" w:hAnsi="Times New Roman" w:cs="Times New Roman"/>
                <w:sz w:val="28"/>
                <w:szCs w:val="28"/>
              </w:rPr>
              <w:t>Диагностика</w:t>
            </w:r>
            <w:r>
              <w:rPr>
                <w:rFonts w:ascii="Times New Roman" w:hAnsi="Times New Roman" w:cs="Times New Roman"/>
                <w:sz w:val="28"/>
                <w:szCs w:val="28"/>
              </w:rPr>
              <w:t xml:space="preserve"> детей по теме </w:t>
            </w:r>
            <w:r w:rsidRPr="006F1F3C">
              <w:rPr>
                <w:rFonts w:ascii="Times New Roman" w:hAnsi="Times New Roman" w:cs="Times New Roman"/>
                <w:b/>
                <w:i/>
                <w:sz w:val="28"/>
                <w:szCs w:val="28"/>
              </w:rPr>
              <w:t xml:space="preserve">«Моя Удмуртия» </w:t>
            </w:r>
          </w:p>
          <w:p w:rsidR="00F02774" w:rsidRPr="006F1F3C" w:rsidRDefault="00F02774" w:rsidP="009D1DC6">
            <w:pPr>
              <w:jc w:val="both"/>
              <w:rPr>
                <w:rFonts w:ascii="Times New Roman" w:hAnsi="Times New Roman" w:cs="Times New Roman"/>
                <w:b/>
                <w:color w:val="FF0000"/>
                <w:sz w:val="28"/>
                <w:szCs w:val="28"/>
              </w:rPr>
            </w:pPr>
            <w:r w:rsidRPr="006F1F3C">
              <w:rPr>
                <w:rFonts w:ascii="Times New Roman" w:hAnsi="Times New Roman" w:cs="Times New Roman"/>
                <w:color w:val="000000" w:themeColor="text1"/>
                <w:sz w:val="28"/>
                <w:szCs w:val="28"/>
              </w:rPr>
              <w:t>Задание</w:t>
            </w:r>
            <w:r w:rsidRPr="006F1F3C">
              <w:rPr>
                <w:rFonts w:ascii="Times New Roman" w:hAnsi="Times New Roman" w:cs="Times New Roman"/>
                <w:b/>
                <w:color w:val="000000" w:themeColor="text1"/>
                <w:sz w:val="28"/>
                <w:szCs w:val="28"/>
              </w:rPr>
              <w:t xml:space="preserve"> </w:t>
            </w:r>
            <w:r w:rsidRPr="006F1F3C">
              <w:rPr>
                <w:rFonts w:ascii="Times New Roman" w:hAnsi="Times New Roman" w:cs="Times New Roman"/>
                <w:b/>
                <w:i/>
                <w:color w:val="000000" w:themeColor="text1"/>
                <w:sz w:val="28"/>
                <w:szCs w:val="28"/>
              </w:rPr>
              <w:t>«Отношение к людям других народов»</w:t>
            </w:r>
            <w:r w:rsidRPr="006F1F3C">
              <w:rPr>
                <w:rFonts w:ascii="Times New Roman" w:hAnsi="Times New Roman" w:cs="Times New Roman"/>
                <w:b/>
                <w:color w:val="000000" w:themeColor="text1"/>
                <w:sz w:val="28"/>
                <w:szCs w:val="28"/>
              </w:rPr>
              <w:t xml:space="preserve"> </w:t>
            </w:r>
            <w:r w:rsidRPr="006F1F3C">
              <w:rPr>
                <w:rFonts w:ascii="Times New Roman" w:hAnsi="Times New Roman" w:cs="Times New Roman"/>
                <w:b/>
                <w:color w:val="FF0000"/>
                <w:sz w:val="28"/>
                <w:szCs w:val="28"/>
              </w:rPr>
              <w:t>(</w:t>
            </w:r>
            <w:proofErr w:type="gramStart"/>
            <w:r w:rsidRPr="006F1F3C">
              <w:rPr>
                <w:rFonts w:ascii="Times New Roman" w:hAnsi="Times New Roman" w:cs="Times New Roman"/>
                <w:b/>
                <w:color w:val="FF0000"/>
                <w:sz w:val="28"/>
                <w:szCs w:val="28"/>
              </w:rPr>
              <w:t>см</w:t>
            </w:r>
            <w:proofErr w:type="gramEnd"/>
            <w:r w:rsidRPr="006F1F3C">
              <w:rPr>
                <w:rFonts w:ascii="Times New Roman" w:hAnsi="Times New Roman" w:cs="Times New Roman"/>
                <w:b/>
                <w:color w:val="FF0000"/>
                <w:sz w:val="28"/>
                <w:szCs w:val="28"/>
              </w:rPr>
              <w:t xml:space="preserve">. </w:t>
            </w:r>
            <w:proofErr w:type="spellStart"/>
            <w:r w:rsidRPr="006F1F3C">
              <w:rPr>
                <w:rFonts w:ascii="Times New Roman" w:hAnsi="Times New Roman" w:cs="Times New Roman"/>
                <w:b/>
                <w:color w:val="FF0000"/>
                <w:sz w:val="28"/>
                <w:szCs w:val="28"/>
              </w:rPr>
              <w:t>При</w:t>
            </w:r>
            <w:r>
              <w:rPr>
                <w:rFonts w:ascii="Times New Roman" w:hAnsi="Times New Roman" w:cs="Times New Roman"/>
                <w:b/>
                <w:color w:val="FF0000"/>
                <w:sz w:val="28"/>
                <w:szCs w:val="28"/>
              </w:rPr>
              <w:t>л.№</w:t>
            </w:r>
            <w:proofErr w:type="spellEnd"/>
            <w:r>
              <w:rPr>
                <w:rFonts w:ascii="Times New Roman" w:hAnsi="Times New Roman" w:cs="Times New Roman"/>
                <w:b/>
                <w:color w:val="FF0000"/>
                <w:sz w:val="28"/>
                <w:szCs w:val="28"/>
              </w:rPr>
              <w:t xml:space="preserve"> 1)</w:t>
            </w:r>
          </w:p>
        </w:tc>
        <w:tc>
          <w:tcPr>
            <w:tcW w:w="2801" w:type="dxa"/>
            <w:vMerge/>
          </w:tcPr>
          <w:p w:rsidR="00F02774" w:rsidRPr="00D15114"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r>
              <w:rPr>
                <w:rFonts w:ascii="Times New Roman" w:hAnsi="Times New Roman" w:cs="Times New Roman"/>
                <w:b/>
                <w:sz w:val="28"/>
                <w:szCs w:val="28"/>
              </w:rPr>
              <w:t>3.</w:t>
            </w:r>
          </w:p>
        </w:tc>
        <w:tc>
          <w:tcPr>
            <w:tcW w:w="6661" w:type="dxa"/>
          </w:tcPr>
          <w:p w:rsidR="00F02774" w:rsidRPr="00D22C8F" w:rsidRDefault="00F02774" w:rsidP="009D1DC6">
            <w:pPr>
              <w:rPr>
                <w:rFonts w:ascii="Times New Roman" w:hAnsi="Times New Roman" w:cs="Times New Roman"/>
                <w:sz w:val="28"/>
                <w:szCs w:val="28"/>
              </w:rPr>
            </w:pPr>
            <w:r w:rsidRPr="00D22C8F">
              <w:rPr>
                <w:rFonts w:ascii="Times New Roman" w:hAnsi="Times New Roman" w:cs="Times New Roman"/>
                <w:sz w:val="28"/>
                <w:szCs w:val="28"/>
              </w:rPr>
              <w:t>Анкетирование родителей</w:t>
            </w:r>
            <w:r>
              <w:rPr>
                <w:rFonts w:ascii="Times New Roman" w:hAnsi="Times New Roman" w:cs="Times New Roman"/>
                <w:sz w:val="28"/>
                <w:szCs w:val="28"/>
              </w:rPr>
              <w:t xml:space="preserve"> </w:t>
            </w:r>
            <w:r w:rsidRPr="006F1F3C">
              <w:rPr>
                <w:rFonts w:ascii="Times New Roman" w:hAnsi="Times New Roman" w:cs="Times New Roman"/>
                <w:b/>
                <w:color w:val="FF0000"/>
                <w:sz w:val="28"/>
                <w:szCs w:val="28"/>
              </w:rPr>
              <w:t>(</w:t>
            </w:r>
            <w:proofErr w:type="gramStart"/>
            <w:r w:rsidRPr="006F1F3C">
              <w:rPr>
                <w:rFonts w:ascii="Times New Roman" w:hAnsi="Times New Roman" w:cs="Times New Roman"/>
                <w:b/>
                <w:color w:val="FF0000"/>
                <w:sz w:val="28"/>
                <w:szCs w:val="28"/>
              </w:rPr>
              <w:t>см</w:t>
            </w:r>
            <w:proofErr w:type="gramEnd"/>
            <w:r w:rsidRPr="006F1F3C">
              <w:rPr>
                <w:rFonts w:ascii="Times New Roman" w:hAnsi="Times New Roman" w:cs="Times New Roman"/>
                <w:b/>
                <w:color w:val="FF0000"/>
                <w:sz w:val="28"/>
                <w:szCs w:val="28"/>
              </w:rPr>
              <w:t>. Прил</w:t>
            </w:r>
            <w:r>
              <w:rPr>
                <w:rFonts w:ascii="Times New Roman" w:hAnsi="Times New Roman" w:cs="Times New Roman"/>
                <w:b/>
                <w:color w:val="FF0000"/>
                <w:sz w:val="28"/>
                <w:szCs w:val="28"/>
              </w:rPr>
              <w:t xml:space="preserve">. </w:t>
            </w:r>
            <w:r w:rsidRPr="006F1F3C">
              <w:rPr>
                <w:rFonts w:ascii="Times New Roman" w:hAnsi="Times New Roman" w:cs="Times New Roman"/>
                <w:b/>
                <w:color w:val="FF0000"/>
                <w:sz w:val="28"/>
                <w:szCs w:val="28"/>
              </w:rPr>
              <w:t xml:space="preserve"> № 2)</w:t>
            </w:r>
          </w:p>
        </w:tc>
        <w:tc>
          <w:tcPr>
            <w:tcW w:w="2801" w:type="dxa"/>
            <w:vMerge/>
          </w:tcPr>
          <w:p w:rsidR="00F02774" w:rsidRPr="00D15114" w:rsidRDefault="00F02774" w:rsidP="009D1DC6">
            <w:pPr>
              <w:jc w:val="center"/>
              <w:rPr>
                <w:rFonts w:ascii="Times New Roman" w:hAnsi="Times New Roman" w:cs="Times New Roman"/>
                <w:sz w:val="28"/>
                <w:szCs w:val="28"/>
              </w:rPr>
            </w:pPr>
          </w:p>
        </w:tc>
      </w:tr>
      <w:tr w:rsidR="00F02774" w:rsidRPr="00FD3364" w:rsidTr="009D1DC6">
        <w:tc>
          <w:tcPr>
            <w:tcW w:w="10137" w:type="dxa"/>
            <w:gridSpan w:val="3"/>
          </w:tcPr>
          <w:p w:rsidR="00F02774" w:rsidRPr="006F1F3C" w:rsidRDefault="00F02774" w:rsidP="009D1DC6">
            <w:pPr>
              <w:jc w:val="center"/>
              <w:rPr>
                <w:rFonts w:ascii="Times New Roman" w:hAnsi="Times New Roman" w:cs="Times New Roman"/>
                <w:b/>
                <w:sz w:val="28"/>
                <w:szCs w:val="28"/>
              </w:rPr>
            </w:pPr>
            <w:r w:rsidRPr="006F1F3C">
              <w:rPr>
                <w:rFonts w:ascii="Times New Roman" w:hAnsi="Times New Roman" w:cs="Times New Roman"/>
                <w:b/>
                <w:sz w:val="28"/>
                <w:szCs w:val="28"/>
              </w:rPr>
              <w:t>Основной этап (15.03.202</w:t>
            </w:r>
            <w:r>
              <w:rPr>
                <w:rFonts w:ascii="Times New Roman" w:hAnsi="Times New Roman" w:cs="Times New Roman"/>
                <w:b/>
                <w:sz w:val="28"/>
                <w:szCs w:val="28"/>
              </w:rPr>
              <w:t>2</w:t>
            </w:r>
            <w:r w:rsidRPr="006F1F3C">
              <w:rPr>
                <w:rFonts w:ascii="Times New Roman" w:hAnsi="Times New Roman" w:cs="Times New Roman"/>
                <w:b/>
                <w:sz w:val="28"/>
                <w:szCs w:val="28"/>
              </w:rPr>
              <w:t>-29.03.202</w:t>
            </w:r>
            <w:r>
              <w:rPr>
                <w:rFonts w:ascii="Times New Roman" w:hAnsi="Times New Roman" w:cs="Times New Roman"/>
                <w:b/>
                <w:sz w:val="28"/>
                <w:szCs w:val="28"/>
              </w:rPr>
              <w:t>2</w:t>
            </w:r>
            <w:r w:rsidRPr="006F1F3C">
              <w:rPr>
                <w:rFonts w:ascii="Times New Roman" w:hAnsi="Times New Roman" w:cs="Times New Roman"/>
                <w:b/>
                <w:sz w:val="28"/>
                <w:szCs w:val="28"/>
              </w:rPr>
              <w:t>)</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6F1F3C" w:rsidRDefault="00F02774" w:rsidP="009D1DC6">
            <w:pPr>
              <w:jc w:val="center"/>
              <w:rPr>
                <w:rFonts w:ascii="Times New Roman" w:hAnsi="Times New Roman" w:cs="Times New Roman"/>
                <w:b/>
                <w:sz w:val="28"/>
                <w:szCs w:val="28"/>
              </w:rPr>
            </w:pPr>
            <w:r w:rsidRPr="006F1F3C">
              <w:rPr>
                <w:rFonts w:ascii="Times New Roman" w:hAnsi="Times New Roman" w:cs="Times New Roman"/>
                <w:b/>
                <w:sz w:val="28"/>
                <w:szCs w:val="28"/>
              </w:rPr>
              <w:t>15 марта 202</w:t>
            </w:r>
            <w:r>
              <w:rPr>
                <w:rFonts w:ascii="Times New Roman" w:hAnsi="Times New Roman" w:cs="Times New Roman"/>
                <w:b/>
                <w:sz w:val="28"/>
                <w:szCs w:val="28"/>
              </w:rPr>
              <w:t>2</w:t>
            </w:r>
            <w:r w:rsidRPr="006F1F3C">
              <w:rPr>
                <w:rFonts w:ascii="Times New Roman" w:hAnsi="Times New Roman" w:cs="Times New Roman"/>
                <w:b/>
                <w:sz w:val="28"/>
                <w:szCs w:val="28"/>
              </w:rPr>
              <w:t>г</w:t>
            </w:r>
          </w:p>
        </w:tc>
        <w:tc>
          <w:tcPr>
            <w:tcW w:w="2801" w:type="dxa"/>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Семейный клуб </w:t>
            </w:r>
            <w:r w:rsidRPr="00FD3364">
              <w:rPr>
                <w:rFonts w:ascii="Times New Roman" w:hAnsi="Times New Roman" w:cs="Times New Roman"/>
                <w:b/>
                <w:i/>
                <w:sz w:val="28"/>
                <w:szCs w:val="28"/>
              </w:rPr>
              <w:t>«</w:t>
            </w:r>
            <w:r w:rsidRPr="004569D5">
              <w:rPr>
                <w:rFonts w:ascii="Times New Roman" w:hAnsi="Times New Roman" w:cs="Times New Roman"/>
                <w:b/>
                <w:i/>
                <w:sz w:val="28"/>
                <w:szCs w:val="28"/>
              </w:rPr>
              <w:t>Мы</w:t>
            </w:r>
            <w:r>
              <w:rPr>
                <w:rFonts w:ascii="Times New Roman" w:hAnsi="Times New Roman" w:cs="Times New Roman"/>
                <w:b/>
                <w:i/>
                <w:sz w:val="28"/>
                <w:szCs w:val="28"/>
              </w:rPr>
              <w:t xml:space="preserve"> разные – в этом наше богатство! </w:t>
            </w:r>
            <w:r w:rsidRPr="004569D5">
              <w:rPr>
                <w:rFonts w:ascii="Times New Roman" w:hAnsi="Times New Roman" w:cs="Times New Roman"/>
                <w:b/>
                <w:i/>
                <w:sz w:val="28"/>
                <w:szCs w:val="28"/>
              </w:rPr>
              <w:t xml:space="preserve">Мы вместе </w:t>
            </w:r>
            <w:r>
              <w:rPr>
                <w:rFonts w:ascii="Times New Roman" w:hAnsi="Times New Roman" w:cs="Times New Roman"/>
                <w:b/>
                <w:i/>
                <w:sz w:val="28"/>
                <w:szCs w:val="28"/>
              </w:rPr>
              <w:t>–</w:t>
            </w:r>
            <w:r w:rsidRPr="004569D5">
              <w:rPr>
                <w:rFonts w:ascii="Times New Roman" w:hAnsi="Times New Roman" w:cs="Times New Roman"/>
                <w:b/>
                <w:i/>
                <w:sz w:val="28"/>
                <w:szCs w:val="28"/>
              </w:rPr>
              <w:t xml:space="preserve"> в этом наша сила!</w:t>
            </w:r>
            <w:r w:rsidRPr="00FD3364">
              <w:rPr>
                <w:rFonts w:ascii="Times New Roman" w:hAnsi="Times New Roman" w:cs="Times New Roman"/>
                <w:b/>
                <w:i/>
                <w:sz w:val="28"/>
                <w:szCs w:val="28"/>
              </w:rPr>
              <w:t>»</w:t>
            </w:r>
            <w:r w:rsidRPr="00FD3364">
              <w:rPr>
                <w:rFonts w:ascii="Times New Roman" w:hAnsi="Times New Roman" w:cs="Times New Roman"/>
                <w:sz w:val="28"/>
                <w:szCs w:val="28"/>
              </w:rPr>
              <w:t xml:space="preserve"> - введение родителей в проектную деятельность</w:t>
            </w:r>
          </w:p>
        </w:tc>
        <w:tc>
          <w:tcPr>
            <w:tcW w:w="2801" w:type="dxa"/>
          </w:tcPr>
          <w:p w:rsidR="00F02774" w:rsidRPr="00D15114" w:rsidRDefault="00F02774" w:rsidP="009D1DC6">
            <w:pPr>
              <w:jc w:val="center"/>
              <w:rPr>
                <w:rFonts w:ascii="Times New Roman" w:hAnsi="Times New Roman" w:cs="Times New Roman"/>
                <w:sz w:val="28"/>
                <w:szCs w:val="28"/>
              </w:rPr>
            </w:pPr>
            <w:r w:rsidRPr="00D15114">
              <w:rPr>
                <w:rFonts w:ascii="Times New Roman" w:hAnsi="Times New Roman" w:cs="Times New Roman"/>
                <w:sz w:val="28"/>
                <w:szCs w:val="28"/>
              </w:rPr>
              <w:t>Родители</w:t>
            </w:r>
          </w:p>
          <w:p w:rsidR="00F02774" w:rsidRPr="00FD3364" w:rsidRDefault="00F02774" w:rsidP="009D1DC6">
            <w:pPr>
              <w:jc w:val="center"/>
              <w:rPr>
                <w:rFonts w:ascii="Times New Roman" w:hAnsi="Times New Roman" w:cs="Times New Roman"/>
                <w:b/>
                <w:sz w:val="28"/>
                <w:szCs w:val="28"/>
              </w:rPr>
            </w:pPr>
            <w:r w:rsidRPr="00D15114">
              <w:rPr>
                <w:rFonts w:ascii="Times New Roman" w:hAnsi="Times New Roman" w:cs="Times New Roman"/>
                <w:sz w:val="28"/>
                <w:szCs w:val="28"/>
              </w:rPr>
              <w:t>Воспитатели</w:t>
            </w:r>
          </w:p>
        </w:tc>
      </w:tr>
      <w:tr w:rsidR="00F02774" w:rsidRPr="00FD3364" w:rsidTr="009D1DC6">
        <w:tc>
          <w:tcPr>
            <w:tcW w:w="675" w:type="dxa"/>
          </w:tcPr>
          <w:p w:rsidR="00F02774" w:rsidRDefault="00F02774" w:rsidP="009D1DC6">
            <w:pPr>
              <w:jc w:val="center"/>
              <w:rPr>
                <w:rFonts w:ascii="Times New Roman" w:hAnsi="Times New Roman" w:cs="Times New Roman"/>
                <w:b/>
                <w:sz w:val="28"/>
                <w:szCs w:val="28"/>
              </w:rPr>
            </w:pPr>
          </w:p>
        </w:tc>
        <w:tc>
          <w:tcPr>
            <w:tcW w:w="6661" w:type="dxa"/>
          </w:tcPr>
          <w:p w:rsidR="00F02774" w:rsidRPr="006F1F3C" w:rsidRDefault="00F02774" w:rsidP="009D1DC6">
            <w:pPr>
              <w:jc w:val="both"/>
              <w:rPr>
                <w:rFonts w:ascii="Times New Roman" w:hAnsi="Times New Roman" w:cs="Times New Roman"/>
                <w:b/>
                <w:i/>
                <w:sz w:val="28"/>
                <w:szCs w:val="28"/>
              </w:rPr>
            </w:pPr>
            <w:r w:rsidRPr="00FD3364">
              <w:rPr>
                <w:rFonts w:ascii="Times New Roman" w:hAnsi="Times New Roman" w:cs="Times New Roman"/>
                <w:sz w:val="28"/>
                <w:szCs w:val="28"/>
              </w:rPr>
              <w:t xml:space="preserve">Введение детей в проектную деятельность через </w:t>
            </w:r>
            <w:r>
              <w:rPr>
                <w:rFonts w:ascii="Times New Roman" w:hAnsi="Times New Roman" w:cs="Times New Roman"/>
                <w:sz w:val="28"/>
                <w:szCs w:val="28"/>
              </w:rPr>
              <w:t xml:space="preserve">познавательное занятие </w:t>
            </w:r>
            <w:r>
              <w:rPr>
                <w:rFonts w:ascii="Times New Roman" w:hAnsi="Times New Roman" w:cs="Times New Roman"/>
                <w:b/>
                <w:i/>
                <w:sz w:val="28"/>
                <w:szCs w:val="28"/>
              </w:rPr>
              <w:t>«Знакомство с Удмуртской Республикой</w:t>
            </w:r>
            <w:r w:rsidRPr="00D15114">
              <w:rPr>
                <w:rFonts w:ascii="Times New Roman" w:hAnsi="Times New Roman" w:cs="Times New Roman"/>
                <w:b/>
                <w:i/>
                <w:sz w:val="28"/>
                <w:szCs w:val="28"/>
              </w:rPr>
              <w:t>»</w:t>
            </w:r>
            <w:r>
              <w:rPr>
                <w:rFonts w:ascii="Times New Roman" w:hAnsi="Times New Roman" w:cs="Times New Roman"/>
                <w:b/>
                <w:i/>
                <w:sz w:val="28"/>
                <w:szCs w:val="28"/>
              </w:rPr>
              <w:t xml:space="preserve">  </w:t>
            </w:r>
            <w:r w:rsidRPr="006F1F3C">
              <w:rPr>
                <w:rFonts w:ascii="Times New Roman" w:hAnsi="Times New Roman" w:cs="Times New Roman"/>
                <w:b/>
                <w:color w:val="FF0000"/>
                <w:sz w:val="28"/>
                <w:szCs w:val="28"/>
              </w:rPr>
              <w:t>(</w:t>
            </w:r>
            <w:proofErr w:type="gramStart"/>
            <w:r w:rsidRPr="006F1F3C">
              <w:rPr>
                <w:rFonts w:ascii="Times New Roman" w:hAnsi="Times New Roman" w:cs="Times New Roman"/>
                <w:b/>
                <w:color w:val="FF0000"/>
                <w:sz w:val="28"/>
                <w:szCs w:val="28"/>
              </w:rPr>
              <w:t>см</w:t>
            </w:r>
            <w:proofErr w:type="gramEnd"/>
            <w:r w:rsidRPr="006F1F3C">
              <w:rPr>
                <w:rFonts w:ascii="Times New Roman" w:hAnsi="Times New Roman" w:cs="Times New Roman"/>
                <w:b/>
                <w:color w:val="FF0000"/>
                <w:sz w:val="28"/>
                <w:szCs w:val="28"/>
              </w:rPr>
              <w:t xml:space="preserve">. </w:t>
            </w:r>
            <w:proofErr w:type="spellStart"/>
            <w:r w:rsidRPr="006F1F3C">
              <w:rPr>
                <w:rFonts w:ascii="Times New Roman" w:hAnsi="Times New Roman" w:cs="Times New Roman"/>
                <w:b/>
                <w:color w:val="FF0000"/>
                <w:sz w:val="28"/>
                <w:szCs w:val="28"/>
              </w:rPr>
              <w:t>Прил.№</w:t>
            </w:r>
            <w:proofErr w:type="spellEnd"/>
            <w:r w:rsidRPr="006F1F3C">
              <w:rPr>
                <w:rFonts w:ascii="Times New Roman" w:hAnsi="Times New Roman" w:cs="Times New Roman"/>
                <w:b/>
                <w:color w:val="FF0000"/>
                <w:sz w:val="28"/>
                <w:szCs w:val="28"/>
              </w:rPr>
              <w:t xml:space="preserve"> 3)</w:t>
            </w:r>
          </w:p>
        </w:tc>
        <w:tc>
          <w:tcPr>
            <w:tcW w:w="2801" w:type="dxa"/>
            <w:vMerge w:val="restart"/>
          </w:tcPr>
          <w:p w:rsidR="00F02774" w:rsidRPr="00D15114" w:rsidRDefault="00F02774" w:rsidP="009D1DC6">
            <w:pPr>
              <w:jc w:val="center"/>
              <w:rPr>
                <w:rFonts w:ascii="Times New Roman" w:hAnsi="Times New Roman" w:cs="Times New Roman"/>
                <w:sz w:val="28"/>
                <w:szCs w:val="28"/>
              </w:rPr>
            </w:pPr>
            <w:r w:rsidRPr="00D15114">
              <w:rPr>
                <w:rFonts w:ascii="Times New Roman" w:hAnsi="Times New Roman" w:cs="Times New Roman"/>
                <w:sz w:val="28"/>
                <w:szCs w:val="28"/>
              </w:rPr>
              <w:t>Воспитатели</w:t>
            </w:r>
          </w:p>
          <w:p w:rsidR="00F02774" w:rsidRPr="00D15114" w:rsidRDefault="00F02774" w:rsidP="009D1DC6">
            <w:pPr>
              <w:rPr>
                <w:rFonts w:ascii="Times New Roman" w:hAnsi="Times New Roman" w:cs="Times New Roman"/>
                <w:b/>
                <w:sz w:val="28"/>
                <w:szCs w:val="28"/>
              </w:rPr>
            </w:pPr>
          </w:p>
        </w:tc>
      </w:tr>
      <w:tr w:rsidR="00F02774" w:rsidRPr="00FD3364" w:rsidTr="009D1DC6">
        <w:tc>
          <w:tcPr>
            <w:tcW w:w="675" w:type="dxa"/>
          </w:tcPr>
          <w:p w:rsidR="00F02774" w:rsidRDefault="00F02774" w:rsidP="009D1DC6">
            <w:pPr>
              <w:jc w:val="center"/>
              <w:rPr>
                <w:rFonts w:ascii="Times New Roman" w:hAnsi="Times New Roman" w:cs="Times New Roman"/>
                <w:b/>
                <w:sz w:val="28"/>
                <w:szCs w:val="28"/>
              </w:rPr>
            </w:pPr>
          </w:p>
        </w:tc>
        <w:tc>
          <w:tcPr>
            <w:tcW w:w="6661" w:type="dxa"/>
          </w:tcPr>
          <w:p w:rsidR="00F02774" w:rsidRPr="009957FF"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Познавательное занятие </w:t>
            </w:r>
            <w:r w:rsidRPr="00D15114">
              <w:rPr>
                <w:rFonts w:ascii="Times New Roman" w:hAnsi="Times New Roman" w:cs="Times New Roman"/>
                <w:b/>
                <w:i/>
                <w:sz w:val="28"/>
                <w:szCs w:val="28"/>
              </w:rPr>
              <w:t>«Знакомство с удмуртской культурой»</w:t>
            </w:r>
            <w:r>
              <w:rPr>
                <w:rFonts w:ascii="Times New Roman" w:hAnsi="Times New Roman" w:cs="Times New Roman"/>
                <w:b/>
                <w:i/>
                <w:sz w:val="28"/>
                <w:szCs w:val="28"/>
              </w:rPr>
              <w:t xml:space="preserve"> </w:t>
            </w:r>
            <w:r w:rsidRPr="006F1F3C">
              <w:rPr>
                <w:rFonts w:ascii="Times New Roman" w:hAnsi="Times New Roman" w:cs="Times New Roman"/>
                <w:b/>
                <w:color w:val="FF0000"/>
                <w:sz w:val="28"/>
                <w:szCs w:val="28"/>
              </w:rPr>
              <w:t>(</w:t>
            </w:r>
            <w:proofErr w:type="gramStart"/>
            <w:r w:rsidRPr="006F1F3C">
              <w:rPr>
                <w:rFonts w:ascii="Times New Roman" w:hAnsi="Times New Roman" w:cs="Times New Roman"/>
                <w:b/>
                <w:color w:val="FF0000"/>
                <w:sz w:val="28"/>
                <w:szCs w:val="28"/>
              </w:rPr>
              <w:t>см</w:t>
            </w:r>
            <w:proofErr w:type="gramEnd"/>
            <w:r w:rsidRPr="006F1F3C">
              <w:rPr>
                <w:rFonts w:ascii="Times New Roman" w:hAnsi="Times New Roman" w:cs="Times New Roman"/>
                <w:b/>
                <w:color w:val="FF0000"/>
                <w:sz w:val="28"/>
                <w:szCs w:val="28"/>
              </w:rPr>
              <w:t>. Прил. № 4)</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Знакомство с удмуртской народной сказки </w:t>
            </w:r>
            <w:r w:rsidRPr="00D15114">
              <w:rPr>
                <w:rFonts w:ascii="Times New Roman" w:hAnsi="Times New Roman" w:cs="Times New Roman"/>
                <w:b/>
                <w:i/>
                <w:sz w:val="28"/>
                <w:szCs w:val="28"/>
              </w:rPr>
              <w:t>«Мышь и воробей»</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Д/И </w:t>
            </w:r>
            <w:r w:rsidRPr="00D15114">
              <w:rPr>
                <w:rFonts w:ascii="Times New Roman" w:hAnsi="Times New Roman" w:cs="Times New Roman"/>
                <w:b/>
                <w:i/>
                <w:sz w:val="28"/>
                <w:szCs w:val="28"/>
              </w:rPr>
              <w:t>«Четвертый лишний»</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 </w:t>
            </w:r>
            <w:r w:rsidRPr="00D15114">
              <w:rPr>
                <w:rFonts w:ascii="Times New Roman" w:hAnsi="Times New Roman" w:cs="Times New Roman"/>
                <w:b/>
                <w:i/>
                <w:sz w:val="28"/>
                <w:szCs w:val="28"/>
              </w:rPr>
              <w:t>«Игра с платочками»</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6F1F3C" w:rsidRDefault="00F02774" w:rsidP="009D1DC6">
            <w:pPr>
              <w:jc w:val="center"/>
              <w:rPr>
                <w:rFonts w:ascii="Times New Roman" w:hAnsi="Times New Roman" w:cs="Times New Roman"/>
                <w:b/>
                <w:sz w:val="28"/>
                <w:szCs w:val="28"/>
              </w:rPr>
            </w:pPr>
            <w:r w:rsidRPr="006F1F3C">
              <w:rPr>
                <w:rFonts w:ascii="Times New Roman" w:hAnsi="Times New Roman" w:cs="Times New Roman"/>
                <w:b/>
                <w:sz w:val="28"/>
                <w:szCs w:val="28"/>
              </w:rPr>
              <w:t>16 марта 202</w:t>
            </w:r>
            <w:r>
              <w:rPr>
                <w:rFonts w:ascii="Times New Roman" w:hAnsi="Times New Roman" w:cs="Times New Roman"/>
                <w:b/>
                <w:sz w:val="28"/>
                <w:szCs w:val="28"/>
              </w:rPr>
              <w:t>2</w:t>
            </w:r>
            <w:r w:rsidRPr="006F1F3C">
              <w:rPr>
                <w:rFonts w:ascii="Times New Roman" w:hAnsi="Times New Roman" w:cs="Times New Roman"/>
                <w:b/>
                <w:sz w:val="28"/>
                <w:szCs w:val="28"/>
              </w:rPr>
              <w:t>г</w:t>
            </w:r>
          </w:p>
        </w:tc>
        <w:tc>
          <w:tcPr>
            <w:tcW w:w="2801" w:type="dxa"/>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О</w:t>
            </w:r>
            <w:r w:rsidRPr="00FD3364">
              <w:rPr>
                <w:rFonts w:ascii="Times New Roman" w:hAnsi="Times New Roman" w:cs="Times New Roman"/>
                <w:sz w:val="28"/>
                <w:szCs w:val="28"/>
              </w:rPr>
              <w:t xml:space="preserve">рганизованную образовательную деятельность </w:t>
            </w:r>
            <w:r w:rsidRPr="00FD3364">
              <w:rPr>
                <w:rFonts w:ascii="Times New Roman" w:hAnsi="Times New Roman" w:cs="Times New Roman"/>
                <w:b/>
                <w:i/>
                <w:sz w:val="28"/>
                <w:szCs w:val="28"/>
              </w:rPr>
              <w:t xml:space="preserve">«Моя Удмуртия» </w:t>
            </w:r>
            <w:r>
              <w:rPr>
                <w:rFonts w:ascii="Times New Roman" w:hAnsi="Times New Roman" w:cs="Times New Roman"/>
                <w:b/>
                <w:i/>
                <w:sz w:val="28"/>
                <w:szCs w:val="28"/>
              </w:rPr>
              <w:t xml:space="preserve">с использованием презентации </w:t>
            </w:r>
            <w:r w:rsidRPr="006F1F3C">
              <w:rPr>
                <w:rFonts w:ascii="Times New Roman" w:hAnsi="Times New Roman" w:cs="Times New Roman"/>
                <w:b/>
                <w:color w:val="FF0000"/>
                <w:sz w:val="28"/>
                <w:szCs w:val="28"/>
              </w:rPr>
              <w:t>(</w:t>
            </w:r>
            <w:proofErr w:type="gramStart"/>
            <w:r w:rsidRPr="006F1F3C">
              <w:rPr>
                <w:rFonts w:ascii="Times New Roman" w:hAnsi="Times New Roman" w:cs="Times New Roman"/>
                <w:b/>
                <w:color w:val="FF0000"/>
                <w:sz w:val="28"/>
                <w:szCs w:val="28"/>
              </w:rPr>
              <w:t>см</w:t>
            </w:r>
            <w:proofErr w:type="gramEnd"/>
            <w:r w:rsidRPr="006F1F3C">
              <w:rPr>
                <w:rFonts w:ascii="Times New Roman" w:hAnsi="Times New Roman" w:cs="Times New Roman"/>
                <w:b/>
                <w:color w:val="FF0000"/>
                <w:sz w:val="28"/>
                <w:szCs w:val="28"/>
              </w:rPr>
              <w:t>. Прил. № 5)</w:t>
            </w:r>
          </w:p>
        </w:tc>
        <w:tc>
          <w:tcPr>
            <w:tcW w:w="2801" w:type="dxa"/>
            <w:vMerge w:val="restart"/>
          </w:tcPr>
          <w:p w:rsidR="00F02774" w:rsidRPr="00D15114" w:rsidRDefault="00F02774" w:rsidP="009D1DC6">
            <w:pPr>
              <w:jc w:val="center"/>
              <w:rPr>
                <w:rFonts w:ascii="Times New Roman" w:hAnsi="Times New Roman" w:cs="Times New Roman"/>
                <w:sz w:val="28"/>
                <w:szCs w:val="28"/>
              </w:rPr>
            </w:pPr>
            <w:r w:rsidRPr="00D15114">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Чтение удмуртской народной сказки </w:t>
            </w:r>
            <w:r w:rsidRPr="00D15114">
              <w:rPr>
                <w:rFonts w:ascii="Times New Roman" w:hAnsi="Times New Roman" w:cs="Times New Roman"/>
                <w:b/>
                <w:i/>
                <w:sz w:val="28"/>
                <w:szCs w:val="28"/>
              </w:rPr>
              <w:t>«Охотник и змея»</w:t>
            </w:r>
            <w:r>
              <w:rPr>
                <w:rFonts w:ascii="Times New Roman" w:hAnsi="Times New Roman" w:cs="Times New Roman"/>
                <w:sz w:val="28"/>
                <w:szCs w:val="28"/>
              </w:rPr>
              <w:t xml:space="preserve"> </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Рисование </w:t>
            </w:r>
            <w:r w:rsidRPr="00D15114">
              <w:rPr>
                <w:rFonts w:ascii="Times New Roman" w:hAnsi="Times New Roman" w:cs="Times New Roman"/>
                <w:b/>
                <w:i/>
                <w:sz w:val="28"/>
                <w:szCs w:val="28"/>
              </w:rPr>
              <w:t>«Украшаем опоясок (фартук) элементами удмуртского орнамента»</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6F1F3C" w:rsidRDefault="00F02774" w:rsidP="009D1DC6">
            <w:pPr>
              <w:jc w:val="both"/>
              <w:rPr>
                <w:rFonts w:ascii="Times New Roman" w:hAnsi="Times New Roman" w:cs="Times New Roman"/>
                <w:b/>
                <w:i/>
                <w:sz w:val="28"/>
                <w:szCs w:val="28"/>
              </w:rPr>
            </w:pPr>
            <w:r w:rsidRPr="00725318">
              <w:rPr>
                <w:rFonts w:ascii="Times New Roman" w:hAnsi="Times New Roman" w:cs="Times New Roman"/>
                <w:sz w:val="28"/>
                <w:szCs w:val="28"/>
              </w:rPr>
              <w:t xml:space="preserve">Составление тематического фотоальбома </w:t>
            </w:r>
            <w:r w:rsidRPr="00D15114">
              <w:rPr>
                <w:rFonts w:ascii="Times New Roman" w:hAnsi="Times New Roman" w:cs="Times New Roman"/>
                <w:b/>
                <w:i/>
                <w:sz w:val="28"/>
                <w:szCs w:val="28"/>
              </w:rPr>
              <w:t>«Моя Удмур</w:t>
            </w:r>
            <w:r>
              <w:rPr>
                <w:rFonts w:ascii="Times New Roman" w:hAnsi="Times New Roman" w:cs="Times New Roman"/>
                <w:b/>
                <w:i/>
                <w:sz w:val="28"/>
                <w:szCs w:val="28"/>
              </w:rPr>
              <w:t xml:space="preserve">тия»  </w:t>
            </w:r>
            <w:r>
              <w:rPr>
                <w:rFonts w:ascii="Times New Roman" w:hAnsi="Times New Roman" w:cs="Times New Roman"/>
              </w:rPr>
              <w:t>(в период реализации проекта)</w:t>
            </w:r>
          </w:p>
        </w:tc>
        <w:tc>
          <w:tcPr>
            <w:tcW w:w="2801" w:type="dxa"/>
          </w:tcPr>
          <w:p w:rsidR="00F02774" w:rsidRPr="00D15114" w:rsidRDefault="00F02774" w:rsidP="009D1DC6">
            <w:pPr>
              <w:jc w:val="center"/>
              <w:rPr>
                <w:rFonts w:ascii="Times New Roman" w:hAnsi="Times New Roman" w:cs="Times New Roman"/>
                <w:sz w:val="28"/>
                <w:szCs w:val="28"/>
              </w:rPr>
            </w:pPr>
            <w:r w:rsidRPr="00D15114">
              <w:rPr>
                <w:rFonts w:ascii="Times New Roman" w:hAnsi="Times New Roman" w:cs="Times New Roman"/>
                <w:sz w:val="28"/>
                <w:szCs w:val="28"/>
              </w:rPr>
              <w:t>Родители</w:t>
            </w:r>
          </w:p>
          <w:p w:rsidR="00F02774" w:rsidRPr="00FD3364" w:rsidRDefault="00F02774" w:rsidP="009D1DC6">
            <w:pPr>
              <w:jc w:val="center"/>
              <w:rPr>
                <w:rFonts w:ascii="Times New Roman" w:hAnsi="Times New Roman" w:cs="Times New Roman"/>
                <w:b/>
                <w:sz w:val="28"/>
                <w:szCs w:val="28"/>
              </w:rPr>
            </w:pPr>
            <w:r w:rsidRPr="00D15114">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725318" w:rsidRDefault="00F02774" w:rsidP="009D1DC6">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 </w:t>
            </w:r>
            <w:r w:rsidRPr="006F1F3C">
              <w:rPr>
                <w:rFonts w:ascii="Times New Roman" w:hAnsi="Times New Roman" w:cs="Times New Roman"/>
                <w:b/>
                <w:i/>
                <w:sz w:val="28"/>
                <w:szCs w:val="28"/>
              </w:rPr>
              <w:t>«Ворота»</w:t>
            </w:r>
          </w:p>
        </w:tc>
        <w:tc>
          <w:tcPr>
            <w:tcW w:w="2801" w:type="dxa"/>
            <w:vMerge w:val="restart"/>
          </w:tcPr>
          <w:p w:rsidR="00F02774" w:rsidRPr="00D15114" w:rsidRDefault="00F02774" w:rsidP="009D1DC6">
            <w:pPr>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Разучивание пословиц и поговорок</w:t>
            </w:r>
          </w:p>
        </w:tc>
        <w:tc>
          <w:tcPr>
            <w:tcW w:w="2801" w:type="dxa"/>
            <w:vMerge/>
          </w:tcPr>
          <w:p w:rsidR="00F02774"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6F1F3C" w:rsidRDefault="00F02774" w:rsidP="009D1DC6">
            <w:pPr>
              <w:jc w:val="center"/>
              <w:rPr>
                <w:rFonts w:ascii="Times New Roman" w:hAnsi="Times New Roman" w:cs="Times New Roman"/>
                <w:b/>
                <w:sz w:val="28"/>
                <w:szCs w:val="28"/>
              </w:rPr>
            </w:pPr>
            <w:r w:rsidRPr="006F1F3C">
              <w:rPr>
                <w:rFonts w:ascii="Times New Roman" w:hAnsi="Times New Roman" w:cs="Times New Roman"/>
                <w:b/>
                <w:sz w:val="28"/>
                <w:szCs w:val="28"/>
              </w:rPr>
              <w:t>17 марта 202</w:t>
            </w:r>
            <w:r>
              <w:rPr>
                <w:rFonts w:ascii="Times New Roman" w:hAnsi="Times New Roman" w:cs="Times New Roman"/>
                <w:b/>
                <w:sz w:val="28"/>
                <w:szCs w:val="28"/>
              </w:rPr>
              <w:t>2</w:t>
            </w:r>
            <w:r w:rsidRPr="006F1F3C">
              <w:rPr>
                <w:rFonts w:ascii="Times New Roman" w:hAnsi="Times New Roman" w:cs="Times New Roman"/>
                <w:b/>
                <w:sz w:val="28"/>
                <w:szCs w:val="28"/>
              </w:rPr>
              <w:t xml:space="preserve"> г</w:t>
            </w:r>
          </w:p>
        </w:tc>
        <w:tc>
          <w:tcPr>
            <w:tcW w:w="2801" w:type="dxa"/>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Чтение удмуртской народной сказки </w:t>
            </w:r>
            <w:r w:rsidRPr="00D15114">
              <w:rPr>
                <w:rFonts w:ascii="Times New Roman" w:hAnsi="Times New Roman" w:cs="Times New Roman"/>
                <w:b/>
                <w:i/>
                <w:sz w:val="28"/>
                <w:szCs w:val="28"/>
              </w:rPr>
              <w:t>«Пятна на луне»</w:t>
            </w:r>
          </w:p>
        </w:tc>
        <w:tc>
          <w:tcPr>
            <w:tcW w:w="2801" w:type="dxa"/>
            <w:vMerge w:val="restart"/>
          </w:tcPr>
          <w:p w:rsidR="00F02774" w:rsidRPr="00D15114" w:rsidRDefault="00F02774" w:rsidP="009D1DC6">
            <w:pPr>
              <w:jc w:val="center"/>
              <w:rPr>
                <w:rFonts w:ascii="Times New Roman" w:hAnsi="Times New Roman" w:cs="Times New Roman"/>
                <w:sz w:val="28"/>
                <w:szCs w:val="28"/>
              </w:rPr>
            </w:pPr>
            <w:r w:rsidRPr="00D15114">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Презентация </w:t>
            </w:r>
            <w:r w:rsidRPr="00D15114">
              <w:rPr>
                <w:rFonts w:ascii="Times New Roman" w:hAnsi="Times New Roman" w:cs="Times New Roman"/>
                <w:b/>
                <w:i/>
                <w:sz w:val="28"/>
                <w:szCs w:val="28"/>
              </w:rPr>
              <w:t>«Удмуртская изба»</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Изготовление </w:t>
            </w:r>
            <w:proofErr w:type="spellStart"/>
            <w:r>
              <w:rPr>
                <w:rFonts w:ascii="Times New Roman" w:hAnsi="Times New Roman" w:cs="Times New Roman"/>
                <w:sz w:val="28"/>
                <w:szCs w:val="28"/>
              </w:rPr>
              <w:t>лепбуков</w:t>
            </w:r>
            <w:proofErr w:type="spellEnd"/>
            <w:r>
              <w:rPr>
                <w:rFonts w:ascii="Times New Roman" w:hAnsi="Times New Roman" w:cs="Times New Roman"/>
                <w:sz w:val="28"/>
                <w:szCs w:val="28"/>
              </w:rPr>
              <w:t xml:space="preserve"> </w:t>
            </w:r>
            <w:r w:rsidRPr="00B849CB">
              <w:rPr>
                <w:rFonts w:ascii="Times New Roman" w:hAnsi="Times New Roman" w:cs="Times New Roman"/>
                <w:b/>
                <w:i/>
                <w:sz w:val="28"/>
                <w:szCs w:val="28"/>
              </w:rPr>
              <w:t>«Удмуртия-край родниковый»</w:t>
            </w:r>
            <w:r>
              <w:rPr>
                <w:rFonts w:ascii="Times New Roman" w:hAnsi="Times New Roman" w:cs="Times New Roman"/>
                <w:b/>
                <w:i/>
                <w:sz w:val="28"/>
                <w:szCs w:val="28"/>
              </w:rPr>
              <w:t xml:space="preserve"> </w:t>
            </w:r>
            <w:r>
              <w:rPr>
                <w:rFonts w:ascii="Times New Roman" w:hAnsi="Times New Roman" w:cs="Times New Roman"/>
              </w:rPr>
              <w:t>(в период реализации проекта)</w:t>
            </w:r>
            <w:proofErr w:type="gramEnd"/>
          </w:p>
        </w:tc>
        <w:tc>
          <w:tcPr>
            <w:tcW w:w="2801" w:type="dxa"/>
            <w:vMerge w:val="restart"/>
          </w:tcPr>
          <w:p w:rsidR="00F02774" w:rsidRPr="00D15114" w:rsidRDefault="00F02774" w:rsidP="009D1DC6">
            <w:pPr>
              <w:jc w:val="center"/>
              <w:rPr>
                <w:rFonts w:ascii="Times New Roman" w:hAnsi="Times New Roman" w:cs="Times New Roman"/>
                <w:sz w:val="28"/>
                <w:szCs w:val="28"/>
              </w:rPr>
            </w:pPr>
            <w:r w:rsidRPr="00D15114">
              <w:rPr>
                <w:rFonts w:ascii="Times New Roman" w:hAnsi="Times New Roman" w:cs="Times New Roman"/>
                <w:sz w:val="28"/>
                <w:szCs w:val="28"/>
              </w:rPr>
              <w:t>Родители</w:t>
            </w:r>
            <w:r>
              <w:rPr>
                <w:rFonts w:ascii="Times New Roman" w:hAnsi="Times New Roman" w:cs="Times New Roman"/>
                <w:sz w:val="28"/>
                <w:szCs w:val="28"/>
              </w:rPr>
              <w:t xml:space="preserve">, </w:t>
            </w:r>
            <w:r w:rsidRPr="00D15114">
              <w:rPr>
                <w:rFonts w:ascii="Times New Roman" w:hAnsi="Times New Roman" w:cs="Times New Roman"/>
                <w:sz w:val="28"/>
                <w:szCs w:val="28"/>
              </w:rPr>
              <w:t>Дети</w:t>
            </w:r>
          </w:p>
          <w:p w:rsidR="00F02774" w:rsidRPr="00FD3364" w:rsidRDefault="00F02774" w:rsidP="009D1DC6">
            <w:pPr>
              <w:jc w:val="center"/>
              <w:rPr>
                <w:rFonts w:ascii="Times New Roman" w:hAnsi="Times New Roman" w:cs="Times New Roman"/>
                <w:b/>
                <w:sz w:val="28"/>
                <w:szCs w:val="28"/>
              </w:rPr>
            </w:pPr>
            <w:r w:rsidRPr="00D15114">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B849CB" w:rsidRDefault="00F02774" w:rsidP="009D1DC6">
            <w:pPr>
              <w:jc w:val="both"/>
              <w:rPr>
                <w:rFonts w:ascii="Times New Roman" w:hAnsi="Times New Roman" w:cs="Times New Roman"/>
                <w:b/>
                <w:i/>
                <w:sz w:val="28"/>
                <w:szCs w:val="28"/>
              </w:rPr>
            </w:pPr>
            <w:r w:rsidRPr="00FD3364">
              <w:rPr>
                <w:rFonts w:ascii="Times New Roman" w:hAnsi="Times New Roman" w:cs="Times New Roman"/>
                <w:sz w:val="28"/>
                <w:szCs w:val="28"/>
              </w:rPr>
              <w:t xml:space="preserve">Создание макета </w:t>
            </w:r>
            <w:r w:rsidRPr="00D15114">
              <w:rPr>
                <w:rFonts w:ascii="Times New Roman" w:hAnsi="Times New Roman" w:cs="Times New Roman"/>
                <w:b/>
                <w:i/>
                <w:sz w:val="28"/>
                <w:szCs w:val="28"/>
              </w:rPr>
              <w:t>«Удмуртская изба»</w:t>
            </w:r>
            <w:r>
              <w:rPr>
                <w:rFonts w:ascii="Times New Roman" w:hAnsi="Times New Roman" w:cs="Times New Roman"/>
                <w:b/>
                <w:i/>
                <w:sz w:val="28"/>
                <w:szCs w:val="28"/>
              </w:rPr>
              <w:t xml:space="preserve"> </w:t>
            </w:r>
            <w:r>
              <w:rPr>
                <w:rFonts w:ascii="Times New Roman" w:hAnsi="Times New Roman" w:cs="Times New Roman"/>
              </w:rPr>
              <w:t>(в период реализации проекта)</w:t>
            </w:r>
          </w:p>
        </w:tc>
        <w:tc>
          <w:tcPr>
            <w:tcW w:w="2801" w:type="dxa"/>
            <w:vMerge/>
          </w:tcPr>
          <w:p w:rsidR="00F02774" w:rsidRPr="004B60D2"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Д/И </w:t>
            </w:r>
            <w:r w:rsidRPr="00B262C5">
              <w:rPr>
                <w:rFonts w:ascii="Times New Roman" w:hAnsi="Times New Roman" w:cs="Times New Roman"/>
                <w:b/>
                <w:i/>
                <w:sz w:val="28"/>
                <w:szCs w:val="28"/>
              </w:rPr>
              <w:t>«Собери узор»</w:t>
            </w:r>
          </w:p>
        </w:tc>
        <w:tc>
          <w:tcPr>
            <w:tcW w:w="2801" w:type="dxa"/>
            <w:vMerge w:val="restart"/>
          </w:tcPr>
          <w:p w:rsidR="00F02774" w:rsidRPr="00B262C5" w:rsidRDefault="00F02774" w:rsidP="009D1DC6">
            <w:pPr>
              <w:jc w:val="center"/>
              <w:rPr>
                <w:rFonts w:ascii="Times New Roman" w:hAnsi="Times New Roman" w:cs="Times New Roman"/>
                <w:sz w:val="28"/>
                <w:szCs w:val="28"/>
              </w:rPr>
            </w:pPr>
            <w:r w:rsidRPr="00B262C5">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 </w:t>
            </w:r>
            <w:r w:rsidRPr="00B262C5">
              <w:rPr>
                <w:rFonts w:ascii="Times New Roman" w:hAnsi="Times New Roman" w:cs="Times New Roman"/>
                <w:b/>
                <w:i/>
                <w:sz w:val="28"/>
                <w:szCs w:val="28"/>
              </w:rPr>
              <w:t>«Водяной»</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Загадывание загадок </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rPr>
                <w:rFonts w:ascii="Times New Roman" w:hAnsi="Times New Roman" w:cs="Times New Roman"/>
                <w:b/>
                <w:sz w:val="28"/>
                <w:szCs w:val="28"/>
              </w:rPr>
            </w:pPr>
          </w:p>
        </w:tc>
        <w:tc>
          <w:tcPr>
            <w:tcW w:w="6661" w:type="dxa"/>
          </w:tcPr>
          <w:p w:rsidR="00F02774" w:rsidRPr="00B262C5" w:rsidRDefault="00F02774" w:rsidP="009D1DC6">
            <w:pPr>
              <w:jc w:val="center"/>
              <w:rPr>
                <w:rFonts w:ascii="Times New Roman" w:hAnsi="Times New Roman" w:cs="Times New Roman"/>
                <w:b/>
                <w:sz w:val="28"/>
                <w:szCs w:val="28"/>
              </w:rPr>
            </w:pPr>
            <w:r w:rsidRPr="00B262C5">
              <w:rPr>
                <w:rFonts w:ascii="Times New Roman" w:hAnsi="Times New Roman" w:cs="Times New Roman"/>
                <w:b/>
                <w:sz w:val="28"/>
                <w:szCs w:val="28"/>
              </w:rPr>
              <w:t>18 марта 202</w:t>
            </w:r>
            <w:r>
              <w:rPr>
                <w:rFonts w:ascii="Times New Roman" w:hAnsi="Times New Roman" w:cs="Times New Roman"/>
                <w:b/>
                <w:sz w:val="28"/>
                <w:szCs w:val="28"/>
              </w:rPr>
              <w:t>2</w:t>
            </w:r>
            <w:r w:rsidRPr="00B262C5">
              <w:rPr>
                <w:rFonts w:ascii="Times New Roman" w:hAnsi="Times New Roman" w:cs="Times New Roman"/>
                <w:b/>
                <w:sz w:val="28"/>
                <w:szCs w:val="28"/>
              </w:rPr>
              <w:t xml:space="preserve"> г</w:t>
            </w:r>
          </w:p>
        </w:tc>
        <w:tc>
          <w:tcPr>
            <w:tcW w:w="2801" w:type="dxa"/>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Беседа </w:t>
            </w:r>
            <w:r w:rsidRPr="00D15114">
              <w:rPr>
                <w:rFonts w:ascii="Times New Roman" w:hAnsi="Times New Roman" w:cs="Times New Roman"/>
                <w:b/>
                <w:i/>
                <w:sz w:val="28"/>
                <w:szCs w:val="28"/>
              </w:rPr>
              <w:t>«Рядом жит</w:t>
            </w:r>
            <w:proofErr w:type="gramStart"/>
            <w:r w:rsidRPr="00D15114">
              <w:rPr>
                <w:rFonts w:ascii="Times New Roman" w:hAnsi="Times New Roman" w:cs="Times New Roman"/>
                <w:b/>
                <w:i/>
                <w:sz w:val="28"/>
                <w:szCs w:val="28"/>
              </w:rPr>
              <w:t>ь-</w:t>
            </w:r>
            <w:proofErr w:type="gramEnd"/>
            <w:r w:rsidRPr="00D15114">
              <w:rPr>
                <w:rFonts w:ascii="Times New Roman" w:hAnsi="Times New Roman" w:cs="Times New Roman"/>
                <w:b/>
                <w:i/>
                <w:sz w:val="28"/>
                <w:szCs w:val="28"/>
              </w:rPr>
              <w:t xml:space="preserve"> крепко дружить»</w:t>
            </w:r>
          </w:p>
        </w:tc>
        <w:tc>
          <w:tcPr>
            <w:tcW w:w="2801" w:type="dxa"/>
            <w:vMerge w:val="restart"/>
          </w:tcPr>
          <w:p w:rsidR="00F02774" w:rsidRPr="00B262C5" w:rsidRDefault="00F02774" w:rsidP="009D1DC6">
            <w:pPr>
              <w:jc w:val="center"/>
              <w:rPr>
                <w:rFonts w:ascii="Times New Roman" w:hAnsi="Times New Roman" w:cs="Times New Roman"/>
                <w:sz w:val="28"/>
                <w:szCs w:val="28"/>
              </w:rPr>
            </w:pPr>
            <w:r w:rsidRPr="00B262C5">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w:t>
            </w:r>
            <w:r w:rsidRPr="00D15114">
              <w:rPr>
                <w:rFonts w:ascii="Times New Roman" w:hAnsi="Times New Roman" w:cs="Times New Roman"/>
                <w:b/>
                <w:i/>
                <w:sz w:val="28"/>
                <w:szCs w:val="28"/>
              </w:rPr>
              <w:t>«Орнамент»</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9957FF" w:rsidRDefault="00F02774" w:rsidP="009D1DC6">
            <w:pPr>
              <w:jc w:val="both"/>
              <w:rPr>
                <w:rFonts w:ascii="Times New Roman" w:hAnsi="Times New Roman" w:cs="Times New Roman"/>
                <w:color w:val="FF0000"/>
                <w:sz w:val="28"/>
                <w:szCs w:val="28"/>
              </w:rPr>
            </w:pPr>
            <w:r w:rsidRPr="00FD3364">
              <w:rPr>
                <w:rFonts w:ascii="Times New Roman" w:hAnsi="Times New Roman" w:cs="Times New Roman"/>
                <w:sz w:val="28"/>
                <w:szCs w:val="28"/>
              </w:rPr>
              <w:t xml:space="preserve">ООД </w:t>
            </w:r>
            <w:r w:rsidRPr="00D15114">
              <w:rPr>
                <w:rFonts w:ascii="Times New Roman" w:hAnsi="Times New Roman" w:cs="Times New Roman"/>
                <w:b/>
                <w:i/>
                <w:sz w:val="28"/>
                <w:szCs w:val="28"/>
              </w:rPr>
              <w:t>«Путешествие по городам Удмуртии»</w:t>
            </w:r>
            <w:r>
              <w:rPr>
                <w:rFonts w:ascii="Times New Roman" w:hAnsi="Times New Roman" w:cs="Times New Roman"/>
                <w:b/>
                <w:i/>
                <w:sz w:val="28"/>
                <w:szCs w:val="28"/>
              </w:rPr>
              <w:t xml:space="preserve"> </w:t>
            </w:r>
            <w:r>
              <w:rPr>
                <w:rFonts w:ascii="Times New Roman" w:hAnsi="Times New Roman" w:cs="Times New Roman"/>
                <w:color w:val="FF0000"/>
                <w:sz w:val="28"/>
                <w:szCs w:val="28"/>
              </w:rPr>
              <w:t xml:space="preserve"> </w:t>
            </w:r>
            <w:r w:rsidRPr="006E61FF">
              <w:rPr>
                <w:rFonts w:ascii="Times New Roman" w:hAnsi="Times New Roman" w:cs="Times New Roman"/>
                <w:sz w:val="28"/>
                <w:szCs w:val="28"/>
              </w:rPr>
              <w:t>с использованием презентации</w:t>
            </w:r>
            <w:r>
              <w:rPr>
                <w:rFonts w:ascii="Times New Roman" w:hAnsi="Times New Roman" w:cs="Times New Roman"/>
                <w:color w:val="FF0000"/>
                <w:sz w:val="28"/>
                <w:szCs w:val="28"/>
              </w:rPr>
              <w:t xml:space="preserve"> </w:t>
            </w:r>
            <w:r w:rsidRPr="00B849CB">
              <w:rPr>
                <w:rFonts w:ascii="Times New Roman" w:hAnsi="Times New Roman" w:cs="Times New Roman"/>
                <w:b/>
                <w:color w:val="FF0000"/>
                <w:sz w:val="28"/>
                <w:szCs w:val="28"/>
              </w:rPr>
              <w:t xml:space="preserve">(см. </w:t>
            </w:r>
            <w:proofErr w:type="spellStart"/>
            <w:r w:rsidRPr="00B849CB">
              <w:rPr>
                <w:rFonts w:ascii="Times New Roman" w:hAnsi="Times New Roman" w:cs="Times New Roman"/>
                <w:b/>
                <w:color w:val="FF0000"/>
                <w:sz w:val="28"/>
                <w:szCs w:val="28"/>
              </w:rPr>
              <w:t>Прил.№</w:t>
            </w:r>
            <w:proofErr w:type="spellEnd"/>
            <w:r w:rsidRPr="00B849CB">
              <w:rPr>
                <w:rFonts w:ascii="Times New Roman" w:hAnsi="Times New Roman" w:cs="Times New Roman"/>
                <w:b/>
                <w:color w:val="FF0000"/>
                <w:sz w:val="28"/>
                <w:szCs w:val="28"/>
              </w:rPr>
              <w:t xml:space="preserve"> 6</w:t>
            </w:r>
            <w:proofErr w:type="gramStart"/>
            <w:r w:rsidRPr="00B849CB">
              <w:rPr>
                <w:rFonts w:ascii="Times New Roman" w:hAnsi="Times New Roman" w:cs="Times New Roman"/>
                <w:b/>
                <w:color w:val="FF0000"/>
                <w:sz w:val="28"/>
                <w:szCs w:val="28"/>
              </w:rPr>
              <w:t xml:space="preserve"> )</w:t>
            </w:r>
            <w:proofErr w:type="gramEnd"/>
            <w:r>
              <w:rPr>
                <w:rFonts w:ascii="Times New Roman" w:hAnsi="Times New Roman" w:cs="Times New Roman"/>
                <w:color w:val="FF0000"/>
                <w:sz w:val="28"/>
                <w:szCs w:val="28"/>
              </w:rPr>
              <w:t xml:space="preserve"> </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Чтение удмуртской народной сказки </w:t>
            </w:r>
            <w:r w:rsidRPr="00D15114">
              <w:rPr>
                <w:rFonts w:ascii="Times New Roman" w:hAnsi="Times New Roman" w:cs="Times New Roman"/>
                <w:b/>
                <w:i/>
                <w:sz w:val="28"/>
                <w:szCs w:val="28"/>
              </w:rPr>
              <w:t>«Глупый котенок»</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 </w:t>
            </w:r>
            <w:r w:rsidRPr="00D15114">
              <w:rPr>
                <w:rFonts w:ascii="Times New Roman" w:hAnsi="Times New Roman" w:cs="Times New Roman"/>
                <w:b/>
                <w:i/>
                <w:sz w:val="28"/>
                <w:szCs w:val="28"/>
              </w:rPr>
              <w:t>«Догонялки»</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Игра </w:t>
            </w:r>
            <w:r w:rsidRPr="00EE783E">
              <w:rPr>
                <w:rFonts w:ascii="Times New Roman" w:hAnsi="Times New Roman" w:cs="Times New Roman"/>
                <w:b/>
                <w:i/>
                <w:sz w:val="28"/>
                <w:szCs w:val="28"/>
              </w:rPr>
              <w:t>«Продолжи пословицу»</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EE783E" w:rsidRDefault="00F02774" w:rsidP="009D1DC6">
            <w:pPr>
              <w:jc w:val="center"/>
              <w:rPr>
                <w:rFonts w:ascii="Times New Roman" w:hAnsi="Times New Roman" w:cs="Times New Roman"/>
                <w:b/>
                <w:i/>
                <w:sz w:val="28"/>
                <w:szCs w:val="28"/>
              </w:rPr>
            </w:pPr>
            <w:r w:rsidRPr="00EE783E">
              <w:rPr>
                <w:rFonts w:ascii="Times New Roman" w:hAnsi="Times New Roman" w:cs="Times New Roman"/>
                <w:b/>
                <w:i/>
                <w:sz w:val="28"/>
                <w:szCs w:val="28"/>
              </w:rPr>
              <w:t>19 марта 202</w:t>
            </w:r>
            <w:r>
              <w:rPr>
                <w:rFonts w:ascii="Times New Roman" w:hAnsi="Times New Roman" w:cs="Times New Roman"/>
                <w:b/>
                <w:i/>
                <w:sz w:val="28"/>
                <w:szCs w:val="28"/>
              </w:rPr>
              <w:t>2</w:t>
            </w:r>
          </w:p>
        </w:tc>
        <w:tc>
          <w:tcPr>
            <w:tcW w:w="2801" w:type="dxa"/>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sidRPr="00D22C8F">
              <w:rPr>
                <w:rFonts w:ascii="Times New Roman" w:hAnsi="Times New Roman" w:cs="Times New Roman"/>
                <w:sz w:val="28"/>
                <w:szCs w:val="28"/>
              </w:rPr>
              <w:t xml:space="preserve">Ознакомление с орнаментом </w:t>
            </w:r>
            <w:r>
              <w:rPr>
                <w:rFonts w:ascii="Times New Roman" w:hAnsi="Times New Roman" w:cs="Times New Roman"/>
                <w:sz w:val="28"/>
                <w:szCs w:val="28"/>
              </w:rPr>
              <w:t xml:space="preserve">удмуртской национальности </w:t>
            </w:r>
            <w:r w:rsidRPr="00B262C5">
              <w:rPr>
                <w:rFonts w:ascii="Times New Roman" w:hAnsi="Times New Roman" w:cs="Times New Roman"/>
                <w:b/>
                <w:i/>
                <w:sz w:val="28"/>
                <w:szCs w:val="28"/>
              </w:rPr>
              <w:t>«Мир национальных узоров»</w:t>
            </w:r>
          </w:p>
        </w:tc>
        <w:tc>
          <w:tcPr>
            <w:tcW w:w="2801" w:type="dxa"/>
            <w:vMerge w:val="restart"/>
          </w:tcPr>
          <w:p w:rsidR="00F02774" w:rsidRPr="00B262C5" w:rsidRDefault="00F02774" w:rsidP="009D1DC6">
            <w:pPr>
              <w:jc w:val="center"/>
              <w:rPr>
                <w:rFonts w:ascii="Times New Roman" w:hAnsi="Times New Roman" w:cs="Times New Roman"/>
                <w:sz w:val="28"/>
                <w:szCs w:val="28"/>
              </w:rPr>
            </w:pPr>
            <w:r w:rsidRPr="00B262C5">
              <w:rPr>
                <w:rFonts w:ascii="Times New Roman" w:hAnsi="Times New Roman" w:cs="Times New Roman"/>
                <w:sz w:val="28"/>
                <w:szCs w:val="28"/>
              </w:rPr>
              <w:t>Воспитатели</w:t>
            </w:r>
          </w:p>
          <w:p w:rsidR="00F02774" w:rsidRPr="00FD3364" w:rsidRDefault="00F02774" w:rsidP="009D1DC6">
            <w:pPr>
              <w:jc w:val="center"/>
              <w:rPr>
                <w:rFonts w:ascii="Times New Roman" w:hAnsi="Times New Roman" w:cs="Times New Roman"/>
                <w:b/>
                <w:sz w:val="28"/>
                <w:szCs w:val="28"/>
              </w:rPr>
            </w:pPr>
            <w:r w:rsidRPr="00B262C5">
              <w:rPr>
                <w:rFonts w:ascii="Times New Roman" w:hAnsi="Times New Roman" w:cs="Times New Roman"/>
                <w:sz w:val="28"/>
                <w:szCs w:val="28"/>
              </w:rPr>
              <w:t>Родители</w:t>
            </w:r>
            <w:r>
              <w:rPr>
                <w:rFonts w:ascii="Times New Roman" w:hAnsi="Times New Roman" w:cs="Times New Roman"/>
                <w:b/>
                <w:sz w:val="28"/>
                <w:szCs w:val="28"/>
              </w:rPr>
              <w:t xml:space="preserve"> </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sidRPr="00FD3364">
              <w:rPr>
                <w:rFonts w:ascii="Times New Roman" w:hAnsi="Times New Roman" w:cs="Times New Roman"/>
                <w:sz w:val="28"/>
                <w:szCs w:val="28"/>
              </w:rPr>
              <w:t xml:space="preserve">Аппликация </w:t>
            </w:r>
            <w:r w:rsidRPr="00B262C5">
              <w:rPr>
                <w:rFonts w:ascii="Times New Roman" w:hAnsi="Times New Roman" w:cs="Times New Roman"/>
                <w:b/>
                <w:i/>
                <w:sz w:val="28"/>
                <w:szCs w:val="28"/>
              </w:rPr>
              <w:t>«Украсим полотенце удмуртским национальным  орнаментом</w:t>
            </w:r>
            <w:r w:rsidRPr="00B849CB">
              <w:rPr>
                <w:rFonts w:ascii="Times New Roman" w:hAnsi="Times New Roman" w:cs="Times New Roman"/>
                <w:i/>
                <w:sz w:val="28"/>
                <w:szCs w:val="28"/>
              </w:rPr>
              <w:t xml:space="preserve">» </w:t>
            </w:r>
            <w:r w:rsidRPr="00B849CB">
              <w:rPr>
                <w:rFonts w:ascii="Times New Roman" w:hAnsi="Times New Roman" w:cs="Times New Roman"/>
                <w:b/>
                <w:color w:val="FF0000"/>
                <w:sz w:val="28"/>
                <w:szCs w:val="28"/>
              </w:rPr>
              <w:t xml:space="preserve">(см. </w:t>
            </w:r>
            <w:proofErr w:type="spellStart"/>
            <w:r w:rsidRPr="00B849CB">
              <w:rPr>
                <w:rFonts w:ascii="Times New Roman" w:hAnsi="Times New Roman" w:cs="Times New Roman"/>
                <w:b/>
                <w:color w:val="FF0000"/>
                <w:sz w:val="28"/>
                <w:szCs w:val="28"/>
              </w:rPr>
              <w:t>Прил.№</w:t>
            </w:r>
            <w:proofErr w:type="spellEnd"/>
            <w:r w:rsidRPr="00B849CB">
              <w:rPr>
                <w:rFonts w:ascii="Times New Roman" w:hAnsi="Times New Roman" w:cs="Times New Roman"/>
                <w:b/>
                <w:color w:val="FF0000"/>
                <w:sz w:val="28"/>
                <w:szCs w:val="28"/>
              </w:rPr>
              <w:t xml:space="preserve"> 7</w:t>
            </w:r>
            <w:proofErr w:type="gramStart"/>
            <w:r w:rsidRPr="00B849CB">
              <w:rPr>
                <w:rFonts w:ascii="Times New Roman" w:hAnsi="Times New Roman" w:cs="Times New Roman"/>
                <w:b/>
                <w:color w:val="FF0000"/>
                <w:sz w:val="28"/>
                <w:szCs w:val="28"/>
              </w:rPr>
              <w:t xml:space="preserve"> )</w:t>
            </w:r>
            <w:proofErr w:type="gramEnd"/>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Знакомство с удмуртской народной сказки </w:t>
            </w:r>
            <w:r w:rsidRPr="00B262C5">
              <w:rPr>
                <w:rFonts w:ascii="Times New Roman" w:hAnsi="Times New Roman" w:cs="Times New Roman"/>
                <w:b/>
                <w:i/>
                <w:sz w:val="28"/>
                <w:szCs w:val="28"/>
              </w:rPr>
              <w:t>«</w:t>
            </w:r>
            <w:proofErr w:type="spellStart"/>
            <w:r w:rsidRPr="00B262C5">
              <w:rPr>
                <w:rFonts w:ascii="Times New Roman" w:hAnsi="Times New Roman" w:cs="Times New Roman"/>
                <w:b/>
                <w:i/>
                <w:sz w:val="28"/>
                <w:szCs w:val="28"/>
              </w:rPr>
              <w:t>Ядыгар</w:t>
            </w:r>
            <w:proofErr w:type="spellEnd"/>
            <w:r w:rsidRPr="00B262C5">
              <w:rPr>
                <w:rFonts w:ascii="Times New Roman" w:hAnsi="Times New Roman" w:cs="Times New Roman"/>
                <w:b/>
                <w:i/>
                <w:sz w:val="28"/>
                <w:szCs w:val="28"/>
              </w:rPr>
              <w:t>»</w:t>
            </w:r>
          </w:p>
        </w:tc>
        <w:tc>
          <w:tcPr>
            <w:tcW w:w="2801" w:type="dxa"/>
            <w:vMerge w:val="restart"/>
          </w:tcPr>
          <w:p w:rsidR="00F02774" w:rsidRPr="00B262C5" w:rsidRDefault="00F02774" w:rsidP="009D1DC6">
            <w:pPr>
              <w:jc w:val="center"/>
              <w:rPr>
                <w:rFonts w:ascii="Times New Roman" w:hAnsi="Times New Roman" w:cs="Times New Roman"/>
                <w:sz w:val="28"/>
                <w:szCs w:val="28"/>
              </w:rPr>
            </w:pPr>
            <w:r w:rsidRPr="00B262C5">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Д/И </w:t>
            </w:r>
            <w:r w:rsidRPr="00B262C5">
              <w:rPr>
                <w:rFonts w:ascii="Times New Roman" w:hAnsi="Times New Roman" w:cs="Times New Roman"/>
                <w:b/>
                <w:i/>
                <w:sz w:val="28"/>
                <w:szCs w:val="28"/>
              </w:rPr>
              <w:t>«Найди пару»</w:t>
            </w:r>
          </w:p>
        </w:tc>
        <w:tc>
          <w:tcPr>
            <w:tcW w:w="2801" w:type="dxa"/>
            <w:vMerge/>
          </w:tcPr>
          <w:p w:rsidR="00F0277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D22C8F" w:rsidRDefault="00F02774" w:rsidP="009D1DC6">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 </w:t>
            </w:r>
            <w:r w:rsidRPr="00B262C5">
              <w:rPr>
                <w:rFonts w:ascii="Times New Roman" w:hAnsi="Times New Roman" w:cs="Times New Roman"/>
                <w:b/>
                <w:i/>
                <w:sz w:val="28"/>
                <w:szCs w:val="28"/>
              </w:rPr>
              <w:t>«Охота на лося»</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EE783E">
              <w:rPr>
                <w:rFonts w:ascii="Times New Roman" w:hAnsi="Times New Roman" w:cs="Times New Roman"/>
                <w:b/>
                <w:i/>
                <w:sz w:val="28"/>
                <w:szCs w:val="28"/>
              </w:rPr>
              <w:t>«В театре»-</w:t>
            </w:r>
            <w:r>
              <w:rPr>
                <w:rFonts w:ascii="Times New Roman" w:hAnsi="Times New Roman" w:cs="Times New Roman"/>
                <w:sz w:val="28"/>
                <w:szCs w:val="28"/>
              </w:rPr>
              <w:t xml:space="preserve"> по содержанию знакомых сказок</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rPr>
                <w:rFonts w:ascii="Times New Roman" w:hAnsi="Times New Roman" w:cs="Times New Roman"/>
                <w:b/>
                <w:sz w:val="28"/>
                <w:szCs w:val="28"/>
              </w:rPr>
            </w:pPr>
          </w:p>
        </w:tc>
        <w:tc>
          <w:tcPr>
            <w:tcW w:w="6661" w:type="dxa"/>
          </w:tcPr>
          <w:p w:rsidR="00F02774" w:rsidRPr="00223F8E" w:rsidRDefault="00F02774" w:rsidP="009D1DC6">
            <w:pPr>
              <w:jc w:val="center"/>
              <w:rPr>
                <w:rFonts w:ascii="Times New Roman" w:hAnsi="Times New Roman" w:cs="Times New Roman"/>
                <w:b/>
                <w:i/>
                <w:sz w:val="28"/>
                <w:szCs w:val="28"/>
              </w:rPr>
            </w:pPr>
            <w:r w:rsidRPr="00223F8E">
              <w:rPr>
                <w:rFonts w:ascii="Times New Roman" w:hAnsi="Times New Roman" w:cs="Times New Roman"/>
                <w:b/>
                <w:i/>
                <w:sz w:val="28"/>
                <w:szCs w:val="28"/>
              </w:rPr>
              <w:t>22 марта 20</w:t>
            </w:r>
            <w:r>
              <w:rPr>
                <w:rFonts w:ascii="Times New Roman" w:hAnsi="Times New Roman" w:cs="Times New Roman"/>
                <w:b/>
                <w:i/>
                <w:sz w:val="28"/>
                <w:szCs w:val="28"/>
              </w:rPr>
              <w:t>22</w:t>
            </w:r>
            <w:r w:rsidRPr="00223F8E">
              <w:rPr>
                <w:rFonts w:ascii="Times New Roman" w:hAnsi="Times New Roman" w:cs="Times New Roman"/>
                <w:b/>
                <w:i/>
                <w:sz w:val="28"/>
                <w:szCs w:val="28"/>
              </w:rPr>
              <w:t xml:space="preserve"> г</w:t>
            </w:r>
          </w:p>
        </w:tc>
        <w:tc>
          <w:tcPr>
            <w:tcW w:w="2801" w:type="dxa"/>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 Беседа  </w:t>
            </w:r>
            <w:r w:rsidRPr="00B262C5">
              <w:rPr>
                <w:rFonts w:ascii="Times New Roman" w:hAnsi="Times New Roman" w:cs="Times New Roman"/>
                <w:b/>
                <w:i/>
                <w:sz w:val="28"/>
                <w:szCs w:val="28"/>
              </w:rPr>
              <w:t>«Культура и традиции удмуртов»</w:t>
            </w:r>
          </w:p>
        </w:tc>
        <w:tc>
          <w:tcPr>
            <w:tcW w:w="2801" w:type="dxa"/>
          </w:tcPr>
          <w:p w:rsidR="00F02774" w:rsidRPr="00B262C5" w:rsidRDefault="00F02774" w:rsidP="009D1DC6">
            <w:pPr>
              <w:jc w:val="center"/>
              <w:rPr>
                <w:rFonts w:ascii="Times New Roman" w:hAnsi="Times New Roman" w:cs="Times New Roman"/>
                <w:sz w:val="28"/>
                <w:szCs w:val="28"/>
              </w:rPr>
            </w:pPr>
            <w:r w:rsidRPr="00B262C5">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sidRPr="00D22C8F">
              <w:rPr>
                <w:rFonts w:ascii="Times New Roman" w:hAnsi="Times New Roman" w:cs="Times New Roman"/>
                <w:sz w:val="28"/>
                <w:szCs w:val="28"/>
              </w:rPr>
              <w:t>О</w:t>
            </w:r>
            <w:r>
              <w:rPr>
                <w:rFonts w:ascii="Times New Roman" w:hAnsi="Times New Roman" w:cs="Times New Roman"/>
                <w:sz w:val="28"/>
                <w:szCs w:val="28"/>
              </w:rPr>
              <w:t xml:space="preserve">знакомление с костюмом </w:t>
            </w:r>
            <w:r w:rsidRPr="00D22C8F">
              <w:rPr>
                <w:rFonts w:ascii="Times New Roman" w:hAnsi="Times New Roman" w:cs="Times New Roman"/>
                <w:sz w:val="28"/>
                <w:szCs w:val="28"/>
              </w:rPr>
              <w:t xml:space="preserve"> </w:t>
            </w:r>
            <w:r w:rsidRPr="009957FF">
              <w:rPr>
                <w:rFonts w:ascii="Times New Roman" w:hAnsi="Times New Roman" w:cs="Times New Roman"/>
                <w:sz w:val="28"/>
                <w:szCs w:val="28"/>
              </w:rPr>
              <w:t xml:space="preserve">удмуртской </w:t>
            </w:r>
            <w:r w:rsidRPr="00D22C8F">
              <w:rPr>
                <w:rFonts w:ascii="Times New Roman" w:hAnsi="Times New Roman" w:cs="Times New Roman"/>
                <w:sz w:val="28"/>
                <w:szCs w:val="28"/>
              </w:rPr>
              <w:t>национальности</w:t>
            </w:r>
            <w:r>
              <w:rPr>
                <w:rFonts w:ascii="Times New Roman" w:hAnsi="Times New Roman" w:cs="Times New Roman"/>
                <w:sz w:val="28"/>
                <w:szCs w:val="28"/>
              </w:rPr>
              <w:t xml:space="preserve">  </w:t>
            </w:r>
            <w:r w:rsidRPr="00B262C5">
              <w:rPr>
                <w:rFonts w:ascii="Times New Roman" w:hAnsi="Times New Roman" w:cs="Times New Roman"/>
                <w:b/>
                <w:i/>
                <w:sz w:val="28"/>
                <w:szCs w:val="28"/>
              </w:rPr>
              <w:t>«Наряд удмуртской красавицы»</w:t>
            </w:r>
            <w:r>
              <w:rPr>
                <w:rFonts w:ascii="Times New Roman" w:hAnsi="Times New Roman" w:cs="Times New Roman"/>
                <w:sz w:val="28"/>
                <w:szCs w:val="28"/>
              </w:rPr>
              <w:t xml:space="preserve"> </w:t>
            </w:r>
            <w:r w:rsidRPr="00D22C8F">
              <w:rPr>
                <w:rFonts w:ascii="Times New Roman" w:hAnsi="Times New Roman" w:cs="Times New Roman"/>
                <w:sz w:val="28"/>
                <w:szCs w:val="28"/>
              </w:rPr>
              <w:t xml:space="preserve"> </w:t>
            </w:r>
          </w:p>
        </w:tc>
        <w:tc>
          <w:tcPr>
            <w:tcW w:w="2801" w:type="dxa"/>
          </w:tcPr>
          <w:p w:rsidR="00F02774" w:rsidRDefault="00F02774" w:rsidP="009D1DC6">
            <w:pPr>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F02774" w:rsidRPr="00FD3364" w:rsidRDefault="00F02774" w:rsidP="009D1DC6">
            <w:pPr>
              <w:rPr>
                <w:rFonts w:ascii="Times New Roman" w:hAnsi="Times New Roman" w:cs="Times New Roman"/>
                <w:b/>
                <w:sz w:val="28"/>
                <w:szCs w:val="28"/>
              </w:rPr>
            </w:pPr>
            <w:r w:rsidRPr="00B262C5">
              <w:rPr>
                <w:rFonts w:ascii="Times New Roman" w:hAnsi="Times New Roman" w:cs="Times New Roman"/>
                <w:sz w:val="28"/>
                <w:szCs w:val="28"/>
              </w:rPr>
              <w:t>Ершова М.В.</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sidRPr="00D22C8F">
              <w:rPr>
                <w:rFonts w:ascii="Times New Roman" w:hAnsi="Times New Roman" w:cs="Times New Roman"/>
                <w:sz w:val="28"/>
                <w:szCs w:val="28"/>
              </w:rPr>
              <w:t xml:space="preserve"> </w:t>
            </w:r>
            <w:r>
              <w:rPr>
                <w:rFonts w:ascii="Times New Roman" w:hAnsi="Times New Roman" w:cs="Times New Roman"/>
                <w:sz w:val="28"/>
                <w:szCs w:val="28"/>
              </w:rPr>
              <w:t xml:space="preserve">Аппликация по мотивам удмуртского орнамента </w:t>
            </w:r>
            <w:r w:rsidRPr="00B262C5">
              <w:rPr>
                <w:rFonts w:ascii="Times New Roman" w:hAnsi="Times New Roman" w:cs="Times New Roman"/>
                <w:b/>
                <w:i/>
                <w:sz w:val="28"/>
                <w:szCs w:val="28"/>
              </w:rPr>
              <w:t>«Праздничное платье»</w:t>
            </w:r>
          </w:p>
        </w:tc>
        <w:tc>
          <w:tcPr>
            <w:tcW w:w="2801" w:type="dxa"/>
            <w:vMerge w:val="restart"/>
          </w:tcPr>
          <w:p w:rsidR="00F02774" w:rsidRPr="00B262C5" w:rsidRDefault="00F02774" w:rsidP="009D1DC6">
            <w:pPr>
              <w:jc w:val="center"/>
              <w:rPr>
                <w:rFonts w:ascii="Times New Roman" w:hAnsi="Times New Roman" w:cs="Times New Roman"/>
                <w:sz w:val="28"/>
                <w:szCs w:val="28"/>
              </w:rPr>
            </w:pPr>
            <w:r w:rsidRPr="00B262C5">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sidRPr="00FD336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 </w:t>
            </w:r>
            <w:r w:rsidRPr="00B262C5">
              <w:rPr>
                <w:rFonts w:ascii="Times New Roman" w:hAnsi="Times New Roman" w:cs="Times New Roman"/>
                <w:b/>
                <w:i/>
                <w:sz w:val="28"/>
                <w:szCs w:val="28"/>
              </w:rPr>
              <w:t>«Водяной»</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Д/И </w:t>
            </w:r>
            <w:r w:rsidRPr="00B262C5">
              <w:rPr>
                <w:rFonts w:ascii="Times New Roman" w:hAnsi="Times New Roman" w:cs="Times New Roman"/>
                <w:b/>
                <w:i/>
                <w:sz w:val="28"/>
                <w:szCs w:val="28"/>
              </w:rPr>
              <w:t>«Угадай по описанию»</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Чтение удмуртской народной сказки </w:t>
            </w:r>
            <w:r w:rsidRPr="00EE783E">
              <w:rPr>
                <w:rFonts w:ascii="Times New Roman" w:hAnsi="Times New Roman" w:cs="Times New Roman"/>
                <w:b/>
                <w:i/>
                <w:sz w:val="28"/>
                <w:szCs w:val="28"/>
              </w:rPr>
              <w:t>«Лентяйка»</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rPr>
                <w:rFonts w:ascii="Times New Roman" w:hAnsi="Times New Roman" w:cs="Times New Roman"/>
                <w:b/>
                <w:sz w:val="28"/>
                <w:szCs w:val="28"/>
              </w:rPr>
            </w:pPr>
          </w:p>
        </w:tc>
        <w:tc>
          <w:tcPr>
            <w:tcW w:w="6661" w:type="dxa"/>
          </w:tcPr>
          <w:p w:rsidR="00F02774" w:rsidRPr="00223F8E" w:rsidRDefault="00F02774" w:rsidP="009D1DC6">
            <w:pPr>
              <w:jc w:val="center"/>
              <w:rPr>
                <w:rFonts w:ascii="Times New Roman" w:hAnsi="Times New Roman" w:cs="Times New Roman"/>
                <w:b/>
                <w:i/>
                <w:sz w:val="28"/>
                <w:szCs w:val="28"/>
              </w:rPr>
            </w:pPr>
            <w:r w:rsidRPr="00223F8E">
              <w:rPr>
                <w:rFonts w:ascii="Times New Roman" w:hAnsi="Times New Roman" w:cs="Times New Roman"/>
                <w:b/>
                <w:i/>
                <w:sz w:val="28"/>
                <w:szCs w:val="28"/>
              </w:rPr>
              <w:t>23 марта 202</w:t>
            </w:r>
            <w:r>
              <w:rPr>
                <w:rFonts w:ascii="Times New Roman" w:hAnsi="Times New Roman" w:cs="Times New Roman"/>
                <w:b/>
                <w:i/>
                <w:sz w:val="28"/>
                <w:szCs w:val="28"/>
              </w:rPr>
              <w:t>2</w:t>
            </w:r>
            <w:r w:rsidRPr="00223F8E">
              <w:rPr>
                <w:rFonts w:ascii="Times New Roman" w:hAnsi="Times New Roman" w:cs="Times New Roman"/>
                <w:b/>
                <w:i/>
                <w:sz w:val="28"/>
                <w:szCs w:val="28"/>
              </w:rPr>
              <w:t xml:space="preserve"> г</w:t>
            </w:r>
          </w:p>
        </w:tc>
        <w:tc>
          <w:tcPr>
            <w:tcW w:w="2801" w:type="dxa"/>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sidRPr="00FD3364">
              <w:rPr>
                <w:rFonts w:ascii="Times New Roman" w:hAnsi="Times New Roman" w:cs="Times New Roman"/>
                <w:sz w:val="28"/>
                <w:szCs w:val="28"/>
              </w:rPr>
              <w:t xml:space="preserve">Виртуальная экскурсия в </w:t>
            </w:r>
            <w:r>
              <w:rPr>
                <w:rFonts w:ascii="Times New Roman" w:hAnsi="Times New Roman" w:cs="Times New Roman"/>
                <w:sz w:val="28"/>
                <w:szCs w:val="28"/>
              </w:rPr>
              <w:t>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жевск </w:t>
            </w:r>
          </w:p>
        </w:tc>
        <w:tc>
          <w:tcPr>
            <w:tcW w:w="2801" w:type="dxa"/>
            <w:vMerge w:val="restart"/>
          </w:tcPr>
          <w:p w:rsidR="00F02774" w:rsidRPr="00B262C5" w:rsidRDefault="00F02774" w:rsidP="009D1DC6">
            <w:pPr>
              <w:jc w:val="center"/>
              <w:rPr>
                <w:rFonts w:ascii="Times New Roman" w:hAnsi="Times New Roman" w:cs="Times New Roman"/>
                <w:sz w:val="28"/>
                <w:szCs w:val="28"/>
              </w:rPr>
            </w:pPr>
            <w:r w:rsidRPr="00B262C5">
              <w:rPr>
                <w:rFonts w:ascii="Times New Roman" w:hAnsi="Times New Roman" w:cs="Times New Roman"/>
                <w:sz w:val="28"/>
                <w:szCs w:val="28"/>
              </w:rPr>
              <w:t>Родители</w:t>
            </w:r>
          </w:p>
          <w:p w:rsidR="00F02774" w:rsidRPr="00B262C5" w:rsidRDefault="00F02774" w:rsidP="009D1DC6">
            <w:pPr>
              <w:jc w:val="center"/>
              <w:rPr>
                <w:rFonts w:ascii="Times New Roman" w:hAnsi="Times New Roman" w:cs="Times New Roman"/>
                <w:sz w:val="28"/>
                <w:szCs w:val="28"/>
              </w:rPr>
            </w:pPr>
            <w:r w:rsidRPr="00B262C5">
              <w:rPr>
                <w:rFonts w:ascii="Times New Roman" w:hAnsi="Times New Roman" w:cs="Times New Roman"/>
                <w:sz w:val="28"/>
                <w:szCs w:val="28"/>
              </w:rPr>
              <w:t>Воспитатели</w:t>
            </w:r>
          </w:p>
        </w:tc>
      </w:tr>
      <w:tr w:rsidR="00F02774" w:rsidRPr="00FD3364" w:rsidTr="009D1DC6">
        <w:tc>
          <w:tcPr>
            <w:tcW w:w="675" w:type="dxa"/>
          </w:tcPr>
          <w:p w:rsidR="00F02774" w:rsidRDefault="00F02774" w:rsidP="009D1DC6">
            <w:pPr>
              <w:jc w:val="center"/>
              <w:rPr>
                <w:rFonts w:ascii="Times New Roman" w:hAnsi="Times New Roman" w:cs="Times New Roman"/>
                <w:b/>
                <w:sz w:val="28"/>
                <w:szCs w:val="28"/>
              </w:rPr>
            </w:pPr>
          </w:p>
        </w:tc>
        <w:tc>
          <w:tcPr>
            <w:tcW w:w="6661" w:type="dxa"/>
          </w:tcPr>
          <w:p w:rsidR="00F02774" w:rsidRPr="00D22C8F"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 </w:t>
            </w:r>
            <w:r w:rsidRPr="00B262C5">
              <w:rPr>
                <w:rFonts w:ascii="Times New Roman" w:hAnsi="Times New Roman" w:cs="Times New Roman"/>
                <w:b/>
                <w:i/>
                <w:sz w:val="28"/>
                <w:szCs w:val="28"/>
              </w:rPr>
              <w:t>«Родительский всеобуч»</w:t>
            </w:r>
            <w:r>
              <w:rPr>
                <w:rFonts w:ascii="Times New Roman" w:hAnsi="Times New Roman" w:cs="Times New Roman"/>
                <w:b/>
                <w:i/>
                <w:sz w:val="28"/>
                <w:szCs w:val="28"/>
              </w:rPr>
              <w:t xml:space="preserve"> - </w:t>
            </w:r>
            <w:r w:rsidRPr="00D22C8F">
              <w:rPr>
                <w:rFonts w:ascii="Times New Roman" w:hAnsi="Times New Roman" w:cs="Times New Roman"/>
                <w:sz w:val="28"/>
                <w:szCs w:val="28"/>
              </w:rPr>
              <w:t>просвещение родителей по вопросам воспитания национального самосознания и чувства толерантности у детей с дошкольного детства</w:t>
            </w:r>
            <w:r>
              <w:rPr>
                <w:rFonts w:ascii="Times New Roman" w:hAnsi="Times New Roman" w:cs="Times New Roman"/>
                <w:sz w:val="28"/>
                <w:szCs w:val="28"/>
              </w:rPr>
              <w:t xml:space="preserve"> </w:t>
            </w:r>
          </w:p>
        </w:tc>
        <w:tc>
          <w:tcPr>
            <w:tcW w:w="2801" w:type="dxa"/>
            <w:vMerge/>
          </w:tcPr>
          <w:p w:rsidR="00F02774" w:rsidRPr="00B262C5"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Знакомство с </w:t>
            </w:r>
            <w:proofErr w:type="spellStart"/>
            <w:r>
              <w:rPr>
                <w:rFonts w:ascii="Times New Roman" w:hAnsi="Times New Roman" w:cs="Times New Roman"/>
                <w:sz w:val="28"/>
                <w:szCs w:val="28"/>
              </w:rPr>
              <w:t>Лопшо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Педунем</w:t>
            </w:r>
            <w:proofErr w:type="spellEnd"/>
            <w:r>
              <w:rPr>
                <w:rFonts w:ascii="Times New Roman" w:hAnsi="Times New Roman" w:cs="Times New Roman"/>
                <w:sz w:val="28"/>
                <w:szCs w:val="28"/>
              </w:rPr>
              <w:t xml:space="preserve">. </w:t>
            </w:r>
          </w:p>
          <w:p w:rsidR="00F02774" w:rsidRPr="00FD3364" w:rsidRDefault="00F02774" w:rsidP="009D1DC6">
            <w:pPr>
              <w:jc w:val="both"/>
              <w:rPr>
                <w:rFonts w:ascii="Times New Roman" w:hAnsi="Times New Roman" w:cs="Times New Roman"/>
                <w:sz w:val="28"/>
                <w:szCs w:val="28"/>
              </w:rPr>
            </w:pPr>
            <w:r w:rsidRPr="00FD3364">
              <w:rPr>
                <w:rFonts w:ascii="Times New Roman" w:hAnsi="Times New Roman" w:cs="Times New Roman"/>
                <w:sz w:val="28"/>
                <w:szCs w:val="28"/>
              </w:rPr>
              <w:t xml:space="preserve">Рисуем вместе с детьми </w:t>
            </w:r>
            <w:r>
              <w:rPr>
                <w:rFonts w:ascii="Times New Roman" w:hAnsi="Times New Roman" w:cs="Times New Roman"/>
                <w:b/>
                <w:i/>
                <w:sz w:val="28"/>
                <w:szCs w:val="28"/>
              </w:rPr>
              <w:t>«</w:t>
            </w:r>
            <w:proofErr w:type="spellStart"/>
            <w:r>
              <w:rPr>
                <w:rFonts w:ascii="Times New Roman" w:hAnsi="Times New Roman" w:cs="Times New Roman"/>
                <w:b/>
                <w:i/>
                <w:sz w:val="28"/>
                <w:szCs w:val="28"/>
              </w:rPr>
              <w:t>Лопшо</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Педунь</w:t>
            </w:r>
            <w:proofErr w:type="spellEnd"/>
            <w:r>
              <w:rPr>
                <w:rFonts w:ascii="Times New Roman" w:hAnsi="Times New Roman" w:cs="Times New Roman"/>
                <w:b/>
                <w:i/>
                <w:sz w:val="28"/>
                <w:szCs w:val="28"/>
              </w:rPr>
              <w:t>»</w:t>
            </w:r>
          </w:p>
        </w:tc>
        <w:tc>
          <w:tcPr>
            <w:tcW w:w="2801" w:type="dxa"/>
          </w:tcPr>
          <w:p w:rsidR="00F02774" w:rsidRDefault="00F02774" w:rsidP="009D1DC6">
            <w:pPr>
              <w:jc w:val="center"/>
              <w:rPr>
                <w:rFonts w:ascii="Times New Roman" w:hAnsi="Times New Roman" w:cs="Times New Roman"/>
                <w:sz w:val="28"/>
                <w:szCs w:val="28"/>
              </w:rPr>
            </w:pPr>
            <w:r w:rsidRPr="00B262C5">
              <w:rPr>
                <w:rFonts w:ascii="Times New Roman" w:hAnsi="Times New Roman" w:cs="Times New Roman"/>
                <w:sz w:val="28"/>
                <w:szCs w:val="28"/>
              </w:rPr>
              <w:t>Воспитатели</w:t>
            </w:r>
          </w:p>
          <w:p w:rsidR="00F02774" w:rsidRPr="00B262C5" w:rsidRDefault="00F02774" w:rsidP="009D1DC6">
            <w:pPr>
              <w:jc w:val="center"/>
              <w:rPr>
                <w:rFonts w:ascii="Times New Roman" w:hAnsi="Times New Roman" w:cs="Times New Roman"/>
                <w:sz w:val="28"/>
                <w:szCs w:val="28"/>
              </w:rPr>
            </w:pPr>
            <w:r>
              <w:rPr>
                <w:rFonts w:ascii="Times New Roman" w:hAnsi="Times New Roman" w:cs="Times New Roman"/>
                <w:sz w:val="28"/>
                <w:szCs w:val="28"/>
              </w:rPr>
              <w:t>Родители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Знакомство с произведением </w:t>
            </w:r>
            <w:r w:rsidRPr="00EE783E">
              <w:rPr>
                <w:rFonts w:ascii="Times New Roman" w:hAnsi="Times New Roman" w:cs="Times New Roman"/>
                <w:b/>
                <w:i/>
                <w:sz w:val="28"/>
                <w:szCs w:val="28"/>
              </w:rPr>
              <w:t>«</w:t>
            </w:r>
            <w:proofErr w:type="spellStart"/>
            <w:r w:rsidRPr="00EE783E">
              <w:rPr>
                <w:rFonts w:ascii="Times New Roman" w:hAnsi="Times New Roman" w:cs="Times New Roman"/>
                <w:b/>
                <w:i/>
                <w:sz w:val="28"/>
                <w:szCs w:val="28"/>
              </w:rPr>
              <w:t>Лопшо</w:t>
            </w:r>
            <w:proofErr w:type="spellEnd"/>
            <w:r w:rsidRPr="00EE783E">
              <w:rPr>
                <w:rFonts w:ascii="Times New Roman" w:hAnsi="Times New Roman" w:cs="Times New Roman"/>
                <w:b/>
                <w:i/>
                <w:sz w:val="28"/>
                <w:szCs w:val="28"/>
              </w:rPr>
              <w:t xml:space="preserve"> </w:t>
            </w:r>
            <w:proofErr w:type="spellStart"/>
            <w:r w:rsidRPr="00EE783E">
              <w:rPr>
                <w:rFonts w:ascii="Times New Roman" w:hAnsi="Times New Roman" w:cs="Times New Roman"/>
                <w:b/>
                <w:i/>
                <w:sz w:val="28"/>
                <w:szCs w:val="28"/>
              </w:rPr>
              <w:t>Педунь</w:t>
            </w:r>
            <w:proofErr w:type="spellEnd"/>
            <w:r w:rsidRPr="00EE783E">
              <w:rPr>
                <w:rFonts w:ascii="Times New Roman" w:hAnsi="Times New Roman" w:cs="Times New Roman"/>
                <w:b/>
                <w:i/>
                <w:sz w:val="28"/>
                <w:szCs w:val="28"/>
              </w:rPr>
              <w:t xml:space="preserve"> и его Тень»</w:t>
            </w:r>
          </w:p>
        </w:tc>
        <w:tc>
          <w:tcPr>
            <w:tcW w:w="2801" w:type="dxa"/>
          </w:tcPr>
          <w:p w:rsidR="00F02774" w:rsidRPr="00B262C5"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игра </w:t>
            </w:r>
            <w:r w:rsidRPr="00B262C5">
              <w:rPr>
                <w:rFonts w:ascii="Times New Roman" w:hAnsi="Times New Roman" w:cs="Times New Roman"/>
                <w:b/>
                <w:i/>
                <w:sz w:val="28"/>
                <w:szCs w:val="28"/>
              </w:rPr>
              <w:t>«Путешествие по Ижевску»</w:t>
            </w:r>
          </w:p>
        </w:tc>
        <w:tc>
          <w:tcPr>
            <w:tcW w:w="2801" w:type="dxa"/>
            <w:vMerge w:val="restart"/>
          </w:tcPr>
          <w:p w:rsidR="00F02774" w:rsidRPr="00B262C5" w:rsidRDefault="00F02774" w:rsidP="009D1DC6">
            <w:pPr>
              <w:jc w:val="center"/>
              <w:rPr>
                <w:rFonts w:ascii="Times New Roman" w:hAnsi="Times New Roman" w:cs="Times New Roman"/>
                <w:sz w:val="28"/>
                <w:szCs w:val="28"/>
              </w:rPr>
            </w:pPr>
            <w:r>
              <w:rPr>
                <w:rFonts w:ascii="Times New Roman" w:hAnsi="Times New Roman" w:cs="Times New Roman"/>
                <w:sz w:val="28"/>
                <w:szCs w:val="28"/>
              </w:rPr>
              <w:t>Воспитатели</w:t>
            </w:r>
          </w:p>
          <w:p w:rsidR="00F02774" w:rsidRPr="00B262C5" w:rsidRDefault="00F02774" w:rsidP="009D1DC6">
            <w:pP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Д/И </w:t>
            </w:r>
            <w:r w:rsidRPr="009957FF">
              <w:rPr>
                <w:rFonts w:ascii="Times New Roman" w:hAnsi="Times New Roman" w:cs="Times New Roman"/>
                <w:b/>
                <w:i/>
                <w:sz w:val="28"/>
                <w:szCs w:val="28"/>
              </w:rPr>
              <w:t>«Путаница»</w:t>
            </w:r>
          </w:p>
        </w:tc>
        <w:tc>
          <w:tcPr>
            <w:tcW w:w="2801" w:type="dxa"/>
            <w:vMerge/>
          </w:tcPr>
          <w:p w:rsidR="00F02774"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223F8E" w:rsidRDefault="00F02774" w:rsidP="009D1DC6">
            <w:pPr>
              <w:jc w:val="center"/>
              <w:rPr>
                <w:rFonts w:ascii="Times New Roman" w:hAnsi="Times New Roman" w:cs="Times New Roman"/>
                <w:b/>
                <w:i/>
                <w:sz w:val="28"/>
                <w:szCs w:val="28"/>
              </w:rPr>
            </w:pPr>
            <w:r w:rsidRPr="00223F8E">
              <w:rPr>
                <w:rFonts w:ascii="Times New Roman" w:hAnsi="Times New Roman" w:cs="Times New Roman"/>
                <w:b/>
                <w:i/>
                <w:sz w:val="28"/>
                <w:szCs w:val="28"/>
              </w:rPr>
              <w:t>24 марта 202</w:t>
            </w:r>
            <w:r>
              <w:rPr>
                <w:rFonts w:ascii="Times New Roman" w:hAnsi="Times New Roman" w:cs="Times New Roman"/>
                <w:b/>
                <w:i/>
                <w:sz w:val="28"/>
                <w:szCs w:val="28"/>
              </w:rPr>
              <w:t>2г</w:t>
            </w:r>
          </w:p>
        </w:tc>
        <w:tc>
          <w:tcPr>
            <w:tcW w:w="2801" w:type="dxa"/>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Default="00F02774" w:rsidP="009D1DC6">
            <w:pPr>
              <w:jc w:val="center"/>
              <w:rPr>
                <w:rFonts w:ascii="Times New Roman" w:hAnsi="Times New Roman" w:cs="Times New Roman"/>
                <w:b/>
                <w:sz w:val="28"/>
                <w:szCs w:val="28"/>
              </w:rPr>
            </w:pPr>
          </w:p>
        </w:tc>
        <w:tc>
          <w:tcPr>
            <w:tcW w:w="6661" w:type="dxa"/>
          </w:tcPr>
          <w:p w:rsidR="00F02774" w:rsidRPr="00223F8E" w:rsidRDefault="00F02774" w:rsidP="009D1DC6">
            <w:pPr>
              <w:jc w:val="both"/>
              <w:rPr>
                <w:rFonts w:ascii="Times New Roman" w:hAnsi="Times New Roman" w:cs="Times New Roman"/>
                <w:b/>
                <w:sz w:val="28"/>
                <w:szCs w:val="28"/>
              </w:rPr>
            </w:pPr>
            <w:r w:rsidRPr="00FD3364">
              <w:rPr>
                <w:rFonts w:ascii="Times New Roman" w:hAnsi="Times New Roman" w:cs="Times New Roman"/>
                <w:sz w:val="28"/>
                <w:szCs w:val="28"/>
              </w:rPr>
              <w:t>Знакомство с литературным произведением</w:t>
            </w:r>
            <w:r>
              <w:rPr>
                <w:rFonts w:ascii="Times New Roman" w:hAnsi="Times New Roman" w:cs="Times New Roman"/>
                <w:sz w:val="28"/>
                <w:szCs w:val="28"/>
              </w:rPr>
              <w:t xml:space="preserve"> </w:t>
            </w:r>
            <w:r w:rsidRPr="009957FF">
              <w:rPr>
                <w:rFonts w:ascii="Times New Roman" w:hAnsi="Times New Roman" w:cs="Times New Roman"/>
                <w:b/>
                <w:i/>
                <w:sz w:val="28"/>
                <w:szCs w:val="28"/>
              </w:rPr>
              <w:t>«Красавица береза»</w:t>
            </w:r>
          </w:p>
        </w:tc>
        <w:tc>
          <w:tcPr>
            <w:tcW w:w="2801" w:type="dxa"/>
            <w:vMerge w:val="restart"/>
          </w:tcPr>
          <w:p w:rsidR="00F02774" w:rsidRPr="009957FF" w:rsidRDefault="00F02774" w:rsidP="009D1DC6">
            <w:pPr>
              <w:jc w:val="center"/>
              <w:rPr>
                <w:rFonts w:ascii="Times New Roman" w:hAnsi="Times New Roman" w:cs="Times New Roman"/>
                <w:sz w:val="28"/>
                <w:szCs w:val="28"/>
              </w:rPr>
            </w:pPr>
            <w:r w:rsidRPr="009957FF">
              <w:rPr>
                <w:rFonts w:ascii="Times New Roman" w:hAnsi="Times New Roman" w:cs="Times New Roman"/>
                <w:sz w:val="28"/>
                <w:szCs w:val="28"/>
              </w:rPr>
              <w:t>Воспитатели</w:t>
            </w:r>
          </w:p>
        </w:tc>
      </w:tr>
      <w:tr w:rsidR="00F02774" w:rsidRPr="00FD3364" w:rsidTr="009D1DC6">
        <w:tc>
          <w:tcPr>
            <w:tcW w:w="675" w:type="dxa"/>
          </w:tcPr>
          <w:p w:rsidR="00F0277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 </w:t>
            </w:r>
            <w:r w:rsidRPr="004B60D2">
              <w:rPr>
                <w:rFonts w:ascii="Times New Roman" w:hAnsi="Times New Roman" w:cs="Times New Roman"/>
                <w:b/>
                <w:i/>
                <w:sz w:val="28"/>
                <w:szCs w:val="28"/>
              </w:rPr>
              <w:t>«Поймай коня за хвост»</w:t>
            </w:r>
          </w:p>
        </w:tc>
        <w:tc>
          <w:tcPr>
            <w:tcW w:w="2801" w:type="dxa"/>
            <w:vMerge/>
          </w:tcPr>
          <w:p w:rsidR="00F02774" w:rsidRPr="009957FF"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Д/И </w:t>
            </w:r>
            <w:r w:rsidRPr="009957FF">
              <w:rPr>
                <w:rFonts w:ascii="Times New Roman" w:hAnsi="Times New Roman" w:cs="Times New Roman"/>
                <w:b/>
                <w:i/>
                <w:sz w:val="28"/>
                <w:szCs w:val="28"/>
              </w:rPr>
              <w:t>«Собери узор»</w:t>
            </w:r>
          </w:p>
        </w:tc>
        <w:tc>
          <w:tcPr>
            <w:tcW w:w="2801" w:type="dxa"/>
            <w:vMerge/>
          </w:tcPr>
          <w:p w:rsidR="00F02774" w:rsidRPr="009957FF"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Default="00F02774" w:rsidP="009D1DC6">
            <w:pPr>
              <w:jc w:val="center"/>
              <w:rPr>
                <w:rFonts w:ascii="Times New Roman" w:hAnsi="Times New Roman" w:cs="Times New Roman"/>
                <w:b/>
                <w:sz w:val="28"/>
                <w:szCs w:val="28"/>
              </w:rPr>
            </w:pPr>
          </w:p>
        </w:tc>
        <w:tc>
          <w:tcPr>
            <w:tcW w:w="6661" w:type="dxa"/>
          </w:tcPr>
          <w:p w:rsidR="00F02774" w:rsidRPr="00223F8E" w:rsidRDefault="00F02774" w:rsidP="009D1DC6">
            <w:pPr>
              <w:jc w:val="both"/>
              <w:rPr>
                <w:rFonts w:ascii="Times New Roman" w:hAnsi="Times New Roman" w:cs="Times New Roman"/>
                <w:sz w:val="28"/>
                <w:szCs w:val="28"/>
              </w:rPr>
            </w:pPr>
            <w:r w:rsidRPr="00223F8E">
              <w:rPr>
                <w:rFonts w:ascii="Times New Roman" w:hAnsi="Times New Roman" w:cs="Times New Roman"/>
                <w:sz w:val="28"/>
                <w:szCs w:val="28"/>
              </w:rPr>
              <w:t>Изготовление родителями костюмов</w:t>
            </w:r>
            <w:r>
              <w:rPr>
                <w:rFonts w:ascii="Times New Roman" w:hAnsi="Times New Roman" w:cs="Times New Roman"/>
                <w:sz w:val="28"/>
                <w:szCs w:val="28"/>
              </w:rPr>
              <w:t xml:space="preserve"> и атрибутов к спектаклю </w:t>
            </w:r>
            <w:r w:rsidRPr="009957FF">
              <w:rPr>
                <w:rFonts w:ascii="Times New Roman" w:hAnsi="Times New Roman" w:cs="Times New Roman"/>
                <w:b/>
                <w:i/>
                <w:sz w:val="28"/>
                <w:szCs w:val="28"/>
              </w:rPr>
              <w:t>«Красавица березка»</w:t>
            </w:r>
          </w:p>
        </w:tc>
        <w:tc>
          <w:tcPr>
            <w:tcW w:w="2801" w:type="dxa"/>
            <w:vMerge w:val="restart"/>
          </w:tcPr>
          <w:p w:rsidR="00F02774" w:rsidRPr="009957FF" w:rsidRDefault="00F02774" w:rsidP="009D1DC6">
            <w:pPr>
              <w:jc w:val="center"/>
              <w:rPr>
                <w:rFonts w:ascii="Times New Roman" w:hAnsi="Times New Roman" w:cs="Times New Roman"/>
                <w:sz w:val="28"/>
                <w:szCs w:val="28"/>
              </w:rPr>
            </w:pPr>
            <w:r w:rsidRPr="009957FF">
              <w:rPr>
                <w:rFonts w:ascii="Times New Roman" w:hAnsi="Times New Roman" w:cs="Times New Roman"/>
                <w:sz w:val="28"/>
                <w:szCs w:val="28"/>
              </w:rPr>
              <w:t>Родители</w:t>
            </w:r>
          </w:p>
          <w:p w:rsidR="00F02774" w:rsidRPr="00FD3364" w:rsidRDefault="00F02774" w:rsidP="009D1DC6">
            <w:pPr>
              <w:jc w:val="center"/>
              <w:rPr>
                <w:rFonts w:ascii="Times New Roman" w:hAnsi="Times New Roman" w:cs="Times New Roman"/>
                <w:b/>
                <w:sz w:val="28"/>
                <w:szCs w:val="28"/>
              </w:rPr>
            </w:pPr>
            <w:r w:rsidRPr="009957FF">
              <w:rPr>
                <w:rFonts w:ascii="Times New Roman" w:hAnsi="Times New Roman" w:cs="Times New Roman"/>
                <w:sz w:val="28"/>
                <w:szCs w:val="28"/>
              </w:rPr>
              <w:t>Воспитатели</w:t>
            </w:r>
          </w:p>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sidRPr="00FD3364">
              <w:rPr>
                <w:rFonts w:ascii="Times New Roman" w:hAnsi="Times New Roman" w:cs="Times New Roman"/>
                <w:sz w:val="28"/>
                <w:szCs w:val="28"/>
              </w:rPr>
              <w:t>Народный и малый фольклор (пословицы, поговорки, загадки)</w:t>
            </w:r>
            <w:r>
              <w:rPr>
                <w:rFonts w:ascii="Times New Roman" w:hAnsi="Times New Roman" w:cs="Times New Roman"/>
                <w:sz w:val="28"/>
                <w:szCs w:val="28"/>
              </w:rPr>
              <w:t xml:space="preserve"> </w:t>
            </w:r>
            <w:r w:rsidRPr="00B849CB">
              <w:rPr>
                <w:rFonts w:ascii="Times New Roman" w:hAnsi="Times New Roman" w:cs="Times New Roman"/>
                <w:b/>
                <w:color w:val="FF0000"/>
                <w:sz w:val="28"/>
                <w:szCs w:val="28"/>
              </w:rPr>
              <w:t>(см.</w:t>
            </w:r>
            <w:r>
              <w:rPr>
                <w:rFonts w:ascii="Times New Roman" w:hAnsi="Times New Roman" w:cs="Times New Roman"/>
                <w:b/>
                <w:color w:val="FF0000"/>
                <w:sz w:val="28"/>
                <w:szCs w:val="28"/>
              </w:rPr>
              <w:t xml:space="preserve"> </w:t>
            </w:r>
            <w:proofErr w:type="spellStart"/>
            <w:proofErr w:type="gramStart"/>
            <w:r w:rsidRPr="00B849CB">
              <w:rPr>
                <w:rFonts w:ascii="Times New Roman" w:hAnsi="Times New Roman" w:cs="Times New Roman"/>
                <w:b/>
                <w:color w:val="FF0000"/>
                <w:sz w:val="28"/>
                <w:szCs w:val="28"/>
              </w:rPr>
              <w:t>Прил</w:t>
            </w:r>
            <w:proofErr w:type="spellEnd"/>
            <w:proofErr w:type="gramEnd"/>
            <w:r w:rsidRPr="00B849CB">
              <w:rPr>
                <w:rFonts w:ascii="Times New Roman" w:hAnsi="Times New Roman" w:cs="Times New Roman"/>
                <w:b/>
                <w:color w:val="FF0000"/>
                <w:sz w:val="28"/>
                <w:szCs w:val="28"/>
              </w:rPr>
              <w:t xml:space="preserve"> № 13)</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Pr>
                <w:rFonts w:ascii="Times New Roman" w:hAnsi="Times New Roman" w:cs="Times New Roman"/>
                <w:sz w:val="28"/>
                <w:szCs w:val="28"/>
              </w:rPr>
              <w:t>Загадывание загадок</w:t>
            </w:r>
          </w:p>
        </w:tc>
        <w:tc>
          <w:tcPr>
            <w:tcW w:w="2801" w:type="dxa"/>
          </w:tcPr>
          <w:p w:rsidR="00F02774" w:rsidRPr="00EE783E" w:rsidRDefault="00F02774" w:rsidP="009D1DC6">
            <w:pPr>
              <w:jc w:val="center"/>
              <w:rPr>
                <w:rFonts w:ascii="Times New Roman" w:hAnsi="Times New Roman" w:cs="Times New Roman"/>
                <w:sz w:val="28"/>
                <w:szCs w:val="28"/>
              </w:rPr>
            </w:pPr>
            <w:r w:rsidRPr="00EE783E">
              <w:rPr>
                <w:rFonts w:ascii="Times New Roman" w:hAnsi="Times New Roman" w:cs="Times New Roman"/>
                <w:sz w:val="28"/>
                <w:szCs w:val="28"/>
              </w:rPr>
              <w:t>Родители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center"/>
              <w:rPr>
                <w:rFonts w:ascii="Times New Roman" w:hAnsi="Times New Roman" w:cs="Times New Roman"/>
                <w:sz w:val="28"/>
                <w:szCs w:val="28"/>
              </w:rPr>
            </w:pPr>
            <w:r w:rsidRPr="00223F8E">
              <w:rPr>
                <w:rFonts w:ascii="Times New Roman" w:hAnsi="Times New Roman" w:cs="Times New Roman"/>
                <w:b/>
                <w:i/>
                <w:sz w:val="28"/>
                <w:szCs w:val="28"/>
              </w:rPr>
              <w:t>25 марта 202</w:t>
            </w:r>
            <w:r>
              <w:rPr>
                <w:rFonts w:ascii="Times New Roman" w:hAnsi="Times New Roman" w:cs="Times New Roman"/>
                <w:b/>
                <w:i/>
                <w:sz w:val="28"/>
                <w:szCs w:val="28"/>
              </w:rPr>
              <w:t>2</w:t>
            </w:r>
            <w:r w:rsidRPr="00223F8E">
              <w:rPr>
                <w:rFonts w:ascii="Times New Roman" w:hAnsi="Times New Roman" w:cs="Times New Roman"/>
                <w:b/>
                <w:i/>
                <w:sz w:val="28"/>
                <w:szCs w:val="28"/>
              </w:rPr>
              <w:t xml:space="preserve"> г</w:t>
            </w:r>
          </w:p>
        </w:tc>
        <w:tc>
          <w:tcPr>
            <w:tcW w:w="2801" w:type="dxa"/>
          </w:tcPr>
          <w:p w:rsidR="00F02774" w:rsidRPr="00FD3364" w:rsidRDefault="00F02774" w:rsidP="009D1DC6">
            <w:pP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sz w:val="28"/>
                <w:szCs w:val="28"/>
              </w:rPr>
            </w:pPr>
            <w:r w:rsidRPr="00FD3364">
              <w:rPr>
                <w:rFonts w:ascii="Times New Roman" w:hAnsi="Times New Roman" w:cs="Times New Roman"/>
                <w:sz w:val="28"/>
                <w:szCs w:val="28"/>
              </w:rPr>
              <w:t xml:space="preserve">Виртуальная экскурсия в </w:t>
            </w:r>
            <w:r w:rsidRPr="00580E65">
              <w:rPr>
                <w:rFonts w:ascii="Times New Roman" w:hAnsi="Times New Roman" w:cs="Times New Roman"/>
                <w:b/>
                <w:i/>
                <w:sz w:val="28"/>
                <w:szCs w:val="28"/>
              </w:rPr>
              <w:t>музей М.Т.Калашникова</w:t>
            </w:r>
          </w:p>
        </w:tc>
        <w:tc>
          <w:tcPr>
            <w:tcW w:w="2801" w:type="dxa"/>
          </w:tcPr>
          <w:p w:rsidR="00F02774" w:rsidRPr="009957FF" w:rsidRDefault="00F02774" w:rsidP="009D1DC6">
            <w:pPr>
              <w:jc w:val="center"/>
              <w:rPr>
                <w:rFonts w:ascii="Times New Roman" w:hAnsi="Times New Roman" w:cs="Times New Roman"/>
                <w:sz w:val="28"/>
                <w:szCs w:val="28"/>
              </w:rPr>
            </w:pPr>
            <w:r w:rsidRPr="009957FF">
              <w:rPr>
                <w:rFonts w:ascii="Times New Roman" w:hAnsi="Times New Roman" w:cs="Times New Roman"/>
                <w:sz w:val="28"/>
                <w:szCs w:val="28"/>
              </w:rPr>
              <w:t>Родители</w:t>
            </w:r>
          </w:p>
          <w:p w:rsidR="00F02774" w:rsidRPr="00FD3364" w:rsidRDefault="00F02774" w:rsidP="009D1DC6">
            <w:pPr>
              <w:jc w:val="center"/>
              <w:rPr>
                <w:rFonts w:ascii="Times New Roman" w:hAnsi="Times New Roman" w:cs="Times New Roman"/>
                <w:b/>
                <w:sz w:val="28"/>
                <w:szCs w:val="28"/>
              </w:rPr>
            </w:pPr>
            <w:r w:rsidRPr="009957FF">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sidRPr="00FD3364">
              <w:rPr>
                <w:rFonts w:ascii="Times New Roman" w:hAnsi="Times New Roman" w:cs="Times New Roman"/>
                <w:sz w:val="28"/>
                <w:szCs w:val="28"/>
              </w:rPr>
              <w:t xml:space="preserve">ООД </w:t>
            </w:r>
            <w:r w:rsidRPr="00B849CB">
              <w:rPr>
                <w:rFonts w:ascii="Times New Roman" w:hAnsi="Times New Roman" w:cs="Times New Roman"/>
                <w:b/>
                <w:i/>
                <w:sz w:val="28"/>
                <w:szCs w:val="28"/>
              </w:rPr>
              <w:t>«Зеленая аптека»</w:t>
            </w:r>
            <w:r>
              <w:rPr>
                <w:rFonts w:ascii="Times New Roman" w:hAnsi="Times New Roman" w:cs="Times New Roman"/>
                <w:b/>
                <w:sz w:val="28"/>
                <w:szCs w:val="28"/>
              </w:rPr>
              <w:t xml:space="preserve"> </w:t>
            </w:r>
          </w:p>
        </w:tc>
        <w:tc>
          <w:tcPr>
            <w:tcW w:w="2801" w:type="dxa"/>
            <w:vMerge w:val="restart"/>
          </w:tcPr>
          <w:p w:rsidR="00F02774" w:rsidRDefault="00F02774" w:rsidP="009D1DC6">
            <w:pPr>
              <w:jc w:val="center"/>
              <w:rPr>
                <w:rFonts w:ascii="Times New Roman" w:hAnsi="Times New Roman" w:cs="Times New Roman"/>
                <w:sz w:val="28"/>
                <w:szCs w:val="28"/>
              </w:rPr>
            </w:pPr>
            <w:r>
              <w:rPr>
                <w:rFonts w:ascii="Times New Roman" w:hAnsi="Times New Roman" w:cs="Times New Roman"/>
                <w:sz w:val="28"/>
                <w:szCs w:val="28"/>
              </w:rPr>
              <w:t>Воспитатели</w:t>
            </w:r>
          </w:p>
          <w:p w:rsidR="00F02774" w:rsidRDefault="00F02774" w:rsidP="009D1DC6">
            <w:pPr>
              <w:jc w:val="center"/>
              <w:rPr>
                <w:rFonts w:ascii="Times New Roman" w:hAnsi="Times New Roman" w:cs="Times New Roman"/>
                <w:sz w:val="28"/>
                <w:szCs w:val="28"/>
              </w:rPr>
            </w:pPr>
          </w:p>
          <w:p w:rsidR="00F02774" w:rsidRPr="009957FF"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rPr>
                <w:rFonts w:ascii="Times New Roman" w:hAnsi="Times New Roman" w:cs="Times New Roman"/>
                <w:b/>
                <w:sz w:val="28"/>
                <w:szCs w:val="28"/>
              </w:rPr>
            </w:pPr>
          </w:p>
        </w:tc>
        <w:tc>
          <w:tcPr>
            <w:tcW w:w="6661" w:type="dxa"/>
          </w:tcPr>
          <w:p w:rsidR="00F02774" w:rsidRPr="00223F8E" w:rsidRDefault="00F02774" w:rsidP="009D1DC6">
            <w:pPr>
              <w:rPr>
                <w:rFonts w:ascii="Times New Roman" w:hAnsi="Times New Roman" w:cs="Times New Roman"/>
                <w:b/>
                <w:i/>
                <w:sz w:val="28"/>
                <w:szCs w:val="28"/>
              </w:rPr>
            </w:pPr>
            <w:r>
              <w:rPr>
                <w:rFonts w:ascii="Times New Roman" w:hAnsi="Times New Roman" w:cs="Times New Roman"/>
                <w:sz w:val="28"/>
                <w:szCs w:val="28"/>
              </w:rPr>
              <w:t xml:space="preserve">Познавательное занятие </w:t>
            </w:r>
            <w:r w:rsidRPr="00580E65">
              <w:rPr>
                <w:rFonts w:ascii="Times New Roman" w:hAnsi="Times New Roman" w:cs="Times New Roman"/>
                <w:b/>
                <w:i/>
                <w:sz w:val="28"/>
                <w:szCs w:val="28"/>
              </w:rPr>
              <w:t>«Легенды</w:t>
            </w:r>
            <w:r>
              <w:rPr>
                <w:rFonts w:ascii="Times New Roman" w:hAnsi="Times New Roman" w:cs="Times New Roman"/>
                <w:b/>
                <w:i/>
                <w:sz w:val="28"/>
                <w:szCs w:val="28"/>
              </w:rPr>
              <w:t xml:space="preserve"> удмуртского народа</w:t>
            </w:r>
            <w:r w:rsidRPr="00580E65">
              <w:rPr>
                <w:rFonts w:ascii="Times New Roman" w:hAnsi="Times New Roman" w:cs="Times New Roman"/>
                <w:b/>
                <w:i/>
                <w:sz w:val="28"/>
                <w:szCs w:val="28"/>
              </w:rPr>
              <w:t>»</w:t>
            </w:r>
            <w:r>
              <w:rPr>
                <w:rFonts w:ascii="Times New Roman" w:hAnsi="Times New Roman" w:cs="Times New Roman"/>
                <w:sz w:val="28"/>
                <w:szCs w:val="28"/>
              </w:rPr>
              <w:t xml:space="preserve"> </w:t>
            </w:r>
            <w:r w:rsidRPr="00B849CB">
              <w:rPr>
                <w:rFonts w:ascii="Times New Roman" w:hAnsi="Times New Roman" w:cs="Times New Roman"/>
                <w:b/>
                <w:color w:val="FF0000"/>
                <w:sz w:val="28"/>
                <w:szCs w:val="28"/>
              </w:rPr>
              <w:t>(</w:t>
            </w:r>
            <w:proofErr w:type="gramStart"/>
            <w:r w:rsidRPr="00B849CB">
              <w:rPr>
                <w:rFonts w:ascii="Times New Roman" w:hAnsi="Times New Roman" w:cs="Times New Roman"/>
                <w:b/>
                <w:color w:val="FF0000"/>
                <w:sz w:val="28"/>
                <w:szCs w:val="28"/>
              </w:rPr>
              <w:t>см</w:t>
            </w:r>
            <w:proofErr w:type="gramEnd"/>
            <w:r w:rsidRPr="00B849CB">
              <w:rPr>
                <w:rFonts w:ascii="Times New Roman" w:hAnsi="Times New Roman" w:cs="Times New Roman"/>
                <w:b/>
                <w:color w:val="FF0000"/>
                <w:sz w:val="28"/>
                <w:szCs w:val="28"/>
              </w:rPr>
              <w:t>. Прил. 8)</w:t>
            </w:r>
          </w:p>
        </w:tc>
        <w:tc>
          <w:tcPr>
            <w:tcW w:w="2801" w:type="dxa"/>
            <w:vMerge/>
          </w:tcPr>
          <w:p w:rsidR="00F02774" w:rsidRPr="009957FF"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b/>
                <w:i/>
                <w:sz w:val="28"/>
                <w:szCs w:val="28"/>
              </w:rPr>
            </w:pPr>
            <w:r>
              <w:rPr>
                <w:rFonts w:ascii="Times New Roman" w:hAnsi="Times New Roman" w:cs="Times New Roman"/>
                <w:sz w:val="28"/>
                <w:szCs w:val="28"/>
              </w:rPr>
              <w:t xml:space="preserve">Рисуем вместе с детьми </w:t>
            </w:r>
            <w:r w:rsidRPr="00B849CB">
              <w:rPr>
                <w:rFonts w:ascii="Times New Roman" w:hAnsi="Times New Roman" w:cs="Times New Roman"/>
                <w:b/>
                <w:i/>
                <w:sz w:val="28"/>
                <w:szCs w:val="28"/>
              </w:rPr>
              <w:t>«Легенды и мифы Удмуртии»</w:t>
            </w:r>
          </w:p>
        </w:tc>
        <w:tc>
          <w:tcPr>
            <w:tcW w:w="2801" w:type="dxa"/>
          </w:tcPr>
          <w:p w:rsidR="00F02774" w:rsidRDefault="00F02774" w:rsidP="009D1DC6">
            <w:pPr>
              <w:jc w:val="center"/>
              <w:rPr>
                <w:rFonts w:ascii="Times New Roman" w:hAnsi="Times New Roman" w:cs="Times New Roman"/>
                <w:sz w:val="28"/>
                <w:szCs w:val="28"/>
              </w:rPr>
            </w:pPr>
            <w:r>
              <w:rPr>
                <w:rFonts w:ascii="Times New Roman" w:hAnsi="Times New Roman" w:cs="Times New Roman"/>
                <w:sz w:val="28"/>
                <w:szCs w:val="28"/>
              </w:rPr>
              <w:t>Воспитатели</w:t>
            </w:r>
          </w:p>
          <w:p w:rsidR="00F02774" w:rsidRPr="009957FF" w:rsidRDefault="00F02774" w:rsidP="009D1DC6">
            <w:pPr>
              <w:jc w:val="center"/>
              <w:rPr>
                <w:rFonts w:ascii="Times New Roman" w:hAnsi="Times New Roman" w:cs="Times New Roman"/>
                <w:sz w:val="28"/>
                <w:szCs w:val="28"/>
              </w:rPr>
            </w:pPr>
            <w:r>
              <w:rPr>
                <w:rFonts w:ascii="Times New Roman" w:hAnsi="Times New Roman" w:cs="Times New Roman"/>
                <w:sz w:val="28"/>
                <w:szCs w:val="28"/>
              </w:rPr>
              <w:t>Родители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 </w:t>
            </w:r>
            <w:r w:rsidRPr="00B849CB">
              <w:rPr>
                <w:rFonts w:ascii="Times New Roman" w:hAnsi="Times New Roman" w:cs="Times New Roman"/>
                <w:b/>
                <w:i/>
                <w:sz w:val="28"/>
                <w:szCs w:val="28"/>
              </w:rPr>
              <w:t>«</w:t>
            </w:r>
            <w:proofErr w:type="spellStart"/>
            <w:r w:rsidRPr="00B849CB">
              <w:rPr>
                <w:rFonts w:ascii="Times New Roman" w:hAnsi="Times New Roman" w:cs="Times New Roman"/>
                <w:b/>
                <w:i/>
                <w:sz w:val="28"/>
                <w:szCs w:val="28"/>
              </w:rPr>
              <w:t>Италмас</w:t>
            </w:r>
            <w:proofErr w:type="spellEnd"/>
            <w:r w:rsidRPr="00B849CB">
              <w:rPr>
                <w:rFonts w:ascii="Times New Roman" w:hAnsi="Times New Roman" w:cs="Times New Roman"/>
                <w:b/>
                <w:i/>
                <w:sz w:val="28"/>
                <w:szCs w:val="28"/>
              </w:rPr>
              <w:t>»</w:t>
            </w:r>
          </w:p>
        </w:tc>
        <w:tc>
          <w:tcPr>
            <w:tcW w:w="2801" w:type="dxa"/>
            <w:vMerge w:val="restart"/>
          </w:tcPr>
          <w:p w:rsidR="00F02774" w:rsidRPr="009957FF" w:rsidRDefault="00F02774" w:rsidP="009D1DC6">
            <w:pPr>
              <w:jc w:val="center"/>
              <w:rPr>
                <w:rFonts w:ascii="Times New Roman" w:hAnsi="Times New Roman" w:cs="Times New Roman"/>
                <w:sz w:val="28"/>
                <w:szCs w:val="28"/>
              </w:rPr>
            </w:pPr>
            <w:r>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Д/И </w:t>
            </w:r>
            <w:r w:rsidRPr="00B849CB">
              <w:rPr>
                <w:rFonts w:ascii="Times New Roman" w:hAnsi="Times New Roman" w:cs="Times New Roman"/>
                <w:b/>
                <w:i/>
                <w:sz w:val="28"/>
                <w:szCs w:val="28"/>
              </w:rPr>
              <w:t>«Домино»</w:t>
            </w:r>
          </w:p>
        </w:tc>
        <w:tc>
          <w:tcPr>
            <w:tcW w:w="2801" w:type="dxa"/>
            <w:vMerge/>
          </w:tcPr>
          <w:p w:rsidR="00F02774" w:rsidRPr="009957FF"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580E65" w:rsidRDefault="00F02774" w:rsidP="009D1DC6">
            <w:pPr>
              <w:jc w:val="both"/>
              <w:rPr>
                <w:rFonts w:ascii="Times New Roman" w:hAnsi="Times New Roman" w:cs="Times New Roman"/>
                <w:b/>
                <w:i/>
                <w:sz w:val="28"/>
                <w:szCs w:val="28"/>
              </w:rPr>
            </w:pPr>
            <w:r>
              <w:rPr>
                <w:rFonts w:ascii="Times New Roman" w:hAnsi="Times New Roman" w:cs="Times New Roman"/>
                <w:sz w:val="28"/>
                <w:szCs w:val="28"/>
              </w:rPr>
              <w:t xml:space="preserve">Составление альбома </w:t>
            </w:r>
            <w:r w:rsidRPr="009957FF">
              <w:rPr>
                <w:rFonts w:ascii="Times New Roman" w:hAnsi="Times New Roman" w:cs="Times New Roman"/>
                <w:b/>
                <w:i/>
                <w:sz w:val="28"/>
                <w:szCs w:val="28"/>
              </w:rPr>
              <w:t>«Красивые места Удмуртии»</w:t>
            </w:r>
          </w:p>
        </w:tc>
        <w:tc>
          <w:tcPr>
            <w:tcW w:w="2801" w:type="dxa"/>
          </w:tcPr>
          <w:p w:rsidR="00F02774" w:rsidRPr="009957FF" w:rsidRDefault="00F02774" w:rsidP="009D1DC6">
            <w:pPr>
              <w:jc w:val="center"/>
              <w:rPr>
                <w:rFonts w:ascii="Times New Roman" w:hAnsi="Times New Roman" w:cs="Times New Roman"/>
                <w:sz w:val="28"/>
                <w:szCs w:val="28"/>
              </w:rPr>
            </w:pPr>
            <w:r>
              <w:rPr>
                <w:rFonts w:ascii="Times New Roman" w:hAnsi="Times New Roman" w:cs="Times New Roman"/>
                <w:sz w:val="28"/>
                <w:szCs w:val="28"/>
              </w:rPr>
              <w:t>Воспитатель: Хан-Баба Г.Р.</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center"/>
              <w:rPr>
                <w:rFonts w:ascii="Times New Roman" w:hAnsi="Times New Roman" w:cs="Times New Roman"/>
                <w:sz w:val="28"/>
                <w:szCs w:val="28"/>
              </w:rPr>
            </w:pPr>
            <w:r w:rsidRPr="00223F8E">
              <w:rPr>
                <w:rFonts w:ascii="Times New Roman" w:hAnsi="Times New Roman" w:cs="Times New Roman"/>
                <w:b/>
                <w:sz w:val="28"/>
                <w:szCs w:val="28"/>
              </w:rPr>
              <w:t>26 марта 202</w:t>
            </w:r>
            <w:r>
              <w:rPr>
                <w:rFonts w:ascii="Times New Roman" w:hAnsi="Times New Roman" w:cs="Times New Roman"/>
                <w:b/>
                <w:sz w:val="28"/>
                <w:szCs w:val="28"/>
              </w:rPr>
              <w:t>2</w:t>
            </w:r>
            <w:r w:rsidRPr="00223F8E">
              <w:rPr>
                <w:rFonts w:ascii="Times New Roman" w:hAnsi="Times New Roman" w:cs="Times New Roman"/>
                <w:b/>
                <w:sz w:val="28"/>
                <w:szCs w:val="28"/>
              </w:rPr>
              <w:t xml:space="preserve"> г.</w:t>
            </w:r>
          </w:p>
        </w:tc>
        <w:tc>
          <w:tcPr>
            <w:tcW w:w="2801" w:type="dxa"/>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580E65" w:rsidRDefault="00F02774" w:rsidP="009D1DC6">
            <w:pPr>
              <w:jc w:val="both"/>
              <w:rPr>
                <w:rFonts w:ascii="Times New Roman" w:hAnsi="Times New Roman" w:cs="Times New Roman"/>
                <w:color w:val="FF0000"/>
                <w:sz w:val="28"/>
                <w:szCs w:val="28"/>
              </w:rPr>
            </w:pPr>
            <w:r w:rsidRPr="00FD3364">
              <w:rPr>
                <w:rFonts w:ascii="Times New Roman" w:hAnsi="Times New Roman" w:cs="Times New Roman"/>
                <w:sz w:val="28"/>
                <w:szCs w:val="28"/>
              </w:rPr>
              <w:t xml:space="preserve">Познавательное занятие </w:t>
            </w:r>
            <w:r w:rsidRPr="009957FF">
              <w:rPr>
                <w:rFonts w:ascii="Times New Roman" w:hAnsi="Times New Roman" w:cs="Times New Roman"/>
                <w:b/>
                <w:i/>
                <w:sz w:val="28"/>
                <w:szCs w:val="28"/>
              </w:rPr>
              <w:t xml:space="preserve">«Воткинск – Родина </w:t>
            </w:r>
            <w:r w:rsidRPr="009957FF">
              <w:rPr>
                <w:rFonts w:ascii="Times New Roman" w:hAnsi="Times New Roman" w:cs="Times New Roman"/>
                <w:b/>
                <w:i/>
                <w:sz w:val="28"/>
                <w:szCs w:val="28"/>
              </w:rPr>
              <w:lastRenderedPageBreak/>
              <w:t>великог</w:t>
            </w:r>
            <w:r>
              <w:rPr>
                <w:rFonts w:ascii="Times New Roman" w:hAnsi="Times New Roman" w:cs="Times New Roman"/>
                <w:b/>
                <w:i/>
                <w:sz w:val="28"/>
                <w:szCs w:val="28"/>
              </w:rPr>
              <w:t xml:space="preserve">о композитора П.И. Чайковского» </w:t>
            </w:r>
          </w:p>
        </w:tc>
        <w:tc>
          <w:tcPr>
            <w:tcW w:w="2801" w:type="dxa"/>
          </w:tcPr>
          <w:p w:rsidR="00F02774" w:rsidRPr="009957FF" w:rsidRDefault="00F02774" w:rsidP="009D1DC6">
            <w:pPr>
              <w:jc w:val="center"/>
              <w:rPr>
                <w:rFonts w:ascii="Times New Roman" w:hAnsi="Times New Roman" w:cs="Times New Roman"/>
                <w:sz w:val="28"/>
                <w:szCs w:val="28"/>
              </w:rPr>
            </w:pPr>
            <w:r w:rsidRPr="009957FF">
              <w:rPr>
                <w:rFonts w:ascii="Times New Roman" w:hAnsi="Times New Roman" w:cs="Times New Roman"/>
                <w:sz w:val="28"/>
                <w:szCs w:val="28"/>
              </w:rPr>
              <w:lastRenderedPageBreak/>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223F8E" w:rsidRDefault="00F02774" w:rsidP="009D1DC6">
            <w:pPr>
              <w:jc w:val="center"/>
              <w:rPr>
                <w:rFonts w:ascii="Times New Roman" w:hAnsi="Times New Roman" w:cs="Times New Roman"/>
                <w:b/>
                <w:sz w:val="28"/>
                <w:szCs w:val="28"/>
              </w:rPr>
            </w:pPr>
            <w:r w:rsidRPr="00FD3364">
              <w:rPr>
                <w:rFonts w:ascii="Times New Roman" w:hAnsi="Times New Roman" w:cs="Times New Roman"/>
                <w:sz w:val="28"/>
                <w:szCs w:val="28"/>
              </w:rPr>
              <w:t>Виртуальная экскурсия в дом музей П.И.Чайковского</w:t>
            </w:r>
          </w:p>
        </w:tc>
        <w:tc>
          <w:tcPr>
            <w:tcW w:w="2801" w:type="dxa"/>
          </w:tcPr>
          <w:p w:rsidR="00F02774" w:rsidRDefault="00F02774" w:rsidP="009D1DC6">
            <w:pPr>
              <w:jc w:val="center"/>
              <w:rPr>
                <w:rFonts w:ascii="Times New Roman" w:hAnsi="Times New Roman" w:cs="Times New Roman"/>
                <w:sz w:val="28"/>
                <w:szCs w:val="28"/>
              </w:rPr>
            </w:pPr>
            <w:r>
              <w:rPr>
                <w:rFonts w:ascii="Times New Roman" w:hAnsi="Times New Roman" w:cs="Times New Roman"/>
                <w:sz w:val="28"/>
                <w:szCs w:val="28"/>
              </w:rPr>
              <w:t xml:space="preserve">Родители: </w:t>
            </w:r>
          </w:p>
          <w:p w:rsidR="00F02774" w:rsidRPr="009957FF" w:rsidRDefault="00F02774" w:rsidP="009D1DC6">
            <w:pPr>
              <w:jc w:val="center"/>
              <w:rPr>
                <w:rFonts w:ascii="Times New Roman" w:hAnsi="Times New Roman" w:cs="Times New Roman"/>
                <w:sz w:val="28"/>
                <w:szCs w:val="28"/>
              </w:rPr>
            </w:pPr>
            <w:proofErr w:type="spellStart"/>
            <w:r>
              <w:rPr>
                <w:rFonts w:ascii="Times New Roman" w:hAnsi="Times New Roman" w:cs="Times New Roman"/>
                <w:sz w:val="28"/>
                <w:szCs w:val="28"/>
              </w:rPr>
              <w:t>Орельская</w:t>
            </w:r>
            <w:proofErr w:type="spellEnd"/>
            <w:r>
              <w:rPr>
                <w:rFonts w:ascii="Times New Roman" w:hAnsi="Times New Roman" w:cs="Times New Roman"/>
                <w:sz w:val="28"/>
                <w:szCs w:val="28"/>
              </w:rPr>
              <w:t xml:space="preserve"> Е.Е.</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Знакомство с  удмуртской народной сказки </w:t>
            </w:r>
            <w:r w:rsidRPr="009957FF">
              <w:rPr>
                <w:rFonts w:ascii="Times New Roman" w:hAnsi="Times New Roman" w:cs="Times New Roman"/>
                <w:b/>
                <w:i/>
                <w:sz w:val="28"/>
                <w:szCs w:val="28"/>
              </w:rPr>
              <w:t>«</w:t>
            </w:r>
            <w:proofErr w:type="spellStart"/>
            <w:r w:rsidRPr="009957FF">
              <w:rPr>
                <w:rFonts w:ascii="Times New Roman" w:hAnsi="Times New Roman" w:cs="Times New Roman"/>
                <w:b/>
                <w:i/>
                <w:sz w:val="28"/>
                <w:szCs w:val="28"/>
              </w:rPr>
              <w:t>Идна</w:t>
            </w:r>
            <w:proofErr w:type="spellEnd"/>
            <w:r w:rsidRPr="009957FF">
              <w:rPr>
                <w:rFonts w:ascii="Times New Roman" w:hAnsi="Times New Roman" w:cs="Times New Roman"/>
                <w:b/>
                <w:i/>
                <w:sz w:val="28"/>
                <w:szCs w:val="28"/>
              </w:rPr>
              <w:t xml:space="preserve"> батыр»</w:t>
            </w:r>
          </w:p>
        </w:tc>
        <w:tc>
          <w:tcPr>
            <w:tcW w:w="2801" w:type="dxa"/>
            <w:vMerge w:val="restart"/>
          </w:tcPr>
          <w:p w:rsidR="00F02774" w:rsidRPr="009957FF" w:rsidRDefault="00F02774" w:rsidP="009D1DC6">
            <w:pPr>
              <w:jc w:val="center"/>
              <w:rPr>
                <w:rFonts w:ascii="Times New Roman" w:hAnsi="Times New Roman" w:cs="Times New Roman"/>
                <w:sz w:val="28"/>
                <w:szCs w:val="28"/>
              </w:rPr>
            </w:pPr>
            <w:r w:rsidRPr="009957FF">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игра </w:t>
            </w:r>
            <w:r w:rsidRPr="006E61FF">
              <w:rPr>
                <w:rFonts w:ascii="Times New Roman" w:hAnsi="Times New Roman" w:cs="Times New Roman"/>
                <w:b/>
                <w:i/>
                <w:sz w:val="28"/>
                <w:szCs w:val="28"/>
              </w:rPr>
              <w:t>«Экскурсия»</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/И </w:t>
            </w:r>
            <w:r w:rsidRPr="00580E65">
              <w:rPr>
                <w:rFonts w:ascii="Times New Roman" w:hAnsi="Times New Roman" w:cs="Times New Roman"/>
                <w:b/>
                <w:i/>
                <w:sz w:val="28"/>
                <w:szCs w:val="28"/>
              </w:rPr>
              <w:t>«Горшочек с маслом»</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Д/И </w:t>
            </w:r>
            <w:r w:rsidRPr="00B849CB">
              <w:rPr>
                <w:rFonts w:ascii="Times New Roman" w:hAnsi="Times New Roman" w:cs="Times New Roman"/>
                <w:b/>
                <w:i/>
                <w:sz w:val="28"/>
                <w:szCs w:val="28"/>
              </w:rPr>
              <w:t>«Сложи узор»</w:t>
            </w:r>
          </w:p>
        </w:tc>
        <w:tc>
          <w:tcPr>
            <w:tcW w:w="2801" w:type="dxa"/>
            <w:vMerge/>
          </w:tcPr>
          <w:p w:rsidR="00F02774" w:rsidRPr="00FD3364" w:rsidRDefault="00F02774" w:rsidP="009D1DC6">
            <w:pP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580E65" w:rsidRDefault="00F02774" w:rsidP="009D1DC6">
            <w:pPr>
              <w:jc w:val="both"/>
              <w:rPr>
                <w:rFonts w:ascii="Times New Roman" w:hAnsi="Times New Roman" w:cs="Times New Roman"/>
                <w:color w:val="FF0000"/>
                <w:sz w:val="28"/>
                <w:szCs w:val="28"/>
              </w:rPr>
            </w:pPr>
            <w:r w:rsidRPr="006E61FF">
              <w:rPr>
                <w:rFonts w:ascii="Times New Roman" w:hAnsi="Times New Roman" w:cs="Times New Roman"/>
                <w:sz w:val="28"/>
                <w:szCs w:val="28"/>
              </w:rPr>
              <w:t xml:space="preserve">Лепка </w:t>
            </w:r>
            <w:r w:rsidRPr="006E61FF">
              <w:rPr>
                <w:rFonts w:ascii="Times New Roman" w:hAnsi="Times New Roman" w:cs="Times New Roman"/>
                <w:b/>
                <w:i/>
                <w:sz w:val="28"/>
                <w:szCs w:val="28"/>
              </w:rPr>
              <w:t xml:space="preserve">«Удмуртское национальное блюдо - </w:t>
            </w:r>
            <w:proofErr w:type="spellStart"/>
            <w:r w:rsidRPr="006E61FF">
              <w:rPr>
                <w:rFonts w:ascii="Times New Roman" w:hAnsi="Times New Roman" w:cs="Times New Roman"/>
                <w:b/>
                <w:i/>
                <w:sz w:val="28"/>
                <w:szCs w:val="28"/>
              </w:rPr>
              <w:t>перепечи</w:t>
            </w:r>
            <w:proofErr w:type="spellEnd"/>
            <w:r w:rsidRPr="006E61FF">
              <w:rPr>
                <w:rFonts w:ascii="Times New Roman" w:hAnsi="Times New Roman" w:cs="Times New Roman"/>
                <w:b/>
                <w:i/>
                <w:sz w:val="28"/>
                <w:szCs w:val="28"/>
              </w:rPr>
              <w:t>»</w:t>
            </w:r>
            <w:r>
              <w:rPr>
                <w:rFonts w:ascii="Times New Roman" w:hAnsi="Times New Roman" w:cs="Times New Roman"/>
                <w:sz w:val="28"/>
                <w:szCs w:val="28"/>
              </w:rPr>
              <w:t xml:space="preserve"> </w:t>
            </w:r>
            <w:r w:rsidRPr="00B849CB">
              <w:rPr>
                <w:rFonts w:ascii="Times New Roman" w:hAnsi="Times New Roman" w:cs="Times New Roman"/>
                <w:b/>
                <w:color w:val="FF0000"/>
                <w:sz w:val="28"/>
                <w:szCs w:val="28"/>
              </w:rPr>
              <w:t>(см</w:t>
            </w:r>
            <w:proofErr w:type="gramStart"/>
            <w:r w:rsidRPr="00B849CB">
              <w:rPr>
                <w:rFonts w:ascii="Times New Roman" w:hAnsi="Times New Roman" w:cs="Times New Roman"/>
                <w:b/>
                <w:color w:val="FF0000"/>
                <w:sz w:val="28"/>
                <w:szCs w:val="28"/>
              </w:rPr>
              <w:t>.п</w:t>
            </w:r>
            <w:proofErr w:type="gramEnd"/>
            <w:r w:rsidRPr="00B849CB">
              <w:rPr>
                <w:rFonts w:ascii="Times New Roman" w:hAnsi="Times New Roman" w:cs="Times New Roman"/>
                <w:b/>
                <w:color w:val="FF0000"/>
                <w:sz w:val="28"/>
                <w:szCs w:val="28"/>
              </w:rPr>
              <w:t>рил</w:t>
            </w:r>
            <w:r>
              <w:rPr>
                <w:rFonts w:ascii="Times New Roman" w:hAnsi="Times New Roman" w:cs="Times New Roman"/>
                <w:b/>
                <w:color w:val="FF0000"/>
                <w:sz w:val="28"/>
                <w:szCs w:val="28"/>
              </w:rPr>
              <w:t>.</w:t>
            </w:r>
            <w:r w:rsidRPr="00B849CB">
              <w:rPr>
                <w:rFonts w:ascii="Times New Roman" w:hAnsi="Times New Roman" w:cs="Times New Roman"/>
                <w:b/>
                <w:color w:val="FF0000"/>
                <w:sz w:val="28"/>
                <w:szCs w:val="28"/>
              </w:rPr>
              <w:t xml:space="preserve"> № 9</w:t>
            </w:r>
            <w:r>
              <w:rPr>
                <w:rFonts w:ascii="Times New Roman" w:hAnsi="Times New Roman" w:cs="Times New Roman"/>
                <w:color w:val="FF0000"/>
                <w:sz w:val="28"/>
                <w:szCs w:val="28"/>
              </w:rPr>
              <w:t>)</w:t>
            </w:r>
          </w:p>
        </w:tc>
        <w:tc>
          <w:tcPr>
            <w:tcW w:w="2801" w:type="dxa"/>
          </w:tcPr>
          <w:p w:rsidR="00F02774" w:rsidRPr="00FD3364" w:rsidRDefault="00F02774" w:rsidP="009D1DC6">
            <w:pPr>
              <w:jc w:val="both"/>
              <w:rPr>
                <w:rFonts w:ascii="Times New Roman" w:hAnsi="Times New Roman" w:cs="Times New Roman"/>
                <w:b/>
                <w:sz w:val="28"/>
                <w:szCs w:val="28"/>
              </w:rPr>
            </w:pPr>
            <w:r w:rsidRPr="006E61FF">
              <w:rPr>
                <w:rFonts w:ascii="Times New Roman" w:hAnsi="Times New Roman" w:cs="Times New Roman"/>
                <w:sz w:val="28"/>
                <w:szCs w:val="28"/>
              </w:rPr>
              <w:t>Воспитатели: Ершова М.В., Хан-Баба Г.Р.</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223F8E" w:rsidRDefault="00F02774" w:rsidP="009D1DC6">
            <w:pPr>
              <w:jc w:val="center"/>
              <w:rPr>
                <w:rFonts w:ascii="Times New Roman" w:hAnsi="Times New Roman" w:cs="Times New Roman"/>
                <w:b/>
                <w:sz w:val="28"/>
                <w:szCs w:val="28"/>
              </w:rPr>
            </w:pPr>
            <w:r>
              <w:rPr>
                <w:rFonts w:ascii="Times New Roman" w:hAnsi="Times New Roman" w:cs="Times New Roman"/>
                <w:b/>
                <w:sz w:val="28"/>
                <w:szCs w:val="28"/>
              </w:rPr>
              <w:t>28 марта 2022 г</w:t>
            </w:r>
          </w:p>
        </w:tc>
        <w:tc>
          <w:tcPr>
            <w:tcW w:w="2801" w:type="dxa"/>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b/>
                <w:sz w:val="28"/>
                <w:szCs w:val="28"/>
              </w:rPr>
            </w:pPr>
            <w:r>
              <w:rPr>
                <w:rFonts w:ascii="Times New Roman" w:hAnsi="Times New Roman" w:cs="Times New Roman"/>
                <w:sz w:val="28"/>
                <w:szCs w:val="28"/>
              </w:rPr>
              <w:t>Экскурсия в картинную галерею</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Набережные Челны в рамках Дней удмуртской культуры. </w:t>
            </w:r>
            <w:proofErr w:type="spellStart"/>
            <w:r>
              <w:rPr>
                <w:rFonts w:ascii="Times New Roman" w:hAnsi="Times New Roman" w:cs="Times New Roman"/>
                <w:sz w:val="28"/>
                <w:szCs w:val="28"/>
              </w:rPr>
              <w:t>Межмузейный</w:t>
            </w:r>
            <w:proofErr w:type="spellEnd"/>
            <w:r>
              <w:rPr>
                <w:rFonts w:ascii="Times New Roman" w:hAnsi="Times New Roman" w:cs="Times New Roman"/>
                <w:sz w:val="28"/>
                <w:szCs w:val="28"/>
              </w:rPr>
              <w:t xml:space="preserve"> проект </w:t>
            </w:r>
            <w:r w:rsidRPr="006E61FF">
              <w:rPr>
                <w:rFonts w:ascii="Times New Roman" w:hAnsi="Times New Roman" w:cs="Times New Roman"/>
                <w:b/>
                <w:i/>
                <w:sz w:val="28"/>
                <w:szCs w:val="28"/>
              </w:rPr>
              <w:t>«</w:t>
            </w:r>
            <w:r>
              <w:rPr>
                <w:rFonts w:ascii="Times New Roman" w:hAnsi="Times New Roman" w:cs="Times New Roman"/>
                <w:b/>
                <w:i/>
                <w:sz w:val="28"/>
                <w:szCs w:val="28"/>
              </w:rPr>
              <w:t>Возро</w:t>
            </w:r>
            <w:r w:rsidRPr="006E61FF">
              <w:rPr>
                <w:rFonts w:ascii="Times New Roman" w:hAnsi="Times New Roman" w:cs="Times New Roman"/>
                <w:b/>
                <w:i/>
                <w:sz w:val="28"/>
                <w:szCs w:val="28"/>
              </w:rPr>
              <w:t xml:space="preserve">ждение ремесел рода </w:t>
            </w:r>
            <w:proofErr w:type="spellStart"/>
            <w:r w:rsidRPr="006E61FF">
              <w:rPr>
                <w:rFonts w:ascii="Times New Roman" w:hAnsi="Times New Roman" w:cs="Times New Roman"/>
                <w:b/>
                <w:i/>
                <w:sz w:val="28"/>
                <w:szCs w:val="28"/>
              </w:rPr>
              <w:t>Тукля</w:t>
            </w:r>
            <w:proofErr w:type="spellEnd"/>
            <w:r w:rsidRPr="006E61FF">
              <w:rPr>
                <w:rFonts w:ascii="Times New Roman" w:hAnsi="Times New Roman" w:cs="Times New Roman"/>
                <w:b/>
                <w:i/>
                <w:sz w:val="28"/>
                <w:szCs w:val="28"/>
              </w:rPr>
              <w:t>»</w:t>
            </w:r>
          </w:p>
        </w:tc>
        <w:tc>
          <w:tcPr>
            <w:tcW w:w="2801" w:type="dxa"/>
          </w:tcPr>
          <w:p w:rsidR="00F02774" w:rsidRPr="009957FF" w:rsidRDefault="00F02774" w:rsidP="009D1DC6">
            <w:pPr>
              <w:jc w:val="center"/>
              <w:rPr>
                <w:rFonts w:ascii="Times New Roman" w:hAnsi="Times New Roman" w:cs="Times New Roman"/>
                <w:sz w:val="28"/>
                <w:szCs w:val="28"/>
              </w:rPr>
            </w:pPr>
            <w:r w:rsidRPr="009957FF">
              <w:rPr>
                <w:rFonts w:ascii="Times New Roman" w:hAnsi="Times New Roman" w:cs="Times New Roman"/>
                <w:sz w:val="28"/>
                <w:szCs w:val="28"/>
              </w:rPr>
              <w:t>Воспитатели</w:t>
            </w:r>
          </w:p>
          <w:p w:rsidR="00F02774" w:rsidRPr="00FD3364" w:rsidRDefault="00F02774" w:rsidP="009D1DC6">
            <w:pPr>
              <w:jc w:val="center"/>
              <w:rPr>
                <w:rFonts w:ascii="Times New Roman" w:hAnsi="Times New Roman" w:cs="Times New Roman"/>
                <w:b/>
                <w:sz w:val="28"/>
                <w:szCs w:val="28"/>
              </w:rPr>
            </w:pPr>
            <w:r w:rsidRPr="009957FF">
              <w:rPr>
                <w:rFonts w:ascii="Times New Roman" w:hAnsi="Times New Roman" w:cs="Times New Roman"/>
                <w:sz w:val="28"/>
                <w:szCs w:val="28"/>
              </w:rPr>
              <w:t>Родители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Default="00F02774" w:rsidP="009D1DC6">
            <w:pPr>
              <w:jc w:val="both"/>
              <w:rPr>
                <w:rFonts w:ascii="Times New Roman" w:hAnsi="Times New Roman" w:cs="Times New Roman"/>
                <w:b/>
                <w:sz w:val="28"/>
                <w:szCs w:val="28"/>
              </w:rPr>
            </w:pPr>
            <w:r w:rsidRPr="00FD3364">
              <w:rPr>
                <w:rFonts w:ascii="Times New Roman" w:hAnsi="Times New Roman" w:cs="Times New Roman"/>
                <w:sz w:val="28"/>
                <w:szCs w:val="28"/>
              </w:rPr>
              <w:t>Встреча с интересными людьми: Людмила о национальных традициях удмуртов.</w:t>
            </w:r>
          </w:p>
        </w:tc>
        <w:tc>
          <w:tcPr>
            <w:tcW w:w="2801" w:type="dxa"/>
          </w:tcPr>
          <w:p w:rsidR="00F02774" w:rsidRPr="00FD3364" w:rsidRDefault="00F02774" w:rsidP="009D1DC6">
            <w:pPr>
              <w:jc w:val="center"/>
              <w:rPr>
                <w:rFonts w:ascii="Times New Roman" w:hAnsi="Times New Roman" w:cs="Times New Roman"/>
                <w:b/>
                <w:sz w:val="28"/>
                <w:szCs w:val="28"/>
              </w:rPr>
            </w:pPr>
            <w:r w:rsidRPr="009957FF">
              <w:rPr>
                <w:rFonts w:ascii="Times New Roman" w:hAnsi="Times New Roman" w:cs="Times New Roman"/>
                <w:sz w:val="28"/>
                <w:szCs w:val="28"/>
              </w:rPr>
              <w:t xml:space="preserve">Воспитатель: </w:t>
            </w:r>
            <w:proofErr w:type="spellStart"/>
            <w:r w:rsidRPr="009957FF">
              <w:rPr>
                <w:rFonts w:ascii="Times New Roman" w:hAnsi="Times New Roman" w:cs="Times New Roman"/>
                <w:sz w:val="28"/>
                <w:szCs w:val="28"/>
              </w:rPr>
              <w:t>ЛапаеваЕ.В</w:t>
            </w:r>
            <w:proofErr w:type="spellEnd"/>
            <w:r w:rsidRPr="009957FF">
              <w:rPr>
                <w:rFonts w:ascii="Times New Roman" w:hAnsi="Times New Roman" w:cs="Times New Roman"/>
                <w:sz w:val="28"/>
                <w:szCs w:val="28"/>
              </w:rPr>
              <w:t>.</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EE783E"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 </w:t>
            </w:r>
            <w:r w:rsidRPr="00EE783E">
              <w:rPr>
                <w:rFonts w:ascii="Times New Roman" w:hAnsi="Times New Roman" w:cs="Times New Roman"/>
                <w:sz w:val="28"/>
                <w:szCs w:val="28"/>
              </w:rPr>
              <w:t>Прослушивание удмуртской музыки.</w:t>
            </w:r>
          </w:p>
          <w:p w:rsidR="00F02774" w:rsidRPr="00EE783E" w:rsidRDefault="00F02774" w:rsidP="009D1DC6">
            <w:pPr>
              <w:jc w:val="both"/>
              <w:rPr>
                <w:rFonts w:ascii="Times New Roman" w:hAnsi="Times New Roman" w:cs="Times New Roman"/>
                <w:sz w:val="28"/>
                <w:szCs w:val="28"/>
              </w:rPr>
            </w:pPr>
            <w:r w:rsidRPr="00EE783E">
              <w:rPr>
                <w:rFonts w:ascii="Times New Roman" w:hAnsi="Times New Roman" w:cs="Times New Roman"/>
                <w:sz w:val="28"/>
                <w:szCs w:val="28"/>
              </w:rPr>
              <w:t>- Знакомство с удмуртскими инструментами.</w:t>
            </w:r>
          </w:p>
          <w:p w:rsidR="00F02774" w:rsidRPr="00FD3364" w:rsidRDefault="00F02774" w:rsidP="009D1DC6">
            <w:pPr>
              <w:jc w:val="both"/>
              <w:rPr>
                <w:rFonts w:ascii="Times New Roman" w:hAnsi="Times New Roman" w:cs="Times New Roman"/>
                <w:sz w:val="28"/>
                <w:szCs w:val="28"/>
              </w:rPr>
            </w:pPr>
            <w:r>
              <w:rPr>
                <w:rFonts w:ascii="Times New Roman" w:hAnsi="Times New Roman" w:cs="Times New Roman"/>
                <w:sz w:val="28"/>
                <w:szCs w:val="28"/>
              </w:rPr>
              <w:t>- Ра</w:t>
            </w:r>
            <w:r w:rsidRPr="00EE783E">
              <w:rPr>
                <w:rFonts w:ascii="Times New Roman" w:hAnsi="Times New Roman" w:cs="Times New Roman"/>
                <w:sz w:val="28"/>
                <w:szCs w:val="28"/>
              </w:rPr>
              <w:t>зучивание удмуртских танцев.</w:t>
            </w:r>
          </w:p>
        </w:tc>
        <w:tc>
          <w:tcPr>
            <w:tcW w:w="2801" w:type="dxa"/>
          </w:tcPr>
          <w:p w:rsidR="00F02774" w:rsidRPr="009957FF"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A0829" w:rsidRDefault="00F02774" w:rsidP="009D1DC6">
            <w:pPr>
              <w:jc w:val="center"/>
              <w:rPr>
                <w:rFonts w:ascii="Times New Roman" w:hAnsi="Times New Roman" w:cs="Times New Roman"/>
                <w:b/>
                <w:sz w:val="28"/>
                <w:szCs w:val="28"/>
              </w:rPr>
            </w:pPr>
            <w:r w:rsidRPr="00FA0829">
              <w:rPr>
                <w:rFonts w:ascii="Times New Roman" w:hAnsi="Times New Roman" w:cs="Times New Roman"/>
                <w:b/>
                <w:sz w:val="28"/>
                <w:szCs w:val="28"/>
              </w:rPr>
              <w:t>29 марта 202</w:t>
            </w:r>
            <w:r>
              <w:rPr>
                <w:rFonts w:ascii="Times New Roman" w:hAnsi="Times New Roman" w:cs="Times New Roman"/>
                <w:b/>
                <w:sz w:val="28"/>
                <w:szCs w:val="28"/>
              </w:rPr>
              <w:t>2 г</w:t>
            </w:r>
          </w:p>
        </w:tc>
        <w:tc>
          <w:tcPr>
            <w:tcW w:w="2801" w:type="dxa"/>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A0829" w:rsidRDefault="00F02774" w:rsidP="009D1DC6">
            <w:pPr>
              <w:jc w:val="both"/>
              <w:rPr>
                <w:rFonts w:ascii="Times New Roman" w:hAnsi="Times New Roman" w:cs="Times New Roman"/>
                <w:b/>
                <w:sz w:val="28"/>
                <w:szCs w:val="28"/>
              </w:rPr>
            </w:pPr>
            <w:r w:rsidRPr="00FD3364">
              <w:rPr>
                <w:rFonts w:ascii="Times New Roman" w:hAnsi="Times New Roman" w:cs="Times New Roman"/>
                <w:sz w:val="28"/>
                <w:szCs w:val="28"/>
              </w:rPr>
              <w:t xml:space="preserve">Знакомство с весенним удмуртским обрядом </w:t>
            </w:r>
            <w:r>
              <w:rPr>
                <w:rFonts w:ascii="Times New Roman" w:hAnsi="Times New Roman" w:cs="Times New Roman"/>
                <w:sz w:val="28"/>
                <w:szCs w:val="28"/>
              </w:rPr>
              <w:t xml:space="preserve"> </w:t>
            </w:r>
            <w:r>
              <w:rPr>
                <w:rFonts w:ascii="Times New Roman" w:hAnsi="Times New Roman" w:cs="Times New Roman"/>
                <w:b/>
                <w:sz w:val="28"/>
                <w:szCs w:val="28"/>
              </w:rPr>
              <w:t>«</w:t>
            </w:r>
            <w:proofErr w:type="spellStart"/>
            <w:r>
              <w:rPr>
                <w:rFonts w:ascii="Times New Roman" w:hAnsi="Times New Roman" w:cs="Times New Roman"/>
                <w:b/>
                <w:sz w:val="28"/>
                <w:szCs w:val="28"/>
              </w:rPr>
              <w:t>Акашка</w:t>
            </w:r>
            <w:proofErr w:type="spellEnd"/>
            <w:r>
              <w:rPr>
                <w:rFonts w:ascii="Times New Roman" w:hAnsi="Times New Roman" w:cs="Times New Roman"/>
                <w:b/>
                <w:sz w:val="28"/>
                <w:szCs w:val="28"/>
              </w:rPr>
              <w:t>»</w:t>
            </w:r>
          </w:p>
        </w:tc>
        <w:tc>
          <w:tcPr>
            <w:tcW w:w="2801" w:type="dxa"/>
            <w:vMerge w:val="restart"/>
          </w:tcPr>
          <w:p w:rsidR="00F02774" w:rsidRPr="004B60D2" w:rsidRDefault="00F02774" w:rsidP="009D1DC6">
            <w:pPr>
              <w:jc w:val="center"/>
              <w:rPr>
                <w:rFonts w:ascii="Times New Roman" w:hAnsi="Times New Roman" w:cs="Times New Roman"/>
                <w:sz w:val="28"/>
                <w:szCs w:val="28"/>
              </w:rPr>
            </w:pPr>
            <w:r w:rsidRPr="004B60D2">
              <w:rPr>
                <w:rFonts w:ascii="Times New Roman" w:hAnsi="Times New Roman" w:cs="Times New Roman"/>
                <w:sz w:val="28"/>
                <w:szCs w:val="28"/>
              </w:rPr>
              <w:t>Воспитатели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A0829" w:rsidRDefault="00F02774" w:rsidP="009D1DC6">
            <w:pPr>
              <w:jc w:val="both"/>
              <w:rPr>
                <w:rFonts w:ascii="Times New Roman" w:hAnsi="Times New Roman" w:cs="Times New Roman"/>
                <w:b/>
                <w:sz w:val="28"/>
                <w:szCs w:val="28"/>
              </w:rPr>
            </w:pPr>
            <w:r>
              <w:rPr>
                <w:rFonts w:ascii="Times New Roman" w:hAnsi="Times New Roman" w:cs="Times New Roman"/>
                <w:sz w:val="28"/>
                <w:szCs w:val="28"/>
              </w:rPr>
              <w:t xml:space="preserve">Чтение удмуртской народной сказки </w:t>
            </w:r>
            <w:r w:rsidRPr="006E61FF">
              <w:rPr>
                <w:rFonts w:ascii="Times New Roman" w:hAnsi="Times New Roman" w:cs="Times New Roman"/>
                <w:b/>
                <w:sz w:val="28"/>
                <w:szCs w:val="28"/>
              </w:rPr>
              <w:t>«Кошка и белка»</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sidRPr="00FD3364">
              <w:rPr>
                <w:rFonts w:ascii="Times New Roman" w:hAnsi="Times New Roman" w:cs="Times New Roman"/>
                <w:sz w:val="28"/>
                <w:szCs w:val="28"/>
              </w:rPr>
              <w:t xml:space="preserve">Фотовыставка </w:t>
            </w:r>
            <w:r w:rsidRPr="00FD3364">
              <w:rPr>
                <w:rFonts w:ascii="Times New Roman" w:hAnsi="Times New Roman" w:cs="Times New Roman"/>
                <w:b/>
                <w:sz w:val="28"/>
                <w:szCs w:val="28"/>
              </w:rPr>
              <w:t>«Достопримечательности Удмуртии»</w:t>
            </w:r>
          </w:p>
        </w:tc>
        <w:tc>
          <w:tcPr>
            <w:tcW w:w="2801" w:type="dxa"/>
            <w:vMerge w:val="restart"/>
          </w:tcPr>
          <w:p w:rsidR="00F02774" w:rsidRPr="009957FF" w:rsidRDefault="00F02774" w:rsidP="009D1DC6">
            <w:pPr>
              <w:jc w:val="center"/>
              <w:rPr>
                <w:rFonts w:ascii="Times New Roman" w:hAnsi="Times New Roman" w:cs="Times New Roman"/>
                <w:sz w:val="28"/>
                <w:szCs w:val="28"/>
              </w:rPr>
            </w:pPr>
            <w:r w:rsidRPr="009957FF">
              <w:rPr>
                <w:rFonts w:ascii="Times New Roman" w:hAnsi="Times New Roman" w:cs="Times New Roman"/>
                <w:sz w:val="28"/>
                <w:szCs w:val="28"/>
              </w:rPr>
              <w:t>Родители</w:t>
            </w:r>
          </w:p>
          <w:p w:rsidR="00F02774" w:rsidRPr="009957FF" w:rsidRDefault="00F02774" w:rsidP="009D1DC6">
            <w:pPr>
              <w:jc w:val="center"/>
              <w:rPr>
                <w:rFonts w:ascii="Times New Roman" w:hAnsi="Times New Roman" w:cs="Times New Roman"/>
                <w:sz w:val="28"/>
                <w:szCs w:val="28"/>
              </w:rPr>
            </w:pPr>
            <w:r w:rsidRPr="009957FF">
              <w:rPr>
                <w:rFonts w:ascii="Times New Roman" w:hAnsi="Times New Roman" w:cs="Times New Roman"/>
                <w:sz w:val="28"/>
                <w:szCs w:val="28"/>
              </w:rPr>
              <w:t>Воспитатели</w:t>
            </w:r>
          </w:p>
          <w:p w:rsidR="00F02774" w:rsidRPr="00FD3364" w:rsidRDefault="00F02774" w:rsidP="009D1DC6">
            <w:pPr>
              <w:jc w:val="center"/>
              <w:rPr>
                <w:rFonts w:ascii="Times New Roman" w:hAnsi="Times New Roman" w:cs="Times New Roman"/>
                <w:b/>
                <w:sz w:val="28"/>
                <w:szCs w:val="28"/>
              </w:rPr>
            </w:pPr>
            <w:r w:rsidRPr="009957FF">
              <w:rPr>
                <w:rFonts w:ascii="Times New Roman" w:hAnsi="Times New Roman" w:cs="Times New Roman"/>
                <w:sz w:val="28"/>
                <w:szCs w:val="28"/>
              </w:rPr>
              <w:t>Дети</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Pr>
                <w:rFonts w:ascii="Times New Roman" w:hAnsi="Times New Roman" w:cs="Times New Roman"/>
                <w:sz w:val="28"/>
                <w:szCs w:val="28"/>
              </w:rPr>
              <w:t>Викторина</w:t>
            </w:r>
            <w:r w:rsidRPr="00FD3364">
              <w:rPr>
                <w:rFonts w:ascii="Times New Roman" w:hAnsi="Times New Roman" w:cs="Times New Roman"/>
                <w:sz w:val="28"/>
                <w:szCs w:val="28"/>
              </w:rPr>
              <w:t xml:space="preserve"> </w:t>
            </w:r>
            <w:r w:rsidRPr="00FD3364">
              <w:rPr>
                <w:rFonts w:ascii="Times New Roman" w:hAnsi="Times New Roman" w:cs="Times New Roman"/>
                <w:b/>
                <w:sz w:val="28"/>
                <w:szCs w:val="28"/>
              </w:rPr>
              <w:t>«Моя Удмуртия»</w:t>
            </w:r>
            <w:r>
              <w:rPr>
                <w:rFonts w:ascii="Times New Roman" w:hAnsi="Times New Roman" w:cs="Times New Roman"/>
                <w:b/>
                <w:sz w:val="28"/>
                <w:szCs w:val="28"/>
              </w:rPr>
              <w:t xml:space="preserve"> </w:t>
            </w:r>
            <w:r w:rsidRPr="00B849CB">
              <w:rPr>
                <w:rFonts w:ascii="Times New Roman" w:hAnsi="Times New Roman" w:cs="Times New Roman"/>
                <w:b/>
                <w:color w:val="FF0000"/>
                <w:sz w:val="28"/>
                <w:szCs w:val="28"/>
              </w:rPr>
              <w:t>(</w:t>
            </w:r>
            <w:proofErr w:type="gramStart"/>
            <w:r w:rsidRPr="00B849CB">
              <w:rPr>
                <w:rFonts w:ascii="Times New Roman" w:hAnsi="Times New Roman" w:cs="Times New Roman"/>
                <w:b/>
                <w:color w:val="FF0000"/>
                <w:sz w:val="28"/>
                <w:szCs w:val="28"/>
              </w:rPr>
              <w:t>см</w:t>
            </w:r>
            <w:proofErr w:type="gramEnd"/>
            <w:r w:rsidRPr="00B849CB">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Прил. </w:t>
            </w:r>
            <w:r w:rsidRPr="00B849CB">
              <w:rPr>
                <w:rFonts w:ascii="Times New Roman" w:hAnsi="Times New Roman" w:cs="Times New Roman"/>
                <w:b/>
                <w:color w:val="FF0000"/>
                <w:sz w:val="28"/>
                <w:szCs w:val="28"/>
              </w:rPr>
              <w:t>№ 10)</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675" w:type="dxa"/>
          </w:tcPr>
          <w:p w:rsidR="00F0277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sidRPr="00223F8E">
              <w:rPr>
                <w:rFonts w:ascii="Times New Roman" w:hAnsi="Times New Roman" w:cs="Times New Roman"/>
                <w:sz w:val="28"/>
                <w:szCs w:val="28"/>
              </w:rPr>
              <w:t xml:space="preserve">Инсценировка сказки  </w:t>
            </w:r>
            <w:r w:rsidRPr="00FA0829">
              <w:rPr>
                <w:rFonts w:ascii="Times New Roman" w:hAnsi="Times New Roman" w:cs="Times New Roman"/>
                <w:b/>
                <w:sz w:val="28"/>
                <w:szCs w:val="28"/>
              </w:rPr>
              <w:t>«Красавица береза»</w:t>
            </w:r>
            <w:r>
              <w:rPr>
                <w:rFonts w:ascii="Times New Roman" w:hAnsi="Times New Roman" w:cs="Times New Roman"/>
                <w:b/>
                <w:sz w:val="28"/>
                <w:szCs w:val="28"/>
              </w:rPr>
              <w:t xml:space="preserve">  </w:t>
            </w:r>
            <w:r w:rsidRPr="00B849CB">
              <w:rPr>
                <w:rFonts w:ascii="Times New Roman" w:hAnsi="Times New Roman" w:cs="Times New Roman"/>
                <w:b/>
                <w:color w:val="FF0000"/>
                <w:sz w:val="28"/>
                <w:szCs w:val="28"/>
              </w:rPr>
              <w:t>(</w:t>
            </w:r>
            <w:proofErr w:type="gramStart"/>
            <w:r w:rsidRPr="00B849CB">
              <w:rPr>
                <w:rFonts w:ascii="Times New Roman" w:hAnsi="Times New Roman" w:cs="Times New Roman"/>
                <w:b/>
                <w:color w:val="FF0000"/>
                <w:sz w:val="28"/>
                <w:szCs w:val="28"/>
              </w:rPr>
              <w:t>см</w:t>
            </w:r>
            <w:proofErr w:type="gramEnd"/>
            <w:r w:rsidRPr="00B849CB">
              <w:rPr>
                <w:rFonts w:ascii="Times New Roman" w:hAnsi="Times New Roman" w:cs="Times New Roman"/>
                <w:b/>
                <w:color w:val="FF0000"/>
                <w:sz w:val="28"/>
                <w:szCs w:val="28"/>
              </w:rPr>
              <w:t>. Прил</w:t>
            </w:r>
            <w:r>
              <w:rPr>
                <w:rFonts w:ascii="Times New Roman" w:hAnsi="Times New Roman" w:cs="Times New Roman"/>
                <w:b/>
                <w:color w:val="FF0000"/>
                <w:sz w:val="28"/>
                <w:szCs w:val="28"/>
              </w:rPr>
              <w:t xml:space="preserve">. </w:t>
            </w:r>
            <w:r w:rsidRPr="00B849CB">
              <w:rPr>
                <w:rFonts w:ascii="Times New Roman" w:hAnsi="Times New Roman" w:cs="Times New Roman"/>
                <w:b/>
                <w:color w:val="FF0000"/>
                <w:sz w:val="28"/>
                <w:szCs w:val="28"/>
              </w:rPr>
              <w:t>№ 11)</w:t>
            </w:r>
          </w:p>
        </w:tc>
        <w:tc>
          <w:tcPr>
            <w:tcW w:w="2801" w:type="dxa"/>
            <w:vMerge/>
          </w:tcPr>
          <w:p w:rsidR="00F02774" w:rsidRPr="00FD3364" w:rsidRDefault="00F02774" w:rsidP="009D1DC6">
            <w:pPr>
              <w:jc w:val="center"/>
              <w:rPr>
                <w:rFonts w:ascii="Times New Roman" w:hAnsi="Times New Roman" w:cs="Times New Roman"/>
                <w:b/>
                <w:sz w:val="28"/>
                <w:szCs w:val="28"/>
              </w:rPr>
            </w:pPr>
          </w:p>
        </w:tc>
      </w:tr>
      <w:tr w:rsidR="00F02774" w:rsidRPr="00FD3364" w:rsidTr="009D1DC6">
        <w:tc>
          <w:tcPr>
            <w:tcW w:w="10137" w:type="dxa"/>
            <w:gridSpan w:val="3"/>
          </w:tcPr>
          <w:p w:rsidR="00F02774" w:rsidRPr="00FD3364" w:rsidRDefault="00F02774" w:rsidP="009D1DC6">
            <w:pPr>
              <w:jc w:val="center"/>
              <w:rPr>
                <w:rFonts w:ascii="Times New Roman" w:hAnsi="Times New Roman" w:cs="Times New Roman"/>
                <w:b/>
                <w:sz w:val="28"/>
                <w:szCs w:val="28"/>
              </w:rPr>
            </w:pPr>
            <w:r>
              <w:rPr>
                <w:rFonts w:ascii="Times New Roman" w:hAnsi="Times New Roman" w:cs="Times New Roman"/>
                <w:b/>
                <w:sz w:val="28"/>
                <w:szCs w:val="28"/>
              </w:rPr>
              <w:t>Заключительный этап (30.03.2022-01.04</w:t>
            </w:r>
            <w:r w:rsidRPr="00FD3364">
              <w:rPr>
                <w:rFonts w:ascii="Times New Roman" w:hAnsi="Times New Roman" w:cs="Times New Roman"/>
                <w:b/>
                <w:sz w:val="28"/>
                <w:szCs w:val="28"/>
              </w:rPr>
              <w:t>.202</w:t>
            </w:r>
            <w:r>
              <w:rPr>
                <w:rFonts w:ascii="Times New Roman" w:hAnsi="Times New Roman" w:cs="Times New Roman"/>
                <w:b/>
                <w:sz w:val="28"/>
                <w:szCs w:val="28"/>
              </w:rPr>
              <w:t>2</w:t>
            </w:r>
            <w:r w:rsidRPr="00FD3364">
              <w:rPr>
                <w:rFonts w:ascii="Times New Roman" w:hAnsi="Times New Roman" w:cs="Times New Roman"/>
                <w:b/>
                <w:sz w:val="28"/>
                <w:szCs w:val="28"/>
              </w:rPr>
              <w:t>)</w:t>
            </w: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sidRPr="00FD3364">
              <w:rPr>
                <w:rFonts w:ascii="Times New Roman" w:hAnsi="Times New Roman" w:cs="Times New Roman"/>
                <w:sz w:val="28"/>
                <w:szCs w:val="28"/>
              </w:rPr>
              <w:t>Мониторинг</w:t>
            </w:r>
          </w:p>
        </w:tc>
        <w:tc>
          <w:tcPr>
            <w:tcW w:w="2801" w:type="dxa"/>
            <w:vMerge w:val="restart"/>
          </w:tcPr>
          <w:p w:rsidR="00F02774" w:rsidRDefault="00F02774" w:rsidP="009D1DC6">
            <w:pPr>
              <w:jc w:val="center"/>
              <w:rPr>
                <w:rFonts w:ascii="Times New Roman" w:hAnsi="Times New Roman" w:cs="Times New Roman"/>
                <w:sz w:val="28"/>
                <w:szCs w:val="28"/>
              </w:rPr>
            </w:pPr>
            <w:r>
              <w:rPr>
                <w:rFonts w:ascii="Times New Roman" w:hAnsi="Times New Roman" w:cs="Times New Roman"/>
                <w:sz w:val="28"/>
                <w:szCs w:val="28"/>
              </w:rPr>
              <w:t>Воспитатели</w:t>
            </w:r>
          </w:p>
          <w:p w:rsidR="00F02774" w:rsidRPr="00FD3364" w:rsidRDefault="00F02774" w:rsidP="009D1DC6">
            <w:pPr>
              <w:jc w:val="center"/>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sidRPr="00FD3364">
              <w:rPr>
                <w:rFonts w:ascii="Times New Roman" w:hAnsi="Times New Roman" w:cs="Times New Roman"/>
                <w:sz w:val="28"/>
                <w:szCs w:val="28"/>
              </w:rPr>
              <w:t xml:space="preserve">Презентация проекта </w:t>
            </w:r>
            <w:r w:rsidRPr="00FD3364">
              <w:rPr>
                <w:rFonts w:ascii="Times New Roman" w:hAnsi="Times New Roman" w:cs="Times New Roman"/>
                <w:b/>
                <w:i/>
                <w:sz w:val="28"/>
                <w:szCs w:val="28"/>
              </w:rPr>
              <w:t>«Моя республика Удмуртия»</w:t>
            </w:r>
          </w:p>
        </w:tc>
        <w:tc>
          <w:tcPr>
            <w:tcW w:w="2801" w:type="dxa"/>
            <w:vMerge/>
          </w:tcPr>
          <w:p w:rsidR="00F02774" w:rsidRPr="00FD3364" w:rsidRDefault="00F02774" w:rsidP="009D1DC6">
            <w:pPr>
              <w:jc w:val="both"/>
              <w:rPr>
                <w:rFonts w:ascii="Times New Roman" w:hAnsi="Times New Roman" w:cs="Times New Roman"/>
                <w:sz w:val="28"/>
                <w:szCs w:val="28"/>
              </w:rPr>
            </w:pPr>
          </w:p>
        </w:tc>
      </w:tr>
      <w:tr w:rsidR="00F02774" w:rsidRPr="00FD3364" w:rsidTr="009D1DC6">
        <w:tc>
          <w:tcPr>
            <w:tcW w:w="675" w:type="dxa"/>
          </w:tcPr>
          <w:p w:rsidR="00F02774" w:rsidRPr="00FD3364" w:rsidRDefault="00F02774" w:rsidP="009D1DC6">
            <w:pPr>
              <w:jc w:val="center"/>
              <w:rPr>
                <w:rFonts w:ascii="Times New Roman" w:hAnsi="Times New Roman" w:cs="Times New Roman"/>
                <w:b/>
                <w:sz w:val="28"/>
                <w:szCs w:val="28"/>
              </w:rPr>
            </w:pPr>
          </w:p>
        </w:tc>
        <w:tc>
          <w:tcPr>
            <w:tcW w:w="6661" w:type="dxa"/>
          </w:tcPr>
          <w:p w:rsidR="00F02774" w:rsidRPr="00FD3364" w:rsidRDefault="00F02774" w:rsidP="009D1DC6">
            <w:pPr>
              <w:jc w:val="both"/>
              <w:rPr>
                <w:rFonts w:ascii="Times New Roman" w:hAnsi="Times New Roman" w:cs="Times New Roman"/>
                <w:sz w:val="28"/>
                <w:szCs w:val="28"/>
              </w:rPr>
            </w:pPr>
            <w:r>
              <w:rPr>
                <w:rFonts w:ascii="Times New Roman" w:hAnsi="Times New Roman" w:cs="Times New Roman"/>
                <w:sz w:val="28"/>
                <w:szCs w:val="28"/>
              </w:rPr>
              <w:t xml:space="preserve">КВН </w:t>
            </w:r>
            <w:r w:rsidRPr="006E61FF">
              <w:rPr>
                <w:rFonts w:ascii="Times New Roman" w:hAnsi="Times New Roman" w:cs="Times New Roman"/>
                <w:b/>
                <w:i/>
                <w:sz w:val="28"/>
                <w:szCs w:val="28"/>
              </w:rPr>
              <w:t>«Моя Удмуртия»</w:t>
            </w:r>
          </w:p>
        </w:tc>
        <w:tc>
          <w:tcPr>
            <w:tcW w:w="2801" w:type="dxa"/>
            <w:vMerge/>
          </w:tcPr>
          <w:p w:rsidR="00F02774" w:rsidRPr="00FD3364" w:rsidRDefault="00F02774" w:rsidP="009D1DC6">
            <w:pPr>
              <w:jc w:val="both"/>
              <w:rPr>
                <w:rFonts w:ascii="Times New Roman" w:hAnsi="Times New Roman" w:cs="Times New Roman"/>
                <w:sz w:val="28"/>
                <w:szCs w:val="28"/>
              </w:rPr>
            </w:pPr>
          </w:p>
        </w:tc>
      </w:tr>
    </w:tbl>
    <w:p w:rsidR="00F02774" w:rsidRPr="00FD3364" w:rsidRDefault="00F02774" w:rsidP="00F02774">
      <w:pPr>
        <w:spacing w:after="0" w:line="240" w:lineRule="auto"/>
        <w:ind w:firstLine="708"/>
        <w:jc w:val="center"/>
        <w:rPr>
          <w:rFonts w:ascii="Times New Roman" w:hAnsi="Times New Roman" w:cs="Times New Roman"/>
          <w:b/>
          <w:sz w:val="28"/>
          <w:szCs w:val="28"/>
        </w:rPr>
      </w:pPr>
    </w:p>
    <w:p w:rsidR="00F02774" w:rsidRPr="00FD3364" w:rsidRDefault="00F02774" w:rsidP="00F02774">
      <w:pPr>
        <w:spacing w:after="0" w:line="240" w:lineRule="auto"/>
        <w:ind w:firstLine="708"/>
        <w:jc w:val="center"/>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hAnsi="Times New Roman" w:cs="Times New Roman"/>
          <w:b/>
          <w:sz w:val="28"/>
          <w:szCs w:val="28"/>
        </w:rPr>
      </w:pPr>
    </w:p>
    <w:p w:rsidR="00F02774" w:rsidRPr="00FD3364" w:rsidRDefault="00F02774" w:rsidP="00F02774">
      <w:pPr>
        <w:spacing w:after="0" w:line="240" w:lineRule="auto"/>
        <w:rPr>
          <w:rFonts w:ascii="Times New Roman" w:hAnsi="Times New Roman" w:cs="Times New Roman"/>
          <w:b/>
          <w:sz w:val="28"/>
          <w:szCs w:val="28"/>
        </w:rPr>
      </w:pPr>
    </w:p>
    <w:p w:rsidR="00F02774" w:rsidRDefault="00F02774" w:rsidP="00F02774">
      <w:pPr>
        <w:spacing w:after="0" w:line="240" w:lineRule="auto"/>
        <w:rPr>
          <w:rFonts w:ascii="Times New Roman" w:eastAsia="Times New Roman" w:hAnsi="Times New Roman" w:cs="Times New Roman"/>
          <w:b/>
          <w:sz w:val="28"/>
          <w:szCs w:val="28"/>
          <w:lang w:eastAsia="ru-RU"/>
        </w:rPr>
      </w:pPr>
    </w:p>
    <w:p w:rsidR="00F02774" w:rsidRDefault="00F02774" w:rsidP="00F02774">
      <w:pPr>
        <w:spacing w:after="0" w:line="240" w:lineRule="auto"/>
        <w:rPr>
          <w:rFonts w:ascii="Times New Roman" w:eastAsia="Times New Roman" w:hAnsi="Times New Roman" w:cs="Times New Roman"/>
          <w:b/>
          <w:sz w:val="28"/>
          <w:szCs w:val="28"/>
          <w:lang w:eastAsia="ru-RU"/>
        </w:rPr>
      </w:pPr>
    </w:p>
    <w:p w:rsidR="00F02774" w:rsidRDefault="00F02774" w:rsidP="00F02774">
      <w:pPr>
        <w:spacing w:after="0" w:line="240" w:lineRule="auto"/>
        <w:rPr>
          <w:rFonts w:ascii="Times New Roman" w:eastAsia="Times New Roman" w:hAnsi="Times New Roman" w:cs="Times New Roman"/>
          <w:b/>
          <w:sz w:val="28"/>
          <w:szCs w:val="28"/>
          <w:lang w:eastAsia="ru-RU"/>
        </w:rPr>
      </w:pPr>
    </w:p>
    <w:p w:rsidR="00F02774" w:rsidRDefault="00F02774" w:rsidP="00F02774">
      <w:pPr>
        <w:spacing w:after="0" w:line="240" w:lineRule="auto"/>
        <w:jc w:val="center"/>
        <w:rPr>
          <w:rFonts w:ascii="Times New Roman" w:eastAsia="Times New Roman" w:hAnsi="Times New Roman" w:cs="Times New Roman"/>
          <w:b/>
          <w:sz w:val="28"/>
          <w:szCs w:val="28"/>
          <w:lang w:eastAsia="ru-RU"/>
        </w:rPr>
      </w:pPr>
      <w:r w:rsidRPr="00A073B0">
        <w:rPr>
          <w:rFonts w:ascii="Times New Roman" w:eastAsia="Times New Roman" w:hAnsi="Times New Roman" w:cs="Times New Roman"/>
          <w:b/>
          <w:sz w:val="28"/>
          <w:szCs w:val="28"/>
          <w:lang w:eastAsia="ru-RU"/>
        </w:rPr>
        <w:lastRenderedPageBreak/>
        <w:t>РЕЗУЛЬТАТЫ И ВЫВОДЫ</w:t>
      </w:r>
    </w:p>
    <w:p w:rsidR="00F02774" w:rsidRPr="00A073B0" w:rsidRDefault="00F02774" w:rsidP="00F02774">
      <w:pPr>
        <w:spacing w:after="0" w:line="240" w:lineRule="auto"/>
        <w:jc w:val="center"/>
        <w:rPr>
          <w:rFonts w:ascii="Times New Roman" w:hAnsi="Times New Roman" w:cs="Times New Roman"/>
          <w:sz w:val="28"/>
          <w:szCs w:val="28"/>
        </w:rPr>
      </w:pP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проекте приняли участие дети подготовительной к школе группы МАДОУ «Детский сад комбинированного вида № 35 «Соловушка» в количестве 61 ребенок</w:t>
      </w:r>
    </w:p>
    <w:p w:rsidR="00F02774" w:rsidRPr="00A073B0" w:rsidRDefault="00F02774" w:rsidP="00F02774">
      <w:pPr>
        <w:spacing w:before="100" w:beforeAutospacing="1" w:after="0" w:line="240" w:lineRule="auto"/>
        <w:jc w:val="both"/>
        <w:rPr>
          <w:rFonts w:ascii="Times New Roman" w:eastAsia="Times New Roman" w:hAnsi="Times New Roman" w:cs="Times New Roman"/>
          <w:sz w:val="28"/>
          <w:szCs w:val="28"/>
          <w:lang w:eastAsia="ru-RU"/>
        </w:rPr>
      </w:pPr>
      <w:r w:rsidRPr="00A073B0">
        <w:rPr>
          <w:rFonts w:ascii="Times New Roman" w:eastAsia="Times New Roman" w:hAnsi="Times New Roman" w:cs="Times New Roman"/>
          <w:noProof/>
          <w:sz w:val="28"/>
          <w:szCs w:val="28"/>
          <w:lang w:eastAsia="ru-RU"/>
        </w:rPr>
        <w:drawing>
          <wp:inline distT="0" distB="0" distL="0" distR="0">
            <wp:extent cx="6076950" cy="3019425"/>
            <wp:effectExtent l="0" t="0" r="19050" b="9525"/>
            <wp:docPr id="104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sidRPr="00A073B0">
        <w:rPr>
          <w:rFonts w:ascii="Times New Roman" w:eastAsia="Times New Roman" w:hAnsi="Times New Roman" w:cs="Times New Roman"/>
          <w:sz w:val="28"/>
          <w:szCs w:val="28"/>
          <w:lang w:eastAsia="ru-RU"/>
        </w:rPr>
        <w:t xml:space="preserve">В результате проведенной работы на </w:t>
      </w:r>
      <w:r>
        <w:rPr>
          <w:rFonts w:ascii="Times New Roman" w:eastAsia="Times New Roman" w:hAnsi="Times New Roman" w:cs="Times New Roman"/>
          <w:sz w:val="28"/>
          <w:szCs w:val="28"/>
          <w:lang w:eastAsia="ru-RU"/>
        </w:rPr>
        <w:t>начало проекта «Моя республика Удмуртия» 2021-2022</w:t>
      </w:r>
      <w:r w:rsidRPr="00A073B0">
        <w:rPr>
          <w:rFonts w:ascii="Times New Roman" w:eastAsia="Times New Roman" w:hAnsi="Times New Roman" w:cs="Times New Roman"/>
          <w:sz w:val="28"/>
          <w:szCs w:val="28"/>
          <w:lang w:eastAsia="ru-RU"/>
        </w:rPr>
        <w:t xml:space="preserve"> г  мы получили следующие показатели:</w:t>
      </w:r>
    </w:p>
    <w:p w:rsidR="00F02774" w:rsidRPr="00A073B0" w:rsidRDefault="00F02774" w:rsidP="00F027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Высокий </w:t>
      </w:r>
      <w:proofErr w:type="spellStart"/>
      <w:r>
        <w:rPr>
          <w:rFonts w:ascii="Times New Roman" w:eastAsia="Times New Roman" w:hAnsi="Times New Roman" w:cs="Times New Roman"/>
          <w:sz w:val="28"/>
          <w:szCs w:val="28"/>
          <w:lang w:eastAsia="ru-RU"/>
        </w:rPr>
        <w:t>ур</w:t>
      </w:r>
      <w:proofErr w:type="spellEnd"/>
      <w:r>
        <w:rPr>
          <w:rFonts w:ascii="Times New Roman" w:eastAsia="Times New Roman" w:hAnsi="Times New Roman" w:cs="Times New Roman"/>
          <w:sz w:val="28"/>
          <w:szCs w:val="28"/>
          <w:lang w:eastAsia="ru-RU"/>
        </w:rPr>
        <w:t xml:space="preserve"> – 0 %  </w:t>
      </w:r>
    </w:p>
    <w:p w:rsidR="00F02774" w:rsidRPr="00A073B0" w:rsidRDefault="00F02774" w:rsidP="00F02774">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Средний</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ур</w:t>
      </w:r>
      <w:proofErr w:type="spellEnd"/>
      <w:r>
        <w:rPr>
          <w:rFonts w:ascii="Times New Roman" w:eastAsia="Times New Roman" w:hAnsi="Times New Roman" w:cs="Times New Roman"/>
          <w:sz w:val="28"/>
          <w:szCs w:val="28"/>
          <w:lang w:eastAsia="ru-RU"/>
        </w:rPr>
        <w:t xml:space="preserve"> – 13 % (8 детей) </w:t>
      </w:r>
    </w:p>
    <w:p w:rsidR="00F02774" w:rsidRPr="00A073B0" w:rsidRDefault="00F02774" w:rsidP="00F02774">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Низкий</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ур</w:t>
      </w:r>
      <w:proofErr w:type="spellEnd"/>
      <w:r>
        <w:rPr>
          <w:rFonts w:ascii="Times New Roman" w:eastAsia="Times New Roman" w:hAnsi="Times New Roman" w:cs="Times New Roman"/>
          <w:sz w:val="28"/>
          <w:szCs w:val="28"/>
          <w:lang w:eastAsia="ru-RU"/>
        </w:rPr>
        <w:t xml:space="preserve"> – 87 %  (53 ребенка)</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sidRPr="00A073B0">
        <w:rPr>
          <w:rFonts w:ascii="Times New Roman" w:eastAsia="Times New Roman" w:hAnsi="Times New Roman" w:cs="Times New Roman"/>
          <w:noProof/>
          <w:sz w:val="28"/>
          <w:szCs w:val="28"/>
          <w:lang w:eastAsia="ru-RU"/>
        </w:rPr>
        <w:drawing>
          <wp:inline distT="0" distB="0" distL="0" distR="0">
            <wp:extent cx="5857875" cy="2838450"/>
            <wp:effectExtent l="0" t="0" r="9525" b="19050"/>
            <wp:docPr id="1045"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p>
    <w:p w:rsidR="00F02774" w:rsidRPr="00A073B0" w:rsidRDefault="00F02774" w:rsidP="00F02774">
      <w:pPr>
        <w:spacing w:after="0" w:line="240" w:lineRule="auto"/>
        <w:ind w:firstLine="708"/>
        <w:jc w:val="both"/>
        <w:rPr>
          <w:rFonts w:ascii="Times New Roman" w:eastAsia="Times New Roman" w:hAnsi="Times New Roman" w:cs="Times New Roman"/>
          <w:sz w:val="28"/>
          <w:szCs w:val="28"/>
          <w:lang w:eastAsia="ru-RU"/>
        </w:rPr>
      </w:pPr>
      <w:r w:rsidRPr="00A073B0">
        <w:rPr>
          <w:rFonts w:ascii="Times New Roman" w:eastAsia="Times New Roman" w:hAnsi="Times New Roman" w:cs="Times New Roman"/>
          <w:sz w:val="28"/>
          <w:szCs w:val="28"/>
          <w:lang w:eastAsia="ru-RU"/>
        </w:rPr>
        <w:t>Промежуточный результат по  проекту «</w:t>
      </w:r>
      <w:r>
        <w:rPr>
          <w:rFonts w:ascii="Times New Roman" w:eastAsia="Times New Roman" w:hAnsi="Times New Roman" w:cs="Times New Roman"/>
          <w:sz w:val="28"/>
          <w:szCs w:val="28"/>
          <w:lang w:eastAsia="ru-RU"/>
        </w:rPr>
        <w:t>Моя республика Удмуртия</w:t>
      </w:r>
      <w:r w:rsidRPr="00A073B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02774" w:rsidRPr="00A073B0" w:rsidRDefault="00F02774" w:rsidP="00F02774">
      <w:pPr>
        <w:spacing w:after="0" w:line="240" w:lineRule="auto"/>
        <w:jc w:val="both"/>
        <w:rPr>
          <w:rFonts w:ascii="Times New Roman" w:eastAsia="Times New Roman" w:hAnsi="Times New Roman" w:cs="Times New Roman"/>
          <w:sz w:val="28"/>
          <w:szCs w:val="28"/>
          <w:lang w:eastAsia="ru-RU"/>
        </w:rPr>
      </w:pPr>
      <w:proofErr w:type="gramStart"/>
      <w:r w:rsidRPr="00A073B0">
        <w:rPr>
          <w:rFonts w:ascii="Times New Roman" w:eastAsia="Times New Roman" w:hAnsi="Times New Roman" w:cs="Times New Roman"/>
          <w:sz w:val="28"/>
          <w:szCs w:val="28"/>
          <w:lang w:eastAsia="ru-RU"/>
        </w:rPr>
        <w:lastRenderedPageBreak/>
        <w:t>Высокий</w:t>
      </w:r>
      <w:proofErr w:type="gramEnd"/>
      <w:r w:rsidRPr="00A073B0">
        <w:rPr>
          <w:rFonts w:ascii="Times New Roman" w:eastAsia="Times New Roman" w:hAnsi="Times New Roman" w:cs="Times New Roman"/>
          <w:sz w:val="28"/>
          <w:szCs w:val="28"/>
          <w:lang w:eastAsia="ru-RU"/>
        </w:rPr>
        <w:t xml:space="preserve"> </w:t>
      </w:r>
      <w:proofErr w:type="spellStart"/>
      <w:r w:rsidRPr="00A073B0">
        <w:rPr>
          <w:rFonts w:ascii="Times New Roman" w:eastAsia="Times New Roman" w:hAnsi="Times New Roman" w:cs="Times New Roman"/>
          <w:sz w:val="28"/>
          <w:szCs w:val="28"/>
          <w:lang w:eastAsia="ru-RU"/>
        </w:rPr>
        <w:t>ур</w:t>
      </w:r>
      <w:proofErr w:type="spellEnd"/>
      <w:r w:rsidRPr="00A073B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15 % </w:t>
      </w:r>
      <w:r w:rsidRPr="00A073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(9 детей)</w:t>
      </w:r>
    </w:p>
    <w:p w:rsidR="00F02774" w:rsidRPr="00A073B0" w:rsidRDefault="00F02774" w:rsidP="00F0277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Средний</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ур</w:t>
      </w:r>
      <w:proofErr w:type="spellEnd"/>
      <w:r>
        <w:rPr>
          <w:rFonts w:ascii="Times New Roman" w:eastAsia="Times New Roman" w:hAnsi="Times New Roman" w:cs="Times New Roman"/>
          <w:sz w:val="28"/>
          <w:szCs w:val="28"/>
          <w:lang w:eastAsia="ru-RU"/>
        </w:rPr>
        <w:t xml:space="preserve"> – 55 %  (34 ребенка)</w:t>
      </w:r>
    </w:p>
    <w:p w:rsidR="00F02774" w:rsidRPr="00A073B0" w:rsidRDefault="00F02774" w:rsidP="00F02774">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Низкий</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ур</w:t>
      </w:r>
      <w:proofErr w:type="spellEnd"/>
      <w:r>
        <w:rPr>
          <w:rFonts w:ascii="Times New Roman" w:eastAsia="Times New Roman" w:hAnsi="Times New Roman" w:cs="Times New Roman"/>
          <w:sz w:val="28"/>
          <w:szCs w:val="28"/>
          <w:lang w:eastAsia="ru-RU"/>
        </w:rPr>
        <w:t xml:space="preserve"> – 30 %  (18 детей)</w:t>
      </w:r>
    </w:p>
    <w:p w:rsidR="00F02774" w:rsidRDefault="00F02774" w:rsidP="00F02774">
      <w:pPr>
        <w:spacing w:after="0" w:line="240" w:lineRule="auto"/>
        <w:jc w:val="both"/>
        <w:rPr>
          <w:rFonts w:ascii="Times New Roman" w:eastAsia="Times New Roman" w:hAnsi="Times New Roman" w:cs="Times New Roman"/>
          <w:sz w:val="28"/>
          <w:szCs w:val="28"/>
          <w:lang w:eastAsia="ru-RU"/>
        </w:rPr>
      </w:pP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задания</w:t>
      </w:r>
      <w:r w:rsidRPr="006111C4">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ношение к людям других народов», целью которого являлось выявить степень</w:t>
      </w:r>
      <w:r w:rsidRPr="006111C4">
        <w:rPr>
          <w:rFonts w:ascii="Times New Roman" w:eastAsia="Times New Roman" w:hAnsi="Times New Roman" w:cs="Times New Roman"/>
          <w:sz w:val="28"/>
          <w:szCs w:val="28"/>
          <w:lang w:eastAsia="ru-RU"/>
        </w:rPr>
        <w:t xml:space="preserve"> проявления отношени</w:t>
      </w:r>
      <w:r>
        <w:rPr>
          <w:rFonts w:ascii="Times New Roman" w:eastAsia="Times New Roman" w:hAnsi="Times New Roman" w:cs="Times New Roman"/>
          <w:sz w:val="28"/>
          <w:szCs w:val="28"/>
          <w:lang w:eastAsia="ru-RU"/>
        </w:rPr>
        <w:t>я к людям другой национальности:</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Высокий уровень - 43 % детей. </w:t>
      </w:r>
      <w:r w:rsidRPr="006111C4">
        <w:rPr>
          <w:rFonts w:ascii="Times New Roman" w:eastAsia="Times New Roman" w:hAnsi="Times New Roman" w:cs="Times New Roman"/>
          <w:sz w:val="28"/>
          <w:szCs w:val="28"/>
          <w:lang w:eastAsia="ru-RU"/>
        </w:rPr>
        <w:t xml:space="preserve">Доброжелательное отношение. </w:t>
      </w:r>
      <w:r>
        <w:rPr>
          <w:rFonts w:ascii="Times New Roman" w:eastAsia="Times New Roman" w:hAnsi="Times New Roman" w:cs="Times New Roman"/>
          <w:sz w:val="28"/>
          <w:szCs w:val="28"/>
          <w:lang w:eastAsia="ru-RU"/>
        </w:rPr>
        <w:t>Дети самостоятельно заканчивали</w:t>
      </w:r>
      <w:r w:rsidRPr="006111C4">
        <w:rPr>
          <w:rFonts w:ascii="Times New Roman" w:eastAsia="Times New Roman" w:hAnsi="Times New Roman" w:cs="Times New Roman"/>
          <w:sz w:val="28"/>
          <w:szCs w:val="28"/>
          <w:lang w:eastAsia="ru-RU"/>
        </w:rPr>
        <w:t xml:space="preserve"> рассказ, проявляя при этом доброжелательное отноше</w:t>
      </w:r>
      <w:r>
        <w:rPr>
          <w:rFonts w:ascii="Times New Roman" w:eastAsia="Times New Roman" w:hAnsi="Times New Roman" w:cs="Times New Roman"/>
          <w:sz w:val="28"/>
          <w:szCs w:val="28"/>
          <w:lang w:eastAsia="ru-RU"/>
        </w:rPr>
        <w:t xml:space="preserve">ние к персонажам – рассказывали </w:t>
      </w:r>
      <w:r w:rsidRPr="006111C4">
        <w:rPr>
          <w:rFonts w:ascii="Times New Roman" w:eastAsia="Times New Roman" w:hAnsi="Times New Roman" w:cs="Times New Roman"/>
          <w:sz w:val="28"/>
          <w:szCs w:val="28"/>
          <w:lang w:eastAsia="ru-RU"/>
        </w:rPr>
        <w:t>о том, как дети подружились.</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уровень - 55 % детей.</w:t>
      </w:r>
      <w:r w:rsidRPr="006111C4">
        <w:rPr>
          <w:rFonts w:ascii="Times New Roman" w:hAnsi="Times New Roman" w:cs="Times New Roman"/>
          <w:sz w:val="28"/>
          <w:szCs w:val="28"/>
        </w:rPr>
        <w:t xml:space="preserve"> </w:t>
      </w:r>
      <w:r w:rsidRPr="00D22C8F">
        <w:rPr>
          <w:rFonts w:ascii="Times New Roman" w:hAnsi="Times New Roman" w:cs="Times New Roman"/>
          <w:sz w:val="28"/>
          <w:szCs w:val="28"/>
        </w:rPr>
        <w:t>Индифферентное отношение. Отвечая на наводя</w:t>
      </w:r>
      <w:r>
        <w:rPr>
          <w:rFonts w:ascii="Times New Roman" w:hAnsi="Times New Roman" w:cs="Times New Roman"/>
          <w:sz w:val="28"/>
          <w:szCs w:val="28"/>
        </w:rPr>
        <w:t>щие вопросы воспитателя, дети заканчивали свой  рассказ тем</w:t>
      </w:r>
      <w:r w:rsidRPr="00D22C8F">
        <w:rPr>
          <w:rFonts w:ascii="Times New Roman" w:hAnsi="Times New Roman" w:cs="Times New Roman"/>
          <w:sz w:val="28"/>
          <w:szCs w:val="28"/>
        </w:rPr>
        <w:t>, что дети стали ходить в детский сад вместе с другими детьми, не проявляя при этом заинтересованности да</w:t>
      </w:r>
      <w:r>
        <w:rPr>
          <w:rFonts w:ascii="Times New Roman" w:hAnsi="Times New Roman" w:cs="Times New Roman"/>
          <w:sz w:val="28"/>
          <w:szCs w:val="28"/>
        </w:rPr>
        <w:t>льнейшими возможными событиями.</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Недоброжелательное отношение показал 1 % детей.</w:t>
      </w:r>
      <w:r w:rsidRPr="00611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Ребенок закончил свой рассказ тем,</w:t>
      </w:r>
      <w:r w:rsidRPr="006111C4">
        <w:rPr>
          <w:rFonts w:ascii="Times New Roman" w:eastAsia="Times New Roman" w:hAnsi="Times New Roman" w:cs="Times New Roman"/>
          <w:sz w:val="28"/>
          <w:szCs w:val="28"/>
          <w:lang w:eastAsia="ru-RU"/>
        </w:rPr>
        <w:t xml:space="preserve"> что с детьми никто не хотел играть, </w:t>
      </w:r>
      <w:r>
        <w:rPr>
          <w:rFonts w:ascii="Times New Roman" w:eastAsia="Times New Roman" w:hAnsi="Times New Roman" w:cs="Times New Roman"/>
          <w:sz w:val="28"/>
          <w:szCs w:val="28"/>
          <w:lang w:eastAsia="ru-RU"/>
        </w:rPr>
        <w:t>т.к.</w:t>
      </w:r>
      <w:r w:rsidRPr="006111C4">
        <w:rPr>
          <w:rFonts w:ascii="Times New Roman" w:eastAsia="Times New Roman" w:hAnsi="Times New Roman" w:cs="Times New Roman"/>
          <w:sz w:val="28"/>
          <w:szCs w:val="28"/>
          <w:lang w:eastAsia="ru-RU"/>
        </w:rPr>
        <w:t xml:space="preserve"> дети</w:t>
      </w:r>
      <w:r>
        <w:rPr>
          <w:rFonts w:ascii="Times New Roman" w:eastAsia="Times New Roman" w:hAnsi="Times New Roman" w:cs="Times New Roman"/>
          <w:sz w:val="28"/>
          <w:szCs w:val="28"/>
          <w:lang w:eastAsia="ru-RU"/>
        </w:rPr>
        <w:t xml:space="preserve"> их</w:t>
      </w:r>
      <w:r w:rsidRPr="006111C4">
        <w:rPr>
          <w:rFonts w:ascii="Times New Roman" w:eastAsia="Times New Roman" w:hAnsi="Times New Roman" w:cs="Times New Roman"/>
          <w:sz w:val="28"/>
          <w:szCs w:val="28"/>
          <w:lang w:eastAsia="ru-RU"/>
        </w:rPr>
        <w:t xml:space="preserve"> не понимали</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sidRPr="006111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Полученные результаты говорят о том, с детьми дошкольного возраста</w:t>
      </w:r>
      <w:r w:rsidRPr="00A073B0">
        <w:rPr>
          <w:rFonts w:ascii="Times New Roman" w:eastAsia="Times New Roman" w:hAnsi="Times New Roman" w:cs="Times New Roman"/>
          <w:sz w:val="28"/>
          <w:szCs w:val="28"/>
          <w:lang w:eastAsia="ru-RU"/>
        </w:rPr>
        <w:t xml:space="preserve"> необходимо проводить систематическую работу по формированию</w:t>
      </w:r>
      <w:r>
        <w:rPr>
          <w:rFonts w:ascii="Times New Roman" w:eastAsia="Times New Roman" w:hAnsi="Times New Roman" w:cs="Times New Roman"/>
          <w:sz w:val="28"/>
          <w:szCs w:val="28"/>
          <w:lang w:eastAsia="ru-RU"/>
        </w:rPr>
        <w:t xml:space="preserve"> у них представлений о мире удмуртского народа. В начале проекта</w:t>
      </w:r>
      <w:r w:rsidRPr="00A073B0">
        <w:rPr>
          <w:rFonts w:ascii="Times New Roman" w:eastAsia="Times New Roman" w:hAnsi="Times New Roman" w:cs="Times New Roman"/>
          <w:sz w:val="28"/>
          <w:szCs w:val="28"/>
          <w:lang w:eastAsia="ru-RU"/>
        </w:rPr>
        <w:t xml:space="preserve"> мы </w:t>
      </w:r>
      <w:r>
        <w:rPr>
          <w:rFonts w:ascii="Times New Roman" w:eastAsia="Times New Roman" w:hAnsi="Times New Roman" w:cs="Times New Roman"/>
          <w:sz w:val="28"/>
          <w:szCs w:val="28"/>
          <w:lang w:eastAsia="ru-RU"/>
        </w:rPr>
        <w:t>дали представление о</w:t>
      </w:r>
      <w:r w:rsidRPr="00A073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республике Удмуртия, о столице - г</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жевск. Мы считаем, что </w:t>
      </w:r>
      <w:r w:rsidRPr="00A073B0">
        <w:rPr>
          <w:rFonts w:ascii="Times New Roman" w:eastAsia="Times New Roman" w:hAnsi="Times New Roman" w:cs="Times New Roman"/>
          <w:sz w:val="28"/>
          <w:szCs w:val="28"/>
          <w:lang w:eastAsia="ru-RU"/>
        </w:rPr>
        <w:t>дошкольники должны иметь представление об и</w:t>
      </w:r>
      <w:r>
        <w:rPr>
          <w:rFonts w:ascii="Times New Roman" w:eastAsia="Times New Roman" w:hAnsi="Times New Roman" w:cs="Times New Roman"/>
          <w:sz w:val="28"/>
          <w:szCs w:val="28"/>
          <w:lang w:eastAsia="ru-RU"/>
        </w:rPr>
        <w:t>стории республики Удмуртии.</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sidRPr="00A073B0">
        <w:rPr>
          <w:rFonts w:ascii="Times New Roman" w:eastAsia="Times New Roman" w:hAnsi="Times New Roman" w:cs="Times New Roman"/>
          <w:sz w:val="28"/>
          <w:szCs w:val="28"/>
          <w:lang w:eastAsia="ru-RU"/>
        </w:rPr>
        <w:t>Сл</w:t>
      </w:r>
      <w:r>
        <w:rPr>
          <w:rFonts w:ascii="Times New Roman" w:eastAsia="Times New Roman" w:hAnsi="Times New Roman" w:cs="Times New Roman"/>
          <w:sz w:val="28"/>
          <w:szCs w:val="28"/>
          <w:lang w:eastAsia="ru-RU"/>
        </w:rPr>
        <w:t xml:space="preserve">едующий этап работы - </w:t>
      </w:r>
      <w:r w:rsidRPr="00A073B0">
        <w:rPr>
          <w:rFonts w:ascii="Times New Roman" w:eastAsia="Times New Roman" w:hAnsi="Times New Roman" w:cs="Times New Roman"/>
          <w:sz w:val="28"/>
          <w:szCs w:val="28"/>
          <w:lang w:eastAsia="ru-RU"/>
        </w:rPr>
        <w:t>составление фотоальбома «</w:t>
      </w:r>
      <w:r>
        <w:rPr>
          <w:rFonts w:ascii="Times New Roman" w:eastAsia="Times New Roman" w:hAnsi="Times New Roman" w:cs="Times New Roman"/>
          <w:sz w:val="28"/>
          <w:szCs w:val="28"/>
          <w:lang w:eastAsia="ru-RU"/>
        </w:rPr>
        <w:t xml:space="preserve">Моя Удмуртия», </w:t>
      </w:r>
      <w:r w:rsidRPr="00A073B0">
        <w:rPr>
          <w:rFonts w:ascii="Times New Roman" w:eastAsia="Times New Roman" w:hAnsi="Times New Roman" w:cs="Times New Roman"/>
          <w:sz w:val="28"/>
          <w:szCs w:val="28"/>
          <w:lang w:eastAsia="ru-RU"/>
        </w:rPr>
        <w:t xml:space="preserve"> где </w:t>
      </w:r>
      <w:r>
        <w:rPr>
          <w:rFonts w:ascii="Times New Roman" w:eastAsia="Times New Roman" w:hAnsi="Times New Roman" w:cs="Times New Roman"/>
          <w:sz w:val="28"/>
          <w:szCs w:val="28"/>
          <w:lang w:eastAsia="ru-RU"/>
        </w:rPr>
        <w:t>были представлены достопримечательности и красивые места республики.</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Орельская</w:t>
      </w:r>
      <w:proofErr w:type="spellEnd"/>
      <w:r>
        <w:rPr>
          <w:rFonts w:ascii="Times New Roman" w:eastAsia="Times New Roman" w:hAnsi="Times New Roman" w:cs="Times New Roman"/>
          <w:sz w:val="28"/>
          <w:szCs w:val="28"/>
          <w:lang w:eastAsia="ru-RU"/>
        </w:rPr>
        <w:t xml:space="preserve"> Е.Е.(родитель) подготовила фотоальбом «Воткинск-родина великого композитора П.И.Чайковского» </w:t>
      </w:r>
    </w:p>
    <w:p w:rsidR="00F02774" w:rsidRPr="00A073B0" w:rsidRDefault="00F02774" w:rsidP="00F02774">
      <w:pPr>
        <w:spacing w:after="0" w:line="240" w:lineRule="auto"/>
        <w:ind w:firstLine="708"/>
        <w:jc w:val="both"/>
        <w:rPr>
          <w:rFonts w:ascii="Times New Roman" w:eastAsia="Times New Roman" w:hAnsi="Times New Roman" w:cs="Times New Roman"/>
          <w:sz w:val="28"/>
          <w:szCs w:val="28"/>
          <w:lang w:eastAsia="ru-RU"/>
        </w:rPr>
      </w:pPr>
      <w:r w:rsidRPr="00A073B0">
        <w:rPr>
          <w:rFonts w:ascii="Times New Roman" w:eastAsia="Times New Roman" w:hAnsi="Times New Roman" w:cs="Times New Roman"/>
          <w:sz w:val="28"/>
          <w:szCs w:val="28"/>
          <w:lang w:eastAsia="ru-RU"/>
        </w:rPr>
        <w:t xml:space="preserve">Следующим этапом работы </w:t>
      </w:r>
      <w:r>
        <w:rPr>
          <w:rFonts w:ascii="Times New Roman" w:eastAsia="Times New Roman" w:hAnsi="Times New Roman" w:cs="Times New Roman"/>
          <w:sz w:val="28"/>
          <w:szCs w:val="28"/>
          <w:lang w:eastAsia="ru-RU"/>
        </w:rPr>
        <w:t xml:space="preserve">была организация экскурсии в Картинную галерею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 Набережные Челны, где представлен </w:t>
      </w:r>
      <w:proofErr w:type="spellStart"/>
      <w:r>
        <w:rPr>
          <w:rFonts w:ascii="Times New Roman" w:eastAsia="Times New Roman" w:hAnsi="Times New Roman" w:cs="Times New Roman"/>
          <w:sz w:val="28"/>
          <w:szCs w:val="28"/>
          <w:lang w:eastAsia="ru-RU"/>
        </w:rPr>
        <w:t>межмузейный</w:t>
      </w:r>
      <w:proofErr w:type="spellEnd"/>
      <w:r>
        <w:rPr>
          <w:rFonts w:ascii="Times New Roman" w:eastAsia="Times New Roman" w:hAnsi="Times New Roman" w:cs="Times New Roman"/>
          <w:sz w:val="28"/>
          <w:szCs w:val="28"/>
          <w:lang w:eastAsia="ru-RU"/>
        </w:rPr>
        <w:t xml:space="preserve"> проект «Возрожденные ремесла рода «</w:t>
      </w:r>
      <w:proofErr w:type="spellStart"/>
      <w:r>
        <w:rPr>
          <w:rFonts w:ascii="Times New Roman" w:eastAsia="Times New Roman" w:hAnsi="Times New Roman" w:cs="Times New Roman"/>
          <w:sz w:val="28"/>
          <w:szCs w:val="28"/>
          <w:lang w:eastAsia="ru-RU"/>
        </w:rPr>
        <w:t>Тукля</w:t>
      </w:r>
      <w:proofErr w:type="spellEnd"/>
      <w:r>
        <w:rPr>
          <w:rFonts w:ascii="Times New Roman" w:eastAsia="Times New Roman" w:hAnsi="Times New Roman" w:cs="Times New Roman"/>
          <w:sz w:val="28"/>
          <w:szCs w:val="28"/>
          <w:lang w:eastAsia="ru-RU"/>
        </w:rPr>
        <w:t>».  Экспозиция представлена одним из ведущих Домов ремесел Удмуртской Республики МБУК «</w:t>
      </w:r>
      <w:proofErr w:type="spellStart"/>
      <w:r>
        <w:rPr>
          <w:rFonts w:ascii="Times New Roman" w:eastAsia="Times New Roman" w:hAnsi="Times New Roman" w:cs="Times New Roman"/>
          <w:sz w:val="28"/>
          <w:szCs w:val="28"/>
          <w:lang w:eastAsia="ru-RU"/>
        </w:rPr>
        <w:t>Узей-Туклинский</w:t>
      </w:r>
      <w:proofErr w:type="spellEnd"/>
      <w:r>
        <w:rPr>
          <w:rFonts w:ascii="Times New Roman" w:eastAsia="Times New Roman" w:hAnsi="Times New Roman" w:cs="Times New Roman"/>
          <w:sz w:val="28"/>
          <w:szCs w:val="28"/>
          <w:lang w:eastAsia="ru-RU"/>
        </w:rPr>
        <w:t xml:space="preserve">  Дом ремесел» в рамках Дней удмуртской культуры. Дом ремесел является своеобразной колыбелью по сохранению и развитию народного искусства в культуре Удмуртской Республики.  Следует  отметить, что такая экскурсия не только решает</w:t>
      </w:r>
      <w:r w:rsidRPr="00A073B0">
        <w:rPr>
          <w:rFonts w:ascii="Times New Roman" w:eastAsia="Times New Roman" w:hAnsi="Times New Roman" w:cs="Times New Roman"/>
          <w:sz w:val="28"/>
          <w:szCs w:val="28"/>
          <w:lang w:eastAsia="ru-RU"/>
        </w:rPr>
        <w:t xml:space="preserve"> задачи познавательного развития, но и обогащают дошкольников положительными эмоциями. </w:t>
      </w:r>
    </w:p>
    <w:p w:rsidR="00F02774" w:rsidRPr="000F30FE" w:rsidRDefault="00F02774" w:rsidP="00F02774">
      <w:pPr>
        <w:spacing w:after="0" w:line="240" w:lineRule="auto"/>
        <w:ind w:firstLine="708"/>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С детьми были прочитаны народные сказки Удмуртии</w:t>
      </w:r>
      <w:r w:rsidRPr="00A073B0">
        <w:rPr>
          <w:rFonts w:ascii="Times New Roman" w:eastAsia="Times New Roman" w:hAnsi="Times New Roman" w:cs="Times New Roman"/>
          <w:sz w:val="28"/>
          <w:szCs w:val="28"/>
          <w:lang w:eastAsia="ru-RU"/>
        </w:rPr>
        <w:t xml:space="preserve">: </w:t>
      </w:r>
      <w:r w:rsidRPr="000F30FE">
        <w:rPr>
          <w:rFonts w:ascii="Times New Roman" w:hAnsi="Times New Roman" w:cs="Times New Roman"/>
          <w:color w:val="000000"/>
          <w:sz w:val="28"/>
          <w:szCs w:val="28"/>
        </w:rPr>
        <w:t>«Мышь и воробей»</w:t>
      </w:r>
    </w:p>
    <w:p w:rsidR="00F02774" w:rsidRPr="000F30FE" w:rsidRDefault="00F02774" w:rsidP="00F02774">
      <w:pPr>
        <w:spacing w:after="0" w:line="240" w:lineRule="auto"/>
        <w:jc w:val="both"/>
        <w:rPr>
          <w:rFonts w:ascii="Times New Roman" w:hAnsi="Times New Roman" w:cs="Times New Roman"/>
          <w:color w:val="000000"/>
          <w:sz w:val="28"/>
          <w:szCs w:val="28"/>
        </w:rPr>
      </w:pPr>
      <w:r w:rsidRPr="000F30FE">
        <w:rPr>
          <w:rFonts w:ascii="Times New Roman" w:hAnsi="Times New Roman" w:cs="Times New Roman"/>
          <w:color w:val="000000"/>
          <w:sz w:val="28"/>
          <w:szCs w:val="28"/>
        </w:rPr>
        <w:t xml:space="preserve"> «Охотник и змея»,  «Глупый котенок»,  «Кошка и белка»,  «</w:t>
      </w:r>
      <w:proofErr w:type="spellStart"/>
      <w:r w:rsidRPr="000F30FE">
        <w:rPr>
          <w:rFonts w:ascii="Times New Roman" w:hAnsi="Times New Roman" w:cs="Times New Roman"/>
          <w:color w:val="000000"/>
          <w:sz w:val="28"/>
          <w:szCs w:val="28"/>
        </w:rPr>
        <w:t>Идна</w:t>
      </w:r>
      <w:proofErr w:type="spellEnd"/>
      <w:r w:rsidRPr="000F30FE">
        <w:rPr>
          <w:rFonts w:ascii="Times New Roman" w:hAnsi="Times New Roman" w:cs="Times New Roman"/>
          <w:color w:val="000000"/>
          <w:sz w:val="28"/>
          <w:szCs w:val="28"/>
        </w:rPr>
        <w:t xml:space="preserve"> баты</w:t>
      </w:r>
      <w:r>
        <w:rPr>
          <w:rFonts w:ascii="Times New Roman" w:hAnsi="Times New Roman" w:cs="Times New Roman"/>
          <w:color w:val="000000"/>
          <w:sz w:val="28"/>
          <w:szCs w:val="28"/>
        </w:rPr>
        <w:t>р»,  «Пятна на луне»,  «</w:t>
      </w:r>
      <w:proofErr w:type="spellStart"/>
      <w:r>
        <w:rPr>
          <w:rFonts w:ascii="Times New Roman" w:hAnsi="Times New Roman" w:cs="Times New Roman"/>
          <w:color w:val="000000"/>
          <w:sz w:val="28"/>
          <w:szCs w:val="28"/>
        </w:rPr>
        <w:t>Ядыгар</w:t>
      </w:r>
      <w:proofErr w:type="spellEnd"/>
      <w:r>
        <w:rPr>
          <w:rFonts w:ascii="Times New Roman" w:hAnsi="Times New Roman" w:cs="Times New Roman"/>
          <w:color w:val="000000"/>
          <w:sz w:val="28"/>
          <w:szCs w:val="28"/>
        </w:rPr>
        <w:t xml:space="preserve">», </w:t>
      </w:r>
      <w:r w:rsidRPr="000F30FE">
        <w:rPr>
          <w:rFonts w:ascii="Times New Roman" w:hAnsi="Times New Roman" w:cs="Times New Roman"/>
          <w:color w:val="000000"/>
          <w:sz w:val="28"/>
          <w:szCs w:val="28"/>
        </w:rPr>
        <w:t xml:space="preserve"> «Красавица береза</w:t>
      </w:r>
      <w:proofErr w:type="gramStart"/>
      <w:r w:rsidRPr="000F30FE">
        <w:rPr>
          <w:rFonts w:ascii="Times New Roman" w:hAnsi="Times New Roman" w:cs="Times New Roman"/>
          <w:color w:val="000000"/>
          <w:sz w:val="28"/>
          <w:szCs w:val="28"/>
        </w:rPr>
        <w:t>»</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была инсценирована.</w:t>
      </w:r>
      <w:r w:rsidRPr="00162A6F">
        <w:t xml:space="preserve"> </w:t>
      </w:r>
      <w:r w:rsidRPr="00162A6F">
        <w:rPr>
          <w:rFonts w:ascii="Times New Roman" w:hAnsi="Times New Roman" w:cs="Times New Roman"/>
          <w:color w:val="000000"/>
          <w:sz w:val="28"/>
          <w:szCs w:val="28"/>
        </w:rPr>
        <w:t>Ведь содержание фольклора отражает жизнь удмуртского народа, его опыт, духовный мир, мысли, чувства наших предков. Культура удмуртского народа огромна и разнообразна.</w:t>
      </w:r>
      <w:r>
        <w:rPr>
          <w:rFonts w:ascii="Times New Roman" w:hAnsi="Times New Roman" w:cs="Times New Roman"/>
          <w:color w:val="000000"/>
          <w:sz w:val="28"/>
          <w:szCs w:val="28"/>
        </w:rPr>
        <w:t xml:space="preserve"> </w:t>
      </w:r>
      <w:r w:rsidRPr="00FA52B6">
        <w:rPr>
          <w:rFonts w:ascii="Times New Roman" w:eastAsia="Times New Roman" w:hAnsi="Times New Roman" w:cs="Times New Roman"/>
          <w:sz w:val="28"/>
          <w:szCs w:val="28"/>
          <w:lang w:eastAsia="ru-RU"/>
        </w:rPr>
        <w:t>Это дало возможность расширить</w:t>
      </w:r>
      <w:r>
        <w:rPr>
          <w:rFonts w:ascii="Times New Roman" w:eastAsia="Times New Roman" w:hAnsi="Times New Roman" w:cs="Times New Roman"/>
          <w:sz w:val="28"/>
          <w:szCs w:val="28"/>
          <w:lang w:eastAsia="ru-RU"/>
        </w:rPr>
        <w:t xml:space="preserve"> представления детей о культуре, быте Удмуртии. </w:t>
      </w:r>
    </w:p>
    <w:p w:rsidR="00F02774" w:rsidRPr="00A073B0" w:rsidRDefault="00F02774" w:rsidP="00F027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 подобран</w:t>
      </w:r>
      <w:r w:rsidRPr="00A073B0">
        <w:rPr>
          <w:rFonts w:ascii="Times New Roman" w:eastAsia="Times New Roman" w:hAnsi="Times New Roman" w:cs="Times New Roman"/>
          <w:sz w:val="28"/>
          <w:szCs w:val="28"/>
          <w:lang w:eastAsia="ru-RU"/>
        </w:rPr>
        <w:t xml:space="preserve"> ряд видеофильмов</w:t>
      </w:r>
      <w:r>
        <w:rPr>
          <w:rFonts w:ascii="Times New Roman" w:eastAsia="Times New Roman" w:hAnsi="Times New Roman" w:cs="Times New Roman"/>
          <w:sz w:val="28"/>
          <w:szCs w:val="28"/>
          <w:lang w:eastAsia="ru-RU"/>
        </w:rPr>
        <w:t xml:space="preserve">, </w:t>
      </w:r>
      <w:r w:rsidRPr="00A073B0">
        <w:rPr>
          <w:rFonts w:ascii="Times New Roman" w:eastAsia="Times New Roman" w:hAnsi="Times New Roman" w:cs="Times New Roman"/>
          <w:sz w:val="28"/>
          <w:szCs w:val="28"/>
          <w:lang w:eastAsia="ru-RU"/>
        </w:rPr>
        <w:t>с целью расши</w:t>
      </w:r>
      <w:r>
        <w:rPr>
          <w:rFonts w:ascii="Times New Roman" w:eastAsia="Times New Roman" w:hAnsi="Times New Roman" w:cs="Times New Roman"/>
          <w:sz w:val="28"/>
          <w:szCs w:val="28"/>
          <w:lang w:eastAsia="ru-RU"/>
        </w:rPr>
        <w:t>рения представлений о культуре, обычаях, традициях Удмуртии</w:t>
      </w:r>
      <w:r w:rsidRPr="00A073B0">
        <w:rPr>
          <w:rFonts w:ascii="Times New Roman" w:eastAsia="Times New Roman" w:hAnsi="Times New Roman" w:cs="Times New Roman"/>
          <w:sz w:val="28"/>
          <w:szCs w:val="28"/>
          <w:lang w:eastAsia="ru-RU"/>
        </w:rPr>
        <w:t xml:space="preserve">, которые дети не смогли увидеть на экскурсиях. </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sidRPr="00A073B0">
        <w:rPr>
          <w:rFonts w:ascii="Times New Roman" w:eastAsia="Times New Roman" w:hAnsi="Times New Roman" w:cs="Times New Roman"/>
          <w:sz w:val="28"/>
          <w:szCs w:val="28"/>
          <w:lang w:eastAsia="ru-RU"/>
        </w:rPr>
        <w:t xml:space="preserve">Важным этапом работы является организация </w:t>
      </w:r>
      <w:r>
        <w:rPr>
          <w:rFonts w:ascii="Times New Roman" w:eastAsia="Times New Roman" w:hAnsi="Times New Roman" w:cs="Times New Roman"/>
          <w:sz w:val="28"/>
          <w:szCs w:val="28"/>
          <w:lang w:eastAsia="ru-RU"/>
        </w:rPr>
        <w:t>сюжетно-ролевых игр</w:t>
      </w:r>
      <w:r w:rsidRPr="00A073B0">
        <w:rPr>
          <w:rFonts w:ascii="Times New Roman" w:eastAsia="Times New Roman" w:hAnsi="Times New Roman" w:cs="Times New Roman"/>
          <w:sz w:val="28"/>
          <w:szCs w:val="28"/>
          <w:lang w:eastAsia="ru-RU"/>
        </w:rPr>
        <w:t>. Мы организовывали с дошкольниками различные игры: «</w:t>
      </w:r>
      <w:r>
        <w:rPr>
          <w:rFonts w:ascii="Times New Roman" w:eastAsia="Times New Roman" w:hAnsi="Times New Roman" w:cs="Times New Roman"/>
          <w:sz w:val="28"/>
          <w:szCs w:val="28"/>
          <w:lang w:eastAsia="ru-RU"/>
        </w:rPr>
        <w:t>Экскурсия», «Семья</w:t>
      </w:r>
      <w:r w:rsidRPr="00A073B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Пекарня Удмуртии</w:t>
      </w:r>
      <w:r w:rsidRPr="00A073B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В музее», «Путешествие»</w:t>
      </w:r>
      <w:r w:rsidRPr="00A073B0">
        <w:rPr>
          <w:rFonts w:ascii="Times New Roman" w:eastAsia="Times New Roman" w:hAnsi="Times New Roman" w:cs="Times New Roman"/>
          <w:sz w:val="28"/>
          <w:szCs w:val="28"/>
          <w:lang w:eastAsia="ru-RU"/>
        </w:rPr>
        <w:t xml:space="preserve">. Важным здесь является подбор игрового </w:t>
      </w:r>
      <w:r w:rsidRPr="00A073B0">
        <w:rPr>
          <w:rFonts w:ascii="Times New Roman" w:eastAsia="Times New Roman" w:hAnsi="Times New Roman" w:cs="Times New Roman"/>
          <w:sz w:val="28"/>
          <w:szCs w:val="28"/>
          <w:lang w:eastAsia="ru-RU"/>
        </w:rPr>
        <w:lastRenderedPageBreak/>
        <w:t xml:space="preserve">материала и обогащение </w:t>
      </w:r>
      <w:r>
        <w:rPr>
          <w:rFonts w:ascii="Times New Roman" w:eastAsia="Times New Roman" w:hAnsi="Times New Roman" w:cs="Times New Roman"/>
          <w:sz w:val="28"/>
          <w:szCs w:val="28"/>
          <w:lang w:eastAsia="ru-RU"/>
        </w:rPr>
        <w:t>предметно-</w:t>
      </w:r>
      <w:r w:rsidRPr="00A073B0">
        <w:rPr>
          <w:rFonts w:ascii="Times New Roman" w:eastAsia="Times New Roman" w:hAnsi="Times New Roman" w:cs="Times New Roman"/>
          <w:sz w:val="28"/>
          <w:szCs w:val="28"/>
          <w:lang w:eastAsia="ru-RU"/>
        </w:rPr>
        <w:t xml:space="preserve">пространственной среды. </w:t>
      </w:r>
      <w:r>
        <w:rPr>
          <w:rFonts w:ascii="Times New Roman" w:eastAsia="Times New Roman" w:hAnsi="Times New Roman" w:cs="Times New Roman"/>
          <w:sz w:val="28"/>
          <w:szCs w:val="28"/>
          <w:lang w:eastAsia="ru-RU"/>
        </w:rPr>
        <w:t>В ходе игры д</w:t>
      </w:r>
      <w:r w:rsidRPr="00A073B0">
        <w:rPr>
          <w:rFonts w:ascii="Times New Roman" w:eastAsia="Times New Roman" w:hAnsi="Times New Roman" w:cs="Times New Roman"/>
          <w:sz w:val="28"/>
          <w:szCs w:val="28"/>
          <w:lang w:eastAsia="ru-RU"/>
        </w:rPr>
        <w:t xml:space="preserve">ети </w:t>
      </w:r>
      <w:r>
        <w:rPr>
          <w:rFonts w:ascii="Times New Roman" w:eastAsia="Times New Roman" w:hAnsi="Times New Roman" w:cs="Times New Roman"/>
          <w:sz w:val="28"/>
          <w:szCs w:val="28"/>
          <w:lang w:eastAsia="ru-RU"/>
        </w:rPr>
        <w:t>брали на себя различные роли</w:t>
      </w:r>
      <w:r w:rsidRPr="00A073B0">
        <w:rPr>
          <w:rFonts w:ascii="Times New Roman" w:eastAsia="Times New Roman" w:hAnsi="Times New Roman" w:cs="Times New Roman"/>
          <w:sz w:val="28"/>
          <w:szCs w:val="28"/>
          <w:lang w:eastAsia="ru-RU"/>
        </w:rPr>
        <w:t xml:space="preserve">. </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sidRPr="00FA52B6">
        <w:rPr>
          <w:rFonts w:ascii="Times New Roman" w:eastAsia="Times New Roman" w:hAnsi="Times New Roman" w:cs="Times New Roman"/>
          <w:sz w:val="28"/>
          <w:szCs w:val="28"/>
          <w:lang w:eastAsia="ru-RU"/>
        </w:rPr>
        <w:t>Нами были подобраны и организованы дидактические игры, с целью закрепления п</w:t>
      </w:r>
      <w:r>
        <w:rPr>
          <w:rFonts w:ascii="Times New Roman" w:eastAsia="Times New Roman" w:hAnsi="Times New Roman" w:cs="Times New Roman"/>
          <w:sz w:val="28"/>
          <w:szCs w:val="28"/>
          <w:lang w:eastAsia="ru-RU"/>
        </w:rPr>
        <w:t xml:space="preserve">олученных знаний дошкольников о культуре, быте Удмуртии: </w:t>
      </w:r>
      <w:proofErr w:type="gramStart"/>
      <w:r w:rsidRPr="00FA52B6">
        <w:rPr>
          <w:rFonts w:ascii="Times New Roman" w:eastAsia="Times New Roman" w:hAnsi="Times New Roman" w:cs="Times New Roman"/>
          <w:sz w:val="28"/>
          <w:szCs w:val="28"/>
          <w:lang w:eastAsia="ru-RU"/>
        </w:rPr>
        <w:t>«Кому принадлежит?», «</w:t>
      </w:r>
      <w:r>
        <w:rPr>
          <w:rFonts w:ascii="Times New Roman" w:eastAsia="Times New Roman" w:hAnsi="Times New Roman" w:cs="Times New Roman"/>
          <w:sz w:val="28"/>
          <w:szCs w:val="28"/>
          <w:lang w:eastAsia="ru-RU"/>
        </w:rPr>
        <w:t>Собери узор</w:t>
      </w:r>
      <w:r w:rsidRPr="00FA52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«Разрезные картинки», «Домино», «Лото», </w:t>
      </w:r>
      <w:r w:rsidRPr="00FA52B6">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Пазлы</w:t>
      </w:r>
      <w:proofErr w:type="spellEnd"/>
      <w:r w:rsidRPr="00FA52B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Вещи заблудились</w:t>
      </w:r>
      <w:r w:rsidRPr="00FA52B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A52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Чей орнамент</w:t>
      </w:r>
      <w:r w:rsidRPr="00FA52B6">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Путаница</w:t>
      </w:r>
      <w:r w:rsidRPr="00FA52B6">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е ошибись», «Четвертый лишний»</w:t>
      </w:r>
      <w:r w:rsidRPr="00FA52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«Найди пару»,  </w:t>
      </w:r>
      <w:r w:rsidRPr="00FA52B6">
        <w:rPr>
          <w:rFonts w:ascii="Times New Roman" w:eastAsia="Times New Roman" w:hAnsi="Times New Roman" w:cs="Times New Roman"/>
          <w:sz w:val="28"/>
          <w:szCs w:val="28"/>
          <w:lang w:eastAsia="ru-RU"/>
        </w:rPr>
        <w:t>игра «</w:t>
      </w:r>
      <w:proofErr w:type="spellStart"/>
      <w:r w:rsidRPr="00FA52B6">
        <w:rPr>
          <w:rFonts w:ascii="Times New Roman" w:eastAsia="Times New Roman" w:hAnsi="Times New Roman" w:cs="Times New Roman"/>
          <w:sz w:val="28"/>
          <w:szCs w:val="28"/>
          <w:lang w:eastAsia="ru-RU"/>
        </w:rPr>
        <w:t>Загадайка-угадайка</w:t>
      </w:r>
      <w:proofErr w:type="spellEnd"/>
      <w:r w:rsidRPr="00FA52B6">
        <w:rPr>
          <w:rFonts w:ascii="Times New Roman" w:eastAsia="Times New Roman" w:hAnsi="Times New Roman" w:cs="Times New Roman"/>
          <w:sz w:val="28"/>
          <w:szCs w:val="28"/>
          <w:lang w:eastAsia="ru-RU"/>
        </w:rPr>
        <w:t xml:space="preserve">», использовались </w:t>
      </w:r>
      <w:proofErr w:type="spellStart"/>
      <w:r w:rsidRPr="00FA52B6">
        <w:rPr>
          <w:rFonts w:ascii="Times New Roman" w:eastAsia="Times New Roman" w:hAnsi="Times New Roman" w:cs="Times New Roman"/>
          <w:sz w:val="28"/>
          <w:szCs w:val="28"/>
          <w:lang w:eastAsia="ru-RU"/>
        </w:rPr>
        <w:t>мнемотаблиц</w:t>
      </w:r>
      <w:r>
        <w:rPr>
          <w:rFonts w:ascii="Times New Roman" w:eastAsia="Times New Roman" w:hAnsi="Times New Roman" w:cs="Times New Roman"/>
          <w:sz w:val="28"/>
          <w:szCs w:val="28"/>
          <w:lang w:eastAsia="ru-RU"/>
        </w:rPr>
        <w:t>ы</w:t>
      </w:r>
      <w:proofErr w:type="spellEnd"/>
      <w:r>
        <w:rPr>
          <w:rFonts w:ascii="Times New Roman" w:eastAsia="Times New Roman" w:hAnsi="Times New Roman" w:cs="Times New Roman"/>
          <w:sz w:val="28"/>
          <w:szCs w:val="28"/>
          <w:lang w:eastAsia="ru-RU"/>
        </w:rPr>
        <w:t xml:space="preserve"> «Расскажи-ка»</w:t>
      </w:r>
      <w:r w:rsidRPr="00FA52B6">
        <w:rPr>
          <w:rFonts w:ascii="Times New Roman" w:eastAsia="Times New Roman" w:hAnsi="Times New Roman" w:cs="Times New Roman"/>
          <w:sz w:val="28"/>
          <w:szCs w:val="28"/>
          <w:lang w:eastAsia="ru-RU"/>
        </w:rPr>
        <w:t xml:space="preserve">. </w:t>
      </w:r>
      <w:proofErr w:type="gramEnd"/>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sidRPr="000F30FE">
        <w:rPr>
          <w:rFonts w:ascii="Times New Roman" w:eastAsia="Times New Roman" w:hAnsi="Times New Roman" w:cs="Times New Roman"/>
          <w:sz w:val="28"/>
          <w:szCs w:val="28"/>
          <w:lang w:eastAsia="ru-RU"/>
        </w:rPr>
        <w:t>Мы помогли родителям своих воспитанников осознать, что народная культура – это дорожка от прошлого, через настоящее, в будущее, источник чистый и вечный. Поэтому познание детьми национальной культуры, народного творчества, фольклора, нашло отклик в детских сердцах, положительно повлиял на эстетическое развитие детей, раскрыл творческие способности каждого ребенка, сформировал общую духовную культуру. А ведь жизнь доказывает, что народное искусство своей гуманностью, жизнеутверждающей основой, яркостью образов и красок вызывает у детей хорошее настроение.</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Совместно с детьми и их родителями планируется создать </w:t>
      </w:r>
      <w:r w:rsidRPr="000F30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Макет удмуртской избы</w:t>
      </w:r>
      <w:r w:rsidRPr="000F30FE">
        <w:rPr>
          <w:rFonts w:ascii="Times New Roman" w:eastAsia="Times New Roman" w:hAnsi="Times New Roman" w:cs="Times New Roman"/>
          <w:sz w:val="28"/>
          <w:szCs w:val="28"/>
          <w:lang w:eastAsia="ru-RU"/>
        </w:rPr>
        <w:t xml:space="preserve">» </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sidRPr="000F30FE">
        <w:rPr>
          <w:rFonts w:ascii="Times New Roman" w:eastAsia="Times New Roman" w:hAnsi="Times New Roman" w:cs="Times New Roman"/>
          <w:sz w:val="28"/>
          <w:szCs w:val="28"/>
          <w:lang w:eastAsia="ru-RU"/>
        </w:rPr>
        <w:t xml:space="preserve">Данный проект помог педагогам ДОУ раскрыть ребенку мир национальных культур, расширить представления об образе </w:t>
      </w:r>
      <w:r>
        <w:rPr>
          <w:rFonts w:ascii="Times New Roman" w:eastAsia="Times New Roman" w:hAnsi="Times New Roman" w:cs="Times New Roman"/>
          <w:sz w:val="28"/>
          <w:szCs w:val="28"/>
          <w:lang w:eastAsia="ru-RU"/>
        </w:rPr>
        <w:t>жизни людей, населяющих Удмуртию</w:t>
      </w:r>
      <w:r w:rsidRPr="000F30FE">
        <w:rPr>
          <w:rFonts w:ascii="Times New Roman" w:eastAsia="Times New Roman" w:hAnsi="Times New Roman" w:cs="Times New Roman"/>
          <w:sz w:val="28"/>
          <w:szCs w:val="28"/>
          <w:lang w:eastAsia="ru-RU"/>
        </w:rPr>
        <w:t>, их обычаях, традициях, фольклоре;</w:t>
      </w:r>
    </w:p>
    <w:p w:rsidR="00F02774" w:rsidRDefault="00F02774" w:rsidP="00F02774">
      <w:pPr>
        <w:spacing w:after="0" w:line="240" w:lineRule="auto"/>
        <w:ind w:firstLine="708"/>
        <w:jc w:val="both"/>
        <w:rPr>
          <w:rFonts w:ascii="Times New Roman" w:eastAsia="Times New Roman" w:hAnsi="Times New Roman" w:cs="Times New Roman"/>
          <w:sz w:val="28"/>
          <w:szCs w:val="28"/>
          <w:lang w:eastAsia="ru-RU"/>
        </w:rPr>
      </w:pPr>
      <w:r w:rsidRPr="00A073B0">
        <w:rPr>
          <w:rFonts w:ascii="Times New Roman" w:eastAsia="Times New Roman" w:hAnsi="Times New Roman" w:cs="Times New Roman"/>
          <w:sz w:val="28"/>
          <w:szCs w:val="28"/>
          <w:lang w:eastAsia="ru-RU"/>
        </w:rPr>
        <w:t>Следовательно, для расширения представлений</w:t>
      </w:r>
      <w:r>
        <w:rPr>
          <w:rFonts w:ascii="Times New Roman" w:eastAsia="Times New Roman" w:hAnsi="Times New Roman" w:cs="Times New Roman"/>
          <w:sz w:val="28"/>
          <w:szCs w:val="28"/>
          <w:lang w:eastAsia="ru-RU"/>
        </w:rPr>
        <w:t xml:space="preserve"> </w:t>
      </w:r>
      <w:r w:rsidRPr="00A073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необходимо</w:t>
      </w:r>
      <w:r w:rsidRPr="00A073B0">
        <w:rPr>
          <w:rFonts w:ascii="Times New Roman" w:eastAsia="Times New Roman" w:hAnsi="Times New Roman" w:cs="Times New Roman"/>
          <w:sz w:val="28"/>
          <w:szCs w:val="28"/>
          <w:lang w:eastAsia="ru-RU"/>
        </w:rPr>
        <w:t xml:space="preserve"> использовать</w:t>
      </w:r>
      <w:r>
        <w:rPr>
          <w:rFonts w:ascii="Times New Roman" w:eastAsia="Times New Roman" w:hAnsi="Times New Roman" w:cs="Times New Roman"/>
          <w:sz w:val="28"/>
          <w:szCs w:val="28"/>
          <w:lang w:eastAsia="ru-RU"/>
        </w:rPr>
        <w:t xml:space="preserve"> различные </w:t>
      </w:r>
      <w:r w:rsidRPr="00A073B0">
        <w:rPr>
          <w:rFonts w:ascii="Times New Roman" w:eastAsia="Times New Roman" w:hAnsi="Times New Roman" w:cs="Times New Roman"/>
          <w:sz w:val="28"/>
          <w:szCs w:val="28"/>
          <w:lang w:eastAsia="ru-RU"/>
        </w:rPr>
        <w:t xml:space="preserve"> беседы о</w:t>
      </w:r>
      <w:r>
        <w:rPr>
          <w:rFonts w:ascii="Times New Roman" w:eastAsia="Times New Roman" w:hAnsi="Times New Roman" w:cs="Times New Roman"/>
          <w:sz w:val="28"/>
          <w:szCs w:val="28"/>
          <w:lang w:eastAsia="ru-RU"/>
        </w:rPr>
        <w:t xml:space="preserve"> народах</w:t>
      </w:r>
      <w:r w:rsidRPr="00A073B0">
        <w:rPr>
          <w:rFonts w:ascii="Times New Roman" w:eastAsia="Times New Roman" w:hAnsi="Times New Roman" w:cs="Times New Roman"/>
          <w:sz w:val="28"/>
          <w:szCs w:val="28"/>
          <w:lang w:eastAsia="ru-RU"/>
        </w:rPr>
        <w:t>, чтение художественно</w:t>
      </w:r>
      <w:r>
        <w:rPr>
          <w:rFonts w:ascii="Times New Roman" w:eastAsia="Times New Roman" w:hAnsi="Times New Roman" w:cs="Times New Roman"/>
          <w:sz w:val="28"/>
          <w:szCs w:val="28"/>
          <w:lang w:eastAsia="ru-RU"/>
        </w:rPr>
        <w:t>й литературы,</w:t>
      </w:r>
      <w:r w:rsidRPr="00A073B0">
        <w:rPr>
          <w:rFonts w:ascii="Times New Roman" w:eastAsia="Times New Roman" w:hAnsi="Times New Roman" w:cs="Times New Roman"/>
          <w:sz w:val="28"/>
          <w:szCs w:val="28"/>
          <w:lang w:eastAsia="ru-RU"/>
        </w:rPr>
        <w:t xml:space="preserve"> экскурсии, видеофильмы, сюжетно-ролевые и дидактические игры</w:t>
      </w:r>
      <w:r>
        <w:rPr>
          <w:rFonts w:ascii="Times New Roman" w:eastAsia="Times New Roman" w:hAnsi="Times New Roman" w:cs="Times New Roman"/>
          <w:sz w:val="28"/>
          <w:szCs w:val="28"/>
          <w:lang w:eastAsia="ru-RU"/>
        </w:rPr>
        <w:t>.</w:t>
      </w:r>
      <w:r w:rsidRPr="00A073B0">
        <w:rPr>
          <w:rFonts w:ascii="Times New Roman" w:eastAsia="Times New Roman" w:hAnsi="Times New Roman" w:cs="Times New Roman"/>
          <w:sz w:val="28"/>
          <w:szCs w:val="28"/>
          <w:lang w:eastAsia="ru-RU"/>
        </w:rPr>
        <w:t xml:space="preserve"> Главное в работе — систематичность и последовательность, а также грамотное использование любой возможности познания, и</w:t>
      </w:r>
      <w:r>
        <w:rPr>
          <w:rFonts w:ascii="Times New Roman" w:eastAsia="Times New Roman" w:hAnsi="Times New Roman" w:cs="Times New Roman"/>
          <w:sz w:val="28"/>
          <w:szCs w:val="28"/>
          <w:lang w:eastAsia="ru-RU"/>
        </w:rPr>
        <w:t xml:space="preserve"> только</w:t>
      </w:r>
      <w:r w:rsidRPr="00A073B0">
        <w:rPr>
          <w:rFonts w:ascii="Times New Roman" w:eastAsia="Times New Roman" w:hAnsi="Times New Roman" w:cs="Times New Roman"/>
          <w:sz w:val="28"/>
          <w:szCs w:val="28"/>
          <w:lang w:eastAsia="ru-RU"/>
        </w:rPr>
        <w:t xml:space="preserve"> тогда работа с детьми будет эффективной. </w:t>
      </w:r>
      <w:r>
        <w:rPr>
          <w:rFonts w:ascii="Times New Roman" w:eastAsia="Times New Roman" w:hAnsi="Times New Roman" w:cs="Times New Roman"/>
          <w:sz w:val="28"/>
          <w:szCs w:val="28"/>
          <w:lang w:eastAsia="ru-RU"/>
        </w:rPr>
        <w:t xml:space="preserve">Большой вклад по данной теме внесли родители. </w:t>
      </w:r>
      <w:r w:rsidRPr="00A073B0">
        <w:rPr>
          <w:rFonts w:ascii="Times New Roman" w:eastAsia="Times New Roman" w:hAnsi="Times New Roman" w:cs="Times New Roman"/>
          <w:sz w:val="28"/>
          <w:szCs w:val="28"/>
          <w:lang w:eastAsia="ru-RU"/>
        </w:rPr>
        <w:t>Достижение желаемого результата в работе с детьми, по ознакомлению с трудом взрослых, нев</w:t>
      </w:r>
      <w:r>
        <w:rPr>
          <w:rFonts w:ascii="Times New Roman" w:eastAsia="Times New Roman" w:hAnsi="Times New Roman" w:cs="Times New Roman"/>
          <w:sz w:val="28"/>
          <w:szCs w:val="28"/>
          <w:lang w:eastAsia="ru-RU"/>
        </w:rPr>
        <w:t>озможно без участия родителей.</w:t>
      </w: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Default="00F02774" w:rsidP="00F02774">
      <w:pPr>
        <w:spacing w:after="0" w:line="240" w:lineRule="auto"/>
        <w:ind w:firstLine="708"/>
        <w:jc w:val="both"/>
        <w:rPr>
          <w:rFonts w:ascii="Times New Roman" w:hAnsi="Times New Roman" w:cs="Times New Roman"/>
          <w:b/>
          <w:sz w:val="28"/>
          <w:szCs w:val="28"/>
        </w:rPr>
      </w:pPr>
    </w:p>
    <w:p w:rsidR="00F02774" w:rsidRPr="00162A6F" w:rsidRDefault="00F02774" w:rsidP="00F02774">
      <w:pPr>
        <w:spacing w:after="0" w:line="240" w:lineRule="auto"/>
        <w:ind w:firstLine="708"/>
        <w:jc w:val="center"/>
        <w:rPr>
          <w:rFonts w:ascii="Times New Roman" w:eastAsia="Times New Roman" w:hAnsi="Times New Roman" w:cs="Times New Roman"/>
          <w:sz w:val="28"/>
          <w:szCs w:val="28"/>
          <w:lang w:eastAsia="ru-RU"/>
        </w:rPr>
      </w:pPr>
      <w:r w:rsidRPr="00A073B0">
        <w:rPr>
          <w:rFonts w:ascii="Times New Roman" w:hAnsi="Times New Roman" w:cs="Times New Roman"/>
          <w:b/>
          <w:sz w:val="28"/>
          <w:szCs w:val="28"/>
        </w:rPr>
        <w:lastRenderedPageBreak/>
        <w:t>Список литературы</w:t>
      </w:r>
    </w:p>
    <w:p w:rsidR="00F02774" w:rsidRPr="00A073B0" w:rsidRDefault="00F02774" w:rsidP="00F02774">
      <w:pPr>
        <w:widowControl w:val="0"/>
        <w:suppressAutoHyphens/>
        <w:spacing w:after="0" w:line="240" w:lineRule="auto"/>
        <w:ind w:firstLine="720"/>
        <w:jc w:val="right"/>
        <w:rPr>
          <w:rFonts w:ascii="Times New Roman" w:eastAsia="Times New Roman" w:hAnsi="Times New Roman" w:cs="Times New Roman"/>
          <w:kern w:val="2"/>
          <w:sz w:val="28"/>
          <w:szCs w:val="28"/>
          <w:lang w:eastAsia="ar-SA"/>
        </w:rPr>
      </w:pPr>
    </w:p>
    <w:p w:rsidR="00F02774" w:rsidRDefault="00F02774" w:rsidP="00412CDD">
      <w:pPr>
        <w:pStyle w:val="aa"/>
        <w:widowControl w:val="0"/>
        <w:numPr>
          <w:ilvl w:val="0"/>
          <w:numId w:val="28"/>
        </w:numPr>
        <w:suppressAutoHyphens/>
        <w:contextualSpacing/>
        <w:jc w:val="both"/>
        <w:rPr>
          <w:kern w:val="2"/>
          <w:sz w:val="28"/>
          <w:szCs w:val="28"/>
          <w:lang w:eastAsia="ar-SA"/>
        </w:rPr>
      </w:pPr>
      <w:r w:rsidRPr="00EE783E">
        <w:rPr>
          <w:kern w:val="2"/>
          <w:sz w:val="28"/>
          <w:szCs w:val="28"/>
          <w:lang w:eastAsia="ar-SA"/>
        </w:rPr>
        <w:t xml:space="preserve">Берберова Н. Н. Чайковский. Биография. — СПб: </w:t>
      </w:r>
      <w:proofErr w:type="spellStart"/>
      <w:r w:rsidRPr="00EE783E">
        <w:rPr>
          <w:kern w:val="2"/>
          <w:sz w:val="28"/>
          <w:szCs w:val="28"/>
          <w:lang w:eastAsia="ar-SA"/>
        </w:rPr>
        <w:t>Лимбус</w:t>
      </w:r>
      <w:proofErr w:type="spellEnd"/>
      <w:r w:rsidRPr="00EE783E">
        <w:rPr>
          <w:kern w:val="2"/>
          <w:sz w:val="28"/>
          <w:szCs w:val="28"/>
          <w:lang w:eastAsia="ar-SA"/>
        </w:rPr>
        <w:t xml:space="preserve"> Пресс, 1997.</w:t>
      </w:r>
    </w:p>
    <w:p w:rsidR="00F02774" w:rsidRDefault="00F02774" w:rsidP="00412CDD">
      <w:pPr>
        <w:pStyle w:val="aa"/>
        <w:widowControl w:val="0"/>
        <w:numPr>
          <w:ilvl w:val="0"/>
          <w:numId w:val="28"/>
        </w:numPr>
        <w:suppressAutoHyphens/>
        <w:contextualSpacing/>
        <w:jc w:val="both"/>
        <w:rPr>
          <w:kern w:val="2"/>
          <w:sz w:val="28"/>
          <w:szCs w:val="28"/>
          <w:lang w:eastAsia="ar-SA"/>
        </w:rPr>
      </w:pPr>
      <w:proofErr w:type="spellStart"/>
      <w:r>
        <w:rPr>
          <w:kern w:val="2"/>
          <w:sz w:val="28"/>
          <w:szCs w:val="28"/>
          <w:lang w:eastAsia="ar-SA"/>
        </w:rPr>
        <w:t>Богатеева</w:t>
      </w:r>
      <w:proofErr w:type="spellEnd"/>
      <w:r>
        <w:rPr>
          <w:kern w:val="2"/>
          <w:sz w:val="28"/>
          <w:szCs w:val="28"/>
          <w:lang w:eastAsia="ar-SA"/>
        </w:rPr>
        <w:t xml:space="preserve"> З.А. «Мотивы народного орнамента в детских аппликациях»,</w:t>
      </w:r>
    </w:p>
    <w:p w:rsidR="00F02774" w:rsidRPr="00C44CD1" w:rsidRDefault="00F02774" w:rsidP="00F02774">
      <w:pPr>
        <w:widowControl w:val="0"/>
        <w:suppressAutoHyphens/>
        <w:spacing w:after="0" w:line="240" w:lineRule="auto"/>
        <w:ind w:left="360"/>
        <w:jc w:val="both"/>
        <w:rPr>
          <w:rFonts w:ascii="Times New Roman" w:eastAsia="Times New Roman" w:hAnsi="Times New Roman" w:cs="Times New Roman"/>
          <w:kern w:val="2"/>
          <w:sz w:val="28"/>
          <w:szCs w:val="28"/>
          <w:lang w:eastAsia="ar-SA"/>
        </w:rPr>
      </w:pPr>
      <w:r w:rsidRPr="00C44CD1">
        <w:rPr>
          <w:rFonts w:ascii="Times New Roman" w:eastAsia="Times New Roman" w:hAnsi="Times New Roman" w:cs="Times New Roman"/>
          <w:kern w:val="2"/>
          <w:sz w:val="28"/>
          <w:szCs w:val="28"/>
          <w:lang w:eastAsia="ar-SA"/>
        </w:rPr>
        <w:t xml:space="preserve">Москва, 1986 </w:t>
      </w:r>
    </w:p>
    <w:p w:rsidR="00F02774" w:rsidRDefault="00F02774" w:rsidP="00412CDD">
      <w:pPr>
        <w:pStyle w:val="aa"/>
        <w:widowControl w:val="0"/>
        <w:numPr>
          <w:ilvl w:val="0"/>
          <w:numId w:val="28"/>
        </w:numPr>
        <w:suppressAutoHyphens/>
        <w:contextualSpacing/>
        <w:jc w:val="both"/>
        <w:rPr>
          <w:kern w:val="2"/>
          <w:sz w:val="28"/>
          <w:szCs w:val="28"/>
          <w:lang w:eastAsia="ar-SA"/>
        </w:rPr>
      </w:pPr>
      <w:r>
        <w:rPr>
          <w:kern w:val="2"/>
          <w:sz w:val="28"/>
          <w:szCs w:val="28"/>
          <w:lang w:eastAsia="ar-SA"/>
        </w:rPr>
        <w:t>Государственные символы Удмуртской Республики, -</w:t>
      </w:r>
      <w:r w:rsidRPr="00C44CD1">
        <w:rPr>
          <w:kern w:val="2"/>
          <w:sz w:val="28"/>
          <w:szCs w:val="28"/>
          <w:lang w:eastAsia="ar-SA"/>
        </w:rPr>
        <w:t xml:space="preserve"> Ижевск «Удмуртия»,</w:t>
      </w:r>
    </w:p>
    <w:p w:rsidR="00F02774" w:rsidRPr="00C44CD1" w:rsidRDefault="00F02774" w:rsidP="00F02774">
      <w:pPr>
        <w:widowControl w:val="0"/>
        <w:suppressAutoHyphens/>
        <w:spacing w:after="0" w:line="240" w:lineRule="auto"/>
        <w:ind w:left="360"/>
        <w:jc w:val="both"/>
        <w:rPr>
          <w:rFonts w:ascii="Times New Roman" w:eastAsia="Times New Roman" w:hAnsi="Times New Roman" w:cs="Times New Roman"/>
          <w:kern w:val="2"/>
          <w:sz w:val="28"/>
          <w:szCs w:val="28"/>
          <w:lang w:eastAsia="ar-SA"/>
        </w:rPr>
      </w:pPr>
      <w:r w:rsidRPr="00C44CD1">
        <w:rPr>
          <w:rFonts w:ascii="Times New Roman" w:eastAsia="Times New Roman" w:hAnsi="Times New Roman" w:cs="Times New Roman"/>
          <w:kern w:val="2"/>
          <w:sz w:val="28"/>
          <w:szCs w:val="28"/>
          <w:lang w:eastAsia="ar-SA"/>
        </w:rPr>
        <w:t>1996.</w:t>
      </w:r>
    </w:p>
    <w:p w:rsidR="00F02774" w:rsidRDefault="00F02774" w:rsidP="00412CDD">
      <w:pPr>
        <w:pStyle w:val="aa"/>
        <w:widowControl w:val="0"/>
        <w:numPr>
          <w:ilvl w:val="0"/>
          <w:numId w:val="28"/>
        </w:numPr>
        <w:suppressAutoHyphens/>
        <w:contextualSpacing/>
        <w:jc w:val="both"/>
        <w:rPr>
          <w:kern w:val="2"/>
          <w:sz w:val="28"/>
          <w:szCs w:val="28"/>
          <w:lang w:eastAsia="ar-SA"/>
        </w:rPr>
      </w:pPr>
      <w:r w:rsidRPr="00EE783E">
        <w:rPr>
          <w:kern w:val="2"/>
          <w:sz w:val="28"/>
          <w:szCs w:val="28"/>
          <w:lang w:eastAsia="ar-SA"/>
        </w:rPr>
        <w:t xml:space="preserve"> «Детские народные подвижные игры» </w:t>
      </w:r>
      <w:proofErr w:type="spellStart"/>
      <w:r w:rsidRPr="00EE783E">
        <w:rPr>
          <w:kern w:val="2"/>
          <w:sz w:val="28"/>
          <w:szCs w:val="28"/>
          <w:lang w:eastAsia="ar-SA"/>
        </w:rPr>
        <w:t>А.В.Кенеман</w:t>
      </w:r>
      <w:proofErr w:type="spellEnd"/>
      <w:r w:rsidRPr="00EE783E">
        <w:rPr>
          <w:kern w:val="2"/>
          <w:sz w:val="28"/>
          <w:szCs w:val="28"/>
          <w:lang w:eastAsia="ar-SA"/>
        </w:rPr>
        <w:t>, Т.И.Осокина</w:t>
      </w:r>
    </w:p>
    <w:p w:rsidR="00F02774" w:rsidRPr="00EE783E" w:rsidRDefault="00F02774" w:rsidP="00412CDD">
      <w:pPr>
        <w:pStyle w:val="aa"/>
        <w:widowControl w:val="0"/>
        <w:numPr>
          <w:ilvl w:val="0"/>
          <w:numId w:val="28"/>
        </w:numPr>
        <w:suppressAutoHyphens/>
        <w:contextualSpacing/>
        <w:jc w:val="both"/>
        <w:rPr>
          <w:kern w:val="2"/>
          <w:sz w:val="28"/>
          <w:szCs w:val="28"/>
          <w:lang w:eastAsia="ar-SA"/>
        </w:rPr>
      </w:pPr>
      <w:r>
        <w:rPr>
          <w:kern w:val="2"/>
          <w:sz w:val="28"/>
          <w:szCs w:val="28"/>
          <w:lang w:eastAsia="ar-SA"/>
        </w:rPr>
        <w:t xml:space="preserve">Иванова Н.И. «История Удмуртии», </w:t>
      </w:r>
      <w:proofErr w:type="gramStart"/>
      <w:r>
        <w:rPr>
          <w:kern w:val="2"/>
          <w:sz w:val="28"/>
          <w:szCs w:val="28"/>
          <w:lang w:eastAsia="ar-SA"/>
        </w:rPr>
        <w:t>-И</w:t>
      </w:r>
      <w:proofErr w:type="gramEnd"/>
      <w:r>
        <w:rPr>
          <w:kern w:val="2"/>
          <w:sz w:val="28"/>
          <w:szCs w:val="28"/>
          <w:lang w:eastAsia="ar-SA"/>
        </w:rPr>
        <w:t>жевск, 2012</w:t>
      </w:r>
    </w:p>
    <w:p w:rsidR="00F02774" w:rsidRDefault="00F02774" w:rsidP="00412CDD">
      <w:pPr>
        <w:pStyle w:val="aa"/>
        <w:widowControl w:val="0"/>
        <w:numPr>
          <w:ilvl w:val="0"/>
          <w:numId w:val="28"/>
        </w:numPr>
        <w:suppressAutoHyphens/>
        <w:ind w:left="0" w:firstLine="349"/>
        <w:contextualSpacing/>
        <w:jc w:val="both"/>
        <w:rPr>
          <w:kern w:val="2"/>
          <w:sz w:val="28"/>
          <w:szCs w:val="28"/>
          <w:lang w:eastAsia="ar-SA"/>
        </w:rPr>
      </w:pPr>
      <w:r w:rsidRPr="00EE783E">
        <w:rPr>
          <w:kern w:val="2"/>
          <w:sz w:val="28"/>
          <w:szCs w:val="28"/>
          <w:lang w:eastAsia="ar-SA"/>
        </w:rPr>
        <w:t xml:space="preserve">Календарные обрядовые праздники для детей дошкольного возраста. Авторский коллектив: Пугачева Н.В; </w:t>
      </w:r>
      <w:proofErr w:type="spellStart"/>
      <w:r w:rsidRPr="00EE783E">
        <w:rPr>
          <w:kern w:val="2"/>
          <w:sz w:val="28"/>
          <w:szCs w:val="28"/>
          <w:lang w:eastAsia="ar-SA"/>
        </w:rPr>
        <w:t>Есаулова</w:t>
      </w:r>
      <w:proofErr w:type="spellEnd"/>
      <w:r w:rsidRPr="00EE783E">
        <w:rPr>
          <w:kern w:val="2"/>
          <w:sz w:val="28"/>
          <w:szCs w:val="28"/>
          <w:lang w:eastAsia="ar-SA"/>
        </w:rPr>
        <w:t xml:space="preserve"> Н.А.; Потапова Н.Н.учебное пособие. – М.: Педагогическое общество России, 2005</w:t>
      </w:r>
    </w:p>
    <w:p w:rsidR="00F02774" w:rsidRDefault="00F02774" w:rsidP="00412CDD">
      <w:pPr>
        <w:pStyle w:val="aa"/>
        <w:widowControl w:val="0"/>
        <w:numPr>
          <w:ilvl w:val="0"/>
          <w:numId w:val="28"/>
        </w:numPr>
        <w:suppressAutoHyphens/>
        <w:ind w:left="0" w:firstLine="349"/>
        <w:contextualSpacing/>
        <w:jc w:val="both"/>
        <w:rPr>
          <w:kern w:val="2"/>
          <w:sz w:val="28"/>
          <w:szCs w:val="28"/>
          <w:lang w:eastAsia="ar-SA"/>
        </w:rPr>
      </w:pPr>
      <w:r>
        <w:rPr>
          <w:kern w:val="2"/>
          <w:sz w:val="28"/>
          <w:szCs w:val="28"/>
          <w:lang w:eastAsia="ar-SA"/>
        </w:rPr>
        <w:t>Кочетков Е. «</w:t>
      </w:r>
      <w:proofErr w:type="spellStart"/>
      <w:r>
        <w:rPr>
          <w:kern w:val="2"/>
          <w:sz w:val="28"/>
          <w:szCs w:val="28"/>
          <w:lang w:eastAsia="ar-SA"/>
        </w:rPr>
        <w:t>Нородные</w:t>
      </w:r>
      <w:proofErr w:type="spellEnd"/>
      <w:r>
        <w:rPr>
          <w:kern w:val="2"/>
          <w:sz w:val="28"/>
          <w:szCs w:val="28"/>
          <w:lang w:eastAsia="ar-SA"/>
        </w:rPr>
        <w:t xml:space="preserve"> костюмы», Москва, 2006</w:t>
      </w:r>
    </w:p>
    <w:p w:rsidR="00F02774" w:rsidRDefault="00F02774" w:rsidP="00412CDD">
      <w:pPr>
        <w:pStyle w:val="aa"/>
        <w:widowControl w:val="0"/>
        <w:numPr>
          <w:ilvl w:val="0"/>
          <w:numId w:val="28"/>
        </w:numPr>
        <w:suppressAutoHyphens/>
        <w:ind w:left="0" w:firstLine="349"/>
        <w:contextualSpacing/>
        <w:jc w:val="both"/>
        <w:rPr>
          <w:kern w:val="2"/>
          <w:sz w:val="28"/>
          <w:szCs w:val="28"/>
          <w:lang w:eastAsia="ar-SA"/>
        </w:rPr>
      </w:pPr>
      <w:r w:rsidRPr="00C44CD1">
        <w:rPr>
          <w:kern w:val="2"/>
          <w:sz w:val="28"/>
          <w:szCs w:val="28"/>
          <w:lang w:eastAsia="ar-SA"/>
        </w:rPr>
        <w:t xml:space="preserve">Козлова Н.Т., </w:t>
      </w:r>
      <w:proofErr w:type="spellStart"/>
      <w:r>
        <w:rPr>
          <w:kern w:val="2"/>
          <w:sz w:val="28"/>
          <w:szCs w:val="28"/>
          <w:lang w:eastAsia="ar-SA"/>
        </w:rPr>
        <w:t>Украинцева</w:t>
      </w:r>
      <w:proofErr w:type="spellEnd"/>
      <w:r>
        <w:rPr>
          <w:kern w:val="2"/>
          <w:sz w:val="28"/>
          <w:szCs w:val="28"/>
          <w:lang w:eastAsia="ar-SA"/>
        </w:rPr>
        <w:t xml:space="preserve"> А.Ю. «Наш край</w:t>
      </w:r>
      <w:proofErr w:type="gramStart"/>
      <w:r>
        <w:rPr>
          <w:kern w:val="2"/>
          <w:sz w:val="28"/>
          <w:szCs w:val="28"/>
          <w:lang w:eastAsia="ar-SA"/>
        </w:rPr>
        <w:t>»-</w:t>
      </w:r>
      <w:proofErr w:type="gramEnd"/>
      <w:r>
        <w:rPr>
          <w:kern w:val="2"/>
          <w:sz w:val="28"/>
          <w:szCs w:val="28"/>
          <w:lang w:eastAsia="ar-SA"/>
        </w:rPr>
        <w:t>Ижевск «Удмуртия», 2006</w:t>
      </w:r>
    </w:p>
    <w:p w:rsidR="00F02774" w:rsidRDefault="00F02774" w:rsidP="00412CDD">
      <w:pPr>
        <w:pStyle w:val="aa"/>
        <w:widowControl w:val="0"/>
        <w:numPr>
          <w:ilvl w:val="0"/>
          <w:numId w:val="28"/>
        </w:numPr>
        <w:suppressAutoHyphens/>
        <w:ind w:left="0" w:firstLine="349"/>
        <w:contextualSpacing/>
        <w:jc w:val="both"/>
        <w:rPr>
          <w:kern w:val="2"/>
          <w:sz w:val="28"/>
          <w:szCs w:val="28"/>
          <w:lang w:eastAsia="ar-SA"/>
        </w:rPr>
      </w:pPr>
      <w:r w:rsidRPr="00C44CD1">
        <w:rPr>
          <w:kern w:val="2"/>
          <w:sz w:val="28"/>
          <w:szCs w:val="28"/>
          <w:lang w:eastAsia="ar-SA"/>
        </w:rPr>
        <w:t>Национально-региональный компонент в раннем языковом образовании</w:t>
      </w:r>
      <w:proofErr w:type="gramStart"/>
      <w:r w:rsidRPr="00C44CD1">
        <w:rPr>
          <w:kern w:val="2"/>
          <w:sz w:val="28"/>
          <w:szCs w:val="28"/>
          <w:lang w:eastAsia="ar-SA"/>
        </w:rPr>
        <w:t xml:space="preserve"> .</w:t>
      </w:r>
      <w:proofErr w:type="gramEnd"/>
      <w:r w:rsidRPr="00C44CD1">
        <w:rPr>
          <w:kern w:val="2"/>
          <w:sz w:val="28"/>
          <w:szCs w:val="28"/>
          <w:lang w:eastAsia="ar-SA"/>
        </w:rPr>
        <w:t xml:space="preserve"> Кузнецова Р.А.Ижевск, 2006</w:t>
      </w:r>
    </w:p>
    <w:p w:rsidR="00F02774" w:rsidRDefault="00F02774" w:rsidP="00412CDD">
      <w:pPr>
        <w:pStyle w:val="aa"/>
        <w:widowControl w:val="0"/>
        <w:numPr>
          <w:ilvl w:val="0"/>
          <w:numId w:val="28"/>
        </w:numPr>
        <w:suppressAutoHyphens/>
        <w:ind w:left="0" w:firstLine="349"/>
        <w:contextualSpacing/>
        <w:jc w:val="both"/>
        <w:rPr>
          <w:kern w:val="2"/>
          <w:sz w:val="28"/>
          <w:szCs w:val="28"/>
          <w:lang w:eastAsia="ar-SA"/>
        </w:rPr>
      </w:pPr>
      <w:proofErr w:type="spellStart"/>
      <w:r w:rsidRPr="00C44CD1">
        <w:rPr>
          <w:kern w:val="2"/>
          <w:sz w:val="28"/>
          <w:szCs w:val="28"/>
          <w:lang w:eastAsia="ar-SA"/>
        </w:rPr>
        <w:t>Познанский</w:t>
      </w:r>
      <w:proofErr w:type="spellEnd"/>
      <w:r w:rsidRPr="00C44CD1">
        <w:rPr>
          <w:kern w:val="2"/>
          <w:sz w:val="28"/>
          <w:szCs w:val="28"/>
          <w:lang w:eastAsia="ar-SA"/>
        </w:rPr>
        <w:t xml:space="preserve"> А. Пётр Чайковский. Биография</w:t>
      </w:r>
      <w:proofErr w:type="gramStart"/>
      <w:r w:rsidRPr="00C44CD1">
        <w:rPr>
          <w:kern w:val="2"/>
          <w:sz w:val="28"/>
          <w:szCs w:val="28"/>
          <w:lang w:eastAsia="ar-SA"/>
        </w:rPr>
        <w:t>.</w:t>
      </w:r>
      <w:proofErr w:type="gramEnd"/>
      <w:r w:rsidRPr="00C44CD1">
        <w:rPr>
          <w:kern w:val="2"/>
          <w:sz w:val="28"/>
          <w:szCs w:val="28"/>
          <w:lang w:eastAsia="ar-SA"/>
        </w:rPr>
        <w:t xml:space="preserve"> (</w:t>
      </w:r>
      <w:proofErr w:type="gramStart"/>
      <w:r w:rsidRPr="00C44CD1">
        <w:rPr>
          <w:kern w:val="2"/>
          <w:sz w:val="28"/>
          <w:szCs w:val="28"/>
          <w:lang w:eastAsia="ar-SA"/>
        </w:rPr>
        <w:t>в</w:t>
      </w:r>
      <w:proofErr w:type="gramEnd"/>
      <w:r w:rsidRPr="00C44CD1">
        <w:rPr>
          <w:kern w:val="2"/>
          <w:sz w:val="28"/>
          <w:szCs w:val="28"/>
          <w:lang w:eastAsia="ar-SA"/>
        </w:rPr>
        <w:t xml:space="preserve"> 2-х т.) ― СПб: Вита, 2009.</w:t>
      </w:r>
    </w:p>
    <w:p w:rsidR="00F02774" w:rsidRDefault="00F02774" w:rsidP="00412CDD">
      <w:pPr>
        <w:pStyle w:val="aa"/>
        <w:widowControl w:val="0"/>
        <w:numPr>
          <w:ilvl w:val="0"/>
          <w:numId w:val="28"/>
        </w:numPr>
        <w:suppressAutoHyphens/>
        <w:ind w:left="0" w:firstLine="349"/>
        <w:contextualSpacing/>
        <w:jc w:val="both"/>
        <w:rPr>
          <w:kern w:val="2"/>
          <w:sz w:val="28"/>
          <w:szCs w:val="28"/>
          <w:lang w:eastAsia="ar-SA"/>
        </w:rPr>
      </w:pPr>
      <w:proofErr w:type="spellStart"/>
      <w:r>
        <w:rPr>
          <w:kern w:val="2"/>
          <w:sz w:val="28"/>
          <w:szCs w:val="28"/>
          <w:lang w:eastAsia="ar-SA"/>
        </w:rPr>
        <w:t>Сабирзянов</w:t>
      </w:r>
      <w:proofErr w:type="spellEnd"/>
      <w:r>
        <w:rPr>
          <w:kern w:val="2"/>
          <w:sz w:val="28"/>
          <w:szCs w:val="28"/>
          <w:lang w:eastAsia="ar-SA"/>
        </w:rPr>
        <w:t xml:space="preserve"> Г.С «Народы среднего Поволжья и Южного Урала в панораме веков»</w:t>
      </w:r>
    </w:p>
    <w:p w:rsidR="00F02774" w:rsidRDefault="00F02774" w:rsidP="00412CDD">
      <w:pPr>
        <w:pStyle w:val="aa"/>
        <w:widowControl w:val="0"/>
        <w:numPr>
          <w:ilvl w:val="0"/>
          <w:numId w:val="28"/>
        </w:numPr>
        <w:suppressAutoHyphens/>
        <w:ind w:left="0" w:firstLine="349"/>
        <w:contextualSpacing/>
        <w:jc w:val="both"/>
        <w:rPr>
          <w:kern w:val="2"/>
          <w:sz w:val="28"/>
          <w:szCs w:val="28"/>
          <w:lang w:eastAsia="ar-SA"/>
        </w:rPr>
      </w:pPr>
      <w:r>
        <w:rPr>
          <w:kern w:val="2"/>
          <w:sz w:val="28"/>
          <w:szCs w:val="28"/>
          <w:lang w:eastAsia="ar-SA"/>
        </w:rPr>
        <w:t>Сборник исторических материалов о народностях Поволжья», Казань</w:t>
      </w:r>
    </w:p>
    <w:p w:rsidR="00F02774" w:rsidRDefault="00F02774" w:rsidP="00412CDD">
      <w:pPr>
        <w:pStyle w:val="aa"/>
        <w:widowControl w:val="0"/>
        <w:numPr>
          <w:ilvl w:val="0"/>
          <w:numId w:val="28"/>
        </w:numPr>
        <w:suppressAutoHyphens/>
        <w:ind w:left="0" w:firstLine="349"/>
        <w:contextualSpacing/>
        <w:jc w:val="both"/>
        <w:rPr>
          <w:kern w:val="2"/>
          <w:sz w:val="28"/>
          <w:szCs w:val="28"/>
          <w:lang w:eastAsia="ar-SA"/>
        </w:rPr>
      </w:pPr>
      <w:proofErr w:type="spellStart"/>
      <w:r w:rsidRPr="00C44CD1">
        <w:rPr>
          <w:kern w:val="2"/>
          <w:sz w:val="28"/>
          <w:szCs w:val="28"/>
          <w:lang w:eastAsia="ar-SA"/>
        </w:rPr>
        <w:t>Тюрага</w:t>
      </w:r>
      <w:proofErr w:type="spellEnd"/>
      <w:r w:rsidRPr="00C44CD1">
        <w:rPr>
          <w:kern w:val="2"/>
          <w:sz w:val="28"/>
          <w:szCs w:val="28"/>
          <w:lang w:eastAsia="ar-SA"/>
        </w:rPr>
        <w:t>. Автор - составитель Л.Н.Долганова; Ижевск «Удмуртия», 1996.</w:t>
      </w:r>
    </w:p>
    <w:p w:rsidR="00F02774" w:rsidRDefault="00F02774" w:rsidP="00412CDD">
      <w:pPr>
        <w:pStyle w:val="aa"/>
        <w:widowControl w:val="0"/>
        <w:numPr>
          <w:ilvl w:val="0"/>
          <w:numId w:val="28"/>
        </w:numPr>
        <w:suppressAutoHyphens/>
        <w:ind w:left="0" w:firstLine="349"/>
        <w:contextualSpacing/>
        <w:jc w:val="both"/>
        <w:rPr>
          <w:kern w:val="2"/>
          <w:sz w:val="28"/>
          <w:szCs w:val="28"/>
          <w:lang w:eastAsia="ar-SA"/>
        </w:rPr>
      </w:pPr>
      <w:r w:rsidRPr="00F02774">
        <w:rPr>
          <w:kern w:val="2"/>
          <w:sz w:val="28"/>
          <w:szCs w:val="28"/>
          <w:lang w:eastAsia="ar-SA"/>
        </w:rPr>
        <w:t>https://skazkibasni.com/udmurtskie-skazki</w:t>
      </w:r>
    </w:p>
    <w:p w:rsidR="00F02774" w:rsidRDefault="00F02774" w:rsidP="00412CDD">
      <w:pPr>
        <w:pStyle w:val="aa"/>
        <w:widowControl w:val="0"/>
        <w:numPr>
          <w:ilvl w:val="0"/>
          <w:numId w:val="28"/>
        </w:numPr>
        <w:suppressAutoHyphens/>
        <w:ind w:left="0" w:firstLine="349"/>
        <w:contextualSpacing/>
        <w:jc w:val="both"/>
        <w:rPr>
          <w:kern w:val="2"/>
          <w:sz w:val="28"/>
          <w:szCs w:val="28"/>
          <w:lang w:eastAsia="ar-SA"/>
        </w:rPr>
      </w:pPr>
      <w:r w:rsidRPr="00F02774">
        <w:rPr>
          <w:kern w:val="2"/>
          <w:sz w:val="28"/>
          <w:szCs w:val="28"/>
          <w:lang w:eastAsia="ar-SA"/>
        </w:rPr>
        <w:t>https://ru.wikipedia.org/wiki</w:t>
      </w:r>
    </w:p>
    <w:p w:rsidR="00F02774" w:rsidRPr="00C44CD1" w:rsidRDefault="00F02774" w:rsidP="00412CDD">
      <w:pPr>
        <w:pStyle w:val="aa"/>
        <w:widowControl w:val="0"/>
        <w:numPr>
          <w:ilvl w:val="0"/>
          <w:numId w:val="28"/>
        </w:numPr>
        <w:suppressAutoHyphens/>
        <w:ind w:left="0" w:firstLine="349"/>
        <w:contextualSpacing/>
        <w:jc w:val="both"/>
        <w:rPr>
          <w:kern w:val="2"/>
          <w:sz w:val="28"/>
          <w:szCs w:val="28"/>
          <w:lang w:eastAsia="ar-SA"/>
        </w:rPr>
      </w:pPr>
      <w:r w:rsidRPr="00F02774">
        <w:rPr>
          <w:sz w:val="28"/>
          <w:szCs w:val="28"/>
        </w:rPr>
        <w:t>https://7kul.ru/traditsii/obryady/udmurtskij-narod-kultura-traditsii-i-obychai</w:t>
      </w:r>
    </w:p>
    <w:p w:rsidR="00F02774" w:rsidRPr="00C44CD1" w:rsidRDefault="00F02774" w:rsidP="00412CDD">
      <w:pPr>
        <w:pStyle w:val="aa"/>
        <w:widowControl w:val="0"/>
        <w:numPr>
          <w:ilvl w:val="0"/>
          <w:numId w:val="28"/>
        </w:numPr>
        <w:suppressAutoHyphens/>
        <w:ind w:left="0" w:firstLine="349"/>
        <w:contextualSpacing/>
        <w:jc w:val="both"/>
        <w:rPr>
          <w:kern w:val="2"/>
          <w:sz w:val="28"/>
          <w:szCs w:val="28"/>
          <w:lang w:eastAsia="ar-SA"/>
        </w:rPr>
      </w:pPr>
      <w:r w:rsidRPr="00F02774">
        <w:rPr>
          <w:sz w:val="28"/>
          <w:szCs w:val="28"/>
        </w:rPr>
        <w:t>https://izi.travel/ru/98c6-ekspoziciya-udmurtskaya-izba/ru</w:t>
      </w: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rPr>
          <w:rFonts w:ascii="Times New Roman" w:hAnsi="Times New Roman" w:cs="Times New Roman"/>
          <w:sz w:val="28"/>
          <w:szCs w:val="28"/>
        </w:rPr>
      </w:pPr>
    </w:p>
    <w:p w:rsidR="00F02774" w:rsidRDefault="00F02774" w:rsidP="00F02774">
      <w:pPr>
        <w:spacing w:line="240" w:lineRule="auto"/>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F02774" w:rsidRPr="00AD5921" w:rsidRDefault="00F02774" w:rsidP="00F02774">
      <w:pPr>
        <w:spacing w:line="240" w:lineRule="auto"/>
        <w:jc w:val="center"/>
        <w:rPr>
          <w:rFonts w:ascii="Times New Roman" w:hAnsi="Times New Roman" w:cs="Times New Roman"/>
          <w:b/>
          <w:sz w:val="28"/>
          <w:szCs w:val="28"/>
        </w:rPr>
      </w:pPr>
      <w:r w:rsidRPr="00AD5921">
        <w:rPr>
          <w:rFonts w:ascii="Times New Roman" w:hAnsi="Times New Roman" w:cs="Times New Roman"/>
          <w:b/>
          <w:sz w:val="28"/>
          <w:szCs w:val="28"/>
        </w:rPr>
        <w:t>Диагностика детей «Мир Удмуртии»</w:t>
      </w:r>
    </w:p>
    <w:p w:rsidR="00F02774" w:rsidRPr="00617CD2" w:rsidRDefault="00F02774" w:rsidP="00412CDD">
      <w:pPr>
        <w:pStyle w:val="aa"/>
        <w:numPr>
          <w:ilvl w:val="0"/>
          <w:numId w:val="26"/>
        </w:numPr>
        <w:spacing w:after="200"/>
        <w:contextualSpacing/>
        <w:jc w:val="both"/>
        <w:rPr>
          <w:sz w:val="28"/>
          <w:szCs w:val="28"/>
        </w:rPr>
      </w:pPr>
      <w:r w:rsidRPr="00617CD2">
        <w:rPr>
          <w:sz w:val="28"/>
          <w:szCs w:val="28"/>
        </w:rPr>
        <w:t>Какие республики относятся к Поволжью?</w:t>
      </w:r>
    </w:p>
    <w:p w:rsidR="00F02774" w:rsidRDefault="00F02774" w:rsidP="00412CDD">
      <w:pPr>
        <w:pStyle w:val="aa"/>
        <w:numPr>
          <w:ilvl w:val="0"/>
          <w:numId w:val="26"/>
        </w:numPr>
        <w:spacing w:after="200"/>
        <w:contextualSpacing/>
        <w:jc w:val="both"/>
        <w:rPr>
          <w:sz w:val="28"/>
          <w:szCs w:val="28"/>
        </w:rPr>
      </w:pPr>
      <w:r>
        <w:rPr>
          <w:sz w:val="28"/>
          <w:szCs w:val="28"/>
        </w:rPr>
        <w:t>Какой город является  столицей Удмуртии?</w:t>
      </w:r>
    </w:p>
    <w:p w:rsidR="00F02774" w:rsidRDefault="00F02774" w:rsidP="00412CDD">
      <w:pPr>
        <w:pStyle w:val="aa"/>
        <w:numPr>
          <w:ilvl w:val="0"/>
          <w:numId w:val="26"/>
        </w:numPr>
        <w:spacing w:after="200"/>
        <w:contextualSpacing/>
        <w:jc w:val="both"/>
        <w:rPr>
          <w:sz w:val="28"/>
          <w:szCs w:val="28"/>
        </w:rPr>
      </w:pPr>
      <w:r>
        <w:rPr>
          <w:sz w:val="28"/>
          <w:szCs w:val="28"/>
        </w:rPr>
        <w:t>Назови города Удмуртии?</w:t>
      </w:r>
    </w:p>
    <w:p w:rsidR="00F02774" w:rsidRDefault="00F02774" w:rsidP="00412CDD">
      <w:pPr>
        <w:pStyle w:val="aa"/>
        <w:numPr>
          <w:ilvl w:val="0"/>
          <w:numId w:val="26"/>
        </w:numPr>
        <w:spacing w:after="200"/>
        <w:contextualSpacing/>
        <w:jc w:val="both"/>
        <w:rPr>
          <w:sz w:val="28"/>
          <w:szCs w:val="28"/>
        </w:rPr>
      </w:pPr>
      <w:r>
        <w:rPr>
          <w:sz w:val="28"/>
          <w:szCs w:val="28"/>
        </w:rPr>
        <w:t>Что такое монисто?</w:t>
      </w:r>
    </w:p>
    <w:p w:rsidR="00F02774" w:rsidRDefault="00F02774" w:rsidP="00412CDD">
      <w:pPr>
        <w:pStyle w:val="aa"/>
        <w:numPr>
          <w:ilvl w:val="0"/>
          <w:numId w:val="26"/>
        </w:numPr>
        <w:spacing w:after="200"/>
        <w:contextualSpacing/>
        <w:jc w:val="both"/>
        <w:rPr>
          <w:sz w:val="28"/>
          <w:szCs w:val="28"/>
        </w:rPr>
      </w:pPr>
      <w:r>
        <w:rPr>
          <w:sz w:val="28"/>
          <w:szCs w:val="28"/>
        </w:rPr>
        <w:t>Назови национальное блюдо Удмуртии?</w:t>
      </w:r>
    </w:p>
    <w:p w:rsidR="00F02774" w:rsidRDefault="00F02774" w:rsidP="00412CDD">
      <w:pPr>
        <w:pStyle w:val="aa"/>
        <w:numPr>
          <w:ilvl w:val="0"/>
          <w:numId w:val="26"/>
        </w:numPr>
        <w:spacing w:after="200"/>
        <w:contextualSpacing/>
        <w:jc w:val="both"/>
        <w:rPr>
          <w:sz w:val="28"/>
          <w:szCs w:val="28"/>
        </w:rPr>
      </w:pPr>
      <w:r>
        <w:rPr>
          <w:sz w:val="28"/>
          <w:szCs w:val="28"/>
        </w:rPr>
        <w:t>Что такое орнамент?</w:t>
      </w:r>
    </w:p>
    <w:p w:rsidR="00F02774" w:rsidRDefault="00F02774" w:rsidP="00412CDD">
      <w:pPr>
        <w:pStyle w:val="aa"/>
        <w:numPr>
          <w:ilvl w:val="0"/>
          <w:numId w:val="26"/>
        </w:numPr>
        <w:spacing w:after="200"/>
        <w:contextualSpacing/>
        <w:jc w:val="both"/>
        <w:rPr>
          <w:sz w:val="28"/>
          <w:szCs w:val="28"/>
        </w:rPr>
      </w:pPr>
      <w:r>
        <w:rPr>
          <w:sz w:val="28"/>
          <w:szCs w:val="28"/>
        </w:rPr>
        <w:t>Какие подвижные игры республики Удмуртии ты знаешь?</w:t>
      </w:r>
    </w:p>
    <w:p w:rsidR="00F02774" w:rsidRPr="00D22C8F" w:rsidRDefault="00F02774" w:rsidP="00412CDD">
      <w:pPr>
        <w:pStyle w:val="aa"/>
        <w:numPr>
          <w:ilvl w:val="0"/>
          <w:numId w:val="26"/>
        </w:numPr>
        <w:spacing w:after="200"/>
        <w:contextualSpacing/>
        <w:jc w:val="both"/>
        <w:rPr>
          <w:sz w:val="28"/>
          <w:szCs w:val="28"/>
        </w:rPr>
      </w:pPr>
      <w:r>
        <w:rPr>
          <w:sz w:val="28"/>
          <w:szCs w:val="28"/>
        </w:rPr>
        <w:t xml:space="preserve">Какие </w:t>
      </w:r>
      <w:r w:rsidRPr="00D22C8F">
        <w:rPr>
          <w:sz w:val="28"/>
          <w:szCs w:val="28"/>
        </w:rPr>
        <w:t>пословицы и поговорки Удмуртии ты знаешь?</w:t>
      </w:r>
    </w:p>
    <w:p w:rsidR="00F02774" w:rsidRDefault="00F02774" w:rsidP="00412CDD">
      <w:pPr>
        <w:pStyle w:val="aa"/>
        <w:numPr>
          <w:ilvl w:val="0"/>
          <w:numId w:val="26"/>
        </w:numPr>
        <w:spacing w:after="200"/>
        <w:contextualSpacing/>
        <w:jc w:val="both"/>
        <w:rPr>
          <w:sz w:val="28"/>
          <w:szCs w:val="28"/>
        </w:rPr>
      </w:pPr>
      <w:r w:rsidRPr="00D22C8F">
        <w:rPr>
          <w:sz w:val="28"/>
          <w:szCs w:val="28"/>
        </w:rPr>
        <w:t>Покажи и назо</w:t>
      </w:r>
      <w:r>
        <w:rPr>
          <w:sz w:val="28"/>
          <w:szCs w:val="28"/>
        </w:rPr>
        <w:t xml:space="preserve">ви, из какой одежды состоит </w:t>
      </w:r>
      <w:r w:rsidRPr="00D22C8F">
        <w:rPr>
          <w:sz w:val="28"/>
          <w:szCs w:val="28"/>
        </w:rPr>
        <w:t xml:space="preserve"> национальный костюм</w:t>
      </w:r>
      <w:r>
        <w:rPr>
          <w:sz w:val="28"/>
          <w:szCs w:val="28"/>
        </w:rPr>
        <w:t xml:space="preserve"> удмуртов</w:t>
      </w:r>
      <w:r w:rsidRPr="00D22C8F">
        <w:rPr>
          <w:sz w:val="28"/>
          <w:szCs w:val="28"/>
        </w:rPr>
        <w:t>?</w:t>
      </w:r>
    </w:p>
    <w:p w:rsidR="00F02774" w:rsidRDefault="00F02774" w:rsidP="00412CDD">
      <w:pPr>
        <w:pStyle w:val="aa"/>
        <w:numPr>
          <w:ilvl w:val="0"/>
          <w:numId w:val="26"/>
        </w:numPr>
        <w:spacing w:after="200"/>
        <w:contextualSpacing/>
        <w:jc w:val="both"/>
        <w:rPr>
          <w:sz w:val="28"/>
          <w:szCs w:val="28"/>
        </w:rPr>
      </w:pPr>
      <w:r>
        <w:rPr>
          <w:sz w:val="28"/>
          <w:szCs w:val="28"/>
        </w:rPr>
        <w:t>Назови государственные символы Удмуртии</w:t>
      </w:r>
    </w:p>
    <w:p w:rsidR="00F02774" w:rsidRDefault="00F02774" w:rsidP="00412CDD">
      <w:pPr>
        <w:pStyle w:val="aa"/>
        <w:numPr>
          <w:ilvl w:val="0"/>
          <w:numId w:val="26"/>
        </w:numPr>
        <w:spacing w:after="200"/>
        <w:contextualSpacing/>
        <w:jc w:val="both"/>
        <w:rPr>
          <w:sz w:val="28"/>
          <w:szCs w:val="28"/>
        </w:rPr>
      </w:pPr>
      <w:r>
        <w:rPr>
          <w:sz w:val="28"/>
          <w:szCs w:val="28"/>
        </w:rPr>
        <w:t xml:space="preserve"> Из каких трех полос состоит флаг Удмуртии?</w:t>
      </w:r>
    </w:p>
    <w:p w:rsidR="00F02774" w:rsidRDefault="00F02774" w:rsidP="00412CDD">
      <w:pPr>
        <w:pStyle w:val="aa"/>
        <w:numPr>
          <w:ilvl w:val="0"/>
          <w:numId w:val="26"/>
        </w:numPr>
        <w:spacing w:after="200"/>
        <w:contextualSpacing/>
        <w:jc w:val="both"/>
        <w:rPr>
          <w:sz w:val="28"/>
          <w:szCs w:val="28"/>
        </w:rPr>
      </w:pPr>
      <w:r>
        <w:rPr>
          <w:sz w:val="28"/>
          <w:szCs w:val="28"/>
        </w:rPr>
        <w:t xml:space="preserve"> Кто изображен на гербе республики Удмуртии?</w:t>
      </w:r>
    </w:p>
    <w:p w:rsidR="00F02774" w:rsidRDefault="00F02774" w:rsidP="00F02774">
      <w:pPr>
        <w:spacing w:line="240" w:lineRule="auto"/>
        <w:jc w:val="both"/>
        <w:rPr>
          <w:rFonts w:ascii="Times New Roman" w:hAnsi="Times New Roman" w:cs="Times New Roman"/>
          <w:sz w:val="28"/>
          <w:szCs w:val="28"/>
        </w:rPr>
      </w:pPr>
    </w:p>
    <w:p w:rsidR="00F02774" w:rsidRPr="00D22C8F" w:rsidRDefault="00F02774" w:rsidP="00F02774">
      <w:pPr>
        <w:spacing w:after="0" w:line="240" w:lineRule="auto"/>
        <w:jc w:val="center"/>
        <w:rPr>
          <w:rFonts w:ascii="Times New Roman" w:hAnsi="Times New Roman" w:cs="Times New Roman"/>
          <w:b/>
          <w:sz w:val="28"/>
          <w:szCs w:val="28"/>
        </w:rPr>
      </w:pPr>
      <w:r w:rsidRPr="00D22C8F">
        <w:rPr>
          <w:rFonts w:ascii="Times New Roman" w:hAnsi="Times New Roman" w:cs="Times New Roman"/>
          <w:b/>
          <w:sz w:val="28"/>
          <w:szCs w:val="28"/>
        </w:rPr>
        <w:t>Задание «Отношение к людям других народов»</w:t>
      </w:r>
    </w:p>
    <w:p w:rsidR="00F02774" w:rsidRPr="00D22C8F" w:rsidRDefault="00F02774" w:rsidP="00F02774">
      <w:pPr>
        <w:spacing w:after="0" w:line="240" w:lineRule="auto"/>
        <w:jc w:val="both"/>
        <w:rPr>
          <w:rFonts w:ascii="Times New Roman" w:hAnsi="Times New Roman" w:cs="Times New Roman"/>
          <w:sz w:val="28"/>
          <w:szCs w:val="28"/>
        </w:rPr>
      </w:pPr>
    </w:p>
    <w:p w:rsidR="00F02774" w:rsidRPr="00D22C8F" w:rsidRDefault="00F02774" w:rsidP="00F02774">
      <w:pPr>
        <w:spacing w:after="0" w:line="240" w:lineRule="auto"/>
        <w:ind w:firstLine="708"/>
        <w:jc w:val="both"/>
        <w:rPr>
          <w:rFonts w:ascii="Times New Roman" w:hAnsi="Times New Roman" w:cs="Times New Roman"/>
          <w:sz w:val="28"/>
          <w:szCs w:val="28"/>
        </w:rPr>
      </w:pPr>
      <w:r w:rsidRPr="00D22C8F">
        <w:rPr>
          <w:rFonts w:ascii="Times New Roman" w:hAnsi="Times New Roman" w:cs="Times New Roman"/>
          <w:b/>
          <w:sz w:val="28"/>
          <w:szCs w:val="28"/>
        </w:rPr>
        <w:t>Цель:</w:t>
      </w:r>
      <w:r w:rsidRPr="00D22C8F">
        <w:rPr>
          <w:rFonts w:ascii="Times New Roman" w:hAnsi="Times New Roman" w:cs="Times New Roman"/>
          <w:sz w:val="28"/>
          <w:szCs w:val="28"/>
        </w:rPr>
        <w:t xml:space="preserve"> выявить степень проявления отношения к людям другой национальности.</w:t>
      </w:r>
    </w:p>
    <w:p w:rsidR="00F02774" w:rsidRPr="00D22C8F" w:rsidRDefault="00F02774" w:rsidP="00F02774">
      <w:pPr>
        <w:spacing w:after="0" w:line="240" w:lineRule="auto"/>
        <w:ind w:firstLine="708"/>
        <w:jc w:val="both"/>
        <w:rPr>
          <w:rFonts w:ascii="Times New Roman" w:hAnsi="Times New Roman" w:cs="Times New Roman"/>
          <w:sz w:val="28"/>
          <w:szCs w:val="28"/>
        </w:rPr>
      </w:pPr>
      <w:r w:rsidRPr="00D22C8F">
        <w:rPr>
          <w:rFonts w:ascii="Times New Roman" w:hAnsi="Times New Roman" w:cs="Times New Roman"/>
          <w:b/>
          <w:sz w:val="28"/>
          <w:szCs w:val="28"/>
        </w:rPr>
        <w:t>Инструкция проведения обследования:</w:t>
      </w:r>
      <w:r w:rsidRPr="00D22C8F">
        <w:rPr>
          <w:rFonts w:ascii="Times New Roman" w:hAnsi="Times New Roman" w:cs="Times New Roman"/>
          <w:sz w:val="28"/>
          <w:szCs w:val="28"/>
        </w:rPr>
        <w:t xml:space="preserve"> воспитател</w:t>
      </w:r>
      <w:r>
        <w:rPr>
          <w:rFonts w:ascii="Times New Roman" w:hAnsi="Times New Roman" w:cs="Times New Roman"/>
          <w:sz w:val="28"/>
          <w:szCs w:val="28"/>
        </w:rPr>
        <w:t>ь рассказывает ребёнку рассказ:</w:t>
      </w:r>
      <w:r w:rsidRPr="00D22C8F">
        <w:rPr>
          <w:rFonts w:ascii="Times New Roman" w:hAnsi="Times New Roman" w:cs="Times New Roman"/>
          <w:sz w:val="28"/>
          <w:szCs w:val="28"/>
        </w:rPr>
        <w:t xml:space="preserve"> «Однажды утром, когда дети завтракали, вошла заведующая детским садом и привела двух девочек (мальчиков), сестрёнок (братишек). Они разговаривали на непонятном для детей языке. Заведующая сказала, что они приехали из соседней республики, и теперь будут ходить в наш детский сад. А дальше вот, что произошло…»</w:t>
      </w:r>
    </w:p>
    <w:p w:rsidR="00F02774" w:rsidRPr="00D22C8F" w:rsidRDefault="00F02774" w:rsidP="00F02774">
      <w:pPr>
        <w:spacing w:after="0" w:line="240" w:lineRule="auto"/>
        <w:ind w:firstLine="708"/>
        <w:jc w:val="both"/>
        <w:rPr>
          <w:rFonts w:ascii="Times New Roman" w:hAnsi="Times New Roman" w:cs="Times New Roman"/>
          <w:sz w:val="28"/>
          <w:szCs w:val="28"/>
        </w:rPr>
      </w:pPr>
      <w:r w:rsidRPr="00D22C8F">
        <w:rPr>
          <w:rFonts w:ascii="Times New Roman" w:hAnsi="Times New Roman" w:cs="Times New Roman"/>
          <w:b/>
          <w:sz w:val="28"/>
          <w:szCs w:val="28"/>
        </w:rPr>
        <w:t>Воспитатель предлагает придумать концовку рассказа самому ребёнку:</w:t>
      </w:r>
      <w:r w:rsidRPr="00D22C8F">
        <w:rPr>
          <w:rFonts w:ascii="Times New Roman" w:hAnsi="Times New Roman" w:cs="Times New Roman"/>
          <w:sz w:val="28"/>
          <w:szCs w:val="28"/>
        </w:rPr>
        <w:t xml:space="preserve"> «Так что же произошло дальше, как ты думаешь?»</w:t>
      </w:r>
    </w:p>
    <w:p w:rsidR="00F02774" w:rsidRPr="00D22C8F" w:rsidRDefault="00F02774" w:rsidP="00F02774">
      <w:pPr>
        <w:spacing w:after="0" w:line="240" w:lineRule="auto"/>
        <w:ind w:firstLine="708"/>
        <w:jc w:val="both"/>
        <w:rPr>
          <w:rFonts w:ascii="Times New Roman" w:hAnsi="Times New Roman" w:cs="Times New Roman"/>
          <w:b/>
          <w:sz w:val="28"/>
          <w:szCs w:val="28"/>
        </w:rPr>
      </w:pPr>
      <w:r w:rsidRPr="00D22C8F">
        <w:rPr>
          <w:rFonts w:ascii="Times New Roman" w:hAnsi="Times New Roman" w:cs="Times New Roman"/>
          <w:b/>
          <w:sz w:val="28"/>
          <w:szCs w:val="28"/>
        </w:rPr>
        <w:t>Критерии проявления отношения:</w:t>
      </w:r>
    </w:p>
    <w:p w:rsidR="00F02774" w:rsidRPr="00D22C8F" w:rsidRDefault="00F02774" w:rsidP="00F02774">
      <w:pPr>
        <w:spacing w:after="0" w:line="240" w:lineRule="auto"/>
        <w:jc w:val="both"/>
        <w:rPr>
          <w:rFonts w:ascii="Times New Roman" w:hAnsi="Times New Roman" w:cs="Times New Roman"/>
          <w:sz w:val="28"/>
          <w:szCs w:val="28"/>
        </w:rPr>
      </w:pPr>
      <w:r w:rsidRPr="00AD5921">
        <w:rPr>
          <w:rFonts w:ascii="Times New Roman" w:hAnsi="Times New Roman" w:cs="Times New Roman"/>
          <w:i/>
          <w:sz w:val="28"/>
          <w:szCs w:val="28"/>
          <w:u w:val="single"/>
        </w:rPr>
        <w:t>3 балла</w:t>
      </w:r>
      <w:r w:rsidRPr="00D22C8F">
        <w:rPr>
          <w:rFonts w:ascii="Times New Roman" w:hAnsi="Times New Roman" w:cs="Times New Roman"/>
          <w:sz w:val="28"/>
          <w:szCs w:val="28"/>
        </w:rPr>
        <w:t xml:space="preserve"> – высокий уровень: Доброжелательное отношение. Ребёнок самостоятельно заканчивает рассказ, проявляя при этом доброжелательное отношение к персонажам – рассказыва</w:t>
      </w:r>
      <w:r>
        <w:rPr>
          <w:rFonts w:ascii="Times New Roman" w:hAnsi="Times New Roman" w:cs="Times New Roman"/>
          <w:sz w:val="28"/>
          <w:szCs w:val="28"/>
        </w:rPr>
        <w:t>ет о том, как дети подружились.</w:t>
      </w:r>
    </w:p>
    <w:p w:rsidR="00F02774" w:rsidRPr="00D22C8F" w:rsidRDefault="00F02774" w:rsidP="00F02774">
      <w:pPr>
        <w:spacing w:after="0" w:line="240" w:lineRule="auto"/>
        <w:jc w:val="both"/>
        <w:rPr>
          <w:rFonts w:ascii="Times New Roman" w:hAnsi="Times New Roman" w:cs="Times New Roman"/>
          <w:sz w:val="28"/>
          <w:szCs w:val="28"/>
        </w:rPr>
      </w:pPr>
      <w:r w:rsidRPr="00AD5921">
        <w:rPr>
          <w:rFonts w:ascii="Times New Roman" w:hAnsi="Times New Roman" w:cs="Times New Roman"/>
          <w:i/>
          <w:sz w:val="28"/>
          <w:szCs w:val="28"/>
          <w:u w:val="single"/>
        </w:rPr>
        <w:t>2 балла</w:t>
      </w:r>
      <w:r w:rsidRPr="00D22C8F">
        <w:rPr>
          <w:rFonts w:ascii="Times New Roman" w:hAnsi="Times New Roman" w:cs="Times New Roman"/>
          <w:sz w:val="28"/>
          <w:szCs w:val="28"/>
        </w:rPr>
        <w:t xml:space="preserve"> – средний уровень: Индифферентное отношение. Отвечая на наводящие вопросы воспитателя, Ребёнок заканчивает рассказ предположением, что дети стали ходить в детский сад вместе с другими детьми, не проявляя при этом заинтересованности да</w:t>
      </w:r>
      <w:r>
        <w:rPr>
          <w:rFonts w:ascii="Times New Roman" w:hAnsi="Times New Roman" w:cs="Times New Roman"/>
          <w:sz w:val="28"/>
          <w:szCs w:val="28"/>
        </w:rPr>
        <w:t>льнейшими возможными событиями.</w:t>
      </w:r>
    </w:p>
    <w:p w:rsidR="00F02774" w:rsidRDefault="00F02774" w:rsidP="00F02774">
      <w:pPr>
        <w:spacing w:after="0" w:line="240" w:lineRule="auto"/>
        <w:jc w:val="both"/>
        <w:rPr>
          <w:rFonts w:ascii="Times New Roman" w:hAnsi="Times New Roman" w:cs="Times New Roman"/>
          <w:sz w:val="28"/>
          <w:szCs w:val="28"/>
        </w:rPr>
      </w:pPr>
      <w:r w:rsidRPr="00AD5921">
        <w:rPr>
          <w:rFonts w:ascii="Times New Roman" w:hAnsi="Times New Roman" w:cs="Times New Roman"/>
          <w:i/>
          <w:sz w:val="28"/>
          <w:szCs w:val="28"/>
          <w:u w:val="single"/>
        </w:rPr>
        <w:t>1 балл</w:t>
      </w:r>
      <w:r w:rsidRPr="00D22C8F">
        <w:rPr>
          <w:rFonts w:ascii="Times New Roman" w:hAnsi="Times New Roman" w:cs="Times New Roman"/>
          <w:sz w:val="28"/>
          <w:szCs w:val="28"/>
        </w:rPr>
        <w:t xml:space="preserve"> – низкий уровень: Недоброжелательное отношение. Ребёнок или отказывается закончить рассказ или заканчивает, говоря о том, что с детьми никто не хотел играть, все дети не понимали, что они говорят и т.д.</w:t>
      </w:r>
    </w:p>
    <w:p w:rsidR="00F02774" w:rsidRDefault="00F02774" w:rsidP="00F02774">
      <w:pPr>
        <w:spacing w:line="240" w:lineRule="auto"/>
        <w:jc w:val="both"/>
        <w:rPr>
          <w:rFonts w:ascii="Times New Roman" w:hAnsi="Times New Roman" w:cs="Times New Roman"/>
          <w:sz w:val="28"/>
          <w:szCs w:val="28"/>
        </w:rPr>
      </w:pPr>
      <w:r w:rsidRPr="00D22C8F">
        <w:rPr>
          <w:rFonts w:ascii="Times New Roman" w:hAnsi="Times New Roman" w:cs="Times New Roman"/>
          <w:sz w:val="28"/>
          <w:szCs w:val="28"/>
        </w:rPr>
        <w:t xml:space="preserve"> </w:t>
      </w:r>
    </w:p>
    <w:p w:rsidR="00F02774" w:rsidRDefault="00F02774" w:rsidP="00F02774">
      <w:pPr>
        <w:spacing w:line="240" w:lineRule="auto"/>
        <w:jc w:val="both"/>
        <w:rPr>
          <w:rFonts w:ascii="Times New Roman" w:hAnsi="Times New Roman" w:cs="Times New Roman"/>
          <w:sz w:val="28"/>
          <w:szCs w:val="28"/>
        </w:rPr>
      </w:pPr>
    </w:p>
    <w:p w:rsidR="00F02774" w:rsidRDefault="00F02774" w:rsidP="00F02774">
      <w:pPr>
        <w:spacing w:line="240" w:lineRule="auto"/>
        <w:jc w:val="both"/>
        <w:rPr>
          <w:rFonts w:ascii="Times New Roman" w:hAnsi="Times New Roman" w:cs="Times New Roman"/>
          <w:sz w:val="28"/>
          <w:szCs w:val="28"/>
        </w:rPr>
      </w:pPr>
    </w:p>
    <w:p w:rsidR="00F02774" w:rsidRPr="00D22C8F" w:rsidRDefault="00F02774" w:rsidP="00F02774">
      <w:pPr>
        <w:spacing w:line="240" w:lineRule="auto"/>
        <w:jc w:val="both"/>
        <w:rPr>
          <w:rFonts w:ascii="Times New Roman" w:hAnsi="Times New Roman" w:cs="Times New Roman"/>
          <w:sz w:val="28"/>
          <w:szCs w:val="28"/>
        </w:rPr>
      </w:pPr>
    </w:p>
    <w:p w:rsidR="00F02774" w:rsidRDefault="00F02774" w:rsidP="00F02774">
      <w:pPr>
        <w:pStyle w:val="c85"/>
        <w:shd w:val="clear" w:color="auto" w:fill="FFFFFF"/>
        <w:spacing w:before="0" w:beforeAutospacing="0" w:after="0" w:afterAutospacing="0"/>
        <w:ind w:firstLine="568"/>
        <w:jc w:val="right"/>
        <w:rPr>
          <w:rStyle w:val="c2"/>
          <w:bCs/>
          <w:color w:val="000000"/>
          <w:sz w:val="28"/>
          <w:szCs w:val="28"/>
        </w:rPr>
      </w:pPr>
      <w:r w:rsidRPr="00AD5921">
        <w:rPr>
          <w:rStyle w:val="c2"/>
          <w:bCs/>
          <w:color w:val="000000"/>
          <w:sz w:val="28"/>
          <w:szCs w:val="28"/>
        </w:rPr>
        <w:lastRenderedPageBreak/>
        <w:t xml:space="preserve">Приложение </w:t>
      </w:r>
      <w:r>
        <w:rPr>
          <w:rStyle w:val="c2"/>
          <w:bCs/>
          <w:color w:val="000000"/>
          <w:sz w:val="28"/>
          <w:szCs w:val="28"/>
        </w:rPr>
        <w:t xml:space="preserve"> № </w:t>
      </w:r>
      <w:r w:rsidRPr="00AD5921">
        <w:rPr>
          <w:rStyle w:val="c2"/>
          <w:bCs/>
          <w:color w:val="000000"/>
          <w:sz w:val="28"/>
          <w:szCs w:val="28"/>
        </w:rPr>
        <w:t>2</w:t>
      </w:r>
    </w:p>
    <w:p w:rsidR="00F02774" w:rsidRPr="00AD5921" w:rsidRDefault="00F02774" w:rsidP="00F02774">
      <w:pPr>
        <w:pStyle w:val="c85"/>
        <w:shd w:val="clear" w:color="auto" w:fill="FFFFFF"/>
        <w:spacing w:before="0" w:beforeAutospacing="0" w:after="0" w:afterAutospacing="0"/>
        <w:ind w:firstLine="568"/>
        <w:jc w:val="right"/>
        <w:rPr>
          <w:rStyle w:val="c2"/>
          <w:bCs/>
          <w:color w:val="000000"/>
          <w:sz w:val="28"/>
          <w:szCs w:val="28"/>
        </w:rPr>
      </w:pPr>
    </w:p>
    <w:p w:rsidR="00F02774" w:rsidRDefault="00F02774" w:rsidP="00F02774">
      <w:pPr>
        <w:pStyle w:val="c85"/>
        <w:shd w:val="clear" w:color="auto" w:fill="FFFFFF"/>
        <w:spacing w:before="0" w:beforeAutospacing="0" w:after="0" w:afterAutospacing="0"/>
        <w:ind w:firstLine="568"/>
        <w:jc w:val="center"/>
        <w:rPr>
          <w:rStyle w:val="c2"/>
          <w:b/>
          <w:bCs/>
          <w:color w:val="000000"/>
          <w:sz w:val="28"/>
          <w:szCs w:val="28"/>
        </w:rPr>
      </w:pPr>
      <w:r>
        <w:rPr>
          <w:rStyle w:val="c2"/>
          <w:b/>
          <w:bCs/>
          <w:color w:val="000000"/>
          <w:sz w:val="28"/>
          <w:szCs w:val="28"/>
        </w:rPr>
        <w:t>Анкета для родителей</w:t>
      </w:r>
    </w:p>
    <w:p w:rsidR="00F02774" w:rsidRDefault="00F02774" w:rsidP="00F02774">
      <w:pPr>
        <w:pStyle w:val="c85"/>
        <w:shd w:val="clear" w:color="auto" w:fill="FFFFFF"/>
        <w:spacing w:before="0" w:beforeAutospacing="0" w:after="0" w:afterAutospacing="0"/>
        <w:ind w:firstLine="568"/>
        <w:jc w:val="center"/>
        <w:rPr>
          <w:rFonts w:ascii="Calibri" w:hAnsi="Calibri"/>
          <w:color w:val="000000"/>
          <w:sz w:val="20"/>
          <w:szCs w:val="20"/>
        </w:rPr>
      </w:pPr>
    </w:p>
    <w:p w:rsidR="00F02774" w:rsidRDefault="00F02774" w:rsidP="00F02774">
      <w:pPr>
        <w:pStyle w:val="c85"/>
        <w:shd w:val="clear" w:color="auto" w:fill="FFFFFF"/>
        <w:spacing w:before="0" w:beforeAutospacing="0" w:after="0" w:afterAutospacing="0"/>
        <w:jc w:val="center"/>
        <w:rPr>
          <w:rStyle w:val="c13"/>
          <w:rFonts w:eastAsia="SimSun"/>
          <w:i/>
          <w:iCs/>
          <w:color w:val="000000"/>
        </w:rPr>
      </w:pPr>
      <w:r>
        <w:rPr>
          <w:rStyle w:val="c13"/>
          <w:rFonts w:eastAsia="SimSun"/>
          <w:i/>
          <w:iCs/>
          <w:color w:val="000000"/>
        </w:rPr>
        <w:t xml:space="preserve">Уважаемые родители! </w:t>
      </w:r>
    </w:p>
    <w:p w:rsidR="00F02774" w:rsidRDefault="00F02774" w:rsidP="00F02774">
      <w:pPr>
        <w:pStyle w:val="c85"/>
        <w:shd w:val="clear" w:color="auto" w:fill="FFFFFF"/>
        <w:spacing w:before="0" w:beforeAutospacing="0" w:after="0" w:afterAutospacing="0"/>
        <w:jc w:val="center"/>
        <w:rPr>
          <w:rFonts w:ascii="Calibri" w:hAnsi="Calibri"/>
          <w:color w:val="000000"/>
          <w:sz w:val="20"/>
          <w:szCs w:val="20"/>
        </w:rPr>
      </w:pPr>
      <w:r>
        <w:rPr>
          <w:rStyle w:val="c13"/>
          <w:rFonts w:eastAsia="SimSun"/>
          <w:i/>
          <w:iCs/>
          <w:color w:val="000000"/>
        </w:rPr>
        <w:t>Просим Вас ответить на нижеследующие вопросы анкеты.</w:t>
      </w:r>
    </w:p>
    <w:p w:rsidR="00F02774" w:rsidRDefault="00F02774" w:rsidP="00F02774">
      <w:pPr>
        <w:pStyle w:val="c95"/>
        <w:shd w:val="clear" w:color="auto" w:fill="FFFFFF"/>
        <w:spacing w:before="0" w:beforeAutospacing="0" w:after="0" w:afterAutospacing="0"/>
        <w:ind w:firstLine="568"/>
        <w:jc w:val="both"/>
        <w:rPr>
          <w:rFonts w:ascii="Calibri" w:hAnsi="Calibri"/>
          <w:color w:val="000000"/>
          <w:sz w:val="20"/>
          <w:szCs w:val="20"/>
        </w:rPr>
      </w:pPr>
      <w:r>
        <w:rPr>
          <w:rStyle w:val="c0"/>
          <w:color w:val="000000"/>
          <w:sz w:val="28"/>
          <w:szCs w:val="28"/>
        </w:rPr>
        <w:t>1.Что Вы понимаете под термином «поликультурное воспитание»?</w:t>
      </w:r>
    </w:p>
    <w:p w:rsidR="00F02774" w:rsidRDefault="00F02774" w:rsidP="00F02774">
      <w:pPr>
        <w:pStyle w:val="c95"/>
        <w:shd w:val="clear" w:color="auto" w:fill="FFFFFF"/>
        <w:spacing w:before="0" w:beforeAutospacing="0" w:after="0" w:afterAutospacing="0"/>
        <w:ind w:firstLine="568"/>
        <w:jc w:val="both"/>
        <w:rPr>
          <w:rFonts w:ascii="Calibri" w:hAnsi="Calibri"/>
          <w:color w:val="000000"/>
          <w:sz w:val="20"/>
          <w:szCs w:val="20"/>
        </w:rPr>
      </w:pPr>
      <w:r>
        <w:rPr>
          <w:rStyle w:val="c0"/>
          <w:color w:val="000000"/>
          <w:sz w:val="28"/>
          <w:szCs w:val="28"/>
        </w:rPr>
        <w:t>2.Возможно ли поликультурное воспитание  в детском саду?</w:t>
      </w:r>
    </w:p>
    <w:p w:rsidR="00F02774" w:rsidRDefault="00F02774" w:rsidP="00F02774">
      <w:pPr>
        <w:pStyle w:val="c29"/>
        <w:shd w:val="clear" w:color="auto" w:fill="FFFFFF"/>
        <w:spacing w:before="0" w:beforeAutospacing="0" w:after="0" w:afterAutospacing="0"/>
        <w:ind w:firstLine="568"/>
        <w:jc w:val="both"/>
        <w:rPr>
          <w:rFonts w:ascii="Calibri" w:hAnsi="Calibri"/>
          <w:color w:val="000000"/>
          <w:sz w:val="20"/>
          <w:szCs w:val="20"/>
        </w:rPr>
      </w:pPr>
      <w:r>
        <w:rPr>
          <w:rStyle w:val="c0"/>
          <w:color w:val="000000"/>
          <w:sz w:val="28"/>
          <w:szCs w:val="28"/>
        </w:rPr>
        <w:t>3.Как, по Вашему мнению, следует сформулировать цель поликультурного воспитания детей дошкольного возраста?</w:t>
      </w:r>
    </w:p>
    <w:p w:rsidR="00F02774" w:rsidRDefault="00F02774" w:rsidP="00F02774">
      <w:pPr>
        <w:pStyle w:val="c95"/>
        <w:shd w:val="clear" w:color="auto" w:fill="FFFFFF"/>
        <w:spacing w:before="0" w:beforeAutospacing="0" w:after="0" w:afterAutospacing="0"/>
        <w:ind w:firstLine="568"/>
        <w:jc w:val="both"/>
        <w:rPr>
          <w:rFonts w:ascii="Calibri" w:hAnsi="Calibri"/>
          <w:color w:val="000000"/>
          <w:sz w:val="20"/>
          <w:szCs w:val="20"/>
        </w:rPr>
      </w:pPr>
      <w:r>
        <w:rPr>
          <w:rStyle w:val="c0"/>
          <w:color w:val="000000"/>
          <w:sz w:val="28"/>
          <w:szCs w:val="28"/>
        </w:rPr>
        <w:t>4.Как Вы считаете, кто несет основную ответственность за поликультурное воспитание детей - педагоги или родители?</w:t>
      </w:r>
    </w:p>
    <w:p w:rsidR="00F02774" w:rsidRDefault="00F02774" w:rsidP="00F02774">
      <w:pPr>
        <w:pStyle w:val="c95"/>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 xml:space="preserve">5. Посещаете ли вы вместе с детьми музеи? Если нет, то почему? </w:t>
      </w:r>
    </w:p>
    <w:p w:rsidR="00F02774" w:rsidRDefault="00F02774" w:rsidP="00F02774">
      <w:pPr>
        <w:pStyle w:val="c95"/>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6.Как Вы считаете, следует ли знакомить детей дошкольного возраста с культурой народов разных национальностей?</w:t>
      </w:r>
    </w:p>
    <w:p w:rsidR="00F02774" w:rsidRDefault="00F02774" w:rsidP="00F02774">
      <w:pPr>
        <w:pStyle w:val="c95"/>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7. Что Вы понимаете под понятием нравственно-патриотическое воспитание?</w:t>
      </w:r>
    </w:p>
    <w:p w:rsidR="00F02774" w:rsidRDefault="00F02774" w:rsidP="00F02774">
      <w:pPr>
        <w:pStyle w:val="c95"/>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8. Что Вы понимаете под понятием толерантность?</w:t>
      </w:r>
    </w:p>
    <w:p w:rsidR="00F02774" w:rsidRDefault="00F02774" w:rsidP="00F02774">
      <w:pPr>
        <w:pStyle w:val="c95"/>
        <w:shd w:val="clear" w:color="auto" w:fill="FFFFFF"/>
        <w:spacing w:before="0" w:beforeAutospacing="0" w:after="0" w:afterAutospacing="0"/>
        <w:ind w:firstLine="568"/>
        <w:jc w:val="both"/>
        <w:rPr>
          <w:rFonts w:ascii="Calibri" w:hAnsi="Calibri"/>
          <w:color w:val="000000"/>
          <w:sz w:val="20"/>
          <w:szCs w:val="20"/>
        </w:rPr>
      </w:pPr>
    </w:p>
    <w:p w:rsidR="00F02774" w:rsidRDefault="00F02774" w:rsidP="00F02774">
      <w:pPr>
        <w:pStyle w:val="c85"/>
        <w:shd w:val="clear" w:color="auto" w:fill="FFFFFF"/>
        <w:spacing w:before="0" w:beforeAutospacing="0" w:after="0" w:afterAutospacing="0"/>
        <w:ind w:firstLine="568"/>
        <w:jc w:val="center"/>
        <w:rPr>
          <w:rFonts w:ascii="Calibri" w:hAnsi="Calibri"/>
          <w:color w:val="000000"/>
          <w:sz w:val="20"/>
          <w:szCs w:val="20"/>
        </w:rPr>
      </w:pPr>
      <w:r>
        <w:rPr>
          <w:rStyle w:val="c2"/>
          <w:b/>
          <w:bCs/>
          <w:color w:val="000000"/>
          <w:sz w:val="28"/>
          <w:szCs w:val="28"/>
        </w:rPr>
        <w:t>Спасибо за сотрудничество!</w:t>
      </w: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jc w:val="right"/>
        <w:rPr>
          <w:rFonts w:ascii="Times New Roman" w:hAnsi="Times New Roman" w:cs="Times New Roman"/>
          <w:sz w:val="28"/>
          <w:szCs w:val="28"/>
        </w:rPr>
      </w:pPr>
    </w:p>
    <w:p w:rsidR="00F02774" w:rsidRDefault="00F02774" w:rsidP="00F02774">
      <w:pPr>
        <w:spacing w:line="240" w:lineRule="auto"/>
        <w:rPr>
          <w:rFonts w:ascii="Times New Roman" w:hAnsi="Times New Roman" w:cs="Times New Roman"/>
          <w:sz w:val="28"/>
          <w:szCs w:val="28"/>
        </w:rPr>
      </w:pPr>
    </w:p>
    <w:p w:rsidR="00F02774" w:rsidRDefault="00F02774" w:rsidP="00F02774">
      <w:pPr>
        <w:spacing w:line="240" w:lineRule="auto"/>
        <w:rPr>
          <w:rFonts w:ascii="Times New Roman" w:hAnsi="Times New Roman" w:cs="Times New Roman"/>
          <w:sz w:val="28"/>
          <w:szCs w:val="28"/>
        </w:rPr>
      </w:pPr>
    </w:p>
    <w:p w:rsidR="00F02774" w:rsidRDefault="00F02774" w:rsidP="00F02774">
      <w:pPr>
        <w:spacing w:line="240" w:lineRule="auto"/>
        <w:rPr>
          <w:rFonts w:ascii="Times New Roman" w:hAnsi="Times New Roman" w:cs="Times New Roman"/>
          <w:sz w:val="28"/>
          <w:szCs w:val="28"/>
        </w:rPr>
      </w:pPr>
    </w:p>
    <w:p w:rsidR="00F02774" w:rsidRDefault="00F02774" w:rsidP="00F02774">
      <w:pPr>
        <w:spacing w:line="240" w:lineRule="auto"/>
        <w:rPr>
          <w:rFonts w:ascii="Times New Roman" w:hAnsi="Times New Roman" w:cs="Times New Roman"/>
          <w:sz w:val="28"/>
          <w:szCs w:val="28"/>
        </w:rPr>
      </w:pPr>
    </w:p>
    <w:p w:rsidR="00F02774" w:rsidRDefault="00F02774" w:rsidP="00F02774">
      <w:pPr>
        <w:spacing w:line="240" w:lineRule="auto"/>
        <w:rPr>
          <w:rFonts w:ascii="Times New Roman" w:hAnsi="Times New Roman" w:cs="Times New Roman"/>
          <w:sz w:val="28"/>
          <w:szCs w:val="28"/>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lastRenderedPageBreak/>
        <w:t>Приложение</w:t>
      </w:r>
      <w:r>
        <w:rPr>
          <w:rFonts w:ascii="Times New Roman" w:eastAsia="Times New Roman" w:hAnsi="Times New Roman" w:cs="Times New Roman"/>
          <w:bCs/>
          <w:iCs/>
          <w:color w:val="000000"/>
          <w:sz w:val="28"/>
          <w:szCs w:val="28"/>
          <w:lang w:eastAsia="ru-RU"/>
        </w:rPr>
        <w:t xml:space="preserve"> № 3</w:t>
      </w:r>
    </w:p>
    <w:p w:rsidR="00F02774" w:rsidRDefault="00F02774" w:rsidP="00F02774">
      <w:pPr>
        <w:shd w:val="clear" w:color="auto" w:fill="FFFFFF"/>
        <w:spacing w:after="0" w:line="240" w:lineRule="auto"/>
        <w:jc w:val="center"/>
        <w:rPr>
          <w:rFonts w:ascii="Times New Roman" w:eastAsia="Times New Roman" w:hAnsi="Times New Roman" w:cs="Times New Roman"/>
          <w:b/>
          <w:sz w:val="28"/>
          <w:szCs w:val="28"/>
          <w:lang w:eastAsia="ru-RU"/>
        </w:rPr>
      </w:pPr>
      <w:r w:rsidRPr="00A42595">
        <w:rPr>
          <w:rFonts w:ascii="Times New Roman" w:eastAsia="Times New Roman" w:hAnsi="Times New Roman" w:cs="Times New Roman"/>
          <w:b/>
          <w:sz w:val="28"/>
          <w:szCs w:val="28"/>
          <w:lang w:eastAsia="ru-RU"/>
        </w:rPr>
        <w:t>Познавательное занятие  "Знакомство с Удмуртской Республикой"</w:t>
      </w:r>
      <w:r>
        <w:rPr>
          <w:rFonts w:ascii="Times New Roman" w:eastAsia="Times New Roman" w:hAnsi="Times New Roman" w:cs="Times New Roman"/>
          <w:b/>
          <w:sz w:val="28"/>
          <w:szCs w:val="28"/>
          <w:lang w:eastAsia="ru-RU"/>
        </w:rPr>
        <w:t xml:space="preserve"> </w:t>
      </w:r>
    </w:p>
    <w:p w:rsidR="00F02774" w:rsidRPr="00A42595" w:rsidRDefault="00F02774" w:rsidP="00F02774">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 типу </w:t>
      </w:r>
      <w:proofErr w:type="spellStart"/>
      <w:r>
        <w:rPr>
          <w:rFonts w:ascii="Times New Roman" w:eastAsia="Times New Roman" w:hAnsi="Times New Roman" w:cs="Times New Roman"/>
          <w:b/>
          <w:sz w:val="28"/>
          <w:szCs w:val="28"/>
          <w:lang w:eastAsia="ru-RU"/>
        </w:rPr>
        <w:t>квест-игры</w:t>
      </w:r>
      <w:proofErr w:type="spellEnd"/>
      <w:r>
        <w:rPr>
          <w:rFonts w:ascii="Times New Roman" w:eastAsia="Times New Roman" w:hAnsi="Times New Roman" w:cs="Times New Roman"/>
          <w:b/>
          <w:sz w:val="28"/>
          <w:szCs w:val="28"/>
          <w:lang w:eastAsia="ru-RU"/>
        </w:rPr>
        <w:t>)</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b/>
          <w:sz w:val="28"/>
          <w:szCs w:val="28"/>
          <w:lang w:eastAsia="ru-RU"/>
        </w:rPr>
      </w:pPr>
      <w:r w:rsidRPr="00CE2510">
        <w:rPr>
          <w:rFonts w:ascii="Times New Roman" w:eastAsia="Times New Roman" w:hAnsi="Times New Roman" w:cs="Times New Roman"/>
          <w:b/>
          <w:sz w:val="28"/>
          <w:szCs w:val="28"/>
          <w:lang w:eastAsia="ru-RU"/>
        </w:rPr>
        <w:t>Задачи:</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1. Расширить и закрепить знания детей о республике Удмуртия, ее местоположении на карте России.</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2. Ознакомить детей с символами Удмуртской Республики: (флаг, гимн, герб, национальные костюмы и быт удмуртов.)</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3. Закрепить знания детей об узорах и орнаментах удмуртов, названиях некоторых из узоров.</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4. Ознакомить с обычаями и культурой удмуртов через подвижные удмуртские национальные игры.</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5. Воспитывать уважение к удмуртскому народу, желание взаимодействовать, обмениваться подарками, </w:t>
      </w:r>
      <w:r>
        <w:rPr>
          <w:rFonts w:ascii="Times New Roman" w:eastAsia="Times New Roman" w:hAnsi="Times New Roman" w:cs="Times New Roman"/>
          <w:sz w:val="28"/>
          <w:szCs w:val="28"/>
          <w:lang w:eastAsia="ru-RU"/>
        </w:rPr>
        <w:t>сделанными собственными руками.</w:t>
      </w:r>
    </w:p>
    <w:p w:rsidR="00F02774"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b/>
          <w:sz w:val="28"/>
          <w:szCs w:val="28"/>
          <w:lang w:eastAsia="ru-RU"/>
        </w:rPr>
        <w:t>Материал:</w:t>
      </w:r>
      <w:r w:rsidRPr="00CE2510">
        <w:rPr>
          <w:rFonts w:ascii="Times New Roman" w:eastAsia="Times New Roman" w:hAnsi="Times New Roman" w:cs="Times New Roman"/>
          <w:sz w:val="28"/>
          <w:szCs w:val="28"/>
          <w:lang w:eastAsia="ru-RU"/>
        </w:rPr>
        <w:t xml:space="preserve"> Коробка (посылка), полено, конверт с изображением героя удмуртской сказки </w:t>
      </w:r>
      <w:proofErr w:type="spellStart"/>
      <w:r w:rsidRPr="00CE2510">
        <w:rPr>
          <w:rFonts w:ascii="Times New Roman" w:eastAsia="Times New Roman" w:hAnsi="Times New Roman" w:cs="Times New Roman"/>
          <w:sz w:val="28"/>
          <w:szCs w:val="28"/>
          <w:lang w:eastAsia="ru-RU"/>
        </w:rPr>
        <w:t>Вумурт</w:t>
      </w:r>
      <w:proofErr w:type="spellEnd"/>
      <w:r w:rsidRPr="00CE2510">
        <w:rPr>
          <w:rFonts w:ascii="Times New Roman" w:eastAsia="Times New Roman" w:hAnsi="Times New Roman" w:cs="Times New Roman"/>
          <w:sz w:val="28"/>
          <w:szCs w:val="28"/>
          <w:lang w:eastAsia="ru-RU"/>
        </w:rPr>
        <w:t>, письмом и заданиями, карта РФ с выделенной другим цветом Республики Удмуртия, изображение флага и герба Удмуртии, аудиозапись гимна Удмуртии, презентация «Национальный быт Удмуртов», ноутбук, изображения удмуртских узоров.</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p>
    <w:p w:rsidR="00F02774" w:rsidRDefault="00F02774" w:rsidP="00F02774">
      <w:pPr>
        <w:shd w:val="clear" w:color="auto" w:fill="FFFFFF"/>
        <w:spacing w:after="0" w:line="288" w:lineRule="atLeast"/>
        <w:jc w:val="center"/>
        <w:rPr>
          <w:rFonts w:ascii="Times New Roman" w:eastAsia="Times New Roman" w:hAnsi="Times New Roman" w:cs="Times New Roman"/>
          <w:b/>
          <w:sz w:val="28"/>
          <w:szCs w:val="28"/>
          <w:lang w:eastAsia="ru-RU"/>
        </w:rPr>
      </w:pPr>
      <w:r w:rsidRPr="00CE2510">
        <w:rPr>
          <w:rFonts w:ascii="Times New Roman" w:eastAsia="Times New Roman" w:hAnsi="Times New Roman" w:cs="Times New Roman"/>
          <w:b/>
          <w:sz w:val="28"/>
          <w:szCs w:val="28"/>
          <w:lang w:eastAsia="ru-RU"/>
        </w:rPr>
        <w:t>Ход занятия</w:t>
      </w:r>
    </w:p>
    <w:p w:rsidR="00F02774" w:rsidRPr="00CE2510" w:rsidRDefault="00F02774" w:rsidP="00F02774">
      <w:pPr>
        <w:shd w:val="clear" w:color="auto" w:fill="FFFFFF"/>
        <w:spacing w:after="0" w:line="288" w:lineRule="atLeast"/>
        <w:jc w:val="center"/>
        <w:rPr>
          <w:rFonts w:ascii="Times New Roman" w:eastAsia="Times New Roman" w:hAnsi="Times New Roman" w:cs="Times New Roman"/>
          <w:sz w:val="28"/>
          <w:szCs w:val="28"/>
          <w:lang w:eastAsia="ru-RU"/>
        </w:rPr>
      </w:pP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i/>
          <w:sz w:val="28"/>
          <w:szCs w:val="28"/>
          <w:lang w:eastAsia="ru-RU"/>
        </w:rPr>
        <w:t>Дети заходят в группу. Воспитатель показывает большую красивую коробку.</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Воспитатель: Ребята, посмотрите, какой сюрприз я нашла сегодня в группе! Хотите знать, от кого она?</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Дети: Да!</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Эту посылку нам доставили из Удмуртии! Кто знает, где находится Удмуртская Республика? Покажите на карте России. Правильно! Эта республика находится в России. С посылкой пришло письмо. Его написал </w:t>
      </w:r>
      <w:proofErr w:type="spellStart"/>
      <w:r w:rsidRPr="00CE2510">
        <w:rPr>
          <w:rFonts w:ascii="Times New Roman" w:eastAsia="Times New Roman" w:hAnsi="Times New Roman" w:cs="Times New Roman"/>
          <w:sz w:val="28"/>
          <w:szCs w:val="28"/>
          <w:lang w:eastAsia="ru-RU"/>
        </w:rPr>
        <w:t>Вумурт</w:t>
      </w:r>
      <w:proofErr w:type="spellEnd"/>
      <w:r w:rsidRPr="00CE2510">
        <w:rPr>
          <w:rFonts w:ascii="Times New Roman" w:eastAsia="Times New Roman" w:hAnsi="Times New Roman" w:cs="Times New Roman"/>
          <w:sz w:val="28"/>
          <w:szCs w:val="28"/>
          <w:lang w:eastAsia="ru-RU"/>
        </w:rPr>
        <w:t xml:space="preserve"> - герой удмуртских сказок. Вспомните, какие удмуртские сказки вы знаете? А каких русских героев сказок вы знаете? (ответы детей)</w:t>
      </w:r>
      <w:r w:rsidRPr="00CE2510">
        <w:rPr>
          <w:rFonts w:ascii="Times New Roman" w:eastAsia="Times New Roman" w:hAnsi="Times New Roman" w:cs="Times New Roman"/>
          <w:sz w:val="28"/>
          <w:szCs w:val="28"/>
          <w:lang w:eastAsia="ru-RU"/>
        </w:rPr>
        <w:br/>
      </w:r>
      <w:proofErr w:type="spellStart"/>
      <w:r w:rsidRPr="00CE2510">
        <w:rPr>
          <w:rFonts w:ascii="Times New Roman" w:eastAsia="Times New Roman" w:hAnsi="Times New Roman" w:cs="Times New Roman"/>
          <w:sz w:val="28"/>
          <w:szCs w:val="28"/>
          <w:lang w:eastAsia="ru-RU"/>
        </w:rPr>
        <w:t>Вумурт</w:t>
      </w:r>
      <w:proofErr w:type="spellEnd"/>
      <w:r w:rsidRPr="00CE2510">
        <w:rPr>
          <w:rFonts w:ascii="Times New Roman" w:eastAsia="Times New Roman" w:hAnsi="Times New Roman" w:cs="Times New Roman"/>
          <w:sz w:val="28"/>
          <w:szCs w:val="28"/>
          <w:lang w:eastAsia="ru-RU"/>
        </w:rPr>
        <w:t xml:space="preserve"> пишет, что  посылка - это подарок из Удмуртии, но чтобы её открыть, нужно выполнить несколько заданий. Каждое выполненное задание откроет цифру, и мы узнаем код от замка, и откроем посылку.</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b/>
          <w:sz w:val="28"/>
          <w:szCs w:val="28"/>
          <w:lang w:eastAsia="ru-RU"/>
        </w:rPr>
      </w:pPr>
      <w:r w:rsidRPr="00CE2510">
        <w:rPr>
          <w:rFonts w:ascii="Times New Roman" w:eastAsia="Times New Roman" w:hAnsi="Times New Roman" w:cs="Times New Roman"/>
          <w:b/>
          <w:sz w:val="28"/>
          <w:szCs w:val="28"/>
          <w:lang w:eastAsia="ru-RU"/>
        </w:rPr>
        <w:t>Задание 1</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i/>
          <w:sz w:val="28"/>
          <w:szCs w:val="28"/>
          <w:lang w:eastAsia="ru-RU"/>
        </w:rPr>
      </w:pPr>
      <w:r w:rsidRPr="00CE2510">
        <w:rPr>
          <w:rFonts w:ascii="Times New Roman" w:eastAsia="Times New Roman" w:hAnsi="Times New Roman" w:cs="Times New Roman"/>
          <w:i/>
          <w:sz w:val="28"/>
          <w:szCs w:val="28"/>
          <w:lang w:eastAsia="ru-RU"/>
        </w:rPr>
        <w:t>Дети подходят к мольберту. Воспитатель выкладывает из конверта содержимое и размещает на мольберте.</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w:t>
      </w:r>
      <w:proofErr w:type="spellStart"/>
      <w:r w:rsidRPr="00CE2510">
        <w:rPr>
          <w:rFonts w:ascii="Times New Roman" w:eastAsia="Times New Roman" w:hAnsi="Times New Roman" w:cs="Times New Roman"/>
          <w:sz w:val="28"/>
          <w:szCs w:val="28"/>
          <w:lang w:eastAsia="ru-RU"/>
        </w:rPr>
        <w:t>Вумурт</w:t>
      </w:r>
      <w:proofErr w:type="spellEnd"/>
      <w:r w:rsidRPr="00CE2510">
        <w:rPr>
          <w:rFonts w:ascii="Times New Roman" w:eastAsia="Times New Roman" w:hAnsi="Times New Roman" w:cs="Times New Roman"/>
          <w:sz w:val="28"/>
          <w:szCs w:val="28"/>
          <w:lang w:eastAsia="ru-RU"/>
        </w:rPr>
        <w:t xml:space="preserve"> прислал нам изображение флага и герба Удмуртии, а также гимн своей республики. Давайте с ними мы ознакомимся. Посмотрите на флаг. Из каких цветов он состоит?</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Д.: Красный, белый, черный.</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Молодцы, ребята. А какой узор в середине флага? На что это похоже? (ответы детей).  Как и все флаги, удмуртский флаг имеет свое значение: Чёрный цвет является символом земли и стабильности; красный — цветом солнца и символом жизни; белый — символом космоса и чистоты нравственных устоев; </w:t>
      </w:r>
      <w:r w:rsidRPr="00CE2510">
        <w:rPr>
          <w:rFonts w:ascii="Times New Roman" w:eastAsia="Times New Roman" w:hAnsi="Times New Roman" w:cs="Times New Roman"/>
          <w:sz w:val="28"/>
          <w:szCs w:val="28"/>
          <w:lang w:eastAsia="ru-RU"/>
        </w:rPr>
        <w:lastRenderedPageBreak/>
        <w:t>Восьмиконечный солярный знак — знак-оберег — по преданию оберегает человека от несчастий. Удмуртский герб немного похож на флаг, в чём вы видите сходство?</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Д.: Такие же цвета, знаки - обереги.</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В.: Верно, только герб круглый и представляет собой щит, на котором изображен лебедь. Значение цветов вы уже знаете, а вот лебедь (человек-лебедь) является символом возрождения, мудрости, мужества и совершенства. А теперь прослушаем гимн удмуртской республики (звучит запись гимна). Как бы вы описали эту музыку? О чем в этой песне поётся, как вы думаете? (ответы детей)</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Ну вот мы и выполнили первое задание, А чтобы узнать первую цифру кода, ответьте на вопрос от </w:t>
      </w:r>
      <w:proofErr w:type="spellStart"/>
      <w:r w:rsidRPr="00CE2510">
        <w:rPr>
          <w:rFonts w:ascii="Times New Roman" w:eastAsia="Times New Roman" w:hAnsi="Times New Roman" w:cs="Times New Roman"/>
          <w:sz w:val="28"/>
          <w:szCs w:val="28"/>
          <w:lang w:eastAsia="ru-RU"/>
        </w:rPr>
        <w:t>Вумурта</w:t>
      </w:r>
      <w:proofErr w:type="spellEnd"/>
      <w:r w:rsidRPr="00CE2510">
        <w:rPr>
          <w:rFonts w:ascii="Times New Roman" w:eastAsia="Times New Roman" w:hAnsi="Times New Roman" w:cs="Times New Roman"/>
          <w:sz w:val="28"/>
          <w:szCs w:val="28"/>
          <w:lang w:eastAsia="ru-RU"/>
        </w:rPr>
        <w:t>: сколько знаков-оберегов изображено на флаге Удмуртии?</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Д.: Один!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В.: Молодцы! Вот и первая цифра кода. На удмуртском это звучит как «ОДЫК» (дети повторяют)</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b/>
          <w:sz w:val="28"/>
          <w:szCs w:val="28"/>
          <w:lang w:eastAsia="ru-RU"/>
        </w:rPr>
        <w:t>Задание 2</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В.: Во втором задании вам нужно угадать, в какой удмуртской игре есть название посуды? (на картинке изображена «Горшочек масла»)</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Д.: Это игра «Горшочек масла»</w:t>
      </w:r>
      <w:proofErr w:type="gramStart"/>
      <w:r w:rsidRPr="00CE2510">
        <w:rPr>
          <w:rFonts w:ascii="Times New Roman" w:eastAsia="Times New Roman" w:hAnsi="Times New Roman" w:cs="Times New Roman"/>
          <w:sz w:val="28"/>
          <w:szCs w:val="28"/>
          <w:lang w:eastAsia="ru-RU"/>
        </w:rPr>
        <w:t> !</w:t>
      </w:r>
      <w:proofErr w:type="gramEnd"/>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Давайте в неё поиграем! Считалочкой выбираем двух человек: один – </w:t>
      </w:r>
      <w:proofErr w:type="spellStart"/>
      <w:r w:rsidRPr="00CE2510">
        <w:rPr>
          <w:rFonts w:ascii="Times New Roman" w:eastAsia="Times New Roman" w:hAnsi="Times New Roman" w:cs="Times New Roman"/>
          <w:sz w:val="28"/>
          <w:szCs w:val="28"/>
          <w:lang w:eastAsia="ru-RU"/>
        </w:rPr>
        <w:t>Анай</w:t>
      </w:r>
      <w:proofErr w:type="spellEnd"/>
      <w:r w:rsidRPr="00CE2510">
        <w:rPr>
          <w:rFonts w:ascii="Times New Roman" w:eastAsia="Times New Roman" w:hAnsi="Times New Roman" w:cs="Times New Roman"/>
          <w:sz w:val="28"/>
          <w:szCs w:val="28"/>
          <w:lang w:eastAsia="ru-RU"/>
        </w:rPr>
        <w:t xml:space="preserve">, другой – </w:t>
      </w:r>
      <w:proofErr w:type="spellStart"/>
      <w:r w:rsidRPr="00CE2510">
        <w:rPr>
          <w:rFonts w:ascii="Times New Roman" w:eastAsia="Times New Roman" w:hAnsi="Times New Roman" w:cs="Times New Roman"/>
          <w:sz w:val="28"/>
          <w:szCs w:val="28"/>
          <w:lang w:eastAsia="ru-RU"/>
        </w:rPr>
        <w:t>Кочыш</w:t>
      </w:r>
      <w:proofErr w:type="spellEnd"/>
      <w:r w:rsidRPr="00CE2510">
        <w:rPr>
          <w:rFonts w:ascii="Times New Roman" w:eastAsia="Times New Roman" w:hAnsi="Times New Roman" w:cs="Times New Roman"/>
          <w:sz w:val="28"/>
          <w:szCs w:val="28"/>
          <w:lang w:eastAsia="ru-RU"/>
        </w:rPr>
        <w:t xml:space="preserve">.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Дети произносят удмуртскую считалку: «</w:t>
      </w:r>
      <w:proofErr w:type="spellStart"/>
      <w:r w:rsidRPr="00CE2510">
        <w:rPr>
          <w:rFonts w:ascii="Times New Roman" w:eastAsia="Times New Roman" w:hAnsi="Times New Roman" w:cs="Times New Roman"/>
          <w:sz w:val="28"/>
          <w:szCs w:val="28"/>
          <w:lang w:eastAsia="ru-RU"/>
        </w:rPr>
        <w:t>Ик-чук</w:t>
      </w:r>
      <w:proofErr w:type="spellEnd"/>
      <w:r w:rsidRPr="00CE2510">
        <w:rPr>
          <w:rFonts w:ascii="Times New Roman" w:eastAsia="Times New Roman" w:hAnsi="Times New Roman" w:cs="Times New Roman"/>
          <w:sz w:val="28"/>
          <w:szCs w:val="28"/>
          <w:lang w:eastAsia="ru-RU"/>
        </w:rPr>
        <w:t xml:space="preserve">, </w:t>
      </w:r>
      <w:proofErr w:type="spellStart"/>
      <w:r w:rsidRPr="00CE2510">
        <w:rPr>
          <w:rFonts w:ascii="Times New Roman" w:eastAsia="Times New Roman" w:hAnsi="Times New Roman" w:cs="Times New Roman"/>
          <w:sz w:val="28"/>
          <w:szCs w:val="28"/>
          <w:lang w:eastAsia="ru-RU"/>
        </w:rPr>
        <w:t>гондыр</w:t>
      </w:r>
      <w:proofErr w:type="spellEnd"/>
      <w:r w:rsidRPr="00CE2510">
        <w:rPr>
          <w:rFonts w:ascii="Times New Roman" w:eastAsia="Times New Roman" w:hAnsi="Times New Roman" w:cs="Times New Roman"/>
          <w:sz w:val="28"/>
          <w:szCs w:val="28"/>
          <w:lang w:eastAsia="ru-RU"/>
        </w:rPr>
        <w:t xml:space="preserve"> Кук, Беки-буки, тук».</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i/>
          <w:sz w:val="28"/>
          <w:szCs w:val="28"/>
          <w:lang w:eastAsia="ru-RU"/>
        </w:rPr>
        <w:t xml:space="preserve">Ход игры: </w:t>
      </w:r>
      <w:r w:rsidRPr="00CE2510">
        <w:rPr>
          <w:rFonts w:ascii="Times New Roman" w:eastAsia="Times New Roman" w:hAnsi="Times New Roman" w:cs="Times New Roman"/>
          <w:sz w:val="28"/>
          <w:szCs w:val="28"/>
          <w:lang w:eastAsia="ru-RU"/>
        </w:rPr>
        <w:t>Все игроки садятся друг за другом, расставив широко ноги. Кошка уходит в  сторонку. А мама шепотом называет сидящим игрокам названия еды: масло, сметана, кефир, мед и др. После этого мама зовет кошку. Мама говорит: ”</w:t>
      </w:r>
      <w:proofErr w:type="spellStart"/>
      <w:r w:rsidRPr="00CE2510">
        <w:rPr>
          <w:rFonts w:ascii="Times New Roman" w:eastAsia="Times New Roman" w:hAnsi="Times New Roman" w:cs="Times New Roman"/>
          <w:sz w:val="28"/>
          <w:szCs w:val="28"/>
          <w:lang w:eastAsia="ru-RU"/>
        </w:rPr>
        <w:t>Чильык-чальык</w:t>
      </w:r>
      <w:proofErr w:type="spellEnd"/>
      <w:r w:rsidRPr="00CE2510">
        <w:rPr>
          <w:rFonts w:ascii="Times New Roman" w:eastAsia="Times New Roman" w:hAnsi="Times New Roman" w:cs="Times New Roman"/>
          <w:sz w:val="28"/>
          <w:szCs w:val="28"/>
          <w:lang w:eastAsia="ru-RU"/>
        </w:rPr>
        <w:t>, корт замок!” и изображает руками, как будто  закрывает замок. После этого отдает кошке воображаемые ключи и говорит: ”Горшки не трогай”. Только мама уходит, кошка все горшки ”роняет” на бок, а сама уходит в сторону и говорит: ”Мяу!” Мама приходит со словами: ”И это съел, и то съел”. Поднимает, называет названия еды. После этого все начинают ловить кошку. Если ловят – то кошка становится игроком. Выбирают новых водящих.</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А теперь задание от </w:t>
      </w:r>
      <w:proofErr w:type="spellStart"/>
      <w:r w:rsidRPr="00CE2510">
        <w:rPr>
          <w:rFonts w:ascii="Times New Roman" w:eastAsia="Times New Roman" w:hAnsi="Times New Roman" w:cs="Times New Roman"/>
          <w:sz w:val="28"/>
          <w:szCs w:val="28"/>
          <w:lang w:eastAsia="ru-RU"/>
        </w:rPr>
        <w:t>Вумурта</w:t>
      </w:r>
      <w:proofErr w:type="spellEnd"/>
      <w:r w:rsidRPr="00CE2510">
        <w:rPr>
          <w:rFonts w:ascii="Times New Roman" w:eastAsia="Times New Roman" w:hAnsi="Times New Roman" w:cs="Times New Roman"/>
          <w:sz w:val="28"/>
          <w:szCs w:val="28"/>
          <w:lang w:eastAsia="ru-RU"/>
        </w:rPr>
        <w:t>. Чтобы узнать вторую цифру кода, ответьте: сколько водящих в игре « Горшочек масла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Д.: Два водящих </w:t>
      </w:r>
      <w:proofErr w:type="gramStart"/>
      <w:r w:rsidRPr="00CE2510">
        <w:rPr>
          <w:rFonts w:ascii="Times New Roman" w:eastAsia="Times New Roman" w:hAnsi="Times New Roman" w:cs="Times New Roman"/>
          <w:sz w:val="28"/>
          <w:szCs w:val="28"/>
          <w:lang w:eastAsia="ru-RU"/>
        </w:rPr>
        <w:t>–М</w:t>
      </w:r>
      <w:proofErr w:type="gramEnd"/>
      <w:r w:rsidRPr="00CE2510">
        <w:rPr>
          <w:rFonts w:ascii="Times New Roman" w:eastAsia="Times New Roman" w:hAnsi="Times New Roman" w:cs="Times New Roman"/>
          <w:sz w:val="28"/>
          <w:szCs w:val="28"/>
          <w:lang w:eastAsia="ru-RU"/>
        </w:rPr>
        <w:t xml:space="preserve">ама и кошка!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Правильно! Вторая цифра кода – 2! Запомните, по </w:t>
      </w:r>
      <w:proofErr w:type="spellStart"/>
      <w:r w:rsidRPr="00CE2510">
        <w:rPr>
          <w:rFonts w:ascii="Times New Roman" w:eastAsia="Times New Roman" w:hAnsi="Times New Roman" w:cs="Times New Roman"/>
          <w:sz w:val="28"/>
          <w:szCs w:val="28"/>
          <w:lang w:eastAsia="ru-RU"/>
        </w:rPr>
        <w:t>удмуртск</w:t>
      </w:r>
      <w:proofErr w:type="gramStart"/>
      <w:r w:rsidRPr="00CE2510">
        <w:rPr>
          <w:rFonts w:ascii="Times New Roman" w:eastAsia="Times New Roman" w:hAnsi="Times New Roman" w:cs="Times New Roman"/>
          <w:sz w:val="28"/>
          <w:szCs w:val="28"/>
          <w:lang w:eastAsia="ru-RU"/>
        </w:rPr>
        <w:t>и</w:t>
      </w:r>
      <w:proofErr w:type="spellEnd"/>
      <w:r w:rsidRPr="00CE2510">
        <w:rPr>
          <w:rFonts w:ascii="Times New Roman" w:eastAsia="Times New Roman" w:hAnsi="Times New Roman" w:cs="Times New Roman"/>
          <w:sz w:val="28"/>
          <w:szCs w:val="28"/>
          <w:lang w:eastAsia="ru-RU"/>
        </w:rPr>
        <w:t>-</w:t>
      </w:r>
      <w:proofErr w:type="gramEnd"/>
      <w:r w:rsidRPr="00CE2510">
        <w:rPr>
          <w:rFonts w:ascii="Times New Roman" w:eastAsia="Times New Roman" w:hAnsi="Times New Roman" w:cs="Times New Roman"/>
          <w:sz w:val="28"/>
          <w:szCs w:val="28"/>
          <w:lang w:eastAsia="ru-RU"/>
        </w:rPr>
        <w:t xml:space="preserve"> это звучит так – «КЫК».</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b/>
          <w:sz w:val="28"/>
          <w:szCs w:val="28"/>
          <w:lang w:eastAsia="ru-RU"/>
        </w:rPr>
      </w:pPr>
      <w:r w:rsidRPr="00CE2510">
        <w:rPr>
          <w:rFonts w:ascii="Times New Roman" w:eastAsia="Times New Roman" w:hAnsi="Times New Roman" w:cs="Times New Roman"/>
          <w:b/>
          <w:sz w:val="28"/>
          <w:szCs w:val="28"/>
          <w:lang w:eastAsia="ru-RU"/>
        </w:rPr>
        <w:t>Задание 3</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В третьем задании нам необходимо познакомиться с бытом удмуртов, их национальными инструментами и одеждой. Приглашаю вас сесть и  внимательно посмотреть слайды. Просмотр презентации «Национальный быт удмуртов»</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Следующую цифру кода вы узнаете, если вспомните, сколько музыкальных инструментов было на слайдах.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Д.: Три!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В.: Верно! На удмуртском три – это «КУИНЬ»! (дети повторяют)</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b/>
          <w:sz w:val="28"/>
          <w:szCs w:val="28"/>
          <w:lang w:eastAsia="ru-RU"/>
        </w:rPr>
      </w:pPr>
      <w:r w:rsidRPr="00CE2510">
        <w:rPr>
          <w:rFonts w:ascii="Times New Roman" w:eastAsia="Times New Roman" w:hAnsi="Times New Roman" w:cs="Times New Roman"/>
          <w:b/>
          <w:sz w:val="28"/>
          <w:szCs w:val="28"/>
          <w:lang w:eastAsia="ru-RU"/>
        </w:rPr>
        <w:t>4 задание.</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lastRenderedPageBreak/>
        <w:t xml:space="preserve">В.: Теперь посмотрим, что же ещё мы должны сделать. </w:t>
      </w:r>
      <w:proofErr w:type="spellStart"/>
      <w:r w:rsidRPr="00CE2510">
        <w:rPr>
          <w:rFonts w:ascii="Times New Roman" w:eastAsia="Times New Roman" w:hAnsi="Times New Roman" w:cs="Times New Roman"/>
          <w:sz w:val="28"/>
          <w:szCs w:val="28"/>
          <w:lang w:eastAsia="ru-RU"/>
        </w:rPr>
        <w:t>Вумурт</w:t>
      </w:r>
      <w:proofErr w:type="spellEnd"/>
      <w:r w:rsidRPr="00CE2510">
        <w:rPr>
          <w:rFonts w:ascii="Times New Roman" w:eastAsia="Times New Roman" w:hAnsi="Times New Roman" w:cs="Times New Roman"/>
          <w:sz w:val="28"/>
          <w:szCs w:val="28"/>
          <w:lang w:eastAsia="ru-RU"/>
        </w:rPr>
        <w:t xml:space="preserve"> хочет, чтобы мы тоже сделали ему подарок. Он очень любит играть в игру с платочком, он про неё расскажет нам в следующем письме, но он потерял свой платочек и просит нас прислать ему новый. У меня есть чистый квадратный листок, мы украсим его удмуртским узором, чтобы </w:t>
      </w:r>
      <w:proofErr w:type="spellStart"/>
      <w:r w:rsidRPr="00CE2510">
        <w:rPr>
          <w:rFonts w:ascii="Times New Roman" w:eastAsia="Times New Roman" w:hAnsi="Times New Roman" w:cs="Times New Roman"/>
          <w:sz w:val="28"/>
          <w:szCs w:val="28"/>
          <w:lang w:eastAsia="ru-RU"/>
        </w:rPr>
        <w:t>Вумурту</w:t>
      </w:r>
      <w:proofErr w:type="spellEnd"/>
      <w:r w:rsidRPr="00CE2510">
        <w:rPr>
          <w:rFonts w:ascii="Times New Roman" w:eastAsia="Times New Roman" w:hAnsi="Times New Roman" w:cs="Times New Roman"/>
          <w:sz w:val="28"/>
          <w:szCs w:val="28"/>
          <w:lang w:eastAsia="ru-RU"/>
        </w:rPr>
        <w:t xml:space="preserve"> было приятно видеть родную роспись. Давайте вспомним, каким орнаментом  удмурты украшают свою одежду.</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i/>
          <w:sz w:val="28"/>
          <w:szCs w:val="28"/>
          <w:u w:val="single"/>
          <w:lang w:eastAsia="ru-RU"/>
        </w:rPr>
      </w:pPr>
      <w:r w:rsidRPr="00CE2510">
        <w:rPr>
          <w:rFonts w:ascii="Times New Roman" w:eastAsia="Times New Roman" w:hAnsi="Times New Roman" w:cs="Times New Roman"/>
          <w:i/>
          <w:sz w:val="28"/>
          <w:szCs w:val="28"/>
          <w:u w:val="single"/>
          <w:lang w:eastAsia="ru-RU"/>
        </w:rPr>
        <w:t>На мольберт выставляются образцы удмуртских узоров. На столе разложены различные узоры для наклеивания. Дети вспоминают их названия, приклеивают по очереди понравившийся узор к платочку. После завершения работы дети рассматривают платочек и заворачивают его в конверт.</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Теперь на конверт нужно приклеить марки с изображением удмуртских символов (герба и флага), чтобы письмо пришло по назначению. Дети из предложенных воспитателем вариантов выбирают нужные марки и приклеивают их на конверт.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Ну вот вы и справились с заданием, теперь скажите, сколько уголков у платочка, который мы украсили?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Д.: У платочка четыре уголка!</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Это и есть наша следующая цифра! </w:t>
      </w:r>
      <w:proofErr w:type="spellStart"/>
      <w:r w:rsidRPr="00CE2510">
        <w:rPr>
          <w:rFonts w:ascii="Times New Roman" w:eastAsia="Times New Roman" w:hAnsi="Times New Roman" w:cs="Times New Roman"/>
          <w:sz w:val="28"/>
          <w:szCs w:val="28"/>
          <w:lang w:eastAsia="ru-RU"/>
        </w:rPr>
        <w:t>По-удмуртски</w:t>
      </w:r>
      <w:proofErr w:type="spellEnd"/>
      <w:r w:rsidRPr="00CE2510">
        <w:rPr>
          <w:rFonts w:ascii="Times New Roman" w:eastAsia="Times New Roman" w:hAnsi="Times New Roman" w:cs="Times New Roman"/>
          <w:sz w:val="28"/>
          <w:szCs w:val="28"/>
          <w:lang w:eastAsia="ru-RU"/>
        </w:rPr>
        <w:t xml:space="preserve"> четыре звучит как «НЬЫЛЬ» (дети повторяют)</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А теперь последнее задание от </w:t>
      </w:r>
      <w:proofErr w:type="spellStart"/>
      <w:r w:rsidRPr="00CE2510">
        <w:rPr>
          <w:rFonts w:ascii="Times New Roman" w:eastAsia="Times New Roman" w:hAnsi="Times New Roman" w:cs="Times New Roman"/>
          <w:sz w:val="28"/>
          <w:szCs w:val="28"/>
          <w:lang w:eastAsia="ru-RU"/>
        </w:rPr>
        <w:t>Вумурта</w:t>
      </w:r>
      <w:proofErr w:type="spellEnd"/>
      <w:r w:rsidRPr="00CE2510">
        <w:rPr>
          <w:rFonts w:ascii="Times New Roman" w:eastAsia="Times New Roman" w:hAnsi="Times New Roman" w:cs="Times New Roman"/>
          <w:sz w:val="28"/>
          <w:szCs w:val="28"/>
          <w:lang w:eastAsia="ru-RU"/>
        </w:rPr>
        <w:t xml:space="preserve">. А сейчас поиграем  удмуртскую игру </w:t>
      </w:r>
      <w:proofErr w:type="spellStart"/>
      <w:r w:rsidRPr="00CE2510">
        <w:rPr>
          <w:rFonts w:ascii="Times New Roman" w:eastAsia="Times New Roman" w:hAnsi="Times New Roman" w:cs="Times New Roman"/>
          <w:sz w:val="28"/>
          <w:szCs w:val="28"/>
          <w:lang w:eastAsia="ru-RU"/>
        </w:rPr>
        <w:t>Сукыр</w:t>
      </w:r>
      <w:proofErr w:type="spellEnd"/>
      <w:r w:rsidRPr="00CE2510">
        <w:rPr>
          <w:rFonts w:ascii="Times New Roman" w:eastAsia="Times New Roman" w:hAnsi="Times New Roman" w:cs="Times New Roman"/>
          <w:sz w:val="28"/>
          <w:szCs w:val="28"/>
          <w:lang w:eastAsia="ru-RU"/>
        </w:rPr>
        <w:t xml:space="preserve"> </w:t>
      </w:r>
      <w:proofErr w:type="spellStart"/>
      <w:r w:rsidRPr="00CE2510">
        <w:rPr>
          <w:rFonts w:ascii="Times New Roman" w:eastAsia="Times New Roman" w:hAnsi="Times New Roman" w:cs="Times New Roman"/>
          <w:sz w:val="28"/>
          <w:szCs w:val="28"/>
          <w:lang w:eastAsia="ru-RU"/>
        </w:rPr>
        <w:t>Така</w:t>
      </w:r>
      <w:proofErr w:type="spellEnd"/>
      <w:proofErr w:type="gramStart"/>
      <w:r w:rsidRPr="00CE2510">
        <w:rPr>
          <w:rFonts w:ascii="Times New Roman" w:eastAsia="Times New Roman" w:hAnsi="Times New Roman" w:cs="Times New Roman"/>
          <w:sz w:val="28"/>
          <w:szCs w:val="28"/>
          <w:lang w:eastAsia="ru-RU"/>
        </w:rPr>
        <w:t xml:space="preserve"> .</w:t>
      </w:r>
      <w:proofErr w:type="gramEnd"/>
      <w:r w:rsidRPr="00CE2510">
        <w:rPr>
          <w:rFonts w:ascii="Times New Roman" w:eastAsia="Times New Roman" w:hAnsi="Times New Roman" w:cs="Times New Roman"/>
          <w:sz w:val="28"/>
          <w:szCs w:val="28"/>
          <w:lang w:eastAsia="ru-RU"/>
        </w:rPr>
        <w:t xml:space="preserve">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i/>
          <w:sz w:val="28"/>
          <w:szCs w:val="28"/>
          <w:lang w:eastAsia="ru-RU"/>
        </w:rPr>
      </w:pPr>
      <w:r w:rsidRPr="00CE2510">
        <w:rPr>
          <w:rFonts w:ascii="Times New Roman" w:eastAsia="Times New Roman" w:hAnsi="Times New Roman" w:cs="Times New Roman"/>
          <w:b/>
          <w:sz w:val="28"/>
          <w:szCs w:val="28"/>
          <w:lang w:eastAsia="ru-RU"/>
        </w:rPr>
        <w:t>Ход игры</w:t>
      </w:r>
      <w:r w:rsidRPr="00CE2510">
        <w:rPr>
          <w:rFonts w:ascii="Times New Roman" w:eastAsia="Times New Roman" w:hAnsi="Times New Roman" w:cs="Times New Roman"/>
          <w:b/>
          <w:i/>
          <w:sz w:val="28"/>
          <w:szCs w:val="28"/>
          <w:lang w:eastAsia="ru-RU"/>
        </w:rPr>
        <w:t>:</w:t>
      </w:r>
      <w:r w:rsidRPr="00CE2510">
        <w:rPr>
          <w:rFonts w:ascii="Times New Roman" w:eastAsia="Times New Roman" w:hAnsi="Times New Roman" w:cs="Times New Roman"/>
          <w:i/>
          <w:sz w:val="28"/>
          <w:szCs w:val="28"/>
          <w:lang w:eastAsia="ru-RU"/>
        </w:rPr>
        <w:t xml:space="preserve"> </w:t>
      </w:r>
      <w:proofErr w:type="gramStart"/>
      <w:r w:rsidRPr="00CE2510">
        <w:rPr>
          <w:rFonts w:ascii="Times New Roman" w:eastAsia="Times New Roman" w:hAnsi="Times New Roman" w:cs="Times New Roman"/>
          <w:sz w:val="28"/>
          <w:szCs w:val="28"/>
          <w:lang w:eastAsia="ru-RU"/>
        </w:rPr>
        <w:t>В начале</w:t>
      </w:r>
      <w:proofErr w:type="gramEnd"/>
      <w:r w:rsidRPr="00CE2510">
        <w:rPr>
          <w:rFonts w:ascii="Times New Roman" w:eastAsia="Times New Roman" w:hAnsi="Times New Roman" w:cs="Times New Roman"/>
          <w:sz w:val="28"/>
          <w:szCs w:val="28"/>
          <w:lang w:eastAsia="ru-RU"/>
        </w:rPr>
        <w:t xml:space="preserve"> игре по считалочке выбирают </w:t>
      </w:r>
      <w:proofErr w:type="spellStart"/>
      <w:r w:rsidRPr="00CE2510">
        <w:rPr>
          <w:rFonts w:ascii="Times New Roman" w:eastAsia="Times New Roman" w:hAnsi="Times New Roman" w:cs="Times New Roman"/>
          <w:sz w:val="28"/>
          <w:szCs w:val="28"/>
          <w:lang w:eastAsia="ru-RU"/>
        </w:rPr>
        <w:t>Сукыр</w:t>
      </w:r>
      <w:proofErr w:type="spellEnd"/>
      <w:r w:rsidRPr="00CE2510">
        <w:rPr>
          <w:rFonts w:ascii="Times New Roman" w:eastAsia="Times New Roman" w:hAnsi="Times New Roman" w:cs="Times New Roman"/>
          <w:sz w:val="28"/>
          <w:szCs w:val="28"/>
          <w:lang w:eastAsia="ru-RU"/>
        </w:rPr>
        <w:t xml:space="preserve"> </w:t>
      </w:r>
      <w:proofErr w:type="spellStart"/>
      <w:r w:rsidRPr="00CE2510">
        <w:rPr>
          <w:rFonts w:ascii="Times New Roman" w:eastAsia="Times New Roman" w:hAnsi="Times New Roman" w:cs="Times New Roman"/>
          <w:sz w:val="28"/>
          <w:szCs w:val="28"/>
          <w:lang w:eastAsia="ru-RU"/>
        </w:rPr>
        <w:t>Така</w:t>
      </w:r>
      <w:proofErr w:type="spellEnd"/>
      <w:r w:rsidRPr="00CE2510">
        <w:rPr>
          <w:rFonts w:ascii="Times New Roman" w:eastAsia="Times New Roman" w:hAnsi="Times New Roman" w:cs="Times New Roman"/>
          <w:sz w:val="28"/>
          <w:szCs w:val="28"/>
          <w:lang w:eastAsia="ru-RU"/>
        </w:rPr>
        <w:t>: «</w:t>
      </w:r>
      <w:proofErr w:type="spellStart"/>
      <w:r w:rsidRPr="00CE2510">
        <w:rPr>
          <w:rFonts w:ascii="Times New Roman" w:eastAsia="Times New Roman" w:hAnsi="Times New Roman" w:cs="Times New Roman"/>
          <w:sz w:val="28"/>
          <w:szCs w:val="28"/>
          <w:lang w:eastAsia="ru-RU"/>
        </w:rPr>
        <w:t>Ик-чук</w:t>
      </w:r>
      <w:proofErr w:type="spellEnd"/>
      <w:r w:rsidRPr="00CE2510">
        <w:rPr>
          <w:rFonts w:ascii="Times New Roman" w:eastAsia="Times New Roman" w:hAnsi="Times New Roman" w:cs="Times New Roman"/>
          <w:sz w:val="28"/>
          <w:szCs w:val="28"/>
          <w:lang w:eastAsia="ru-RU"/>
        </w:rPr>
        <w:t xml:space="preserve">, </w:t>
      </w:r>
      <w:proofErr w:type="spellStart"/>
      <w:r w:rsidRPr="00CE2510">
        <w:rPr>
          <w:rFonts w:ascii="Times New Roman" w:eastAsia="Times New Roman" w:hAnsi="Times New Roman" w:cs="Times New Roman"/>
          <w:sz w:val="28"/>
          <w:szCs w:val="28"/>
          <w:lang w:eastAsia="ru-RU"/>
        </w:rPr>
        <w:t>гондыр</w:t>
      </w:r>
      <w:proofErr w:type="spellEnd"/>
      <w:r w:rsidRPr="00CE2510">
        <w:rPr>
          <w:rFonts w:ascii="Times New Roman" w:eastAsia="Times New Roman" w:hAnsi="Times New Roman" w:cs="Times New Roman"/>
          <w:sz w:val="28"/>
          <w:szCs w:val="28"/>
          <w:lang w:eastAsia="ru-RU"/>
        </w:rPr>
        <w:t xml:space="preserve"> Кук, Беки-буки, тук». Этот человек встает в середину круга, ему завязывают глаза и крутят на месте. Затем он ловит и угадывает игрока. Если угадал – меняются местами, если нет – остаются.</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Ну вот и подошли мы к разгадке подарка </w:t>
      </w:r>
      <w:proofErr w:type="spellStart"/>
      <w:r w:rsidRPr="00CE2510">
        <w:rPr>
          <w:rFonts w:ascii="Times New Roman" w:eastAsia="Times New Roman" w:hAnsi="Times New Roman" w:cs="Times New Roman"/>
          <w:sz w:val="28"/>
          <w:szCs w:val="28"/>
          <w:lang w:eastAsia="ru-RU"/>
        </w:rPr>
        <w:t>Вумурта</w:t>
      </w:r>
      <w:proofErr w:type="spellEnd"/>
      <w:r w:rsidRPr="00CE2510">
        <w:rPr>
          <w:rFonts w:ascii="Times New Roman" w:eastAsia="Times New Roman" w:hAnsi="Times New Roman" w:cs="Times New Roman"/>
          <w:sz w:val="28"/>
          <w:szCs w:val="28"/>
          <w:lang w:eastAsia="ru-RU"/>
        </w:rPr>
        <w:t>. Последняя цифра – это оценка, которую дети в школе получают за отличную работу, как вы сегодня.</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Д.: Это - пять!</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В.: Правильно! Это последняя цифра, которую мы искали. На удмуртском «пять» звучит как «ВИТЬ». Теперь попробуем открыть посылку.</w:t>
      </w:r>
      <w:r w:rsidRPr="00CE2510">
        <w:rPr>
          <w:rFonts w:ascii="Times New Roman" w:eastAsia="Times New Roman" w:hAnsi="Times New Roman" w:cs="Times New Roman"/>
          <w:sz w:val="28"/>
          <w:szCs w:val="28"/>
          <w:lang w:eastAsia="ru-RU"/>
        </w:rPr>
        <w:br/>
        <w:t xml:space="preserve">Но так как </w:t>
      </w:r>
      <w:proofErr w:type="spellStart"/>
      <w:r w:rsidRPr="00CE2510">
        <w:rPr>
          <w:rFonts w:ascii="Times New Roman" w:eastAsia="Times New Roman" w:hAnsi="Times New Roman" w:cs="Times New Roman"/>
          <w:sz w:val="28"/>
          <w:szCs w:val="28"/>
          <w:lang w:eastAsia="ru-RU"/>
        </w:rPr>
        <w:t>Вумурт</w:t>
      </w:r>
      <w:proofErr w:type="spellEnd"/>
      <w:r w:rsidRPr="00CE2510">
        <w:rPr>
          <w:rFonts w:ascii="Times New Roman" w:eastAsia="Times New Roman" w:hAnsi="Times New Roman" w:cs="Times New Roman"/>
          <w:sz w:val="28"/>
          <w:szCs w:val="28"/>
          <w:lang w:eastAsia="ru-RU"/>
        </w:rPr>
        <w:t xml:space="preserve">– </w:t>
      </w:r>
      <w:proofErr w:type="gramStart"/>
      <w:r w:rsidRPr="00CE2510">
        <w:rPr>
          <w:rFonts w:ascii="Times New Roman" w:eastAsia="Times New Roman" w:hAnsi="Times New Roman" w:cs="Times New Roman"/>
          <w:sz w:val="28"/>
          <w:szCs w:val="28"/>
          <w:lang w:eastAsia="ru-RU"/>
        </w:rPr>
        <w:t>ге</w:t>
      </w:r>
      <w:proofErr w:type="gramEnd"/>
      <w:r w:rsidRPr="00CE2510">
        <w:rPr>
          <w:rFonts w:ascii="Times New Roman" w:eastAsia="Times New Roman" w:hAnsi="Times New Roman" w:cs="Times New Roman"/>
          <w:sz w:val="28"/>
          <w:szCs w:val="28"/>
          <w:lang w:eastAsia="ru-RU"/>
        </w:rPr>
        <w:t xml:space="preserve">рой сказок, то и посылка его – сказочная, волшебная. Все пять цифр мы произнесем на удмуртском языке: «ОДЫК», «КЫК», «КУИНЬ», «НЬЫЛЬ», «ВИТЬ»!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i/>
          <w:sz w:val="28"/>
          <w:szCs w:val="28"/>
          <w:lang w:eastAsia="ru-RU"/>
        </w:rPr>
      </w:pPr>
      <w:r w:rsidRPr="00CE2510">
        <w:rPr>
          <w:rFonts w:ascii="Times New Roman" w:eastAsia="Times New Roman" w:hAnsi="Times New Roman" w:cs="Times New Roman"/>
          <w:i/>
          <w:sz w:val="28"/>
          <w:szCs w:val="28"/>
          <w:lang w:eastAsia="ru-RU"/>
        </w:rPr>
        <w:t>Дети произносят слова. Посылка открывается, из неё воспитатель достаёт полено.</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 xml:space="preserve">В.: Ребята, вы знаете, что это такое?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Д.: Полено!</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sz w:val="28"/>
          <w:szCs w:val="28"/>
          <w:lang w:eastAsia="ru-RU"/>
        </w:rPr>
        <w:t>В.: Верно! Удмуртские дети любят играть в эту игру «Урони полено» </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b/>
          <w:sz w:val="28"/>
          <w:szCs w:val="28"/>
          <w:lang w:eastAsia="ru-RU"/>
        </w:rPr>
      </w:pPr>
      <w:r w:rsidRPr="00CE2510">
        <w:rPr>
          <w:rFonts w:ascii="Times New Roman" w:eastAsia="Times New Roman" w:hAnsi="Times New Roman" w:cs="Times New Roman"/>
          <w:b/>
          <w:sz w:val="28"/>
          <w:szCs w:val="28"/>
          <w:lang w:eastAsia="ru-RU"/>
        </w:rPr>
        <w:t xml:space="preserve">Ход игры: </w:t>
      </w:r>
      <w:r w:rsidRPr="00CE2510">
        <w:rPr>
          <w:rFonts w:ascii="Times New Roman" w:eastAsia="Times New Roman" w:hAnsi="Times New Roman" w:cs="Times New Roman"/>
          <w:sz w:val="28"/>
          <w:szCs w:val="28"/>
          <w:lang w:eastAsia="ru-RU"/>
        </w:rPr>
        <w:t>В начале игры посередине круга ставят тюльку или полено. Ребята образуют круг, взявшись за руки. Они толкают друг друга, стараясь, чтобы кто-то уронил полено. Если кто-то задел, но не уронил – то не считается. А тот, кто уронил – выходит из игры. А игра продолжается до тех пор, пока не останется один человек. Играть должны одновозрастные дети.</w:t>
      </w:r>
    </w:p>
    <w:p w:rsidR="00F02774" w:rsidRPr="00CE2510" w:rsidRDefault="00F02774" w:rsidP="00F02774">
      <w:pPr>
        <w:shd w:val="clear" w:color="auto" w:fill="FFFFFF"/>
        <w:spacing w:after="0" w:line="288" w:lineRule="atLeast"/>
        <w:ind w:firstLine="708"/>
        <w:jc w:val="both"/>
        <w:rPr>
          <w:rFonts w:ascii="Times New Roman" w:eastAsia="Times New Roman" w:hAnsi="Times New Roman" w:cs="Times New Roman"/>
          <w:sz w:val="28"/>
          <w:szCs w:val="28"/>
          <w:lang w:eastAsia="ru-RU"/>
        </w:rPr>
      </w:pPr>
      <w:r w:rsidRPr="00CE2510">
        <w:rPr>
          <w:rFonts w:ascii="Times New Roman" w:eastAsia="Times New Roman" w:hAnsi="Times New Roman" w:cs="Times New Roman"/>
          <w:b/>
          <w:sz w:val="28"/>
          <w:szCs w:val="28"/>
          <w:lang w:eastAsia="ru-RU"/>
        </w:rPr>
        <w:lastRenderedPageBreak/>
        <w:t xml:space="preserve">Анализ. </w:t>
      </w:r>
      <w:r w:rsidRPr="00CE2510">
        <w:rPr>
          <w:rFonts w:ascii="Times New Roman" w:eastAsia="Times New Roman" w:hAnsi="Times New Roman" w:cs="Times New Roman"/>
          <w:sz w:val="28"/>
          <w:szCs w:val="28"/>
          <w:lang w:eastAsia="ru-RU"/>
        </w:rPr>
        <w:t xml:space="preserve">Какие задания </w:t>
      </w:r>
      <w:proofErr w:type="spellStart"/>
      <w:r w:rsidRPr="00CE2510">
        <w:rPr>
          <w:rFonts w:ascii="Times New Roman" w:eastAsia="Times New Roman" w:hAnsi="Times New Roman" w:cs="Times New Roman"/>
          <w:sz w:val="28"/>
          <w:szCs w:val="28"/>
          <w:lang w:eastAsia="ru-RU"/>
        </w:rPr>
        <w:t>Вумурта</w:t>
      </w:r>
      <w:proofErr w:type="spellEnd"/>
      <w:r w:rsidRPr="00CE2510">
        <w:rPr>
          <w:rFonts w:ascii="Times New Roman" w:eastAsia="Times New Roman" w:hAnsi="Times New Roman" w:cs="Times New Roman"/>
          <w:sz w:val="28"/>
          <w:szCs w:val="28"/>
          <w:lang w:eastAsia="ru-RU"/>
        </w:rPr>
        <w:t xml:space="preserve"> вам больше всего запомнились и понравились? Что у вас сегодня получилось лучше всего? (ответы детей)</w:t>
      </w:r>
      <w:r w:rsidRPr="00CE2510">
        <w:rPr>
          <w:rFonts w:ascii="Times New Roman" w:eastAsia="Times New Roman" w:hAnsi="Times New Roman" w:cs="Times New Roman"/>
          <w:sz w:val="28"/>
          <w:szCs w:val="28"/>
          <w:lang w:eastAsia="ru-RU"/>
        </w:rPr>
        <w:br/>
        <w:t>Вы все молодцы! До свидания!</w:t>
      </w: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lastRenderedPageBreak/>
        <w:t>Приложение  № 4</w:t>
      </w:r>
    </w:p>
    <w:p w:rsidR="00F02774" w:rsidRPr="00617CD2" w:rsidRDefault="00F02774" w:rsidP="00F02774">
      <w:pPr>
        <w:shd w:val="clear" w:color="auto" w:fill="FFFFFF"/>
        <w:spacing w:after="0" w:line="240" w:lineRule="auto"/>
        <w:ind w:firstLine="568"/>
        <w:jc w:val="right"/>
        <w:rPr>
          <w:rFonts w:ascii="Times New Roman" w:eastAsia="Times New Roman" w:hAnsi="Times New Roman" w:cs="Times New Roman"/>
          <w:bCs/>
          <w:iCs/>
          <w:sz w:val="28"/>
          <w:szCs w:val="28"/>
          <w:lang w:eastAsia="ru-RU"/>
        </w:rPr>
      </w:pPr>
    </w:p>
    <w:p w:rsidR="00F02774" w:rsidRPr="00DA56F1" w:rsidRDefault="00F02774" w:rsidP="00F02774">
      <w:pPr>
        <w:shd w:val="clear" w:color="auto" w:fill="FFFFFF"/>
        <w:spacing w:after="0" w:line="240" w:lineRule="auto"/>
        <w:ind w:firstLine="568"/>
        <w:jc w:val="center"/>
        <w:rPr>
          <w:rFonts w:ascii="Times New Roman" w:eastAsia="Times New Roman" w:hAnsi="Times New Roman" w:cs="Times New Roman"/>
          <w:b/>
          <w:bCs/>
          <w:iCs/>
          <w:sz w:val="28"/>
          <w:szCs w:val="28"/>
          <w:lang w:eastAsia="ru-RU"/>
        </w:rPr>
      </w:pPr>
      <w:r w:rsidRPr="00DA56F1">
        <w:rPr>
          <w:rFonts w:ascii="Times New Roman" w:eastAsia="Times New Roman" w:hAnsi="Times New Roman" w:cs="Times New Roman"/>
          <w:b/>
          <w:bCs/>
          <w:iCs/>
          <w:sz w:val="28"/>
          <w:szCs w:val="28"/>
          <w:lang w:eastAsia="ru-RU"/>
        </w:rPr>
        <w:t>П</w:t>
      </w:r>
      <w:r>
        <w:rPr>
          <w:rFonts w:ascii="Times New Roman" w:eastAsia="Times New Roman" w:hAnsi="Times New Roman" w:cs="Times New Roman"/>
          <w:b/>
          <w:bCs/>
          <w:iCs/>
          <w:sz w:val="28"/>
          <w:szCs w:val="28"/>
          <w:lang w:eastAsia="ru-RU"/>
        </w:rPr>
        <w:t>ознавательное</w:t>
      </w:r>
      <w:r w:rsidRPr="00DA56F1">
        <w:rPr>
          <w:rFonts w:ascii="Times New Roman" w:eastAsia="Times New Roman" w:hAnsi="Times New Roman" w:cs="Times New Roman"/>
          <w:b/>
          <w:bCs/>
          <w:iCs/>
          <w:sz w:val="28"/>
          <w:szCs w:val="28"/>
          <w:lang w:eastAsia="ru-RU"/>
        </w:rPr>
        <w:t xml:space="preserve"> занятие  «Знакомство с удмуртской культурой»</w:t>
      </w:r>
    </w:p>
    <w:p w:rsidR="00F02774" w:rsidRPr="00DA56F1" w:rsidRDefault="00F02774" w:rsidP="00F02774">
      <w:pPr>
        <w:shd w:val="clear" w:color="auto" w:fill="FFFFFF"/>
        <w:spacing w:after="0" w:line="240" w:lineRule="auto"/>
        <w:jc w:val="both"/>
        <w:rPr>
          <w:rFonts w:ascii="Times New Roman" w:eastAsia="Times New Roman" w:hAnsi="Times New Roman" w:cs="Times New Roman"/>
          <w:bCs/>
          <w:iCs/>
          <w:sz w:val="28"/>
          <w:szCs w:val="28"/>
          <w:lang w:eastAsia="ru-RU"/>
        </w:rPr>
      </w:pP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
          <w:bCs/>
          <w:iCs/>
          <w:sz w:val="28"/>
          <w:szCs w:val="28"/>
          <w:lang w:eastAsia="ru-RU"/>
        </w:rPr>
        <w:t>Цель:</w:t>
      </w:r>
      <w:r w:rsidRPr="00DA56F1">
        <w:rPr>
          <w:rFonts w:ascii="Times New Roman" w:eastAsia="Times New Roman" w:hAnsi="Times New Roman" w:cs="Times New Roman"/>
          <w:bCs/>
          <w:iCs/>
          <w:sz w:val="28"/>
          <w:szCs w:val="28"/>
          <w:lang w:eastAsia="ru-RU"/>
        </w:rPr>
        <w:t xml:space="preserve"> Приобщать детей</w:t>
      </w:r>
      <w:r>
        <w:rPr>
          <w:rFonts w:ascii="Times New Roman" w:eastAsia="Times New Roman" w:hAnsi="Times New Roman" w:cs="Times New Roman"/>
          <w:bCs/>
          <w:iCs/>
          <w:sz w:val="28"/>
          <w:szCs w:val="28"/>
          <w:lang w:eastAsia="ru-RU"/>
        </w:rPr>
        <w:t xml:space="preserve"> к истории удмуртской культуры.</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
          <w:bCs/>
          <w:iCs/>
          <w:sz w:val="28"/>
          <w:szCs w:val="28"/>
          <w:lang w:eastAsia="ru-RU"/>
        </w:rPr>
      </w:pPr>
      <w:r w:rsidRPr="00DA56F1">
        <w:rPr>
          <w:rFonts w:ascii="Times New Roman" w:eastAsia="Times New Roman" w:hAnsi="Times New Roman" w:cs="Times New Roman"/>
          <w:b/>
          <w:bCs/>
          <w:iCs/>
          <w:sz w:val="28"/>
          <w:szCs w:val="28"/>
          <w:lang w:eastAsia="ru-RU"/>
        </w:rPr>
        <w:t>Задачи:</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
          <w:iCs/>
          <w:sz w:val="28"/>
          <w:szCs w:val="28"/>
          <w:lang w:eastAsia="ru-RU"/>
        </w:rPr>
      </w:pPr>
      <w:r w:rsidRPr="00DA56F1">
        <w:rPr>
          <w:rFonts w:ascii="Times New Roman" w:eastAsia="Times New Roman" w:hAnsi="Times New Roman" w:cs="Times New Roman"/>
          <w:bCs/>
          <w:i/>
          <w:iCs/>
          <w:sz w:val="28"/>
          <w:szCs w:val="28"/>
          <w:lang w:eastAsia="ru-RU"/>
        </w:rPr>
        <w:t>Образовательные:</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Познакомить детей с особенностями женского и мужского удмуртского костюма,</w:t>
      </w:r>
      <w:r>
        <w:rPr>
          <w:rFonts w:ascii="Times New Roman" w:eastAsia="Times New Roman" w:hAnsi="Times New Roman" w:cs="Times New Roman"/>
          <w:bCs/>
          <w:iCs/>
          <w:sz w:val="28"/>
          <w:szCs w:val="28"/>
          <w:lang w:eastAsia="ru-RU"/>
        </w:rPr>
        <w:t xml:space="preserve"> с особенностями внешнего вида.</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roofErr w:type="gramStart"/>
      <w:r w:rsidRPr="00DA56F1">
        <w:rPr>
          <w:rFonts w:ascii="Times New Roman" w:eastAsia="Times New Roman" w:hAnsi="Times New Roman" w:cs="Times New Roman"/>
          <w:bCs/>
          <w:iCs/>
          <w:sz w:val="28"/>
          <w:szCs w:val="28"/>
          <w:lang w:eastAsia="ru-RU"/>
        </w:rPr>
        <w:t>- познакомить детей с символами Удмуртской Республики: (флаг,</w:t>
      </w:r>
      <w:r>
        <w:rPr>
          <w:rFonts w:ascii="Times New Roman" w:eastAsia="Times New Roman" w:hAnsi="Times New Roman" w:cs="Times New Roman"/>
          <w:bCs/>
          <w:iCs/>
          <w:sz w:val="28"/>
          <w:szCs w:val="28"/>
          <w:lang w:eastAsia="ru-RU"/>
        </w:rPr>
        <w:t xml:space="preserve"> герб, национальными костюмами.</w:t>
      </w:r>
      <w:proofErr w:type="gramEnd"/>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Развивающие:</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развивать познавательный интерес, желание познакомиться с о</w:t>
      </w:r>
      <w:r>
        <w:rPr>
          <w:rFonts w:ascii="Times New Roman" w:eastAsia="Times New Roman" w:hAnsi="Times New Roman" w:cs="Times New Roman"/>
          <w:bCs/>
          <w:iCs/>
          <w:sz w:val="28"/>
          <w:szCs w:val="28"/>
          <w:lang w:eastAsia="ru-RU"/>
        </w:rPr>
        <w:t>бычаями и культурой удмуртов;</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Воспитательные:</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воспитывать</w:t>
      </w:r>
      <w:r>
        <w:rPr>
          <w:rFonts w:ascii="Times New Roman" w:eastAsia="Times New Roman" w:hAnsi="Times New Roman" w:cs="Times New Roman"/>
          <w:bCs/>
          <w:iCs/>
          <w:sz w:val="28"/>
          <w:szCs w:val="28"/>
          <w:lang w:eastAsia="ru-RU"/>
        </w:rPr>
        <w:t xml:space="preserve"> уважение к удмуртскому народу;</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воспитывать чувство гордости за свою родину, побуждать желание лучше узнать историю своего края.</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Pr="00DA56F1" w:rsidRDefault="00F02774" w:rsidP="00F02774">
      <w:pPr>
        <w:shd w:val="clear" w:color="auto" w:fill="FFFFFF"/>
        <w:spacing w:after="0" w:line="240" w:lineRule="auto"/>
        <w:ind w:firstLine="568"/>
        <w:jc w:val="center"/>
        <w:rPr>
          <w:rFonts w:ascii="Times New Roman" w:eastAsia="Times New Roman" w:hAnsi="Times New Roman" w:cs="Times New Roman"/>
          <w:b/>
          <w:bCs/>
          <w:iCs/>
          <w:sz w:val="28"/>
          <w:szCs w:val="28"/>
          <w:lang w:eastAsia="ru-RU"/>
        </w:rPr>
      </w:pPr>
      <w:r w:rsidRPr="00DA56F1">
        <w:rPr>
          <w:rFonts w:ascii="Times New Roman" w:eastAsia="Times New Roman" w:hAnsi="Times New Roman" w:cs="Times New Roman"/>
          <w:b/>
          <w:bCs/>
          <w:iCs/>
          <w:sz w:val="28"/>
          <w:szCs w:val="28"/>
          <w:lang w:eastAsia="ru-RU"/>
        </w:rPr>
        <w:t>Ход занятия:</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1. Вводная часть.</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Входит в группу девочк</w:t>
      </w:r>
      <w:proofErr w:type="gramStart"/>
      <w:r>
        <w:rPr>
          <w:rFonts w:ascii="Times New Roman" w:eastAsia="Times New Roman" w:hAnsi="Times New Roman" w:cs="Times New Roman"/>
          <w:bCs/>
          <w:i/>
          <w:iCs/>
          <w:sz w:val="28"/>
          <w:szCs w:val="28"/>
          <w:lang w:eastAsia="ru-RU"/>
        </w:rPr>
        <w:t>а</w:t>
      </w:r>
      <w:r w:rsidRPr="00DA56F1">
        <w:rPr>
          <w:rFonts w:ascii="Times New Roman" w:eastAsia="Times New Roman" w:hAnsi="Times New Roman" w:cs="Times New Roman"/>
          <w:bCs/>
          <w:i/>
          <w:iCs/>
          <w:sz w:val="28"/>
          <w:szCs w:val="28"/>
          <w:lang w:eastAsia="ru-RU"/>
        </w:rPr>
        <w:t>-</w:t>
      </w:r>
      <w:proofErr w:type="gramEnd"/>
      <w:r w:rsidRPr="00DA56F1">
        <w:rPr>
          <w:rFonts w:ascii="Times New Roman" w:eastAsia="Times New Roman" w:hAnsi="Times New Roman" w:cs="Times New Roman"/>
          <w:bCs/>
          <w:i/>
          <w:iCs/>
          <w:sz w:val="28"/>
          <w:szCs w:val="28"/>
          <w:lang w:eastAsia="ru-RU"/>
        </w:rPr>
        <w:t xml:space="preserve"> </w:t>
      </w:r>
      <w:proofErr w:type="spellStart"/>
      <w:r>
        <w:rPr>
          <w:rFonts w:ascii="Times New Roman" w:eastAsia="Times New Roman" w:hAnsi="Times New Roman" w:cs="Times New Roman"/>
          <w:bCs/>
          <w:i/>
          <w:iCs/>
          <w:sz w:val="28"/>
          <w:szCs w:val="28"/>
          <w:lang w:eastAsia="ru-RU"/>
        </w:rPr>
        <w:t>чеберина</w:t>
      </w:r>
      <w:proofErr w:type="spellEnd"/>
      <w:r>
        <w:rPr>
          <w:rFonts w:ascii="Times New Roman" w:eastAsia="Times New Roman" w:hAnsi="Times New Roman" w:cs="Times New Roman"/>
          <w:bCs/>
          <w:i/>
          <w:iCs/>
          <w:sz w:val="28"/>
          <w:szCs w:val="28"/>
          <w:lang w:eastAsia="ru-RU"/>
        </w:rPr>
        <w:t xml:space="preserve"> в удмуртском костюме.</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Девочк</w:t>
      </w:r>
      <w:proofErr w:type="gramStart"/>
      <w:r>
        <w:rPr>
          <w:rFonts w:ascii="Times New Roman" w:eastAsia="Times New Roman" w:hAnsi="Times New Roman" w:cs="Times New Roman"/>
          <w:b/>
          <w:bCs/>
          <w:iCs/>
          <w:sz w:val="28"/>
          <w:szCs w:val="28"/>
          <w:lang w:eastAsia="ru-RU"/>
        </w:rPr>
        <w:t>а-</w:t>
      </w:r>
      <w:proofErr w:type="gramEnd"/>
      <w:r>
        <w:rPr>
          <w:rFonts w:ascii="Times New Roman" w:eastAsia="Times New Roman" w:hAnsi="Times New Roman" w:cs="Times New Roman"/>
          <w:b/>
          <w:bCs/>
          <w:iCs/>
          <w:sz w:val="28"/>
          <w:szCs w:val="28"/>
          <w:lang w:eastAsia="ru-RU"/>
        </w:rPr>
        <w:t xml:space="preserve"> </w:t>
      </w:r>
      <w:proofErr w:type="spellStart"/>
      <w:r>
        <w:rPr>
          <w:rFonts w:ascii="Times New Roman" w:eastAsia="Times New Roman" w:hAnsi="Times New Roman" w:cs="Times New Roman"/>
          <w:b/>
          <w:bCs/>
          <w:iCs/>
          <w:sz w:val="28"/>
          <w:szCs w:val="28"/>
          <w:lang w:eastAsia="ru-RU"/>
        </w:rPr>
        <w:t>чеберина</w:t>
      </w:r>
      <w:proofErr w:type="spellEnd"/>
      <w:r w:rsidRPr="00DA56F1">
        <w:rPr>
          <w:rFonts w:ascii="Times New Roman" w:eastAsia="Times New Roman" w:hAnsi="Times New Roman" w:cs="Times New Roman"/>
          <w:b/>
          <w:bCs/>
          <w:iCs/>
          <w:sz w:val="28"/>
          <w:szCs w:val="28"/>
          <w:lang w:eastAsia="ru-RU"/>
        </w:rPr>
        <w:t>:</w:t>
      </w:r>
      <w:r w:rsidRPr="00DA56F1">
        <w:rPr>
          <w:rFonts w:ascii="Times New Roman" w:eastAsia="Times New Roman" w:hAnsi="Times New Roman" w:cs="Times New Roman"/>
          <w:bCs/>
          <w:iCs/>
          <w:sz w:val="28"/>
          <w:szCs w:val="28"/>
          <w:lang w:eastAsia="ru-RU"/>
        </w:rPr>
        <w:t xml:space="preserve"> - Здравствуйте, ребята, мы расскажем вам о том, как </w:t>
      </w:r>
      <w:proofErr w:type="gramStart"/>
      <w:r w:rsidRPr="00DA56F1">
        <w:rPr>
          <w:rFonts w:ascii="Times New Roman" w:eastAsia="Times New Roman" w:hAnsi="Times New Roman" w:cs="Times New Roman"/>
          <w:bCs/>
          <w:iCs/>
          <w:sz w:val="28"/>
          <w:szCs w:val="28"/>
          <w:lang w:eastAsia="ru-RU"/>
        </w:rPr>
        <w:t>много лет назад жили</w:t>
      </w:r>
      <w:proofErr w:type="gramEnd"/>
      <w:r w:rsidRPr="00DA56F1">
        <w:rPr>
          <w:rFonts w:ascii="Times New Roman" w:eastAsia="Times New Roman" w:hAnsi="Times New Roman" w:cs="Times New Roman"/>
          <w:bCs/>
          <w:iCs/>
          <w:sz w:val="28"/>
          <w:szCs w:val="28"/>
          <w:lang w:eastAsia="ru-RU"/>
        </w:rPr>
        <w:t xml:space="preserve"> люди на земле удмуртской, во что одевались</w:t>
      </w:r>
      <w:r>
        <w:rPr>
          <w:rFonts w:ascii="Times New Roman" w:eastAsia="Times New Roman" w:hAnsi="Times New Roman" w:cs="Times New Roman"/>
          <w:bCs/>
          <w:iCs/>
          <w:sz w:val="28"/>
          <w:szCs w:val="28"/>
          <w:lang w:eastAsia="ru-RU"/>
        </w:rPr>
        <w:t>, как веселились, что готовили.</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xml:space="preserve">- А ещё, ребята, мы поговорим о нашей красивой </w:t>
      </w:r>
      <w:r>
        <w:rPr>
          <w:rFonts w:ascii="Times New Roman" w:eastAsia="Times New Roman" w:hAnsi="Times New Roman" w:cs="Times New Roman"/>
          <w:bCs/>
          <w:iCs/>
          <w:sz w:val="28"/>
          <w:szCs w:val="28"/>
          <w:lang w:eastAsia="ru-RU"/>
        </w:rPr>
        <w:t>и многонациональной республике.</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xml:space="preserve">- Ребята, а вы </w:t>
      </w:r>
      <w:proofErr w:type="gramStart"/>
      <w:r w:rsidRPr="00DA56F1">
        <w:rPr>
          <w:rFonts w:ascii="Times New Roman" w:eastAsia="Times New Roman" w:hAnsi="Times New Roman" w:cs="Times New Roman"/>
          <w:bCs/>
          <w:iCs/>
          <w:sz w:val="28"/>
          <w:szCs w:val="28"/>
          <w:lang w:eastAsia="ru-RU"/>
        </w:rPr>
        <w:t>знаете</w:t>
      </w:r>
      <w:proofErr w:type="gramEnd"/>
      <w:r w:rsidRPr="00DA56F1">
        <w:rPr>
          <w:rFonts w:ascii="Times New Roman" w:eastAsia="Times New Roman" w:hAnsi="Times New Roman" w:cs="Times New Roman"/>
          <w:bCs/>
          <w:iCs/>
          <w:sz w:val="28"/>
          <w:szCs w:val="28"/>
          <w:lang w:eastAsia="ru-RU"/>
        </w:rPr>
        <w:t xml:space="preserve"> как называется </w:t>
      </w:r>
      <w:r>
        <w:rPr>
          <w:rFonts w:ascii="Times New Roman" w:eastAsia="Times New Roman" w:hAnsi="Times New Roman" w:cs="Times New Roman"/>
          <w:bCs/>
          <w:iCs/>
          <w:sz w:val="28"/>
          <w:szCs w:val="28"/>
          <w:lang w:eastAsia="ru-RU"/>
        </w:rPr>
        <w:t>наша республика? (ответы детей)</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xml:space="preserve">- Молодцы, правильно. Наша </w:t>
      </w:r>
      <w:r>
        <w:rPr>
          <w:rFonts w:ascii="Times New Roman" w:eastAsia="Times New Roman" w:hAnsi="Times New Roman" w:cs="Times New Roman"/>
          <w:bCs/>
          <w:iCs/>
          <w:sz w:val="28"/>
          <w:szCs w:val="28"/>
          <w:lang w:eastAsia="ru-RU"/>
        </w:rPr>
        <w:t>республика называется Удмуртия.</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xml:space="preserve">- А, знаете ли вы, </w:t>
      </w:r>
      <w:proofErr w:type="gramStart"/>
      <w:r w:rsidRPr="00DA56F1">
        <w:rPr>
          <w:rFonts w:ascii="Times New Roman" w:eastAsia="Times New Roman" w:hAnsi="Times New Roman" w:cs="Times New Roman"/>
          <w:bCs/>
          <w:iCs/>
          <w:sz w:val="28"/>
          <w:szCs w:val="28"/>
          <w:lang w:eastAsia="ru-RU"/>
        </w:rPr>
        <w:t>люди</w:t>
      </w:r>
      <w:proofErr w:type="gramEnd"/>
      <w:r w:rsidRPr="00DA56F1">
        <w:rPr>
          <w:rFonts w:ascii="Times New Roman" w:eastAsia="Times New Roman" w:hAnsi="Times New Roman" w:cs="Times New Roman"/>
          <w:bCs/>
          <w:iCs/>
          <w:sz w:val="28"/>
          <w:szCs w:val="28"/>
          <w:lang w:eastAsia="ru-RU"/>
        </w:rPr>
        <w:t xml:space="preserve"> какой национальности проживают в Удмуртии? (ответы </w:t>
      </w:r>
      <w:r>
        <w:rPr>
          <w:rFonts w:ascii="Times New Roman" w:eastAsia="Times New Roman" w:hAnsi="Times New Roman" w:cs="Times New Roman"/>
          <w:bCs/>
          <w:iCs/>
          <w:sz w:val="28"/>
          <w:szCs w:val="28"/>
          <w:lang w:eastAsia="ru-RU"/>
        </w:rPr>
        <w:t>детей)</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Да…удм</w:t>
      </w:r>
      <w:r>
        <w:rPr>
          <w:rFonts w:ascii="Times New Roman" w:eastAsia="Times New Roman" w:hAnsi="Times New Roman" w:cs="Times New Roman"/>
          <w:bCs/>
          <w:iCs/>
          <w:sz w:val="28"/>
          <w:szCs w:val="28"/>
          <w:lang w:eastAsia="ru-RU"/>
        </w:rPr>
        <w:t>урты, русские, татары и другие.</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
          <w:bCs/>
          <w:iCs/>
          <w:sz w:val="28"/>
          <w:szCs w:val="28"/>
          <w:lang w:eastAsia="ru-RU"/>
        </w:rPr>
        <w:t>Воспитатель:</w:t>
      </w:r>
      <w:r w:rsidRPr="00DA56F1">
        <w:rPr>
          <w:rFonts w:ascii="Times New Roman" w:eastAsia="Times New Roman" w:hAnsi="Times New Roman" w:cs="Times New Roman"/>
          <w:bCs/>
          <w:iCs/>
          <w:sz w:val="28"/>
          <w:szCs w:val="28"/>
          <w:lang w:eastAsia="ru-RU"/>
        </w:rPr>
        <w:t xml:space="preserve"> Ребята, вы </w:t>
      </w:r>
      <w:proofErr w:type="gramStart"/>
      <w:r w:rsidRPr="00DA56F1">
        <w:rPr>
          <w:rFonts w:ascii="Times New Roman" w:eastAsia="Times New Roman" w:hAnsi="Times New Roman" w:cs="Times New Roman"/>
          <w:bCs/>
          <w:iCs/>
          <w:sz w:val="28"/>
          <w:szCs w:val="28"/>
          <w:lang w:eastAsia="ru-RU"/>
        </w:rPr>
        <w:t>узнали</w:t>
      </w:r>
      <w:proofErr w:type="gramEnd"/>
      <w:r w:rsidRPr="00DA56F1">
        <w:rPr>
          <w:rFonts w:ascii="Times New Roman" w:eastAsia="Times New Roman" w:hAnsi="Times New Roman" w:cs="Times New Roman"/>
          <w:bCs/>
          <w:iCs/>
          <w:sz w:val="28"/>
          <w:szCs w:val="28"/>
          <w:lang w:eastAsia="ru-RU"/>
        </w:rPr>
        <w:t xml:space="preserve"> кто к нам пришёл </w:t>
      </w:r>
      <w:r>
        <w:rPr>
          <w:rFonts w:ascii="Times New Roman" w:eastAsia="Times New Roman" w:hAnsi="Times New Roman" w:cs="Times New Roman"/>
          <w:bCs/>
          <w:iCs/>
          <w:sz w:val="28"/>
          <w:szCs w:val="28"/>
          <w:lang w:eastAsia="ru-RU"/>
        </w:rPr>
        <w:t>в гости? (ответы детей) удмурты</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Правильно, узнали вы нас. Мы – у</w:t>
      </w:r>
      <w:r>
        <w:rPr>
          <w:rFonts w:ascii="Times New Roman" w:eastAsia="Times New Roman" w:hAnsi="Times New Roman" w:cs="Times New Roman"/>
          <w:bCs/>
          <w:iCs/>
          <w:sz w:val="28"/>
          <w:szCs w:val="28"/>
          <w:lang w:eastAsia="ru-RU"/>
        </w:rPr>
        <w:t>дмуртки, наша родина- Удмуртия.</w:t>
      </w:r>
    </w:p>
    <w:p w:rsidR="00F02774" w:rsidRPr="00DA56F1" w:rsidRDefault="00F02774" w:rsidP="00F02774">
      <w:pPr>
        <w:shd w:val="clear" w:color="auto" w:fill="FFFFFF"/>
        <w:spacing w:after="0" w:line="240" w:lineRule="auto"/>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xml:space="preserve">(девочка - </w:t>
      </w:r>
      <w:proofErr w:type="spellStart"/>
      <w:r w:rsidRPr="00DA56F1">
        <w:rPr>
          <w:rFonts w:ascii="Times New Roman" w:eastAsia="Times New Roman" w:hAnsi="Times New Roman" w:cs="Times New Roman"/>
          <w:bCs/>
          <w:iCs/>
          <w:sz w:val="28"/>
          <w:szCs w:val="28"/>
          <w:lang w:eastAsia="ru-RU"/>
        </w:rPr>
        <w:t>чебер</w:t>
      </w:r>
      <w:r>
        <w:rPr>
          <w:rFonts w:ascii="Times New Roman" w:eastAsia="Times New Roman" w:hAnsi="Times New Roman" w:cs="Times New Roman"/>
          <w:bCs/>
          <w:iCs/>
          <w:sz w:val="28"/>
          <w:szCs w:val="28"/>
          <w:lang w:eastAsia="ru-RU"/>
        </w:rPr>
        <w:t>ина</w:t>
      </w:r>
      <w:proofErr w:type="spellEnd"/>
      <w:r>
        <w:rPr>
          <w:rFonts w:ascii="Times New Roman" w:eastAsia="Times New Roman" w:hAnsi="Times New Roman" w:cs="Times New Roman"/>
          <w:bCs/>
          <w:iCs/>
          <w:sz w:val="28"/>
          <w:szCs w:val="28"/>
          <w:lang w:eastAsia="ru-RU"/>
        </w:rPr>
        <w:t xml:space="preserve"> рассказывает стихотворение)</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xml:space="preserve">Край </w:t>
      </w:r>
      <w:r>
        <w:rPr>
          <w:rFonts w:ascii="Times New Roman" w:eastAsia="Times New Roman" w:hAnsi="Times New Roman" w:cs="Times New Roman"/>
          <w:bCs/>
          <w:iCs/>
          <w:sz w:val="28"/>
          <w:szCs w:val="28"/>
          <w:lang w:eastAsia="ru-RU"/>
        </w:rPr>
        <w:t>наш удмуртский, родные просторы</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 Лес, перелески, холмы да поля.</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 хороши твои ясные зори,</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Как ты прекрасна, родная земля!</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2. Основная часть</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
          <w:bCs/>
          <w:iCs/>
          <w:sz w:val="28"/>
          <w:szCs w:val="28"/>
          <w:lang w:eastAsia="ru-RU"/>
        </w:rPr>
        <w:t>Воспитатель:</w:t>
      </w:r>
      <w:r w:rsidRPr="00DA56F1">
        <w:rPr>
          <w:rFonts w:ascii="Times New Roman" w:eastAsia="Times New Roman" w:hAnsi="Times New Roman" w:cs="Times New Roman"/>
          <w:bCs/>
          <w:iCs/>
          <w:sz w:val="28"/>
          <w:szCs w:val="28"/>
          <w:lang w:eastAsia="ru-RU"/>
        </w:rPr>
        <w:t xml:space="preserve"> И сегодня наши гости пришли в удмуртской одежде не случайно.</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Вы уже знаете, что у каждого народа есть своя национальная одежда.</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
          <w:bCs/>
          <w:iCs/>
          <w:sz w:val="28"/>
          <w:szCs w:val="28"/>
          <w:lang w:eastAsia="ru-RU"/>
        </w:rPr>
      </w:pPr>
      <w:r w:rsidRPr="00DA56F1">
        <w:rPr>
          <w:rFonts w:ascii="Times New Roman" w:eastAsia="Times New Roman" w:hAnsi="Times New Roman" w:cs="Times New Roman"/>
          <w:b/>
          <w:bCs/>
          <w:iCs/>
          <w:sz w:val="28"/>
          <w:szCs w:val="28"/>
          <w:lang w:eastAsia="ru-RU"/>
        </w:rPr>
        <w:lastRenderedPageBreak/>
        <w:t>Воспитатель:</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Посмотрите, ребята, в каких красивых костюмах пришли наши гости. Давайт</w:t>
      </w:r>
      <w:r>
        <w:rPr>
          <w:rFonts w:ascii="Times New Roman" w:eastAsia="Times New Roman" w:hAnsi="Times New Roman" w:cs="Times New Roman"/>
          <w:bCs/>
          <w:iCs/>
          <w:sz w:val="28"/>
          <w:szCs w:val="28"/>
          <w:lang w:eastAsia="ru-RU"/>
        </w:rPr>
        <w:t>е рассмотрим удмуртский костюм.</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Обратите внимание, какие цвета преобладают в костюме удмуртов? (ч</w:t>
      </w:r>
      <w:r>
        <w:rPr>
          <w:rFonts w:ascii="Times New Roman" w:eastAsia="Times New Roman" w:hAnsi="Times New Roman" w:cs="Times New Roman"/>
          <w:bCs/>
          <w:iCs/>
          <w:sz w:val="28"/>
          <w:szCs w:val="28"/>
          <w:lang w:eastAsia="ru-RU"/>
        </w:rPr>
        <w:t>ерный, красный, зелёный, белый)</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чёрный цвет является</w:t>
      </w:r>
      <w:r>
        <w:rPr>
          <w:rFonts w:ascii="Times New Roman" w:eastAsia="Times New Roman" w:hAnsi="Times New Roman" w:cs="Times New Roman"/>
          <w:bCs/>
          <w:iCs/>
          <w:sz w:val="28"/>
          <w:szCs w:val="28"/>
          <w:lang w:eastAsia="ru-RU"/>
        </w:rPr>
        <w:t xml:space="preserve"> символом земли и стабильности;</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красный – цветом</w:t>
      </w:r>
      <w:r>
        <w:rPr>
          <w:rFonts w:ascii="Times New Roman" w:eastAsia="Times New Roman" w:hAnsi="Times New Roman" w:cs="Times New Roman"/>
          <w:bCs/>
          <w:iCs/>
          <w:sz w:val="28"/>
          <w:szCs w:val="28"/>
          <w:lang w:eastAsia="ru-RU"/>
        </w:rPr>
        <w:t xml:space="preserve"> солнца и символом жизни.</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У удмуртского народа есть свой характерный орнамент. Что такое орнамент? (узор, в котором пов</w:t>
      </w:r>
      <w:r>
        <w:rPr>
          <w:rFonts w:ascii="Times New Roman" w:eastAsia="Times New Roman" w:hAnsi="Times New Roman" w:cs="Times New Roman"/>
          <w:bCs/>
          <w:iCs/>
          <w:sz w:val="28"/>
          <w:szCs w:val="28"/>
          <w:lang w:eastAsia="ru-RU"/>
        </w:rPr>
        <w:t>торяются одни и те же элементы)</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Композиции орнамента составлялись обычно из геометрических фигур: ромбов, квадратов, треугольников, прямых и ломаных полос, крестиков и т. п. Перед вами удмуртские узоры, что они вам</w:t>
      </w:r>
      <w:r>
        <w:rPr>
          <w:rFonts w:ascii="Times New Roman" w:eastAsia="Times New Roman" w:hAnsi="Times New Roman" w:cs="Times New Roman"/>
          <w:bCs/>
          <w:iCs/>
          <w:sz w:val="28"/>
          <w:szCs w:val="28"/>
          <w:lang w:eastAsia="ru-RU"/>
        </w:rPr>
        <w:t xml:space="preserve"> напоминают. Клетку, ромб и др.</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Давайте внимательно посмотрим на костюм девоче</w:t>
      </w:r>
      <w:proofErr w:type="gramStart"/>
      <w:r w:rsidRPr="00DA56F1">
        <w:rPr>
          <w:rFonts w:ascii="Times New Roman" w:eastAsia="Times New Roman" w:hAnsi="Times New Roman" w:cs="Times New Roman"/>
          <w:bCs/>
          <w:iCs/>
          <w:sz w:val="28"/>
          <w:szCs w:val="28"/>
          <w:lang w:eastAsia="ru-RU"/>
        </w:rPr>
        <w:t>к-</w:t>
      </w:r>
      <w:proofErr w:type="gramEnd"/>
      <w:r w:rsidRPr="00DA56F1">
        <w:rPr>
          <w:rFonts w:ascii="Times New Roman" w:eastAsia="Times New Roman" w:hAnsi="Times New Roman" w:cs="Times New Roman"/>
          <w:bCs/>
          <w:iCs/>
          <w:sz w:val="28"/>
          <w:szCs w:val="28"/>
          <w:lang w:eastAsia="ru-RU"/>
        </w:rPr>
        <w:t xml:space="preserve"> </w:t>
      </w:r>
      <w:proofErr w:type="spellStart"/>
      <w:r w:rsidRPr="00DA56F1">
        <w:rPr>
          <w:rFonts w:ascii="Times New Roman" w:eastAsia="Times New Roman" w:hAnsi="Times New Roman" w:cs="Times New Roman"/>
          <w:bCs/>
          <w:iCs/>
          <w:sz w:val="28"/>
          <w:szCs w:val="28"/>
          <w:lang w:eastAsia="ru-RU"/>
        </w:rPr>
        <w:t>чеберин</w:t>
      </w:r>
      <w:proofErr w:type="spellEnd"/>
      <w:r w:rsidRPr="00DA56F1">
        <w:rPr>
          <w:rFonts w:ascii="Times New Roman" w:eastAsia="Times New Roman" w:hAnsi="Times New Roman" w:cs="Times New Roman"/>
          <w:bCs/>
          <w:iCs/>
          <w:sz w:val="28"/>
          <w:szCs w:val="28"/>
          <w:lang w:eastAsia="ru-RU"/>
        </w:rPr>
        <w:t>, есть ли такие цвета</w:t>
      </w:r>
      <w:r>
        <w:rPr>
          <w:rFonts w:ascii="Times New Roman" w:eastAsia="Times New Roman" w:hAnsi="Times New Roman" w:cs="Times New Roman"/>
          <w:bCs/>
          <w:iCs/>
          <w:sz w:val="28"/>
          <w:szCs w:val="28"/>
          <w:lang w:eastAsia="ru-RU"/>
        </w:rPr>
        <w:t xml:space="preserve"> на их костюмах? (ответы детей)</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Он располагается на груди, рукавах и подоле рубашки, на фартуках и головных уборах,</w:t>
      </w:r>
      <w:r>
        <w:rPr>
          <w:rFonts w:ascii="Times New Roman" w:eastAsia="Times New Roman" w:hAnsi="Times New Roman" w:cs="Times New Roman"/>
          <w:bCs/>
          <w:iCs/>
          <w:sz w:val="28"/>
          <w:szCs w:val="28"/>
          <w:lang w:eastAsia="ru-RU"/>
        </w:rPr>
        <w:t xml:space="preserve"> </w:t>
      </w:r>
      <w:r w:rsidRPr="00DA56F1">
        <w:rPr>
          <w:rFonts w:ascii="Times New Roman" w:eastAsia="Times New Roman" w:hAnsi="Times New Roman" w:cs="Times New Roman"/>
          <w:bCs/>
          <w:iCs/>
          <w:sz w:val="28"/>
          <w:szCs w:val="28"/>
          <w:lang w:eastAsia="ru-RU"/>
        </w:rPr>
        <w:t>а также украшает бытовые вещи: скатерти, покрывала</w:t>
      </w:r>
      <w:r>
        <w:rPr>
          <w:rFonts w:ascii="Times New Roman" w:eastAsia="Times New Roman" w:hAnsi="Times New Roman" w:cs="Times New Roman"/>
          <w:bCs/>
          <w:iCs/>
          <w:sz w:val="28"/>
          <w:szCs w:val="28"/>
          <w:lang w:eastAsia="ru-RU"/>
        </w:rPr>
        <w:t>, одеяла, полотенца, занавески.</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Рассмотрим девушку в национальном костюме. Платье на удмуртском языке называется «</w:t>
      </w:r>
      <w:proofErr w:type="spellStart"/>
      <w:r w:rsidRPr="00DA56F1">
        <w:rPr>
          <w:rFonts w:ascii="Times New Roman" w:eastAsia="Times New Roman" w:hAnsi="Times New Roman" w:cs="Times New Roman"/>
          <w:bCs/>
          <w:iCs/>
          <w:sz w:val="28"/>
          <w:szCs w:val="28"/>
          <w:lang w:eastAsia="ru-RU"/>
        </w:rPr>
        <w:t>дэрем</w:t>
      </w:r>
      <w:proofErr w:type="spellEnd"/>
      <w:r w:rsidRPr="00DA56F1">
        <w:rPr>
          <w:rFonts w:ascii="Times New Roman" w:eastAsia="Times New Roman" w:hAnsi="Times New Roman" w:cs="Times New Roman"/>
          <w:bCs/>
          <w:iCs/>
          <w:sz w:val="28"/>
          <w:szCs w:val="28"/>
          <w:lang w:eastAsia="ru-RU"/>
        </w:rPr>
        <w:t>», головной убор называется «</w:t>
      </w:r>
      <w:proofErr w:type="spellStart"/>
      <w:r w:rsidRPr="00DA56F1">
        <w:rPr>
          <w:rFonts w:ascii="Times New Roman" w:eastAsia="Times New Roman" w:hAnsi="Times New Roman" w:cs="Times New Roman"/>
          <w:bCs/>
          <w:iCs/>
          <w:sz w:val="28"/>
          <w:szCs w:val="28"/>
          <w:lang w:eastAsia="ru-RU"/>
        </w:rPr>
        <w:t>айшон</w:t>
      </w:r>
      <w:proofErr w:type="spellEnd"/>
      <w:r w:rsidRPr="00DA56F1">
        <w:rPr>
          <w:rFonts w:ascii="Times New Roman" w:eastAsia="Times New Roman" w:hAnsi="Times New Roman" w:cs="Times New Roman"/>
          <w:bCs/>
          <w:iCs/>
          <w:sz w:val="28"/>
          <w:szCs w:val="28"/>
          <w:lang w:eastAsia="ru-RU"/>
        </w:rPr>
        <w:t>». «</w:t>
      </w:r>
      <w:proofErr w:type="spellStart"/>
      <w:r w:rsidRPr="00DA56F1">
        <w:rPr>
          <w:rFonts w:ascii="Times New Roman" w:eastAsia="Times New Roman" w:hAnsi="Times New Roman" w:cs="Times New Roman"/>
          <w:bCs/>
          <w:iCs/>
          <w:sz w:val="28"/>
          <w:szCs w:val="28"/>
          <w:lang w:eastAsia="ru-RU"/>
        </w:rPr>
        <w:t>Айшон</w:t>
      </w:r>
      <w:proofErr w:type="spellEnd"/>
      <w:r w:rsidRPr="00DA56F1">
        <w:rPr>
          <w:rFonts w:ascii="Times New Roman" w:eastAsia="Times New Roman" w:hAnsi="Times New Roman" w:cs="Times New Roman"/>
          <w:bCs/>
          <w:iCs/>
          <w:sz w:val="28"/>
          <w:szCs w:val="28"/>
          <w:lang w:eastAsia="ru-RU"/>
        </w:rPr>
        <w:t xml:space="preserve"> - высокий нарядный колпак. Сверху рядами нашиты серебряные монеты. фартук или передн</w:t>
      </w:r>
      <w:r>
        <w:rPr>
          <w:rFonts w:ascii="Times New Roman" w:eastAsia="Times New Roman" w:hAnsi="Times New Roman" w:cs="Times New Roman"/>
          <w:bCs/>
          <w:iCs/>
          <w:sz w:val="28"/>
          <w:szCs w:val="28"/>
          <w:lang w:eastAsia="ru-RU"/>
        </w:rPr>
        <w:t>ик «</w:t>
      </w:r>
      <w:proofErr w:type="spellStart"/>
      <w:r>
        <w:rPr>
          <w:rFonts w:ascii="Times New Roman" w:eastAsia="Times New Roman" w:hAnsi="Times New Roman" w:cs="Times New Roman"/>
          <w:bCs/>
          <w:iCs/>
          <w:sz w:val="28"/>
          <w:szCs w:val="28"/>
          <w:lang w:eastAsia="ru-RU"/>
        </w:rPr>
        <w:t>айшет</w:t>
      </w:r>
      <w:proofErr w:type="spellEnd"/>
      <w:r>
        <w:rPr>
          <w:rFonts w:ascii="Times New Roman" w:eastAsia="Times New Roman" w:hAnsi="Times New Roman" w:cs="Times New Roman"/>
          <w:bCs/>
          <w:iCs/>
          <w:sz w:val="28"/>
          <w:szCs w:val="28"/>
          <w:lang w:eastAsia="ru-RU"/>
        </w:rPr>
        <w:t>»</w:t>
      </w:r>
      <w:proofErr w:type="gramStart"/>
      <w:r>
        <w:rPr>
          <w:rFonts w:ascii="Times New Roman" w:eastAsia="Times New Roman" w:hAnsi="Times New Roman" w:cs="Times New Roman"/>
          <w:bCs/>
          <w:iCs/>
          <w:sz w:val="28"/>
          <w:szCs w:val="28"/>
          <w:lang w:eastAsia="ru-RU"/>
        </w:rPr>
        <w:t>.(</w:t>
      </w:r>
      <w:proofErr w:type="gramEnd"/>
      <w:r>
        <w:rPr>
          <w:rFonts w:ascii="Times New Roman" w:eastAsia="Times New Roman" w:hAnsi="Times New Roman" w:cs="Times New Roman"/>
          <w:bCs/>
          <w:iCs/>
          <w:sz w:val="28"/>
          <w:szCs w:val="28"/>
          <w:lang w:eastAsia="ru-RU"/>
        </w:rPr>
        <w:t>дети рассматривают)</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Ребята, кто знает, как называется украшение на груди у девушки? (на груди у девушки одета мониста, которая и</w:t>
      </w:r>
      <w:r>
        <w:rPr>
          <w:rFonts w:ascii="Times New Roman" w:eastAsia="Times New Roman" w:hAnsi="Times New Roman" w:cs="Times New Roman"/>
          <w:bCs/>
          <w:iCs/>
          <w:sz w:val="28"/>
          <w:szCs w:val="28"/>
          <w:lang w:eastAsia="ru-RU"/>
        </w:rPr>
        <w:t>зготавливалась из монет, денег)</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На грудь вешали нагрудник, украшенный серебряными монетами (монисто) Весит монисто до 3 килограммов. Монисто могло состоять из 400 монет разного достоинства, но обязательно серебряных. В них проделывали от</w:t>
      </w:r>
      <w:r>
        <w:rPr>
          <w:rFonts w:ascii="Times New Roman" w:eastAsia="Times New Roman" w:hAnsi="Times New Roman" w:cs="Times New Roman"/>
          <w:bCs/>
          <w:iCs/>
          <w:sz w:val="28"/>
          <w:szCs w:val="28"/>
          <w:lang w:eastAsia="ru-RU"/>
        </w:rPr>
        <w:t>верстие и наклеивали на ткань.</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А теперь рассмотрим мужск</w:t>
      </w:r>
      <w:r>
        <w:rPr>
          <w:rFonts w:ascii="Times New Roman" w:eastAsia="Times New Roman" w:hAnsi="Times New Roman" w:cs="Times New Roman"/>
          <w:bCs/>
          <w:iCs/>
          <w:sz w:val="28"/>
          <w:szCs w:val="28"/>
          <w:lang w:eastAsia="ru-RU"/>
        </w:rPr>
        <w:t>ой костюм</w:t>
      </w:r>
      <w:proofErr w:type="gramStart"/>
      <w:r>
        <w:rPr>
          <w:rFonts w:ascii="Times New Roman" w:eastAsia="Times New Roman" w:hAnsi="Times New Roman" w:cs="Times New Roman"/>
          <w:bCs/>
          <w:iCs/>
          <w:sz w:val="28"/>
          <w:szCs w:val="28"/>
          <w:lang w:eastAsia="ru-RU"/>
        </w:rPr>
        <w:t>.</w:t>
      </w:r>
      <w:proofErr w:type="gramEnd"/>
      <w:r>
        <w:rPr>
          <w:rFonts w:ascii="Times New Roman" w:eastAsia="Times New Roman" w:hAnsi="Times New Roman" w:cs="Times New Roman"/>
          <w:bCs/>
          <w:iCs/>
          <w:sz w:val="28"/>
          <w:szCs w:val="28"/>
          <w:lang w:eastAsia="ru-RU"/>
        </w:rPr>
        <w:t xml:space="preserve"> (</w:t>
      </w:r>
      <w:proofErr w:type="gramStart"/>
      <w:r>
        <w:rPr>
          <w:rFonts w:ascii="Times New Roman" w:eastAsia="Times New Roman" w:hAnsi="Times New Roman" w:cs="Times New Roman"/>
          <w:bCs/>
          <w:iCs/>
          <w:sz w:val="28"/>
          <w:szCs w:val="28"/>
          <w:lang w:eastAsia="ru-RU"/>
        </w:rPr>
        <w:t>д</w:t>
      </w:r>
      <w:proofErr w:type="gramEnd"/>
      <w:r>
        <w:rPr>
          <w:rFonts w:ascii="Times New Roman" w:eastAsia="Times New Roman" w:hAnsi="Times New Roman" w:cs="Times New Roman"/>
          <w:bCs/>
          <w:iCs/>
          <w:sz w:val="28"/>
          <w:szCs w:val="28"/>
          <w:lang w:eastAsia="ru-RU"/>
        </w:rPr>
        <w:t>ети рассматривают)</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xml:space="preserve">- Мужская одежда удмуртов состояла из рубахи </w:t>
      </w:r>
      <w:proofErr w:type="gramStart"/>
      <w:r w:rsidRPr="00DA56F1">
        <w:rPr>
          <w:rFonts w:ascii="Times New Roman" w:eastAsia="Times New Roman" w:hAnsi="Times New Roman" w:cs="Times New Roman"/>
          <w:bCs/>
          <w:iCs/>
          <w:sz w:val="28"/>
          <w:szCs w:val="28"/>
          <w:lang w:eastAsia="ru-RU"/>
        </w:rPr>
        <w:t>-к</w:t>
      </w:r>
      <w:proofErr w:type="gramEnd"/>
      <w:r w:rsidRPr="00DA56F1">
        <w:rPr>
          <w:rFonts w:ascii="Times New Roman" w:eastAsia="Times New Roman" w:hAnsi="Times New Roman" w:cs="Times New Roman"/>
          <w:bCs/>
          <w:iCs/>
          <w:sz w:val="28"/>
          <w:szCs w:val="28"/>
          <w:lang w:eastAsia="ru-RU"/>
        </w:rPr>
        <w:t>осоворотки, сшитая из белого холста, штаны. Пояс (</w:t>
      </w:r>
      <w:proofErr w:type="spellStart"/>
      <w:r w:rsidRPr="00DA56F1">
        <w:rPr>
          <w:rFonts w:ascii="Times New Roman" w:eastAsia="Times New Roman" w:hAnsi="Times New Roman" w:cs="Times New Roman"/>
          <w:bCs/>
          <w:iCs/>
          <w:sz w:val="28"/>
          <w:szCs w:val="28"/>
          <w:lang w:eastAsia="ru-RU"/>
        </w:rPr>
        <w:t>кускертон</w:t>
      </w:r>
      <w:proofErr w:type="spellEnd"/>
      <w:r w:rsidRPr="00DA56F1">
        <w:rPr>
          <w:rFonts w:ascii="Times New Roman" w:eastAsia="Times New Roman" w:hAnsi="Times New Roman" w:cs="Times New Roman"/>
          <w:bCs/>
          <w:iCs/>
          <w:sz w:val="28"/>
          <w:szCs w:val="28"/>
          <w:lang w:eastAsia="ru-RU"/>
        </w:rPr>
        <w:t>); широкий шерстяной фабричного производства, чаще красный в полоску (</w:t>
      </w:r>
      <w:proofErr w:type="spellStart"/>
      <w:r w:rsidRPr="00DA56F1">
        <w:rPr>
          <w:rFonts w:ascii="Times New Roman" w:eastAsia="Times New Roman" w:hAnsi="Times New Roman" w:cs="Times New Roman"/>
          <w:bCs/>
          <w:iCs/>
          <w:sz w:val="28"/>
          <w:szCs w:val="28"/>
          <w:lang w:eastAsia="ru-RU"/>
        </w:rPr>
        <w:t>путо</w:t>
      </w:r>
      <w:proofErr w:type="spellEnd"/>
      <w:r w:rsidRPr="00DA56F1">
        <w:rPr>
          <w:rFonts w:ascii="Times New Roman" w:eastAsia="Times New Roman" w:hAnsi="Times New Roman" w:cs="Times New Roman"/>
          <w:bCs/>
          <w:iCs/>
          <w:sz w:val="28"/>
          <w:szCs w:val="28"/>
          <w:lang w:eastAsia="ru-RU"/>
        </w:rPr>
        <w:t>). Наиболее распространенной обувью удмурток были лапти (кут). Лапти плели из коры липы. Ходили в них каждый день. А лапти из коры</w:t>
      </w:r>
      <w:r>
        <w:rPr>
          <w:rFonts w:ascii="Times New Roman" w:eastAsia="Times New Roman" w:hAnsi="Times New Roman" w:cs="Times New Roman"/>
          <w:bCs/>
          <w:iCs/>
          <w:sz w:val="28"/>
          <w:szCs w:val="28"/>
          <w:lang w:eastAsia="ru-RU"/>
        </w:rPr>
        <w:t xml:space="preserve"> березы считались праздничными.</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Девочк</w:t>
      </w:r>
      <w:proofErr w:type="gramStart"/>
      <w:r>
        <w:rPr>
          <w:rFonts w:ascii="Times New Roman" w:eastAsia="Times New Roman" w:hAnsi="Times New Roman" w:cs="Times New Roman"/>
          <w:b/>
          <w:bCs/>
          <w:iCs/>
          <w:sz w:val="28"/>
          <w:szCs w:val="28"/>
          <w:lang w:eastAsia="ru-RU"/>
        </w:rPr>
        <w:t>а-</w:t>
      </w:r>
      <w:proofErr w:type="gramEnd"/>
      <w:r>
        <w:rPr>
          <w:rFonts w:ascii="Times New Roman" w:eastAsia="Times New Roman" w:hAnsi="Times New Roman" w:cs="Times New Roman"/>
          <w:b/>
          <w:bCs/>
          <w:iCs/>
          <w:sz w:val="28"/>
          <w:szCs w:val="28"/>
          <w:lang w:eastAsia="ru-RU"/>
        </w:rPr>
        <w:t xml:space="preserve"> </w:t>
      </w:r>
      <w:proofErr w:type="spellStart"/>
      <w:r>
        <w:rPr>
          <w:rFonts w:ascii="Times New Roman" w:eastAsia="Times New Roman" w:hAnsi="Times New Roman" w:cs="Times New Roman"/>
          <w:b/>
          <w:bCs/>
          <w:iCs/>
          <w:sz w:val="28"/>
          <w:szCs w:val="28"/>
          <w:lang w:eastAsia="ru-RU"/>
        </w:rPr>
        <w:t>чеберина</w:t>
      </w:r>
      <w:proofErr w:type="spellEnd"/>
      <w:r w:rsidRPr="00DA56F1">
        <w:rPr>
          <w:rFonts w:ascii="Times New Roman" w:eastAsia="Times New Roman" w:hAnsi="Times New Roman" w:cs="Times New Roman"/>
          <w:b/>
          <w:bCs/>
          <w:iCs/>
          <w:sz w:val="28"/>
          <w:szCs w:val="28"/>
          <w:lang w:eastAsia="ru-RU"/>
        </w:rPr>
        <w:t>:</w:t>
      </w:r>
      <w:r w:rsidRPr="00DA56F1">
        <w:rPr>
          <w:rFonts w:ascii="Times New Roman" w:eastAsia="Times New Roman" w:hAnsi="Times New Roman" w:cs="Times New Roman"/>
          <w:bCs/>
          <w:iCs/>
          <w:sz w:val="28"/>
          <w:szCs w:val="28"/>
          <w:lang w:eastAsia="ru-RU"/>
        </w:rPr>
        <w:t xml:space="preserve"> - Ребята, а сейчас мы познакомимся с главными государственн</w:t>
      </w:r>
      <w:r>
        <w:rPr>
          <w:rFonts w:ascii="Times New Roman" w:eastAsia="Times New Roman" w:hAnsi="Times New Roman" w:cs="Times New Roman"/>
          <w:bCs/>
          <w:iCs/>
          <w:sz w:val="28"/>
          <w:szCs w:val="28"/>
          <w:lang w:eastAsia="ru-RU"/>
        </w:rPr>
        <w:t>ыми символами нашей Республики.</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xml:space="preserve">- Перед Вами изображение Государственного флага Удмуртской Республики, Государственный флаг Удмуртской Республики представляет собой прямоугольное трехцветное полотнище с эмблемой, состоящей из вертикальных равновеликих по ширине полос черного, белого и красного. В центре белой полосы изображен восьмиконечный солярный знак красного цвета. Каждая полоса завершается двумя симметричными зубцами. - Кто знает, что обозначает </w:t>
      </w:r>
      <w:r>
        <w:rPr>
          <w:rFonts w:ascii="Times New Roman" w:eastAsia="Times New Roman" w:hAnsi="Times New Roman" w:cs="Times New Roman"/>
          <w:bCs/>
          <w:iCs/>
          <w:sz w:val="28"/>
          <w:szCs w:val="28"/>
          <w:lang w:eastAsia="ru-RU"/>
        </w:rPr>
        <w:t xml:space="preserve">черный цвет на флаге Удмуртии? </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xml:space="preserve">- В Государственном флаге Удмуртской Республики черный цвет является символом земли и стабильности. - Что обозначает красный? Красный является цветом </w:t>
      </w:r>
      <w:r w:rsidRPr="00DA56F1">
        <w:rPr>
          <w:rFonts w:ascii="Times New Roman" w:eastAsia="Times New Roman" w:hAnsi="Times New Roman" w:cs="Times New Roman"/>
          <w:bCs/>
          <w:iCs/>
          <w:sz w:val="28"/>
          <w:szCs w:val="28"/>
          <w:lang w:eastAsia="ru-RU"/>
        </w:rPr>
        <w:lastRenderedPageBreak/>
        <w:t xml:space="preserve">солнца и символом жизни. - А белый? </w:t>
      </w:r>
      <w:proofErr w:type="gramStart"/>
      <w:r w:rsidRPr="00DA56F1">
        <w:rPr>
          <w:rFonts w:ascii="Times New Roman" w:eastAsia="Times New Roman" w:hAnsi="Times New Roman" w:cs="Times New Roman"/>
          <w:bCs/>
          <w:iCs/>
          <w:sz w:val="28"/>
          <w:szCs w:val="28"/>
          <w:lang w:eastAsia="ru-RU"/>
        </w:rPr>
        <w:t>Белый</w:t>
      </w:r>
      <w:proofErr w:type="gramEnd"/>
      <w:r w:rsidRPr="00DA56F1">
        <w:rPr>
          <w:rFonts w:ascii="Times New Roman" w:eastAsia="Times New Roman" w:hAnsi="Times New Roman" w:cs="Times New Roman"/>
          <w:bCs/>
          <w:iCs/>
          <w:sz w:val="28"/>
          <w:szCs w:val="28"/>
          <w:lang w:eastAsia="ru-RU"/>
        </w:rPr>
        <w:t xml:space="preserve"> – цветом космоса и чистоты нравственных устоев. Восьмиконечный солярный знак-оберег – по преданию о</w:t>
      </w:r>
      <w:r>
        <w:rPr>
          <w:rFonts w:ascii="Times New Roman" w:eastAsia="Times New Roman" w:hAnsi="Times New Roman" w:cs="Times New Roman"/>
          <w:bCs/>
          <w:iCs/>
          <w:sz w:val="28"/>
          <w:szCs w:val="28"/>
          <w:lang w:eastAsia="ru-RU"/>
        </w:rPr>
        <w:t>берегает человека от несчастий.</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xml:space="preserve">- Эти три цвета </w:t>
      </w:r>
      <w:r>
        <w:rPr>
          <w:rFonts w:ascii="Times New Roman" w:eastAsia="Times New Roman" w:hAnsi="Times New Roman" w:cs="Times New Roman"/>
          <w:bCs/>
          <w:iCs/>
          <w:sz w:val="28"/>
          <w:szCs w:val="28"/>
          <w:lang w:eastAsia="ru-RU"/>
        </w:rPr>
        <w:t>есть на флаге и гербе Удмуртии.</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Герб Удмуртии мы узнаем по образу белого лебедя - символа возрождения, муд</w:t>
      </w:r>
      <w:r>
        <w:rPr>
          <w:rFonts w:ascii="Times New Roman" w:eastAsia="Times New Roman" w:hAnsi="Times New Roman" w:cs="Times New Roman"/>
          <w:bCs/>
          <w:iCs/>
          <w:sz w:val="28"/>
          <w:szCs w:val="28"/>
          <w:lang w:eastAsia="ru-RU"/>
        </w:rPr>
        <w:t>рости, мужества и совершенства.</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
          <w:bCs/>
          <w:iCs/>
          <w:sz w:val="28"/>
          <w:szCs w:val="28"/>
          <w:lang w:eastAsia="ru-RU"/>
        </w:rPr>
        <w:t>Воспитатель:</w:t>
      </w:r>
      <w:r w:rsidRPr="00DA56F1">
        <w:rPr>
          <w:rFonts w:ascii="Times New Roman" w:eastAsia="Times New Roman" w:hAnsi="Times New Roman" w:cs="Times New Roman"/>
          <w:bCs/>
          <w:iCs/>
          <w:sz w:val="28"/>
          <w:szCs w:val="28"/>
          <w:lang w:eastAsia="ru-RU"/>
        </w:rPr>
        <w:t xml:space="preserve"> "Удмуртию называют родниковым краем. Наша земля дает начало двум крупным рекам России - Каме и Вятке, десяткам и сотням рек и родников. Удмуртию природа щедро одарила. У нас удивительные живописные леса. Недра богаты полезными ископаемыми. Главное богатств</w:t>
      </w:r>
      <w:r>
        <w:rPr>
          <w:rFonts w:ascii="Times New Roman" w:eastAsia="Times New Roman" w:hAnsi="Times New Roman" w:cs="Times New Roman"/>
          <w:bCs/>
          <w:iCs/>
          <w:sz w:val="28"/>
          <w:szCs w:val="28"/>
          <w:lang w:eastAsia="ru-RU"/>
        </w:rPr>
        <w:t>о - это нефть - "черное золото»</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
          <w:bCs/>
          <w:iCs/>
          <w:sz w:val="28"/>
          <w:szCs w:val="28"/>
          <w:lang w:eastAsia="ru-RU"/>
        </w:rPr>
        <w:t>Девочк</w:t>
      </w:r>
      <w:proofErr w:type="gramStart"/>
      <w:r>
        <w:rPr>
          <w:rFonts w:ascii="Times New Roman" w:eastAsia="Times New Roman" w:hAnsi="Times New Roman" w:cs="Times New Roman"/>
          <w:b/>
          <w:bCs/>
          <w:iCs/>
          <w:sz w:val="28"/>
          <w:szCs w:val="28"/>
          <w:lang w:eastAsia="ru-RU"/>
        </w:rPr>
        <w:t>а-</w:t>
      </w:r>
      <w:proofErr w:type="gramEnd"/>
      <w:r>
        <w:rPr>
          <w:rFonts w:ascii="Times New Roman" w:eastAsia="Times New Roman" w:hAnsi="Times New Roman" w:cs="Times New Roman"/>
          <w:b/>
          <w:bCs/>
          <w:iCs/>
          <w:sz w:val="28"/>
          <w:szCs w:val="28"/>
          <w:lang w:eastAsia="ru-RU"/>
        </w:rPr>
        <w:t xml:space="preserve"> </w:t>
      </w:r>
      <w:proofErr w:type="spellStart"/>
      <w:r>
        <w:rPr>
          <w:rFonts w:ascii="Times New Roman" w:eastAsia="Times New Roman" w:hAnsi="Times New Roman" w:cs="Times New Roman"/>
          <w:b/>
          <w:bCs/>
          <w:iCs/>
          <w:sz w:val="28"/>
          <w:szCs w:val="28"/>
          <w:lang w:eastAsia="ru-RU"/>
        </w:rPr>
        <w:t>чеберина</w:t>
      </w:r>
      <w:proofErr w:type="spellEnd"/>
      <w:r w:rsidRPr="00DA56F1">
        <w:rPr>
          <w:rFonts w:ascii="Times New Roman" w:eastAsia="Times New Roman" w:hAnsi="Times New Roman" w:cs="Times New Roman"/>
          <w:b/>
          <w:bCs/>
          <w:iCs/>
          <w:sz w:val="28"/>
          <w:szCs w:val="28"/>
          <w:lang w:eastAsia="ru-RU"/>
        </w:rPr>
        <w:t>:</w:t>
      </w:r>
      <w:r w:rsidRPr="00DA56F1">
        <w:rPr>
          <w:rFonts w:ascii="Times New Roman" w:eastAsia="Times New Roman" w:hAnsi="Times New Roman" w:cs="Times New Roman"/>
          <w:bCs/>
          <w:iCs/>
          <w:sz w:val="28"/>
          <w:szCs w:val="28"/>
          <w:lang w:eastAsia="ru-RU"/>
        </w:rPr>
        <w:t xml:space="preserve"> "В Удмуртии шесть городов: Ижевск, Воткинск, Са</w:t>
      </w:r>
      <w:r>
        <w:rPr>
          <w:rFonts w:ascii="Times New Roman" w:eastAsia="Times New Roman" w:hAnsi="Times New Roman" w:cs="Times New Roman"/>
          <w:bCs/>
          <w:iCs/>
          <w:sz w:val="28"/>
          <w:szCs w:val="28"/>
          <w:lang w:eastAsia="ru-RU"/>
        </w:rPr>
        <w:t>рапул, Можга, Глазов, Камбарка.</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Cs/>
          <w:iCs/>
          <w:sz w:val="28"/>
          <w:szCs w:val="28"/>
          <w:lang w:eastAsia="ru-RU"/>
        </w:rPr>
        <w:t xml:space="preserve">Ижевск - столица Удмуртской республики (отмечает на карте значком). Город Ижевск – наш родной город. Он построен на берегу реки </w:t>
      </w:r>
      <w:proofErr w:type="spellStart"/>
      <w:r w:rsidRPr="00DA56F1">
        <w:rPr>
          <w:rFonts w:ascii="Times New Roman" w:eastAsia="Times New Roman" w:hAnsi="Times New Roman" w:cs="Times New Roman"/>
          <w:bCs/>
          <w:iCs/>
          <w:sz w:val="28"/>
          <w:szCs w:val="28"/>
          <w:lang w:eastAsia="ru-RU"/>
        </w:rPr>
        <w:t>Иж</w:t>
      </w:r>
      <w:proofErr w:type="spellEnd"/>
      <w:r w:rsidRPr="00DA56F1">
        <w:rPr>
          <w:rFonts w:ascii="Times New Roman" w:eastAsia="Times New Roman" w:hAnsi="Times New Roman" w:cs="Times New Roman"/>
          <w:bCs/>
          <w:iCs/>
          <w:sz w:val="28"/>
          <w:szCs w:val="28"/>
          <w:lang w:eastAsia="ru-RU"/>
        </w:rPr>
        <w:t>. "</w:t>
      </w:r>
      <w:proofErr w:type="spellStart"/>
      <w:r w:rsidRPr="00DA56F1">
        <w:rPr>
          <w:rFonts w:ascii="Times New Roman" w:eastAsia="Times New Roman" w:hAnsi="Times New Roman" w:cs="Times New Roman"/>
          <w:bCs/>
          <w:iCs/>
          <w:sz w:val="28"/>
          <w:szCs w:val="28"/>
          <w:lang w:eastAsia="ru-RU"/>
        </w:rPr>
        <w:t>Иж</w:t>
      </w:r>
      <w:proofErr w:type="spellEnd"/>
      <w:r w:rsidRPr="00DA56F1">
        <w:rPr>
          <w:rFonts w:ascii="Times New Roman" w:eastAsia="Times New Roman" w:hAnsi="Times New Roman" w:cs="Times New Roman"/>
          <w:bCs/>
          <w:iCs/>
          <w:sz w:val="28"/>
          <w:szCs w:val="28"/>
          <w:lang w:eastAsia="ru-RU"/>
        </w:rPr>
        <w:t xml:space="preserve">" - </w:t>
      </w:r>
      <w:proofErr w:type="spellStart"/>
      <w:r w:rsidRPr="00DA56F1">
        <w:rPr>
          <w:rFonts w:ascii="Times New Roman" w:eastAsia="Times New Roman" w:hAnsi="Times New Roman" w:cs="Times New Roman"/>
          <w:bCs/>
          <w:iCs/>
          <w:sz w:val="28"/>
          <w:szCs w:val="28"/>
          <w:lang w:eastAsia="ru-RU"/>
        </w:rPr>
        <w:t>древнеудмуртское</w:t>
      </w:r>
      <w:proofErr w:type="spellEnd"/>
      <w:r w:rsidRPr="00DA56F1">
        <w:rPr>
          <w:rFonts w:ascii="Times New Roman" w:eastAsia="Times New Roman" w:hAnsi="Times New Roman" w:cs="Times New Roman"/>
          <w:bCs/>
          <w:iCs/>
          <w:sz w:val="28"/>
          <w:szCs w:val="28"/>
          <w:lang w:eastAsia="ru-RU"/>
        </w:rPr>
        <w:t xml:space="preserve"> слово, означает "водный источник, родник".</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3. Заключительная часть.</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
          <w:bCs/>
          <w:iCs/>
          <w:sz w:val="28"/>
          <w:szCs w:val="28"/>
          <w:lang w:eastAsia="ru-RU"/>
        </w:rPr>
        <w:t>Девочк</w:t>
      </w:r>
      <w:r>
        <w:rPr>
          <w:rFonts w:ascii="Times New Roman" w:eastAsia="Times New Roman" w:hAnsi="Times New Roman" w:cs="Times New Roman"/>
          <w:b/>
          <w:bCs/>
          <w:iCs/>
          <w:sz w:val="28"/>
          <w:szCs w:val="28"/>
          <w:lang w:eastAsia="ru-RU"/>
        </w:rPr>
        <w:t xml:space="preserve">а - </w:t>
      </w:r>
      <w:proofErr w:type="spellStart"/>
      <w:r>
        <w:rPr>
          <w:rFonts w:ascii="Times New Roman" w:eastAsia="Times New Roman" w:hAnsi="Times New Roman" w:cs="Times New Roman"/>
          <w:b/>
          <w:bCs/>
          <w:iCs/>
          <w:sz w:val="28"/>
          <w:szCs w:val="28"/>
          <w:lang w:eastAsia="ru-RU"/>
        </w:rPr>
        <w:t>чеберина</w:t>
      </w:r>
      <w:proofErr w:type="spellEnd"/>
      <w:r w:rsidRPr="00DA56F1">
        <w:rPr>
          <w:rFonts w:ascii="Times New Roman" w:eastAsia="Times New Roman" w:hAnsi="Times New Roman" w:cs="Times New Roman"/>
          <w:b/>
          <w:bCs/>
          <w:iCs/>
          <w:sz w:val="28"/>
          <w:szCs w:val="28"/>
          <w:lang w:eastAsia="ru-RU"/>
        </w:rPr>
        <w:t>:</w:t>
      </w:r>
      <w:r w:rsidRPr="00DA56F1">
        <w:rPr>
          <w:rFonts w:ascii="Times New Roman" w:eastAsia="Times New Roman" w:hAnsi="Times New Roman" w:cs="Times New Roman"/>
          <w:bCs/>
          <w:iCs/>
          <w:sz w:val="28"/>
          <w:szCs w:val="28"/>
          <w:lang w:eastAsia="ru-RU"/>
        </w:rPr>
        <w:t xml:space="preserve"> Ну что, ребята, нам понравилось у вас в гостях, Вы настоящие удмурты, так как удмурты</w:t>
      </w:r>
      <w:r>
        <w:rPr>
          <w:rFonts w:ascii="Times New Roman" w:eastAsia="Times New Roman" w:hAnsi="Times New Roman" w:cs="Times New Roman"/>
          <w:bCs/>
          <w:iCs/>
          <w:sz w:val="28"/>
          <w:szCs w:val="28"/>
          <w:lang w:eastAsia="ru-RU"/>
        </w:rPr>
        <w:t xml:space="preserve"> </w:t>
      </w:r>
      <w:r w:rsidRPr="00DA56F1">
        <w:rPr>
          <w:rFonts w:ascii="Times New Roman" w:eastAsia="Times New Roman" w:hAnsi="Times New Roman" w:cs="Times New Roman"/>
          <w:bCs/>
          <w:iCs/>
          <w:sz w:val="28"/>
          <w:szCs w:val="28"/>
          <w:lang w:eastAsia="ru-RU"/>
        </w:rPr>
        <w:t>- очень гостеприимные, весёлые, любознательные. Теперь вы многое знаете о нашей республике и каждый из вас, будет гордит</w:t>
      </w:r>
      <w:r>
        <w:rPr>
          <w:rFonts w:ascii="Times New Roman" w:eastAsia="Times New Roman" w:hAnsi="Times New Roman" w:cs="Times New Roman"/>
          <w:bCs/>
          <w:iCs/>
          <w:sz w:val="28"/>
          <w:szCs w:val="28"/>
          <w:lang w:eastAsia="ru-RU"/>
        </w:rPr>
        <w:t>ь</w:t>
      </w:r>
      <w:r w:rsidRPr="00DA56F1">
        <w:rPr>
          <w:rFonts w:ascii="Times New Roman" w:eastAsia="Times New Roman" w:hAnsi="Times New Roman" w:cs="Times New Roman"/>
          <w:bCs/>
          <w:iCs/>
          <w:sz w:val="28"/>
          <w:szCs w:val="28"/>
          <w:lang w:eastAsia="ru-RU"/>
        </w:rPr>
        <w:t>ся своей родиной! Вот и закончилось наше интересное занятие, до свидания, до новых встр</w:t>
      </w:r>
      <w:r>
        <w:rPr>
          <w:rFonts w:ascii="Times New Roman" w:eastAsia="Times New Roman" w:hAnsi="Times New Roman" w:cs="Times New Roman"/>
          <w:bCs/>
          <w:iCs/>
          <w:sz w:val="28"/>
          <w:szCs w:val="28"/>
          <w:lang w:eastAsia="ru-RU"/>
        </w:rPr>
        <w:t xml:space="preserve">еч! (девочка – </w:t>
      </w:r>
      <w:proofErr w:type="spellStart"/>
      <w:r>
        <w:rPr>
          <w:rFonts w:ascii="Times New Roman" w:eastAsia="Times New Roman" w:hAnsi="Times New Roman" w:cs="Times New Roman"/>
          <w:bCs/>
          <w:iCs/>
          <w:sz w:val="28"/>
          <w:szCs w:val="28"/>
          <w:lang w:eastAsia="ru-RU"/>
        </w:rPr>
        <w:t>чеберина</w:t>
      </w:r>
      <w:proofErr w:type="spellEnd"/>
      <w:r>
        <w:rPr>
          <w:rFonts w:ascii="Times New Roman" w:eastAsia="Times New Roman" w:hAnsi="Times New Roman" w:cs="Times New Roman"/>
          <w:bCs/>
          <w:iCs/>
          <w:sz w:val="28"/>
          <w:szCs w:val="28"/>
          <w:lang w:eastAsia="ru-RU"/>
        </w:rPr>
        <w:t>) уходят.</w:t>
      </w:r>
    </w:p>
    <w:p w:rsidR="00F02774" w:rsidRPr="00DA56F1" w:rsidRDefault="00F02774" w:rsidP="00F02774">
      <w:pPr>
        <w:shd w:val="clear" w:color="auto" w:fill="FFFFFF"/>
        <w:spacing w:after="0" w:line="240" w:lineRule="auto"/>
        <w:ind w:firstLine="568"/>
        <w:jc w:val="both"/>
        <w:rPr>
          <w:rFonts w:ascii="Times New Roman" w:eastAsia="Times New Roman" w:hAnsi="Times New Roman" w:cs="Times New Roman"/>
          <w:bCs/>
          <w:iCs/>
          <w:sz w:val="28"/>
          <w:szCs w:val="28"/>
          <w:lang w:eastAsia="ru-RU"/>
        </w:rPr>
      </w:pPr>
      <w:r w:rsidRPr="00DA56F1">
        <w:rPr>
          <w:rFonts w:ascii="Times New Roman" w:eastAsia="Times New Roman" w:hAnsi="Times New Roman" w:cs="Times New Roman"/>
          <w:b/>
          <w:bCs/>
          <w:iCs/>
          <w:sz w:val="28"/>
          <w:szCs w:val="28"/>
          <w:lang w:eastAsia="ru-RU"/>
        </w:rPr>
        <w:t>Воспитатель:</w:t>
      </w:r>
      <w:r w:rsidRPr="00DA56F1">
        <w:rPr>
          <w:rFonts w:ascii="Times New Roman" w:eastAsia="Times New Roman" w:hAnsi="Times New Roman" w:cs="Times New Roman"/>
          <w:bCs/>
          <w:iCs/>
          <w:sz w:val="28"/>
          <w:szCs w:val="28"/>
          <w:lang w:eastAsia="ru-RU"/>
        </w:rPr>
        <w:t xml:space="preserve"> Наше занятие подошло к завершению, мы рады, что сегодня у нас побывали гости, и мы узн</w:t>
      </w:r>
      <w:r>
        <w:rPr>
          <w:rFonts w:ascii="Times New Roman" w:eastAsia="Times New Roman" w:hAnsi="Times New Roman" w:cs="Times New Roman"/>
          <w:bCs/>
          <w:iCs/>
          <w:sz w:val="28"/>
          <w:szCs w:val="28"/>
          <w:lang w:eastAsia="ru-RU"/>
        </w:rPr>
        <w:t>али много нового и интересного.</w:t>
      </w: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Приложение № 5</w:t>
      </w: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r w:rsidRPr="00A42595">
        <w:rPr>
          <w:rFonts w:ascii="Times New Roman" w:eastAsia="Times New Roman" w:hAnsi="Times New Roman" w:cs="Times New Roman"/>
          <w:b/>
          <w:bCs/>
          <w:iCs/>
          <w:color w:val="000000"/>
          <w:sz w:val="28"/>
          <w:szCs w:val="28"/>
          <w:lang w:eastAsia="ru-RU"/>
        </w:rPr>
        <w:t>Конспект ООД  «Удмуртия моя»</w:t>
      </w:r>
    </w:p>
    <w:p w:rsidR="00F02774" w:rsidRPr="00A42595"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2802AA">
        <w:rPr>
          <w:rFonts w:ascii="Times New Roman" w:eastAsia="Times New Roman" w:hAnsi="Times New Roman" w:cs="Times New Roman"/>
          <w:b/>
          <w:bCs/>
          <w:iCs/>
          <w:color w:val="000000"/>
          <w:sz w:val="28"/>
          <w:szCs w:val="28"/>
          <w:lang w:eastAsia="ru-RU"/>
        </w:rPr>
        <w:t xml:space="preserve">Задачи: </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Расширять кругозор</w:t>
      </w:r>
      <w:r w:rsidRPr="002802AA">
        <w:rPr>
          <w:rFonts w:ascii="Times New Roman" w:eastAsia="Times New Roman" w:hAnsi="Times New Roman" w:cs="Times New Roman"/>
          <w:bCs/>
          <w:iCs/>
          <w:color w:val="000000"/>
          <w:sz w:val="28"/>
          <w:szCs w:val="28"/>
          <w:lang w:eastAsia="ru-RU"/>
        </w:rPr>
        <w:t xml:space="preserve"> и пр</w:t>
      </w:r>
      <w:r>
        <w:rPr>
          <w:rFonts w:ascii="Times New Roman" w:eastAsia="Times New Roman" w:hAnsi="Times New Roman" w:cs="Times New Roman"/>
          <w:bCs/>
          <w:iCs/>
          <w:color w:val="000000"/>
          <w:sz w:val="28"/>
          <w:szCs w:val="28"/>
          <w:lang w:eastAsia="ru-RU"/>
        </w:rPr>
        <w:t xml:space="preserve">едставления об окружающем мире; </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Развивать интерес</w:t>
      </w:r>
      <w:r w:rsidRPr="002802AA">
        <w:rPr>
          <w:rFonts w:ascii="Times New Roman" w:eastAsia="Times New Roman" w:hAnsi="Times New Roman" w:cs="Times New Roman"/>
          <w:bCs/>
          <w:iCs/>
          <w:color w:val="000000"/>
          <w:sz w:val="28"/>
          <w:szCs w:val="28"/>
          <w:lang w:eastAsia="ru-RU"/>
        </w:rPr>
        <w:t xml:space="preserve"> к удмуртской литературе, национальному костюму, народному творчеству, традициям.</w:t>
      </w:r>
      <w:r>
        <w:rPr>
          <w:rFonts w:ascii="Times New Roman" w:eastAsia="Times New Roman" w:hAnsi="Times New Roman" w:cs="Times New Roman"/>
          <w:bCs/>
          <w:iCs/>
          <w:color w:val="000000"/>
          <w:sz w:val="28"/>
          <w:szCs w:val="28"/>
          <w:lang w:eastAsia="ru-RU"/>
        </w:rPr>
        <w:t xml:space="preserve"> </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Знакомство с играми удмуртского народа</w:t>
      </w:r>
      <w:r>
        <w:rPr>
          <w:rFonts w:ascii="Times New Roman" w:eastAsia="Times New Roman" w:hAnsi="Times New Roman" w:cs="Times New Roman"/>
          <w:bCs/>
          <w:iCs/>
          <w:color w:val="000000"/>
          <w:sz w:val="28"/>
          <w:szCs w:val="28"/>
          <w:lang w:eastAsia="ru-RU"/>
        </w:rPr>
        <w:t xml:space="preserve">; </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Развитие речи детей, мышления, внимания, памяти.</w:t>
      </w:r>
      <w:r>
        <w:rPr>
          <w:rFonts w:ascii="Times New Roman" w:eastAsia="Times New Roman" w:hAnsi="Times New Roman" w:cs="Times New Roman"/>
          <w:bCs/>
          <w:iCs/>
          <w:color w:val="000000"/>
          <w:sz w:val="28"/>
          <w:szCs w:val="28"/>
          <w:lang w:eastAsia="ru-RU"/>
        </w:rPr>
        <w:t xml:space="preserve"> </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Воспитывать уважение к культуре Республики Удмуртия</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617CD2"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Оформление: </w:t>
      </w:r>
      <w:r w:rsidRPr="002802AA">
        <w:rPr>
          <w:rFonts w:ascii="Times New Roman" w:eastAsia="Times New Roman" w:hAnsi="Times New Roman" w:cs="Times New Roman"/>
          <w:bCs/>
          <w:iCs/>
          <w:color w:val="000000"/>
          <w:sz w:val="28"/>
          <w:szCs w:val="28"/>
          <w:lang w:eastAsia="ru-RU"/>
        </w:rPr>
        <w:t>картины с госуд</w:t>
      </w:r>
      <w:r>
        <w:rPr>
          <w:rFonts w:ascii="Times New Roman" w:eastAsia="Times New Roman" w:hAnsi="Times New Roman" w:cs="Times New Roman"/>
          <w:bCs/>
          <w:iCs/>
          <w:color w:val="000000"/>
          <w:sz w:val="28"/>
          <w:szCs w:val="28"/>
          <w:lang w:eastAsia="ru-RU"/>
        </w:rPr>
        <w:t>арственной символикой Удмуртии;</w:t>
      </w:r>
      <w:r>
        <w:rPr>
          <w:rFonts w:ascii="Times New Roman" w:eastAsia="Times New Roman" w:hAnsi="Times New Roman" w:cs="Times New Roman"/>
          <w:b/>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картинки национальных костюмов</w:t>
      </w:r>
      <w:proofErr w:type="gramStart"/>
      <w:r>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
          <w:bCs/>
          <w:iCs/>
          <w:color w:val="000000"/>
          <w:sz w:val="28"/>
          <w:szCs w:val="28"/>
          <w:lang w:eastAsia="ru-RU"/>
        </w:rPr>
        <w:t xml:space="preserve">, </w:t>
      </w:r>
      <w:proofErr w:type="gramEnd"/>
      <w:r>
        <w:rPr>
          <w:rFonts w:ascii="Times New Roman" w:eastAsia="Times New Roman" w:hAnsi="Times New Roman" w:cs="Times New Roman"/>
          <w:bCs/>
          <w:iCs/>
          <w:color w:val="000000"/>
          <w:sz w:val="28"/>
          <w:szCs w:val="28"/>
          <w:lang w:eastAsia="ru-RU"/>
        </w:rPr>
        <w:t xml:space="preserve">куклы </w:t>
      </w:r>
      <w:proofErr w:type="spellStart"/>
      <w:r>
        <w:rPr>
          <w:rFonts w:ascii="Times New Roman" w:eastAsia="Times New Roman" w:hAnsi="Times New Roman" w:cs="Times New Roman"/>
          <w:bCs/>
          <w:iCs/>
          <w:color w:val="000000"/>
          <w:sz w:val="28"/>
          <w:szCs w:val="28"/>
          <w:lang w:eastAsia="ru-RU"/>
        </w:rPr>
        <w:t>Лопшо</w:t>
      </w:r>
      <w:proofErr w:type="spellEnd"/>
      <w:r>
        <w:rPr>
          <w:rFonts w:ascii="Times New Roman" w:eastAsia="Times New Roman" w:hAnsi="Times New Roman" w:cs="Times New Roman"/>
          <w:bCs/>
          <w:iCs/>
          <w:color w:val="000000"/>
          <w:sz w:val="28"/>
          <w:szCs w:val="28"/>
          <w:lang w:eastAsia="ru-RU"/>
        </w:rPr>
        <w:t xml:space="preserve"> </w:t>
      </w:r>
      <w:proofErr w:type="spellStart"/>
      <w:r>
        <w:rPr>
          <w:rFonts w:ascii="Times New Roman" w:eastAsia="Times New Roman" w:hAnsi="Times New Roman" w:cs="Times New Roman"/>
          <w:bCs/>
          <w:iCs/>
          <w:color w:val="000000"/>
          <w:sz w:val="28"/>
          <w:szCs w:val="28"/>
          <w:lang w:eastAsia="ru-RU"/>
        </w:rPr>
        <w:t>Педунь</w:t>
      </w:r>
      <w:proofErr w:type="spellEnd"/>
      <w:r>
        <w:rPr>
          <w:rFonts w:ascii="Times New Roman" w:eastAsia="Times New Roman" w:hAnsi="Times New Roman" w:cs="Times New Roman"/>
          <w:bCs/>
          <w:iCs/>
          <w:color w:val="000000"/>
          <w:sz w:val="28"/>
          <w:szCs w:val="28"/>
          <w:lang w:eastAsia="ru-RU"/>
        </w:rPr>
        <w:t xml:space="preserve"> и медведь;</w:t>
      </w:r>
      <w:r>
        <w:rPr>
          <w:rFonts w:ascii="Times New Roman" w:eastAsia="Times New Roman" w:hAnsi="Times New Roman" w:cs="Times New Roman"/>
          <w:b/>
          <w:bCs/>
          <w:iCs/>
          <w:color w:val="000000"/>
          <w:sz w:val="28"/>
          <w:szCs w:val="28"/>
          <w:lang w:eastAsia="ru-RU"/>
        </w:rPr>
        <w:t xml:space="preserve"> </w:t>
      </w:r>
      <w:r w:rsidRPr="002802AA">
        <w:rPr>
          <w:rFonts w:ascii="Times New Roman" w:eastAsia="Times New Roman" w:hAnsi="Times New Roman" w:cs="Times New Roman"/>
          <w:bCs/>
          <w:iCs/>
          <w:color w:val="000000"/>
          <w:sz w:val="28"/>
          <w:szCs w:val="28"/>
          <w:lang w:eastAsia="ru-RU"/>
        </w:rPr>
        <w:t>цвето</w:t>
      </w:r>
      <w:r>
        <w:rPr>
          <w:rFonts w:ascii="Times New Roman" w:eastAsia="Times New Roman" w:hAnsi="Times New Roman" w:cs="Times New Roman"/>
          <w:bCs/>
          <w:iCs/>
          <w:color w:val="000000"/>
          <w:sz w:val="28"/>
          <w:szCs w:val="28"/>
          <w:lang w:eastAsia="ru-RU"/>
        </w:rPr>
        <w:t xml:space="preserve">к </w:t>
      </w:r>
      <w:proofErr w:type="spellStart"/>
      <w:r>
        <w:rPr>
          <w:rFonts w:ascii="Times New Roman" w:eastAsia="Times New Roman" w:hAnsi="Times New Roman" w:cs="Times New Roman"/>
          <w:bCs/>
          <w:iCs/>
          <w:color w:val="000000"/>
          <w:sz w:val="28"/>
          <w:szCs w:val="28"/>
          <w:lang w:eastAsia="ru-RU"/>
        </w:rPr>
        <w:t>италмас</w:t>
      </w:r>
      <w:proofErr w:type="spellEnd"/>
      <w:r>
        <w:rPr>
          <w:rFonts w:ascii="Times New Roman" w:eastAsia="Times New Roman" w:hAnsi="Times New Roman" w:cs="Times New Roman"/>
          <w:bCs/>
          <w:iCs/>
          <w:color w:val="000000"/>
          <w:sz w:val="28"/>
          <w:szCs w:val="28"/>
          <w:lang w:eastAsia="ru-RU"/>
        </w:rPr>
        <w:t xml:space="preserve"> для разучивания игры; </w:t>
      </w:r>
      <w:r w:rsidRPr="002802AA">
        <w:rPr>
          <w:rFonts w:ascii="Times New Roman" w:eastAsia="Times New Roman" w:hAnsi="Times New Roman" w:cs="Times New Roman"/>
          <w:bCs/>
          <w:iCs/>
          <w:color w:val="000000"/>
          <w:sz w:val="28"/>
          <w:szCs w:val="28"/>
          <w:lang w:eastAsia="ru-RU"/>
        </w:rPr>
        <w:t>музыкальное сопровождение.</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r w:rsidRPr="002802AA">
        <w:rPr>
          <w:rFonts w:ascii="Times New Roman" w:eastAsia="Times New Roman" w:hAnsi="Times New Roman" w:cs="Times New Roman"/>
          <w:b/>
          <w:bCs/>
          <w:iCs/>
          <w:color w:val="000000"/>
          <w:sz w:val="28"/>
          <w:szCs w:val="28"/>
          <w:lang w:eastAsia="ru-RU"/>
        </w:rPr>
        <w:t>Ход занятия:</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2802AA">
        <w:rPr>
          <w:rFonts w:ascii="Times New Roman" w:eastAsia="Times New Roman" w:hAnsi="Times New Roman" w:cs="Times New Roman"/>
          <w:bCs/>
          <w:i/>
          <w:iCs/>
          <w:color w:val="000000"/>
          <w:sz w:val="28"/>
          <w:szCs w:val="28"/>
          <w:lang w:eastAsia="ru-RU"/>
        </w:rPr>
        <w:t>Звуч</w:t>
      </w:r>
      <w:r>
        <w:rPr>
          <w:rFonts w:ascii="Times New Roman" w:eastAsia="Times New Roman" w:hAnsi="Times New Roman" w:cs="Times New Roman"/>
          <w:bCs/>
          <w:i/>
          <w:iCs/>
          <w:color w:val="000000"/>
          <w:sz w:val="28"/>
          <w:szCs w:val="28"/>
          <w:lang w:eastAsia="ru-RU"/>
        </w:rPr>
        <w:t>ит музыка, дети входят в группу</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Ведущий: Добрый день ребята!</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Хватает Волге широты и сини,</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Но с Камою она еще синей.</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И для меня бы не было России</w:t>
      </w: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Pr="002802AA">
        <w:rPr>
          <w:rFonts w:ascii="Times New Roman" w:eastAsia="Times New Roman" w:hAnsi="Times New Roman" w:cs="Times New Roman"/>
          <w:bCs/>
          <w:iCs/>
          <w:color w:val="000000"/>
          <w:sz w:val="28"/>
          <w:szCs w:val="28"/>
          <w:lang w:eastAsia="ru-RU"/>
        </w:rPr>
        <w:t>Без маленькой Удмуртии моей</w:t>
      </w:r>
      <w:r>
        <w:rPr>
          <w:rFonts w:ascii="Times New Roman" w:eastAsia="Times New Roman" w:hAnsi="Times New Roman" w:cs="Times New Roman"/>
          <w:b/>
          <w:bCs/>
          <w:iCs/>
          <w:color w:val="000000"/>
          <w:sz w:val="28"/>
          <w:szCs w:val="28"/>
          <w:lang w:eastAsia="ru-RU"/>
        </w:rPr>
        <w:t>. (СЛАЙД</w:t>
      </w:r>
      <w:proofErr w:type="gramStart"/>
      <w:r>
        <w:rPr>
          <w:rFonts w:ascii="Times New Roman" w:eastAsia="Times New Roman" w:hAnsi="Times New Roman" w:cs="Times New Roman"/>
          <w:b/>
          <w:bCs/>
          <w:iCs/>
          <w:color w:val="000000"/>
          <w:sz w:val="28"/>
          <w:szCs w:val="28"/>
          <w:lang w:eastAsia="ru-RU"/>
        </w:rPr>
        <w:t xml:space="preserve"> )</w:t>
      </w:r>
      <w:proofErr w:type="gramEnd"/>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Эти стихи написал </w:t>
      </w:r>
      <w:r w:rsidRPr="002802AA">
        <w:rPr>
          <w:rFonts w:ascii="Times New Roman" w:eastAsia="Times New Roman" w:hAnsi="Times New Roman" w:cs="Times New Roman"/>
          <w:bCs/>
          <w:iCs/>
          <w:color w:val="000000"/>
          <w:sz w:val="28"/>
          <w:szCs w:val="28"/>
          <w:lang w:eastAsia="ru-RU"/>
        </w:rPr>
        <w:t>замечательный удмуртский поэт Флор Васильев. Итак, вы догадались, что речь сего</w:t>
      </w:r>
      <w:r>
        <w:rPr>
          <w:rFonts w:ascii="Times New Roman" w:eastAsia="Times New Roman" w:hAnsi="Times New Roman" w:cs="Times New Roman"/>
          <w:bCs/>
          <w:iCs/>
          <w:color w:val="000000"/>
          <w:sz w:val="28"/>
          <w:szCs w:val="28"/>
          <w:lang w:eastAsia="ru-RU"/>
        </w:rPr>
        <w:t>дня пойдет об Удмуртии.</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Сегодня, ребята, мы будем путешество</w:t>
      </w:r>
      <w:r>
        <w:rPr>
          <w:rFonts w:ascii="Times New Roman" w:eastAsia="Times New Roman" w:hAnsi="Times New Roman" w:cs="Times New Roman"/>
          <w:bCs/>
          <w:iCs/>
          <w:color w:val="000000"/>
          <w:sz w:val="28"/>
          <w:szCs w:val="28"/>
          <w:lang w:eastAsia="ru-RU"/>
        </w:rPr>
        <w:t>вать по этой маленькой республике</w:t>
      </w:r>
      <w:r w:rsidRPr="002802AA">
        <w:rPr>
          <w:rFonts w:ascii="Times New Roman" w:eastAsia="Times New Roman" w:hAnsi="Times New Roman" w:cs="Times New Roman"/>
          <w:bCs/>
          <w:iCs/>
          <w:color w:val="000000"/>
          <w:sz w:val="28"/>
          <w:szCs w:val="28"/>
          <w:lang w:eastAsia="ru-RU"/>
        </w:rPr>
        <w:t>. Это необычное путешествие, оно б</w:t>
      </w:r>
      <w:r>
        <w:rPr>
          <w:rFonts w:ascii="Times New Roman" w:eastAsia="Times New Roman" w:hAnsi="Times New Roman" w:cs="Times New Roman"/>
          <w:bCs/>
          <w:iCs/>
          <w:color w:val="000000"/>
          <w:sz w:val="28"/>
          <w:szCs w:val="28"/>
          <w:lang w:eastAsia="ru-RU"/>
        </w:rPr>
        <w:t>удет виртуальное, воображаемое.</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А поможет нам путешествовать по воображаемому миру Удмуртии удмуртская девушка и весельчак - герой удм</w:t>
      </w:r>
      <w:r>
        <w:rPr>
          <w:rFonts w:ascii="Times New Roman" w:eastAsia="Times New Roman" w:hAnsi="Times New Roman" w:cs="Times New Roman"/>
          <w:bCs/>
          <w:iCs/>
          <w:color w:val="000000"/>
          <w:sz w:val="28"/>
          <w:szCs w:val="28"/>
          <w:lang w:eastAsia="ru-RU"/>
        </w:rPr>
        <w:t xml:space="preserve">уртских сказок - </w:t>
      </w:r>
      <w:proofErr w:type="spellStart"/>
      <w:r>
        <w:rPr>
          <w:rFonts w:ascii="Times New Roman" w:eastAsia="Times New Roman" w:hAnsi="Times New Roman" w:cs="Times New Roman"/>
          <w:bCs/>
          <w:iCs/>
          <w:color w:val="000000"/>
          <w:sz w:val="28"/>
          <w:szCs w:val="28"/>
          <w:lang w:eastAsia="ru-RU"/>
        </w:rPr>
        <w:t>Лопшо</w:t>
      </w:r>
      <w:proofErr w:type="spellEnd"/>
      <w:r>
        <w:rPr>
          <w:rFonts w:ascii="Times New Roman" w:eastAsia="Times New Roman" w:hAnsi="Times New Roman" w:cs="Times New Roman"/>
          <w:bCs/>
          <w:iCs/>
          <w:color w:val="000000"/>
          <w:sz w:val="28"/>
          <w:szCs w:val="28"/>
          <w:lang w:eastAsia="ru-RU"/>
        </w:rPr>
        <w:t xml:space="preserve"> </w:t>
      </w:r>
      <w:proofErr w:type="spellStart"/>
      <w:r>
        <w:rPr>
          <w:rFonts w:ascii="Times New Roman" w:eastAsia="Times New Roman" w:hAnsi="Times New Roman" w:cs="Times New Roman"/>
          <w:bCs/>
          <w:iCs/>
          <w:color w:val="000000"/>
          <w:sz w:val="28"/>
          <w:szCs w:val="28"/>
          <w:lang w:eastAsia="ru-RU"/>
        </w:rPr>
        <w:t>Педунь</w:t>
      </w:r>
      <w:proofErr w:type="spellEnd"/>
      <w:r>
        <w:rPr>
          <w:rFonts w:ascii="Times New Roman" w:eastAsia="Times New Roman" w:hAnsi="Times New Roman" w:cs="Times New Roman"/>
          <w:bCs/>
          <w:iCs/>
          <w:color w:val="000000"/>
          <w:sz w:val="28"/>
          <w:szCs w:val="28"/>
          <w:lang w:eastAsia="ru-RU"/>
        </w:rPr>
        <w:t xml:space="preserve">. </w:t>
      </w: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A42595">
        <w:rPr>
          <w:rFonts w:ascii="Times New Roman" w:eastAsia="Times New Roman" w:hAnsi="Times New Roman" w:cs="Times New Roman"/>
          <w:bCs/>
          <w:i/>
          <w:iCs/>
          <w:color w:val="000000"/>
          <w:sz w:val="28"/>
          <w:szCs w:val="28"/>
          <w:lang w:eastAsia="ru-RU"/>
        </w:rPr>
        <w:t>Появляется кукла</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Л-П.: Здравствуйте, ребята! Вы готовы отправит</w:t>
      </w:r>
      <w:r>
        <w:rPr>
          <w:rFonts w:ascii="Times New Roman" w:eastAsia="Times New Roman" w:hAnsi="Times New Roman" w:cs="Times New Roman"/>
          <w:bCs/>
          <w:iCs/>
          <w:color w:val="000000"/>
          <w:sz w:val="28"/>
          <w:szCs w:val="28"/>
          <w:lang w:eastAsia="ru-RU"/>
        </w:rPr>
        <w:t>ься в путешествие (ответ детей) Тогда,  считаем до трех!</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Как велика моя земля,</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Как широки просторы</w:t>
      </w:r>
      <w:r>
        <w:rPr>
          <w:rFonts w:ascii="Times New Roman" w:eastAsia="Times New Roman" w:hAnsi="Times New Roman" w:cs="Times New Roman"/>
          <w:bCs/>
          <w:iCs/>
          <w:color w:val="000000"/>
          <w:sz w:val="28"/>
          <w:szCs w:val="28"/>
          <w:lang w:eastAsia="ru-RU"/>
        </w:rPr>
        <w:t>!</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Озера, реки и поля,</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Леса, и степь, и горы.</w:t>
      </w: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СЛАЙД</w:t>
      </w:r>
      <w:r w:rsidRPr="00A42595">
        <w:rPr>
          <w:rFonts w:ascii="Times New Roman" w:eastAsia="Times New Roman" w:hAnsi="Times New Roman" w:cs="Times New Roman"/>
          <w:b/>
          <w:bCs/>
          <w:iCs/>
          <w:color w:val="000000"/>
          <w:sz w:val="28"/>
          <w:szCs w:val="28"/>
          <w:lang w:eastAsia="ru-RU"/>
        </w:rPr>
        <w:t xml:space="preserve"> (Просмотр видеороли</w:t>
      </w:r>
      <w:r>
        <w:rPr>
          <w:rFonts w:ascii="Times New Roman" w:eastAsia="Times New Roman" w:hAnsi="Times New Roman" w:cs="Times New Roman"/>
          <w:b/>
          <w:bCs/>
          <w:iCs/>
          <w:color w:val="000000"/>
          <w:sz w:val="28"/>
          <w:szCs w:val="28"/>
          <w:lang w:eastAsia="ru-RU"/>
        </w:rPr>
        <w:t>ка по природному краю Удмуртии)</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Cs/>
          <w:color w:val="000000"/>
          <w:sz w:val="28"/>
          <w:szCs w:val="28"/>
          <w:lang w:eastAsia="ru-RU"/>
        </w:rPr>
        <w:t xml:space="preserve">Ведущий: Ребята, почему </w:t>
      </w:r>
      <w:r w:rsidRPr="002802AA">
        <w:rPr>
          <w:rFonts w:ascii="Times New Roman" w:eastAsia="Times New Roman" w:hAnsi="Times New Roman" w:cs="Times New Roman"/>
          <w:bCs/>
          <w:iCs/>
          <w:color w:val="000000"/>
          <w:sz w:val="28"/>
          <w:szCs w:val="28"/>
          <w:lang w:eastAsia="ru-RU"/>
        </w:rPr>
        <w:t>Удмуртию называют "Край родниковый"</w:t>
      </w:r>
      <w:r>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
          <w:iCs/>
          <w:color w:val="000000"/>
          <w:sz w:val="28"/>
          <w:szCs w:val="28"/>
          <w:lang w:eastAsia="ru-RU"/>
        </w:rPr>
        <w:t>(Отвей детей)</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 xml:space="preserve"> </w:t>
      </w:r>
      <w:r w:rsidRPr="002802AA">
        <w:rPr>
          <w:rFonts w:ascii="Times New Roman" w:eastAsia="Times New Roman" w:hAnsi="Times New Roman" w:cs="Times New Roman"/>
          <w:bCs/>
          <w:iCs/>
          <w:color w:val="000000"/>
          <w:sz w:val="28"/>
          <w:szCs w:val="28"/>
          <w:lang w:eastAsia="ru-RU"/>
        </w:rPr>
        <w:t>А вы знаете</w:t>
      </w:r>
      <w:r>
        <w:rPr>
          <w:rFonts w:ascii="Times New Roman" w:eastAsia="Times New Roman" w:hAnsi="Times New Roman" w:cs="Times New Roman"/>
          <w:bCs/>
          <w:iCs/>
          <w:color w:val="000000"/>
          <w:sz w:val="28"/>
          <w:szCs w:val="28"/>
          <w:lang w:eastAsia="ru-RU"/>
        </w:rPr>
        <w:t>,</w:t>
      </w:r>
      <w:r w:rsidRPr="002802AA">
        <w:rPr>
          <w:rFonts w:ascii="Times New Roman" w:eastAsia="Times New Roman" w:hAnsi="Times New Roman" w:cs="Times New Roman"/>
          <w:bCs/>
          <w:iCs/>
          <w:color w:val="000000"/>
          <w:sz w:val="28"/>
          <w:szCs w:val="28"/>
          <w:lang w:eastAsia="ru-RU"/>
        </w:rPr>
        <w:t xml:space="preserve"> что такое родник, ключ </w:t>
      </w:r>
      <w:r w:rsidRPr="00A42595">
        <w:rPr>
          <w:rFonts w:ascii="Times New Roman" w:eastAsia="Times New Roman" w:hAnsi="Times New Roman" w:cs="Times New Roman"/>
          <w:bCs/>
          <w:i/>
          <w:iCs/>
          <w:color w:val="000000"/>
          <w:sz w:val="28"/>
          <w:szCs w:val="28"/>
          <w:lang w:eastAsia="ru-RU"/>
        </w:rPr>
        <w:t>(Ответы детей)</w:t>
      </w:r>
      <w:r>
        <w:rPr>
          <w:rFonts w:ascii="Times New Roman" w:eastAsia="Times New Roman" w:hAnsi="Times New Roman" w:cs="Times New Roman"/>
          <w:bCs/>
          <w:i/>
          <w:iCs/>
          <w:color w:val="000000"/>
          <w:sz w:val="28"/>
          <w:szCs w:val="28"/>
          <w:lang w:eastAsia="ru-RU"/>
        </w:rPr>
        <w:t xml:space="preserve"> </w:t>
      </w:r>
    </w:p>
    <w:p w:rsidR="00F02774" w:rsidRPr="00A42595"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2802AA">
        <w:rPr>
          <w:rFonts w:ascii="Times New Roman" w:eastAsia="Times New Roman" w:hAnsi="Times New Roman" w:cs="Times New Roman"/>
          <w:bCs/>
          <w:iCs/>
          <w:color w:val="000000"/>
          <w:sz w:val="28"/>
          <w:szCs w:val="28"/>
          <w:lang w:eastAsia="ru-RU"/>
        </w:rPr>
        <w:t>Какая там вода? Да, в водоемах должна быть чистая вода! Вода нужна для всего живого! Воду нужно беречь!</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 xml:space="preserve">Воду любят и цветы. Без воды они жить не могут. Представьте, что мы очутились с вами на лугу! Там растет огромное количество и травянистых и цветковых </w:t>
      </w:r>
      <w:r>
        <w:rPr>
          <w:rFonts w:ascii="Times New Roman" w:eastAsia="Times New Roman" w:hAnsi="Times New Roman" w:cs="Times New Roman"/>
          <w:bCs/>
          <w:iCs/>
          <w:color w:val="000000"/>
          <w:sz w:val="28"/>
          <w:szCs w:val="28"/>
          <w:lang w:eastAsia="ru-RU"/>
        </w:rPr>
        <w:t>растений.</w:t>
      </w:r>
    </w:p>
    <w:p w:rsidR="00F02774" w:rsidRPr="00A42595"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2802AA">
        <w:rPr>
          <w:rFonts w:ascii="Times New Roman" w:eastAsia="Times New Roman" w:hAnsi="Times New Roman" w:cs="Times New Roman"/>
          <w:bCs/>
          <w:iCs/>
          <w:color w:val="000000"/>
          <w:sz w:val="28"/>
          <w:szCs w:val="28"/>
          <w:lang w:eastAsia="ru-RU"/>
        </w:rPr>
        <w:lastRenderedPageBreak/>
        <w:t xml:space="preserve">Какой цветок является символом республики? </w:t>
      </w:r>
      <w:r w:rsidRPr="00A42595">
        <w:rPr>
          <w:rFonts w:ascii="Times New Roman" w:eastAsia="Times New Roman" w:hAnsi="Times New Roman" w:cs="Times New Roman"/>
          <w:b/>
          <w:bCs/>
          <w:i/>
          <w:iCs/>
          <w:color w:val="000000"/>
          <w:sz w:val="28"/>
          <w:szCs w:val="28"/>
          <w:lang w:eastAsia="ru-RU"/>
        </w:rPr>
        <w:t>(</w:t>
      </w:r>
      <w:proofErr w:type="spellStart"/>
      <w:r w:rsidRPr="00A42595">
        <w:rPr>
          <w:rFonts w:ascii="Times New Roman" w:eastAsia="Times New Roman" w:hAnsi="Times New Roman" w:cs="Times New Roman"/>
          <w:b/>
          <w:bCs/>
          <w:i/>
          <w:iCs/>
          <w:color w:val="000000"/>
          <w:sz w:val="28"/>
          <w:szCs w:val="28"/>
          <w:lang w:eastAsia="ru-RU"/>
        </w:rPr>
        <w:t>италмас</w:t>
      </w:r>
      <w:proofErr w:type="spellEnd"/>
      <w:r w:rsidRPr="00A42595">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w:t>
      </w:r>
      <w:r w:rsidRPr="00A42595">
        <w:rPr>
          <w:rFonts w:ascii="Times New Roman" w:eastAsia="Times New Roman" w:hAnsi="Times New Roman" w:cs="Times New Roman"/>
          <w:b/>
          <w:bCs/>
          <w:iCs/>
          <w:color w:val="000000"/>
          <w:sz w:val="28"/>
          <w:szCs w:val="28"/>
          <w:lang w:eastAsia="ru-RU"/>
        </w:rPr>
        <w:t>(СЛАЙД)</w:t>
      </w:r>
      <w:r>
        <w:rPr>
          <w:rFonts w:ascii="Times New Roman" w:eastAsia="Times New Roman" w:hAnsi="Times New Roman" w:cs="Times New Roman"/>
          <w:b/>
          <w:bCs/>
          <w:iCs/>
          <w:color w:val="000000"/>
          <w:sz w:val="28"/>
          <w:szCs w:val="28"/>
          <w:lang w:eastAsia="ru-RU"/>
        </w:rPr>
        <w:t xml:space="preserve"> </w:t>
      </w:r>
      <w:r w:rsidRPr="00A42595">
        <w:rPr>
          <w:rFonts w:ascii="Times New Roman" w:eastAsia="Times New Roman" w:hAnsi="Times New Roman" w:cs="Times New Roman"/>
          <w:b/>
          <w:bCs/>
          <w:i/>
          <w:iCs/>
          <w:color w:val="000000"/>
          <w:sz w:val="28"/>
          <w:szCs w:val="28"/>
          <w:lang w:eastAsia="ru-RU"/>
        </w:rPr>
        <w:t>(</w:t>
      </w:r>
      <w:r w:rsidRPr="00A42595">
        <w:rPr>
          <w:rFonts w:ascii="Times New Roman" w:eastAsia="Times New Roman" w:hAnsi="Times New Roman" w:cs="Times New Roman"/>
          <w:bCs/>
          <w:i/>
          <w:iCs/>
          <w:color w:val="000000"/>
          <w:sz w:val="28"/>
          <w:szCs w:val="28"/>
          <w:lang w:eastAsia="ru-RU"/>
        </w:rPr>
        <w:t>дети составляют название цветка по порядковому счету, при правильном</w:t>
      </w:r>
      <w:r>
        <w:rPr>
          <w:rFonts w:ascii="Times New Roman" w:eastAsia="Times New Roman" w:hAnsi="Times New Roman" w:cs="Times New Roman"/>
          <w:bCs/>
          <w:i/>
          <w:iCs/>
          <w:color w:val="000000"/>
          <w:sz w:val="28"/>
          <w:szCs w:val="28"/>
          <w:lang w:eastAsia="ru-RU"/>
        </w:rPr>
        <w:t xml:space="preserve"> составлении появляется цветок)</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Посмотрите</w:t>
      </w:r>
      <w:r>
        <w:rPr>
          <w:rFonts w:ascii="Times New Roman" w:eastAsia="Times New Roman" w:hAnsi="Times New Roman" w:cs="Times New Roman"/>
          <w:bCs/>
          <w:iCs/>
          <w:color w:val="000000"/>
          <w:sz w:val="28"/>
          <w:szCs w:val="28"/>
          <w:lang w:eastAsia="ru-RU"/>
        </w:rPr>
        <w:t>,</w:t>
      </w:r>
      <w:r w:rsidRPr="002802AA">
        <w:rPr>
          <w:rFonts w:ascii="Times New Roman" w:eastAsia="Times New Roman" w:hAnsi="Times New Roman" w:cs="Times New Roman"/>
          <w:bCs/>
          <w:iCs/>
          <w:color w:val="000000"/>
          <w:sz w:val="28"/>
          <w:szCs w:val="28"/>
          <w:lang w:eastAsia="ru-RU"/>
        </w:rPr>
        <w:t xml:space="preserve"> какой он красивый! </w:t>
      </w:r>
      <w:r>
        <w:rPr>
          <w:rFonts w:ascii="Times New Roman" w:eastAsia="Times New Roman" w:hAnsi="Times New Roman" w:cs="Times New Roman"/>
          <w:bCs/>
          <w:iCs/>
          <w:color w:val="000000"/>
          <w:sz w:val="28"/>
          <w:szCs w:val="28"/>
          <w:lang w:eastAsia="ru-RU"/>
        </w:rPr>
        <w:t>По</w:t>
      </w:r>
      <w:r w:rsidRPr="002802AA">
        <w:rPr>
          <w:rFonts w:ascii="Times New Roman" w:eastAsia="Times New Roman" w:hAnsi="Times New Roman" w:cs="Times New Roman"/>
          <w:bCs/>
          <w:iCs/>
          <w:color w:val="000000"/>
          <w:sz w:val="28"/>
          <w:szCs w:val="28"/>
          <w:lang w:eastAsia="ru-RU"/>
        </w:rPr>
        <w:t xml:space="preserve">любуйтесь его </w:t>
      </w:r>
      <w:proofErr w:type="spellStart"/>
      <w:r w:rsidRPr="002802AA">
        <w:rPr>
          <w:rFonts w:ascii="Times New Roman" w:eastAsia="Times New Roman" w:hAnsi="Times New Roman" w:cs="Times New Roman"/>
          <w:bCs/>
          <w:iCs/>
          <w:color w:val="000000"/>
          <w:sz w:val="28"/>
          <w:szCs w:val="28"/>
          <w:lang w:eastAsia="ru-RU"/>
        </w:rPr>
        <w:t>красотой</w:t>
      </w:r>
      <w:proofErr w:type="gramStart"/>
      <w:r w:rsidRPr="002802AA">
        <w:rPr>
          <w:rFonts w:ascii="Times New Roman" w:eastAsia="Times New Roman" w:hAnsi="Times New Roman" w:cs="Times New Roman"/>
          <w:bCs/>
          <w:iCs/>
          <w:color w:val="000000"/>
          <w:sz w:val="28"/>
          <w:szCs w:val="28"/>
          <w:lang w:eastAsia="ru-RU"/>
        </w:rPr>
        <w:t>!Э</w:t>
      </w:r>
      <w:proofErr w:type="gramEnd"/>
      <w:r w:rsidRPr="002802AA">
        <w:rPr>
          <w:rFonts w:ascii="Times New Roman" w:eastAsia="Times New Roman" w:hAnsi="Times New Roman" w:cs="Times New Roman"/>
          <w:bCs/>
          <w:iCs/>
          <w:color w:val="000000"/>
          <w:sz w:val="28"/>
          <w:szCs w:val="28"/>
          <w:lang w:eastAsia="ru-RU"/>
        </w:rPr>
        <w:t>тот</w:t>
      </w:r>
      <w:proofErr w:type="spellEnd"/>
      <w:r w:rsidRPr="002802AA">
        <w:rPr>
          <w:rFonts w:ascii="Times New Roman" w:eastAsia="Times New Roman" w:hAnsi="Times New Roman" w:cs="Times New Roman"/>
          <w:bCs/>
          <w:iCs/>
          <w:color w:val="000000"/>
          <w:sz w:val="28"/>
          <w:szCs w:val="28"/>
          <w:lang w:eastAsia="ru-RU"/>
        </w:rPr>
        <w:t xml:space="preserve"> цветок занесен в Красную книгу Удмуртии. Его в</w:t>
      </w:r>
      <w:r>
        <w:rPr>
          <w:rFonts w:ascii="Times New Roman" w:eastAsia="Times New Roman" w:hAnsi="Times New Roman" w:cs="Times New Roman"/>
          <w:bCs/>
          <w:iCs/>
          <w:color w:val="000000"/>
          <w:sz w:val="28"/>
          <w:szCs w:val="28"/>
          <w:lang w:eastAsia="ru-RU"/>
        </w:rPr>
        <w:t xml:space="preserve"> Удмуртии осталось очень мало. </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А вот про купа</w:t>
      </w:r>
      <w:r>
        <w:rPr>
          <w:rFonts w:ascii="Times New Roman" w:eastAsia="Times New Roman" w:hAnsi="Times New Roman" w:cs="Times New Roman"/>
          <w:bCs/>
          <w:iCs/>
          <w:color w:val="000000"/>
          <w:sz w:val="28"/>
          <w:szCs w:val="28"/>
          <w:lang w:eastAsia="ru-RU"/>
        </w:rPr>
        <w:t>льницу я вам расскажу легенду «</w:t>
      </w:r>
      <w:r w:rsidRPr="002802AA">
        <w:rPr>
          <w:rFonts w:ascii="Times New Roman" w:eastAsia="Times New Roman" w:hAnsi="Times New Roman" w:cs="Times New Roman"/>
          <w:bCs/>
          <w:iCs/>
          <w:color w:val="000000"/>
          <w:sz w:val="28"/>
          <w:szCs w:val="28"/>
          <w:lang w:eastAsia="ru-RU"/>
        </w:rPr>
        <w:t xml:space="preserve">Жила-была красавица по имени </w:t>
      </w:r>
      <w:proofErr w:type="spellStart"/>
      <w:r w:rsidRPr="002802AA">
        <w:rPr>
          <w:rFonts w:ascii="Times New Roman" w:eastAsia="Times New Roman" w:hAnsi="Times New Roman" w:cs="Times New Roman"/>
          <w:bCs/>
          <w:iCs/>
          <w:color w:val="000000"/>
          <w:sz w:val="28"/>
          <w:szCs w:val="28"/>
          <w:lang w:eastAsia="ru-RU"/>
        </w:rPr>
        <w:t>Италмас</w:t>
      </w:r>
      <w:proofErr w:type="spellEnd"/>
      <w:r w:rsidRPr="002802AA">
        <w:rPr>
          <w:rFonts w:ascii="Times New Roman" w:eastAsia="Times New Roman" w:hAnsi="Times New Roman" w:cs="Times New Roman"/>
          <w:bCs/>
          <w:iCs/>
          <w:color w:val="000000"/>
          <w:sz w:val="28"/>
          <w:szCs w:val="28"/>
          <w:lang w:eastAsia="ru-RU"/>
        </w:rPr>
        <w:t xml:space="preserve"> "Чтобы не попасть в руки злому колдуну, девушка обернулась цветком купальницы. Так гласит древняя сказка, и удмурты до сих пор называют золотые тугие цветы на лугу - </w:t>
      </w:r>
      <w:proofErr w:type="spellStart"/>
      <w:r w:rsidRPr="002802AA">
        <w:rPr>
          <w:rFonts w:ascii="Times New Roman" w:eastAsia="Times New Roman" w:hAnsi="Times New Roman" w:cs="Times New Roman"/>
          <w:bCs/>
          <w:iCs/>
          <w:color w:val="000000"/>
          <w:sz w:val="28"/>
          <w:szCs w:val="28"/>
          <w:lang w:eastAsia="ru-RU"/>
        </w:rPr>
        <w:t>италмасами</w:t>
      </w:r>
      <w:proofErr w:type="spellEnd"/>
      <w:r w:rsidRPr="002802AA">
        <w:rPr>
          <w:rFonts w:ascii="Times New Roman" w:eastAsia="Times New Roman" w:hAnsi="Times New Roman" w:cs="Times New Roman"/>
          <w:bCs/>
          <w:iCs/>
          <w:color w:val="000000"/>
          <w:sz w:val="28"/>
          <w:szCs w:val="28"/>
          <w:lang w:eastAsia="ru-RU"/>
        </w:rPr>
        <w:t xml:space="preserve">. Цветок - словно золотоволосая девушка в ярком зеленом платье. У нас за рекой </w:t>
      </w:r>
      <w:proofErr w:type="spellStart"/>
      <w:r w:rsidRPr="002802AA">
        <w:rPr>
          <w:rFonts w:ascii="Times New Roman" w:eastAsia="Times New Roman" w:hAnsi="Times New Roman" w:cs="Times New Roman"/>
          <w:bCs/>
          <w:iCs/>
          <w:color w:val="000000"/>
          <w:sz w:val="28"/>
          <w:szCs w:val="28"/>
          <w:lang w:eastAsia="ru-RU"/>
        </w:rPr>
        <w:t>Чепцой</w:t>
      </w:r>
      <w:proofErr w:type="spellEnd"/>
      <w:r w:rsidRPr="002802AA">
        <w:rPr>
          <w:rFonts w:ascii="Times New Roman" w:eastAsia="Times New Roman" w:hAnsi="Times New Roman" w:cs="Times New Roman"/>
          <w:bCs/>
          <w:iCs/>
          <w:color w:val="000000"/>
          <w:sz w:val="28"/>
          <w:szCs w:val="28"/>
          <w:lang w:eastAsia="ru-RU"/>
        </w:rPr>
        <w:t xml:space="preserve"> растут весной </w:t>
      </w:r>
      <w:proofErr w:type="spellStart"/>
      <w:r w:rsidRPr="002802AA">
        <w:rPr>
          <w:rFonts w:ascii="Times New Roman" w:eastAsia="Times New Roman" w:hAnsi="Times New Roman" w:cs="Times New Roman"/>
          <w:bCs/>
          <w:iCs/>
          <w:color w:val="000000"/>
          <w:sz w:val="28"/>
          <w:szCs w:val="28"/>
          <w:lang w:eastAsia="ru-RU"/>
        </w:rPr>
        <w:t>италмасы</w:t>
      </w:r>
      <w:proofErr w:type="spellEnd"/>
      <w:r w:rsidRPr="002802AA">
        <w:rPr>
          <w:rFonts w:ascii="Times New Roman" w:eastAsia="Times New Roman" w:hAnsi="Times New Roman" w:cs="Times New Roman"/>
          <w:bCs/>
          <w:iCs/>
          <w:color w:val="000000"/>
          <w:sz w:val="28"/>
          <w:szCs w:val="28"/>
          <w:lang w:eastAsia="ru-RU"/>
        </w:rPr>
        <w:t>, но их тоже становится всё меньше и меньше и они уходят от берега все дальше к лесу. Поэтому ребята, нужно просто ими любоваться, когда они растут</w:t>
      </w:r>
      <w:proofErr w:type="gramStart"/>
      <w:r w:rsidRPr="002802AA">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w:t>
      </w:r>
      <w:proofErr w:type="gramEnd"/>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42595">
        <w:rPr>
          <w:rFonts w:ascii="Times New Roman" w:eastAsia="Times New Roman" w:hAnsi="Times New Roman" w:cs="Times New Roman"/>
          <w:b/>
          <w:bCs/>
          <w:iCs/>
          <w:color w:val="000000"/>
          <w:sz w:val="28"/>
          <w:szCs w:val="28"/>
          <w:lang w:eastAsia="ru-RU"/>
        </w:rPr>
        <w:t>Удму</w:t>
      </w:r>
      <w:r>
        <w:rPr>
          <w:rFonts w:ascii="Times New Roman" w:eastAsia="Times New Roman" w:hAnsi="Times New Roman" w:cs="Times New Roman"/>
          <w:b/>
          <w:bCs/>
          <w:iCs/>
          <w:color w:val="000000"/>
          <w:sz w:val="28"/>
          <w:szCs w:val="28"/>
          <w:lang w:eastAsia="ru-RU"/>
        </w:rPr>
        <w:t xml:space="preserve">рты придумали игру с </w:t>
      </w:r>
      <w:proofErr w:type="spellStart"/>
      <w:r>
        <w:rPr>
          <w:rFonts w:ascii="Times New Roman" w:eastAsia="Times New Roman" w:hAnsi="Times New Roman" w:cs="Times New Roman"/>
          <w:b/>
          <w:bCs/>
          <w:iCs/>
          <w:color w:val="000000"/>
          <w:sz w:val="28"/>
          <w:szCs w:val="28"/>
          <w:lang w:eastAsia="ru-RU"/>
        </w:rPr>
        <w:t>италмасом</w:t>
      </w:r>
      <w:proofErr w:type="spellEnd"/>
      <w:r>
        <w:rPr>
          <w:rFonts w:ascii="Times New Roman" w:eastAsia="Times New Roman" w:hAnsi="Times New Roman" w:cs="Times New Roman"/>
          <w:b/>
          <w:bCs/>
          <w:iCs/>
          <w:color w:val="000000"/>
          <w:sz w:val="28"/>
          <w:szCs w:val="28"/>
          <w:lang w:eastAsia="ru-RU"/>
        </w:rPr>
        <w:t xml:space="preserve">. </w:t>
      </w:r>
      <w:proofErr w:type="gramStart"/>
      <w:r w:rsidRPr="00A42595">
        <w:rPr>
          <w:rFonts w:ascii="Times New Roman" w:eastAsia="Times New Roman" w:hAnsi="Times New Roman" w:cs="Times New Roman"/>
          <w:bCs/>
          <w:i/>
          <w:iCs/>
          <w:color w:val="000000"/>
          <w:sz w:val="28"/>
          <w:szCs w:val="28"/>
          <w:lang w:eastAsia="ru-RU"/>
        </w:rPr>
        <w:t xml:space="preserve">(Дети встают в круг, водящий снаружи с </w:t>
      </w:r>
      <w:proofErr w:type="spellStart"/>
      <w:r w:rsidRPr="00A42595">
        <w:rPr>
          <w:rFonts w:ascii="Times New Roman" w:eastAsia="Times New Roman" w:hAnsi="Times New Roman" w:cs="Times New Roman"/>
          <w:bCs/>
          <w:i/>
          <w:iCs/>
          <w:color w:val="000000"/>
          <w:sz w:val="28"/>
          <w:szCs w:val="28"/>
          <w:lang w:eastAsia="ru-RU"/>
        </w:rPr>
        <w:t>италмасом</w:t>
      </w:r>
      <w:proofErr w:type="spellEnd"/>
      <w:r w:rsidRPr="00A42595">
        <w:rPr>
          <w:rFonts w:ascii="Times New Roman" w:eastAsia="Times New Roman" w:hAnsi="Times New Roman" w:cs="Times New Roman"/>
          <w:bCs/>
          <w:i/>
          <w:iCs/>
          <w:color w:val="000000"/>
          <w:sz w:val="28"/>
          <w:szCs w:val="28"/>
          <w:lang w:eastAsia="ru-RU"/>
        </w:rPr>
        <w:t>.</w:t>
      </w:r>
      <w:proofErr w:type="gramEnd"/>
      <w:r w:rsidRPr="00A42595">
        <w:rPr>
          <w:rFonts w:ascii="Times New Roman" w:eastAsia="Times New Roman" w:hAnsi="Times New Roman" w:cs="Times New Roman"/>
          <w:bCs/>
          <w:i/>
          <w:iCs/>
          <w:color w:val="000000"/>
          <w:sz w:val="28"/>
          <w:szCs w:val="28"/>
          <w:lang w:eastAsia="ru-RU"/>
        </w:rPr>
        <w:t xml:space="preserve"> Под музыку дети идут в одну сторону, а водящий в другую. Музыка останавливается, водящий просовывает цветок между двумя детьми. Дети разбегаются в разные стороны. </w:t>
      </w:r>
      <w:proofErr w:type="gramStart"/>
      <w:r w:rsidRPr="00A42595">
        <w:rPr>
          <w:rFonts w:ascii="Times New Roman" w:eastAsia="Times New Roman" w:hAnsi="Times New Roman" w:cs="Times New Roman"/>
          <w:bCs/>
          <w:i/>
          <w:iCs/>
          <w:color w:val="000000"/>
          <w:sz w:val="28"/>
          <w:szCs w:val="28"/>
          <w:lang w:eastAsia="ru-RU"/>
        </w:rPr>
        <w:t>Кто п</w:t>
      </w:r>
      <w:r>
        <w:rPr>
          <w:rFonts w:ascii="Times New Roman" w:eastAsia="Times New Roman" w:hAnsi="Times New Roman" w:cs="Times New Roman"/>
          <w:bCs/>
          <w:i/>
          <w:iCs/>
          <w:color w:val="000000"/>
          <w:sz w:val="28"/>
          <w:szCs w:val="28"/>
          <w:lang w:eastAsia="ru-RU"/>
        </w:rPr>
        <w:t>ервый схватит цветок, тот и водит</w:t>
      </w:r>
      <w:r w:rsidRPr="00A42595">
        <w:rPr>
          <w:rFonts w:ascii="Times New Roman" w:eastAsia="Times New Roman" w:hAnsi="Times New Roman" w:cs="Times New Roman"/>
          <w:bCs/>
          <w:i/>
          <w:iCs/>
          <w:color w:val="000000"/>
          <w:sz w:val="28"/>
          <w:szCs w:val="28"/>
          <w:lang w:eastAsia="ru-RU"/>
        </w:rPr>
        <w:t>)</w:t>
      </w:r>
      <w:r>
        <w:rPr>
          <w:rFonts w:ascii="Times New Roman" w:eastAsia="Times New Roman" w:hAnsi="Times New Roman" w:cs="Times New Roman"/>
          <w:bCs/>
          <w:iCs/>
          <w:color w:val="000000"/>
          <w:sz w:val="28"/>
          <w:szCs w:val="28"/>
          <w:lang w:eastAsia="ru-RU"/>
        </w:rPr>
        <w:tab/>
      </w:r>
      <w:proofErr w:type="gramEnd"/>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Ведущая: молодцы!</w:t>
      </w:r>
      <w:r>
        <w:rPr>
          <w:rFonts w:ascii="Times New Roman" w:eastAsia="Times New Roman" w:hAnsi="Times New Roman" w:cs="Times New Roman"/>
          <w:bCs/>
          <w:iCs/>
          <w:color w:val="000000"/>
          <w:sz w:val="28"/>
          <w:szCs w:val="28"/>
          <w:lang w:eastAsia="ru-RU"/>
        </w:rPr>
        <w:t xml:space="preserve"> </w:t>
      </w:r>
      <w:r w:rsidRPr="002802AA">
        <w:rPr>
          <w:rFonts w:ascii="Times New Roman" w:eastAsia="Times New Roman" w:hAnsi="Times New Roman" w:cs="Times New Roman"/>
          <w:bCs/>
          <w:iCs/>
          <w:color w:val="000000"/>
          <w:sz w:val="28"/>
          <w:szCs w:val="28"/>
          <w:lang w:eastAsia="ru-RU"/>
        </w:rPr>
        <w:t>Давайте скажем наши заветные слова:</w:t>
      </w:r>
      <w:r>
        <w:rPr>
          <w:rFonts w:ascii="Times New Roman" w:eastAsia="Times New Roman" w:hAnsi="Times New Roman" w:cs="Times New Roman"/>
          <w:bCs/>
          <w:iCs/>
          <w:color w:val="000000"/>
          <w:sz w:val="28"/>
          <w:szCs w:val="28"/>
          <w:lang w:eastAsia="ru-RU"/>
        </w:rPr>
        <w:t>1,2,3</w:t>
      </w:r>
      <w:r w:rsidRPr="002802AA">
        <w:rPr>
          <w:rFonts w:ascii="Times New Roman" w:eastAsia="Times New Roman" w:hAnsi="Times New Roman" w:cs="Times New Roman"/>
          <w:bCs/>
          <w:iCs/>
          <w:color w:val="000000"/>
          <w:sz w:val="28"/>
          <w:szCs w:val="28"/>
          <w:lang w:eastAsia="ru-RU"/>
        </w:rPr>
        <w:t>!</w:t>
      </w:r>
    </w:p>
    <w:p w:rsidR="00F02774" w:rsidRPr="00CE2510" w:rsidRDefault="00F02774" w:rsidP="00F02774">
      <w:pPr>
        <w:shd w:val="clear" w:color="auto" w:fill="FFFFFF"/>
        <w:spacing w:after="0" w:line="240" w:lineRule="auto"/>
        <w:jc w:val="both"/>
        <w:rPr>
          <w:rFonts w:ascii="Times New Roman" w:eastAsia="Times New Roman" w:hAnsi="Times New Roman" w:cs="Times New Roman"/>
          <w:b/>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Мы с вами оказались в стране кроссвордов. В нашей Удмуртии много знаменитых людей, вы все их знаете. Я предлагаю вам отгадать кроссворд,</w:t>
      </w:r>
      <w:r>
        <w:rPr>
          <w:rFonts w:ascii="Times New Roman" w:eastAsia="Times New Roman" w:hAnsi="Times New Roman" w:cs="Times New Roman"/>
          <w:bCs/>
          <w:iCs/>
          <w:color w:val="000000"/>
          <w:sz w:val="28"/>
          <w:szCs w:val="28"/>
          <w:lang w:eastAsia="ru-RU"/>
        </w:rPr>
        <w:t xml:space="preserve"> </w:t>
      </w:r>
      <w:r w:rsidRPr="002802AA">
        <w:rPr>
          <w:rFonts w:ascii="Times New Roman" w:eastAsia="Times New Roman" w:hAnsi="Times New Roman" w:cs="Times New Roman"/>
          <w:bCs/>
          <w:iCs/>
          <w:color w:val="000000"/>
          <w:sz w:val="28"/>
          <w:szCs w:val="28"/>
          <w:lang w:eastAsia="ru-RU"/>
        </w:rPr>
        <w:t>у нас должно пол</w:t>
      </w:r>
      <w:r>
        <w:rPr>
          <w:rFonts w:ascii="Times New Roman" w:eastAsia="Times New Roman" w:hAnsi="Times New Roman" w:cs="Times New Roman"/>
          <w:bCs/>
          <w:iCs/>
          <w:color w:val="000000"/>
          <w:sz w:val="28"/>
          <w:szCs w:val="28"/>
          <w:lang w:eastAsia="ru-RU"/>
        </w:rPr>
        <w:t xml:space="preserve">учиться ключевое слово. </w:t>
      </w:r>
      <w:r w:rsidRPr="00A42595">
        <w:rPr>
          <w:rFonts w:ascii="Times New Roman" w:eastAsia="Times New Roman" w:hAnsi="Times New Roman" w:cs="Times New Roman"/>
          <w:b/>
          <w:bCs/>
          <w:iCs/>
          <w:color w:val="000000"/>
          <w:sz w:val="28"/>
          <w:szCs w:val="28"/>
          <w:lang w:eastAsia="ru-RU"/>
        </w:rPr>
        <w:t>(СЛАЙД)</w:t>
      </w:r>
      <w:r w:rsidRPr="002802AA">
        <w:rPr>
          <w:rFonts w:ascii="Times New Roman" w:eastAsia="Times New Roman" w:hAnsi="Times New Roman" w:cs="Times New Roman"/>
          <w:bCs/>
          <w:iCs/>
          <w:color w:val="000000"/>
          <w:sz w:val="28"/>
          <w:szCs w:val="28"/>
          <w:lang w:eastAsia="ru-RU"/>
        </w:rPr>
        <w:t xml:space="preserve"> </w:t>
      </w:r>
      <w:r w:rsidRPr="00A42595">
        <w:rPr>
          <w:rFonts w:ascii="Times New Roman" w:eastAsia="Times New Roman" w:hAnsi="Times New Roman" w:cs="Times New Roman"/>
          <w:bCs/>
          <w:i/>
          <w:iCs/>
          <w:color w:val="000000"/>
          <w:sz w:val="28"/>
          <w:szCs w:val="28"/>
          <w:lang w:eastAsia="ru-RU"/>
        </w:rPr>
        <w:t>(ведущий по порядку задает вопросы и записывает ответы на доске, при правильном ответе появляется портрет известного человека, в конце разгадывания получается ключевое слово</w:t>
      </w:r>
      <w:r w:rsidRPr="002802AA">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«УДМУРТИЯ»)</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Ведущий: Молодцы!</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Послушайте загадки и узнай</w:t>
      </w:r>
      <w:r>
        <w:rPr>
          <w:rFonts w:ascii="Times New Roman" w:eastAsia="Times New Roman" w:hAnsi="Times New Roman" w:cs="Times New Roman"/>
          <w:bCs/>
          <w:iCs/>
          <w:color w:val="000000"/>
          <w:sz w:val="28"/>
          <w:szCs w:val="28"/>
          <w:lang w:eastAsia="ru-RU"/>
        </w:rPr>
        <w:t>те, о каком животном идет речь.</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Я, хозяин лесной,</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Просыпаюсь я весной,</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Под вьюги вой</w:t>
      </w:r>
    </w:p>
    <w:p w:rsidR="00F02774" w:rsidRPr="00A42595"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2802AA">
        <w:rPr>
          <w:rFonts w:ascii="Times New Roman" w:eastAsia="Times New Roman" w:hAnsi="Times New Roman" w:cs="Times New Roman"/>
          <w:bCs/>
          <w:iCs/>
          <w:color w:val="000000"/>
          <w:sz w:val="28"/>
          <w:szCs w:val="28"/>
          <w:lang w:eastAsia="ru-RU"/>
        </w:rPr>
        <w:t>Сплю в избушке снеговой</w:t>
      </w:r>
      <w:proofErr w:type="gramStart"/>
      <w:r w:rsidRPr="00A42595">
        <w:rPr>
          <w:rFonts w:ascii="Times New Roman" w:eastAsia="Times New Roman" w:hAnsi="Times New Roman" w:cs="Times New Roman"/>
          <w:bCs/>
          <w:i/>
          <w:iCs/>
          <w:color w:val="000000"/>
          <w:sz w:val="28"/>
          <w:szCs w:val="28"/>
          <w:lang w:eastAsia="ru-RU"/>
        </w:rPr>
        <w:t>.</w:t>
      </w:r>
      <w:proofErr w:type="gramEnd"/>
      <w:r w:rsidRPr="00A42595">
        <w:rPr>
          <w:rFonts w:ascii="Times New Roman" w:eastAsia="Times New Roman" w:hAnsi="Times New Roman" w:cs="Times New Roman"/>
          <w:bCs/>
          <w:i/>
          <w:iCs/>
          <w:color w:val="000000"/>
          <w:sz w:val="28"/>
          <w:szCs w:val="28"/>
          <w:lang w:eastAsia="ru-RU"/>
        </w:rPr>
        <w:t xml:space="preserve"> (</w:t>
      </w:r>
      <w:proofErr w:type="gramStart"/>
      <w:r w:rsidRPr="00A42595">
        <w:rPr>
          <w:rFonts w:ascii="Times New Roman" w:eastAsia="Times New Roman" w:hAnsi="Times New Roman" w:cs="Times New Roman"/>
          <w:bCs/>
          <w:i/>
          <w:iCs/>
          <w:color w:val="000000"/>
          <w:sz w:val="28"/>
          <w:szCs w:val="28"/>
          <w:lang w:eastAsia="ru-RU"/>
        </w:rPr>
        <w:t>м</w:t>
      </w:r>
      <w:proofErr w:type="gramEnd"/>
      <w:r w:rsidRPr="00A42595">
        <w:rPr>
          <w:rFonts w:ascii="Times New Roman" w:eastAsia="Times New Roman" w:hAnsi="Times New Roman" w:cs="Times New Roman"/>
          <w:bCs/>
          <w:i/>
          <w:iCs/>
          <w:color w:val="000000"/>
          <w:sz w:val="28"/>
          <w:szCs w:val="28"/>
          <w:lang w:eastAsia="ru-RU"/>
        </w:rPr>
        <w:t>едведь) (КУКЛА)</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Медведь:</w:t>
      </w:r>
      <w:r>
        <w:rPr>
          <w:rFonts w:ascii="Times New Roman" w:eastAsia="Times New Roman" w:hAnsi="Times New Roman" w:cs="Times New Roman"/>
          <w:bCs/>
          <w:iCs/>
          <w:color w:val="000000"/>
          <w:sz w:val="28"/>
          <w:szCs w:val="28"/>
          <w:lang w:eastAsia="ru-RU"/>
        </w:rPr>
        <w:t xml:space="preserve"> здравствуйте, ребята! (сонно)</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Ведущий: Дети, да</w:t>
      </w:r>
      <w:r>
        <w:rPr>
          <w:rFonts w:ascii="Times New Roman" w:eastAsia="Times New Roman" w:hAnsi="Times New Roman" w:cs="Times New Roman"/>
          <w:bCs/>
          <w:iCs/>
          <w:color w:val="000000"/>
          <w:sz w:val="28"/>
          <w:szCs w:val="28"/>
          <w:lang w:eastAsia="ru-RU"/>
        </w:rPr>
        <w:t xml:space="preserve">вайте поздороваемся с медведем! </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Медведь: - Разбуд</w:t>
      </w:r>
      <w:r>
        <w:rPr>
          <w:rFonts w:ascii="Times New Roman" w:eastAsia="Times New Roman" w:hAnsi="Times New Roman" w:cs="Times New Roman"/>
          <w:bCs/>
          <w:iCs/>
          <w:color w:val="000000"/>
          <w:sz w:val="28"/>
          <w:szCs w:val="28"/>
          <w:lang w:eastAsia="ru-RU"/>
        </w:rPr>
        <w:t xml:space="preserve">или вы меня! (сонно) Не доспал! </w:t>
      </w:r>
      <w:r w:rsidRPr="002802AA">
        <w:rPr>
          <w:rFonts w:ascii="Times New Roman" w:eastAsia="Times New Roman" w:hAnsi="Times New Roman" w:cs="Times New Roman"/>
          <w:bCs/>
          <w:iCs/>
          <w:color w:val="000000"/>
          <w:sz w:val="28"/>
          <w:szCs w:val="28"/>
          <w:lang w:eastAsia="ru-RU"/>
        </w:rPr>
        <w:t>Как называется</w:t>
      </w:r>
      <w:r>
        <w:rPr>
          <w:rFonts w:ascii="Times New Roman" w:eastAsia="Times New Roman" w:hAnsi="Times New Roman" w:cs="Times New Roman"/>
          <w:bCs/>
          <w:iCs/>
          <w:color w:val="000000"/>
          <w:sz w:val="28"/>
          <w:szCs w:val="28"/>
          <w:lang w:eastAsia="ru-RU"/>
        </w:rPr>
        <w:t xml:space="preserve"> моя избушка, где я сплю зимой? </w:t>
      </w:r>
      <w:r w:rsidRPr="002802AA">
        <w:rPr>
          <w:rFonts w:ascii="Times New Roman" w:eastAsia="Times New Roman" w:hAnsi="Times New Roman" w:cs="Times New Roman"/>
          <w:bCs/>
          <w:iCs/>
          <w:color w:val="000000"/>
          <w:sz w:val="28"/>
          <w:szCs w:val="28"/>
          <w:lang w:eastAsia="ru-RU"/>
        </w:rPr>
        <w:t>А сколько</w:t>
      </w:r>
      <w:r>
        <w:rPr>
          <w:rFonts w:ascii="Times New Roman" w:eastAsia="Times New Roman" w:hAnsi="Times New Roman" w:cs="Times New Roman"/>
          <w:bCs/>
          <w:iCs/>
          <w:color w:val="000000"/>
          <w:sz w:val="28"/>
          <w:szCs w:val="28"/>
          <w:lang w:eastAsia="ru-RU"/>
        </w:rPr>
        <w:t xml:space="preserve"> месяцев я сплю? (ответы детей)</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Ведущий: Правильно, ребята, как только наступают холода, он ложиться спать в берлогу, хотя и шуба у него теплая. Может спать от 4-6 месяцев в берлоге.</w:t>
      </w:r>
    </w:p>
    <w:p w:rsidR="00F02774" w:rsidRPr="002802AA" w:rsidRDefault="00F02774" w:rsidP="00F02774">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А чем питается медвед</w:t>
      </w:r>
      <w:r>
        <w:rPr>
          <w:rFonts w:ascii="Times New Roman" w:eastAsia="Times New Roman" w:hAnsi="Times New Roman" w:cs="Times New Roman"/>
          <w:bCs/>
          <w:iCs/>
          <w:color w:val="000000"/>
          <w:sz w:val="28"/>
          <w:szCs w:val="28"/>
          <w:lang w:eastAsia="ru-RU"/>
        </w:rPr>
        <w:t>ь?</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Медведь: Ну-ка, ну-ка ответьте</w:t>
      </w:r>
      <w:proofErr w:type="gramStart"/>
      <w:r w:rsidRPr="002802AA">
        <w:rPr>
          <w:rFonts w:ascii="Times New Roman" w:eastAsia="Times New Roman" w:hAnsi="Times New Roman" w:cs="Times New Roman"/>
          <w:bCs/>
          <w:iCs/>
          <w:color w:val="000000"/>
          <w:sz w:val="28"/>
          <w:szCs w:val="28"/>
          <w:lang w:eastAsia="ru-RU"/>
        </w:rPr>
        <w:t>.</w:t>
      </w:r>
      <w:proofErr w:type="gramEnd"/>
      <w:r w:rsidRPr="002802AA">
        <w:rPr>
          <w:rFonts w:ascii="Times New Roman" w:eastAsia="Times New Roman" w:hAnsi="Times New Roman" w:cs="Times New Roman"/>
          <w:bCs/>
          <w:iCs/>
          <w:color w:val="000000"/>
          <w:sz w:val="28"/>
          <w:szCs w:val="28"/>
          <w:lang w:eastAsia="ru-RU"/>
        </w:rPr>
        <w:t xml:space="preserve"> (</w:t>
      </w:r>
      <w:proofErr w:type="gramStart"/>
      <w:r w:rsidRPr="002802AA">
        <w:rPr>
          <w:rFonts w:ascii="Times New Roman" w:eastAsia="Times New Roman" w:hAnsi="Times New Roman" w:cs="Times New Roman"/>
          <w:bCs/>
          <w:iCs/>
          <w:color w:val="000000"/>
          <w:sz w:val="28"/>
          <w:szCs w:val="28"/>
          <w:lang w:eastAsia="ru-RU"/>
        </w:rPr>
        <w:t>о</w:t>
      </w:r>
      <w:proofErr w:type="gramEnd"/>
      <w:r w:rsidRPr="002802AA">
        <w:rPr>
          <w:rFonts w:ascii="Times New Roman" w:eastAsia="Times New Roman" w:hAnsi="Times New Roman" w:cs="Times New Roman"/>
          <w:bCs/>
          <w:iCs/>
          <w:color w:val="000000"/>
          <w:sz w:val="28"/>
          <w:szCs w:val="28"/>
          <w:lang w:eastAsia="ru-RU"/>
        </w:rPr>
        <w:t>тветы детей) (коренья, малина,</w:t>
      </w:r>
      <w:r>
        <w:rPr>
          <w:rFonts w:ascii="Times New Roman" w:eastAsia="Times New Roman" w:hAnsi="Times New Roman" w:cs="Times New Roman"/>
          <w:bCs/>
          <w:iCs/>
          <w:color w:val="000000"/>
          <w:sz w:val="28"/>
          <w:szCs w:val="28"/>
          <w:lang w:eastAsia="ru-RU"/>
        </w:rPr>
        <w:t xml:space="preserve"> рыба, мед, даже орехи и грибы)</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 xml:space="preserve">Медведь: А </w:t>
      </w:r>
      <w:r>
        <w:rPr>
          <w:rFonts w:ascii="Times New Roman" w:eastAsia="Times New Roman" w:hAnsi="Times New Roman" w:cs="Times New Roman"/>
          <w:bCs/>
          <w:iCs/>
          <w:color w:val="000000"/>
          <w:sz w:val="28"/>
          <w:szCs w:val="28"/>
          <w:lang w:eastAsia="ru-RU"/>
        </w:rPr>
        <w:t xml:space="preserve">в </w:t>
      </w:r>
      <w:proofErr w:type="gramStart"/>
      <w:r>
        <w:rPr>
          <w:rFonts w:ascii="Times New Roman" w:eastAsia="Times New Roman" w:hAnsi="Times New Roman" w:cs="Times New Roman"/>
          <w:bCs/>
          <w:iCs/>
          <w:color w:val="000000"/>
          <w:sz w:val="28"/>
          <w:szCs w:val="28"/>
          <w:lang w:eastAsia="ru-RU"/>
        </w:rPr>
        <w:t>берлоге</w:t>
      </w:r>
      <w:proofErr w:type="gramEnd"/>
      <w:r>
        <w:rPr>
          <w:rFonts w:ascii="Times New Roman" w:eastAsia="Times New Roman" w:hAnsi="Times New Roman" w:cs="Times New Roman"/>
          <w:bCs/>
          <w:iCs/>
          <w:color w:val="000000"/>
          <w:sz w:val="28"/>
          <w:szCs w:val="28"/>
          <w:lang w:eastAsia="ru-RU"/>
        </w:rPr>
        <w:t xml:space="preserve"> что я кушаю? (ответы)</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Ведущий: В народе говорят "Сосешь лапу"! Медведь за лето нагуливает жир, а в берлоге он его греет и подкармливает. На самом деле он лапу сосет от того, что на лапе нежная кожица, которая мер</w:t>
      </w:r>
      <w:r>
        <w:rPr>
          <w:rFonts w:ascii="Times New Roman" w:eastAsia="Times New Roman" w:hAnsi="Times New Roman" w:cs="Times New Roman"/>
          <w:bCs/>
          <w:iCs/>
          <w:color w:val="000000"/>
          <w:sz w:val="28"/>
          <w:szCs w:val="28"/>
          <w:lang w:eastAsia="ru-RU"/>
        </w:rPr>
        <w:t>знет зимой, а медведь ее греет.</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 xml:space="preserve">Медведь: Ну, молодцы! Пошел я к себе, посплю </w:t>
      </w:r>
      <w:r>
        <w:rPr>
          <w:rFonts w:ascii="Times New Roman" w:eastAsia="Times New Roman" w:hAnsi="Times New Roman" w:cs="Times New Roman"/>
          <w:bCs/>
          <w:iCs/>
          <w:color w:val="000000"/>
          <w:sz w:val="28"/>
          <w:szCs w:val="28"/>
          <w:lang w:eastAsia="ru-RU"/>
        </w:rPr>
        <w:t>еще немного, увидимся</w:t>
      </w:r>
      <w:proofErr w:type="gramStart"/>
      <w:r>
        <w:rPr>
          <w:rFonts w:ascii="Times New Roman" w:eastAsia="Times New Roman" w:hAnsi="Times New Roman" w:cs="Times New Roman"/>
          <w:bCs/>
          <w:iCs/>
          <w:color w:val="000000"/>
          <w:sz w:val="28"/>
          <w:szCs w:val="28"/>
          <w:lang w:eastAsia="ru-RU"/>
        </w:rPr>
        <w:t>!</w:t>
      </w:r>
      <w:r w:rsidRPr="002802AA">
        <w:rPr>
          <w:rFonts w:ascii="Times New Roman" w:eastAsia="Times New Roman" w:hAnsi="Times New Roman" w:cs="Times New Roman"/>
          <w:bCs/>
          <w:iCs/>
          <w:color w:val="000000"/>
          <w:sz w:val="28"/>
          <w:szCs w:val="28"/>
          <w:lang w:eastAsia="ru-RU"/>
        </w:rPr>
        <w:t>(</w:t>
      </w:r>
      <w:proofErr w:type="gramEnd"/>
      <w:r w:rsidRPr="002802AA">
        <w:rPr>
          <w:rFonts w:ascii="Times New Roman" w:eastAsia="Times New Roman" w:hAnsi="Times New Roman" w:cs="Times New Roman"/>
          <w:bCs/>
          <w:iCs/>
          <w:color w:val="000000"/>
          <w:sz w:val="28"/>
          <w:szCs w:val="28"/>
          <w:lang w:eastAsia="ru-RU"/>
        </w:rPr>
        <w:t>зевая)</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lastRenderedPageBreak/>
        <w:t>Ведущий: Не забыли заветные слова, которые нас зовут в путь.</w:t>
      </w:r>
      <w:r>
        <w:rPr>
          <w:rFonts w:ascii="Times New Roman" w:eastAsia="Times New Roman" w:hAnsi="Times New Roman" w:cs="Times New Roman"/>
          <w:bCs/>
          <w:iCs/>
          <w:color w:val="000000"/>
          <w:sz w:val="28"/>
          <w:szCs w:val="28"/>
          <w:lang w:eastAsia="ru-RU"/>
        </w:rPr>
        <w:t xml:space="preserve"> </w:t>
      </w:r>
      <w:r w:rsidRPr="002802AA">
        <w:rPr>
          <w:rFonts w:ascii="Times New Roman" w:eastAsia="Times New Roman" w:hAnsi="Times New Roman" w:cs="Times New Roman"/>
          <w:bCs/>
          <w:iCs/>
          <w:color w:val="000000"/>
          <w:sz w:val="28"/>
          <w:szCs w:val="28"/>
          <w:lang w:eastAsia="ru-RU"/>
        </w:rPr>
        <w:t>Хором повторяем:</w:t>
      </w:r>
      <w:r>
        <w:rPr>
          <w:rFonts w:ascii="Times New Roman" w:eastAsia="Times New Roman" w:hAnsi="Times New Roman" w:cs="Times New Roman"/>
          <w:bCs/>
          <w:iCs/>
          <w:color w:val="000000"/>
          <w:sz w:val="28"/>
          <w:szCs w:val="28"/>
          <w:lang w:eastAsia="ru-RU"/>
        </w:rPr>
        <w:t>1, 2, 3</w:t>
      </w:r>
      <w:r w:rsidRPr="002802AA">
        <w:rPr>
          <w:rFonts w:ascii="Times New Roman" w:eastAsia="Times New Roman" w:hAnsi="Times New Roman" w:cs="Times New Roman"/>
          <w:bCs/>
          <w:iCs/>
          <w:color w:val="000000"/>
          <w:sz w:val="28"/>
          <w:szCs w:val="28"/>
          <w:lang w:eastAsia="ru-RU"/>
        </w:rPr>
        <w:t>!</w:t>
      </w:r>
    </w:p>
    <w:p w:rsidR="00F02774" w:rsidRPr="00A42595"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proofErr w:type="spellStart"/>
      <w:r w:rsidRPr="002802AA">
        <w:rPr>
          <w:rFonts w:ascii="Times New Roman" w:eastAsia="Times New Roman" w:hAnsi="Times New Roman" w:cs="Times New Roman"/>
          <w:bCs/>
          <w:iCs/>
          <w:color w:val="000000"/>
          <w:sz w:val="28"/>
          <w:szCs w:val="28"/>
          <w:lang w:eastAsia="ru-RU"/>
        </w:rPr>
        <w:t>Л-П</w:t>
      </w:r>
      <w:r>
        <w:rPr>
          <w:rFonts w:ascii="Times New Roman" w:eastAsia="Times New Roman" w:hAnsi="Times New Roman" w:cs="Times New Roman"/>
          <w:bCs/>
          <w:iCs/>
          <w:color w:val="000000"/>
          <w:sz w:val="28"/>
          <w:szCs w:val="28"/>
          <w:lang w:eastAsia="ru-RU"/>
        </w:rPr>
        <w:t>едунь</w:t>
      </w:r>
      <w:proofErr w:type="spellEnd"/>
      <w:r w:rsidRPr="002802AA">
        <w:rPr>
          <w:rFonts w:ascii="Times New Roman" w:eastAsia="Times New Roman" w:hAnsi="Times New Roman" w:cs="Times New Roman"/>
          <w:bCs/>
          <w:iCs/>
          <w:color w:val="000000"/>
          <w:sz w:val="28"/>
          <w:szCs w:val="28"/>
          <w:lang w:eastAsia="ru-RU"/>
        </w:rPr>
        <w:t>: Ребята, я очень люблю путешествоват</w:t>
      </w:r>
      <w:r>
        <w:rPr>
          <w:rFonts w:ascii="Times New Roman" w:eastAsia="Times New Roman" w:hAnsi="Times New Roman" w:cs="Times New Roman"/>
          <w:bCs/>
          <w:iCs/>
          <w:color w:val="000000"/>
          <w:sz w:val="28"/>
          <w:szCs w:val="28"/>
          <w:lang w:eastAsia="ru-RU"/>
        </w:rPr>
        <w:t>ь по Российским уголкам и с кажд</w:t>
      </w:r>
      <w:r w:rsidRPr="002802AA">
        <w:rPr>
          <w:rFonts w:ascii="Times New Roman" w:eastAsia="Times New Roman" w:hAnsi="Times New Roman" w:cs="Times New Roman"/>
          <w:bCs/>
          <w:iCs/>
          <w:color w:val="000000"/>
          <w:sz w:val="28"/>
          <w:szCs w:val="28"/>
          <w:lang w:eastAsia="ru-RU"/>
        </w:rPr>
        <w:t xml:space="preserve">ого уголка я беру на память символ республики – флаг, но случайно я перепутал все флаги. </w:t>
      </w:r>
      <w:r>
        <w:rPr>
          <w:rFonts w:ascii="Times New Roman" w:eastAsia="Times New Roman" w:hAnsi="Times New Roman" w:cs="Times New Roman"/>
          <w:bCs/>
          <w:iCs/>
          <w:color w:val="000000"/>
          <w:sz w:val="28"/>
          <w:szCs w:val="28"/>
          <w:lang w:eastAsia="ru-RU"/>
        </w:rPr>
        <w:t xml:space="preserve">Вы не поможете мне найти </w:t>
      </w:r>
      <w:r w:rsidRPr="002802AA">
        <w:rPr>
          <w:rFonts w:ascii="Times New Roman" w:eastAsia="Times New Roman" w:hAnsi="Times New Roman" w:cs="Times New Roman"/>
          <w:bCs/>
          <w:iCs/>
          <w:color w:val="000000"/>
          <w:sz w:val="28"/>
          <w:szCs w:val="28"/>
          <w:lang w:eastAsia="ru-RU"/>
        </w:rPr>
        <w:t>Удмуртс</w:t>
      </w:r>
      <w:r>
        <w:rPr>
          <w:rFonts w:ascii="Times New Roman" w:eastAsia="Times New Roman" w:hAnsi="Times New Roman" w:cs="Times New Roman"/>
          <w:bCs/>
          <w:iCs/>
          <w:color w:val="000000"/>
          <w:sz w:val="28"/>
          <w:szCs w:val="28"/>
          <w:lang w:eastAsia="ru-RU"/>
        </w:rPr>
        <w:t xml:space="preserve">кий флаг? </w:t>
      </w:r>
      <w:proofErr w:type="gramStart"/>
      <w:r>
        <w:rPr>
          <w:rFonts w:ascii="Times New Roman" w:eastAsia="Times New Roman" w:hAnsi="Times New Roman" w:cs="Times New Roman"/>
          <w:bCs/>
          <w:iCs/>
          <w:color w:val="000000"/>
          <w:sz w:val="28"/>
          <w:szCs w:val="28"/>
          <w:lang w:eastAsia="ru-RU"/>
        </w:rPr>
        <w:t xml:space="preserve">(Ответ детей </w:t>
      </w:r>
      <w:r w:rsidRPr="00A42595">
        <w:rPr>
          <w:rFonts w:ascii="Times New Roman" w:eastAsia="Times New Roman" w:hAnsi="Times New Roman" w:cs="Times New Roman"/>
          <w:b/>
          <w:bCs/>
          <w:iCs/>
          <w:color w:val="000000"/>
          <w:sz w:val="28"/>
          <w:szCs w:val="28"/>
          <w:lang w:eastAsia="ru-RU"/>
        </w:rPr>
        <w:t>(СЛАЙД)</w:t>
      </w:r>
      <w:r>
        <w:rPr>
          <w:rFonts w:ascii="Times New Roman" w:eastAsia="Times New Roman" w:hAnsi="Times New Roman" w:cs="Times New Roman"/>
          <w:bCs/>
          <w:iCs/>
          <w:color w:val="000000"/>
          <w:sz w:val="28"/>
          <w:szCs w:val="28"/>
          <w:lang w:eastAsia="ru-RU"/>
        </w:rPr>
        <w:t xml:space="preserve"> </w:t>
      </w:r>
      <w:r w:rsidRPr="00A42595">
        <w:rPr>
          <w:rFonts w:ascii="Times New Roman" w:eastAsia="Times New Roman" w:hAnsi="Times New Roman" w:cs="Times New Roman"/>
          <w:bCs/>
          <w:i/>
          <w:iCs/>
          <w:color w:val="000000"/>
          <w:sz w:val="28"/>
          <w:szCs w:val="28"/>
          <w:lang w:eastAsia="ru-RU"/>
        </w:rPr>
        <w:t>(дети выбирают флаг, ведущий выводит картинку правильного отв</w:t>
      </w:r>
      <w:r>
        <w:rPr>
          <w:rFonts w:ascii="Times New Roman" w:eastAsia="Times New Roman" w:hAnsi="Times New Roman" w:cs="Times New Roman"/>
          <w:bCs/>
          <w:i/>
          <w:iCs/>
          <w:color w:val="000000"/>
          <w:sz w:val="28"/>
          <w:szCs w:val="28"/>
          <w:lang w:eastAsia="ru-RU"/>
        </w:rPr>
        <w:t>ета, дети сравнивают результат)</w:t>
      </w:r>
      <w:proofErr w:type="gramEnd"/>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Ведущий: Молодцы!</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Л</w:t>
      </w:r>
      <w:r>
        <w:rPr>
          <w:rFonts w:ascii="Times New Roman" w:eastAsia="Times New Roman" w:hAnsi="Times New Roman" w:cs="Times New Roman"/>
          <w:bCs/>
          <w:iCs/>
          <w:color w:val="000000"/>
          <w:sz w:val="28"/>
          <w:szCs w:val="28"/>
          <w:lang w:eastAsia="ru-RU"/>
        </w:rPr>
        <w:t>-П: Молодцы порадовали вы меня!</w:t>
      </w:r>
    </w:p>
    <w:p w:rsidR="00F02774" w:rsidRPr="00A42595"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Ведущий: </w:t>
      </w:r>
      <w:proofErr w:type="spellStart"/>
      <w:r>
        <w:rPr>
          <w:rFonts w:ascii="Times New Roman" w:eastAsia="Times New Roman" w:hAnsi="Times New Roman" w:cs="Times New Roman"/>
          <w:bCs/>
          <w:iCs/>
          <w:color w:val="000000"/>
          <w:sz w:val="28"/>
          <w:szCs w:val="28"/>
          <w:lang w:eastAsia="ru-RU"/>
        </w:rPr>
        <w:t>Л</w:t>
      </w:r>
      <w:r w:rsidRPr="002802AA">
        <w:rPr>
          <w:rFonts w:ascii="Times New Roman" w:eastAsia="Times New Roman" w:hAnsi="Times New Roman" w:cs="Times New Roman"/>
          <w:bCs/>
          <w:iCs/>
          <w:color w:val="000000"/>
          <w:sz w:val="28"/>
          <w:szCs w:val="28"/>
          <w:lang w:eastAsia="ru-RU"/>
        </w:rPr>
        <w:t>опшо-педунь</w:t>
      </w:r>
      <w:proofErr w:type="spellEnd"/>
      <w:r>
        <w:rPr>
          <w:rFonts w:ascii="Times New Roman" w:eastAsia="Times New Roman" w:hAnsi="Times New Roman" w:cs="Times New Roman"/>
          <w:bCs/>
          <w:iCs/>
          <w:color w:val="000000"/>
          <w:sz w:val="28"/>
          <w:szCs w:val="28"/>
          <w:lang w:eastAsia="ru-RU"/>
        </w:rPr>
        <w:t>, в Удмуртии есть красивые места</w:t>
      </w:r>
      <w:r w:rsidRPr="002802AA">
        <w:rPr>
          <w:rFonts w:ascii="Times New Roman" w:eastAsia="Times New Roman" w:hAnsi="Times New Roman" w:cs="Times New Roman"/>
          <w:bCs/>
          <w:iCs/>
          <w:color w:val="000000"/>
          <w:sz w:val="28"/>
          <w:szCs w:val="28"/>
          <w:lang w:eastAsia="ru-RU"/>
        </w:rPr>
        <w:t xml:space="preserve">. И сейчас мы </w:t>
      </w:r>
      <w:r>
        <w:rPr>
          <w:rFonts w:ascii="Times New Roman" w:eastAsia="Times New Roman" w:hAnsi="Times New Roman" w:cs="Times New Roman"/>
          <w:bCs/>
          <w:iCs/>
          <w:color w:val="000000"/>
          <w:sz w:val="28"/>
          <w:szCs w:val="28"/>
          <w:lang w:eastAsia="ru-RU"/>
        </w:rPr>
        <w:t>тебе о них расскажем. (</w:t>
      </w:r>
      <w:r w:rsidRPr="00A42595">
        <w:rPr>
          <w:rFonts w:ascii="Times New Roman" w:eastAsia="Times New Roman" w:hAnsi="Times New Roman" w:cs="Times New Roman"/>
          <w:b/>
          <w:bCs/>
          <w:iCs/>
          <w:color w:val="000000"/>
          <w:sz w:val="28"/>
          <w:szCs w:val="28"/>
          <w:lang w:eastAsia="ru-RU"/>
        </w:rPr>
        <w:t>СЛАЙД)</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Ребята, давайте ниши любимые места поместим в квадраты, и немного</w:t>
      </w:r>
      <w:r>
        <w:rPr>
          <w:rFonts w:ascii="Times New Roman" w:eastAsia="Times New Roman" w:hAnsi="Times New Roman" w:cs="Times New Roman"/>
          <w:bCs/>
          <w:iCs/>
          <w:color w:val="000000"/>
          <w:sz w:val="28"/>
          <w:szCs w:val="28"/>
          <w:lang w:eastAsia="ru-RU"/>
        </w:rPr>
        <w:t xml:space="preserve"> о них расскажем</w:t>
      </w:r>
      <w:proofErr w:type="gramStart"/>
      <w:r>
        <w:rPr>
          <w:rFonts w:ascii="Times New Roman" w:eastAsia="Times New Roman" w:hAnsi="Times New Roman" w:cs="Times New Roman"/>
          <w:bCs/>
          <w:iCs/>
          <w:color w:val="000000"/>
          <w:sz w:val="28"/>
          <w:szCs w:val="28"/>
          <w:lang w:eastAsia="ru-RU"/>
        </w:rPr>
        <w:t>.</w:t>
      </w:r>
      <w:proofErr w:type="gramEnd"/>
      <w:r>
        <w:rPr>
          <w:rFonts w:ascii="Times New Roman" w:eastAsia="Times New Roman" w:hAnsi="Times New Roman" w:cs="Times New Roman"/>
          <w:bCs/>
          <w:iCs/>
          <w:color w:val="000000"/>
          <w:sz w:val="28"/>
          <w:szCs w:val="28"/>
          <w:lang w:eastAsia="ru-RU"/>
        </w:rPr>
        <w:t xml:space="preserve"> </w:t>
      </w:r>
      <w:r w:rsidRPr="00A42595">
        <w:rPr>
          <w:rFonts w:ascii="Times New Roman" w:eastAsia="Times New Roman" w:hAnsi="Times New Roman" w:cs="Times New Roman"/>
          <w:bCs/>
          <w:i/>
          <w:iCs/>
          <w:color w:val="000000"/>
          <w:sz w:val="28"/>
          <w:szCs w:val="28"/>
          <w:lang w:eastAsia="ru-RU"/>
        </w:rPr>
        <w:t>(</w:t>
      </w:r>
      <w:proofErr w:type="gramStart"/>
      <w:r w:rsidRPr="00A42595">
        <w:rPr>
          <w:rFonts w:ascii="Times New Roman" w:eastAsia="Times New Roman" w:hAnsi="Times New Roman" w:cs="Times New Roman"/>
          <w:bCs/>
          <w:i/>
          <w:iCs/>
          <w:color w:val="000000"/>
          <w:sz w:val="28"/>
          <w:szCs w:val="28"/>
          <w:lang w:eastAsia="ru-RU"/>
        </w:rPr>
        <w:t>о</w:t>
      </w:r>
      <w:proofErr w:type="gramEnd"/>
      <w:r w:rsidRPr="00A42595">
        <w:rPr>
          <w:rFonts w:ascii="Times New Roman" w:eastAsia="Times New Roman" w:hAnsi="Times New Roman" w:cs="Times New Roman"/>
          <w:bCs/>
          <w:i/>
          <w:iCs/>
          <w:color w:val="000000"/>
          <w:sz w:val="28"/>
          <w:szCs w:val="28"/>
          <w:lang w:eastAsia="ru-RU"/>
        </w:rPr>
        <w:t>твет детей) (дети расставляют картинки, картинки не наших мест перевернуться, тем самым проверим правильность расстановки картинок)</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Ведущий: Молодцы, ребята! На</w:t>
      </w:r>
      <w:r>
        <w:rPr>
          <w:rFonts w:ascii="Times New Roman" w:eastAsia="Times New Roman" w:hAnsi="Times New Roman" w:cs="Times New Roman"/>
          <w:bCs/>
          <w:iCs/>
          <w:color w:val="000000"/>
          <w:sz w:val="28"/>
          <w:szCs w:val="28"/>
          <w:lang w:eastAsia="ru-RU"/>
        </w:rPr>
        <w:t>ше путешествие подошло к концу.</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Л-П: Ну, ребятки, какие вы мол</w:t>
      </w:r>
      <w:r>
        <w:rPr>
          <w:rFonts w:ascii="Times New Roman" w:eastAsia="Times New Roman" w:hAnsi="Times New Roman" w:cs="Times New Roman"/>
          <w:bCs/>
          <w:iCs/>
          <w:color w:val="000000"/>
          <w:sz w:val="28"/>
          <w:szCs w:val="28"/>
          <w:lang w:eastAsia="ru-RU"/>
        </w:rPr>
        <w:t>одцы! Жаль с вами расставаться!</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Cs/>
          <w:iCs/>
          <w:color w:val="000000"/>
          <w:sz w:val="28"/>
          <w:szCs w:val="28"/>
          <w:lang w:eastAsia="ru-RU"/>
        </w:rPr>
        <w:t>Спасибо всем за работу. И в благодарность за ваши знания хочу вам подарить книгу об Удмуртии, в которой вы еще узнаете много нового и интересного.</w:t>
      </w: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ab/>
      </w: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tabs>
          <w:tab w:val="left" w:pos="2715"/>
        </w:tabs>
        <w:spacing w:after="0" w:line="240" w:lineRule="auto"/>
        <w:ind w:firstLine="568"/>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Приложение № 6</w:t>
      </w: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Познавательное занятие </w:t>
      </w: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sidRPr="00580E65">
        <w:rPr>
          <w:rFonts w:ascii="Times New Roman" w:eastAsia="Times New Roman" w:hAnsi="Times New Roman" w:cs="Times New Roman"/>
          <w:b/>
          <w:bCs/>
          <w:i/>
          <w:iCs/>
          <w:color w:val="000000"/>
          <w:sz w:val="28"/>
          <w:szCs w:val="28"/>
          <w:lang w:eastAsia="ru-RU"/>
        </w:rPr>
        <w:t xml:space="preserve"> «Путешествие по городам Удмуртии» </w:t>
      </w:r>
      <w:r>
        <w:rPr>
          <w:rFonts w:ascii="Times New Roman" w:eastAsia="Times New Roman" w:hAnsi="Times New Roman" w:cs="Times New Roman"/>
          <w:b/>
          <w:bCs/>
          <w:i/>
          <w:iCs/>
          <w:color w:val="000000"/>
          <w:sz w:val="28"/>
          <w:szCs w:val="28"/>
          <w:lang w:eastAsia="ru-RU"/>
        </w:rPr>
        <w:t xml:space="preserve"> </w:t>
      </w:r>
      <w:r w:rsidRPr="00580E65">
        <w:rPr>
          <w:rFonts w:ascii="Times New Roman" w:eastAsia="Times New Roman" w:hAnsi="Times New Roman" w:cs="Times New Roman"/>
          <w:b/>
          <w:bCs/>
          <w:i/>
          <w:iCs/>
          <w:color w:val="000000"/>
          <w:sz w:val="28"/>
          <w:szCs w:val="28"/>
          <w:lang w:eastAsia="ru-RU"/>
        </w:rPr>
        <w:t>с использованием презентации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471E0B">
        <w:rPr>
          <w:rFonts w:ascii="Times New Roman" w:eastAsia="Times New Roman" w:hAnsi="Times New Roman" w:cs="Times New Roman"/>
          <w:b/>
          <w:bCs/>
          <w:iCs/>
          <w:color w:val="000000"/>
          <w:sz w:val="28"/>
          <w:szCs w:val="28"/>
          <w:lang w:eastAsia="ru-RU"/>
        </w:rPr>
        <w:t xml:space="preserve">Задачи: </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roofErr w:type="gramStart"/>
      <w:r w:rsidRPr="00471E0B">
        <w:rPr>
          <w:rFonts w:ascii="Times New Roman" w:eastAsia="Times New Roman" w:hAnsi="Times New Roman" w:cs="Times New Roman"/>
          <w:bCs/>
          <w:iCs/>
          <w:color w:val="000000"/>
          <w:sz w:val="28"/>
          <w:szCs w:val="28"/>
          <w:lang w:eastAsia="ru-RU"/>
        </w:rPr>
        <w:t>За</w:t>
      </w:r>
      <w:r>
        <w:rPr>
          <w:rFonts w:ascii="Times New Roman" w:eastAsia="Times New Roman" w:hAnsi="Times New Roman" w:cs="Times New Roman"/>
          <w:bCs/>
          <w:iCs/>
          <w:color w:val="000000"/>
          <w:sz w:val="28"/>
          <w:szCs w:val="28"/>
          <w:lang w:eastAsia="ru-RU"/>
        </w:rPr>
        <w:t>крепить знания детей об Ижевске</w:t>
      </w:r>
      <w:r w:rsidRPr="00471E0B">
        <w:rPr>
          <w:rFonts w:ascii="Times New Roman" w:eastAsia="Times New Roman" w:hAnsi="Times New Roman" w:cs="Times New Roman"/>
          <w:bCs/>
          <w:iCs/>
          <w:color w:val="000000"/>
          <w:sz w:val="28"/>
          <w:szCs w:val="28"/>
          <w:lang w:eastAsia="ru-RU"/>
        </w:rPr>
        <w:t>; о людях, которые прославили Удмуртию своими делами, подвигами и талантом; о символике города Ижевска (герб, флаг, городов Удмуртии (герб); о Красной книге Удмуртии; о ремеслах и промыслах удмуртского народа в древние времена; Развивать речь детей, память, внимание, творческие сп</w:t>
      </w:r>
      <w:r>
        <w:rPr>
          <w:rFonts w:ascii="Times New Roman" w:eastAsia="Times New Roman" w:hAnsi="Times New Roman" w:cs="Times New Roman"/>
          <w:bCs/>
          <w:iCs/>
          <w:color w:val="000000"/>
          <w:sz w:val="28"/>
          <w:szCs w:val="28"/>
          <w:lang w:eastAsia="ru-RU"/>
        </w:rPr>
        <w:t>особности, логическое мышление;</w:t>
      </w:r>
      <w:proofErr w:type="gramEnd"/>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Воспитывать в детях любовь и уважение, чувство гордости к родному краю, к его людям, достижениям; формировать бережное, созидате</w:t>
      </w:r>
      <w:r>
        <w:rPr>
          <w:rFonts w:ascii="Times New Roman" w:eastAsia="Times New Roman" w:hAnsi="Times New Roman" w:cs="Times New Roman"/>
          <w:bCs/>
          <w:iCs/>
          <w:color w:val="000000"/>
          <w:sz w:val="28"/>
          <w:szCs w:val="28"/>
          <w:lang w:eastAsia="ru-RU"/>
        </w:rPr>
        <w:t>льное отношение к родному краю.</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Оборудование: </w:t>
      </w:r>
      <w:proofErr w:type="gramStart"/>
      <w:r w:rsidRPr="00471E0B">
        <w:rPr>
          <w:rFonts w:ascii="Times New Roman" w:eastAsia="Times New Roman" w:hAnsi="Times New Roman" w:cs="Times New Roman"/>
          <w:bCs/>
          <w:iCs/>
          <w:color w:val="000000"/>
          <w:sz w:val="28"/>
          <w:szCs w:val="28"/>
          <w:lang w:eastAsia="ru-RU"/>
        </w:rPr>
        <w:t>Музыкальный центр, фоногра</w:t>
      </w:r>
      <w:r>
        <w:rPr>
          <w:rFonts w:ascii="Times New Roman" w:eastAsia="Times New Roman" w:hAnsi="Times New Roman" w:cs="Times New Roman"/>
          <w:bCs/>
          <w:iCs/>
          <w:color w:val="000000"/>
          <w:sz w:val="28"/>
          <w:szCs w:val="28"/>
          <w:lang w:eastAsia="ru-RU"/>
        </w:rPr>
        <w:t>ммы к песне «Полет над городом»</w:t>
      </w:r>
      <w:r w:rsidRPr="00471E0B">
        <w:rPr>
          <w:rFonts w:ascii="Times New Roman" w:eastAsia="Times New Roman" w:hAnsi="Times New Roman" w:cs="Times New Roman"/>
          <w:bCs/>
          <w:iCs/>
          <w:color w:val="000000"/>
          <w:sz w:val="28"/>
          <w:szCs w:val="28"/>
          <w:lang w:eastAsia="ru-RU"/>
        </w:rPr>
        <w:t xml:space="preserve"> к игре «</w:t>
      </w:r>
      <w:proofErr w:type="spellStart"/>
      <w:r w:rsidRPr="00471E0B">
        <w:rPr>
          <w:rFonts w:ascii="Times New Roman" w:eastAsia="Times New Roman" w:hAnsi="Times New Roman" w:cs="Times New Roman"/>
          <w:bCs/>
          <w:iCs/>
          <w:color w:val="000000"/>
          <w:sz w:val="28"/>
          <w:szCs w:val="28"/>
          <w:lang w:eastAsia="ru-RU"/>
        </w:rPr>
        <w:t>Воротики</w:t>
      </w:r>
      <w:proofErr w:type="spellEnd"/>
      <w:r w:rsidRPr="00471E0B">
        <w:rPr>
          <w:rFonts w:ascii="Times New Roman" w:eastAsia="Times New Roman" w:hAnsi="Times New Roman" w:cs="Times New Roman"/>
          <w:bCs/>
          <w:iCs/>
          <w:color w:val="000000"/>
          <w:sz w:val="28"/>
          <w:szCs w:val="28"/>
          <w:lang w:eastAsia="ru-RU"/>
        </w:rPr>
        <w:t xml:space="preserve">», голосовое письмо от </w:t>
      </w:r>
      <w:proofErr w:type="spellStart"/>
      <w:r w:rsidRPr="00471E0B">
        <w:rPr>
          <w:rFonts w:ascii="Times New Roman" w:eastAsia="Times New Roman" w:hAnsi="Times New Roman" w:cs="Times New Roman"/>
          <w:bCs/>
          <w:iCs/>
          <w:color w:val="000000"/>
          <w:sz w:val="28"/>
          <w:szCs w:val="28"/>
          <w:lang w:eastAsia="ru-RU"/>
        </w:rPr>
        <w:t>Ижика</w:t>
      </w:r>
      <w:proofErr w:type="spellEnd"/>
      <w:r w:rsidRPr="00471E0B">
        <w:rPr>
          <w:rFonts w:ascii="Times New Roman" w:eastAsia="Times New Roman" w:hAnsi="Times New Roman" w:cs="Times New Roman"/>
          <w:bCs/>
          <w:iCs/>
          <w:color w:val="000000"/>
          <w:sz w:val="28"/>
          <w:szCs w:val="28"/>
          <w:lang w:eastAsia="ru-RU"/>
        </w:rPr>
        <w:t xml:space="preserve">, магнитная доска, магнитная азбука, фрагменты карты Удмуртии, контур карты Удмуртии на прозрачной основе, гербы городов Удмуртии, фотографии музея- усадьбы П. И. Чайковского, конверт с письмом, книгой от </w:t>
      </w:r>
      <w:proofErr w:type="spellStart"/>
      <w:r w:rsidRPr="00471E0B">
        <w:rPr>
          <w:rFonts w:ascii="Times New Roman" w:eastAsia="Times New Roman" w:hAnsi="Times New Roman" w:cs="Times New Roman"/>
          <w:bCs/>
          <w:iCs/>
          <w:color w:val="000000"/>
          <w:sz w:val="28"/>
          <w:szCs w:val="28"/>
          <w:lang w:eastAsia="ru-RU"/>
        </w:rPr>
        <w:t>Ижика</w:t>
      </w:r>
      <w:proofErr w:type="spellEnd"/>
      <w:r w:rsidRPr="00471E0B">
        <w:rPr>
          <w:rFonts w:ascii="Times New Roman" w:eastAsia="Times New Roman" w:hAnsi="Times New Roman" w:cs="Times New Roman"/>
          <w:bCs/>
          <w:iCs/>
          <w:color w:val="000000"/>
          <w:sz w:val="28"/>
          <w:szCs w:val="28"/>
          <w:lang w:eastAsia="ru-RU"/>
        </w:rPr>
        <w:t>, дидактическая игра «Предприятия Ижевска», разрезные картинки с животными из Красной книги Удмуртии, кроссворд «Деревья Удмуртии», портреты знаменитых</w:t>
      </w:r>
      <w:proofErr w:type="gramEnd"/>
      <w:r w:rsidRPr="00471E0B">
        <w:rPr>
          <w:rFonts w:ascii="Times New Roman" w:eastAsia="Times New Roman" w:hAnsi="Times New Roman" w:cs="Times New Roman"/>
          <w:bCs/>
          <w:iCs/>
          <w:color w:val="000000"/>
          <w:sz w:val="28"/>
          <w:szCs w:val="28"/>
          <w:lang w:eastAsia="ru-RU"/>
        </w:rPr>
        <w:t xml:space="preserve"> людей Удмуртии, ноутбук.</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471E0B">
        <w:rPr>
          <w:rFonts w:ascii="Times New Roman" w:eastAsia="Times New Roman" w:hAnsi="Times New Roman" w:cs="Times New Roman"/>
          <w:b/>
          <w:bCs/>
          <w:iCs/>
          <w:color w:val="000000"/>
          <w:sz w:val="28"/>
          <w:szCs w:val="28"/>
          <w:lang w:eastAsia="ru-RU"/>
        </w:rPr>
        <w:t>Ход занятия:</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В. - Ребята, сегодня утром я обнаружила конверт, а в нем звуковое письмо от </w:t>
      </w:r>
      <w:proofErr w:type="spellStart"/>
      <w:r w:rsidRPr="00471E0B">
        <w:rPr>
          <w:rFonts w:ascii="Times New Roman" w:eastAsia="Times New Roman" w:hAnsi="Times New Roman" w:cs="Times New Roman"/>
          <w:bCs/>
          <w:iCs/>
          <w:color w:val="000000"/>
          <w:sz w:val="28"/>
          <w:szCs w:val="28"/>
          <w:lang w:eastAsia="ru-RU"/>
        </w:rPr>
        <w:t>И</w:t>
      </w:r>
      <w:r>
        <w:rPr>
          <w:rFonts w:ascii="Times New Roman" w:eastAsia="Times New Roman" w:hAnsi="Times New Roman" w:cs="Times New Roman"/>
          <w:bCs/>
          <w:iCs/>
          <w:color w:val="000000"/>
          <w:sz w:val="28"/>
          <w:szCs w:val="28"/>
          <w:lang w:eastAsia="ru-RU"/>
        </w:rPr>
        <w:t>жика</w:t>
      </w:r>
      <w:proofErr w:type="spellEnd"/>
      <w:r>
        <w:rPr>
          <w:rFonts w:ascii="Times New Roman" w:eastAsia="Times New Roman" w:hAnsi="Times New Roman" w:cs="Times New Roman"/>
          <w:bCs/>
          <w:iCs/>
          <w:color w:val="000000"/>
          <w:sz w:val="28"/>
          <w:szCs w:val="28"/>
          <w:lang w:eastAsia="ru-RU"/>
        </w:rPr>
        <w:t>. Хотите узнать, о чем оно?</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 - Хотим!</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w:t>
      </w:r>
      <w:r>
        <w:rPr>
          <w:rFonts w:ascii="Times New Roman" w:eastAsia="Times New Roman" w:hAnsi="Times New Roman" w:cs="Times New Roman"/>
          <w:bCs/>
          <w:iCs/>
          <w:color w:val="000000"/>
          <w:sz w:val="28"/>
          <w:szCs w:val="28"/>
          <w:lang w:eastAsia="ru-RU"/>
        </w:rPr>
        <w:t xml:space="preserve"> Мы попросим нашу Ирину </w:t>
      </w:r>
      <w:proofErr w:type="spellStart"/>
      <w:r>
        <w:rPr>
          <w:rFonts w:ascii="Times New Roman" w:eastAsia="Times New Roman" w:hAnsi="Times New Roman" w:cs="Times New Roman"/>
          <w:bCs/>
          <w:iCs/>
          <w:color w:val="000000"/>
          <w:sz w:val="28"/>
          <w:szCs w:val="28"/>
          <w:lang w:eastAsia="ru-RU"/>
        </w:rPr>
        <w:t>Адисовну</w:t>
      </w:r>
      <w:proofErr w:type="spellEnd"/>
      <w:r w:rsidRPr="00471E0B">
        <w:rPr>
          <w:rFonts w:ascii="Times New Roman" w:eastAsia="Times New Roman" w:hAnsi="Times New Roman" w:cs="Times New Roman"/>
          <w:bCs/>
          <w:iCs/>
          <w:color w:val="000000"/>
          <w:sz w:val="28"/>
          <w:szCs w:val="28"/>
          <w:lang w:eastAsia="ru-RU"/>
        </w:rPr>
        <w:t xml:space="preserve"> поставить дис</w:t>
      </w:r>
      <w:r>
        <w:rPr>
          <w:rFonts w:ascii="Times New Roman" w:eastAsia="Times New Roman" w:hAnsi="Times New Roman" w:cs="Times New Roman"/>
          <w:bCs/>
          <w:iCs/>
          <w:color w:val="000000"/>
          <w:sz w:val="28"/>
          <w:szCs w:val="28"/>
          <w:lang w:eastAsia="ru-RU"/>
        </w:rPr>
        <w:t>к, и внимательно его послушаем.</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471E0B">
        <w:rPr>
          <w:rFonts w:ascii="Times New Roman" w:eastAsia="Times New Roman" w:hAnsi="Times New Roman" w:cs="Times New Roman"/>
          <w:bCs/>
          <w:i/>
          <w:iCs/>
          <w:color w:val="000000"/>
          <w:sz w:val="28"/>
          <w:szCs w:val="28"/>
          <w:lang w:eastAsia="ru-RU"/>
        </w:rPr>
        <w:t xml:space="preserve">«Здравствуйте, ребята! К вам обращается </w:t>
      </w:r>
      <w:proofErr w:type="spellStart"/>
      <w:r w:rsidRPr="00471E0B">
        <w:rPr>
          <w:rFonts w:ascii="Times New Roman" w:eastAsia="Times New Roman" w:hAnsi="Times New Roman" w:cs="Times New Roman"/>
          <w:bCs/>
          <w:i/>
          <w:iCs/>
          <w:color w:val="000000"/>
          <w:sz w:val="28"/>
          <w:szCs w:val="28"/>
          <w:lang w:eastAsia="ru-RU"/>
        </w:rPr>
        <w:t>Ижик</w:t>
      </w:r>
      <w:proofErr w:type="spellEnd"/>
      <w:r w:rsidRPr="00471E0B">
        <w:rPr>
          <w:rFonts w:ascii="Times New Roman" w:eastAsia="Times New Roman" w:hAnsi="Times New Roman" w:cs="Times New Roman"/>
          <w:bCs/>
          <w:i/>
          <w:iCs/>
          <w:color w:val="000000"/>
          <w:sz w:val="28"/>
          <w:szCs w:val="28"/>
          <w:lang w:eastAsia="ru-RU"/>
        </w:rPr>
        <w:t xml:space="preserve">. Мне нужна ваша помощь. Помогите мне, пожалуйста, собрать карту Удмуртии из фрагментов, которые находятся в городах Удмуртии. По этой карте я хочу изучать наш Удмуртский край. А правильно или неправильно вы собрали карту, догадаетесь сами. </w:t>
      </w:r>
      <w:r>
        <w:rPr>
          <w:rFonts w:ascii="Times New Roman" w:eastAsia="Times New Roman" w:hAnsi="Times New Roman" w:cs="Times New Roman"/>
          <w:bCs/>
          <w:i/>
          <w:iCs/>
          <w:color w:val="000000"/>
          <w:sz w:val="28"/>
          <w:szCs w:val="28"/>
          <w:lang w:eastAsia="ru-RU"/>
        </w:rPr>
        <w:t xml:space="preserve">Заранее благодарен, </w:t>
      </w:r>
      <w:proofErr w:type="spellStart"/>
      <w:r>
        <w:rPr>
          <w:rFonts w:ascii="Times New Roman" w:eastAsia="Times New Roman" w:hAnsi="Times New Roman" w:cs="Times New Roman"/>
          <w:bCs/>
          <w:i/>
          <w:iCs/>
          <w:color w:val="000000"/>
          <w:sz w:val="28"/>
          <w:szCs w:val="28"/>
          <w:lang w:eastAsia="ru-RU"/>
        </w:rPr>
        <w:t>Ижик</w:t>
      </w:r>
      <w:proofErr w:type="spellEnd"/>
      <w:r>
        <w:rPr>
          <w:rFonts w:ascii="Times New Roman" w:eastAsia="Times New Roman" w:hAnsi="Times New Roman" w:cs="Times New Roman"/>
          <w:bCs/>
          <w:i/>
          <w:iCs/>
          <w:color w:val="000000"/>
          <w:sz w:val="28"/>
          <w:szCs w:val="28"/>
          <w:lang w:eastAsia="ru-RU"/>
        </w:rPr>
        <w:t>».</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ре</w:t>
      </w:r>
      <w:r>
        <w:rPr>
          <w:rFonts w:ascii="Times New Roman" w:eastAsia="Times New Roman" w:hAnsi="Times New Roman" w:cs="Times New Roman"/>
          <w:bCs/>
          <w:iCs/>
          <w:color w:val="000000"/>
          <w:sz w:val="28"/>
          <w:szCs w:val="28"/>
          <w:lang w:eastAsia="ru-RU"/>
        </w:rPr>
        <w:t xml:space="preserve">бята, вы согласны помочь </w:t>
      </w:r>
      <w:proofErr w:type="spellStart"/>
      <w:r>
        <w:rPr>
          <w:rFonts w:ascii="Times New Roman" w:eastAsia="Times New Roman" w:hAnsi="Times New Roman" w:cs="Times New Roman"/>
          <w:bCs/>
          <w:iCs/>
          <w:color w:val="000000"/>
          <w:sz w:val="28"/>
          <w:szCs w:val="28"/>
          <w:lang w:eastAsia="ru-RU"/>
        </w:rPr>
        <w:t>Ижику</w:t>
      </w:r>
      <w:proofErr w:type="spellEnd"/>
      <w:r>
        <w:rPr>
          <w:rFonts w:ascii="Times New Roman" w:eastAsia="Times New Roman" w:hAnsi="Times New Roman" w:cs="Times New Roman"/>
          <w:bCs/>
          <w:iCs/>
          <w:color w:val="000000"/>
          <w:sz w:val="28"/>
          <w:szCs w:val="28"/>
          <w:lang w:eastAsia="ru-RU"/>
        </w:rPr>
        <w:t>?</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 - Согласны!</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Нам в помощь, в конверте, имеется контур карты Удмуртии, на которой отмечены города Удмуртии</w:t>
      </w:r>
      <w:r>
        <w:rPr>
          <w:rFonts w:ascii="Times New Roman" w:eastAsia="Times New Roman" w:hAnsi="Times New Roman" w:cs="Times New Roman"/>
          <w:bCs/>
          <w:iCs/>
          <w:color w:val="000000"/>
          <w:sz w:val="28"/>
          <w:szCs w:val="28"/>
          <w:lang w:eastAsia="ru-RU"/>
        </w:rPr>
        <w:t>. Кто мне подскажет эти города?</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 - Город Глазов</w:t>
      </w:r>
      <w:proofErr w:type="gramStart"/>
      <w:r>
        <w:rPr>
          <w:rFonts w:ascii="Times New Roman" w:eastAsia="Times New Roman" w:hAnsi="Times New Roman" w:cs="Times New Roman"/>
          <w:bCs/>
          <w:iCs/>
          <w:color w:val="000000"/>
          <w:sz w:val="28"/>
          <w:szCs w:val="28"/>
          <w:lang w:eastAsia="ru-RU"/>
        </w:rPr>
        <w:t xml:space="preserve"> ,</w:t>
      </w:r>
      <w:proofErr w:type="gramEnd"/>
      <w:r>
        <w:rPr>
          <w:rFonts w:ascii="Times New Roman" w:eastAsia="Times New Roman" w:hAnsi="Times New Roman" w:cs="Times New Roman"/>
          <w:bCs/>
          <w:iCs/>
          <w:color w:val="000000"/>
          <w:sz w:val="28"/>
          <w:szCs w:val="28"/>
          <w:lang w:eastAsia="ru-RU"/>
        </w:rPr>
        <w:t xml:space="preserve"> </w:t>
      </w:r>
      <w:r w:rsidRPr="00471E0B">
        <w:rPr>
          <w:rFonts w:ascii="Times New Roman" w:eastAsia="Times New Roman" w:hAnsi="Times New Roman" w:cs="Times New Roman"/>
          <w:bCs/>
          <w:iCs/>
          <w:color w:val="000000"/>
          <w:sz w:val="28"/>
          <w:szCs w:val="28"/>
          <w:lang w:eastAsia="ru-RU"/>
        </w:rPr>
        <w:t>С</w:t>
      </w:r>
      <w:r>
        <w:rPr>
          <w:rFonts w:ascii="Times New Roman" w:eastAsia="Times New Roman" w:hAnsi="Times New Roman" w:cs="Times New Roman"/>
          <w:bCs/>
          <w:iCs/>
          <w:color w:val="000000"/>
          <w:sz w:val="28"/>
          <w:szCs w:val="28"/>
          <w:lang w:eastAsia="ru-RU"/>
        </w:rPr>
        <w:t>арапул, Ижевск, Воткинск, Можга</w:t>
      </w:r>
      <w:r w:rsidRPr="00471E0B">
        <w:rPr>
          <w:rFonts w:ascii="Times New Roman" w:eastAsia="Times New Roman" w:hAnsi="Times New Roman" w:cs="Times New Roman"/>
          <w:bCs/>
          <w:iCs/>
          <w:color w:val="000000"/>
          <w:sz w:val="28"/>
          <w:szCs w:val="28"/>
          <w:lang w:eastAsia="ru-RU"/>
        </w:rPr>
        <w:t xml:space="preserve"> </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А кто поможет определить, где находитс</w:t>
      </w:r>
      <w:r>
        <w:rPr>
          <w:rFonts w:ascii="Times New Roman" w:eastAsia="Times New Roman" w:hAnsi="Times New Roman" w:cs="Times New Roman"/>
          <w:bCs/>
          <w:iCs/>
          <w:color w:val="000000"/>
          <w:sz w:val="28"/>
          <w:szCs w:val="28"/>
          <w:lang w:eastAsia="ru-RU"/>
        </w:rPr>
        <w:t>я Сарапул относительно Ижевска?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Город Сарапул находитс</w:t>
      </w:r>
      <w:r>
        <w:rPr>
          <w:rFonts w:ascii="Times New Roman" w:eastAsia="Times New Roman" w:hAnsi="Times New Roman" w:cs="Times New Roman"/>
          <w:bCs/>
          <w:iCs/>
          <w:color w:val="000000"/>
          <w:sz w:val="28"/>
          <w:szCs w:val="28"/>
          <w:lang w:eastAsia="ru-RU"/>
        </w:rPr>
        <w:t>я ниже и правее города Ижевска.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 - А город Можга?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Город Можга находит</w:t>
      </w:r>
      <w:r>
        <w:rPr>
          <w:rFonts w:ascii="Times New Roman" w:eastAsia="Times New Roman" w:hAnsi="Times New Roman" w:cs="Times New Roman"/>
          <w:bCs/>
          <w:iCs/>
          <w:color w:val="000000"/>
          <w:sz w:val="28"/>
          <w:szCs w:val="28"/>
          <w:lang w:eastAsia="ru-RU"/>
        </w:rPr>
        <w:t>ся ниже и левее города Ижевска.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В. - Правильно, ребята. </w:t>
      </w:r>
      <w:r>
        <w:rPr>
          <w:rFonts w:ascii="Times New Roman" w:eastAsia="Times New Roman" w:hAnsi="Times New Roman" w:cs="Times New Roman"/>
          <w:bCs/>
          <w:iCs/>
          <w:color w:val="000000"/>
          <w:sz w:val="28"/>
          <w:szCs w:val="28"/>
          <w:lang w:eastAsia="ru-RU"/>
        </w:rPr>
        <w:t>А где находится город Воткинск?</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Город Воткинск находитс</w:t>
      </w:r>
      <w:r>
        <w:rPr>
          <w:rFonts w:ascii="Times New Roman" w:eastAsia="Times New Roman" w:hAnsi="Times New Roman" w:cs="Times New Roman"/>
          <w:bCs/>
          <w:iCs/>
          <w:color w:val="000000"/>
          <w:sz w:val="28"/>
          <w:szCs w:val="28"/>
          <w:lang w:eastAsia="ru-RU"/>
        </w:rPr>
        <w:t>я выше и правее города Ижевска.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В. - А город Глазов?</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Д. - Город Глазов </w:t>
      </w:r>
      <w:r>
        <w:rPr>
          <w:rFonts w:ascii="Times New Roman" w:eastAsia="Times New Roman" w:hAnsi="Times New Roman" w:cs="Times New Roman"/>
          <w:bCs/>
          <w:iCs/>
          <w:color w:val="000000"/>
          <w:sz w:val="28"/>
          <w:szCs w:val="28"/>
          <w:lang w:eastAsia="ru-RU"/>
        </w:rPr>
        <w:t>находится над городом Ижевском.</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Молодцы, ребята</w:t>
      </w:r>
      <w:r>
        <w:rPr>
          <w:rFonts w:ascii="Times New Roman" w:eastAsia="Times New Roman" w:hAnsi="Times New Roman" w:cs="Times New Roman"/>
          <w:bCs/>
          <w:iCs/>
          <w:color w:val="000000"/>
          <w:sz w:val="28"/>
          <w:szCs w:val="28"/>
          <w:lang w:eastAsia="ru-RU"/>
        </w:rPr>
        <w:t>, хорошо знаете карту Удмуртии!</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И первая наша встреча состои</w:t>
      </w:r>
      <w:r>
        <w:rPr>
          <w:rFonts w:ascii="Times New Roman" w:eastAsia="Times New Roman" w:hAnsi="Times New Roman" w:cs="Times New Roman"/>
          <w:bCs/>
          <w:iCs/>
          <w:color w:val="000000"/>
          <w:sz w:val="28"/>
          <w:szCs w:val="28"/>
          <w:lang w:eastAsia="ru-RU"/>
        </w:rPr>
        <w:t>тся с родным городом- Ижевском.</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C44CD1"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C44CD1">
        <w:rPr>
          <w:rFonts w:ascii="Times New Roman" w:eastAsia="Times New Roman" w:hAnsi="Times New Roman" w:cs="Times New Roman"/>
          <w:b/>
          <w:bCs/>
          <w:iCs/>
          <w:color w:val="000000"/>
          <w:sz w:val="28"/>
          <w:szCs w:val="28"/>
          <w:lang w:eastAsia="ru-RU"/>
        </w:rPr>
        <w:t>Ижевск</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В. - Ребята, послушайте стихотворение Владимира </w:t>
      </w:r>
      <w:proofErr w:type="spellStart"/>
      <w:r w:rsidRPr="00471E0B">
        <w:rPr>
          <w:rFonts w:ascii="Times New Roman" w:eastAsia="Times New Roman" w:hAnsi="Times New Roman" w:cs="Times New Roman"/>
          <w:bCs/>
          <w:iCs/>
          <w:color w:val="000000"/>
          <w:sz w:val="28"/>
          <w:szCs w:val="28"/>
          <w:lang w:eastAsia="ru-RU"/>
        </w:rPr>
        <w:t>Тяптина</w:t>
      </w:r>
      <w:proofErr w:type="spellEnd"/>
      <w:r w:rsidRPr="00471E0B">
        <w:rPr>
          <w:rFonts w:ascii="Times New Roman" w:eastAsia="Times New Roman" w:hAnsi="Times New Roman" w:cs="Times New Roman"/>
          <w:bCs/>
          <w:iCs/>
          <w:color w:val="000000"/>
          <w:sz w:val="28"/>
          <w:szCs w:val="28"/>
          <w:lang w:eastAsia="ru-RU"/>
        </w:rPr>
        <w:t xml:space="preserve"> о го</w:t>
      </w:r>
      <w:r>
        <w:rPr>
          <w:rFonts w:ascii="Times New Roman" w:eastAsia="Times New Roman" w:hAnsi="Times New Roman" w:cs="Times New Roman"/>
          <w:bCs/>
          <w:iCs/>
          <w:color w:val="000000"/>
          <w:sz w:val="28"/>
          <w:szCs w:val="28"/>
          <w:lang w:eastAsia="ru-RU"/>
        </w:rPr>
        <w:t>роде Ижевск, которое прочтет нам Даша Гришина.</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p>
    <w:p w:rsidR="00F02774" w:rsidRPr="00C44CD1"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C44CD1">
        <w:rPr>
          <w:rFonts w:ascii="Times New Roman" w:eastAsia="Times New Roman" w:hAnsi="Times New Roman" w:cs="Times New Roman"/>
          <w:b/>
          <w:bCs/>
          <w:i/>
          <w:iCs/>
          <w:color w:val="000000"/>
          <w:sz w:val="28"/>
          <w:szCs w:val="28"/>
          <w:lang w:eastAsia="ru-RU"/>
        </w:rPr>
        <w:t>«Город нашей любви»</w:t>
      </w:r>
      <w:r>
        <w:rPr>
          <w:rFonts w:ascii="Times New Roman" w:eastAsia="Times New Roman" w:hAnsi="Times New Roman" w:cs="Times New Roman"/>
          <w:bCs/>
          <w:i/>
          <w:iCs/>
          <w:color w:val="000000"/>
          <w:sz w:val="28"/>
          <w:szCs w:val="28"/>
          <w:lang w:eastAsia="ru-RU"/>
        </w:rPr>
        <w:t xml:space="preserve"> </w:t>
      </w:r>
      <w:r w:rsidRPr="00471E0B">
        <w:rPr>
          <w:rFonts w:ascii="Times New Roman" w:eastAsia="Times New Roman" w:hAnsi="Times New Roman" w:cs="Times New Roman"/>
          <w:bCs/>
          <w:iCs/>
          <w:color w:val="000000"/>
          <w:sz w:val="28"/>
          <w:szCs w:val="28"/>
          <w:lang w:eastAsia="ru-RU"/>
        </w:rPr>
        <w:t xml:space="preserve">В. </w:t>
      </w:r>
      <w:proofErr w:type="spellStart"/>
      <w:r w:rsidRPr="00471E0B">
        <w:rPr>
          <w:rFonts w:ascii="Times New Roman" w:eastAsia="Times New Roman" w:hAnsi="Times New Roman" w:cs="Times New Roman"/>
          <w:bCs/>
          <w:iCs/>
          <w:color w:val="000000"/>
          <w:sz w:val="28"/>
          <w:szCs w:val="28"/>
          <w:lang w:eastAsia="ru-RU"/>
        </w:rPr>
        <w:t>Тяптин</w:t>
      </w:r>
      <w:proofErr w:type="spellEnd"/>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Бьют куранты на башне «</w:t>
      </w:r>
      <w:proofErr w:type="spellStart"/>
      <w:r>
        <w:rPr>
          <w:rFonts w:ascii="Times New Roman" w:eastAsia="Times New Roman" w:hAnsi="Times New Roman" w:cs="Times New Roman"/>
          <w:bCs/>
          <w:iCs/>
          <w:color w:val="000000"/>
          <w:sz w:val="28"/>
          <w:szCs w:val="28"/>
          <w:lang w:eastAsia="ru-RU"/>
        </w:rPr>
        <w:t>Ижмаша</w:t>
      </w:r>
      <w:proofErr w:type="spellEnd"/>
      <w:r>
        <w:rPr>
          <w:rFonts w:ascii="Times New Roman" w:eastAsia="Times New Roman" w:hAnsi="Times New Roman" w:cs="Times New Roman"/>
          <w:bCs/>
          <w:iCs/>
          <w:color w:val="000000"/>
          <w:sz w:val="28"/>
          <w:szCs w:val="28"/>
          <w:lang w:eastAsia="ru-RU"/>
        </w:rPr>
        <w:t>»</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честь тебя, дорогой наш Ижев</w:t>
      </w:r>
      <w:r>
        <w:rPr>
          <w:rFonts w:ascii="Times New Roman" w:eastAsia="Times New Roman" w:hAnsi="Times New Roman" w:cs="Times New Roman"/>
          <w:bCs/>
          <w:iCs/>
          <w:color w:val="000000"/>
          <w:sz w:val="28"/>
          <w:szCs w:val="28"/>
          <w:lang w:eastAsia="ru-RU"/>
        </w:rPr>
        <w:t>ск,-</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Город славы и гордости нашей,</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Город нашей любви и надежд.</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Пу</w:t>
      </w:r>
      <w:r>
        <w:rPr>
          <w:rFonts w:ascii="Times New Roman" w:eastAsia="Times New Roman" w:hAnsi="Times New Roman" w:cs="Times New Roman"/>
          <w:bCs/>
          <w:iCs/>
          <w:color w:val="000000"/>
          <w:sz w:val="28"/>
          <w:szCs w:val="28"/>
          <w:lang w:eastAsia="ru-RU"/>
        </w:rPr>
        <w:t>сть проходят года - не забудем,</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Как тебя создавали творцы –</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И Москвин, и Дерябин, и Дудин,</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Наши деды, и наши отцы.</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Город нашей любви, нашей песни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С детства наши сердца покорил</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roofErr w:type="spellStart"/>
      <w:r w:rsidRPr="00471E0B">
        <w:rPr>
          <w:rFonts w:ascii="Times New Roman" w:eastAsia="Times New Roman" w:hAnsi="Times New Roman" w:cs="Times New Roman"/>
          <w:bCs/>
          <w:iCs/>
          <w:color w:val="000000"/>
          <w:sz w:val="28"/>
          <w:szCs w:val="28"/>
          <w:lang w:eastAsia="ru-RU"/>
        </w:rPr>
        <w:t>Ижевча</w:t>
      </w:r>
      <w:r>
        <w:rPr>
          <w:rFonts w:ascii="Times New Roman" w:eastAsia="Times New Roman" w:hAnsi="Times New Roman" w:cs="Times New Roman"/>
          <w:bCs/>
          <w:iCs/>
          <w:color w:val="000000"/>
          <w:sz w:val="28"/>
          <w:szCs w:val="28"/>
          <w:lang w:eastAsia="ru-RU"/>
        </w:rPr>
        <w:t>не</w:t>
      </w:r>
      <w:proofErr w:type="spellEnd"/>
      <w:r>
        <w:rPr>
          <w:rFonts w:ascii="Times New Roman" w:eastAsia="Times New Roman" w:hAnsi="Times New Roman" w:cs="Times New Roman"/>
          <w:bCs/>
          <w:iCs/>
          <w:color w:val="000000"/>
          <w:sz w:val="28"/>
          <w:szCs w:val="28"/>
          <w:lang w:eastAsia="ru-RU"/>
        </w:rPr>
        <w:t>! Давайте все вместе</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Делать все, чтобы краше он был!</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 - Ребята, послушайте стихи «О</w:t>
      </w:r>
      <w:r w:rsidRPr="00471E0B">
        <w:rPr>
          <w:rFonts w:ascii="Times New Roman" w:eastAsia="Times New Roman" w:hAnsi="Times New Roman" w:cs="Times New Roman"/>
          <w:bCs/>
          <w:iCs/>
          <w:color w:val="000000"/>
          <w:sz w:val="28"/>
          <w:szCs w:val="28"/>
          <w:lang w:eastAsia="ru-RU"/>
        </w:rPr>
        <w:t>бращение к людям</w:t>
      </w:r>
      <w:r>
        <w:rPr>
          <w:rFonts w:ascii="Times New Roman" w:eastAsia="Times New Roman" w:hAnsi="Times New Roman" w:cs="Times New Roman"/>
          <w:bCs/>
          <w:iCs/>
          <w:color w:val="000000"/>
          <w:sz w:val="28"/>
          <w:szCs w:val="28"/>
          <w:lang w:eastAsia="ru-RU"/>
        </w:rPr>
        <w:t>» (Василиса Столбова)</w:t>
      </w:r>
      <w:r w:rsidRPr="00471E0B">
        <w:rPr>
          <w:rFonts w:ascii="Times New Roman" w:eastAsia="Times New Roman" w:hAnsi="Times New Roman" w:cs="Times New Roman"/>
          <w:bCs/>
          <w:iCs/>
          <w:color w:val="000000"/>
          <w:sz w:val="28"/>
          <w:szCs w:val="28"/>
          <w:lang w:eastAsia="ru-RU"/>
        </w:rPr>
        <w:t>:</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Берегите нашу природу!</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Посмотрите – живая она!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Если сделать ей больно однажды,</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Будут раны, погибнет она.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Человек, ты и сильный и смелый</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Созидае</w:t>
      </w:r>
      <w:r>
        <w:rPr>
          <w:rFonts w:ascii="Times New Roman" w:eastAsia="Times New Roman" w:hAnsi="Times New Roman" w:cs="Times New Roman"/>
          <w:bCs/>
          <w:iCs/>
          <w:color w:val="000000"/>
          <w:sz w:val="28"/>
          <w:szCs w:val="28"/>
          <w:lang w:eastAsia="ru-RU"/>
        </w:rPr>
        <w:t>шь заводы, дома,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Но при этом живи ты в согласии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С живою природой всегда!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Как вы думаете, как это обращение можно с</w:t>
      </w:r>
      <w:r>
        <w:rPr>
          <w:rFonts w:ascii="Times New Roman" w:eastAsia="Times New Roman" w:hAnsi="Times New Roman" w:cs="Times New Roman"/>
          <w:bCs/>
          <w:iCs/>
          <w:color w:val="000000"/>
          <w:sz w:val="28"/>
          <w:szCs w:val="28"/>
          <w:lang w:eastAsia="ru-RU"/>
        </w:rPr>
        <w:t>вязать с гербом города Ижевска?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Если сжать тиски, то из рябины потечет сок, как будто из раны кровь. Человек должен бережно отно</w:t>
      </w:r>
      <w:r>
        <w:rPr>
          <w:rFonts w:ascii="Times New Roman" w:eastAsia="Times New Roman" w:hAnsi="Times New Roman" w:cs="Times New Roman"/>
          <w:bCs/>
          <w:iCs/>
          <w:color w:val="000000"/>
          <w:sz w:val="28"/>
          <w:szCs w:val="28"/>
          <w:lang w:eastAsia="ru-RU"/>
        </w:rPr>
        <w:t>ситься к природе.</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В. - Совершенно верно, ребята. Человек созидай, но природу не обижай. </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Ижевск – самый большой город в Удмур</w:t>
      </w:r>
      <w:r>
        <w:rPr>
          <w:rFonts w:ascii="Times New Roman" w:eastAsia="Times New Roman" w:hAnsi="Times New Roman" w:cs="Times New Roman"/>
          <w:bCs/>
          <w:iCs/>
          <w:color w:val="000000"/>
          <w:sz w:val="28"/>
          <w:szCs w:val="28"/>
          <w:lang w:eastAsia="ru-RU"/>
        </w:rPr>
        <w:t>тии.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Ребята, посмотрите на эти фотографии. Наш город славится этими замечательными людьми на весь мир. Кого из них вы узнали?</w:t>
      </w:r>
      <w:r w:rsidRPr="00C44CD1">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(Примерные ответы детей).</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Андрей Федорович Дерябин. Он является основателем оружейного завода. На берегу Ижевского</w:t>
      </w:r>
      <w:r>
        <w:rPr>
          <w:rFonts w:ascii="Times New Roman" w:eastAsia="Times New Roman" w:hAnsi="Times New Roman" w:cs="Times New Roman"/>
          <w:bCs/>
          <w:iCs/>
          <w:color w:val="000000"/>
          <w:sz w:val="28"/>
          <w:szCs w:val="28"/>
          <w:lang w:eastAsia="ru-RU"/>
        </w:rPr>
        <w:t xml:space="preserve"> пруда ему установлен памятник.</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lastRenderedPageBreak/>
        <w:t>- Михаил Тимофеевич Калашников. Это известный инженер- конструктор. Он создавал стрелковое оружие, что</w:t>
      </w:r>
      <w:r>
        <w:rPr>
          <w:rFonts w:ascii="Times New Roman" w:eastAsia="Times New Roman" w:hAnsi="Times New Roman" w:cs="Times New Roman"/>
          <w:bCs/>
          <w:iCs/>
          <w:color w:val="000000"/>
          <w:sz w:val="28"/>
          <w:szCs w:val="28"/>
          <w:lang w:eastAsia="ru-RU"/>
        </w:rPr>
        <w:t xml:space="preserve">бы им защищать нашу Родину. </w:t>
      </w:r>
      <w:r w:rsidRPr="00471E0B">
        <w:rPr>
          <w:rFonts w:ascii="Times New Roman" w:eastAsia="Times New Roman" w:hAnsi="Times New Roman" w:cs="Times New Roman"/>
          <w:bCs/>
          <w:iCs/>
          <w:color w:val="000000"/>
          <w:sz w:val="28"/>
          <w:szCs w:val="28"/>
          <w:lang w:eastAsia="ru-RU"/>
        </w:rPr>
        <w:t>Михаил Тимофеевич участвовал в Великой Отечественной войне. Его автомат признан лучшим оружием в мире.</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 Евгений Максимович </w:t>
      </w:r>
      <w:proofErr w:type="spellStart"/>
      <w:r w:rsidRPr="00471E0B">
        <w:rPr>
          <w:rFonts w:ascii="Times New Roman" w:eastAsia="Times New Roman" w:hAnsi="Times New Roman" w:cs="Times New Roman"/>
          <w:bCs/>
          <w:iCs/>
          <w:color w:val="000000"/>
          <w:sz w:val="28"/>
          <w:szCs w:val="28"/>
          <w:lang w:eastAsia="ru-RU"/>
        </w:rPr>
        <w:t>Кунгурцев</w:t>
      </w:r>
      <w:proofErr w:type="spellEnd"/>
      <w:r w:rsidRPr="00471E0B">
        <w:rPr>
          <w:rFonts w:ascii="Times New Roman" w:eastAsia="Times New Roman" w:hAnsi="Times New Roman" w:cs="Times New Roman"/>
          <w:bCs/>
          <w:iCs/>
          <w:color w:val="000000"/>
          <w:sz w:val="28"/>
          <w:szCs w:val="28"/>
          <w:lang w:eastAsia="ru-RU"/>
        </w:rPr>
        <w:t>. Летчик, герой Советского Союза. В одном из боев был сбит врагами, но не погиб. Он успел выбраться из самолета и ч</w:t>
      </w:r>
      <w:r>
        <w:rPr>
          <w:rFonts w:ascii="Times New Roman" w:eastAsia="Times New Roman" w:hAnsi="Times New Roman" w:cs="Times New Roman"/>
          <w:bCs/>
          <w:iCs/>
          <w:color w:val="000000"/>
          <w:sz w:val="28"/>
          <w:szCs w:val="28"/>
          <w:lang w:eastAsia="ru-RU"/>
        </w:rPr>
        <w:t>ерез 22 дня прибыл в свой полк.</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Иван Черезов. Чемпион мира по биатлону, принимал участие в Олимпийских играх, имеет много наград за спортивные успехи. Сп</w:t>
      </w:r>
      <w:r>
        <w:rPr>
          <w:rFonts w:ascii="Times New Roman" w:eastAsia="Times New Roman" w:hAnsi="Times New Roman" w:cs="Times New Roman"/>
          <w:bCs/>
          <w:iCs/>
          <w:color w:val="000000"/>
          <w:sz w:val="28"/>
          <w:szCs w:val="28"/>
          <w:lang w:eastAsia="ru-RU"/>
        </w:rPr>
        <w:t>ортом начал заниматься с 9 лет.</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Ребята, город Ижевск – это крупный промышленный город, в нем много предприятий, которые выпускают различную продукцию. Попробуйте узнать по логотипам предприятия нашего города и разл</w:t>
      </w:r>
      <w:r>
        <w:rPr>
          <w:rFonts w:ascii="Times New Roman" w:eastAsia="Times New Roman" w:hAnsi="Times New Roman" w:cs="Times New Roman"/>
          <w:bCs/>
          <w:iCs/>
          <w:color w:val="000000"/>
          <w:sz w:val="28"/>
          <w:szCs w:val="28"/>
          <w:lang w:eastAsia="ru-RU"/>
        </w:rPr>
        <w:t>ожить карточки с их продукцией.</w:t>
      </w:r>
    </w:p>
    <w:p w:rsidR="00F02774" w:rsidRPr="00C44CD1"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C44CD1">
        <w:rPr>
          <w:rFonts w:ascii="Times New Roman" w:eastAsia="Times New Roman" w:hAnsi="Times New Roman" w:cs="Times New Roman"/>
          <w:bCs/>
          <w:i/>
          <w:iCs/>
          <w:color w:val="000000"/>
          <w:sz w:val="28"/>
          <w:szCs w:val="28"/>
          <w:lang w:eastAsia="ru-RU"/>
        </w:rPr>
        <w:t>Дети раскладывают карточки и затем называют предприятия («</w:t>
      </w:r>
      <w:proofErr w:type="spellStart"/>
      <w:r w:rsidRPr="00C44CD1">
        <w:rPr>
          <w:rFonts w:ascii="Times New Roman" w:eastAsia="Times New Roman" w:hAnsi="Times New Roman" w:cs="Times New Roman"/>
          <w:bCs/>
          <w:i/>
          <w:iCs/>
          <w:color w:val="000000"/>
          <w:sz w:val="28"/>
          <w:szCs w:val="28"/>
          <w:lang w:eastAsia="ru-RU"/>
        </w:rPr>
        <w:t>Сактон</w:t>
      </w:r>
      <w:proofErr w:type="spellEnd"/>
      <w:r w:rsidRPr="00C44CD1">
        <w:rPr>
          <w:rFonts w:ascii="Times New Roman" w:eastAsia="Times New Roman" w:hAnsi="Times New Roman" w:cs="Times New Roman"/>
          <w:bCs/>
          <w:i/>
          <w:iCs/>
          <w:color w:val="000000"/>
          <w:sz w:val="28"/>
          <w:szCs w:val="28"/>
          <w:lang w:eastAsia="ru-RU"/>
        </w:rPr>
        <w:t>», «</w:t>
      </w:r>
      <w:proofErr w:type="spellStart"/>
      <w:r w:rsidRPr="00C44CD1">
        <w:rPr>
          <w:rFonts w:ascii="Times New Roman" w:eastAsia="Times New Roman" w:hAnsi="Times New Roman" w:cs="Times New Roman"/>
          <w:bCs/>
          <w:i/>
          <w:iCs/>
          <w:color w:val="000000"/>
          <w:sz w:val="28"/>
          <w:szCs w:val="28"/>
          <w:lang w:eastAsia="ru-RU"/>
        </w:rPr>
        <w:t>Ижмолоко</w:t>
      </w:r>
      <w:proofErr w:type="spellEnd"/>
      <w:r w:rsidRPr="00C44CD1">
        <w:rPr>
          <w:rFonts w:ascii="Times New Roman" w:eastAsia="Times New Roman" w:hAnsi="Times New Roman" w:cs="Times New Roman"/>
          <w:bCs/>
          <w:i/>
          <w:iCs/>
          <w:color w:val="000000"/>
          <w:sz w:val="28"/>
          <w:szCs w:val="28"/>
          <w:lang w:eastAsia="ru-RU"/>
        </w:rPr>
        <w:t>», «Ижевский механический завод», «Хлебозавод», «</w:t>
      </w:r>
      <w:proofErr w:type="spellStart"/>
      <w:r w:rsidRPr="00C44CD1">
        <w:rPr>
          <w:rFonts w:ascii="Times New Roman" w:eastAsia="Times New Roman" w:hAnsi="Times New Roman" w:cs="Times New Roman"/>
          <w:bCs/>
          <w:i/>
          <w:iCs/>
          <w:color w:val="000000"/>
          <w:sz w:val="28"/>
          <w:szCs w:val="28"/>
          <w:lang w:eastAsia="ru-RU"/>
        </w:rPr>
        <w:t>Ижмебель</w:t>
      </w:r>
      <w:proofErr w:type="spellEnd"/>
      <w:r w:rsidRPr="00C44CD1">
        <w:rPr>
          <w:rFonts w:ascii="Times New Roman" w:eastAsia="Times New Roman" w:hAnsi="Times New Roman" w:cs="Times New Roman"/>
          <w:bCs/>
          <w:i/>
          <w:iCs/>
          <w:color w:val="000000"/>
          <w:sz w:val="28"/>
          <w:szCs w:val="28"/>
          <w:lang w:eastAsia="ru-RU"/>
        </w:rPr>
        <w:t>»).</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C44CD1"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C44CD1">
        <w:rPr>
          <w:rFonts w:ascii="Times New Roman" w:eastAsia="Times New Roman" w:hAnsi="Times New Roman" w:cs="Times New Roman"/>
          <w:bCs/>
          <w:iCs/>
          <w:color w:val="000000"/>
          <w:sz w:val="28"/>
          <w:szCs w:val="28"/>
          <w:lang w:eastAsia="ru-RU"/>
        </w:rPr>
        <w:t xml:space="preserve">В. - Ребята, посмотрите фрагмент карты, мы его оставляем в Ижевске, а сами отправляемся в путешествие по городам Удмуртии. А поможет нам быстро добраться до городов компьютерная программа. Давайте все подойдем к ноутбуку и скажем команду: </w:t>
      </w:r>
      <w:r w:rsidRPr="00C44CD1">
        <w:rPr>
          <w:rFonts w:ascii="Times New Roman" w:eastAsia="Times New Roman" w:hAnsi="Times New Roman" w:cs="Times New Roman"/>
          <w:b/>
          <w:bCs/>
          <w:i/>
          <w:iCs/>
          <w:color w:val="000000"/>
          <w:sz w:val="28"/>
          <w:szCs w:val="28"/>
          <w:lang w:eastAsia="ru-RU"/>
        </w:rPr>
        <w:t>«Волшебство ты соверши, в город быстро нас домчи!»</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CE2510">
        <w:rPr>
          <w:rFonts w:ascii="Times New Roman" w:eastAsia="Times New Roman" w:hAnsi="Times New Roman" w:cs="Times New Roman"/>
          <w:b/>
          <w:bCs/>
          <w:i/>
          <w:iCs/>
          <w:color w:val="000000"/>
          <w:sz w:val="28"/>
          <w:szCs w:val="28"/>
          <w:lang w:eastAsia="ru-RU"/>
        </w:rPr>
        <w:t>На экране появляется надпись «Глазов»</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Ребята, кто знает, почему гор</w:t>
      </w:r>
      <w:r>
        <w:rPr>
          <w:rFonts w:ascii="Times New Roman" w:eastAsia="Times New Roman" w:hAnsi="Times New Roman" w:cs="Times New Roman"/>
          <w:bCs/>
          <w:iCs/>
          <w:color w:val="000000"/>
          <w:sz w:val="28"/>
          <w:szCs w:val="28"/>
          <w:lang w:eastAsia="ru-RU"/>
        </w:rPr>
        <w:t>од Глазов имеет такое название?</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 - Он построен в виде глаза.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Город Глазов находится в северной части Удмуртии, где самые</w:t>
      </w:r>
      <w:r>
        <w:rPr>
          <w:rFonts w:ascii="Times New Roman" w:eastAsia="Times New Roman" w:hAnsi="Times New Roman" w:cs="Times New Roman"/>
          <w:bCs/>
          <w:iCs/>
          <w:color w:val="000000"/>
          <w:sz w:val="28"/>
          <w:szCs w:val="28"/>
          <w:lang w:eastAsia="ru-RU"/>
        </w:rPr>
        <w:t xml:space="preserve"> красивые леса.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А кто мне подскажет, какими промыслами зани</w:t>
      </w:r>
      <w:r>
        <w:rPr>
          <w:rFonts w:ascii="Times New Roman" w:eastAsia="Times New Roman" w:hAnsi="Times New Roman" w:cs="Times New Roman"/>
          <w:bCs/>
          <w:iCs/>
          <w:color w:val="000000"/>
          <w:sz w:val="28"/>
          <w:szCs w:val="28"/>
          <w:lang w:eastAsia="ru-RU"/>
        </w:rPr>
        <w:t>мался в лесах удмуртский народ?</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В лесах люди собирали мед</w:t>
      </w:r>
      <w:r>
        <w:rPr>
          <w:rFonts w:ascii="Times New Roman" w:eastAsia="Times New Roman" w:hAnsi="Times New Roman" w:cs="Times New Roman"/>
          <w:bCs/>
          <w:iCs/>
          <w:color w:val="000000"/>
          <w:sz w:val="28"/>
          <w:szCs w:val="28"/>
          <w:lang w:eastAsia="ru-RU"/>
        </w:rPr>
        <w:t xml:space="preserve"> диких пчел, занимались охотой.</w:t>
      </w:r>
    </w:p>
    <w:p w:rsidR="00F02774" w:rsidRPr="00C44CD1"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В. - Я предлагаю вам решить </w:t>
      </w:r>
      <w:r w:rsidRPr="00C44CD1">
        <w:rPr>
          <w:rFonts w:ascii="Times New Roman" w:eastAsia="Times New Roman" w:hAnsi="Times New Roman" w:cs="Times New Roman"/>
          <w:b/>
          <w:bCs/>
          <w:i/>
          <w:iCs/>
          <w:color w:val="000000"/>
          <w:sz w:val="28"/>
          <w:szCs w:val="28"/>
          <w:lang w:eastAsia="ru-RU"/>
        </w:rPr>
        <w:t>кроссворд «Деревья Удмуртии».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C44CD1"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C44CD1">
        <w:rPr>
          <w:rFonts w:ascii="Times New Roman" w:eastAsia="Times New Roman" w:hAnsi="Times New Roman" w:cs="Times New Roman"/>
          <w:bCs/>
          <w:i/>
          <w:iCs/>
          <w:color w:val="000000"/>
          <w:sz w:val="28"/>
          <w:szCs w:val="28"/>
          <w:lang w:eastAsia="ru-RU"/>
        </w:rPr>
        <w:t xml:space="preserve">Детям раздаются буквы, воспитатель </w:t>
      </w:r>
      <w:r>
        <w:rPr>
          <w:rFonts w:ascii="Times New Roman" w:eastAsia="Times New Roman" w:hAnsi="Times New Roman" w:cs="Times New Roman"/>
          <w:bCs/>
          <w:i/>
          <w:iCs/>
          <w:color w:val="000000"/>
          <w:sz w:val="28"/>
          <w:szCs w:val="28"/>
          <w:lang w:eastAsia="ru-RU"/>
        </w:rPr>
        <w:t>читают загадки: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1. Русская красавица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Стоит на поляне,</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 зеленой кофточке,</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белом сарафане (береза).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2. Весной зеленела.</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Летом загорела,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Осенью надела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Красные кораллы (рябина).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3. Что за дерево стоит,</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Ветра нет, а лист дрожит (липа).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4.Что же </w:t>
      </w:r>
      <w:r>
        <w:rPr>
          <w:rFonts w:ascii="Times New Roman" w:eastAsia="Times New Roman" w:hAnsi="Times New Roman" w:cs="Times New Roman"/>
          <w:bCs/>
          <w:iCs/>
          <w:color w:val="000000"/>
          <w:sz w:val="28"/>
          <w:szCs w:val="28"/>
          <w:lang w:eastAsia="ru-RU"/>
        </w:rPr>
        <w:t>это за девица: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Не швея, не мастерица,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Ничего сама не шьет,</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А в иголках круглый год (ель).</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5. Будто снежный шар бела,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По весне она цвела,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Нежный запах источала,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А когда пора настала,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Разом сделалась она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Вся от ягоды черна.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Молодцы, ребята, справились с заданием! Как вы думаете, как</w:t>
      </w:r>
      <w:r>
        <w:rPr>
          <w:rFonts w:ascii="Times New Roman" w:eastAsia="Times New Roman" w:hAnsi="Times New Roman" w:cs="Times New Roman"/>
          <w:bCs/>
          <w:iCs/>
          <w:color w:val="000000"/>
          <w:sz w:val="28"/>
          <w:szCs w:val="28"/>
          <w:lang w:eastAsia="ru-RU"/>
        </w:rPr>
        <w:t>ую пользу приносят нам деревья?</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Я думаю, что деревья - это красота. Я думаю, ч</w:t>
      </w:r>
      <w:r>
        <w:rPr>
          <w:rFonts w:ascii="Times New Roman" w:eastAsia="Times New Roman" w:hAnsi="Times New Roman" w:cs="Times New Roman"/>
          <w:bCs/>
          <w:iCs/>
          <w:color w:val="000000"/>
          <w:sz w:val="28"/>
          <w:szCs w:val="28"/>
          <w:lang w:eastAsia="ru-RU"/>
        </w:rPr>
        <w:t>то деревья – это чистый воздух…</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Я с вами согласна. Ребята, мы забираем с собой фрагмент карты и отправляемся с вами в другой г</w:t>
      </w:r>
      <w:r>
        <w:rPr>
          <w:rFonts w:ascii="Times New Roman" w:eastAsia="Times New Roman" w:hAnsi="Times New Roman" w:cs="Times New Roman"/>
          <w:bCs/>
          <w:iCs/>
          <w:color w:val="000000"/>
          <w:sz w:val="28"/>
          <w:szCs w:val="28"/>
          <w:lang w:eastAsia="ru-RU"/>
        </w:rPr>
        <w:t>ород.</w:t>
      </w:r>
    </w:p>
    <w:p w:rsidR="00F02774" w:rsidRPr="00C44CD1"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Cs/>
          <w:iCs/>
          <w:color w:val="000000"/>
          <w:sz w:val="28"/>
          <w:szCs w:val="28"/>
          <w:lang w:eastAsia="ru-RU"/>
        </w:rPr>
        <w:t>Дети и воспитател</w:t>
      </w:r>
      <w:r w:rsidRPr="00C44CD1">
        <w:rPr>
          <w:rFonts w:ascii="Times New Roman" w:eastAsia="Times New Roman" w:hAnsi="Times New Roman" w:cs="Times New Roman"/>
          <w:bCs/>
          <w:iCs/>
          <w:color w:val="000000"/>
          <w:sz w:val="28"/>
          <w:szCs w:val="28"/>
          <w:lang w:eastAsia="ru-RU"/>
        </w:rPr>
        <w:t xml:space="preserve">ь подходят к ноутбуку и говорят волшебные слова: </w:t>
      </w:r>
      <w:r w:rsidRPr="00C44CD1">
        <w:rPr>
          <w:rFonts w:ascii="Times New Roman" w:eastAsia="Times New Roman" w:hAnsi="Times New Roman" w:cs="Times New Roman"/>
          <w:b/>
          <w:bCs/>
          <w:iCs/>
          <w:color w:val="000000"/>
          <w:sz w:val="28"/>
          <w:szCs w:val="28"/>
          <w:lang w:eastAsia="ru-RU"/>
        </w:rPr>
        <w:t>«Волшебство ты соверши, в город быстро нас домчи!»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CE2510">
        <w:rPr>
          <w:rFonts w:ascii="Times New Roman" w:eastAsia="Times New Roman" w:hAnsi="Times New Roman" w:cs="Times New Roman"/>
          <w:b/>
          <w:bCs/>
          <w:i/>
          <w:iCs/>
          <w:color w:val="000000"/>
          <w:sz w:val="28"/>
          <w:szCs w:val="28"/>
          <w:lang w:eastAsia="ru-RU"/>
        </w:rPr>
        <w:t>Появляется надпись город «Можга»</w:t>
      </w: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Ребята, теперь мы в гостях в городе Мож</w:t>
      </w:r>
      <w:r>
        <w:rPr>
          <w:rFonts w:ascii="Times New Roman" w:eastAsia="Times New Roman" w:hAnsi="Times New Roman" w:cs="Times New Roman"/>
          <w:bCs/>
          <w:iCs/>
          <w:color w:val="000000"/>
          <w:sz w:val="28"/>
          <w:szCs w:val="28"/>
          <w:lang w:eastAsia="ru-RU"/>
        </w:rPr>
        <w:t>га. Присаживайтесь, пожалуйста.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Ребята, кто знает, что из</w:t>
      </w:r>
      <w:r>
        <w:rPr>
          <w:rFonts w:ascii="Times New Roman" w:eastAsia="Times New Roman" w:hAnsi="Times New Roman" w:cs="Times New Roman"/>
          <w:bCs/>
          <w:iCs/>
          <w:color w:val="000000"/>
          <w:sz w:val="28"/>
          <w:szCs w:val="28"/>
          <w:lang w:eastAsia="ru-RU"/>
        </w:rPr>
        <w:t>ображено на гербе города Можги?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Д. </w:t>
      </w:r>
      <w:r>
        <w:rPr>
          <w:rFonts w:ascii="Times New Roman" w:eastAsia="Times New Roman" w:hAnsi="Times New Roman" w:cs="Times New Roman"/>
          <w:bCs/>
          <w:iCs/>
          <w:color w:val="000000"/>
          <w:sz w:val="28"/>
          <w:szCs w:val="28"/>
          <w:lang w:eastAsia="ru-RU"/>
        </w:rPr>
        <w:t>- На гербе изображен стеклодув.</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 - Кто подскажет, почему?</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 - В Можге есть стеклозавод.</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В. - Можга славится династиями стеклодувов, стеклозавод – это первый завод, с которого начиналась история города. Изготовление стеклянных предметов – это древнее ремесло удмуртского народа. В основном мастера изготовляли посуду. А кто знает, </w:t>
      </w:r>
      <w:r>
        <w:rPr>
          <w:rFonts w:ascii="Times New Roman" w:eastAsia="Times New Roman" w:hAnsi="Times New Roman" w:cs="Times New Roman"/>
          <w:bCs/>
          <w:iCs/>
          <w:color w:val="000000"/>
          <w:sz w:val="28"/>
          <w:szCs w:val="28"/>
          <w:lang w:eastAsia="ru-RU"/>
        </w:rPr>
        <w:t>из чего еще изготовляли посуду?</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Посуд</w:t>
      </w:r>
      <w:r>
        <w:rPr>
          <w:rFonts w:ascii="Times New Roman" w:eastAsia="Times New Roman" w:hAnsi="Times New Roman" w:cs="Times New Roman"/>
          <w:bCs/>
          <w:iCs/>
          <w:color w:val="000000"/>
          <w:sz w:val="28"/>
          <w:szCs w:val="28"/>
          <w:lang w:eastAsia="ru-RU"/>
        </w:rPr>
        <w:t>у изготовляли из глины, дерева.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А еще в Можге есть льнозавод, где перерабатывают лен. Как вы думаете, что изготавливают изо льна?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Изо льна изгот</w:t>
      </w:r>
      <w:r>
        <w:rPr>
          <w:rFonts w:ascii="Times New Roman" w:eastAsia="Times New Roman" w:hAnsi="Times New Roman" w:cs="Times New Roman"/>
          <w:bCs/>
          <w:iCs/>
          <w:color w:val="000000"/>
          <w:sz w:val="28"/>
          <w:szCs w:val="28"/>
          <w:lang w:eastAsia="ru-RU"/>
        </w:rPr>
        <w:t>авливают ткани, паклю, веревки…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Изготовление ткани изо льна называется ткачество. Это тоже древ</w:t>
      </w:r>
      <w:r>
        <w:rPr>
          <w:rFonts w:ascii="Times New Roman" w:eastAsia="Times New Roman" w:hAnsi="Times New Roman" w:cs="Times New Roman"/>
          <w:bCs/>
          <w:iCs/>
          <w:color w:val="000000"/>
          <w:sz w:val="28"/>
          <w:szCs w:val="28"/>
          <w:lang w:eastAsia="ru-RU"/>
        </w:rPr>
        <w:t>нее ремесло удмуртского народа.</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Город Можга – это не только город древних ремесел, но и город, в котором живет очень веселый народ, как и во всем удмуртском крае. Он любит петь, танцевать и играть. </w:t>
      </w:r>
    </w:p>
    <w:p w:rsidR="00F02774" w:rsidRPr="00C44CD1"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471E0B">
        <w:rPr>
          <w:rFonts w:ascii="Times New Roman" w:eastAsia="Times New Roman" w:hAnsi="Times New Roman" w:cs="Times New Roman"/>
          <w:bCs/>
          <w:iCs/>
          <w:color w:val="000000"/>
          <w:sz w:val="28"/>
          <w:szCs w:val="28"/>
          <w:lang w:eastAsia="ru-RU"/>
        </w:rPr>
        <w:t>Я предлага</w:t>
      </w:r>
      <w:r>
        <w:rPr>
          <w:rFonts w:ascii="Times New Roman" w:eastAsia="Times New Roman" w:hAnsi="Times New Roman" w:cs="Times New Roman"/>
          <w:bCs/>
          <w:iCs/>
          <w:color w:val="000000"/>
          <w:sz w:val="28"/>
          <w:szCs w:val="28"/>
          <w:lang w:eastAsia="ru-RU"/>
        </w:rPr>
        <w:t>ю вам сыграть в удмуртскую игру «</w:t>
      </w:r>
      <w:proofErr w:type="spellStart"/>
      <w:r>
        <w:rPr>
          <w:rFonts w:ascii="Times New Roman" w:eastAsia="Times New Roman" w:hAnsi="Times New Roman" w:cs="Times New Roman"/>
          <w:bCs/>
          <w:iCs/>
          <w:color w:val="000000"/>
          <w:sz w:val="28"/>
          <w:szCs w:val="28"/>
          <w:lang w:eastAsia="ru-RU"/>
        </w:rPr>
        <w:t>Воротики</w:t>
      </w:r>
      <w:proofErr w:type="spellEnd"/>
      <w:r>
        <w:rPr>
          <w:rFonts w:ascii="Times New Roman" w:eastAsia="Times New Roman" w:hAnsi="Times New Roman" w:cs="Times New Roman"/>
          <w:bCs/>
          <w:iCs/>
          <w:color w:val="000000"/>
          <w:sz w:val="28"/>
          <w:szCs w:val="28"/>
          <w:lang w:eastAsia="ru-RU"/>
        </w:rPr>
        <w:t xml:space="preserve">». </w:t>
      </w:r>
      <w:r w:rsidRPr="00471E0B">
        <w:rPr>
          <w:rFonts w:ascii="Times New Roman" w:eastAsia="Times New Roman" w:hAnsi="Times New Roman" w:cs="Times New Roman"/>
          <w:bCs/>
          <w:iCs/>
          <w:color w:val="000000"/>
          <w:sz w:val="28"/>
          <w:szCs w:val="28"/>
          <w:lang w:eastAsia="ru-RU"/>
        </w:rPr>
        <w:t>Когда останавливается музыка,</w:t>
      </w:r>
      <w:r>
        <w:rPr>
          <w:rFonts w:ascii="Times New Roman" w:eastAsia="Times New Roman" w:hAnsi="Times New Roman" w:cs="Times New Roman"/>
          <w:bCs/>
          <w:iCs/>
          <w:color w:val="000000"/>
          <w:sz w:val="28"/>
          <w:szCs w:val="28"/>
          <w:lang w:eastAsia="ru-RU"/>
        </w:rPr>
        <w:t xml:space="preserve"> </w:t>
      </w:r>
      <w:r w:rsidRPr="00471E0B">
        <w:rPr>
          <w:rFonts w:ascii="Times New Roman" w:eastAsia="Times New Roman" w:hAnsi="Times New Roman" w:cs="Times New Roman"/>
          <w:bCs/>
          <w:iCs/>
          <w:color w:val="000000"/>
          <w:sz w:val="28"/>
          <w:szCs w:val="28"/>
          <w:lang w:eastAsia="ru-RU"/>
        </w:rPr>
        <w:t xml:space="preserve">водящей паре задается вопрос: </w:t>
      </w:r>
      <w:r w:rsidRPr="00C44CD1">
        <w:rPr>
          <w:rFonts w:ascii="Times New Roman" w:eastAsia="Times New Roman" w:hAnsi="Times New Roman" w:cs="Times New Roman"/>
          <w:bCs/>
          <w:i/>
          <w:iCs/>
          <w:color w:val="000000"/>
          <w:sz w:val="28"/>
          <w:szCs w:val="28"/>
          <w:lang w:eastAsia="ru-RU"/>
        </w:rPr>
        <w:t>цветок, ансамбль, поселок имеют одно название. Какое это название? (</w:t>
      </w:r>
      <w:proofErr w:type="spellStart"/>
      <w:r w:rsidRPr="00C44CD1">
        <w:rPr>
          <w:rFonts w:ascii="Times New Roman" w:eastAsia="Times New Roman" w:hAnsi="Times New Roman" w:cs="Times New Roman"/>
          <w:bCs/>
          <w:i/>
          <w:iCs/>
          <w:color w:val="000000"/>
          <w:sz w:val="28"/>
          <w:szCs w:val="28"/>
          <w:lang w:eastAsia="ru-RU"/>
        </w:rPr>
        <w:t>италмас</w:t>
      </w:r>
      <w:proofErr w:type="spellEnd"/>
      <w:r w:rsidRPr="00C44CD1">
        <w:rPr>
          <w:rFonts w:ascii="Times New Roman" w:eastAsia="Times New Roman" w:hAnsi="Times New Roman" w:cs="Times New Roman"/>
          <w:bCs/>
          <w:i/>
          <w:iCs/>
          <w:color w:val="000000"/>
          <w:sz w:val="28"/>
          <w:szCs w:val="28"/>
          <w:lang w:eastAsia="ru-RU"/>
        </w:rPr>
        <w:t>)</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lastRenderedPageBreak/>
        <w:t>В. - Ребята, посмотрите фрагмент карты, забираем его с собой и отправляемся в другой город Удмуртии.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C44CD1">
        <w:rPr>
          <w:rFonts w:ascii="Times New Roman" w:eastAsia="Times New Roman" w:hAnsi="Times New Roman" w:cs="Times New Roman"/>
          <w:bCs/>
          <w:i/>
          <w:iCs/>
          <w:color w:val="000000"/>
          <w:sz w:val="28"/>
          <w:szCs w:val="28"/>
          <w:lang w:eastAsia="ru-RU"/>
        </w:rPr>
        <w:t xml:space="preserve">Дети подходят к ноутбуку и снова говорят слова: «Волшебство ты соверши, в город быстро нас домчи!» </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CE2510">
        <w:rPr>
          <w:rFonts w:ascii="Times New Roman" w:eastAsia="Times New Roman" w:hAnsi="Times New Roman" w:cs="Times New Roman"/>
          <w:b/>
          <w:bCs/>
          <w:i/>
          <w:iCs/>
          <w:color w:val="000000"/>
          <w:sz w:val="28"/>
          <w:szCs w:val="28"/>
          <w:lang w:eastAsia="ru-RU"/>
        </w:rPr>
        <w:t>Появляется надпись «Воткинск».</w:t>
      </w:r>
    </w:p>
    <w:p w:rsidR="00F02774" w:rsidRPr="00C44CD1"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Ребята, мы с вами оказались в городе Воткинс</w:t>
      </w:r>
      <w:r>
        <w:rPr>
          <w:rFonts w:ascii="Times New Roman" w:eastAsia="Times New Roman" w:hAnsi="Times New Roman" w:cs="Times New Roman"/>
          <w:bCs/>
          <w:iCs/>
          <w:color w:val="000000"/>
          <w:sz w:val="28"/>
          <w:szCs w:val="28"/>
          <w:lang w:eastAsia="ru-RU"/>
        </w:rPr>
        <w:t>ке. Присаживайтесь, пожалуйста!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Ребята, как вы думаете, откуда произ</w:t>
      </w:r>
      <w:r>
        <w:rPr>
          <w:rFonts w:ascii="Times New Roman" w:eastAsia="Times New Roman" w:hAnsi="Times New Roman" w:cs="Times New Roman"/>
          <w:bCs/>
          <w:iCs/>
          <w:color w:val="000000"/>
          <w:sz w:val="28"/>
          <w:szCs w:val="28"/>
          <w:lang w:eastAsia="ru-RU"/>
        </w:rPr>
        <w:t>ошло название города Воткинска?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Горо</w:t>
      </w:r>
      <w:r>
        <w:rPr>
          <w:rFonts w:ascii="Times New Roman" w:eastAsia="Times New Roman" w:hAnsi="Times New Roman" w:cs="Times New Roman"/>
          <w:bCs/>
          <w:iCs/>
          <w:color w:val="000000"/>
          <w:sz w:val="28"/>
          <w:szCs w:val="28"/>
          <w:lang w:eastAsia="ru-RU"/>
        </w:rPr>
        <w:t xml:space="preserve">д Воткинск стоит на реке </w:t>
      </w:r>
      <w:proofErr w:type="spellStart"/>
      <w:r>
        <w:rPr>
          <w:rFonts w:ascii="Times New Roman" w:eastAsia="Times New Roman" w:hAnsi="Times New Roman" w:cs="Times New Roman"/>
          <w:bCs/>
          <w:iCs/>
          <w:color w:val="000000"/>
          <w:sz w:val="28"/>
          <w:szCs w:val="28"/>
          <w:lang w:eastAsia="ru-RU"/>
        </w:rPr>
        <w:t>Вотка</w:t>
      </w:r>
      <w:proofErr w:type="spellEnd"/>
      <w:r>
        <w:rPr>
          <w:rFonts w:ascii="Times New Roman" w:eastAsia="Times New Roman" w:hAnsi="Times New Roman" w:cs="Times New Roman"/>
          <w:bCs/>
          <w:iCs/>
          <w:color w:val="000000"/>
          <w:sz w:val="28"/>
          <w:szCs w:val="28"/>
          <w:lang w:eastAsia="ru-RU"/>
        </w:rPr>
        <w:t>.</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Кто знает, почему н</w:t>
      </w:r>
      <w:r>
        <w:rPr>
          <w:rFonts w:ascii="Times New Roman" w:eastAsia="Times New Roman" w:hAnsi="Times New Roman" w:cs="Times New Roman"/>
          <w:bCs/>
          <w:iCs/>
          <w:color w:val="000000"/>
          <w:sz w:val="28"/>
          <w:szCs w:val="28"/>
          <w:lang w:eastAsia="ru-RU"/>
        </w:rPr>
        <w:t>а гербе города изображен якорь?</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В этом город</w:t>
      </w:r>
      <w:r>
        <w:rPr>
          <w:rFonts w:ascii="Times New Roman" w:eastAsia="Times New Roman" w:hAnsi="Times New Roman" w:cs="Times New Roman"/>
          <w:bCs/>
          <w:iCs/>
          <w:color w:val="000000"/>
          <w:sz w:val="28"/>
          <w:szCs w:val="28"/>
          <w:lang w:eastAsia="ru-RU"/>
        </w:rPr>
        <w:t>е выпускали якоря для кораблей.</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Совершенно верно. А кто подскажет, какой великий компози</w:t>
      </w:r>
      <w:r>
        <w:rPr>
          <w:rFonts w:ascii="Times New Roman" w:eastAsia="Times New Roman" w:hAnsi="Times New Roman" w:cs="Times New Roman"/>
          <w:bCs/>
          <w:iCs/>
          <w:color w:val="000000"/>
          <w:sz w:val="28"/>
          <w:szCs w:val="28"/>
          <w:lang w:eastAsia="ru-RU"/>
        </w:rPr>
        <w:t>тор родился в городе Воткинске?</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В Воткинске</w:t>
      </w:r>
      <w:r>
        <w:rPr>
          <w:rFonts w:ascii="Times New Roman" w:eastAsia="Times New Roman" w:hAnsi="Times New Roman" w:cs="Times New Roman"/>
          <w:bCs/>
          <w:iCs/>
          <w:color w:val="000000"/>
          <w:sz w:val="28"/>
          <w:szCs w:val="28"/>
          <w:lang w:eastAsia="ru-RU"/>
        </w:rPr>
        <w:t xml:space="preserve"> родился Петр Ильич Чайковский.</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Недавно мы побывали в музее-усадьбе П. И. Чайковского.</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 Кто желает про</w:t>
      </w:r>
      <w:r>
        <w:rPr>
          <w:rFonts w:ascii="Times New Roman" w:eastAsia="Times New Roman" w:hAnsi="Times New Roman" w:cs="Times New Roman"/>
          <w:bCs/>
          <w:iCs/>
          <w:color w:val="000000"/>
          <w:sz w:val="28"/>
          <w:szCs w:val="28"/>
          <w:lang w:eastAsia="ru-RU"/>
        </w:rPr>
        <w:t>вести мини- экскурсию по музею?</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CE2510">
        <w:rPr>
          <w:rFonts w:ascii="Times New Roman" w:eastAsia="Times New Roman" w:hAnsi="Times New Roman" w:cs="Times New Roman"/>
          <w:bCs/>
          <w:iCs/>
          <w:color w:val="000000"/>
          <w:sz w:val="28"/>
          <w:szCs w:val="28"/>
          <w:u w:val="single"/>
          <w:lang w:eastAsia="ru-RU"/>
        </w:rPr>
        <w:t xml:space="preserve">София </w:t>
      </w:r>
      <w:proofErr w:type="spellStart"/>
      <w:r w:rsidRPr="00CE2510">
        <w:rPr>
          <w:rFonts w:ascii="Times New Roman" w:eastAsia="Times New Roman" w:hAnsi="Times New Roman" w:cs="Times New Roman"/>
          <w:bCs/>
          <w:iCs/>
          <w:color w:val="000000"/>
          <w:sz w:val="28"/>
          <w:szCs w:val="28"/>
          <w:u w:val="single"/>
          <w:lang w:eastAsia="ru-RU"/>
        </w:rPr>
        <w:t>Орельская</w:t>
      </w:r>
      <w:proofErr w:type="spellEnd"/>
      <w:r>
        <w:rPr>
          <w:rFonts w:ascii="Times New Roman" w:eastAsia="Times New Roman" w:hAnsi="Times New Roman" w:cs="Times New Roman"/>
          <w:bCs/>
          <w:iCs/>
          <w:color w:val="000000"/>
          <w:sz w:val="28"/>
          <w:szCs w:val="28"/>
          <w:lang w:eastAsia="ru-RU"/>
        </w:rPr>
        <w:t xml:space="preserve"> </w:t>
      </w:r>
      <w:r w:rsidRPr="00471E0B">
        <w:rPr>
          <w:rFonts w:ascii="Times New Roman" w:eastAsia="Times New Roman" w:hAnsi="Times New Roman" w:cs="Times New Roman"/>
          <w:bCs/>
          <w:iCs/>
          <w:color w:val="000000"/>
          <w:sz w:val="28"/>
          <w:szCs w:val="28"/>
          <w:lang w:eastAsia="ru-RU"/>
        </w:rPr>
        <w:t xml:space="preserve"> - П. И. Чайковский – это великий русский композитор. Он сочинял классическую музыку. Его семья жила в красивом и большом доме. Его мама Александра Андреевна и папа Илья Петрович очень любили музыку. Мама играла на пианино, а папа на флейте. Маленький Петя в 4 года пальчиками отстукивал мелодию, и родители при</w:t>
      </w:r>
      <w:r>
        <w:rPr>
          <w:rFonts w:ascii="Times New Roman" w:eastAsia="Times New Roman" w:hAnsi="Times New Roman" w:cs="Times New Roman"/>
          <w:bCs/>
          <w:iCs/>
          <w:color w:val="000000"/>
          <w:sz w:val="28"/>
          <w:szCs w:val="28"/>
          <w:lang w:eastAsia="ru-RU"/>
        </w:rPr>
        <w:t>гласили ему учительницу музыки.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 - Молодец, София</w:t>
      </w:r>
      <w:r w:rsidRPr="00471E0B">
        <w:rPr>
          <w:rFonts w:ascii="Times New Roman" w:eastAsia="Times New Roman" w:hAnsi="Times New Roman" w:cs="Times New Roman"/>
          <w:bCs/>
          <w:iCs/>
          <w:color w:val="000000"/>
          <w:sz w:val="28"/>
          <w:szCs w:val="28"/>
          <w:lang w:eastAsia="ru-RU"/>
        </w:rPr>
        <w:t>! Ребята, у кого есть вопросы к нашему экс</w:t>
      </w:r>
      <w:r>
        <w:rPr>
          <w:rFonts w:ascii="Times New Roman" w:eastAsia="Times New Roman" w:hAnsi="Times New Roman" w:cs="Times New Roman"/>
          <w:bCs/>
          <w:iCs/>
          <w:color w:val="000000"/>
          <w:sz w:val="28"/>
          <w:szCs w:val="28"/>
          <w:lang w:eastAsia="ru-RU"/>
        </w:rPr>
        <w:t>курсоводу?</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Почему маленького Пет</w:t>
      </w:r>
      <w:r>
        <w:rPr>
          <w:rFonts w:ascii="Times New Roman" w:eastAsia="Times New Roman" w:hAnsi="Times New Roman" w:cs="Times New Roman"/>
          <w:bCs/>
          <w:iCs/>
          <w:color w:val="000000"/>
          <w:sz w:val="28"/>
          <w:szCs w:val="28"/>
          <w:lang w:eastAsia="ru-RU"/>
        </w:rPr>
        <w:t>ю звали «стеклянным мальчиком»?</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София</w:t>
      </w:r>
      <w:r w:rsidRPr="00471E0B">
        <w:rPr>
          <w:rFonts w:ascii="Times New Roman" w:eastAsia="Times New Roman" w:hAnsi="Times New Roman" w:cs="Times New Roman"/>
          <w:bCs/>
          <w:iCs/>
          <w:color w:val="000000"/>
          <w:sz w:val="28"/>
          <w:szCs w:val="28"/>
          <w:lang w:eastAsia="ru-RU"/>
        </w:rPr>
        <w:t xml:space="preserve"> - Потому что у него была хрупкая душа, кото</w:t>
      </w:r>
      <w:r>
        <w:rPr>
          <w:rFonts w:ascii="Times New Roman" w:eastAsia="Times New Roman" w:hAnsi="Times New Roman" w:cs="Times New Roman"/>
          <w:bCs/>
          <w:iCs/>
          <w:color w:val="000000"/>
          <w:sz w:val="28"/>
          <w:szCs w:val="28"/>
          <w:lang w:eastAsia="ru-RU"/>
        </w:rPr>
        <w:t>рая могла разбиться как стекло.</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Сколько</w:t>
      </w:r>
      <w:r>
        <w:rPr>
          <w:rFonts w:ascii="Times New Roman" w:eastAsia="Times New Roman" w:hAnsi="Times New Roman" w:cs="Times New Roman"/>
          <w:bCs/>
          <w:iCs/>
          <w:color w:val="000000"/>
          <w:sz w:val="28"/>
          <w:szCs w:val="28"/>
          <w:lang w:eastAsia="ru-RU"/>
        </w:rPr>
        <w:t xml:space="preserve"> детей было в семье Чайковских?</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София</w:t>
      </w:r>
      <w:proofErr w:type="gramStart"/>
      <w:r>
        <w:rPr>
          <w:rFonts w:ascii="Times New Roman" w:eastAsia="Times New Roman" w:hAnsi="Times New Roman" w:cs="Times New Roman"/>
          <w:bCs/>
          <w:iCs/>
          <w:color w:val="000000"/>
          <w:sz w:val="28"/>
          <w:szCs w:val="28"/>
          <w:lang w:eastAsia="ru-RU"/>
        </w:rPr>
        <w:t xml:space="preserve"> </w:t>
      </w:r>
      <w:r w:rsidRPr="00471E0B">
        <w:rPr>
          <w:rFonts w:ascii="Times New Roman" w:eastAsia="Times New Roman" w:hAnsi="Times New Roman" w:cs="Times New Roman"/>
          <w:bCs/>
          <w:iCs/>
          <w:color w:val="000000"/>
          <w:sz w:val="28"/>
          <w:szCs w:val="28"/>
          <w:lang w:eastAsia="ru-RU"/>
        </w:rPr>
        <w:t>.</w:t>
      </w:r>
      <w:proofErr w:type="gramEnd"/>
      <w:r w:rsidRPr="00471E0B">
        <w:rPr>
          <w:rFonts w:ascii="Times New Roman" w:eastAsia="Times New Roman" w:hAnsi="Times New Roman" w:cs="Times New Roman"/>
          <w:bCs/>
          <w:iCs/>
          <w:color w:val="000000"/>
          <w:sz w:val="28"/>
          <w:szCs w:val="28"/>
          <w:lang w:eastAsia="ru-RU"/>
        </w:rPr>
        <w:t xml:space="preserve"> - В семье Чайковских было 6 детей.</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Д. - Кем работал папа </w:t>
      </w:r>
      <w:r>
        <w:rPr>
          <w:rFonts w:ascii="Times New Roman" w:eastAsia="Times New Roman" w:hAnsi="Times New Roman" w:cs="Times New Roman"/>
          <w:bCs/>
          <w:iCs/>
          <w:color w:val="000000"/>
          <w:sz w:val="28"/>
          <w:szCs w:val="28"/>
          <w:lang w:eastAsia="ru-RU"/>
        </w:rPr>
        <w:t>Пети?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София</w:t>
      </w:r>
      <w:r w:rsidRPr="00471E0B">
        <w:rPr>
          <w:rFonts w:ascii="Times New Roman" w:eastAsia="Times New Roman" w:hAnsi="Times New Roman" w:cs="Times New Roman"/>
          <w:bCs/>
          <w:iCs/>
          <w:color w:val="000000"/>
          <w:sz w:val="28"/>
          <w:szCs w:val="28"/>
          <w:lang w:eastAsia="ru-RU"/>
        </w:rPr>
        <w:t>. -</w:t>
      </w:r>
      <w:r>
        <w:rPr>
          <w:rFonts w:ascii="Times New Roman" w:eastAsia="Times New Roman" w:hAnsi="Times New Roman" w:cs="Times New Roman"/>
          <w:bCs/>
          <w:iCs/>
          <w:color w:val="000000"/>
          <w:sz w:val="28"/>
          <w:szCs w:val="28"/>
          <w:lang w:eastAsia="ru-RU"/>
        </w:rPr>
        <w:t xml:space="preserve"> Он работал начальником завода.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 - Молодец, София</w:t>
      </w:r>
      <w:r w:rsidRPr="00471E0B">
        <w:rPr>
          <w:rFonts w:ascii="Times New Roman" w:eastAsia="Times New Roman" w:hAnsi="Times New Roman" w:cs="Times New Roman"/>
          <w:bCs/>
          <w:iCs/>
          <w:color w:val="000000"/>
          <w:sz w:val="28"/>
          <w:szCs w:val="28"/>
          <w:lang w:eastAsia="ru-RU"/>
        </w:rPr>
        <w:t>! С</w:t>
      </w:r>
      <w:r>
        <w:rPr>
          <w:rFonts w:ascii="Times New Roman" w:eastAsia="Times New Roman" w:hAnsi="Times New Roman" w:cs="Times New Roman"/>
          <w:bCs/>
          <w:iCs/>
          <w:color w:val="000000"/>
          <w:sz w:val="28"/>
          <w:szCs w:val="28"/>
          <w:lang w:eastAsia="ru-RU"/>
        </w:rPr>
        <w:t>пасибо за интересную экскурсию</w:t>
      </w:r>
      <w:proofErr w:type="gramStart"/>
      <w:r>
        <w:rPr>
          <w:rFonts w:ascii="Times New Roman" w:eastAsia="Times New Roman" w:hAnsi="Times New Roman" w:cs="Times New Roman"/>
          <w:bCs/>
          <w:iCs/>
          <w:color w:val="000000"/>
          <w:sz w:val="28"/>
          <w:szCs w:val="28"/>
          <w:lang w:eastAsia="ru-RU"/>
        </w:rPr>
        <w:t>…..</w:t>
      </w:r>
      <w:proofErr w:type="gramEnd"/>
      <w:r w:rsidRPr="00471E0B">
        <w:rPr>
          <w:rFonts w:ascii="Times New Roman" w:eastAsia="Times New Roman" w:hAnsi="Times New Roman" w:cs="Times New Roman"/>
          <w:bCs/>
          <w:iCs/>
          <w:color w:val="000000"/>
          <w:sz w:val="28"/>
          <w:szCs w:val="28"/>
          <w:lang w:eastAsia="ru-RU"/>
        </w:rPr>
        <w:t>Ребята, а вот фрагмент карты, забираем его с собой и отправляемся в другой город Удмуртии.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CE2510">
        <w:rPr>
          <w:rFonts w:ascii="Times New Roman" w:eastAsia="Times New Roman" w:hAnsi="Times New Roman" w:cs="Times New Roman"/>
          <w:bCs/>
          <w:i/>
          <w:iCs/>
          <w:color w:val="000000"/>
          <w:sz w:val="28"/>
          <w:szCs w:val="28"/>
          <w:lang w:eastAsia="ru-RU"/>
        </w:rPr>
        <w:t xml:space="preserve">Дети подходят к ноутбуку и говорят команду: «Волшебство ты соверши, в город быстро нас домчи!» </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CE2510">
        <w:rPr>
          <w:rFonts w:ascii="Times New Roman" w:eastAsia="Times New Roman" w:hAnsi="Times New Roman" w:cs="Times New Roman"/>
          <w:b/>
          <w:bCs/>
          <w:i/>
          <w:iCs/>
          <w:color w:val="000000"/>
          <w:sz w:val="28"/>
          <w:szCs w:val="28"/>
          <w:lang w:eastAsia="ru-RU"/>
        </w:rPr>
        <w:t>Появляется надпись город «Сарапул».</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Ребята, мы с вами прибыли в город Сарап</w:t>
      </w:r>
      <w:r>
        <w:rPr>
          <w:rFonts w:ascii="Times New Roman" w:eastAsia="Times New Roman" w:hAnsi="Times New Roman" w:cs="Times New Roman"/>
          <w:bCs/>
          <w:iCs/>
          <w:color w:val="000000"/>
          <w:sz w:val="28"/>
          <w:szCs w:val="28"/>
          <w:lang w:eastAsia="ru-RU"/>
        </w:rPr>
        <w:t>ул. Присаживайтесь, пожалуйста.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В. - Кто знает, на </w:t>
      </w:r>
      <w:r>
        <w:rPr>
          <w:rFonts w:ascii="Times New Roman" w:eastAsia="Times New Roman" w:hAnsi="Times New Roman" w:cs="Times New Roman"/>
          <w:bCs/>
          <w:iCs/>
          <w:color w:val="000000"/>
          <w:sz w:val="28"/>
          <w:szCs w:val="28"/>
          <w:lang w:eastAsia="ru-RU"/>
        </w:rPr>
        <w:t>какой реке стоит город Сарапул?</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Д. - Город </w:t>
      </w:r>
      <w:r>
        <w:rPr>
          <w:rFonts w:ascii="Times New Roman" w:eastAsia="Times New Roman" w:hAnsi="Times New Roman" w:cs="Times New Roman"/>
          <w:bCs/>
          <w:iCs/>
          <w:color w:val="000000"/>
          <w:sz w:val="28"/>
          <w:szCs w:val="28"/>
          <w:lang w:eastAsia="ru-RU"/>
        </w:rPr>
        <w:t>Сарапул находится на реке Кама.</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Правильно. Ребята, попробуйте отгадать мою загадку.</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Это рыба не простая,</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Ее желтой называют.</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Рыбаки данным – давно</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Ловили в Каме для того,</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Чтобы царице Катерине</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На стол к обеду приносили.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Угощали ей гостей,</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Ведь эта рыба без костей.</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Д. - Это рыба </w:t>
      </w:r>
      <w:proofErr w:type="spellStart"/>
      <w:r w:rsidRPr="00471E0B">
        <w:rPr>
          <w:rFonts w:ascii="Times New Roman" w:eastAsia="Times New Roman" w:hAnsi="Times New Roman" w:cs="Times New Roman"/>
          <w:bCs/>
          <w:iCs/>
          <w:color w:val="000000"/>
          <w:sz w:val="28"/>
          <w:szCs w:val="28"/>
          <w:lang w:eastAsia="ru-RU"/>
        </w:rPr>
        <w:t>сар</w:t>
      </w:r>
      <w:r>
        <w:rPr>
          <w:rFonts w:ascii="Times New Roman" w:eastAsia="Times New Roman" w:hAnsi="Times New Roman" w:cs="Times New Roman"/>
          <w:bCs/>
          <w:iCs/>
          <w:color w:val="000000"/>
          <w:sz w:val="28"/>
          <w:szCs w:val="28"/>
          <w:lang w:eastAsia="ru-RU"/>
        </w:rPr>
        <w:t>апуль</w:t>
      </w:r>
      <w:proofErr w:type="spellEnd"/>
      <w:r>
        <w:rPr>
          <w:rFonts w:ascii="Times New Roman" w:eastAsia="Times New Roman" w:hAnsi="Times New Roman" w:cs="Times New Roman"/>
          <w:bCs/>
          <w:iCs/>
          <w:color w:val="000000"/>
          <w:sz w:val="28"/>
          <w:szCs w:val="28"/>
          <w:lang w:eastAsia="ru-RU"/>
        </w:rPr>
        <w:t>.</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В. - Совершенно верно. От названия этой рыбы произошло название города. Это удмуртское название рыбы, а кто </w:t>
      </w:r>
      <w:r>
        <w:rPr>
          <w:rFonts w:ascii="Times New Roman" w:eastAsia="Times New Roman" w:hAnsi="Times New Roman" w:cs="Times New Roman"/>
          <w:bCs/>
          <w:iCs/>
          <w:color w:val="000000"/>
          <w:sz w:val="28"/>
          <w:szCs w:val="28"/>
          <w:lang w:eastAsia="ru-RU"/>
        </w:rPr>
        <w:t>мне подскажет русское название?</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Русское</w:t>
      </w:r>
      <w:r>
        <w:rPr>
          <w:rFonts w:ascii="Times New Roman" w:eastAsia="Times New Roman" w:hAnsi="Times New Roman" w:cs="Times New Roman"/>
          <w:bCs/>
          <w:iCs/>
          <w:color w:val="000000"/>
          <w:sz w:val="28"/>
          <w:szCs w:val="28"/>
          <w:lang w:eastAsia="ru-RU"/>
        </w:rPr>
        <w:t xml:space="preserve"> название этой рыбы – стерлядь.</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В. - Я с вами согласна. В давние времена одним из основных промыслов удмуртского народа было рыболовство. В настоящее время такая рыба, как стерлядь, белуга, хариус </w:t>
      </w:r>
      <w:proofErr w:type="gramStart"/>
      <w:r w:rsidRPr="00471E0B">
        <w:rPr>
          <w:rFonts w:ascii="Times New Roman" w:eastAsia="Times New Roman" w:hAnsi="Times New Roman" w:cs="Times New Roman"/>
          <w:bCs/>
          <w:iCs/>
          <w:color w:val="000000"/>
          <w:sz w:val="28"/>
          <w:szCs w:val="28"/>
          <w:lang w:eastAsia="ru-RU"/>
        </w:rPr>
        <w:t>занесены</w:t>
      </w:r>
      <w:proofErr w:type="gramEnd"/>
      <w:r w:rsidRPr="00471E0B">
        <w:rPr>
          <w:rFonts w:ascii="Times New Roman" w:eastAsia="Times New Roman" w:hAnsi="Times New Roman" w:cs="Times New Roman"/>
          <w:bCs/>
          <w:iCs/>
          <w:color w:val="000000"/>
          <w:sz w:val="28"/>
          <w:szCs w:val="28"/>
          <w:lang w:eastAsia="ru-RU"/>
        </w:rPr>
        <w:t xml:space="preserve"> в красную книгу Уд</w:t>
      </w:r>
      <w:r>
        <w:rPr>
          <w:rFonts w:ascii="Times New Roman" w:eastAsia="Times New Roman" w:hAnsi="Times New Roman" w:cs="Times New Roman"/>
          <w:bCs/>
          <w:iCs/>
          <w:color w:val="000000"/>
          <w:sz w:val="28"/>
          <w:szCs w:val="28"/>
          <w:lang w:eastAsia="ru-RU"/>
        </w:rPr>
        <w:t>муртии. Как вы думаете, почему?</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 - Я думаю, п</w:t>
      </w:r>
      <w:r>
        <w:rPr>
          <w:rFonts w:ascii="Times New Roman" w:eastAsia="Times New Roman" w:hAnsi="Times New Roman" w:cs="Times New Roman"/>
          <w:bCs/>
          <w:iCs/>
          <w:color w:val="000000"/>
          <w:sz w:val="28"/>
          <w:szCs w:val="28"/>
          <w:lang w:eastAsia="ru-RU"/>
        </w:rPr>
        <w:t>отому что рыбы этой стало мало.</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Это верно. Ребята, Предлагаю вам собрать мозаику с животными, которые занесены в Красн</w:t>
      </w:r>
      <w:r>
        <w:rPr>
          <w:rFonts w:ascii="Times New Roman" w:eastAsia="Times New Roman" w:hAnsi="Times New Roman" w:cs="Times New Roman"/>
          <w:bCs/>
          <w:iCs/>
          <w:color w:val="000000"/>
          <w:sz w:val="28"/>
          <w:szCs w:val="28"/>
          <w:lang w:eastAsia="ru-RU"/>
        </w:rPr>
        <w:t>ую книгу Удмуртии, и узнать их.</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Ребята, вы молодцы! С заданием все справились. Как вы считаете, что мы можем сделать, чтобы живот</w:t>
      </w:r>
      <w:r>
        <w:rPr>
          <w:rFonts w:ascii="Times New Roman" w:eastAsia="Times New Roman" w:hAnsi="Times New Roman" w:cs="Times New Roman"/>
          <w:bCs/>
          <w:iCs/>
          <w:color w:val="000000"/>
          <w:sz w:val="28"/>
          <w:szCs w:val="28"/>
          <w:lang w:eastAsia="ru-RU"/>
        </w:rPr>
        <w:t>ные не исчезали на нашей земле?</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Д. - Мы не должны загрязнять реки, беречь леса от пожаров, </w:t>
      </w:r>
      <w:r>
        <w:rPr>
          <w:rFonts w:ascii="Times New Roman" w:eastAsia="Times New Roman" w:hAnsi="Times New Roman" w:cs="Times New Roman"/>
          <w:bCs/>
          <w:iCs/>
          <w:color w:val="000000"/>
          <w:sz w:val="28"/>
          <w:szCs w:val="28"/>
          <w:lang w:eastAsia="ru-RU"/>
        </w:rPr>
        <w:t>соблюдать в них чистоту и т. д.</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Я с вами полностью согласна. Ребята, а вот и фрагмент карты, забираем его с собой</w:t>
      </w:r>
      <w:r>
        <w:rPr>
          <w:rFonts w:ascii="Times New Roman" w:eastAsia="Times New Roman" w:hAnsi="Times New Roman" w:cs="Times New Roman"/>
          <w:bCs/>
          <w:iCs/>
          <w:color w:val="000000"/>
          <w:sz w:val="28"/>
          <w:szCs w:val="28"/>
          <w:lang w:eastAsia="ru-RU"/>
        </w:rPr>
        <w:t xml:space="preserve"> и отправляемся в другой город.</w:t>
      </w: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CE2510">
        <w:rPr>
          <w:rFonts w:ascii="Times New Roman" w:eastAsia="Times New Roman" w:hAnsi="Times New Roman" w:cs="Times New Roman"/>
          <w:bCs/>
          <w:i/>
          <w:iCs/>
          <w:color w:val="000000"/>
          <w:sz w:val="28"/>
          <w:szCs w:val="28"/>
          <w:lang w:eastAsia="ru-RU"/>
        </w:rPr>
        <w:t>Дети подходят к ноутбуку, дают команду: «Волшебство ты соверши, в город быстро нас домчи!»</w:t>
      </w: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CE2510">
        <w:rPr>
          <w:rFonts w:ascii="Times New Roman" w:eastAsia="Times New Roman" w:hAnsi="Times New Roman" w:cs="Times New Roman"/>
          <w:b/>
          <w:bCs/>
          <w:i/>
          <w:iCs/>
          <w:color w:val="000000"/>
          <w:sz w:val="28"/>
          <w:szCs w:val="28"/>
          <w:lang w:eastAsia="ru-RU"/>
        </w:rPr>
        <w:t>Появляется надпись «Ижевск».</w:t>
      </w: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В. - Ребята, вот мы и вернулись в Ижевск И </w:t>
      </w:r>
      <w:r w:rsidRPr="00471E0B">
        <w:rPr>
          <w:rFonts w:ascii="Times New Roman" w:eastAsia="Times New Roman" w:hAnsi="Times New Roman" w:cs="Times New Roman"/>
          <w:bCs/>
          <w:iCs/>
          <w:color w:val="000000"/>
          <w:sz w:val="28"/>
          <w:szCs w:val="28"/>
          <w:lang w:eastAsia="ru-RU"/>
        </w:rPr>
        <w:t>теперь попробуем собрать карту из фрагментов.</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Дети с воспитателем приклеивают фрагменты карты на прозрачный контур, используя двойной скотч.</w:t>
      </w:r>
      <w:r>
        <w:rPr>
          <w:rFonts w:ascii="Times New Roman" w:eastAsia="Times New Roman" w:hAnsi="Times New Roman" w:cs="Times New Roman"/>
          <w:bCs/>
          <w:iCs/>
          <w:color w:val="000000"/>
          <w:sz w:val="28"/>
          <w:szCs w:val="28"/>
          <w:lang w:eastAsia="ru-RU"/>
        </w:rPr>
        <w:t xml:space="preserve"> </w:t>
      </w:r>
      <w:r w:rsidRPr="00471E0B">
        <w:rPr>
          <w:rFonts w:ascii="Times New Roman" w:eastAsia="Times New Roman" w:hAnsi="Times New Roman" w:cs="Times New Roman"/>
          <w:bCs/>
          <w:iCs/>
          <w:color w:val="000000"/>
          <w:sz w:val="28"/>
          <w:szCs w:val="28"/>
          <w:lang w:eastAsia="ru-RU"/>
        </w:rPr>
        <w:t>После завершения работы воспитатель переворачивает карту и обращает внимание детей на слово с обратно</w:t>
      </w:r>
      <w:r>
        <w:rPr>
          <w:rFonts w:ascii="Times New Roman" w:eastAsia="Times New Roman" w:hAnsi="Times New Roman" w:cs="Times New Roman"/>
          <w:bCs/>
          <w:iCs/>
          <w:color w:val="000000"/>
          <w:sz w:val="28"/>
          <w:szCs w:val="28"/>
          <w:lang w:eastAsia="ru-RU"/>
        </w:rPr>
        <w:t>й стороны карты: «</w:t>
      </w:r>
      <w:proofErr w:type="spellStart"/>
      <w:r>
        <w:rPr>
          <w:rFonts w:ascii="Times New Roman" w:eastAsia="Times New Roman" w:hAnsi="Times New Roman" w:cs="Times New Roman"/>
          <w:bCs/>
          <w:iCs/>
          <w:color w:val="000000"/>
          <w:sz w:val="28"/>
          <w:szCs w:val="28"/>
          <w:lang w:eastAsia="ru-RU"/>
        </w:rPr>
        <w:t>шудо</w:t>
      </w:r>
      <w:proofErr w:type="spellEnd"/>
      <w:r>
        <w:rPr>
          <w:rFonts w:ascii="Times New Roman" w:eastAsia="Times New Roman" w:hAnsi="Times New Roman" w:cs="Times New Roman"/>
          <w:bCs/>
          <w:iCs/>
          <w:color w:val="000000"/>
          <w:sz w:val="28"/>
          <w:szCs w:val="28"/>
          <w:lang w:eastAsia="ru-RU"/>
        </w:rPr>
        <w:t xml:space="preserve"> кизили».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Ребята, посмотрите, оказывается</w:t>
      </w:r>
      <w:r>
        <w:rPr>
          <w:rFonts w:ascii="Times New Roman" w:eastAsia="Times New Roman" w:hAnsi="Times New Roman" w:cs="Times New Roman"/>
          <w:bCs/>
          <w:iCs/>
          <w:color w:val="000000"/>
          <w:sz w:val="28"/>
          <w:szCs w:val="28"/>
          <w:lang w:eastAsia="ru-RU"/>
        </w:rPr>
        <w:t>,</w:t>
      </w:r>
      <w:r w:rsidRPr="00471E0B">
        <w:rPr>
          <w:rFonts w:ascii="Times New Roman" w:eastAsia="Times New Roman" w:hAnsi="Times New Roman" w:cs="Times New Roman"/>
          <w:bCs/>
          <w:iCs/>
          <w:color w:val="000000"/>
          <w:sz w:val="28"/>
          <w:szCs w:val="28"/>
          <w:lang w:eastAsia="ru-RU"/>
        </w:rPr>
        <w:t xml:space="preserve"> мы правильно собрали карту</w:t>
      </w:r>
      <w:r>
        <w:rPr>
          <w:rFonts w:ascii="Times New Roman" w:eastAsia="Times New Roman" w:hAnsi="Times New Roman" w:cs="Times New Roman"/>
          <w:bCs/>
          <w:iCs/>
          <w:color w:val="000000"/>
          <w:sz w:val="28"/>
          <w:szCs w:val="28"/>
          <w:lang w:eastAsia="ru-RU"/>
        </w:rPr>
        <w:t xml:space="preserve">! </w:t>
      </w:r>
      <w:r w:rsidRPr="00471E0B">
        <w:rPr>
          <w:rFonts w:ascii="Times New Roman" w:eastAsia="Times New Roman" w:hAnsi="Times New Roman" w:cs="Times New Roman"/>
          <w:bCs/>
          <w:iCs/>
          <w:color w:val="000000"/>
          <w:sz w:val="28"/>
          <w:szCs w:val="28"/>
          <w:lang w:eastAsia="ru-RU"/>
        </w:rPr>
        <w:t>Это слово обозначает – счастливая звезда. Это талисман удмуртского на</w:t>
      </w:r>
      <w:r>
        <w:rPr>
          <w:rFonts w:ascii="Times New Roman" w:eastAsia="Times New Roman" w:hAnsi="Times New Roman" w:cs="Times New Roman"/>
          <w:bCs/>
          <w:iCs/>
          <w:color w:val="000000"/>
          <w:sz w:val="28"/>
          <w:szCs w:val="28"/>
          <w:lang w:eastAsia="ru-RU"/>
        </w:rPr>
        <w:t>рода от болезней, несчастий. Раньше его</w:t>
      </w:r>
      <w:r w:rsidRPr="00471E0B">
        <w:rPr>
          <w:rFonts w:ascii="Times New Roman" w:eastAsia="Times New Roman" w:hAnsi="Times New Roman" w:cs="Times New Roman"/>
          <w:bCs/>
          <w:iCs/>
          <w:color w:val="000000"/>
          <w:sz w:val="28"/>
          <w:szCs w:val="28"/>
          <w:lang w:eastAsia="ru-RU"/>
        </w:rPr>
        <w:t xml:space="preserve"> изображали на одежде, на домах…</w:t>
      </w:r>
      <w:r>
        <w:rPr>
          <w:rFonts w:ascii="Times New Roman" w:eastAsia="Times New Roman" w:hAnsi="Times New Roman" w:cs="Times New Roman"/>
          <w:bCs/>
          <w:iCs/>
          <w:color w:val="000000"/>
          <w:sz w:val="28"/>
          <w:szCs w:val="28"/>
          <w:lang w:eastAsia="ru-RU"/>
        </w:rPr>
        <w:t xml:space="preserve"> </w:t>
      </w:r>
      <w:proofErr w:type="spellStart"/>
      <w:r>
        <w:rPr>
          <w:rFonts w:ascii="Times New Roman" w:eastAsia="Times New Roman" w:hAnsi="Times New Roman" w:cs="Times New Roman"/>
          <w:bCs/>
          <w:iCs/>
          <w:color w:val="000000"/>
          <w:sz w:val="28"/>
          <w:szCs w:val="28"/>
          <w:lang w:eastAsia="ru-RU"/>
        </w:rPr>
        <w:t>Внастоящее</w:t>
      </w:r>
      <w:proofErr w:type="spellEnd"/>
      <w:r>
        <w:rPr>
          <w:rFonts w:ascii="Times New Roman" w:eastAsia="Times New Roman" w:hAnsi="Times New Roman" w:cs="Times New Roman"/>
          <w:bCs/>
          <w:iCs/>
          <w:color w:val="000000"/>
          <w:sz w:val="28"/>
          <w:szCs w:val="28"/>
          <w:lang w:eastAsia="ru-RU"/>
        </w:rPr>
        <w:t xml:space="preserve"> время</w:t>
      </w:r>
      <w:r w:rsidRPr="00471E0B">
        <w:rPr>
          <w:rFonts w:ascii="Times New Roman" w:eastAsia="Times New Roman" w:hAnsi="Times New Roman" w:cs="Times New Roman"/>
          <w:bCs/>
          <w:iCs/>
          <w:color w:val="000000"/>
          <w:sz w:val="28"/>
          <w:szCs w:val="28"/>
          <w:lang w:eastAsia="ru-RU"/>
        </w:rPr>
        <w:t xml:space="preserve"> мы може</w:t>
      </w:r>
      <w:r>
        <w:rPr>
          <w:rFonts w:ascii="Times New Roman" w:eastAsia="Times New Roman" w:hAnsi="Times New Roman" w:cs="Times New Roman"/>
          <w:bCs/>
          <w:iCs/>
          <w:color w:val="000000"/>
          <w:sz w:val="28"/>
          <w:szCs w:val="28"/>
          <w:lang w:eastAsia="ru-RU"/>
        </w:rPr>
        <w:t>м увидеть «</w:t>
      </w:r>
      <w:proofErr w:type="spellStart"/>
      <w:r>
        <w:rPr>
          <w:rFonts w:ascii="Times New Roman" w:eastAsia="Times New Roman" w:hAnsi="Times New Roman" w:cs="Times New Roman"/>
          <w:bCs/>
          <w:iCs/>
          <w:color w:val="000000"/>
          <w:sz w:val="28"/>
          <w:szCs w:val="28"/>
          <w:lang w:eastAsia="ru-RU"/>
        </w:rPr>
        <w:t>шудо</w:t>
      </w:r>
      <w:proofErr w:type="spellEnd"/>
      <w:r>
        <w:rPr>
          <w:rFonts w:ascii="Times New Roman" w:eastAsia="Times New Roman" w:hAnsi="Times New Roman" w:cs="Times New Roman"/>
          <w:bCs/>
          <w:iCs/>
          <w:color w:val="000000"/>
          <w:sz w:val="28"/>
          <w:szCs w:val="28"/>
          <w:lang w:eastAsia="ru-RU"/>
        </w:rPr>
        <w:t xml:space="preserve"> кизили»</w:t>
      </w:r>
      <w:r w:rsidRPr="00471E0B">
        <w:rPr>
          <w:rFonts w:ascii="Times New Roman" w:eastAsia="Times New Roman" w:hAnsi="Times New Roman" w:cs="Times New Roman"/>
          <w:bCs/>
          <w:iCs/>
          <w:color w:val="000000"/>
          <w:sz w:val="28"/>
          <w:szCs w:val="28"/>
          <w:lang w:eastAsia="ru-RU"/>
        </w:rPr>
        <w:t xml:space="preserve"> на гербе гор</w:t>
      </w:r>
      <w:r>
        <w:rPr>
          <w:rFonts w:ascii="Times New Roman" w:eastAsia="Times New Roman" w:hAnsi="Times New Roman" w:cs="Times New Roman"/>
          <w:bCs/>
          <w:iCs/>
          <w:color w:val="000000"/>
          <w:sz w:val="28"/>
          <w:szCs w:val="28"/>
          <w:lang w:eastAsia="ru-RU"/>
        </w:rPr>
        <w:t>ода Ижевска, на флаге Удмуртии.</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В. - Молодцы, ребята! </w:t>
      </w:r>
      <w:proofErr w:type="spellStart"/>
      <w:r w:rsidRPr="00471E0B">
        <w:rPr>
          <w:rFonts w:ascii="Times New Roman" w:eastAsia="Times New Roman" w:hAnsi="Times New Roman" w:cs="Times New Roman"/>
          <w:bCs/>
          <w:iCs/>
          <w:color w:val="000000"/>
          <w:sz w:val="28"/>
          <w:szCs w:val="28"/>
          <w:lang w:eastAsia="ru-RU"/>
        </w:rPr>
        <w:t>Ижик</w:t>
      </w:r>
      <w:proofErr w:type="spellEnd"/>
      <w:r w:rsidRPr="00471E0B">
        <w:rPr>
          <w:rFonts w:ascii="Times New Roman" w:eastAsia="Times New Roman" w:hAnsi="Times New Roman" w:cs="Times New Roman"/>
          <w:bCs/>
          <w:iCs/>
          <w:color w:val="000000"/>
          <w:sz w:val="28"/>
          <w:szCs w:val="28"/>
          <w:lang w:eastAsia="ru-RU"/>
        </w:rPr>
        <w:t xml:space="preserve"> будет рад за вашу ему помощь. Я кладу карту в конверт</w:t>
      </w:r>
      <w:r>
        <w:rPr>
          <w:rFonts w:ascii="Times New Roman" w:eastAsia="Times New Roman" w:hAnsi="Times New Roman" w:cs="Times New Roman"/>
          <w:bCs/>
          <w:iCs/>
          <w:color w:val="000000"/>
          <w:sz w:val="28"/>
          <w:szCs w:val="28"/>
          <w:lang w:eastAsia="ru-RU"/>
        </w:rPr>
        <w:t xml:space="preserve">, и попросим Ирину </w:t>
      </w:r>
      <w:proofErr w:type="spellStart"/>
      <w:r>
        <w:rPr>
          <w:rFonts w:ascii="Times New Roman" w:eastAsia="Times New Roman" w:hAnsi="Times New Roman" w:cs="Times New Roman"/>
          <w:bCs/>
          <w:iCs/>
          <w:color w:val="000000"/>
          <w:sz w:val="28"/>
          <w:szCs w:val="28"/>
          <w:lang w:eastAsia="ru-RU"/>
        </w:rPr>
        <w:t>Адисовну</w:t>
      </w:r>
      <w:proofErr w:type="spellEnd"/>
      <w:r w:rsidRPr="00471E0B">
        <w:rPr>
          <w:rFonts w:ascii="Times New Roman" w:eastAsia="Times New Roman" w:hAnsi="Times New Roman" w:cs="Times New Roman"/>
          <w:bCs/>
          <w:iCs/>
          <w:color w:val="000000"/>
          <w:sz w:val="28"/>
          <w:szCs w:val="28"/>
          <w:lang w:eastAsia="ru-RU"/>
        </w:rPr>
        <w:t xml:space="preserve"> отнести его на почту. Ребята, а </w:t>
      </w:r>
      <w:proofErr w:type="gramStart"/>
      <w:r w:rsidRPr="00471E0B">
        <w:rPr>
          <w:rFonts w:ascii="Times New Roman" w:eastAsia="Times New Roman" w:hAnsi="Times New Roman" w:cs="Times New Roman"/>
          <w:bCs/>
          <w:iCs/>
          <w:color w:val="000000"/>
          <w:sz w:val="28"/>
          <w:szCs w:val="28"/>
          <w:lang w:eastAsia="ru-RU"/>
        </w:rPr>
        <w:t>конверте</w:t>
      </w:r>
      <w:proofErr w:type="gramEnd"/>
      <w:r w:rsidRPr="00471E0B">
        <w:rPr>
          <w:rFonts w:ascii="Times New Roman" w:eastAsia="Times New Roman" w:hAnsi="Times New Roman" w:cs="Times New Roman"/>
          <w:bCs/>
          <w:iCs/>
          <w:color w:val="000000"/>
          <w:sz w:val="28"/>
          <w:szCs w:val="28"/>
          <w:lang w:eastAsia="ru-RU"/>
        </w:rPr>
        <w:t xml:space="preserve"> для вас оказывается сюрприз</w:t>
      </w:r>
      <w:r>
        <w:rPr>
          <w:rFonts w:ascii="Times New Roman" w:eastAsia="Times New Roman" w:hAnsi="Times New Roman" w:cs="Times New Roman"/>
          <w:bCs/>
          <w:iCs/>
          <w:color w:val="000000"/>
          <w:sz w:val="28"/>
          <w:szCs w:val="28"/>
          <w:lang w:eastAsia="ru-RU"/>
        </w:rPr>
        <w:t>. Хотите его узнать?</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 - Хотим!</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Открыть его мож</w:t>
      </w:r>
      <w:r>
        <w:rPr>
          <w:rFonts w:ascii="Times New Roman" w:eastAsia="Times New Roman" w:hAnsi="Times New Roman" w:cs="Times New Roman"/>
          <w:bCs/>
          <w:iCs/>
          <w:color w:val="000000"/>
          <w:sz w:val="28"/>
          <w:szCs w:val="28"/>
          <w:lang w:eastAsia="ru-RU"/>
        </w:rPr>
        <w:t>но с помощью нашего волшебства.</w:t>
      </w: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u w:val="single"/>
          <w:lang w:eastAsia="ru-RU"/>
        </w:rPr>
      </w:pPr>
      <w:r w:rsidRPr="00CE2510">
        <w:rPr>
          <w:rFonts w:ascii="Times New Roman" w:eastAsia="Times New Roman" w:hAnsi="Times New Roman" w:cs="Times New Roman"/>
          <w:bCs/>
          <w:iCs/>
          <w:color w:val="000000"/>
          <w:sz w:val="28"/>
          <w:szCs w:val="28"/>
          <w:u w:val="single"/>
          <w:lang w:eastAsia="ru-RU"/>
        </w:rPr>
        <w:lastRenderedPageBreak/>
        <w:t>Дети проводят эксперимент (наливают в тарелочку воду, кладут в нее цветок, цветок распускается и на нем можно прочитать пожелание «желаю добра»).</w:t>
      </w:r>
    </w:p>
    <w:p w:rsidR="00F02774" w:rsidRPr="00471E0B" w:rsidRDefault="00F02774" w:rsidP="00F02774">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 xml:space="preserve">В. - </w:t>
      </w:r>
      <w:proofErr w:type="spellStart"/>
      <w:r w:rsidRPr="00471E0B">
        <w:rPr>
          <w:rFonts w:ascii="Times New Roman" w:eastAsia="Times New Roman" w:hAnsi="Times New Roman" w:cs="Times New Roman"/>
          <w:bCs/>
          <w:iCs/>
          <w:color w:val="000000"/>
          <w:sz w:val="28"/>
          <w:szCs w:val="28"/>
          <w:lang w:eastAsia="ru-RU"/>
        </w:rPr>
        <w:t>Ижик</w:t>
      </w:r>
      <w:proofErr w:type="spellEnd"/>
      <w:r w:rsidRPr="00471E0B">
        <w:rPr>
          <w:rFonts w:ascii="Times New Roman" w:eastAsia="Times New Roman" w:hAnsi="Times New Roman" w:cs="Times New Roman"/>
          <w:bCs/>
          <w:iCs/>
          <w:color w:val="000000"/>
          <w:sz w:val="28"/>
          <w:szCs w:val="28"/>
          <w:lang w:eastAsia="ru-RU"/>
        </w:rPr>
        <w:t xml:space="preserve"> желает вам всегда оставаться добрыми к своим близким, друзьям, ко всем людям, ко всему живому на земле. Ребята, а вы не будете </w:t>
      </w:r>
      <w:proofErr w:type="gramStart"/>
      <w:r w:rsidRPr="00471E0B">
        <w:rPr>
          <w:rFonts w:ascii="Times New Roman" w:eastAsia="Times New Roman" w:hAnsi="Times New Roman" w:cs="Times New Roman"/>
          <w:bCs/>
          <w:iCs/>
          <w:color w:val="000000"/>
          <w:sz w:val="28"/>
          <w:szCs w:val="28"/>
          <w:lang w:eastAsia="ru-RU"/>
        </w:rPr>
        <w:t>против</w:t>
      </w:r>
      <w:proofErr w:type="gramEnd"/>
      <w:r w:rsidRPr="00471E0B">
        <w:rPr>
          <w:rFonts w:ascii="Times New Roman" w:eastAsia="Times New Roman" w:hAnsi="Times New Roman" w:cs="Times New Roman"/>
          <w:bCs/>
          <w:iCs/>
          <w:color w:val="000000"/>
          <w:sz w:val="28"/>
          <w:szCs w:val="28"/>
          <w:lang w:eastAsia="ru-RU"/>
        </w:rPr>
        <w:t>, если второ</w:t>
      </w:r>
      <w:r>
        <w:rPr>
          <w:rFonts w:ascii="Times New Roman" w:eastAsia="Times New Roman" w:hAnsi="Times New Roman" w:cs="Times New Roman"/>
          <w:bCs/>
          <w:iCs/>
          <w:color w:val="000000"/>
          <w:sz w:val="28"/>
          <w:szCs w:val="28"/>
          <w:lang w:eastAsia="ru-RU"/>
        </w:rPr>
        <w:t>е пожелание мы подарим всем людям на земле?</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 - Нет.</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 - Даша  и Слава</w:t>
      </w:r>
      <w:r w:rsidRPr="00471E0B">
        <w:rPr>
          <w:rFonts w:ascii="Times New Roman" w:eastAsia="Times New Roman" w:hAnsi="Times New Roman" w:cs="Times New Roman"/>
          <w:bCs/>
          <w:iCs/>
          <w:color w:val="000000"/>
          <w:sz w:val="28"/>
          <w:szCs w:val="28"/>
          <w:lang w:eastAsia="ru-RU"/>
        </w:rPr>
        <w:t>, помогите с</w:t>
      </w:r>
      <w:r>
        <w:rPr>
          <w:rFonts w:ascii="Times New Roman" w:eastAsia="Times New Roman" w:hAnsi="Times New Roman" w:cs="Times New Roman"/>
          <w:bCs/>
          <w:iCs/>
          <w:color w:val="000000"/>
          <w:sz w:val="28"/>
          <w:szCs w:val="28"/>
          <w:lang w:eastAsia="ru-RU"/>
        </w:rPr>
        <w:t>делать волшебство нашим гостям.</w:t>
      </w: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u w:val="single"/>
          <w:lang w:eastAsia="ru-RU"/>
        </w:rPr>
      </w:pPr>
      <w:r w:rsidRPr="00CE2510">
        <w:rPr>
          <w:rFonts w:ascii="Times New Roman" w:eastAsia="Times New Roman" w:hAnsi="Times New Roman" w:cs="Times New Roman"/>
          <w:bCs/>
          <w:iCs/>
          <w:color w:val="000000"/>
          <w:sz w:val="28"/>
          <w:szCs w:val="28"/>
          <w:u w:val="single"/>
          <w:lang w:eastAsia="ru-RU"/>
        </w:rPr>
        <w:t>На цветке появляется пожелание «Желаю здоровья».</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 - Дорогие гости, крепкого здоровья вам и вашим близким!</w:t>
      </w: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471E0B"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471E0B">
        <w:rPr>
          <w:rFonts w:ascii="Times New Roman" w:eastAsia="Times New Roman" w:hAnsi="Times New Roman" w:cs="Times New Roman"/>
          <w:bCs/>
          <w:iCs/>
          <w:color w:val="000000"/>
          <w:sz w:val="28"/>
          <w:szCs w:val="28"/>
          <w:lang w:eastAsia="ru-RU"/>
        </w:rPr>
        <w:t>Воспитатель подводит итоги, благодарит детей.</w:t>
      </w: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Cs/>
          <w:iCs/>
          <w:color w:val="000000"/>
          <w:sz w:val="28"/>
          <w:szCs w:val="28"/>
          <w:lang w:eastAsia="ru-RU"/>
        </w:rPr>
      </w:pPr>
    </w:p>
    <w:p w:rsidR="00F02774" w:rsidRPr="00580E65"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Приложение № 7</w:t>
      </w: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i/>
          <w:iCs/>
          <w:color w:val="000000"/>
          <w:sz w:val="28"/>
          <w:szCs w:val="28"/>
          <w:lang w:eastAsia="ru-RU"/>
        </w:rPr>
      </w:pP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504FCD">
        <w:rPr>
          <w:rFonts w:ascii="Times New Roman" w:eastAsia="Times New Roman" w:hAnsi="Times New Roman" w:cs="Times New Roman"/>
          <w:b/>
          <w:bCs/>
          <w:iCs/>
          <w:color w:val="000000"/>
          <w:sz w:val="28"/>
          <w:szCs w:val="28"/>
          <w:lang w:eastAsia="ru-RU"/>
        </w:rPr>
        <w:t>Аппликация «Украсим полотенце удмуртским народным орнаментом»</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
          <w:bCs/>
          <w:iCs/>
          <w:color w:val="000000"/>
          <w:sz w:val="28"/>
          <w:szCs w:val="28"/>
          <w:lang w:eastAsia="ru-RU"/>
        </w:rPr>
        <w:t>Цель:</w:t>
      </w:r>
      <w:r w:rsidRPr="00504FCD">
        <w:rPr>
          <w:rFonts w:ascii="Times New Roman" w:eastAsia="Times New Roman" w:hAnsi="Times New Roman" w:cs="Times New Roman"/>
          <w:bCs/>
          <w:iCs/>
          <w:color w:val="000000"/>
          <w:sz w:val="28"/>
          <w:szCs w:val="28"/>
          <w:lang w:eastAsia="ru-RU"/>
        </w:rPr>
        <w:t xml:space="preserve"> Формировать интерес к удмуртскому прикладному искусству, стремление знать и использовать в жи</w:t>
      </w:r>
      <w:r>
        <w:rPr>
          <w:rFonts w:ascii="Times New Roman" w:eastAsia="Times New Roman" w:hAnsi="Times New Roman" w:cs="Times New Roman"/>
          <w:bCs/>
          <w:iCs/>
          <w:color w:val="000000"/>
          <w:sz w:val="28"/>
          <w:szCs w:val="28"/>
          <w:lang w:eastAsia="ru-RU"/>
        </w:rPr>
        <w:t>зни устное народное творчество.</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504FCD">
        <w:rPr>
          <w:rFonts w:ascii="Times New Roman" w:eastAsia="Times New Roman" w:hAnsi="Times New Roman" w:cs="Times New Roman"/>
          <w:b/>
          <w:bCs/>
          <w:iCs/>
          <w:color w:val="000000"/>
          <w:sz w:val="28"/>
          <w:szCs w:val="28"/>
          <w:lang w:eastAsia="ru-RU"/>
        </w:rPr>
        <w:t>Задачи:</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504FCD">
        <w:rPr>
          <w:rFonts w:ascii="Times New Roman" w:eastAsia="Times New Roman" w:hAnsi="Times New Roman" w:cs="Times New Roman"/>
          <w:bCs/>
          <w:i/>
          <w:iCs/>
          <w:color w:val="000000"/>
          <w:sz w:val="28"/>
          <w:szCs w:val="28"/>
          <w:lang w:eastAsia="ru-RU"/>
        </w:rPr>
        <w:t>Обучающие: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 Совершенствовать умения создавать</w:t>
      </w:r>
      <w:r>
        <w:rPr>
          <w:rFonts w:ascii="Times New Roman" w:eastAsia="Times New Roman" w:hAnsi="Times New Roman" w:cs="Times New Roman"/>
          <w:bCs/>
          <w:iCs/>
          <w:color w:val="000000"/>
          <w:sz w:val="28"/>
          <w:szCs w:val="28"/>
          <w:lang w:eastAsia="ru-RU"/>
        </w:rPr>
        <w:t xml:space="preserve"> из квадратов разного размера и </w:t>
      </w:r>
      <w:r w:rsidRPr="00504FCD">
        <w:rPr>
          <w:rFonts w:ascii="Times New Roman" w:eastAsia="Times New Roman" w:hAnsi="Times New Roman" w:cs="Times New Roman"/>
          <w:bCs/>
          <w:iCs/>
          <w:color w:val="000000"/>
          <w:sz w:val="28"/>
          <w:szCs w:val="28"/>
          <w:lang w:eastAsia="ru-RU"/>
        </w:rPr>
        <w:t>цвета узорный элем</w:t>
      </w:r>
      <w:r>
        <w:rPr>
          <w:rFonts w:ascii="Times New Roman" w:eastAsia="Times New Roman" w:hAnsi="Times New Roman" w:cs="Times New Roman"/>
          <w:bCs/>
          <w:iCs/>
          <w:color w:val="000000"/>
          <w:sz w:val="28"/>
          <w:szCs w:val="28"/>
          <w:lang w:eastAsia="ru-RU"/>
        </w:rPr>
        <w:t>ент на прямоугольной заготовке;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 Закрепить умение вырезать к</w:t>
      </w:r>
      <w:r>
        <w:rPr>
          <w:rFonts w:ascii="Times New Roman" w:eastAsia="Times New Roman" w:hAnsi="Times New Roman" w:cs="Times New Roman"/>
          <w:bCs/>
          <w:iCs/>
          <w:color w:val="000000"/>
          <w:sz w:val="28"/>
          <w:szCs w:val="28"/>
          <w:lang w:eastAsia="ru-RU"/>
        </w:rPr>
        <w:t>вадраты, соразмеряя их размеры.</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Развивающие: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 Развивать ручные умения, чувство ф</w:t>
      </w:r>
      <w:r>
        <w:rPr>
          <w:rFonts w:ascii="Times New Roman" w:eastAsia="Times New Roman" w:hAnsi="Times New Roman" w:cs="Times New Roman"/>
          <w:bCs/>
          <w:iCs/>
          <w:color w:val="000000"/>
          <w:sz w:val="28"/>
          <w:szCs w:val="28"/>
          <w:lang w:eastAsia="ru-RU"/>
        </w:rPr>
        <w:t>ормы, глазомер и цветоощущение.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Воспитательные: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 Воспитывать интерес к составлению э</w:t>
      </w:r>
      <w:r>
        <w:rPr>
          <w:rFonts w:ascii="Times New Roman" w:eastAsia="Times New Roman" w:hAnsi="Times New Roman" w:cs="Times New Roman"/>
          <w:bCs/>
          <w:iCs/>
          <w:color w:val="000000"/>
          <w:sz w:val="28"/>
          <w:szCs w:val="28"/>
          <w:lang w:eastAsia="ru-RU"/>
        </w:rPr>
        <w:t>лементов удмуртских орнаментов.</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Материалы к занятию: </w:t>
      </w:r>
      <w:proofErr w:type="gramStart"/>
      <w:r w:rsidRPr="00504FCD">
        <w:rPr>
          <w:rFonts w:ascii="Times New Roman" w:eastAsia="Times New Roman" w:hAnsi="Times New Roman" w:cs="Times New Roman"/>
          <w:bCs/>
          <w:iCs/>
          <w:color w:val="000000"/>
          <w:sz w:val="28"/>
          <w:szCs w:val="28"/>
          <w:lang w:eastAsia="ru-RU"/>
        </w:rPr>
        <w:t>Изделия народа Удмуртии;</w:t>
      </w:r>
      <w:r>
        <w:rPr>
          <w:rFonts w:ascii="Times New Roman" w:eastAsia="Times New Roman" w:hAnsi="Times New Roman" w:cs="Times New Roman"/>
          <w:b/>
          <w:bCs/>
          <w:iCs/>
          <w:color w:val="000000"/>
          <w:sz w:val="28"/>
          <w:szCs w:val="28"/>
          <w:lang w:eastAsia="ru-RU"/>
        </w:rPr>
        <w:t xml:space="preserve"> </w:t>
      </w:r>
      <w:r w:rsidRPr="00504FCD">
        <w:rPr>
          <w:rFonts w:ascii="Times New Roman" w:eastAsia="Times New Roman" w:hAnsi="Times New Roman" w:cs="Times New Roman"/>
          <w:bCs/>
          <w:iCs/>
          <w:color w:val="000000"/>
          <w:sz w:val="28"/>
          <w:szCs w:val="28"/>
          <w:lang w:eastAsia="ru-RU"/>
        </w:rPr>
        <w:t>образцы полотенец;</w:t>
      </w:r>
      <w:r>
        <w:rPr>
          <w:rFonts w:ascii="Times New Roman" w:eastAsia="Times New Roman" w:hAnsi="Times New Roman" w:cs="Times New Roman"/>
          <w:b/>
          <w:bCs/>
          <w:iCs/>
          <w:color w:val="000000"/>
          <w:sz w:val="28"/>
          <w:szCs w:val="28"/>
          <w:lang w:eastAsia="ru-RU"/>
        </w:rPr>
        <w:t xml:space="preserve"> </w:t>
      </w:r>
      <w:r w:rsidRPr="00504FCD">
        <w:rPr>
          <w:rFonts w:ascii="Times New Roman" w:eastAsia="Times New Roman" w:hAnsi="Times New Roman" w:cs="Times New Roman"/>
          <w:bCs/>
          <w:iCs/>
          <w:color w:val="000000"/>
          <w:sz w:val="28"/>
          <w:szCs w:val="28"/>
          <w:lang w:eastAsia="ru-RU"/>
        </w:rPr>
        <w:t xml:space="preserve"> </w:t>
      </w:r>
      <w:proofErr w:type="spellStart"/>
      <w:r w:rsidRPr="00504FCD">
        <w:rPr>
          <w:rFonts w:ascii="Times New Roman" w:eastAsia="Times New Roman" w:hAnsi="Times New Roman" w:cs="Times New Roman"/>
          <w:bCs/>
          <w:iCs/>
          <w:color w:val="000000"/>
          <w:sz w:val="28"/>
          <w:szCs w:val="28"/>
          <w:lang w:eastAsia="ru-RU"/>
        </w:rPr>
        <w:t>мультимедийный</w:t>
      </w:r>
      <w:proofErr w:type="spellEnd"/>
      <w:r w:rsidRPr="00504FCD">
        <w:rPr>
          <w:rFonts w:ascii="Times New Roman" w:eastAsia="Times New Roman" w:hAnsi="Times New Roman" w:cs="Times New Roman"/>
          <w:bCs/>
          <w:iCs/>
          <w:color w:val="000000"/>
          <w:sz w:val="28"/>
          <w:szCs w:val="28"/>
          <w:lang w:eastAsia="ru-RU"/>
        </w:rPr>
        <w:t xml:space="preserve"> аппарат, ноутбук;</w:t>
      </w:r>
      <w:r>
        <w:rPr>
          <w:rFonts w:ascii="Times New Roman" w:eastAsia="Times New Roman" w:hAnsi="Times New Roman" w:cs="Times New Roman"/>
          <w:b/>
          <w:bCs/>
          <w:iCs/>
          <w:color w:val="000000"/>
          <w:sz w:val="28"/>
          <w:szCs w:val="28"/>
          <w:lang w:eastAsia="ru-RU"/>
        </w:rPr>
        <w:t xml:space="preserve"> </w:t>
      </w:r>
      <w:r w:rsidRPr="00504FCD">
        <w:rPr>
          <w:rFonts w:ascii="Times New Roman" w:eastAsia="Times New Roman" w:hAnsi="Times New Roman" w:cs="Times New Roman"/>
          <w:bCs/>
          <w:iCs/>
          <w:color w:val="000000"/>
          <w:sz w:val="28"/>
          <w:szCs w:val="28"/>
          <w:lang w:eastAsia="ru-RU"/>
        </w:rPr>
        <w:t xml:space="preserve"> презентация;</w:t>
      </w:r>
      <w:r>
        <w:rPr>
          <w:rFonts w:ascii="Times New Roman" w:eastAsia="Times New Roman" w:hAnsi="Times New Roman" w:cs="Times New Roman"/>
          <w:b/>
          <w:bCs/>
          <w:iCs/>
          <w:color w:val="000000"/>
          <w:sz w:val="28"/>
          <w:szCs w:val="28"/>
          <w:lang w:eastAsia="ru-RU"/>
        </w:rPr>
        <w:t xml:space="preserve"> </w:t>
      </w:r>
      <w:r w:rsidRPr="00504FCD">
        <w:rPr>
          <w:rFonts w:ascii="Times New Roman" w:eastAsia="Times New Roman" w:hAnsi="Times New Roman" w:cs="Times New Roman"/>
          <w:bCs/>
          <w:iCs/>
          <w:color w:val="000000"/>
          <w:sz w:val="28"/>
          <w:szCs w:val="28"/>
          <w:lang w:eastAsia="ru-RU"/>
        </w:rPr>
        <w:t>три полоски бумаги разного цвета;</w:t>
      </w:r>
      <w:r>
        <w:rPr>
          <w:rFonts w:ascii="Times New Roman" w:eastAsia="Times New Roman" w:hAnsi="Times New Roman" w:cs="Times New Roman"/>
          <w:b/>
          <w:bCs/>
          <w:iCs/>
          <w:color w:val="000000"/>
          <w:sz w:val="28"/>
          <w:szCs w:val="28"/>
          <w:lang w:eastAsia="ru-RU"/>
        </w:rPr>
        <w:t xml:space="preserve"> </w:t>
      </w:r>
      <w:r w:rsidRPr="00504FCD">
        <w:rPr>
          <w:rFonts w:ascii="Times New Roman" w:eastAsia="Times New Roman" w:hAnsi="Times New Roman" w:cs="Times New Roman"/>
          <w:bCs/>
          <w:iCs/>
          <w:color w:val="000000"/>
          <w:sz w:val="28"/>
          <w:szCs w:val="28"/>
          <w:lang w:eastAsia="ru-RU"/>
        </w:rPr>
        <w:t>прямоугольный, белый лист бумаги;</w:t>
      </w:r>
      <w:r>
        <w:rPr>
          <w:rFonts w:ascii="Times New Roman" w:eastAsia="Times New Roman" w:hAnsi="Times New Roman" w:cs="Times New Roman"/>
          <w:b/>
          <w:bCs/>
          <w:iCs/>
          <w:color w:val="000000"/>
          <w:sz w:val="28"/>
          <w:szCs w:val="28"/>
          <w:lang w:eastAsia="ru-RU"/>
        </w:rPr>
        <w:t xml:space="preserve"> </w:t>
      </w:r>
      <w:r w:rsidRPr="00504FCD">
        <w:rPr>
          <w:rFonts w:ascii="Times New Roman" w:eastAsia="Times New Roman" w:hAnsi="Times New Roman" w:cs="Times New Roman"/>
          <w:bCs/>
          <w:iCs/>
          <w:color w:val="000000"/>
          <w:sz w:val="28"/>
          <w:szCs w:val="28"/>
          <w:lang w:eastAsia="ru-RU"/>
        </w:rPr>
        <w:t>кисточки для клея;</w:t>
      </w:r>
      <w:r>
        <w:rPr>
          <w:rFonts w:ascii="Times New Roman" w:eastAsia="Times New Roman" w:hAnsi="Times New Roman" w:cs="Times New Roman"/>
          <w:b/>
          <w:bCs/>
          <w:iCs/>
          <w:color w:val="000000"/>
          <w:sz w:val="28"/>
          <w:szCs w:val="28"/>
          <w:lang w:eastAsia="ru-RU"/>
        </w:rPr>
        <w:t xml:space="preserve"> </w:t>
      </w:r>
      <w:r w:rsidRPr="00504FCD">
        <w:rPr>
          <w:rFonts w:ascii="Times New Roman" w:eastAsia="Times New Roman" w:hAnsi="Times New Roman" w:cs="Times New Roman"/>
          <w:bCs/>
          <w:iCs/>
          <w:color w:val="000000"/>
          <w:sz w:val="28"/>
          <w:szCs w:val="28"/>
          <w:lang w:eastAsia="ru-RU"/>
        </w:rPr>
        <w:t>салфетки;</w:t>
      </w:r>
      <w:r>
        <w:rPr>
          <w:rFonts w:ascii="Times New Roman" w:eastAsia="Times New Roman" w:hAnsi="Times New Roman" w:cs="Times New Roman"/>
          <w:b/>
          <w:bCs/>
          <w:iCs/>
          <w:color w:val="000000"/>
          <w:sz w:val="28"/>
          <w:szCs w:val="28"/>
          <w:lang w:eastAsia="ru-RU"/>
        </w:rPr>
        <w:t xml:space="preserve"> </w:t>
      </w:r>
      <w:r w:rsidRPr="00504FCD">
        <w:rPr>
          <w:rFonts w:ascii="Times New Roman" w:eastAsia="Times New Roman" w:hAnsi="Times New Roman" w:cs="Times New Roman"/>
          <w:bCs/>
          <w:iCs/>
          <w:color w:val="000000"/>
          <w:sz w:val="28"/>
          <w:szCs w:val="28"/>
          <w:lang w:eastAsia="ru-RU"/>
        </w:rPr>
        <w:t>клей;</w:t>
      </w:r>
      <w:r>
        <w:rPr>
          <w:rFonts w:ascii="Times New Roman" w:eastAsia="Times New Roman" w:hAnsi="Times New Roman" w:cs="Times New Roman"/>
          <w:b/>
          <w:bCs/>
          <w:iCs/>
          <w:color w:val="000000"/>
          <w:sz w:val="28"/>
          <w:szCs w:val="28"/>
          <w:lang w:eastAsia="ru-RU"/>
        </w:rPr>
        <w:t xml:space="preserve"> </w:t>
      </w:r>
      <w:r w:rsidRPr="00504FCD">
        <w:rPr>
          <w:rFonts w:ascii="Times New Roman" w:eastAsia="Times New Roman" w:hAnsi="Times New Roman" w:cs="Times New Roman"/>
          <w:bCs/>
          <w:iCs/>
          <w:color w:val="000000"/>
          <w:sz w:val="28"/>
          <w:szCs w:val="28"/>
          <w:lang w:eastAsia="ru-RU"/>
        </w:rPr>
        <w:t>ножницы.</w:t>
      </w:r>
      <w:proofErr w:type="gramEnd"/>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
          <w:bCs/>
          <w:iCs/>
          <w:color w:val="000000"/>
          <w:sz w:val="28"/>
          <w:szCs w:val="28"/>
          <w:lang w:eastAsia="ru-RU"/>
        </w:rPr>
        <w:t>Формы работы:</w:t>
      </w:r>
      <w:r w:rsidRPr="00504FCD">
        <w:rPr>
          <w:rFonts w:ascii="Times New Roman" w:eastAsia="Times New Roman" w:hAnsi="Times New Roman" w:cs="Times New Roman"/>
          <w:bCs/>
          <w:iCs/>
          <w:color w:val="000000"/>
          <w:sz w:val="28"/>
          <w:szCs w:val="28"/>
          <w:lang w:eastAsia="ru-RU"/>
        </w:rPr>
        <w:t xml:space="preserve"> беседа, вопросы, ответы детей, показ способ</w:t>
      </w:r>
      <w:r>
        <w:rPr>
          <w:rFonts w:ascii="Times New Roman" w:eastAsia="Times New Roman" w:hAnsi="Times New Roman" w:cs="Times New Roman"/>
          <w:bCs/>
          <w:iCs/>
          <w:color w:val="000000"/>
          <w:sz w:val="28"/>
          <w:szCs w:val="28"/>
          <w:lang w:eastAsia="ru-RU"/>
        </w:rPr>
        <w:t>ов работы с использованием ИКТ.</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504FCD">
        <w:rPr>
          <w:rFonts w:ascii="Times New Roman" w:eastAsia="Times New Roman" w:hAnsi="Times New Roman" w:cs="Times New Roman"/>
          <w:b/>
          <w:bCs/>
          <w:iCs/>
          <w:color w:val="000000"/>
          <w:sz w:val="28"/>
          <w:szCs w:val="28"/>
          <w:lang w:eastAsia="ru-RU"/>
        </w:rPr>
        <w:t>Ход занятия:</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Занятие проходит в группе, которая украшена полотенцами с удмуртскими национальными узорами. Звучит удмуртская музыка. Дети входят в группу, их встречает</w:t>
      </w:r>
      <w:r>
        <w:rPr>
          <w:rFonts w:ascii="Times New Roman" w:eastAsia="Times New Roman" w:hAnsi="Times New Roman" w:cs="Times New Roman"/>
          <w:bCs/>
          <w:iCs/>
          <w:color w:val="000000"/>
          <w:sz w:val="28"/>
          <w:szCs w:val="28"/>
          <w:lang w:eastAsia="ru-RU"/>
        </w:rPr>
        <w:t xml:space="preserve"> воспитатель  в удмуртском костюме.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  Здравствуйте, дети!</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Дети </w:t>
      </w:r>
      <w:proofErr w:type="gramStart"/>
      <w:r>
        <w:rPr>
          <w:rFonts w:ascii="Times New Roman" w:eastAsia="Times New Roman" w:hAnsi="Times New Roman" w:cs="Times New Roman"/>
          <w:bCs/>
          <w:iCs/>
          <w:color w:val="000000"/>
          <w:sz w:val="28"/>
          <w:szCs w:val="28"/>
          <w:lang w:eastAsia="ru-RU"/>
        </w:rPr>
        <w:t>:</w:t>
      </w:r>
      <w:r w:rsidRPr="00504FCD">
        <w:rPr>
          <w:rFonts w:ascii="Times New Roman" w:eastAsia="Times New Roman" w:hAnsi="Times New Roman" w:cs="Times New Roman"/>
          <w:bCs/>
          <w:iCs/>
          <w:color w:val="000000"/>
          <w:sz w:val="28"/>
          <w:szCs w:val="28"/>
          <w:lang w:eastAsia="ru-RU"/>
        </w:rPr>
        <w:t>З</w:t>
      </w:r>
      <w:proofErr w:type="gramEnd"/>
      <w:r w:rsidRPr="00504FCD">
        <w:rPr>
          <w:rFonts w:ascii="Times New Roman" w:eastAsia="Times New Roman" w:hAnsi="Times New Roman" w:cs="Times New Roman"/>
          <w:bCs/>
          <w:iCs/>
          <w:color w:val="000000"/>
          <w:sz w:val="28"/>
          <w:szCs w:val="28"/>
          <w:lang w:eastAsia="ru-RU"/>
        </w:rPr>
        <w:t>дравствуйте.</w:t>
      </w:r>
    </w:p>
    <w:p w:rsidR="00F02774" w:rsidRPr="00504FCD" w:rsidRDefault="00F02774" w:rsidP="00F02774">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В</w:t>
      </w:r>
      <w:r w:rsidRPr="00504FCD">
        <w:rPr>
          <w:rFonts w:ascii="Times New Roman" w:eastAsia="Times New Roman" w:hAnsi="Times New Roman" w:cs="Times New Roman"/>
          <w:bCs/>
          <w:iCs/>
          <w:color w:val="000000"/>
          <w:sz w:val="28"/>
          <w:szCs w:val="28"/>
          <w:lang w:eastAsia="ru-RU"/>
        </w:rPr>
        <w:t>: Доброе утро, я всем говорю,</w:t>
      </w:r>
    </w:p>
    <w:p w:rsidR="00F02774" w:rsidRDefault="00F02774" w:rsidP="00F02774">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Доброе утро, я людям дарю,</w:t>
      </w:r>
    </w:p>
    <w:p w:rsidR="00F02774" w:rsidRDefault="00F02774" w:rsidP="00F02774">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И улыбаются добрые люди</w:t>
      </w:r>
    </w:p>
    <w:p w:rsidR="00F02774" w:rsidRPr="00504FCD" w:rsidRDefault="00F02774" w:rsidP="00F02774">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Pr="00504FCD">
        <w:rPr>
          <w:rFonts w:ascii="Times New Roman" w:eastAsia="Times New Roman" w:hAnsi="Times New Roman" w:cs="Times New Roman"/>
          <w:bCs/>
          <w:iCs/>
          <w:color w:val="000000"/>
          <w:sz w:val="28"/>
          <w:szCs w:val="28"/>
          <w:lang w:eastAsia="ru-RU"/>
        </w:rPr>
        <w:t>Видно слова они добрые лю</w:t>
      </w:r>
      <w:r>
        <w:rPr>
          <w:rFonts w:ascii="Times New Roman" w:eastAsia="Times New Roman" w:hAnsi="Times New Roman" w:cs="Times New Roman"/>
          <w:bCs/>
          <w:iCs/>
          <w:color w:val="000000"/>
          <w:sz w:val="28"/>
          <w:szCs w:val="28"/>
          <w:lang w:eastAsia="ru-RU"/>
        </w:rPr>
        <w:t xml:space="preserve">бят. </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Pr="00504FCD">
        <w:rPr>
          <w:rFonts w:ascii="Times New Roman" w:eastAsia="Times New Roman" w:hAnsi="Times New Roman" w:cs="Times New Roman"/>
          <w:bCs/>
          <w:iCs/>
          <w:color w:val="000000"/>
          <w:sz w:val="28"/>
          <w:szCs w:val="28"/>
          <w:lang w:eastAsia="ru-RU"/>
        </w:rPr>
        <w:t>Какие добрые, волшебные слова вы знаете?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Я думаю, мы будем чаще говорить такие сло</w:t>
      </w:r>
      <w:r>
        <w:rPr>
          <w:rFonts w:ascii="Times New Roman" w:eastAsia="Times New Roman" w:hAnsi="Times New Roman" w:cs="Times New Roman"/>
          <w:bCs/>
          <w:iCs/>
          <w:color w:val="000000"/>
          <w:sz w:val="28"/>
          <w:szCs w:val="28"/>
          <w:lang w:eastAsia="ru-RU"/>
        </w:rPr>
        <w:t>ва друг другу. Сегодня мы будем</w:t>
      </w:r>
    </w:p>
    <w:p w:rsidR="00F02774" w:rsidRPr="00504FCD" w:rsidRDefault="00F02774" w:rsidP="00F02774">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продолжать учить ушки внимательно с</w:t>
      </w:r>
      <w:r>
        <w:rPr>
          <w:rFonts w:ascii="Times New Roman" w:eastAsia="Times New Roman" w:hAnsi="Times New Roman" w:cs="Times New Roman"/>
          <w:bCs/>
          <w:iCs/>
          <w:color w:val="000000"/>
          <w:sz w:val="28"/>
          <w:szCs w:val="28"/>
          <w:lang w:eastAsia="ru-RU"/>
        </w:rPr>
        <w:t xml:space="preserve">лушать, язычок работать и верно </w:t>
      </w:r>
      <w:r w:rsidRPr="00504FCD">
        <w:rPr>
          <w:rFonts w:ascii="Times New Roman" w:eastAsia="Times New Roman" w:hAnsi="Times New Roman" w:cs="Times New Roman"/>
          <w:bCs/>
          <w:iCs/>
          <w:color w:val="000000"/>
          <w:sz w:val="28"/>
          <w:szCs w:val="28"/>
          <w:lang w:eastAsia="ru-RU"/>
        </w:rPr>
        <w:t>говорить, а мудрые головушки ду</w:t>
      </w:r>
      <w:r>
        <w:rPr>
          <w:rFonts w:ascii="Times New Roman" w:eastAsia="Times New Roman" w:hAnsi="Times New Roman" w:cs="Times New Roman"/>
          <w:bCs/>
          <w:iCs/>
          <w:color w:val="000000"/>
          <w:sz w:val="28"/>
          <w:szCs w:val="28"/>
          <w:lang w:eastAsia="ru-RU"/>
        </w:rPr>
        <w:t xml:space="preserve">мать и еще много нового узнаем. </w:t>
      </w:r>
      <w:r w:rsidRPr="00504FCD">
        <w:rPr>
          <w:rFonts w:ascii="Times New Roman" w:eastAsia="Times New Roman" w:hAnsi="Times New Roman" w:cs="Times New Roman"/>
          <w:bCs/>
          <w:iCs/>
          <w:color w:val="000000"/>
          <w:sz w:val="28"/>
          <w:szCs w:val="28"/>
          <w:lang w:eastAsia="ru-RU"/>
        </w:rPr>
        <w:t xml:space="preserve">Ребята, </w:t>
      </w:r>
      <w:r>
        <w:rPr>
          <w:rFonts w:ascii="Times New Roman" w:eastAsia="Times New Roman" w:hAnsi="Times New Roman" w:cs="Times New Roman"/>
          <w:bCs/>
          <w:iCs/>
          <w:color w:val="000000"/>
          <w:sz w:val="28"/>
          <w:szCs w:val="28"/>
          <w:lang w:eastAsia="ru-RU"/>
        </w:rPr>
        <w:t xml:space="preserve">о какой  </w:t>
      </w:r>
      <w:r w:rsidRPr="00504FCD">
        <w:rPr>
          <w:rFonts w:ascii="Times New Roman" w:eastAsia="Times New Roman" w:hAnsi="Times New Roman" w:cs="Times New Roman"/>
          <w:bCs/>
          <w:iCs/>
          <w:color w:val="000000"/>
          <w:sz w:val="28"/>
          <w:szCs w:val="28"/>
          <w:lang w:eastAsia="ru-RU"/>
        </w:rPr>
        <w:t>республике мы</w:t>
      </w:r>
      <w:r>
        <w:rPr>
          <w:rFonts w:ascii="Times New Roman" w:eastAsia="Times New Roman" w:hAnsi="Times New Roman" w:cs="Times New Roman"/>
          <w:bCs/>
          <w:iCs/>
          <w:color w:val="000000"/>
          <w:sz w:val="28"/>
          <w:szCs w:val="28"/>
          <w:lang w:eastAsia="ru-RU"/>
        </w:rPr>
        <w:t xml:space="preserve"> с вами будем говорить?</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Дети: О </w:t>
      </w:r>
      <w:proofErr w:type="spellStart"/>
      <w:r>
        <w:rPr>
          <w:rFonts w:ascii="Times New Roman" w:eastAsia="Times New Roman" w:hAnsi="Times New Roman" w:cs="Times New Roman"/>
          <w:bCs/>
          <w:iCs/>
          <w:color w:val="000000"/>
          <w:sz w:val="28"/>
          <w:szCs w:val="28"/>
          <w:lang w:eastAsia="ru-RU"/>
        </w:rPr>
        <w:t>бУдмуртии</w:t>
      </w:r>
      <w:proofErr w:type="spellEnd"/>
      <w:r>
        <w:rPr>
          <w:rFonts w:ascii="Times New Roman" w:eastAsia="Times New Roman" w:hAnsi="Times New Roman" w:cs="Times New Roman"/>
          <w:bCs/>
          <w:iCs/>
          <w:color w:val="000000"/>
          <w:sz w:val="28"/>
          <w:szCs w:val="28"/>
          <w:lang w:eastAsia="ru-RU"/>
        </w:rPr>
        <w:t xml:space="preserve">. </w:t>
      </w:r>
      <w:r w:rsidRPr="00504FCD">
        <w:rPr>
          <w:rFonts w:ascii="Times New Roman" w:eastAsia="Times New Roman" w:hAnsi="Times New Roman" w:cs="Times New Roman"/>
          <w:b/>
          <w:bCs/>
          <w:iCs/>
          <w:color w:val="000000"/>
          <w:sz w:val="28"/>
          <w:szCs w:val="28"/>
          <w:lang w:eastAsia="ru-RU"/>
        </w:rPr>
        <w:t>(слайд</w:t>
      </w:r>
      <w:proofErr w:type="gramStart"/>
      <w:r w:rsidRPr="00504FCD">
        <w:rPr>
          <w:rFonts w:ascii="Times New Roman" w:eastAsia="Times New Roman" w:hAnsi="Times New Roman" w:cs="Times New Roman"/>
          <w:b/>
          <w:bCs/>
          <w:iCs/>
          <w:color w:val="000000"/>
          <w:sz w:val="28"/>
          <w:szCs w:val="28"/>
          <w:lang w:eastAsia="ru-RU"/>
        </w:rPr>
        <w:t>2</w:t>
      </w:r>
      <w:proofErr w:type="gramEnd"/>
      <w:r w:rsidRPr="00504FCD">
        <w:rPr>
          <w:rFonts w:ascii="Times New Roman" w:eastAsia="Times New Roman" w:hAnsi="Times New Roman" w:cs="Times New Roman"/>
          <w:b/>
          <w:bCs/>
          <w:iCs/>
          <w:color w:val="000000"/>
          <w:sz w:val="28"/>
          <w:szCs w:val="28"/>
          <w:lang w:eastAsia="ru-RU"/>
        </w:rPr>
        <w:t>)</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Люди, какой нацио</w:t>
      </w:r>
      <w:r>
        <w:rPr>
          <w:rFonts w:ascii="Times New Roman" w:eastAsia="Times New Roman" w:hAnsi="Times New Roman" w:cs="Times New Roman"/>
          <w:bCs/>
          <w:iCs/>
          <w:color w:val="000000"/>
          <w:sz w:val="28"/>
          <w:szCs w:val="28"/>
          <w:lang w:eastAsia="ru-RU"/>
        </w:rPr>
        <w:t>нальности проживают в Удмуртии?</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Дети: Удм</w:t>
      </w:r>
      <w:r>
        <w:rPr>
          <w:rFonts w:ascii="Times New Roman" w:eastAsia="Times New Roman" w:hAnsi="Times New Roman" w:cs="Times New Roman"/>
          <w:bCs/>
          <w:iCs/>
          <w:color w:val="000000"/>
          <w:sz w:val="28"/>
          <w:szCs w:val="28"/>
          <w:lang w:eastAsia="ru-RU"/>
        </w:rPr>
        <w:t>урты, русские, татары</w:t>
      </w:r>
      <w:proofErr w:type="gramStart"/>
      <w:r>
        <w:rPr>
          <w:rFonts w:ascii="Times New Roman" w:eastAsia="Times New Roman" w:hAnsi="Times New Roman" w:cs="Times New Roman"/>
          <w:bCs/>
          <w:iCs/>
          <w:color w:val="000000"/>
          <w:sz w:val="28"/>
          <w:szCs w:val="28"/>
          <w:lang w:eastAsia="ru-RU"/>
        </w:rPr>
        <w:t>.</w:t>
      </w:r>
      <w:proofErr w:type="gramEnd"/>
      <w:r>
        <w:rPr>
          <w:rFonts w:ascii="Times New Roman" w:eastAsia="Times New Roman" w:hAnsi="Times New Roman" w:cs="Times New Roman"/>
          <w:bCs/>
          <w:iCs/>
          <w:color w:val="000000"/>
          <w:sz w:val="28"/>
          <w:szCs w:val="28"/>
          <w:lang w:eastAsia="ru-RU"/>
        </w:rPr>
        <w:t xml:space="preserve"> </w:t>
      </w:r>
      <w:r w:rsidRPr="00504FCD">
        <w:rPr>
          <w:rFonts w:ascii="Times New Roman" w:eastAsia="Times New Roman" w:hAnsi="Times New Roman" w:cs="Times New Roman"/>
          <w:b/>
          <w:bCs/>
          <w:iCs/>
          <w:color w:val="000000"/>
          <w:sz w:val="28"/>
          <w:szCs w:val="28"/>
          <w:lang w:eastAsia="ru-RU"/>
        </w:rPr>
        <w:t>(</w:t>
      </w:r>
      <w:proofErr w:type="gramStart"/>
      <w:r w:rsidRPr="00504FCD">
        <w:rPr>
          <w:rFonts w:ascii="Times New Roman" w:eastAsia="Times New Roman" w:hAnsi="Times New Roman" w:cs="Times New Roman"/>
          <w:b/>
          <w:bCs/>
          <w:iCs/>
          <w:color w:val="000000"/>
          <w:sz w:val="28"/>
          <w:szCs w:val="28"/>
          <w:lang w:eastAsia="ru-RU"/>
        </w:rPr>
        <w:t>п</w:t>
      </w:r>
      <w:proofErr w:type="gramEnd"/>
      <w:r w:rsidRPr="00504FCD">
        <w:rPr>
          <w:rFonts w:ascii="Times New Roman" w:eastAsia="Times New Roman" w:hAnsi="Times New Roman" w:cs="Times New Roman"/>
          <w:b/>
          <w:bCs/>
          <w:iCs/>
          <w:color w:val="000000"/>
          <w:sz w:val="28"/>
          <w:szCs w:val="28"/>
          <w:lang w:eastAsia="ru-RU"/>
        </w:rPr>
        <w:t>оказ на слайде3)</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В нашей республике проживают люди разных национальностей, каждый народ носит свою национальную одежду, у каждого народа есть народные умельцы</w:t>
      </w:r>
      <w:proofErr w:type="gramStart"/>
      <w:r w:rsidRPr="00504FCD">
        <w:rPr>
          <w:rFonts w:ascii="Times New Roman" w:eastAsia="Times New Roman" w:hAnsi="Times New Roman" w:cs="Times New Roman"/>
          <w:bCs/>
          <w:iCs/>
          <w:color w:val="000000"/>
          <w:sz w:val="28"/>
          <w:szCs w:val="28"/>
          <w:lang w:eastAsia="ru-RU"/>
        </w:rPr>
        <w:t>.</w:t>
      </w:r>
      <w:proofErr w:type="gramEnd"/>
      <w:r w:rsidRPr="00504FCD">
        <w:rPr>
          <w:rFonts w:ascii="Times New Roman" w:eastAsia="Times New Roman" w:hAnsi="Times New Roman" w:cs="Times New Roman"/>
          <w:bCs/>
          <w:iCs/>
          <w:color w:val="000000"/>
          <w:sz w:val="28"/>
          <w:szCs w:val="28"/>
          <w:lang w:eastAsia="ru-RU"/>
        </w:rPr>
        <w:t xml:space="preserve"> </w:t>
      </w:r>
      <w:r w:rsidRPr="00504FCD">
        <w:rPr>
          <w:rFonts w:ascii="Times New Roman" w:eastAsia="Times New Roman" w:hAnsi="Times New Roman" w:cs="Times New Roman"/>
          <w:b/>
          <w:bCs/>
          <w:iCs/>
          <w:color w:val="000000"/>
          <w:sz w:val="28"/>
          <w:szCs w:val="28"/>
          <w:lang w:eastAsia="ru-RU"/>
        </w:rPr>
        <w:t>(</w:t>
      </w:r>
      <w:proofErr w:type="gramStart"/>
      <w:r w:rsidRPr="00504FCD">
        <w:rPr>
          <w:rFonts w:ascii="Times New Roman" w:eastAsia="Times New Roman" w:hAnsi="Times New Roman" w:cs="Times New Roman"/>
          <w:b/>
          <w:bCs/>
          <w:iCs/>
          <w:color w:val="000000"/>
          <w:sz w:val="28"/>
          <w:szCs w:val="28"/>
          <w:lang w:eastAsia="ru-RU"/>
        </w:rPr>
        <w:t>с</w:t>
      </w:r>
      <w:proofErr w:type="gramEnd"/>
      <w:r w:rsidRPr="00504FCD">
        <w:rPr>
          <w:rFonts w:ascii="Times New Roman" w:eastAsia="Times New Roman" w:hAnsi="Times New Roman" w:cs="Times New Roman"/>
          <w:b/>
          <w:bCs/>
          <w:iCs/>
          <w:color w:val="000000"/>
          <w:sz w:val="28"/>
          <w:szCs w:val="28"/>
          <w:lang w:eastAsia="ru-RU"/>
        </w:rPr>
        <w:t>лайд 4)</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xml:space="preserve">: Сегодня мы с вами посетим наш музей удмуртских народных умельцев. Красивые вещи создавали народные мастера-удмурты. Удмуртские народные мастера </w:t>
      </w:r>
      <w:r w:rsidRPr="00504FCD">
        <w:rPr>
          <w:rFonts w:ascii="Times New Roman" w:eastAsia="Times New Roman" w:hAnsi="Times New Roman" w:cs="Times New Roman"/>
          <w:bCs/>
          <w:iCs/>
          <w:color w:val="000000"/>
          <w:sz w:val="28"/>
          <w:szCs w:val="28"/>
          <w:lang w:eastAsia="ru-RU"/>
        </w:rPr>
        <w:lastRenderedPageBreak/>
        <w:t xml:space="preserve">вышивали и ткали полотенца. Концы таких полотенец украшались орнаментами. Посмотрите, из каких элементов составлен орнамент? </w:t>
      </w:r>
      <w:r w:rsidRPr="00504FCD">
        <w:rPr>
          <w:rFonts w:ascii="Times New Roman" w:eastAsia="Times New Roman" w:hAnsi="Times New Roman" w:cs="Times New Roman"/>
          <w:b/>
          <w:bCs/>
          <w:iCs/>
          <w:color w:val="000000"/>
          <w:sz w:val="28"/>
          <w:szCs w:val="28"/>
          <w:lang w:eastAsia="ru-RU"/>
        </w:rPr>
        <w:t>(слайд 5)</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Дети: Из квадратов.</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roofErr w:type="gramStart"/>
      <w:r>
        <w:rPr>
          <w:rFonts w:ascii="Times New Roman" w:eastAsia="Times New Roman" w:hAnsi="Times New Roman" w:cs="Times New Roman"/>
          <w:bCs/>
          <w:iCs/>
          <w:color w:val="000000"/>
          <w:sz w:val="28"/>
          <w:szCs w:val="28"/>
          <w:lang w:eastAsia="ru-RU"/>
        </w:rPr>
        <w:t>В</w:t>
      </w:r>
      <w:proofErr w:type="gramEnd"/>
      <w:r w:rsidRPr="00504FCD">
        <w:rPr>
          <w:rFonts w:ascii="Times New Roman" w:eastAsia="Times New Roman" w:hAnsi="Times New Roman" w:cs="Times New Roman"/>
          <w:bCs/>
          <w:iCs/>
          <w:color w:val="000000"/>
          <w:sz w:val="28"/>
          <w:szCs w:val="28"/>
          <w:lang w:eastAsia="ru-RU"/>
        </w:rPr>
        <w:t xml:space="preserve">: </w:t>
      </w:r>
      <w:proofErr w:type="gramStart"/>
      <w:r w:rsidRPr="00504FCD">
        <w:rPr>
          <w:rFonts w:ascii="Times New Roman" w:eastAsia="Times New Roman" w:hAnsi="Times New Roman" w:cs="Times New Roman"/>
          <w:bCs/>
          <w:iCs/>
          <w:color w:val="000000"/>
          <w:sz w:val="28"/>
          <w:szCs w:val="28"/>
          <w:lang w:eastAsia="ru-RU"/>
        </w:rPr>
        <w:t>Како</w:t>
      </w:r>
      <w:r>
        <w:rPr>
          <w:rFonts w:ascii="Times New Roman" w:eastAsia="Times New Roman" w:hAnsi="Times New Roman" w:cs="Times New Roman"/>
          <w:bCs/>
          <w:iCs/>
          <w:color w:val="000000"/>
          <w:sz w:val="28"/>
          <w:szCs w:val="28"/>
          <w:lang w:eastAsia="ru-RU"/>
        </w:rPr>
        <w:t>го</w:t>
      </w:r>
      <w:proofErr w:type="gramEnd"/>
      <w:r>
        <w:rPr>
          <w:rFonts w:ascii="Times New Roman" w:eastAsia="Times New Roman" w:hAnsi="Times New Roman" w:cs="Times New Roman"/>
          <w:bCs/>
          <w:iCs/>
          <w:color w:val="000000"/>
          <w:sz w:val="28"/>
          <w:szCs w:val="28"/>
          <w:lang w:eastAsia="ru-RU"/>
        </w:rPr>
        <w:t xml:space="preserve"> цвета квадраты, треугольники.</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Дети: Красные, синие, черные.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Воспитатель: Элементы в орнаменте могут повторяться или чередуются друг с другом по форме или по цвету. Где расположен узор на полотенц</w:t>
      </w:r>
      <w:r>
        <w:rPr>
          <w:rFonts w:ascii="Times New Roman" w:eastAsia="Times New Roman" w:hAnsi="Times New Roman" w:cs="Times New Roman"/>
          <w:bCs/>
          <w:iCs/>
          <w:color w:val="000000"/>
          <w:sz w:val="28"/>
          <w:szCs w:val="28"/>
          <w:lang w:eastAsia="ru-RU"/>
        </w:rPr>
        <w:t>ах? (показ полотенец из группы)</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Дети: По краю полотенца.</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Ка</w:t>
      </w:r>
      <w:r>
        <w:rPr>
          <w:rFonts w:ascii="Times New Roman" w:eastAsia="Times New Roman" w:hAnsi="Times New Roman" w:cs="Times New Roman"/>
          <w:bCs/>
          <w:iCs/>
          <w:color w:val="000000"/>
          <w:sz w:val="28"/>
          <w:szCs w:val="28"/>
          <w:lang w:eastAsia="ru-RU"/>
        </w:rPr>
        <w:t>к расположен узор на полотенце?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Дети: Квадраты н</w:t>
      </w:r>
      <w:r>
        <w:rPr>
          <w:rFonts w:ascii="Times New Roman" w:eastAsia="Times New Roman" w:hAnsi="Times New Roman" w:cs="Times New Roman"/>
          <w:bCs/>
          <w:iCs/>
          <w:color w:val="000000"/>
          <w:sz w:val="28"/>
          <w:szCs w:val="28"/>
          <w:lang w:eastAsia="ru-RU"/>
        </w:rPr>
        <w:t>аложены друг на друга.</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roofErr w:type="gramStart"/>
      <w:r>
        <w:rPr>
          <w:rFonts w:ascii="Times New Roman" w:eastAsia="Times New Roman" w:hAnsi="Times New Roman" w:cs="Times New Roman"/>
          <w:bCs/>
          <w:iCs/>
          <w:color w:val="000000"/>
          <w:sz w:val="28"/>
          <w:szCs w:val="28"/>
          <w:lang w:eastAsia="ru-RU"/>
        </w:rPr>
        <w:t>В</w:t>
      </w:r>
      <w:proofErr w:type="gramEnd"/>
      <w:r w:rsidRPr="00504FCD">
        <w:rPr>
          <w:rFonts w:ascii="Times New Roman" w:eastAsia="Times New Roman" w:hAnsi="Times New Roman" w:cs="Times New Roman"/>
          <w:bCs/>
          <w:iCs/>
          <w:color w:val="000000"/>
          <w:sz w:val="28"/>
          <w:szCs w:val="28"/>
          <w:lang w:eastAsia="ru-RU"/>
        </w:rPr>
        <w:t xml:space="preserve">: </w:t>
      </w:r>
      <w:proofErr w:type="gramStart"/>
      <w:r w:rsidRPr="00504FCD">
        <w:rPr>
          <w:rFonts w:ascii="Times New Roman" w:eastAsia="Times New Roman" w:hAnsi="Times New Roman" w:cs="Times New Roman"/>
          <w:bCs/>
          <w:iCs/>
          <w:color w:val="000000"/>
          <w:sz w:val="28"/>
          <w:szCs w:val="28"/>
          <w:lang w:eastAsia="ru-RU"/>
        </w:rPr>
        <w:t>На</w:t>
      </w:r>
      <w:proofErr w:type="gramEnd"/>
      <w:r w:rsidRPr="00504FCD">
        <w:rPr>
          <w:rFonts w:ascii="Times New Roman" w:eastAsia="Times New Roman" w:hAnsi="Times New Roman" w:cs="Times New Roman"/>
          <w:bCs/>
          <w:iCs/>
          <w:color w:val="000000"/>
          <w:sz w:val="28"/>
          <w:szCs w:val="28"/>
          <w:lang w:eastAsia="ru-RU"/>
        </w:rPr>
        <w:t xml:space="preserve"> полотенцах обычно украшаются только концы. Вы хотите, поближе познакомится с народ</w:t>
      </w:r>
      <w:r>
        <w:rPr>
          <w:rFonts w:ascii="Times New Roman" w:eastAsia="Times New Roman" w:hAnsi="Times New Roman" w:cs="Times New Roman"/>
          <w:bCs/>
          <w:iCs/>
          <w:color w:val="000000"/>
          <w:sz w:val="28"/>
          <w:szCs w:val="28"/>
          <w:lang w:eastAsia="ru-RU"/>
        </w:rPr>
        <w:t>ными умельцами народа Удмуртии?</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Дети: Да</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Давайте все вместе попробуем украсить полотенца удмуртским народным орнаментом и отправим им посылк</w:t>
      </w:r>
      <w:r>
        <w:rPr>
          <w:rFonts w:ascii="Times New Roman" w:eastAsia="Times New Roman" w:hAnsi="Times New Roman" w:cs="Times New Roman"/>
          <w:bCs/>
          <w:iCs/>
          <w:color w:val="000000"/>
          <w:sz w:val="28"/>
          <w:szCs w:val="28"/>
          <w:lang w:eastAsia="ru-RU"/>
        </w:rPr>
        <w:t>у с сюрпризом - наши полотенца.</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roofErr w:type="gramStart"/>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Давайте пройдем в нашу мастерскую (к столам).</w:t>
      </w:r>
      <w:proofErr w:type="gramEnd"/>
      <w:r w:rsidRPr="00504FCD">
        <w:rPr>
          <w:rFonts w:ascii="Times New Roman" w:eastAsia="Times New Roman" w:hAnsi="Times New Roman" w:cs="Times New Roman"/>
          <w:bCs/>
          <w:iCs/>
          <w:color w:val="000000"/>
          <w:sz w:val="28"/>
          <w:szCs w:val="28"/>
          <w:lang w:eastAsia="ru-RU"/>
        </w:rPr>
        <w:t xml:space="preserve"> Подготовим наши пальчики к </w:t>
      </w:r>
      <w:r>
        <w:rPr>
          <w:rFonts w:ascii="Times New Roman" w:eastAsia="Times New Roman" w:hAnsi="Times New Roman" w:cs="Times New Roman"/>
          <w:bCs/>
          <w:iCs/>
          <w:color w:val="000000"/>
          <w:sz w:val="28"/>
          <w:szCs w:val="28"/>
          <w:lang w:eastAsia="ru-RU"/>
        </w:rPr>
        <w:t>работе, разбудим наши пальчики.</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Пальчиковая гимнастика.</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 xml:space="preserve">- Дружат в </w:t>
      </w:r>
      <w:r>
        <w:rPr>
          <w:rFonts w:ascii="Times New Roman" w:eastAsia="Times New Roman" w:hAnsi="Times New Roman" w:cs="Times New Roman"/>
          <w:bCs/>
          <w:iCs/>
          <w:color w:val="000000"/>
          <w:sz w:val="28"/>
          <w:szCs w:val="28"/>
          <w:lang w:eastAsia="ru-RU"/>
        </w:rPr>
        <w:t>нашей группе девочки и мальчики (</w:t>
      </w:r>
      <w:r w:rsidRPr="00504FCD">
        <w:rPr>
          <w:rFonts w:ascii="Times New Roman" w:eastAsia="Times New Roman" w:hAnsi="Times New Roman" w:cs="Times New Roman"/>
          <w:bCs/>
          <w:i/>
          <w:iCs/>
          <w:color w:val="000000"/>
          <w:sz w:val="28"/>
          <w:szCs w:val="28"/>
          <w:lang w:eastAsia="ru-RU"/>
        </w:rPr>
        <w:t>пальцы рук соединяются в "замок"</w:t>
      </w:r>
      <w:r>
        <w:rPr>
          <w:rFonts w:ascii="Times New Roman" w:eastAsia="Times New Roman" w:hAnsi="Times New Roman" w:cs="Times New Roman"/>
          <w:bCs/>
          <w:i/>
          <w:iCs/>
          <w:color w:val="000000"/>
          <w:sz w:val="28"/>
          <w:szCs w:val="28"/>
          <w:lang w:eastAsia="ru-RU"/>
        </w:rPr>
        <w:t>)</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504FCD">
        <w:rPr>
          <w:rFonts w:ascii="Times New Roman" w:eastAsia="Times New Roman" w:hAnsi="Times New Roman" w:cs="Times New Roman"/>
          <w:bCs/>
          <w:iCs/>
          <w:color w:val="000000"/>
          <w:sz w:val="28"/>
          <w:szCs w:val="28"/>
          <w:lang w:eastAsia="ru-RU"/>
        </w:rPr>
        <w:t>- Мы с то</w:t>
      </w:r>
      <w:r>
        <w:rPr>
          <w:rFonts w:ascii="Times New Roman" w:eastAsia="Times New Roman" w:hAnsi="Times New Roman" w:cs="Times New Roman"/>
          <w:bCs/>
          <w:iCs/>
          <w:color w:val="000000"/>
          <w:sz w:val="28"/>
          <w:szCs w:val="28"/>
          <w:lang w:eastAsia="ru-RU"/>
        </w:rPr>
        <w:t xml:space="preserve">бой подружим маленькие пальчики </w:t>
      </w:r>
      <w:r w:rsidRPr="00504FCD">
        <w:rPr>
          <w:rFonts w:ascii="Times New Roman" w:eastAsia="Times New Roman" w:hAnsi="Times New Roman" w:cs="Times New Roman"/>
          <w:bCs/>
          <w:i/>
          <w:iCs/>
          <w:color w:val="000000"/>
          <w:sz w:val="28"/>
          <w:szCs w:val="28"/>
          <w:lang w:eastAsia="ru-RU"/>
        </w:rPr>
        <w:t>ритмичное касани</w:t>
      </w:r>
      <w:r>
        <w:rPr>
          <w:rFonts w:ascii="Times New Roman" w:eastAsia="Times New Roman" w:hAnsi="Times New Roman" w:cs="Times New Roman"/>
          <w:bCs/>
          <w:i/>
          <w:iCs/>
          <w:color w:val="000000"/>
          <w:sz w:val="28"/>
          <w:szCs w:val="28"/>
          <w:lang w:eastAsia="ru-RU"/>
        </w:rPr>
        <w:t>е одноименных пальцев обеих рук</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Наши пальчики проснулись,</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 Потянулись, потянулис</w:t>
      </w:r>
      <w:r>
        <w:rPr>
          <w:rFonts w:ascii="Times New Roman" w:eastAsia="Times New Roman" w:hAnsi="Times New Roman" w:cs="Times New Roman"/>
          <w:bCs/>
          <w:iCs/>
          <w:color w:val="000000"/>
          <w:sz w:val="28"/>
          <w:szCs w:val="28"/>
          <w:lang w:eastAsia="ru-RU"/>
        </w:rPr>
        <w:t>ь</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 И встряхнулись.</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Молодцы, а сейчас давайте вспомним, из каких элементов с</w:t>
      </w:r>
      <w:r>
        <w:rPr>
          <w:rFonts w:ascii="Times New Roman" w:eastAsia="Times New Roman" w:hAnsi="Times New Roman" w:cs="Times New Roman"/>
          <w:bCs/>
          <w:iCs/>
          <w:color w:val="000000"/>
          <w:sz w:val="28"/>
          <w:szCs w:val="28"/>
          <w:lang w:eastAsia="ru-RU"/>
        </w:rPr>
        <w:t>остоит узор удмуртского народа?</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Дети: Из квадратов.</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roofErr w:type="gramStart"/>
      <w:r>
        <w:rPr>
          <w:rFonts w:ascii="Times New Roman" w:eastAsia="Times New Roman" w:hAnsi="Times New Roman" w:cs="Times New Roman"/>
          <w:bCs/>
          <w:iCs/>
          <w:color w:val="000000"/>
          <w:sz w:val="28"/>
          <w:szCs w:val="28"/>
          <w:lang w:eastAsia="ru-RU"/>
        </w:rPr>
        <w:t>В</w:t>
      </w:r>
      <w:proofErr w:type="gramEnd"/>
      <w:r>
        <w:rPr>
          <w:rFonts w:ascii="Times New Roman" w:eastAsia="Times New Roman" w:hAnsi="Times New Roman" w:cs="Times New Roman"/>
          <w:bCs/>
          <w:iCs/>
          <w:color w:val="000000"/>
          <w:sz w:val="28"/>
          <w:szCs w:val="28"/>
          <w:lang w:eastAsia="ru-RU"/>
        </w:rPr>
        <w:t>: Что у вас лежит в тарелочках?</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Дети: Полоски разного цвета.</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roofErr w:type="gramStart"/>
      <w:r>
        <w:rPr>
          <w:rFonts w:ascii="Times New Roman" w:eastAsia="Times New Roman" w:hAnsi="Times New Roman" w:cs="Times New Roman"/>
          <w:bCs/>
          <w:iCs/>
          <w:color w:val="000000"/>
          <w:sz w:val="28"/>
          <w:szCs w:val="28"/>
          <w:lang w:eastAsia="ru-RU"/>
        </w:rPr>
        <w:t>В</w:t>
      </w:r>
      <w:proofErr w:type="gramEnd"/>
      <w:r w:rsidRPr="00504FCD">
        <w:rPr>
          <w:rFonts w:ascii="Times New Roman" w:eastAsia="Times New Roman" w:hAnsi="Times New Roman" w:cs="Times New Roman"/>
          <w:bCs/>
          <w:iCs/>
          <w:color w:val="000000"/>
          <w:sz w:val="28"/>
          <w:szCs w:val="28"/>
          <w:lang w:eastAsia="ru-RU"/>
        </w:rPr>
        <w:t xml:space="preserve">: Как </w:t>
      </w:r>
      <w:proofErr w:type="gramStart"/>
      <w:r w:rsidRPr="00504FCD">
        <w:rPr>
          <w:rFonts w:ascii="Times New Roman" w:eastAsia="Times New Roman" w:hAnsi="Times New Roman" w:cs="Times New Roman"/>
          <w:bCs/>
          <w:iCs/>
          <w:color w:val="000000"/>
          <w:sz w:val="28"/>
          <w:szCs w:val="28"/>
          <w:lang w:eastAsia="ru-RU"/>
        </w:rPr>
        <w:t>из</w:t>
      </w:r>
      <w:proofErr w:type="gramEnd"/>
      <w:r w:rsidRPr="00504FCD">
        <w:rPr>
          <w:rFonts w:ascii="Times New Roman" w:eastAsia="Times New Roman" w:hAnsi="Times New Roman" w:cs="Times New Roman"/>
          <w:bCs/>
          <w:iCs/>
          <w:color w:val="000000"/>
          <w:sz w:val="28"/>
          <w:szCs w:val="28"/>
          <w:lang w:eastAsia="ru-RU"/>
        </w:rPr>
        <w:t xml:space="preserve"> по</w:t>
      </w:r>
      <w:r>
        <w:rPr>
          <w:rFonts w:ascii="Times New Roman" w:eastAsia="Times New Roman" w:hAnsi="Times New Roman" w:cs="Times New Roman"/>
          <w:bCs/>
          <w:iCs/>
          <w:color w:val="000000"/>
          <w:sz w:val="28"/>
          <w:szCs w:val="28"/>
          <w:lang w:eastAsia="ru-RU"/>
        </w:rPr>
        <w:t>лосок получить четыре квадрата?</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Дети: Надо сложить полос</w:t>
      </w:r>
      <w:r>
        <w:rPr>
          <w:rFonts w:ascii="Times New Roman" w:eastAsia="Times New Roman" w:hAnsi="Times New Roman" w:cs="Times New Roman"/>
          <w:bCs/>
          <w:iCs/>
          <w:color w:val="000000"/>
          <w:sz w:val="28"/>
          <w:szCs w:val="28"/>
          <w:lang w:eastAsia="ru-RU"/>
        </w:rPr>
        <w:t>ку на четыре части и разрезать.</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xml:space="preserve">: Давайте возьмем полоску бумаги и сложим ее пополам, еще раз пополам и разрежем на месте сгиба и так все полоски. Какого цвета квадраты самые большие по размеру? </w:t>
      </w:r>
      <w:r>
        <w:rPr>
          <w:rFonts w:ascii="Times New Roman" w:eastAsia="Times New Roman" w:hAnsi="Times New Roman" w:cs="Times New Roman"/>
          <w:b/>
          <w:bCs/>
          <w:iCs/>
          <w:color w:val="000000"/>
          <w:sz w:val="28"/>
          <w:szCs w:val="28"/>
          <w:lang w:eastAsia="ru-RU"/>
        </w:rPr>
        <w:t>(слайд 6)</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Дети: К</w:t>
      </w:r>
      <w:r>
        <w:rPr>
          <w:rFonts w:ascii="Times New Roman" w:eastAsia="Times New Roman" w:hAnsi="Times New Roman" w:cs="Times New Roman"/>
          <w:bCs/>
          <w:iCs/>
          <w:color w:val="000000"/>
          <w:sz w:val="28"/>
          <w:szCs w:val="28"/>
          <w:lang w:eastAsia="ru-RU"/>
        </w:rPr>
        <w:t>вадраты большие красного цвета.</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Какие квадраты больше</w:t>
      </w:r>
      <w:r>
        <w:rPr>
          <w:rFonts w:ascii="Times New Roman" w:eastAsia="Times New Roman" w:hAnsi="Times New Roman" w:cs="Times New Roman"/>
          <w:bCs/>
          <w:iCs/>
          <w:color w:val="000000"/>
          <w:sz w:val="28"/>
          <w:szCs w:val="28"/>
          <w:lang w:eastAsia="ru-RU"/>
        </w:rPr>
        <w:t xml:space="preserve"> по размеру зеленые или черные?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Дети: Квадраты зеленые</w:t>
      </w:r>
      <w:r>
        <w:rPr>
          <w:rFonts w:ascii="Times New Roman" w:eastAsia="Times New Roman" w:hAnsi="Times New Roman" w:cs="Times New Roman"/>
          <w:bCs/>
          <w:iCs/>
          <w:color w:val="000000"/>
          <w:sz w:val="28"/>
          <w:szCs w:val="28"/>
          <w:lang w:eastAsia="ru-RU"/>
        </w:rPr>
        <w:t xml:space="preserve"> больше по размеру, чем черные.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Какой квадрат самый маленький?</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Дети: Самый маленький черный квадрат.</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xml:space="preserve">: Накладываем узор на полотенца в следующем порядке: на самый большой красный квадрат накладываем зеленый квадрат углами к сторонам к первой фигуры, </w:t>
      </w:r>
      <w:r w:rsidRPr="00504FCD">
        <w:rPr>
          <w:rFonts w:ascii="Times New Roman" w:eastAsia="Times New Roman" w:hAnsi="Times New Roman" w:cs="Times New Roman"/>
          <w:bCs/>
          <w:iCs/>
          <w:color w:val="000000"/>
          <w:sz w:val="28"/>
          <w:szCs w:val="28"/>
          <w:lang w:eastAsia="ru-RU"/>
        </w:rPr>
        <w:lastRenderedPageBreak/>
        <w:t>затем наложим самый маленький черный квадрат. Где расположен узор на полотенце</w:t>
      </w:r>
      <w:r w:rsidRPr="00504FCD">
        <w:rPr>
          <w:rFonts w:ascii="Times New Roman" w:eastAsia="Times New Roman" w:hAnsi="Times New Roman" w:cs="Times New Roman"/>
          <w:b/>
          <w:bCs/>
          <w:iCs/>
          <w:color w:val="000000"/>
          <w:sz w:val="28"/>
          <w:szCs w:val="28"/>
          <w:lang w:eastAsia="ru-RU"/>
        </w:rPr>
        <w:t>? (слайд 7)</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Дети: По краю полотенца.</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xml:space="preserve">: Начинаем работать с </w:t>
      </w:r>
      <w:proofErr w:type="spellStart"/>
      <w:r w:rsidRPr="00504FCD">
        <w:rPr>
          <w:rFonts w:ascii="Times New Roman" w:eastAsia="Times New Roman" w:hAnsi="Times New Roman" w:cs="Times New Roman"/>
          <w:bCs/>
          <w:iCs/>
          <w:color w:val="000000"/>
          <w:sz w:val="28"/>
          <w:szCs w:val="28"/>
          <w:lang w:eastAsia="ru-RU"/>
        </w:rPr>
        <w:t>клеем</w:t>
      </w:r>
      <w:proofErr w:type="gramStart"/>
      <w:r w:rsidRPr="00504FCD">
        <w:rPr>
          <w:rFonts w:ascii="Times New Roman" w:eastAsia="Times New Roman" w:hAnsi="Times New Roman" w:cs="Times New Roman"/>
          <w:bCs/>
          <w:iCs/>
          <w:color w:val="000000"/>
          <w:sz w:val="28"/>
          <w:szCs w:val="28"/>
          <w:lang w:eastAsia="ru-RU"/>
        </w:rPr>
        <w:t>,к</w:t>
      </w:r>
      <w:proofErr w:type="gramEnd"/>
      <w:r w:rsidRPr="00504FCD">
        <w:rPr>
          <w:rFonts w:ascii="Times New Roman" w:eastAsia="Times New Roman" w:hAnsi="Times New Roman" w:cs="Times New Roman"/>
          <w:bCs/>
          <w:iCs/>
          <w:color w:val="000000"/>
          <w:sz w:val="28"/>
          <w:szCs w:val="28"/>
          <w:lang w:eastAsia="ru-RU"/>
        </w:rPr>
        <w:t>леить</w:t>
      </w:r>
      <w:proofErr w:type="spellEnd"/>
      <w:r w:rsidRPr="00504FCD">
        <w:rPr>
          <w:rFonts w:ascii="Times New Roman" w:eastAsia="Times New Roman" w:hAnsi="Times New Roman" w:cs="Times New Roman"/>
          <w:bCs/>
          <w:iCs/>
          <w:color w:val="000000"/>
          <w:sz w:val="28"/>
          <w:szCs w:val="28"/>
          <w:lang w:eastAsia="ru-RU"/>
        </w:rPr>
        <w:t xml:space="preserve"> можно по-разному: два из них наклеивают по бокам нижней части силуэта, а третий – между ними выше, соприкасаясь нижними углами с двумя другими. (слайд 8</w:t>
      </w:r>
      <w:r>
        <w:rPr>
          <w:rFonts w:ascii="Times New Roman" w:eastAsia="Times New Roman" w:hAnsi="Times New Roman" w:cs="Times New Roman"/>
          <w:bCs/>
          <w:iCs/>
          <w:color w:val="000000"/>
          <w:sz w:val="28"/>
          <w:szCs w:val="28"/>
          <w:lang w:eastAsia="ru-RU"/>
        </w:rPr>
        <w:t>)</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xml:space="preserve">: Чья работа </w:t>
      </w:r>
      <w:proofErr w:type="gramStart"/>
      <w:r w:rsidRPr="00504FCD">
        <w:rPr>
          <w:rFonts w:ascii="Times New Roman" w:eastAsia="Times New Roman" w:hAnsi="Times New Roman" w:cs="Times New Roman"/>
          <w:bCs/>
          <w:iCs/>
          <w:color w:val="000000"/>
          <w:sz w:val="28"/>
          <w:szCs w:val="28"/>
          <w:lang w:eastAsia="ru-RU"/>
        </w:rPr>
        <w:t>готова</w:t>
      </w:r>
      <w:proofErr w:type="gramEnd"/>
      <w:r w:rsidRPr="00504FCD">
        <w:rPr>
          <w:rFonts w:ascii="Times New Roman" w:eastAsia="Times New Roman" w:hAnsi="Times New Roman" w:cs="Times New Roman"/>
          <w:bCs/>
          <w:iCs/>
          <w:color w:val="000000"/>
          <w:sz w:val="28"/>
          <w:szCs w:val="28"/>
          <w:lang w:eastAsia="ru-RU"/>
        </w:rPr>
        <w:t xml:space="preserve"> выставляем на мольберт. Итак, наши работы готовы. Ребята, чье полотенце в</w:t>
      </w:r>
      <w:r>
        <w:rPr>
          <w:rFonts w:ascii="Times New Roman" w:eastAsia="Times New Roman" w:hAnsi="Times New Roman" w:cs="Times New Roman"/>
          <w:bCs/>
          <w:iCs/>
          <w:color w:val="000000"/>
          <w:sz w:val="28"/>
          <w:szCs w:val="28"/>
          <w:lang w:eastAsia="ru-RU"/>
        </w:rPr>
        <w:t>ам больше понравилось и почему?</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Дети: Мне понравилось полотенце Ани, Вани, пото</w:t>
      </w:r>
      <w:r>
        <w:rPr>
          <w:rFonts w:ascii="Times New Roman" w:eastAsia="Times New Roman" w:hAnsi="Times New Roman" w:cs="Times New Roman"/>
          <w:bCs/>
          <w:iCs/>
          <w:color w:val="000000"/>
          <w:sz w:val="28"/>
          <w:szCs w:val="28"/>
          <w:lang w:eastAsia="ru-RU"/>
        </w:rPr>
        <w:t>му что они выполняли аккуратно.</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xml:space="preserve">: Давайте сложим свои работы в посылку. (Слайд 9 – </w:t>
      </w:r>
      <w:r>
        <w:rPr>
          <w:rFonts w:ascii="Times New Roman" w:eastAsia="Times New Roman" w:hAnsi="Times New Roman" w:cs="Times New Roman"/>
          <w:bCs/>
          <w:iCs/>
          <w:color w:val="000000"/>
          <w:sz w:val="28"/>
          <w:szCs w:val="28"/>
          <w:lang w:eastAsia="ru-RU"/>
        </w:rPr>
        <w:t>посылка с почтальоном Печкиным)</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А еще наш народ любит играть в веселые игры. Какие удму</w:t>
      </w:r>
      <w:r>
        <w:rPr>
          <w:rFonts w:ascii="Times New Roman" w:eastAsia="Times New Roman" w:hAnsi="Times New Roman" w:cs="Times New Roman"/>
          <w:bCs/>
          <w:iCs/>
          <w:color w:val="000000"/>
          <w:sz w:val="28"/>
          <w:szCs w:val="28"/>
          <w:lang w:eastAsia="ru-RU"/>
        </w:rPr>
        <w:t>ртские народные игры вы знаете?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 xml:space="preserve">Дети: </w:t>
      </w:r>
      <w:proofErr w:type="gramStart"/>
      <w:r w:rsidRPr="00504FCD">
        <w:rPr>
          <w:rFonts w:ascii="Times New Roman" w:eastAsia="Times New Roman" w:hAnsi="Times New Roman" w:cs="Times New Roman"/>
          <w:bCs/>
          <w:iCs/>
          <w:color w:val="000000"/>
          <w:sz w:val="28"/>
          <w:szCs w:val="28"/>
          <w:lang w:eastAsia="ru-RU"/>
        </w:rPr>
        <w:t>«Водяной» (</w:t>
      </w:r>
      <w:proofErr w:type="spellStart"/>
      <w:r w:rsidRPr="00504FCD">
        <w:rPr>
          <w:rFonts w:ascii="Times New Roman" w:eastAsia="Times New Roman" w:hAnsi="Times New Roman" w:cs="Times New Roman"/>
          <w:bCs/>
          <w:iCs/>
          <w:color w:val="000000"/>
          <w:sz w:val="28"/>
          <w:szCs w:val="28"/>
          <w:lang w:eastAsia="ru-RU"/>
        </w:rPr>
        <w:t>Ву-мурт</w:t>
      </w:r>
      <w:proofErr w:type="spellEnd"/>
      <w:r w:rsidRPr="00504FCD">
        <w:rPr>
          <w:rFonts w:ascii="Times New Roman" w:eastAsia="Times New Roman" w:hAnsi="Times New Roman" w:cs="Times New Roman"/>
          <w:bCs/>
          <w:iCs/>
          <w:color w:val="000000"/>
          <w:sz w:val="28"/>
          <w:szCs w:val="28"/>
          <w:lang w:eastAsia="ru-RU"/>
        </w:rPr>
        <w:t>, «Игра с п</w:t>
      </w:r>
      <w:r>
        <w:rPr>
          <w:rFonts w:ascii="Times New Roman" w:eastAsia="Times New Roman" w:hAnsi="Times New Roman" w:cs="Times New Roman"/>
          <w:bCs/>
          <w:iCs/>
          <w:color w:val="000000"/>
          <w:sz w:val="28"/>
          <w:szCs w:val="28"/>
          <w:lang w:eastAsia="ru-RU"/>
        </w:rPr>
        <w:t>латочком» (</w:t>
      </w:r>
      <w:proofErr w:type="spellStart"/>
      <w:r>
        <w:rPr>
          <w:rFonts w:ascii="Times New Roman" w:eastAsia="Times New Roman" w:hAnsi="Times New Roman" w:cs="Times New Roman"/>
          <w:bCs/>
          <w:iCs/>
          <w:color w:val="000000"/>
          <w:sz w:val="28"/>
          <w:szCs w:val="28"/>
          <w:lang w:eastAsia="ru-RU"/>
        </w:rPr>
        <w:t>Шляпаен</w:t>
      </w:r>
      <w:proofErr w:type="spellEnd"/>
      <w:r>
        <w:rPr>
          <w:rFonts w:ascii="Times New Roman" w:eastAsia="Times New Roman" w:hAnsi="Times New Roman" w:cs="Times New Roman"/>
          <w:bCs/>
          <w:iCs/>
          <w:color w:val="000000"/>
          <w:sz w:val="28"/>
          <w:szCs w:val="28"/>
          <w:lang w:eastAsia="ru-RU"/>
        </w:rPr>
        <w:t xml:space="preserve"> </w:t>
      </w:r>
      <w:proofErr w:type="spellStart"/>
      <w:r>
        <w:rPr>
          <w:rFonts w:ascii="Times New Roman" w:eastAsia="Times New Roman" w:hAnsi="Times New Roman" w:cs="Times New Roman"/>
          <w:bCs/>
          <w:iCs/>
          <w:color w:val="000000"/>
          <w:sz w:val="28"/>
          <w:szCs w:val="28"/>
          <w:lang w:eastAsia="ru-RU"/>
        </w:rPr>
        <w:t>шудон</w:t>
      </w:r>
      <w:proofErr w:type="spellEnd"/>
      <w:r>
        <w:rPr>
          <w:rFonts w:ascii="Times New Roman" w:eastAsia="Times New Roman" w:hAnsi="Times New Roman" w:cs="Times New Roman"/>
          <w:bCs/>
          <w:iCs/>
          <w:color w:val="000000"/>
          <w:sz w:val="28"/>
          <w:szCs w:val="28"/>
          <w:lang w:eastAsia="ru-RU"/>
        </w:rPr>
        <w:t>) и др.</w:t>
      </w:r>
      <w:proofErr w:type="gramEnd"/>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 Давайте и мы поиграем.</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504FCD">
        <w:rPr>
          <w:rFonts w:ascii="Times New Roman" w:eastAsia="Times New Roman" w:hAnsi="Times New Roman" w:cs="Times New Roman"/>
          <w:b/>
          <w:bCs/>
          <w:i/>
          <w:iCs/>
          <w:color w:val="000000"/>
          <w:sz w:val="28"/>
          <w:szCs w:val="28"/>
          <w:lang w:eastAsia="ru-RU"/>
        </w:rPr>
        <w:t>Проводится игра с полотенцем.</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Берется удмуртское полотенце, как можно большей длины (для удобства игры) играют одновременно два человека. Ход игры контролирует воспитатель. Два ребенка берут полотенце с разных концов и по сигналу воспитателя, разворачиваясь вокруг своей оси, начинают в него заворачиваться. Игра идет до момента пока оба ребенка не соприкоснулись друг с другом. Воспитатель отмечает точку на полотенце, где они соприкоснулись. Далее обратно дети разворачивают полотенце и по линии точки соприкосновения полотенце складывается. Выигрывает тот, у кого длин края больше.</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Рефлексия:</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Что нового узнали?</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Какие новые слова?</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 Что вам было труд</w:t>
      </w:r>
      <w:r>
        <w:rPr>
          <w:rFonts w:ascii="Times New Roman" w:eastAsia="Times New Roman" w:hAnsi="Times New Roman" w:cs="Times New Roman"/>
          <w:bCs/>
          <w:iCs/>
          <w:color w:val="000000"/>
          <w:sz w:val="28"/>
          <w:szCs w:val="28"/>
          <w:lang w:eastAsia="ru-RU"/>
        </w:rPr>
        <w:t>но при выполнении вашей работы?</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504FCD">
        <w:rPr>
          <w:rFonts w:ascii="Times New Roman" w:eastAsia="Times New Roman" w:hAnsi="Times New Roman" w:cs="Times New Roman"/>
          <w:bCs/>
          <w:iCs/>
          <w:color w:val="000000"/>
          <w:sz w:val="28"/>
          <w:szCs w:val="28"/>
          <w:lang w:eastAsia="ru-RU"/>
        </w:rPr>
        <w:t>- Что бы хотели смастерить или сделать свои</w:t>
      </w:r>
      <w:r>
        <w:rPr>
          <w:rFonts w:ascii="Times New Roman" w:eastAsia="Times New Roman" w:hAnsi="Times New Roman" w:cs="Times New Roman"/>
          <w:bCs/>
          <w:iCs/>
          <w:color w:val="000000"/>
          <w:sz w:val="28"/>
          <w:szCs w:val="28"/>
          <w:lang w:eastAsia="ru-RU"/>
        </w:rPr>
        <w:t>ми руками на следующем занятии?</w:t>
      </w:r>
    </w:p>
    <w:p w:rsidR="00F02774" w:rsidRPr="00504FCD"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w:t>
      </w:r>
      <w:r w:rsidRPr="00504FCD">
        <w:rPr>
          <w:rFonts w:ascii="Times New Roman" w:eastAsia="Times New Roman" w:hAnsi="Times New Roman" w:cs="Times New Roman"/>
          <w:bCs/>
          <w:iCs/>
          <w:color w:val="000000"/>
          <w:sz w:val="28"/>
          <w:szCs w:val="28"/>
          <w:lang w:eastAsia="ru-RU"/>
        </w:rPr>
        <w:t>: Сегодня мы сделали еще несколько шагов в изучении истории родного края, культуры и традиций удмуртского народа.</w:t>
      </w: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Pr="00580E65"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r w:rsidRPr="00580E65">
        <w:rPr>
          <w:rFonts w:ascii="Times New Roman" w:eastAsia="Times New Roman" w:hAnsi="Times New Roman" w:cs="Times New Roman"/>
          <w:bCs/>
          <w:iCs/>
          <w:color w:val="000000"/>
          <w:sz w:val="28"/>
          <w:szCs w:val="28"/>
          <w:lang w:eastAsia="ru-RU"/>
        </w:rPr>
        <w:lastRenderedPageBreak/>
        <w:t>Приложение № 8</w:t>
      </w:r>
    </w:p>
    <w:p w:rsidR="00F02774" w:rsidRDefault="00F02774" w:rsidP="00F02774">
      <w:pPr>
        <w:shd w:val="clear" w:color="auto" w:fill="FFFFFF"/>
        <w:spacing w:after="0" w:line="240" w:lineRule="auto"/>
        <w:rPr>
          <w:rFonts w:ascii="Times New Roman" w:eastAsia="Times New Roman" w:hAnsi="Times New Roman" w:cs="Times New Roman"/>
          <w:b/>
          <w:bCs/>
          <w:i/>
          <w:iCs/>
          <w:color w:val="000000"/>
          <w:sz w:val="28"/>
          <w:szCs w:val="28"/>
          <w:lang w:eastAsia="ru-RU"/>
        </w:rPr>
      </w:pP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Познавательное занятие «Легенды  удмуртского народа</w:t>
      </w:r>
      <w:r w:rsidRPr="00FD7B2A">
        <w:rPr>
          <w:rFonts w:ascii="Times New Roman" w:eastAsia="Times New Roman" w:hAnsi="Times New Roman" w:cs="Times New Roman"/>
          <w:b/>
          <w:bCs/>
          <w:iCs/>
          <w:color w:val="000000"/>
          <w:sz w:val="28"/>
          <w:szCs w:val="28"/>
          <w:lang w:eastAsia="ru-RU"/>
        </w:rPr>
        <w:t>»</w:t>
      </w:r>
    </w:p>
    <w:p w:rsidR="00F02774" w:rsidRDefault="00F02774" w:rsidP="00F02774">
      <w:pPr>
        <w:shd w:val="clear" w:color="auto" w:fill="FFFFFF"/>
        <w:spacing w:after="0" w:line="240" w:lineRule="auto"/>
        <w:jc w:val="both"/>
        <w:rPr>
          <w:rFonts w:ascii="Times New Roman" w:eastAsia="Times New Roman" w:hAnsi="Times New Roman" w:cs="Times New Roman"/>
          <w:b/>
          <w:bCs/>
          <w:iCs/>
          <w:color w:val="000000"/>
          <w:sz w:val="28"/>
          <w:szCs w:val="28"/>
          <w:lang w:eastAsia="ru-RU"/>
        </w:rPr>
      </w:pP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Cs/>
          <w:color w:val="000000"/>
          <w:sz w:val="28"/>
          <w:szCs w:val="28"/>
          <w:lang w:eastAsia="ru-RU"/>
        </w:rPr>
        <w:t>Цель</w:t>
      </w:r>
      <w:r w:rsidRPr="002B4150">
        <w:rPr>
          <w:rFonts w:ascii="Times New Roman" w:eastAsia="Times New Roman" w:hAnsi="Times New Roman" w:cs="Times New Roman"/>
          <w:b/>
          <w:bCs/>
          <w:iCs/>
          <w:color w:val="000000"/>
          <w:sz w:val="28"/>
          <w:szCs w:val="28"/>
          <w:lang w:eastAsia="ru-RU"/>
        </w:rPr>
        <w:t>:</w:t>
      </w:r>
      <w:r w:rsidRPr="00FD7B2A">
        <w:rPr>
          <w:rFonts w:ascii="Times New Roman" w:eastAsia="Times New Roman" w:hAnsi="Times New Roman" w:cs="Times New Roman"/>
          <w:bCs/>
          <w:iCs/>
          <w:color w:val="000000"/>
          <w:sz w:val="28"/>
          <w:szCs w:val="28"/>
          <w:lang w:eastAsia="ru-RU"/>
        </w:rPr>
        <w:t xml:space="preserve"> формирование у детей представлений об истории</w:t>
      </w:r>
      <w:r>
        <w:rPr>
          <w:rFonts w:ascii="Times New Roman" w:eastAsia="Times New Roman" w:hAnsi="Times New Roman" w:cs="Times New Roman"/>
          <w:bCs/>
          <w:iCs/>
          <w:color w:val="000000"/>
          <w:sz w:val="28"/>
          <w:szCs w:val="28"/>
          <w:lang w:eastAsia="ru-RU"/>
        </w:rPr>
        <w:t xml:space="preserve"> и культуре удмуртского народа</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2B4150">
        <w:rPr>
          <w:rFonts w:ascii="Times New Roman" w:eastAsia="Times New Roman" w:hAnsi="Times New Roman" w:cs="Times New Roman"/>
          <w:b/>
          <w:bCs/>
          <w:iCs/>
          <w:color w:val="000000"/>
          <w:sz w:val="28"/>
          <w:szCs w:val="28"/>
          <w:lang w:eastAsia="ru-RU"/>
        </w:rPr>
        <w:t>Ход занятия</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2B4150">
        <w:rPr>
          <w:rFonts w:ascii="Times New Roman" w:eastAsia="Times New Roman" w:hAnsi="Times New Roman" w:cs="Times New Roman"/>
          <w:bCs/>
          <w:i/>
          <w:iCs/>
          <w:color w:val="000000"/>
          <w:sz w:val="28"/>
          <w:szCs w:val="28"/>
          <w:lang w:eastAsia="ru-RU"/>
        </w:rPr>
        <w:t>Звучит удмуртская мелодия, на ф</w:t>
      </w:r>
      <w:r>
        <w:rPr>
          <w:rFonts w:ascii="Times New Roman" w:eastAsia="Times New Roman" w:hAnsi="Times New Roman" w:cs="Times New Roman"/>
          <w:bCs/>
          <w:i/>
          <w:iCs/>
          <w:color w:val="000000"/>
          <w:sz w:val="28"/>
          <w:szCs w:val="28"/>
          <w:lang w:eastAsia="ru-RU"/>
        </w:rPr>
        <w:t>оне мелодии дети заходят в зал.</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B4150">
        <w:rPr>
          <w:rFonts w:ascii="Times New Roman" w:eastAsia="Times New Roman" w:hAnsi="Times New Roman" w:cs="Times New Roman"/>
          <w:b/>
          <w:bCs/>
          <w:iCs/>
          <w:color w:val="000000"/>
          <w:sz w:val="28"/>
          <w:szCs w:val="28"/>
          <w:lang w:eastAsia="ru-RU"/>
        </w:rPr>
        <w:t>Воспитатель:</w:t>
      </w:r>
      <w:r w:rsidRPr="00FD7B2A">
        <w:rPr>
          <w:rFonts w:ascii="Times New Roman" w:eastAsia="Times New Roman" w:hAnsi="Times New Roman" w:cs="Times New Roman"/>
          <w:bCs/>
          <w:iCs/>
          <w:color w:val="000000"/>
          <w:sz w:val="28"/>
          <w:szCs w:val="28"/>
          <w:lang w:eastAsia="ru-RU"/>
        </w:rPr>
        <w:t xml:space="preserve"> Культура, традиции удмуртского народа уходят корнями в далёкое прошлое. Что заботило, радовало и тревожило удмуртский народ – всё это воплощалось в сказках, загадках, пословица</w:t>
      </w:r>
      <w:r>
        <w:rPr>
          <w:rFonts w:ascii="Times New Roman" w:eastAsia="Times New Roman" w:hAnsi="Times New Roman" w:cs="Times New Roman"/>
          <w:bCs/>
          <w:iCs/>
          <w:color w:val="000000"/>
          <w:sz w:val="28"/>
          <w:szCs w:val="28"/>
          <w:lang w:eastAsia="ru-RU"/>
        </w:rPr>
        <w:t>х и передавалось детям, внукам.</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FD7B2A">
        <w:rPr>
          <w:rFonts w:ascii="Times New Roman" w:eastAsia="Times New Roman" w:hAnsi="Times New Roman" w:cs="Times New Roman"/>
          <w:bCs/>
          <w:iCs/>
          <w:color w:val="000000"/>
          <w:sz w:val="28"/>
          <w:szCs w:val="28"/>
          <w:lang w:eastAsia="ru-RU"/>
        </w:rPr>
        <w:t xml:space="preserve">Удмуртский народ талантлив, изобретателен, славился своими мастерами-умельцами. Мальчиков </w:t>
      </w:r>
      <w:proofErr w:type="spellStart"/>
      <w:r w:rsidRPr="00FD7B2A">
        <w:rPr>
          <w:rFonts w:ascii="Times New Roman" w:eastAsia="Times New Roman" w:hAnsi="Times New Roman" w:cs="Times New Roman"/>
          <w:bCs/>
          <w:iCs/>
          <w:color w:val="000000"/>
          <w:sz w:val="28"/>
          <w:szCs w:val="28"/>
          <w:lang w:eastAsia="ru-RU"/>
        </w:rPr>
        <w:t>c</w:t>
      </w:r>
      <w:proofErr w:type="spellEnd"/>
      <w:r w:rsidRPr="00FD7B2A">
        <w:rPr>
          <w:rFonts w:ascii="Times New Roman" w:eastAsia="Times New Roman" w:hAnsi="Times New Roman" w:cs="Times New Roman"/>
          <w:bCs/>
          <w:iCs/>
          <w:color w:val="000000"/>
          <w:sz w:val="28"/>
          <w:szCs w:val="28"/>
          <w:lang w:eastAsia="ru-RU"/>
        </w:rPr>
        <w:t xml:space="preserve"> ранних лет обучали ремесленному делу – умению плести лапти, помогать отцу во всех хозяйских делах. Одним из самых любимых занятий женщин и девушек было вышивание. Мастерство девушки оценивалось её вышивкой, и поэтому все маленькие девочки хо</w:t>
      </w:r>
      <w:r>
        <w:rPr>
          <w:rFonts w:ascii="Times New Roman" w:eastAsia="Times New Roman" w:hAnsi="Times New Roman" w:cs="Times New Roman"/>
          <w:bCs/>
          <w:iCs/>
          <w:color w:val="000000"/>
          <w:sz w:val="28"/>
          <w:szCs w:val="28"/>
          <w:lang w:eastAsia="ru-RU"/>
        </w:rPr>
        <w:t xml:space="preserve">тели научиться </w:t>
      </w:r>
      <w:proofErr w:type="gramStart"/>
      <w:r>
        <w:rPr>
          <w:rFonts w:ascii="Times New Roman" w:eastAsia="Times New Roman" w:hAnsi="Times New Roman" w:cs="Times New Roman"/>
          <w:bCs/>
          <w:iCs/>
          <w:color w:val="000000"/>
          <w:sz w:val="28"/>
          <w:szCs w:val="28"/>
          <w:lang w:eastAsia="ru-RU"/>
        </w:rPr>
        <w:t>хорошо</w:t>
      </w:r>
      <w:proofErr w:type="gramEnd"/>
      <w:r>
        <w:rPr>
          <w:rFonts w:ascii="Times New Roman" w:eastAsia="Times New Roman" w:hAnsi="Times New Roman" w:cs="Times New Roman"/>
          <w:bCs/>
          <w:iCs/>
          <w:color w:val="000000"/>
          <w:sz w:val="28"/>
          <w:szCs w:val="28"/>
          <w:lang w:eastAsia="ru-RU"/>
        </w:rPr>
        <w:t xml:space="preserve"> вышивать.</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B4150">
        <w:rPr>
          <w:rFonts w:ascii="Times New Roman" w:eastAsia="Times New Roman" w:hAnsi="Times New Roman" w:cs="Times New Roman"/>
          <w:b/>
          <w:bCs/>
          <w:i/>
          <w:iCs/>
          <w:color w:val="000000"/>
          <w:sz w:val="28"/>
          <w:szCs w:val="28"/>
          <w:lang w:eastAsia="ru-RU"/>
        </w:rPr>
        <w:t>Традиционные занятия удмуртов</w:t>
      </w:r>
      <w:r w:rsidRPr="002B4150">
        <w:rPr>
          <w:rFonts w:ascii="Times New Roman" w:eastAsia="Times New Roman" w:hAnsi="Times New Roman" w:cs="Times New Roman"/>
          <w:b/>
          <w:bCs/>
          <w:iCs/>
          <w:color w:val="000000"/>
          <w:sz w:val="28"/>
          <w:szCs w:val="28"/>
          <w:lang w:eastAsia="ru-RU"/>
        </w:rPr>
        <w:t xml:space="preserve"> —</w:t>
      </w:r>
      <w:r w:rsidRPr="00FD7B2A">
        <w:rPr>
          <w:rFonts w:ascii="Times New Roman" w:eastAsia="Times New Roman" w:hAnsi="Times New Roman" w:cs="Times New Roman"/>
          <w:bCs/>
          <w:iCs/>
          <w:color w:val="000000"/>
          <w:sz w:val="28"/>
          <w:szCs w:val="28"/>
          <w:lang w:eastAsia="ru-RU"/>
        </w:rPr>
        <w:t xml:space="preserve"> земледелие, животноводство, меньшую роль играло огородничество. Выращивали рабочий скот, коров, свиней, овец, птицу. На огородах культивировали капусту, брюкву, огурцы. Важную роль играли охота, рыболовство, пчеловод</w:t>
      </w:r>
      <w:r>
        <w:rPr>
          <w:rFonts w:ascii="Times New Roman" w:eastAsia="Times New Roman" w:hAnsi="Times New Roman" w:cs="Times New Roman"/>
          <w:bCs/>
          <w:iCs/>
          <w:color w:val="000000"/>
          <w:sz w:val="28"/>
          <w:szCs w:val="28"/>
          <w:lang w:eastAsia="ru-RU"/>
        </w:rPr>
        <w:t>ство и собирательство. (СЛАЙД)</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roofErr w:type="gramStart"/>
      <w:r w:rsidRPr="002B4150">
        <w:rPr>
          <w:rFonts w:ascii="Times New Roman" w:eastAsia="Times New Roman" w:hAnsi="Times New Roman" w:cs="Times New Roman"/>
          <w:b/>
          <w:bCs/>
          <w:i/>
          <w:iCs/>
          <w:color w:val="000000"/>
          <w:sz w:val="28"/>
          <w:szCs w:val="28"/>
          <w:lang w:eastAsia="ru-RU"/>
        </w:rPr>
        <w:t>Развиты были ремесла и промыслы</w:t>
      </w:r>
      <w:r w:rsidRPr="00FD7B2A">
        <w:rPr>
          <w:rFonts w:ascii="Times New Roman" w:eastAsia="Times New Roman" w:hAnsi="Times New Roman" w:cs="Times New Roman"/>
          <w:bCs/>
          <w:iCs/>
          <w:color w:val="000000"/>
          <w:sz w:val="28"/>
          <w:szCs w:val="28"/>
          <w:lang w:eastAsia="ru-RU"/>
        </w:rPr>
        <w:t xml:space="preserve"> — рубка леса, заготовка древесины, мукомольное производство, прядение, ткачество, вязание, вышивка.</w:t>
      </w:r>
      <w:proofErr w:type="gramEnd"/>
      <w:r w:rsidRPr="00FD7B2A">
        <w:rPr>
          <w:rFonts w:ascii="Times New Roman" w:eastAsia="Times New Roman" w:hAnsi="Times New Roman" w:cs="Times New Roman"/>
          <w:bCs/>
          <w:iCs/>
          <w:color w:val="000000"/>
          <w:sz w:val="28"/>
          <w:szCs w:val="28"/>
          <w:lang w:eastAsia="ru-RU"/>
        </w:rPr>
        <w:t xml:space="preserve"> Ткани для нужд семьи полностью производились дома (удмуртские холс</w:t>
      </w:r>
      <w:r>
        <w:rPr>
          <w:rFonts w:ascii="Times New Roman" w:eastAsia="Times New Roman" w:hAnsi="Times New Roman" w:cs="Times New Roman"/>
          <w:bCs/>
          <w:iCs/>
          <w:color w:val="000000"/>
          <w:sz w:val="28"/>
          <w:szCs w:val="28"/>
          <w:lang w:eastAsia="ru-RU"/>
        </w:rPr>
        <w:t>ты ценились на рынке). (СЛАЙД)</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B4150">
        <w:rPr>
          <w:rFonts w:ascii="Times New Roman" w:eastAsia="Times New Roman" w:hAnsi="Times New Roman" w:cs="Times New Roman"/>
          <w:b/>
          <w:bCs/>
          <w:i/>
          <w:iCs/>
          <w:color w:val="000000"/>
          <w:sz w:val="28"/>
          <w:szCs w:val="28"/>
          <w:lang w:eastAsia="ru-RU"/>
        </w:rPr>
        <w:t>Типичное поселение удмуртов</w:t>
      </w:r>
      <w:r w:rsidRPr="00FD7B2A">
        <w:rPr>
          <w:rFonts w:ascii="Times New Roman" w:eastAsia="Times New Roman" w:hAnsi="Times New Roman" w:cs="Times New Roman"/>
          <w:bCs/>
          <w:iCs/>
          <w:color w:val="000000"/>
          <w:sz w:val="28"/>
          <w:szCs w:val="28"/>
          <w:lang w:eastAsia="ru-RU"/>
        </w:rPr>
        <w:t xml:space="preserve"> — </w:t>
      </w:r>
      <w:r w:rsidRPr="002B4150">
        <w:rPr>
          <w:rFonts w:ascii="Times New Roman" w:eastAsia="Times New Roman" w:hAnsi="Times New Roman" w:cs="Times New Roman"/>
          <w:bCs/>
          <w:i/>
          <w:iCs/>
          <w:color w:val="000000"/>
          <w:sz w:val="28"/>
          <w:szCs w:val="28"/>
          <w:lang w:eastAsia="ru-RU"/>
        </w:rPr>
        <w:t>деревня</w:t>
      </w:r>
      <w:r w:rsidRPr="00FD7B2A">
        <w:rPr>
          <w:rFonts w:ascii="Times New Roman" w:eastAsia="Times New Roman" w:hAnsi="Times New Roman" w:cs="Times New Roman"/>
          <w:bCs/>
          <w:iCs/>
          <w:color w:val="000000"/>
          <w:sz w:val="28"/>
          <w:szCs w:val="28"/>
          <w:lang w:eastAsia="ru-RU"/>
        </w:rPr>
        <w:t xml:space="preserve"> (</w:t>
      </w:r>
      <w:proofErr w:type="spellStart"/>
      <w:r w:rsidRPr="00FD7B2A">
        <w:rPr>
          <w:rFonts w:ascii="Times New Roman" w:eastAsia="Times New Roman" w:hAnsi="Times New Roman" w:cs="Times New Roman"/>
          <w:bCs/>
          <w:iCs/>
          <w:color w:val="000000"/>
          <w:sz w:val="28"/>
          <w:szCs w:val="28"/>
          <w:lang w:eastAsia="ru-RU"/>
        </w:rPr>
        <w:t>удм</w:t>
      </w:r>
      <w:proofErr w:type="spellEnd"/>
      <w:r w:rsidRPr="00FD7B2A">
        <w:rPr>
          <w:rFonts w:ascii="Times New Roman" w:eastAsia="Times New Roman" w:hAnsi="Times New Roman" w:cs="Times New Roman"/>
          <w:bCs/>
          <w:iCs/>
          <w:color w:val="000000"/>
          <w:sz w:val="28"/>
          <w:szCs w:val="28"/>
          <w:lang w:eastAsia="ru-RU"/>
        </w:rPr>
        <w:t xml:space="preserve">. гурт). Она располагалась вдоль реки или вблизи родников. </w:t>
      </w:r>
      <w:r w:rsidRPr="002B4150">
        <w:rPr>
          <w:rFonts w:ascii="Times New Roman" w:eastAsia="Times New Roman" w:hAnsi="Times New Roman" w:cs="Times New Roman"/>
          <w:bCs/>
          <w:i/>
          <w:iCs/>
          <w:color w:val="000000"/>
          <w:sz w:val="28"/>
          <w:szCs w:val="28"/>
          <w:lang w:eastAsia="ru-RU"/>
        </w:rPr>
        <w:t xml:space="preserve">Жилище </w:t>
      </w:r>
      <w:r w:rsidRPr="00FD7B2A">
        <w:rPr>
          <w:rFonts w:ascii="Times New Roman" w:eastAsia="Times New Roman" w:hAnsi="Times New Roman" w:cs="Times New Roman"/>
          <w:bCs/>
          <w:iCs/>
          <w:color w:val="000000"/>
          <w:sz w:val="28"/>
          <w:szCs w:val="28"/>
          <w:lang w:eastAsia="ru-RU"/>
        </w:rPr>
        <w:t xml:space="preserve">— наземная бревенчатая постройка, изба с холодными сенями и двускатной </w:t>
      </w:r>
      <w:r>
        <w:rPr>
          <w:rFonts w:ascii="Times New Roman" w:eastAsia="Times New Roman" w:hAnsi="Times New Roman" w:cs="Times New Roman"/>
          <w:bCs/>
          <w:iCs/>
          <w:color w:val="000000"/>
          <w:sz w:val="28"/>
          <w:szCs w:val="28"/>
          <w:lang w:eastAsia="ru-RU"/>
        </w:rPr>
        <w:t>крышей. (СЛАЙД)</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FD7B2A">
        <w:rPr>
          <w:rFonts w:ascii="Times New Roman" w:eastAsia="Times New Roman" w:hAnsi="Times New Roman" w:cs="Times New Roman"/>
          <w:bCs/>
          <w:iCs/>
          <w:color w:val="000000"/>
          <w:sz w:val="28"/>
          <w:szCs w:val="28"/>
          <w:lang w:eastAsia="ru-RU"/>
        </w:rPr>
        <w:t xml:space="preserve">В домах находилась </w:t>
      </w:r>
      <w:r w:rsidRPr="002B4150">
        <w:rPr>
          <w:rFonts w:ascii="Times New Roman" w:eastAsia="Times New Roman" w:hAnsi="Times New Roman" w:cs="Times New Roman"/>
          <w:bCs/>
          <w:i/>
          <w:iCs/>
          <w:color w:val="000000"/>
          <w:sz w:val="28"/>
          <w:szCs w:val="28"/>
          <w:lang w:eastAsia="ru-RU"/>
        </w:rPr>
        <w:t>глинобитная печь</w:t>
      </w:r>
      <w:r w:rsidRPr="00FD7B2A">
        <w:rPr>
          <w:rFonts w:ascii="Times New Roman" w:eastAsia="Times New Roman" w:hAnsi="Times New Roman" w:cs="Times New Roman"/>
          <w:bCs/>
          <w:iCs/>
          <w:color w:val="000000"/>
          <w:sz w:val="28"/>
          <w:szCs w:val="28"/>
          <w:lang w:eastAsia="ru-RU"/>
        </w:rPr>
        <w:t xml:space="preserve"> (</w:t>
      </w:r>
      <w:proofErr w:type="spellStart"/>
      <w:r w:rsidRPr="00FD7B2A">
        <w:rPr>
          <w:rFonts w:ascii="Times New Roman" w:eastAsia="Times New Roman" w:hAnsi="Times New Roman" w:cs="Times New Roman"/>
          <w:bCs/>
          <w:iCs/>
          <w:color w:val="000000"/>
          <w:sz w:val="28"/>
          <w:szCs w:val="28"/>
          <w:lang w:eastAsia="ru-RU"/>
        </w:rPr>
        <w:t>гур</w:t>
      </w:r>
      <w:proofErr w:type="spellEnd"/>
      <w:r w:rsidRPr="00FD7B2A">
        <w:rPr>
          <w:rFonts w:ascii="Times New Roman" w:eastAsia="Times New Roman" w:hAnsi="Times New Roman" w:cs="Times New Roman"/>
          <w:bCs/>
          <w:iCs/>
          <w:color w:val="000000"/>
          <w:sz w:val="28"/>
          <w:szCs w:val="28"/>
          <w:lang w:eastAsia="ru-RU"/>
        </w:rPr>
        <w:t xml:space="preserve">). По диагонали от печи располагался красный угол, со столом и </w:t>
      </w:r>
      <w:r>
        <w:rPr>
          <w:rFonts w:ascii="Times New Roman" w:eastAsia="Times New Roman" w:hAnsi="Times New Roman" w:cs="Times New Roman"/>
          <w:bCs/>
          <w:iCs/>
          <w:color w:val="000000"/>
          <w:sz w:val="28"/>
          <w:szCs w:val="28"/>
          <w:lang w:eastAsia="ru-RU"/>
        </w:rPr>
        <w:t>стулом для главы семьи. (СЛАЙД)</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roofErr w:type="spellStart"/>
      <w:r w:rsidRPr="002B4150">
        <w:rPr>
          <w:rFonts w:ascii="Times New Roman" w:eastAsia="Times New Roman" w:hAnsi="Times New Roman" w:cs="Times New Roman"/>
          <w:b/>
          <w:bCs/>
          <w:i/>
          <w:iCs/>
          <w:color w:val="000000"/>
          <w:sz w:val="28"/>
          <w:szCs w:val="28"/>
          <w:lang w:eastAsia="ru-RU"/>
        </w:rPr>
        <w:t>Северноудмуртский</w:t>
      </w:r>
      <w:proofErr w:type="spellEnd"/>
      <w:r w:rsidRPr="002B4150">
        <w:rPr>
          <w:rFonts w:ascii="Times New Roman" w:eastAsia="Times New Roman" w:hAnsi="Times New Roman" w:cs="Times New Roman"/>
          <w:b/>
          <w:bCs/>
          <w:i/>
          <w:iCs/>
          <w:color w:val="000000"/>
          <w:sz w:val="28"/>
          <w:szCs w:val="28"/>
          <w:lang w:eastAsia="ru-RU"/>
        </w:rPr>
        <w:t xml:space="preserve"> женский костюм</w:t>
      </w:r>
      <w:r w:rsidRPr="00FD7B2A">
        <w:rPr>
          <w:rFonts w:ascii="Times New Roman" w:eastAsia="Times New Roman" w:hAnsi="Times New Roman" w:cs="Times New Roman"/>
          <w:bCs/>
          <w:iCs/>
          <w:color w:val="000000"/>
          <w:sz w:val="28"/>
          <w:szCs w:val="28"/>
          <w:lang w:eastAsia="ru-RU"/>
        </w:rPr>
        <w:t xml:space="preserve"> состоял из белой </w:t>
      </w:r>
      <w:proofErr w:type="spellStart"/>
      <w:r w:rsidRPr="00FD7B2A">
        <w:rPr>
          <w:rFonts w:ascii="Times New Roman" w:eastAsia="Times New Roman" w:hAnsi="Times New Roman" w:cs="Times New Roman"/>
          <w:bCs/>
          <w:iCs/>
          <w:color w:val="000000"/>
          <w:sz w:val="28"/>
          <w:szCs w:val="28"/>
          <w:lang w:eastAsia="ru-RU"/>
        </w:rPr>
        <w:t>туникообразной</w:t>
      </w:r>
      <w:proofErr w:type="spellEnd"/>
      <w:r w:rsidRPr="00FD7B2A">
        <w:rPr>
          <w:rFonts w:ascii="Times New Roman" w:eastAsia="Times New Roman" w:hAnsi="Times New Roman" w:cs="Times New Roman"/>
          <w:bCs/>
          <w:iCs/>
          <w:color w:val="000000"/>
          <w:sz w:val="28"/>
          <w:szCs w:val="28"/>
          <w:lang w:eastAsia="ru-RU"/>
        </w:rPr>
        <w:t xml:space="preserve"> холщовой рубахи со съемным вышитым нагрудником, поверх рубахи </w:t>
      </w:r>
      <w:proofErr w:type="gramStart"/>
      <w:r w:rsidRPr="00FD7B2A">
        <w:rPr>
          <w:rFonts w:ascii="Times New Roman" w:eastAsia="Times New Roman" w:hAnsi="Times New Roman" w:cs="Times New Roman"/>
          <w:bCs/>
          <w:iCs/>
          <w:color w:val="000000"/>
          <w:sz w:val="28"/>
          <w:szCs w:val="28"/>
          <w:lang w:eastAsia="ru-RU"/>
        </w:rPr>
        <w:t>одевался</w:t>
      </w:r>
      <w:proofErr w:type="gramEnd"/>
      <w:r w:rsidRPr="00FD7B2A">
        <w:rPr>
          <w:rFonts w:ascii="Times New Roman" w:eastAsia="Times New Roman" w:hAnsi="Times New Roman" w:cs="Times New Roman"/>
          <w:bCs/>
          <w:iCs/>
          <w:color w:val="000000"/>
          <w:sz w:val="28"/>
          <w:szCs w:val="28"/>
          <w:lang w:eastAsia="ru-RU"/>
        </w:rPr>
        <w:t xml:space="preserve"> холщовый белый халат с поясом</w:t>
      </w:r>
      <w:r>
        <w:rPr>
          <w:rFonts w:ascii="Times New Roman" w:eastAsia="Times New Roman" w:hAnsi="Times New Roman" w:cs="Times New Roman"/>
          <w:bCs/>
          <w:iCs/>
          <w:color w:val="000000"/>
          <w:sz w:val="28"/>
          <w:szCs w:val="28"/>
          <w:lang w:eastAsia="ru-RU"/>
        </w:rPr>
        <w:t xml:space="preserve"> и передник без грудки. (СЛАЙД)</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B4150">
        <w:rPr>
          <w:rFonts w:ascii="Times New Roman" w:eastAsia="Times New Roman" w:hAnsi="Times New Roman" w:cs="Times New Roman"/>
          <w:b/>
          <w:bCs/>
          <w:i/>
          <w:iCs/>
          <w:color w:val="000000"/>
          <w:sz w:val="28"/>
          <w:szCs w:val="28"/>
          <w:lang w:eastAsia="ru-RU"/>
        </w:rPr>
        <w:t xml:space="preserve">Одежда </w:t>
      </w:r>
      <w:proofErr w:type="spellStart"/>
      <w:r w:rsidRPr="002B4150">
        <w:rPr>
          <w:rFonts w:ascii="Times New Roman" w:eastAsia="Times New Roman" w:hAnsi="Times New Roman" w:cs="Times New Roman"/>
          <w:b/>
          <w:bCs/>
          <w:i/>
          <w:iCs/>
          <w:color w:val="000000"/>
          <w:sz w:val="28"/>
          <w:szCs w:val="28"/>
          <w:lang w:eastAsia="ru-RU"/>
        </w:rPr>
        <w:t>южноудмуртских</w:t>
      </w:r>
      <w:proofErr w:type="spellEnd"/>
      <w:r w:rsidRPr="002B4150">
        <w:rPr>
          <w:rFonts w:ascii="Times New Roman" w:eastAsia="Times New Roman" w:hAnsi="Times New Roman" w:cs="Times New Roman"/>
          <w:b/>
          <w:bCs/>
          <w:i/>
          <w:iCs/>
          <w:color w:val="000000"/>
          <w:sz w:val="28"/>
          <w:szCs w:val="28"/>
          <w:lang w:eastAsia="ru-RU"/>
        </w:rPr>
        <w:t xml:space="preserve"> женщин</w:t>
      </w:r>
      <w:r w:rsidRPr="00FD7B2A">
        <w:rPr>
          <w:rFonts w:ascii="Times New Roman" w:eastAsia="Times New Roman" w:hAnsi="Times New Roman" w:cs="Times New Roman"/>
          <w:bCs/>
          <w:iCs/>
          <w:color w:val="000000"/>
          <w:sz w:val="28"/>
          <w:szCs w:val="28"/>
          <w:lang w:eastAsia="ru-RU"/>
        </w:rPr>
        <w:t xml:space="preserve"> включала рубаху, поверх которой надевали сшитый в талию камзол или безрукавку и передник с высокой грудкой, под рубахой носились штаны. Поверх этой одежды женщины носили шерстяные и полушерстяные к</w:t>
      </w:r>
      <w:r>
        <w:rPr>
          <w:rFonts w:ascii="Times New Roman" w:eastAsia="Times New Roman" w:hAnsi="Times New Roman" w:cs="Times New Roman"/>
          <w:bCs/>
          <w:iCs/>
          <w:color w:val="000000"/>
          <w:sz w:val="28"/>
          <w:szCs w:val="28"/>
          <w:lang w:eastAsia="ru-RU"/>
        </w:rPr>
        <w:t>афтаны и овчинные шубы. (СЛАЙД)</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B4150">
        <w:rPr>
          <w:rFonts w:ascii="Times New Roman" w:eastAsia="Times New Roman" w:hAnsi="Times New Roman" w:cs="Times New Roman"/>
          <w:b/>
          <w:bCs/>
          <w:i/>
          <w:iCs/>
          <w:color w:val="000000"/>
          <w:sz w:val="28"/>
          <w:szCs w:val="28"/>
          <w:lang w:eastAsia="ru-RU"/>
        </w:rPr>
        <w:t xml:space="preserve">Мужская одежда </w:t>
      </w:r>
      <w:r>
        <w:rPr>
          <w:rFonts w:ascii="Times New Roman" w:eastAsia="Times New Roman" w:hAnsi="Times New Roman" w:cs="Times New Roman"/>
          <w:bCs/>
          <w:iCs/>
          <w:color w:val="000000"/>
          <w:sz w:val="28"/>
          <w:szCs w:val="28"/>
          <w:lang w:eastAsia="ru-RU"/>
        </w:rPr>
        <w:t xml:space="preserve">состояла из </w:t>
      </w:r>
      <w:r w:rsidRPr="00FD7B2A">
        <w:rPr>
          <w:rFonts w:ascii="Times New Roman" w:eastAsia="Times New Roman" w:hAnsi="Times New Roman" w:cs="Times New Roman"/>
          <w:bCs/>
          <w:iCs/>
          <w:color w:val="000000"/>
          <w:sz w:val="28"/>
          <w:szCs w:val="28"/>
          <w:lang w:eastAsia="ru-RU"/>
        </w:rPr>
        <w:t>рубахи-косоворотки с невысоким стоячим воротником, ее носили с плетеным или кожаным поясом,</w:t>
      </w:r>
      <w:r>
        <w:rPr>
          <w:rFonts w:ascii="Times New Roman" w:eastAsia="Times New Roman" w:hAnsi="Times New Roman" w:cs="Times New Roman"/>
          <w:bCs/>
          <w:iCs/>
          <w:color w:val="000000"/>
          <w:sz w:val="28"/>
          <w:szCs w:val="28"/>
          <w:lang w:eastAsia="ru-RU"/>
        </w:rPr>
        <w:t xml:space="preserve"> </w:t>
      </w:r>
      <w:r w:rsidRPr="00FD7B2A">
        <w:rPr>
          <w:rFonts w:ascii="Times New Roman" w:eastAsia="Times New Roman" w:hAnsi="Times New Roman" w:cs="Times New Roman"/>
          <w:bCs/>
          <w:iCs/>
          <w:color w:val="000000"/>
          <w:sz w:val="28"/>
          <w:szCs w:val="28"/>
          <w:lang w:eastAsia="ru-RU"/>
        </w:rPr>
        <w:t>штанов на кожаном или шерс</w:t>
      </w:r>
      <w:r>
        <w:rPr>
          <w:rFonts w:ascii="Times New Roman" w:eastAsia="Times New Roman" w:hAnsi="Times New Roman" w:cs="Times New Roman"/>
          <w:bCs/>
          <w:iCs/>
          <w:color w:val="000000"/>
          <w:sz w:val="28"/>
          <w:szCs w:val="28"/>
          <w:lang w:eastAsia="ru-RU"/>
        </w:rPr>
        <w:t xml:space="preserve">тяном поясе, </w:t>
      </w:r>
      <w:r w:rsidRPr="00FD7B2A">
        <w:rPr>
          <w:rFonts w:ascii="Times New Roman" w:eastAsia="Times New Roman" w:hAnsi="Times New Roman" w:cs="Times New Roman"/>
          <w:bCs/>
          <w:iCs/>
          <w:color w:val="000000"/>
          <w:sz w:val="28"/>
          <w:szCs w:val="28"/>
          <w:lang w:eastAsia="ru-RU"/>
        </w:rPr>
        <w:t>головного убора в</w:t>
      </w:r>
      <w:r>
        <w:rPr>
          <w:rFonts w:ascii="Times New Roman" w:eastAsia="Times New Roman" w:hAnsi="Times New Roman" w:cs="Times New Roman"/>
          <w:bCs/>
          <w:iCs/>
          <w:color w:val="000000"/>
          <w:sz w:val="28"/>
          <w:szCs w:val="28"/>
          <w:lang w:eastAsia="ru-RU"/>
        </w:rPr>
        <w:t>аляной шляпы или овчинной шапки</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B4150">
        <w:rPr>
          <w:rFonts w:ascii="Times New Roman" w:eastAsia="Times New Roman" w:hAnsi="Times New Roman" w:cs="Times New Roman"/>
          <w:b/>
          <w:bCs/>
          <w:i/>
          <w:iCs/>
          <w:color w:val="000000"/>
          <w:sz w:val="28"/>
          <w:szCs w:val="28"/>
          <w:lang w:eastAsia="ru-RU"/>
        </w:rPr>
        <w:t>Обувь</w:t>
      </w:r>
      <w:r w:rsidRPr="00FD7B2A">
        <w:rPr>
          <w:rFonts w:ascii="Times New Roman" w:eastAsia="Times New Roman" w:hAnsi="Times New Roman" w:cs="Times New Roman"/>
          <w:bCs/>
          <w:iCs/>
          <w:color w:val="000000"/>
          <w:sz w:val="28"/>
          <w:szCs w:val="28"/>
          <w:lang w:eastAsia="ru-RU"/>
        </w:rPr>
        <w:t xml:space="preserve"> – лапти, сапоги, валенки. Мужчины носили кожаную сумку. Верхней мужской одеждой были белый холщовый халат или отрезной по талии суконн</w:t>
      </w:r>
      <w:r>
        <w:rPr>
          <w:rFonts w:ascii="Times New Roman" w:eastAsia="Times New Roman" w:hAnsi="Times New Roman" w:cs="Times New Roman"/>
          <w:bCs/>
          <w:iCs/>
          <w:color w:val="000000"/>
          <w:sz w:val="28"/>
          <w:szCs w:val="28"/>
          <w:lang w:eastAsia="ru-RU"/>
        </w:rPr>
        <w:t>ый зипун, а также овчинная шуба.</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FD7B2A">
        <w:rPr>
          <w:rFonts w:ascii="Times New Roman" w:eastAsia="Times New Roman" w:hAnsi="Times New Roman" w:cs="Times New Roman"/>
          <w:bCs/>
          <w:iCs/>
          <w:color w:val="000000"/>
          <w:sz w:val="28"/>
          <w:szCs w:val="28"/>
          <w:lang w:eastAsia="ru-RU"/>
        </w:rPr>
        <w:lastRenderedPageBreak/>
        <w:t>Из фольклора удмуртами созданы мифы, легенды, сказки (волшебные, о животных, реалистические), загадки. Главное место занимают песни.</w:t>
      </w:r>
    </w:p>
    <w:p w:rsidR="00F02774" w:rsidRPr="00FD7B2A" w:rsidRDefault="00F02774" w:rsidP="00F02774">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FD7B2A">
        <w:rPr>
          <w:rFonts w:ascii="Times New Roman" w:eastAsia="Times New Roman" w:hAnsi="Times New Roman" w:cs="Times New Roman"/>
          <w:b/>
          <w:bCs/>
          <w:i/>
          <w:iCs/>
          <w:color w:val="000000"/>
          <w:sz w:val="28"/>
          <w:szCs w:val="28"/>
          <w:lang w:eastAsia="ru-RU"/>
        </w:rPr>
        <w:t xml:space="preserve">Согласно легенде,  давным-давно жил в  одной из удмуртских деревень   мужик.  Трудно жилось ему, но весело, </w:t>
      </w:r>
      <w:proofErr w:type="gramStart"/>
      <w:r w:rsidRPr="00FD7B2A">
        <w:rPr>
          <w:rFonts w:ascii="Times New Roman" w:eastAsia="Times New Roman" w:hAnsi="Times New Roman" w:cs="Times New Roman"/>
          <w:b/>
          <w:bCs/>
          <w:i/>
          <w:iCs/>
          <w:color w:val="000000"/>
          <w:sz w:val="28"/>
          <w:szCs w:val="28"/>
          <w:lang w:eastAsia="ru-RU"/>
        </w:rPr>
        <w:t>потому</w:t>
      </w:r>
      <w:proofErr w:type="gramEnd"/>
      <w:r w:rsidRPr="00FD7B2A">
        <w:rPr>
          <w:rFonts w:ascii="Times New Roman" w:eastAsia="Times New Roman" w:hAnsi="Times New Roman" w:cs="Times New Roman"/>
          <w:b/>
          <w:bCs/>
          <w:i/>
          <w:iCs/>
          <w:color w:val="000000"/>
          <w:sz w:val="28"/>
          <w:szCs w:val="28"/>
          <w:lang w:eastAsia="ru-RU"/>
        </w:rPr>
        <w:t xml:space="preserve"> что однажды познал  он  секрет жизни.  Удмурты знают, что давным-давно была у них Священная книга, по которой строили они свою жизнь.  Со временем она была утеряна, разлетелись листочки Священн</w:t>
      </w:r>
      <w:r>
        <w:rPr>
          <w:rFonts w:ascii="Times New Roman" w:eastAsia="Times New Roman" w:hAnsi="Times New Roman" w:cs="Times New Roman"/>
          <w:b/>
          <w:bCs/>
          <w:i/>
          <w:iCs/>
          <w:color w:val="000000"/>
          <w:sz w:val="28"/>
          <w:szCs w:val="28"/>
          <w:lang w:eastAsia="ru-RU"/>
        </w:rPr>
        <w:t>ой книги по всему белому свету.</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FD7B2A">
        <w:rPr>
          <w:rFonts w:ascii="Times New Roman" w:eastAsia="Times New Roman" w:hAnsi="Times New Roman" w:cs="Times New Roman"/>
          <w:b/>
          <w:bCs/>
          <w:i/>
          <w:iCs/>
          <w:color w:val="000000"/>
          <w:sz w:val="28"/>
          <w:szCs w:val="28"/>
          <w:lang w:eastAsia="ru-RU"/>
        </w:rPr>
        <w:t xml:space="preserve"> Во время очередного хождения по родне посчастливилось ему  найти одну из страниц этой мудрой  книги, на которой было написано: «Не принимай всё близко к сердцу, на всё смотри ве</w:t>
      </w:r>
      <w:r>
        <w:rPr>
          <w:rFonts w:ascii="Times New Roman" w:eastAsia="Times New Roman" w:hAnsi="Times New Roman" w:cs="Times New Roman"/>
          <w:b/>
          <w:bCs/>
          <w:i/>
          <w:iCs/>
          <w:color w:val="000000"/>
          <w:sz w:val="28"/>
          <w:szCs w:val="28"/>
          <w:lang w:eastAsia="ru-RU"/>
        </w:rPr>
        <w:t>село, и удача не обойдёт тебя».</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FD7B2A">
        <w:rPr>
          <w:rFonts w:ascii="Times New Roman" w:eastAsia="Times New Roman" w:hAnsi="Times New Roman" w:cs="Times New Roman"/>
          <w:b/>
          <w:bCs/>
          <w:i/>
          <w:iCs/>
          <w:color w:val="000000"/>
          <w:sz w:val="28"/>
          <w:szCs w:val="28"/>
          <w:lang w:eastAsia="ru-RU"/>
        </w:rPr>
        <w:t xml:space="preserve"> С той поры у него любая работа в руках спорилась, и стал он источником неистощимого юмора, остроумия, житейской хитрости.  В народе прозвали его </w:t>
      </w:r>
      <w:proofErr w:type="spellStart"/>
      <w:r w:rsidRPr="00FD7B2A">
        <w:rPr>
          <w:rFonts w:ascii="Times New Roman" w:eastAsia="Times New Roman" w:hAnsi="Times New Roman" w:cs="Times New Roman"/>
          <w:b/>
          <w:bCs/>
          <w:i/>
          <w:iCs/>
          <w:color w:val="000000"/>
          <w:sz w:val="28"/>
          <w:szCs w:val="28"/>
          <w:lang w:eastAsia="ru-RU"/>
        </w:rPr>
        <w:t>Лопшо</w:t>
      </w:r>
      <w:proofErr w:type="spellEnd"/>
      <w:r w:rsidRPr="00FD7B2A">
        <w:rPr>
          <w:rFonts w:ascii="Times New Roman" w:eastAsia="Times New Roman" w:hAnsi="Times New Roman" w:cs="Times New Roman"/>
          <w:b/>
          <w:bCs/>
          <w:i/>
          <w:iCs/>
          <w:color w:val="000000"/>
          <w:sz w:val="28"/>
          <w:szCs w:val="28"/>
          <w:lang w:eastAsia="ru-RU"/>
        </w:rPr>
        <w:t xml:space="preserve"> </w:t>
      </w:r>
      <w:proofErr w:type="spellStart"/>
      <w:r w:rsidRPr="00FD7B2A">
        <w:rPr>
          <w:rFonts w:ascii="Times New Roman" w:eastAsia="Times New Roman" w:hAnsi="Times New Roman" w:cs="Times New Roman"/>
          <w:b/>
          <w:bCs/>
          <w:i/>
          <w:iCs/>
          <w:color w:val="000000"/>
          <w:sz w:val="28"/>
          <w:szCs w:val="28"/>
          <w:lang w:eastAsia="ru-RU"/>
        </w:rPr>
        <w:t>Педунем</w:t>
      </w:r>
      <w:proofErr w:type="spellEnd"/>
      <w:r w:rsidRPr="00FD7B2A">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(СЛАЙД)</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roofErr w:type="spellStart"/>
      <w:r w:rsidRPr="00FD7B2A">
        <w:rPr>
          <w:rFonts w:ascii="Times New Roman" w:eastAsia="Times New Roman" w:hAnsi="Times New Roman" w:cs="Times New Roman"/>
          <w:bCs/>
          <w:iCs/>
          <w:color w:val="000000"/>
          <w:sz w:val="28"/>
          <w:szCs w:val="28"/>
          <w:lang w:eastAsia="ru-RU"/>
        </w:rPr>
        <w:t>Лопшо</w:t>
      </w:r>
      <w:proofErr w:type="spellEnd"/>
      <w:r w:rsidRPr="00FD7B2A">
        <w:rPr>
          <w:rFonts w:ascii="Times New Roman" w:eastAsia="Times New Roman" w:hAnsi="Times New Roman" w:cs="Times New Roman"/>
          <w:bCs/>
          <w:iCs/>
          <w:color w:val="000000"/>
          <w:sz w:val="28"/>
          <w:szCs w:val="28"/>
          <w:lang w:eastAsia="ru-RU"/>
        </w:rPr>
        <w:t xml:space="preserve"> </w:t>
      </w:r>
      <w:proofErr w:type="spellStart"/>
      <w:r w:rsidRPr="00FD7B2A">
        <w:rPr>
          <w:rFonts w:ascii="Times New Roman" w:eastAsia="Times New Roman" w:hAnsi="Times New Roman" w:cs="Times New Roman"/>
          <w:bCs/>
          <w:iCs/>
          <w:color w:val="000000"/>
          <w:sz w:val="28"/>
          <w:szCs w:val="28"/>
          <w:lang w:eastAsia="ru-RU"/>
        </w:rPr>
        <w:t>Педунь</w:t>
      </w:r>
      <w:proofErr w:type="spellEnd"/>
      <w:r w:rsidRPr="00FD7B2A">
        <w:rPr>
          <w:rFonts w:ascii="Times New Roman" w:eastAsia="Times New Roman" w:hAnsi="Times New Roman" w:cs="Times New Roman"/>
          <w:bCs/>
          <w:iCs/>
          <w:color w:val="000000"/>
          <w:sz w:val="28"/>
          <w:szCs w:val="28"/>
          <w:lang w:eastAsia="ru-RU"/>
        </w:rPr>
        <w:t xml:space="preserve"> – сказочный герой удмуртов.</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B4150">
        <w:rPr>
          <w:rFonts w:ascii="Times New Roman" w:eastAsia="Times New Roman" w:hAnsi="Times New Roman" w:cs="Times New Roman"/>
          <w:b/>
          <w:bCs/>
          <w:iCs/>
          <w:color w:val="000000"/>
          <w:sz w:val="28"/>
          <w:szCs w:val="28"/>
          <w:lang w:eastAsia="ru-RU"/>
        </w:rPr>
        <w:t>Воспитатель</w:t>
      </w:r>
      <w:r w:rsidRPr="00FD7B2A">
        <w:rPr>
          <w:rFonts w:ascii="Times New Roman" w:eastAsia="Times New Roman" w:hAnsi="Times New Roman" w:cs="Times New Roman"/>
          <w:bCs/>
          <w:iCs/>
          <w:color w:val="000000"/>
          <w:sz w:val="28"/>
          <w:szCs w:val="28"/>
          <w:lang w:eastAsia="ru-RU"/>
        </w:rPr>
        <w:t>: Какой цветок является люби</w:t>
      </w:r>
      <w:r>
        <w:rPr>
          <w:rFonts w:ascii="Times New Roman" w:eastAsia="Times New Roman" w:hAnsi="Times New Roman" w:cs="Times New Roman"/>
          <w:bCs/>
          <w:iCs/>
          <w:color w:val="000000"/>
          <w:sz w:val="28"/>
          <w:szCs w:val="28"/>
          <w:lang w:eastAsia="ru-RU"/>
        </w:rPr>
        <w:t>мым цветком удмуртского народа?</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FD7B2A">
        <w:rPr>
          <w:rFonts w:ascii="Times New Roman" w:eastAsia="Times New Roman" w:hAnsi="Times New Roman" w:cs="Times New Roman"/>
          <w:bCs/>
          <w:iCs/>
          <w:color w:val="000000"/>
          <w:sz w:val="28"/>
          <w:szCs w:val="28"/>
          <w:lang w:eastAsia="ru-RU"/>
        </w:rPr>
        <w:t>Любимым цветком и символом удмуртского народа является цветок ку</w:t>
      </w:r>
      <w:r>
        <w:rPr>
          <w:rFonts w:ascii="Times New Roman" w:eastAsia="Times New Roman" w:hAnsi="Times New Roman" w:cs="Times New Roman"/>
          <w:bCs/>
          <w:iCs/>
          <w:color w:val="000000"/>
          <w:sz w:val="28"/>
          <w:szCs w:val="28"/>
          <w:lang w:eastAsia="ru-RU"/>
        </w:rPr>
        <w:t xml:space="preserve">пальница европейская – </w:t>
      </w:r>
      <w:proofErr w:type="spellStart"/>
      <w:r>
        <w:rPr>
          <w:rFonts w:ascii="Times New Roman" w:eastAsia="Times New Roman" w:hAnsi="Times New Roman" w:cs="Times New Roman"/>
          <w:bCs/>
          <w:iCs/>
          <w:color w:val="000000"/>
          <w:sz w:val="28"/>
          <w:szCs w:val="28"/>
          <w:lang w:eastAsia="ru-RU"/>
        </w:rPr>
        <w:t>италмас</w:t>
      </w:r>
      <w:proofErr w:type="spellEnd"/>
      <w:r>
        <w:rPr>
          <w:rFonts w:ascii="Times New Roman" w:eastAsia="Times New Roman" w:hAnsi="Times New Roman" w:cs="Times New Roman"/>
          <w:bCs/>
          <w:iCs/>
          <w:color w:val="000000"/>
          <w:sz w:val="28"/>
          <w:szCs w:val="28"/>
          <w:lang w:eastAsia="ru-RU"/>
        </w:rPr>
        <w:t>.</w:t>
      </w:r>
    </w:p>
    <w:p w:rsidR="00F02774" w:rsidRPr="00192CD6"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FD7B2A">
        <w:rPr>
          <w:rFonts w:ascii="Times New Roman" w:eastAsia="Times New Roman" w:hAnsi="Times New Roman" w:cs="Times New Roman"/>
          <w:b/>
          <w:bCs/>
          <w:i/>
          <w:iCs/>
          <w:color w:val="000000"/>
          <w:sz w:val="28"/>
          <w:szCs w:val="28"/>
          <w:lang w:eastAsia="ru-RU"/>
        </w:rPr>
        <w:t xml:space="preserve">Существует легенда, что будто бы в цветке </w:t>
      </w:r>
      <w:proofErr w:type="spellStart"/>
      <w:r w:rsidRPr="00FD7B2A">
        <w:rPr>
          <w:rFonts w:ascii="Times New Roman" w:eastAsia="Times New Roman" w:hAnsi="Times New Roman" w:cs="Times New Roman"/>
          <w:b/>
          <w:bCs/>
          <w:i/>
          <w:iCs/>
          <w:color w:val="000000"/>
          <w:sz w:val="28"/>
          <w:szCs w:val="28"/>
          <w:lang w:eastAsia="ru-RU"/>
        </w:rPr>
        <w:t>италмаса</w:t>
      </w:r>
      <w:proofErr w:type="spellEnd"/>
      <w:r w:rsidRPr="00FD7B2A">
        <w:rPr>
          <w:rFonts w:ascii="Times New Roman" w:eastAsia="Times New Roman" w:hAnsi="Times New Roman" w:cs="Times New Roman"/>
          <w:b/>
          <w:bCs/>
          <w:i/>
          <w:iCs/>
          <w:color w:val="000000"/>
          <w:sz w:val="28"/>
          <w:szCs w:val="28"/>
          <w:lang w:eastAsia="ru-RU"/>
        </w:rPr>
        <w:t xml:space="preserve"> душа несчастной девушки. “Жила в </w:t>
      </w:r>
      <w:proofErr w:type="spellStart"/>
      <w:r w:rsidRPr="00FD7B2A">
        <w:rPr>
          <w:rFonts w:ascii="Times New Roman" w:eastAsia="Times New Roman" w:hAnsi="Times New Roman" w:cs="Times New Roman"/>
          <w:b/>
          <w:bCs/>
          <w:i/>
          <w:iCs/>
          <w:color w:val="000000"/>
          <w:sz w:val="28"/>
          <w:szCs w:val="28"/>
          <w:lang w:eastAsia="ru-RU"/>
        </w:rPr>
        <w:t>Алн</w:t>
      </w:r>
      <w:r>
        <w:rPr>
          <w:rFonts w:ascii="Times New Roman" w:eastAsia="Times New Roman" w:hAnsi="Times New Roman" w:cs="Times New Roman"/>
          <w:b/>
          <w:bCs/>
          <w:i/>
          <w:iCs/>
          <w:color w:val="000000"/>
          <w:sz w:val="28"/>
          <w:szCs w:val="28"/>
          <w:lang w:eastAsia="ru-RU"/>
        </w:rPr>
        <w:t>ашах</w:t>
      </w:r>
      <w:proofErr w:type="spellEnd"/>
      <w:r>
        <w:rPr>
          <w:rFonts w:ascii="Times New Roman" w:eastAsia="Times New Roman" w:hAnsi="Times New Roman" w:cs="Times New Roman"/>
          <w:b/>
          <w:bCs/>
          <w:i/>
          <w:iCs/>
          <w:color w:val="000000"/>
          <w:sz w:val="28"/>
          <w:szCs w:val="28"/>
          <w:lang w:eastAsia="ru-RU"/>
        </w:rPr>
        <w:t xml:space="preserve"> скромная девушка. </w:t>
      </w:r>
      <w:proofErr w:type="spellStart"/>
      <w:r>
        <w:rPr>
          <w:rFonts w:ascii="Times New Roman" w:eastAsia="Times New Roman" w:hAnsi="Times New Roman" w:cs="Times New Roman"/>
          <w:b/>
          <w:bCs/>
          <w:i/>
          <w:iCs/>
          <w:color w:val="000000"/>
          <w:sz w:val="28"/>
          <w:szCs w:val="28"/>
          <w:lang w:eastAsia="ru-RU"/>
        </w:rPr>
        <w:t>Италмас</w:t>
      </w:r>
      <w:proofErr w:type="spellEnd"/>
      <w:r>
        <w:rPr>
          <w:rFonts w:ascii="Times New Roman" w:eastAsia="Times New Roman" w:hAnsi="Times New Roman" w:cs="Times New Roman"/>
          <w:b/>
          <w:bCs/>
          <w:i/>
          <w:iCs/>
          <w:color w:val="000000"/>
          <w:sz w:val="28"/>
          <w:szCs w:val="28"/>
          <w:lang w:eastAsia="ru-RU"/>
        </w:rPr>
        <w:t xml:space="preserve"> ее</w:t>
      </w:r>
      <w:r w:rsidRPr="00FD7B2A">
        <w:rPr>
          <w:rFonts w:ascii="Times New Roman" w:eastAsia="Times New Roman" w:hAnsi="Times New Roman" w:cs="Times New Roman"/>
          <w:b/>
          <w:bCs/>
          <w:i/>
          <w:iCs/>
          <w:color w:val="000000"/>
          <w:sz w:val="28"/>
          <w:szCs w:val="28"/>
          <w:lang w:eastAsia="ru-RU"/>
        </w:rPr>
        <w:t xml:space="preserve"> звали. Нравились ей цвета желтый и зеленый. И на работе, и на игрищах – везде можно было её увидеть в желтом платье и зеленом фартуке и переднике. Всем нравилась девушка своим трудолюбием. Но</w:t>
      </w:r>
      <w:r>
        <w:rPr>
          <w:rFonts w:ascii="Times New Roman" w:eastAsia="Times New Roman" w:hAnsi="Times New Roman" w:cs="Times New Roman"/>
          <w:b/>
          <w:bCs/>
          <w:i/>
          <w:iCs/>
          <w:color w:val="000000"/>
          <w:sz w:val="28"/>
          <w:szCs w:val="28"/>
          <w:lang w:eastAsia="ru-RU"/>
        </w:rPr>
        <w:t>,</w:t>
      </w:r>
      <w:r w:rsidRPr="00FD7B2A">
        <w:rPr>
          <w:rFonts w:ascii="Times New Roman" w:eastAsia="Times New Roman" w:hAnsi="Times New Roman" w:cs="Times New Roman"/>
          <w:b/>
          <w:bCs/>
          <w:i/>
          <w:iCs/>
          <w:color w:val="000000"/>
          <w:sz w:val="28"/>
          <w:szCs w:val="28"/>
          <w:lang w:eastAsia="ru-RU"/>
        </w:rPr>
        <w:t xml:space="preserve"> к сожалению, раньше редко показывалось счастье таким людям. </w:t>
      </w:r>
      <w:proofErr w:type="spellStart"/>
      <w:r w:rsidRPr="00FD7B2A">
        <w:rPr>
          <w:rFonts w:ascii="Times New Roman" w:eastAsia="Times New Roman" w:hAnsi="Times New Roman" w:cs="Times New Roman"/>
          <w:b/>
          <w:bCs/>
          <w:i/>
          <w:iCs/>
          <w:color w:val="000000"/>
          <w:sz w:val="28"/>
          <w:szCs w:val="28"/>
          <w:lang w:eastAsia="ru-RU"/>
        </w:rPr>
        <w:t>Италмас</w:t>
      </w:r>
      <w:proofErr w:type="spellEnd"/>
      <w:r w:rsidRPr="00FD7B2A">
        <w:rPr>
          <w:rFonts w:ascii="Times New Roman" w:eastAsia="Times New Roman" w:hAnsi="Times New Roman" w:cs="Times New Roman"/>
          <w:b/>
          <w:bCs/>
          <w:i/>
          <w:iCs/>
          <w:color w:val="000000"/>
          <w:sz w:val="28"/>
          <w:szCs w:val="28"/>
          <w:lang w:eastAsia="ru-RU"/>
        </w:rPr>
        <w:t xml:space="preserve"> тоже оказалась несчастливой. Однажды из дальней деревни приехали какие-то люди, чтобы выкрасть её для своего богатого родственника. Выждали они её у берега Тоймы, куда она пришла на свидание к своему любимому – смелому охотнику </w:t>
      </w:r>
      <w:proofErr w:type="spellStart"/>
      <w:r w:rsidRPr="00FD7B2A">
        <w:rPr>
          <w:rFonts w:ascii="Times New Roman" w:eastAsia="Times New Roman" w:hAnsi="Times New Roman" w:cs="Times New Roman"/>
          <w:b/>
          <w:bCs/>
          <w:i/>
          <w:iCs/>
          <w:color w:val="000000"/>
          <w:sz w:val="28"/>
          <w:szCs w:val="28"/>
          <w:lang w:eastAsia="ru-RU"/>
        </w:rPr>
        <w:t>Замбатыру</w:t>
      </w:r>
      <w:proofErr w:type="spellEnd"/>
      <w:r w:rsidRPr="00FD7B2A">
        <w:rPr>
          <w:rFonts w:ascii="Times New Roman" w:eastAsia="Times New Roman" w:hAnsi="Times New Roman" w:cs="Times New Roman"/>
          <w:b/>
          <w:bCs/>
          <w:i/>
          <w:iCs/>
          <w:color w:val="000000"/>
          <w:sz w:val="28"/>
          <w:szCs w:val="28"/>
          <w:lang w:eastAsia="ru-RU"/>
        </w:rPr>
        <w:t xml:space="preserve">. Не знала, не ведала она, что её друг лежит связанный недалеко от места встречи. Бросились </w:t>
      </w:r>
      <w:proofErr w:type="gramStart"/>
      <w:r w:rsidRPr="00FD7B2A">
        <w:rPr>
          <w:rFonts w:ascii="Times New Roman" w:eastAsia="Times New Roman" w:hAnsi="Times New Roman" w:cs="Times New Roman"/>
          <w:b/>
          <w:bCs/>
          <w:i/>
          <w:iCs/>
          <w:color w:val="000000"/>
          <w:sz w:val="28"/>
          <w:szCs w:val="28"/>
          <w:lang w:eastAsia="ru-RU"/>
        </w:rPr>
        <w:t>непрошенные люди</w:t>
      </w:r>
      <w:proofErr w:type="gramEnd"/>
      <w:r w:rsidRPr="00FD7B2A">
        <w:rPr>
          <w:rFonts w:ascii="Times New Roman" w:eastAsia="Times New Roman" w:hAnsi="Times New Roman" w:cs="Times New Roman"/>
          <w:b/>
          <w:bCs/>
          <w:i/>
          <w:iCs/>
          <w:color w:val="000000"/>
          <w:sz w:val="28"/>
          <w:szCs w:val="28"/>
          <w:lang w:eastAsia="ru-RU"/>
        </w:rPr>
        <w:t xml:space="preserve"> на </w:t>
      </w:r>
      <w:proofErr w:type="spellStart"/>
      <w:r w:rsidRPr="00FD7B2A">
        <w:rPr>
          <w:rFonts w:ascii="Times New Roman" w:eastAsia="Times New Roman" w:hAnsi="Times New Roman" w:cs="Times New Roman"/>
          <w:b/>
          <w:bCs/>
          <w:i/>
          <w:iCs/>
          <w:color w:val="000000"/>
          <w:sz w:val="28"/>
          <w:szCs w:val="28"/>
          <w:lang w:eastAsia="ru-RU"/>
        </w:rPr>
        <w:t>Италмас</w:t>
      </w:r>
      <w:proofErr w:type="spellEnd"/>
      <w:r w:rsidRPr="00FD7B2A">
        <w:rPr>
          <w:rFonts w:ascii="Times New Roman" w:eastAsia="Times New Roman" w:hAnsi="Times New Roman" w:cs="Times New Roman"/>
          <w:b/>
          <w:bCs/>
          <w:i/>
          <w:iCs/>
          <w:color w:val="000000"/>
          <w:sz w:val="28"/>
          <w:szCs w:val="28"/>
          <w:lang w:eastAsia="ru-RU"/>
        </w:rPr>
        <w:t xml:space="preserve">, но ей удалось вырваться из их рук и спрятаться в густой траве. Она стала шептать какие-то слова, произносить заклинание. И после этого все заволокло густым туманом, а девушка исчезла. Когда туман рассеялся, луг преобразился – сплошь покрылся золотыми цветками, а </w:t>
      </w:r>
      <w:proofErr w:type="spellStart"/>
      <w:r w:rsidRPr="00FD7B2A">
        <w:rPr>
          <w:rFonts w:ascii="Times New Roman" w:eastAsia="Times New Roman" w:hAnsi="Times New Roman" w:cs="Times New Roman"/>
          <w:b/>
          <w:bCs/>
          <w:i/>
          <w:iCs/>
          <w:color w:val="000000"/>
          <w:sz w:val="28"/>
          <w:szCs w:val="28"/>
          <w:lang w:eastAsia="ru-RU"/>
        </w:rPr>
        <w:t>Италмас</w:t>
      </w:r>
      <w:proofErr w:type="spellEnd"/>
      <w:r w:rsidRPr="00FD7B2A">
        <w:rPr>
          <w:rFonts w:ascii="Times New Roman" w:eastAsia="Times New Roman" w:hAnsi="Times New Roman" w:cs="Times New Roman"/>
          <w:b/>
          <w:bCs/>
          <w:i/>
          <w:iCs/>
          <w:color w:val="000000"/>
          <w:sz w:val="28"/>
          <w:szCs w:val="28"/>
          <w:lang w:eastAsia="ru-RU"/>
        </w:rPr>
        <w:t xml:space="preserve"> будто растаяла. В том месте, где лежал </w:t>
      </w:r>
      <w:proofErr w:type="spellStart"/>
      <w:r w:rsidRPr="00FD7B2A">
        <w:rPr>
          <w:rFonts w:ascii="Times New Roman" w:eastAsia="Times New Roman" w:hAnsi="Times New Roman" w:cs="Times New Roman"/>
          <w:b/>
          <w:bCs/>
          <w:i/>
          <w:iCs/>
          <w:color w:val="000000"/>
          <w:sz w:val="28"/>
          <w:szCs w:val="28"/>
          <w:lang w:eastAsia="ru-RU"/>
        </w:rPr>
        <w:t>Замбатыр</w:t>
      </w:r>
      <w:proofErr w:type="spellEnd"/>
      <w:r w:rsidRPr="00FD7B2A">
        <w:rPr>
          <w:rFonts w:ascii="Times New Roman" w:eastAsia="Times New Roman" w:hAnsi="Times New Roman" w:cs="Times New Roman"/>
          <w:b/>
          <w:bCs/>
          <w:i/>
          <w:iCs/>
          <w:color w:val="000000"/>
          <w:sz w:val="28"/>
          <w:szCs w:val="28"/>
          <w:lang w:eastAsia="ru-RU"/>
        </w:rPr>
        <w:t xml:space="preserve">, появилась заросль рогоза, а похитители, видимо, превратились вместе с лошадьми в конский щавель. С тех пор удмурты купальницу, или </w:t>
      </w:r>
      <w:r>
        <w:rPr>
          <w:rFonts w:ascii="Times New Roman" w:eastAsia="Times New Roman" w:hAnsi="Times New Roman" w:cs="Times New Roman"/>
          <w:b/>
          <w:bCs/>
          <w:i/>
          <w:iCs/>
          <w:color w:val="000000"/>
          <w:sz w:val="28"/>
          <w:szCs w:val="28"/>
          <w:lang w:eastAsia="ru-RU"/>
        </w:rPr>
        <w:t xml:space="preserve">иначе купаву, называют </w:t>
      </w:r>
      <w:proofErr w:type="spellStart"/>
      <w:r>
        <w:rPr>
          <w:rFonts w:ascii="Times New Roman" w:eastAsia="Times New Roman" w:hAnsi="Times New Roman" w:cs="Times New Roman"/>
          <w:b/>
          <w:bCs/>
          <w:i/>
          <w:iCs/>
          <w:color w:val="000000"/>
          <w:sz w:val="28"/>
          <w:szCs w:val="28"/>
          <w:lang w:eastAsia="ru-RU"/>
        </w:rPr>
        <w:t>Италмас</w:t>
      </w:r>
      <w:proofErr w:type="spellEnd"/>
      <w:r>
        <w:rPr>
          <w:rFonts w:ascii="Times New Roman" w:eastAsia="Times New Roman" w:hAnsi="Times New Roman" w:cs="Times New Roman"/>
          <w:b/>
          <w:bCs/>
          <w:i/>
          <w:iCs/>
          <w:color w:val="000000"/>
          <w:sz w:val="28"/>
          <w:szCs w:val="28"/>
          <w:lang w:eastAsia="ru-RU"/>
        </w:rPr>
        <w:t>”.</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FD7B2A">
        <w:rPr>
          <w:rFonts w:ascii="Times New Roman" w:eastAsia="Times New Roman" w:hAnsi="Times New Roman" w:cs="Times New Roman"/>
          <w:bCs/>
          <w:iCs/>
          <w:color w:val="000000"/>
          <w:sz w:val="28"/>
          <w:szCs w:val="28"/>
          <w:lang w:eastAsia="ru-RU"/>
        </w:rPr>
        <w:t>Воспитатель: Купальницу с полным правом можно назвать националь</w:t>
      </w:r>
      <w:r>
        <w:rPr>
          <w:rFonts w:ascii="Times New Roman" w:eastAsia="Times New Roman" w:hAnsi="Times New Roman" w:cs="Times New Roman"/>
          <w:bCs/>
          <w:iCs/>
          <w:color w:val="000000"/>
          <w:sz w:val="28"/>
          <w:szCs w:val="28"/>
          <w:lang w:eastAsia="ru-RU"/>
        </w:rPr>
        <w:t>ным цветком удмуртского народа.</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FD7B2A">
        <w:rPr>
          <w:rFonts w:ascii="Times New Roman" w:eastAsia="Times New Roman" w:hAnsi="Times New Roman" w:cs="Times New Roman"/>
          <w:bCs/>
          <w:iCs/>
          <w:color w:val="000000"/>
          <w:sz w:val="28"/>
          <w:szCs w:val="28"/>
          <w:lang w:eastAsia="ru-RU"/>
        </w:rPr>
        <w:t xml:space="preserve">В культуре любого народа, населяющего нашу планету, есть музыкальный инструмент, который становится его символом. </w:t>
      </w:r>
      <w:r w:rsidRPr="00192CD6">
        <w:rPr>
          <w:rFonts w:ascii="Times New Roman" w:eastAsia="Times New Roman" w:hAnsi="Times New Roman" w:cs="Times New Roman"/>
          <w:bCs/>
          <w:i/>
          <w:iCs/>
          <w:color w:val="000000"/>
          <w:sz w:val="28"/>
          <w:szCs w:val="28"/>
          <w:lang w:eastAsia="ru-RU"/>
        </w:rPr>
        <w:t xml:space="preserve">Удмуртский национальный </w:t>
      </w:r>
      <w:proofErr w:type="spellStart"/>
      <w:r w:rsidRPr="00192CD6">
        <w:rPr>
          <w:rFonts w:ascii="Times New Roman" w:eastAsia="Times New Roman" w:hAnsi="Times New Roman" w:cs="Times New Roman"/>
          <w:bCs/>
          <w:i/>
          <w:iCs/>
          <w:color w:val="000000"/>
          <w:sz w:val="28"/>
          <w:szCs w:val="28"/>
          <w:lang w:eastAsia="ru-RU"/>
        </w:rPr>
        <w:t>инстумент</w:t>
      </w:r>
      <w:proofErr w:type="spellEnd"/>
      <w:r w:rsidRPr="00192CD6">
        <w:rPr>
          <w:rFonts w:ascii="Times New Roman" w:eastAsia="Times New Roman" w:hAnsi="Times New Roman" w:cs="Times New Roman"/>
          <w:bCs/>
          <w:i/>
          <w:iCs/>
          <w:color w:val="000000"/>
          <w:sz w:val="28"/>
          <w:szCs w:val="28"/>
          <w:lang w:eastAsia="ru-RU"/>
        </w:rPr>
        <w:t xml:space="preserve">– </w:t>
      </w:r>
      <w:proofErr w:type="gramStart"/>
      <w:r w:rsidRPr="00192CD6">
        <w:rPr>
          <w:rFonts w:ascii="Times New Roman" w:eastAsia="Times New Roman" w:hAnsi="Times New Roman" w:cs="Times New Roman"/>
          <w:bCs/>
          <w:i/>
          <w:iCs/>
          <w:color w:val="000000"/>
          <w:sz w:val="28"/>
          <w:szCs w:val="28"/>
          <w:lang w:eastAsia="ru-RU"/>
        </w:rPr>
        <w:t>эт</w:t>
      </w:r>
      <w:proofErr w:type="gramEnd"/>
      <w:r w:rsidRPr="00192CD6">
        <w:rPr>
          <w:rFonts w:ascii="Times New Roman" w:eastAsia="Times New Roman" w:hAnsi="Times New Roman" w:cs="Times New Roman"/>
          <w:bCs/>
          <w:i/>
          <w:iCs/>
          <w:color w:val="000000"/>
          <w:sz w:val="28"/>
          <w:szCs w:val="28"/>
          <w:lang w:eastAsia="ru-RU"/>
        </w:rPr>
        <w:t xml:space="preserve">о </w:t>
      </w:r>
      <w:proofErr w:type="spellStart"/>
      <w:r w:rsidRPr="00192CD6">
        <w:rPr>
          <w:rFonts w:ascii="Times New Roman" w:eastAsia="Times New Roman" w:hAnsi="Times New Roman" w:cs="Times New Roman"/>
          <w:bCs/>
          <w:i/>
          <w:iCs/>
          <w:color w:val="000000"/>
          <w:sz w:val="28"/>
          <w:szCs w:val="28"/>
          <w:lang w:eastAsia="ru-RU"/>
        </w:rPr>
        <w:t>Быдзим</w:t>
      </w:r>
      <w:proofErr w:type="spellEnd"/>
      <w:r w:rsidRPr="00192CD6">
        <w:rPr>
          <w:rFonts w:ascii="Times New Roman" w:eastAsia="Times New Roman" w:hAnsi="Times New Roman" w:cs="Times New Roman"/>
          <w:bCs/>
          <w:i/>
          <w:iCs/>
          <w:color w:val="000000"/>
          <w:sz w:val="28"/>
          <w:szCs w:val="28"/>
          <w:lang w:eastAsia="ru-RU"/>
        </w:rPr>
        <w:t xml:space="preserve"> </w:t>
      </w:r>
      <w:proofErr w:type="spellStart"/>
      <w:r w:rsidRPr="00192CD6">
        <w:rPr>
          <w:rFonts w:ascii="Times New Roman" w:eastAsia="Times New Roman" w:hAnsi="Times New Roman" w:cs="Times New Roman"/>
          <w:bCs/>
          <w:i/>
          <w:iCs/>
          <w:color w:val="000000"/>
          <w:sz w:val="28"/>
          <w:szCs w:val="28"/>
          <w:lang w:eastAsia="ru-RU"/>
        </w:rPr>
        <w:t>крезь</w:t>
      </w:r>
      <w:proofErr w:type="spellEnd"/>
      <w:r w:rsidRPr="00192CD6">
        <w:rPr>
          <w:rFonts w:ascii="Times New Roman" w:eastAsia="Times New Roman" w:hAnsi="Times New Roman" w:cs="Times New Roman"/>
          <w:bCs/>
          <w:i/>
          <w:iCs/>
          <w:color w:val="000000"/>
          <w:sz w:val="28"/>
          <w:szCs w:val="28"/>
          <w:lang w:eastAsia="ru-RU"/>
        </w:rPr>
        <w:t xml:space="preserve"> (Великий </w:t>
      </w:r>
      <w:proofErr w:type="spellStart"/>
      <w:r w:rsidRPr="00192CD6">
        <w:rPr>
          <w:rFonts w:ascii="Times New Roman" w:eastAsia="Times New Roman" w:hAnsi="Times New Roman" w:cs="Times New Roman"/>
          <w:bCs/>
          <w:i/>
          <w:iCs/>
          <w:color w:val="000000"/>
          <w:sz w:val="28"/>
          <w:szCs w:val="28"/>
          <w:lang w:eastAsia="ru-RU"/>
        </w:rPr>
        <w:t>крезь</w:t>
      </w:r>
      <w:proofErr w:type="spellEnd"/>
      <w:r w:rsidRPr="00192CD6">
        <w:rPr>
          <w:rFonts w:ascii="Times New Roman" w:eastAsia="Times New Roman" w:hAnsi="Times New Roman" w:cs="Times New Roman"/>
          <w:bCs/>
          <w:i/>
          <w:iCs/>
          <w:color w:val="000000"/>
          <w:sz w:val="28"/>
          <w:szCs w:val="28"/>
          <w:lang w:eastAsia="ru-RU"/>
        </w:rPr>
        <w:t>).</w:t>
      </w:r>
    </w:p>
    <w:p w:rsidR="00F02774" w:rsidRPr="00192CD6"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proofErr w:type="spellStart"/>
      <w:r w:rsidRPr="00FD7B2A">
        <w:rPr>
          <w:rFonts w:ascii="Times New Roman" w:eastAsia="Times New Roman" w:hAnsi="Times New Roman" w:cs="Times New Roman"/>
          <w:bCs/>
          <w:iCs/>
          <w:color w:val="000000"/>
          <w:sz w:val="28"/>
          <w:szCs w:val="28"/>
          <w:lang w:eastAsia="ru-RU"/>
        </w:rPr>
        <w:t>Крезь</w:t>
      </w:r>
      <w:proofErr w:type="spellEnd"/>
      <w:r w:rsidRPr="00FD7B2A">
        <w:rPr>
          <w:rFonts w:ascii="Times New Roman" w:eastAsia="Times New Roman" w:hAnsi="Times New Roman" w:cs="Times New Roman"/>
          <w:bCs/>
          <w:iCs/>
          <w:color w:val="000000"/>
          <w:sz w:val="28"/>
          <w:szCs w:val="28"/>
          <w:lang w:eastAsia="ru-RU"/>
        </w:rPr>
        <w:t xml:space="preserve"> - это струнный щипковый инструмент, деревянная цитра с резонаторным ящиком. Внешне он напоминает русские гусли и карельские кантеле, но имеет иной внутренний резонатор, дающий своеобразный звук.</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Удмуртская легенда</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FD7B2A">
        <w:rPr>
          <w:rFonts w:ascii="Times New Roman" w:eastAsia="Times New Roman" w:hAnsi="Times New Roman" w:cs="Times New Roman"/>
          <w:b/>
          <w:bCs/>
          <w:i/>
          <w:iCs/>
          <w:color w:val="000000"/>
          <w:sz w:val="28"/>
          <w:szCs w:val="28"/>
          <w:lang w:eastAsia="ru-RU"/>
        </w:rPr>
        <w:t xml:space="preserve">«Жила когда-то в дремучем лесу старая мудрая Ель. Звали ее </w:t>
      </w:r>
      <w:proofErr w:type="spellStart"/>
      <w:r w:rsidRPr="00FD7B2A">
        <w:rPr>
          <w:rFonts w:ascii="Times New Roman" w:eastAsia="Times New Roman" w:hAnsi="Times New Roman" w:cs="Times New Roman"/>
          <w:b/>
          <w:bCs/>
          <w:i/>
          <w:iCs/>
          <w:color w:val="000000"/>
          <w:sz w:val="28"/>
          <w:szCs w:val="28"/>
          <w:lang w:eastAsia="ru-RU"/>
        </w:rPr>
        <w:t>Мудор-Куз</w:t>
      </w:r>
      <w:proofErr w:type="spellEnd"/>
      <w:r w:rsidRPr="00FD7B2A">
        <w:rPr>
          <w:rFonts w:ascii="Times New Roman" w:eastAsia="Times New Roman" w:hAnsi="Times New Roman" w:cs="Times New Roman"/>
          <w:b/>
          <w:bCs/>
          <w:i/>
          <w:iCs/>
          <w:color w:val="000000"/>
          <w:sz w:val="28"/>
          <w:szCs w:val="28"/>
          <w:lang w:eastAsia="ru-RU"/>
        </w:rPr>
        <w:t xml:space="preserve"> – Мать Леса. Говорят, с нее начинался Лес, а может быть, и сама Земля. Ель подпирала Небо, чтобы оно не упало на Землю. Солнце отдыхало на ее ветвях. Из-под ее корней нарождался робкий родник, чтобы потом превратиться в могучую Белую Каму. Издалека приходили люди, чтобы поклониться </w:t>
      </w:r>
      <w:proofErr w:type="spellStart"/>
      <w:r w:rsidRPr="00FD7B2A">
        <w:rPr>
          <w:rFonts w:ascii="Times New Roman" w:eastAsia="Times New Roman" w:hAnsi="Times New Roman" w:cs="Times New Roman"/>
          <w:b/>
          <w:bCs/>
          <w:i/>
          <w:iCs/>
          <w:color w:val="000000"/>
          <w:sz w:val="28"/>
          <w:szCs w:val="28"/>
          <w:lang w:eastAsia="ru-RU"/>
        </w:rPr>
        <w:t>Мудор-Куз</w:t>
      </w:r>
      <w:proofErr w:type="spellEnd"/>
      <w:r w:rsidRPr="00FD7B2A">
        <w:rPr>
          <w:rFonts w:ascii="Times New Roman" w:eastAsia="Times New Roman" w:hAnsi="Times New Roman" w:cs="Times New Roman"/>
          <w:b/>
          <w:bCs/>
          <w:i/>
          <w:iCs/>
          <w:color w:val="000000"/>
          <w:sz w:val="28"/>
          <w:szCs w:val="28"/>
          <w:lang w:eastAsia="ru-RU"/>
        </w:rPr>
        <w:t xml:space="preserve">. </w:t>
      </w: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FD7B2A">
        <w:rPr>
          <w:rFonts w:ascii="Times New Roman" w:eastAsia="Times New Roman" w:hAnsi="Times New Roman" w:cs="Times New Roman"/>
          <w:b/>
          <w:bCs/>
          <w:i/>
          <w:iCs/>
          <w:color w:val="000000"/>
          <w:sz w:val="28"/>
          <w:szCs w:val="28"/>
          <w:lang w:eastAsia="ru-RU"/>
        </w:rPr>
        <w:t xml:space="preserve">Но однажды Мачеха Солнца, Злая Молния, страшным огнем опалила Ель. </w:t>
      </w:r>
      <w:proofErr w:type="spellStart"/>
      <w:r w:rsidRPr="00FD7B2A">
        <w:rPr>
          <w:rFonts w:ascii="Times New Roman" w:eastAsia="Times New Roman" w:hAnsi="Times New Roman" w:cs="Times New Roman"/>
          <w:b/>
          <w:bCs/>
          <w:i/>
          <w:iCs/>
          <w:color w:val="000000"/>
          <w:sz w:val="28"/>
          <w:szCs w:val="28"/>
          <w:lang w:eastAsia="ru-RU"/>
        </w:rPr>
        <w:t>Мудор-Куз</w:t>
      </w:r>
      <w:proofErr w:type="spellEnd"/>
      <w:r w:rsidRPr="00FD7B2A">
        <w:rPr>
          <w:rFonts w:ascii="Times New Roman" w:eastAsia="Times New Roman" w:hAnsi="Times New Roman" w:cs="Times New Roman"/>
          <w:b/>
          <w:bCs/>
          <w:i/>
          <w:iCs/>
          <w:color w:val="000000"/>
          <w:sz w:val="28"/>
          <w:szCs w:val="28"/>
          <w:lang w:eastAsia="ru-RU"/>
        </w:rPr>
        <w:t xml:space="preserve"> умерла. </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r w:rsidRPr="00FD7B2A">
        <w:rPr>
          <w:rFonts w:ascii="Times New Roman" w:eastAsia="Times New Roman" w:hAnsi="Times New Roman" w:cs="Times New Roman"/>
          <w:b/>
          <w:bCs/>
          <w:i/>
          <w:iCs/>
          <w:color w:val="000000"/>
          <w:sz w:val="28"/>
          <w:szCs w:val="28"/>
          <w:lang w:eastAsia="ru-RU"/>
        </w:rPr>
        <w:t xml:space="preserve">Но пришел человек и оживил ее: он сделал от нее гусли </w:t>
      </w:r>
      <w:proofErr w:type="spellStart"/>
      <w:r w:rsidRPr="00FD7B2A">
        <w:rPr>
          <w:rFonts w:ascii="Times New Roman" w:eastAsia="Times New Roman" w:hAnsi="Times New Roman" w:cs="Times New Roman"/>
          <w:b/>
          <w:bCs/>
          <w:i/>
          <w:iCs/>
          <w:color w:val="000000"/>
          <w:sz w:val="28"/>
          <w:szCs w:val="28"/>
          <w:lang w:eastAsia="ru-RU"/>
        </w:rPr>
        <w:t>Крезь</w:t>
      </w:r>
      <w:proofErr w:type="spellEnd"/>
      <w:r w:rsidRPr="00FD7B2A">
        <w:rPr>
          <w:rFonts w:ascii="Times New Roman" w:eastAsia="Times New Roman" w:hAnsi="Times New Roman" w:cs="Times New Roman"/>
          <w:b/>
          <w:bCs/>
          <w:i/>
          <w:iCs/>
          <w:color w:val="000000"/>
          <w:sz w:val="28"/>
          <w:szCs w:val="28"/>
          <w:lang w:eastAsia="ru-RU"/>
        </w:rPr>
        <w:t xml:space="preserve"> и вложил в них свою человеческую душу. Так у людей появились Быдӟым </w:t>
      </w:r>
      <w:proofErr w:type="spellStart"/>
      <w:r w:rsidRPr="00FD7B2A">
        <w:rPr>
          <w:rFonts w:ascii="Times New Roman" w:eastAsia="Times New Roman" w:hAnsi="Times New Roman" w:cs="Times New Roman"/>
          <w:b/>
          <w:bCs/>
          <w:i/>
          <w:iCs/>
          <w:color w:val="000000"/>
          <w:sz w:val="28"/>
          <w:szCs w:val="28"/>
          <w:lang w:eastAsia="ru-RU"/>
        </w:rPr>
        <w:t>Крезь</w:t>
      </w:r>
      <w:proofErr w:type="spellEnd"/>
      <w:r w:rsidRPr="00FD7B2A">
        <w:rPr>
          <w:rFonts w:ascii="Times New Roman" w:eastAsia="Times New Roman" w:hAnsi="Times New Roman" w:cs="Times New Roman"/>
          <w:b/>
          <w:bCs/>
          <w:i/>
          <w:iCs/>
          <w:color w:val="000000"/>
          <w:sz w:val="28"/>
          <w:szCs w:val="28"/>
          <w:lang w:eastAsia="ru-RU"/>
        </w:rPr>
        <w:t xml:space="preserve"> – Великие Гусли. Когда они звучали, Солнце приближалось к Земле, чтобы их послушать. Когда они пели "</w:t>
      </w:r>
      <w:proofErr w:type="spellStart"/>
      <w:r w:rsidRPr="00FD7B2A">
        <w:rPr>
          <w:rFonts w:ascii="Times New Roman" w:eastAsia="Times New Roman" w:hAnsi="Times New Roman" w:cs="Times New Roman"/>
          <w:b/>
          <w:bCs/>
          <w:i/>
          <w:iCs/>
          <w:color w:val="000000"/>
          <w:sz w:val="28"/>
          <w:szCs w:val="28"/>
          <w:lang w:eastAsia="ru-RU"/>
        </w:rPr>
        <w:t>Инву</w:t>
      </w:r>
      <w:proofErr w:type="spellEnd"/>
      <w:r w:rsidRPr="00FD7B2A">
        <w:rPr>
          <w:rFonts w:ascii="Times New Roman" w:eastAsia="Times New Roman" w:hAnsi="Times New Roman" w:cs="Times New Roman"/>
          <w:b/>
          <w:bCs/>
          <w:i/>
          <w:iCs/>
          <w:color w:val="000000"/>
          <w:sz w:val="28"/>
          <w:szCs w:val="28"/>
          <w:lang w:eastAsia="ru-RU"/>
        </w:rPr>
        <w:t xml:space="preserve"> </w:t>
      </w:r>
      <w:proofErr w:type="spellStart"/>
      <w:r w:rsidRPr="00FD7B2A">
        <w:rPr>
          <w:rFonts w:ascii="Times New Roman" w:eastAsia="Times New Roman" w:hAnsi="Times New Roman" w:cs="Times New Roman"/>
          <w:b/>
          <w:bCs/>
          <w:i/>
          <w:iCs/>
          <w:color w:val="000000"/>
          <w:sz w:val="28"/>
          <w:szCs w:val="28"/>
          <w:lang w:eastAsia="ru-RU"/>
        </w:rPr>
        <w:t>Утчан</w:t>
      </w:r>
      <w:proofErr w:type="spellEnd"/>
      <w:r w:rsidRPr="00FD7B2A">
        <w:rPr>
          <w:rFonts w:ascii="Times New Roman" w:eastAsia="Times New Roman" w:hAnsi="Times New Roman" w:cs="Times New Roman"/>
          <w:b/>
          <w:bCs/>
          <w:i/>
          <w:iCs/>
          <w:color w:val="000000"/>
          <w:sz w:val="28"/>
          <w:szCs w:val="28"/>
          <w:lang w:eastAsia="ru-RU"/>
        </w:rPr>
        <w:t xml:space="preserve"> </w:t>
      </w:r>
      <w:proofErr w:type="spellStart"/>
      <w:r w:rsidRPr="00FD7B2A">
        <w:rPr>
          <w:rFonts w:ascii="Times New Roman" w:eastAsia="Times New Roman" w:hAnsi="Times New Roman" w:cs="Times New Roman"/>
          <w:b/>
          <w:bCs/>
          <w:i/>
          <w:iCs/>
          <w:color w:val="000000"/>
          <w:sz w:val="28"/>
          <w:szCs w:val="28"/>
          <w:lang w:eastAsia="ru-RU"/>
        </w:rPr>
        <w:t>Гур</w:t>
      </w:r>
      <w:proofErr w:type="spellEnd"/>
      <w:r w:rsidRPr="00FD7B2A">
        <w:rPr>
          <w:rFonts w:ascii="Times New Roman" w:eastAsia="Times New Roman" w:hAnsi="Times New Roman" w:cs="Times New Roman"/>
          <w:b/>
          <w:bCs/>
          <w:i/>
          <w:iCs/>
          <w:color w:val="000000"/>
          <w:sz w:val="28"/>
          <w:szCs w:val="28"/>
          <w:lang w:eastAsia="ru-RU"/>
        </w:rPr>
        <w:t>" - "Мелодию Небесно</w:t>
      </w:r>
      <w:r>
        <w:rPr>
          <w:rFonts w:ascii="Times New Roman" w:eastAsia="Times New Roman" w:hAnsi="Times New Roman" w:cs="Times New Roman"/>
          <w:b/>
          <w:bCs/>
          <w:i/>
          <w:iCs/>
          <w:color w:val="000000"/>
          <w:sz w:val="28"/>
          <w:szCs w:val="28"/>
          <w:lang w:eastAsia="ru-RU"/>
        </w:rPr>
        <w:t>й Росы", Небо плакало дождем…»</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i/>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Приложение № 9</w:t>
      </w:r>
    </w:p>
    <w:p w:rsidR="00F02774" w:rsidRPr="00580E65" w:rsidRDefault="00F02774" w:rsidP="00F02774">
      <w:pPr>
        <w:shd w:val="clear" w:color="auto" w:fill="FFFFFF"/>
        <w:spacing w:after="0" w:line="240" w:lineRule="auto"/>
        <w:ind w:firstLine="568"/>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r w:rsidRPr="00580E65">
        <w:rPr>
          <w:rFonts w:ascii="Times New Roman" w:eastAsia="Times New Roman" w:hAnsi="Times New Roman" w:cs="Times New Roman"/>
          <w:b/>
          <w:bCs/>
          <w:iCs/>
          <w:color w:val="000000"/>
          <w:sz w:val="28"/>
          <w:szCs w:val="28"/>
          <w:lang w:eastAsia="ru-RU"/>
        </w:rPr>
        <w:t>Лепка «Удмуртское нац</w:t>
      </w:r>
      <w:r>
        <w:rPr>
          <w:rFonts w:ascii="Times New Roman" w:eastAsia="Times New Roman" w:hAnsi="Times New Roman" w:cs="Times New Roman"/>
          <w:b/>
          <w:bCs/>
          <w:iCs/>
          <w:color w:val="000000"/>
          <w:sz w:val="28"/>
          <w:szCs w:val="28"/>
          <w:lang w:eastAsia="ru-RU"/>
        </w:rPr>
        <w:t xml:space="preserve">иональное блюдо - </w:t>
      </w:r>
      <w:proofErr w:type="spellStart"/>
      <w:r>
        <w:rPr>
          <w:rFonts w:ascii="Times New Roman" w:eastAsia="Times New Roman" w:hAnsi="Times New Roman" w:cs="Times New Roman"/>
          <w:b/>
          <w:bCs/>
          <w:iCs/>
          <w:color w:val="000000"/>
          <w:sz w:val="28"/>
          <w:szCs w:val="28"/>
          <w:lang w:eastAsia="ru-RU"/>
        </w:rPr>
        <w:t>перепечи</w:t>
      </w:r>
      <w:proofErr w:type="spellEnd"/>
      <w:r>
        <w:rPr>
          <w:rFonts w:ascii="Times New Roman" w:eastAsia="Times New Roman" w:hAnsi="Times New Roman" w:cs="Times New Roman"/>
          <w:b/>
          <w:bCs/>
          <w:iCs/>
          <w:color w:val="000000"/>
          <w:sz w:val="28"/>
          <w:szCs w:val="28"/>
          <w:lang w:eastAsia="ru-RU"/>
        </w:rPr>
        <w:t xml:space="preserve">» </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580E65">
        <w:rPr>
          <w:rFonts w:ascii="Times New Roman" w:eastAsia="Times New Roman" w:hAnsi="Times New Roman" w:cs="Times New Roman"/>
          <w:b/>
          <w:bCs/>
          <w:color w:val="000000"/>
          <w:sz w:val="28"/>
          <w:szCs w:val="28"/>
          <w:lang w:eastAsia="ru-RU"/>
        </w:rPr>
        <w:t>Цель.</w:t>
      </w:r>
      <w:r w:rsidRPr="00CB10A1">
        <w:rPr>
          <w:rFonts w:ascii="Times New Roman" w:eastAsia="Times New Roman" w:hAnsi="Times New Roman" w:cs="Times New Roman"/>
          <w:bCs/>
          <w:color w:val="000000"/>
          <w:sz w:val="28"/>
          <w:szCs w:val="28"/>
          <w:lang w:eastAsia="ru-RU"/>
        </w:rPr>
        <w:t xml:space="preserve"> Совершенствовать навыки лепки, познакомить с удмуртскими блюдами: табань, </w:t>
      </w:r>
      <w:proofErr w:type="spellStart"/>
      <w:r w:rsidRPr="00CB10A1">
        <w:rPr>
          <w:rFonts w:ascii="Times New Roman" w:eastAsia="Times New Roman" w:hAnsi="Times New Roman" w:cs="Times New Roman"/>
          <w:bCs/>
          <w:color w:val="000000"/>
          <w:sz w:val="28"/>
          <w:szCs w:val="28"/>
          <w:lang w:eastAsia="ru-RU"/>
        </w:rPr>
        <w:t>перепеч</w:t>
      </w:r>
      <w:proofErr w:type="spellEnd"/>
      <w:r w:rsidRPr="00CB10A1">
        <w:rPr>
          <w:rFonts w:ascii="Times New Roman" w:eastAsia="Times New Roman" w:hAnsi="Times New Roman" w:cs="Times New Roman"/>
          <w:bCs/>
          <w:color w:val="000000"/>
          <w:sz w:val="28"/>
          <w:szCs w:val="28"/>
          <w:lang w:eastAsia="ru-RU"/>
        </w:rPr>
        <w:t>.</w:t>
      </w:r>
    </w:p>
    <w:p w:rsidR="00F02774" w:rsidRPr="00580E65" w:rsidRDefault="00F02774" w:rsidP="00F0277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80E65">
        <w:rPr>
          <w:rFonts w:ascii="Times New Roman" w:eastAsia="Times New Roman" w:hAnsi="Times New Roman" w:cs="Times New Roman"/>
          <w:b/>
          <w:bCs/>
          <w:color w:val="000000"/>
          <w:sz w:val="28"/>
          <w:szCs w:val="28"/>
          <w:lang w:eastAsia="ru-RU"/>
        </w:rPr>
        <w:t>Задачи:</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-упражнять в скатывании шариков и сплющивании их;</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 учить </w:t>
      </w:r>
      <w:proofErr w:type="spellStart"/>
      <w:r w:rsidRPr="00CB10A1">
        <w:rPr>
          <w:rFonts w:ascii="Times New Roman" w:eastAsia="Times New Roman" w:hAnsi="Times New Roman" w:cs="Times New Roman"/>
          <w:bCs/>
          <w:color w:val="000000"/>
          <w:sz w:val="28"/>
          <w:szCs w:val="28"/>
          <w:lang w:eastAsia="ru-RU"/>
        </w:rPr>
        <w:t>прищипыванию</w:t>
      </w:r>
      <w:proofErr w:type="spellEnd"/>
      <w:r w:rsidRPr="00CB10A1">
        <w:rPr>
          <w:rFonts w:ascii="Times New Roman" w:eastAsia="Times New Roman" w:hAnsi="Times New Roman" w:cs="Times New Roman"/>
          <w:bCs/>
          <w:color w:val="000000"/>
          <w:sz w:val="28"/>
          <w:szCs w:val="28"/>
          <w:lang w:eastAsia="ru-RU"/>
        </w:rPr>
        <w:t xml:space="preserve"> с легким оттягиванием всех краев сплюснутого шара;</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развивать познавательный интерес, образные представления, умение выбирать содержание изображения (начинка);</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воспитывать желание помогать, уважение к удмуртской культуре, аккуратность, самостоятельность.</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580E65">
        <w:rPr>
          <w:rFonts w:ascii="Times New Roman" w:eastAsia="Times New Roman" w:hAnsi="Times New Roman" w:cs="Times New Roman"/>
          <w:b/>
          <w:bCs/>
          <w:color w:val="000000"/>
          <w:sz w:val="28"/>
          <w:szCs w:val="28"/>
          <w:lang w:eastAsia="ru-RU"/>
        </w:rPr>
        <w:t>Материал.</w:t>
      </w:r>
      <w:r w:rsidRPr="00CB10A1">
        <w:rPr>
          <w:rFonts w:ascii="Times New Roman" w:eastAsia="Times New Roman" w:hAnsi="Times New Roman" w:cs="Times New Roman"/>
          <w:bCs/>
          <w:color w:val="000000"/>
          <w:sz w:val="28"/>
          <w:szCs w:val="28"/>
          <w:lang w:eastAsia="ru-RU"/>
        </w:rPr>
        <w:t xml:space="preserve"> </w:t>
      </w:r>
      <w:proofErr w:type="gramStart"/>
      <w:r w:rsidRPr="00CB10A1">
        <w:rPr>
          <w:rFonts w:ascii="Times New Roman" w:eastAsia="Times New Roman" w:hAnsi="Times New Roman" w:cs="Times New Roman"/>
          <w:bCs/>
          <w:color w:val="000000"/>
          <w:sz w:val="28"/>
          <w:szCs w:val="28"/>
          <w:lang w:eastAsia="ru-RU"/>
        </w:rPr>
        <w:t>Блюда удмуртской кухни (фото, образцы из соленого теста, макет печки, сковородка, ухват.</w:t>
      </w:r>
      <w:proofErr w:type="gramEnd"/>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proofErr w:type="gramStart"/>
      <w:r w:rsidRPr="00580E65">
        <w:rPr>
          <w:rFonts w:ascii="Times New Roman" w:eastAsia="Times New Roman" w:hAnsi="Times New Roman" w:cs="Times New Roman"/>
          <w:b/>
          <w:bCs/>
          <w:color w:val="000000"/>
          <w:sz w:val="28"/>
          <w:szCs w:val="28"/>
          <w:lang w:eastAsia="ru-RU"/>
        </w:rPr>
        <w:t>Для работы:</w:t>
      </w:r>
      <w:r w:rsidRPr="00CB10A1">
        <w:rPr>
          <w:rFonts w:ascii="Times New Roman" w:eastAsia="Times New Roman" w:hAnsi="Times New Roman" w:cs="Times New Roman"/>
          <w:bCs/>
          <w:color w:val="000000"/>
          <w:sz w:val="28"/>
          <w:szCs w:val="28"/>
          <w:lang w:eastAsia="ru-RU"/>
        </w:rPr>
        <w:t xml:space="preserve"> пластилин (соленое тесто, доски.</w:t>
      </w:r>
      <w:proofErr w:type="gramEnd"/>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580E65">
        <w:rPr>
          <w:rFonts w:ascii="Times New Roman" w:eastAsia="Times New Roman" w:hAnsi="Times New Roman" w:cs="Times New Roman"/>
          <w:b/>
          <w:bCs/>
          <w:color w:val="000000"/>
          <w:sz w:val="28"/>
          <w:szCs w:val="28"/>
          <w:lang w:eastAsia="ru-RU"/>
        </w:rPr>
        <w:t>Предварительная работа.</w:t>
      </w:r>
      <w:r>
        <w:rPr>
          <w:rFonts w:ascii="Times New Roman" w:eastAsia="Times New Roman" w:hAnsi="Times New Roman" w:cs="Times New Roman"/>
          <w:bCs/>
          <w:color w:val="000000"/>
          <w:sz w:val="28"/>
          <w:szCs w:val="28"/>
          <w:lang w:eastAsia="ru-RU"/>
        </w:rPr>
        <w:t xml:space="preserve"> Беседа </w:t>
      </w:r>
      <w:r w:rsidRPr="00CB10A1">
        <w:rPr>
          <w:rFonts w:ascii="Times New Roman" w:eastAsia="Times New Roman" w:hAnsi="Times New Roman" w:cs="Times New Roman"/>
          <w:bCs/>
          <w:color w:val="000000"/>
          <w:sz w:val="28"/>
          <w:szCs w:val="28"/>
          <w:lang w:eastAsia="ru-RU"/>
        </w:rPr>
        <w:t xml:space="preserve">«Что мы едим?», чтение стихотворений Ю. </w:t>
      </w:r>
      <w:proofErr w:type="spellStart"/>
      <w:r w:rsidRPr="00CB10A1">
        <w:rPr>
          <w:rFonts w:ascii="Times New Roman" w:eastAsia="Times New Roman" w:hAnsi="Times New Roman" w:cs="Times New Roman"/>
          <w:bCs/>
          <w:color w:val="000000"/>
          <w:sz w:val="28"/>
          <w:szCs w:val="28"/>
          <w:lang w:eastAsia="ru-RU"/>
        </w:rPr>
        <w:t>Байсаровой</w:t>
      </w:r>
      <w:proofErr w:type="spellEnd"/>
      <w:r w:rsidRPr="00CB10A1">
        <w:rPr>
          <w:rFonts w:ascii="Times New Roman" w:eastAsia="Times New Roman" w:hAnsi="Times New Roman" w:cs="Times New Roman"/>
          <w:bCs/>
          <w:color w:val="000000"/>
          <w:sz w:val="28"/>
          <w:szCs w:val="28"/>
          <w:lang w:eastAsia="ru-RU"/>
        </w:rPr>
        <w:t xml:space="preserve"> «</w:t>
      </w:r>
      <w:proofErr w:type="spellStart"/>
      <w:r w:rsidRPr="00CB10A1">
        <w:rPr>
          <w:rFonts w:ascii="Times New Roman" w:eastAsia="Times New Roman" w:hAnsi="Times New Roman" w:cs="Times New Roman"/>
          <w:bCs/>
          <w:color w:val="000000"/>
          <w:sz w:val="28"/>
          <w:szCs w:val="28"/>
          <w:lang w:eastAsia="ru-RU"/>
        </w:rPr>
        <w:t>Перепеч</w:t>
      </w:r>
      <w:proofErr w:type="spellEnd"/>
      <w:r w:rsidRPr="00CB10A1">
        <w:rPr>
          <w:rFonts w:ascii="Times New Roman" w:eastAsia="Times New Roman" w:hAnsi="Times New Roman" w:cs="Times New Roman"/>
          <w:bCs/>
          <w:color w:val="000000"/>
          <w:sz w:val="28"/>
          <w:szCs w:val="28"/>
          <w:lang w:eastAsia="ru-RU"/>
        </w:rPr>
        <w:t>», «Нянь», рассматривание книг, журналов с рецептами, с фото; беседа «Что готовят мамы, бабушки и как помогают им дети»; заучивание стихов «Табань», «</w:t>
      </w:r>
      <w:proofErr w:type="spellStart"/>
      <w:r w:rsidRPr="00CB10A1">
        <w:rPr>
          <w:rFonts w:ascii="Times New Roman" w:eastAsia="Times New Roman" w:hAnsi="Times New Roman" w:cs="Times New Roman"/>
          <w:bCs/>
          <w:color w:val="000000"/>
          <w:sz w:val="28"/>
          <w:szCs w:val="28"/>
          <w:lang w:eastAsia="ru-RU"/>
        </w:rPr>
        <w:t>Перепеч</w:t>
      </w:r>
      <w:proofErr w:type="spellEnd"/>
      <w:r w:rsidRPr="00CB10A1">
        <w:rPr>
          <w:rFonts w:ascii="Times New Roman" w:eastAsia="Times New Roman" w:hAnsi="Times New Roman" w:cs="Times New Roman"/>
          <w:bCs/>
          <w:color w:val="000000"/>
          <w:sz w:val="28"/>
          <w:szCs w:val="28"/>
          <w:lang w:eastAsia="ru-RU"/>
        </w:rPr>
        <w:t>».</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p>
    <w:p w:rsidR="00F02774" w:rsidRPr="00580E65"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r w:rsidRPr="00580E65">
        <w:rPr>
          <w:rFonts w:ascii="Times New Roman" w:eastAsia="Times New Roman" w:hAnsi="Times New Roman" w:cs="Times New Roman"/>
          <w:b/>
          <w:bCs/>
          <w:color w:val="000000"/>
          <w:sz w:val="28"/>
          <w:szCs w:val="28"/>
          <w:lang w:eastAsia="ru-RU"/>
        </w:rPr>
        <w:t>Ход  занятия:</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Сказочное место - есть в стране у нас</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Побывайте – тут и сразу очарует Вас.</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Здесь усыпаны цветами нежные луга</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И зовется это место – Удмуртия моя.</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В какой стране мы с вами живём? (Россия)</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-В какой республике? (Удмуртия)</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Удмуртия – наша малая Родина, она находится на территории большой</w:t>
      </w:r>
    </w:p>
    <w:p w:rsidR="00F02774" w:rsidRPr="00CB10A1" w:rsidRDefault="00F02774" w:rsidP="00F02774">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Родины России.</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roofErr w:type="spellStart"/>
      <w:r>
        <w:rPr>
          <w:rFonts w:ascii="Times New Roman" w:eastAsia="Times New Roman" w:hAnsi="Times New Roman" w:cs="Times New Roman"/>
          <w:bCs/>
          <w:color w:val="000000"/>
          <w:sz w:val="28"/>
          <w:szCs w:val="28"/>
          <w:lang w:eastAsia="ru-RU"/>
        </w:rPr>
        <w:t>Ребята</w:t>
      </w:r>
      <w:proofErr w:type="gramStart"/>
      <w:r w:rsidRPr="00CB10A1">
        <w:rPr>
          <w:rFonts w:ascii="Times New Roman" w:eastAsia="Times New Roman" w:hAnsi="Times New Roman" w:cs="Times New Roman"/>
          <w:bCs/>
          <w:color w:val="000000"/>
          <w:sz w:val="28"/>
          <w:szCs w:val="28"/>
          <w:lang w:eastAsia="ru-RU"/>
        </w:rPr>
        <w:t>,в</w:t>
      </w:r>
      <w:proofErr w:type="spellEnd"/>
      <w:proofErr w:type="gramEnd"/>
      <w:r w:rsidRPr="00CB10A1">
        <w:rPr>
          <w:rFonts w:ascii="Times New Roman" w:eastAsia="Times New Roman" w:hAnsi="Times New Roman" w:cs="Times New Roman"/>
          <w:bCs/>
          <w:color w:val="000000"/>
          <w:sz w:val="28"/>
          <w:szCs w:val="28"/>
          <w:lang w:eastAsia="ru-RU"/>
        </w:rPr>
        <w:t xml:space="preserve"> Удмуртии живёт многонациональный народ , все мы являемся</w:t>
      </w:r>
    </w:p>
    <w:p w:rsidR="00F02774" w:rsidRPr="00CB10A1" w:rsidRDefault="00F02774" w:rsidP="00F02774">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соседями. Кто знает</w:t>
      </w:r>
      <w:r>
        <w:rPr>
          <w:rFonts w:ascii="Times New Roman" w:eastAsia="Times New Roman" w:hAnsi="Times New Roman" w:cs="Times New Roman"/>
          <w:bCs/>
          <w:color w:val="000000"/>
          <w:sz w:val="28"/>
          <w:szCs w:val="28"/>
          <w:lang w:eastAsia="ru-RU"/>
        </w:rPr>
        <w:t>,</w:t>
      </w:r>
      <w:r w:rsidRPr="00CB10A1">
        <w:rPr>
          <w:rFonts w:ascii="Times New Roman" w:eastAsia="Times New Roman" w:hAnsi="Times New Roman" w:cs="Times New Roman"/>
          <w:bCs/>
          <w:color w:val="000000"/>
          <w:sz w:val="28"/>
          <w:szCs w:val="28"/>
          <w:lang w:eastAsia="ru-RU"/>
        </w:rPr>
        <w:t xml:space="preserve"> какие н</w:t>
      </w:r>
      <w:r>
        <w:rPr>
          <w:rFonts w:ascii="Times New Roman" w:eastAsia="Times New Roman" w:hAnsi="Times New Roman" w:cs="Times New Roman"/>
          <w:bCs/>
          <w:color w:val="000000"/>
          <w:sz w:val="28"/>
          <w:szCs w:val="28"/>
          <w:lang w:eastAsia="ru-RU"/>
        </w:rPr>
        <w:t xml:space="preserve">ациональности живут в Удмуртии? </w:t>
      </w:r>
      <w:r w:rsidRPr="00CB10A1">
        <w:rPr>
          <w:rFonts w:ascii="Times New Roman" w:eastAsia="Times New Roman" w:hAnsi="Times New Roman" w:cs="Times New Roman"/>
          <w:bCs/>
          <w:color w:val="000000"/>
          <w:sz w:val="28"/>
          <w:szCs w:val="28"/>
          <w:lang w:eastAsia="ru-RU"/>
        </w:rPr>
        <w:t>(русские, удмурты, татары, марийцы, башкиры…)</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-Правильно, много народов живёт в Удмуртии</w:t>
      </w:r>
      <w:proofErr w:type="gramStart"/>
      <w:r w:rsidRPr="00CB10A1">
        <w:rPr>
          <w:rFonts w:ascii="Times New Roman" w:eastAsia="Times New Roman" w:hAnsi="Times New Roman" w:cs="Times New Roman"/>
          <w:bCs/>
          <w:color w:val="000000"/>
          <w:sz w:val="28"/>
          <w:szCs w:val="28"/>
          <w:lang w:eastAsia="ru-RU"/>
        </w:rPr>
        <w:t xml:space="preserve"> ,</w:t>
      </w:r>
      <w:proofErr w:type="gramEnd"/>
      <w:r w:rsidRPr="00CB10A1">
        <w:rPr>
          <w:rFonts w:ascii="Times New Roman" w:eastAsia="Times New Roman" w:hAnsi="Times New Roman" w:cs="Times New Roman"/>
          <w:bCs/>
          <w:color w:val="000000"/>
          <w:sz w:val="28"/>
          <w:szCs w:val="28"/>
          <w:lang w:eastAsia="ru-RU"/>
        </w:rPr>
        <w:t xml:space="preserve"> каждый народ имеет свою</w:t>
      </w:r>
    </w:p>
    <w:p w:rsidR="00F02774" w:rsidRPr="00CB10A1" w:rsidRDefault="00F02774" w:rsidP="00F02774">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культуру, свой язык, свой костюм, традицию.</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Удмурты славятся своими национальными блюдами.</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580E65">
        <w:rPr>
          <w:rFonts w:ascii="Times New Roman" w:eastAsia="Times New Roman" w:hAnsi="Times New Roman" w:cs="Times New Roman"/>
          <w:b/>
          <w:bCs/>
          <w:i/>
          <w:color w:val="000000"/>
          <w:sz w:val="28"/>
          <w:szCs w:val="28"/>
          <w:lang w:eastAsia="ru-RU"/>
        </w:rPr>
        <w:t>Игра с мячом.</w:t>
      </w:r>
      <w:r w:rsidRPr="00CB10A1">
        <w:rPr>
          <w:rFonts w:ascii="Times New Roman" w:eastAsia="Times New Roman" w:hAnsi="Times New Roman" w:cs="Times New Roman"/>
          <w:bCs/>
          <w:color w:val="000000"/>
          <w:sz w:val="28"/>
          <w:szCs w:val="28"/>
          <w:lang w:eastAsia="ru-RU"/>
        </w:rPr>
        <w:t xml:space="preserve"> А какие национальные блюда вы знаете? (</w:t>
      </w:r>
      <w:proofErr w:type="spellStart"/>
      <w:r w:rsidRPr="00CB10A1">
        <w:rPr>
          <w:rFonts w:ascii="Times New Roman" w:eastAsia="Times New Roman" w:hAnsi="Times New Roman" w:cs="Times New Roman"/>
          <w:bCs/>
          <w:color w:val="000000"/>
          <w:sz w:val="28"/>
          <w:szCs w:val="28"/>
          <w:lang w:eastAsia="ru-RU"/>
        </w:rPr>
        <w:t>табани</w:t>
      </w:r>
      <w:proofErr w:type="spellEnd"/>
      <w:r w:rsidRPr="00CB10A1">
        <w:rPr>
          <w:rFonts w:ascii="Times New Roman" w:eastAsia="Times New Roman" w:hAnsi="Times New Roman" w:cs="Times New Roman"/>
          <w:bCs/>
          <w:color w:val="000000"/>
          <w:sz w:val="28"/>
          <w:szCs w:val="28"/>
          <w:lang w:eastAsia="ru-RU"/>
        </w:rPr>
        <w:t xml:space="preserve"> – лепешки, </w:t>
      </w:r>
      <w:proofErr w:type="spellStart"/>
      <w:r w:rsidRPr="00CB10A1">
        <w:rPr>
          <w:rFonts w:ascii="Times New Roman" w:eastAsia="Times New Roman" w:hAnsi="Times New Roman" w:cs="Times New Roman"/>
          <w:bCs/>
          <w:color w:val="000000"/>
          <w:sz w:val="28"/>
          <w:szCs w:val="28"/>
          <w:lang w:eastAsia="ru-RU"/>
        </w:rPr>
        <w:t>перепечи</w:t>
      </w:r>
      <w:proofErr w:type="spellEnd"/>
      <w:r w:rsidRPr="00CB10A1">
        <w:rPr>
          <w:rFonts w:ascii="Times New Roman" w:eastAsia="Times New Roman" w:hAnsi="Times New Roman" w:cs="Times New Roman"/>
          <w:bCs/>
          <w:color w:val="000000"/>
          <w:sz w:val="28"/>
          <w:szCs w:val="28"/>
          <w:lang w:eastAsia="ru-RU"/>
        </w:rPr>
        <w:t xml:space="preserve">, шаньги, пельмени, </w:t>
      </w:r>
      <w:proofErr w:type="spellStart"/>
      <w:r w:rsidRPr="00CB10A1">
        <w:rPr>
          <w:rFonts w:ascii="Times New Roman" w:eastAsia="Times New Roman" w:hAnsi="Times New Roman" w:cs="Times New Roman"/>
          <w:bCs/>
          <w:color w:val="000000"/>
          <w:sz w:val="28"/>
          <w:szCs w:val="28"/>
          <w:lang w:eastAsia="ru-RU"/>
        </w:rPr>
        <w:t>кыстыбый</w:t>
      </w:r>
      <w:proofErr w:type="spellEnd"/>
      <w:proofErr w:type="gramStart"/>
      <w:r w:rsidRPr="00CB10A1">
        <w:rPr>
          <w:rFonts w:ascii="Times New Roman" w:eastAsia="Times New Roman" w:hAnsi="Times New Roman" w:cs="Times New Roman"/>
          <w:bCs/>
          <w:color w:val="000000"/>
          <w:sz w:val="28"/>
          <w:szCs w:val="28"/>
          <w:lang w:eastAsia="ru-RU"/>
        </w:rPr>
        <w:t xml:space="preserve"> )</w:t>
      </w:r>
      <w:proofErr w:type="gramEnd"/>
      <w:r w:rsidRPr="00CB10A1">
        <w:rPr>
          <w:rFonts w:ascii="Times New Roman" w:eastAsia="Times New Roman" w:hAnsi="Times New Roman" w:cs="Times New Roman"/>
          <w:bCs/>
          <w:color w:val="000000"/>
          <w:sz w:val="28"/>
          <w:szCs w:val="28"/>
          <w:lang w:eastAsia="ru-RU"/>
        </w:rPr>
        <w:t>.</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-Ребята сегодня к нам в гости пришла </w:t>
      </w:r>
      <w:r>
        <w:rPr>
          <w:rFonts w:ascii="Times New Roman" w:eastAsia="Times New Roman" w:hAnsi="Times New Roman" w:cs="Times New Roman"/>
          <w:bCs/>
          <w:color w:val="000000"/>
          <w:sz w:val="28"/>
          <w:szCs w:val="28"/>
          <w:lang w:eastAsia="ru-RU"/>
        </w:rPr>
        <w:t xml:space="preserve">Марина </w:t>
      </w:r>
      <w:proofErr w:type="spellStart"/>
      <w:r w:rsidRPr="00CB10A1">
        <w:rPr>
          <w:rFonts w:ascii="Times New Roman" w:eastAsia="Times New Roman" w:hAnsi="Times New Roman" w:cs="Times New Roman"/>
          <w:bCs/>
          <w:color w:val="000000"/>
          <w:sz w:val="28"/>
          <w:szCs w:val="28"/>
          <w:lang w:eastAsia="ru-RU"/>
        </w:rPr>
        <w:t>апай</w:t>
      </w:r>
      <w:proofErr w:type="spellEnd"/>
      <w:r>
        <w:rPr>
          <w:rFonts w:ascii="Times New Roman" w:eastAsia="Times New Roman" w:hAnsi="Times New Roman" w:cs="Times New Roman"/>
          <w:bCs/>
          <w:color w:val="000000"/>
          <w:sz w:val="28"/>
          <w:szCs w:val="28"/>
          <w:lang w:eastAsia="ru-RU"/>
        </w:rPr>
        <w:t>:</w:t>
      </w:r>
      <w:r w:rsidRPr="00CB10A1">
        <w:rPr>
          <w:rFonts w:ascii="Times New Roman" w:eastAsia="Times New Roman" w:hAnsi="Times New Roman" w:cs="Times New Roman"/>
          <w:bCs/>
          <w:color w:val="000000"/>
          <w:sz w:val="28"/>
          <w:szCs w:val="28"/>
          <w:lang w:eastAsia="ru-RU"/>
        </w:rPr>
        <w:t xml:space="preserve"> </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B10A1">
        <w:rPr>
          <w:rFonts w:ascii="Times New Roman" w:eastAsia="Times New Roman" w:hAnsi="Times New Roman" w:cs="Times New Roman"/>
          <w:bCs/>
          <w:color w:val="000000"/>
          <w:sz w:val="28"/>
          <w:szCs w:val="28"/>
          <w:lang w:eastAsia="ru-RU"/>
        </w:rPr>
        <w:t xml:space="preserve">Здравствуйте, ребята! Сегодня я хочу познакомить вас с национальным блюдом </w:t>
      </w:r>
      <w:proofErr w:type="gramStart"/>
      <w:r w:rsidRPr="00CB10A1">
        <w:rPr>
          <w:rFonts w:ascii="Times New Roman" w:eastAsia="Times New Roman" w:hAnsi="Times New Roman" w:cs="Times New Roman"/>
          <w:bCs/>
          <w:color w:val="000000"/>
          <w:sz w:val="28"/>
          <w:szCs w:val="28"/>
          <w:lang w:eastAsia="ru-RU"/>
        </w:rPr>
        <w:t>–</w:t>
      </w:r>
      <w:proofErr w:type="spellStart"/>
      <w:r w:rsidRPr="00CB10A1">
        <w:rPr>
          <w:rFonts w:ascii="Times New Roman" w:eastAsia="Times New Roman" w:hAnsi="Times New Roman" w:cs="Times New Roman"/>
          <w:bCs/>
          <w:color w:val="000000"/>
          <w:sz w:val="28"/>
          <w:szCs w:val="28"/>
          <w:lang w:eastAsia="ru-RU"/>
        </w:rPr>
        <w:t>п</w:t>
      </w:r>
      <w:proofErr w:type="gramEnd"/>
      <w:r w:rsidRPr="00CB10A1">
        <w:rPr>
          <w:rFonts w:ascii="Times New Roman" w:eastAsia="Times New Roman" w:hAnsi="Times New Roman" w:cs="Times New Roman"/>
          <w:bCs/>
          <w:color w:val="000000"/>
          <w:sz w:val="28"/>
          <w:szCs w:val="28"/>
          <w:lang w:eastAsia="ru-RU"/>
        </w:rPr>
        <w:t>ерепечи</w:t>
      </w:r>
      <w:proofErr w:type="spellEnd"/>
      <w:r w:rsidRPr="00CB10A1">
        <w:rPr>
          <w:rFonts w:ascii="Times New Roman" w:eastAsia="Times New Roman" w:hAnsi="Times New Roman" w:cs="Times New Roman"/>
          <w:bCs/>
          <w:color w:val="000000"/>
          <w:sz w:val="28"/>
          <w:szCs w:val="28"/>
          <w:lang w:eastAsia="ru-RU"/>
        </w:rPr>
        <w:t>. Это удмуртское национальное блюдо выпекается «перед печью». Это одно из любимых блюд удмуртов. Их ставят на стол самым дорогим и желанным гостям. Готовили их в праздничные</w:t>
      </w:r>
      <w:r>
        <w:rPr>
          <w:rFonts w:ascii="Times New Roman" w:eastAsia="Times New Roman" w:hAnsi="Times New Roman" w:cs="Times New Roman"/>
          <w:bCs/>
          <w:color w:val="000000"/>
          <w:sz w:val="28"/>
          <w:szCs w:val="28"/>
          <w:lang w:eastAsia="ru-RU"/>
        </w:rPr>
        <w:t xml:space="preserve"> дни. Начинки были разные: мясо, капуста, грибы, рыба, </w:t>
      </w:r>
      <w:r w:rsidRPr="00CB10A1">
        <w:rPr>
          <w:rFonts w:ascii="Times New Roman" w:eastAsia="Times New Roman" w:hAnsi="Times New Roman" w:cs="Times New Roman"/>
          <w:bCs/>
          <w:color w:val="000000"/>
          <w:sz w:val="28"/>
          <w:szCs w:val="28"/>
          <w:lang w:eastAsia="ru-RU"/>
        </w:rPr>
        <w:t xml:space="preserve"> картошка.</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lastRenderedPageBreak/>
        <w:t xml:space="preserve">- Как вы думаете, из чего стряпают </w:t>
      </w:r>
      <w:proofErr w:type="spellStart"/>
      <w:r w:rsidRPr="00CB10A1">
        <w:rPr>
          <w:rFonts w:ascii="Times New Roman" w:eastAsia="Times New Roman" w:hAnsi="Times New Roman" w:cs="Times New Roman"/>
          <w:bCs/>
          <w:color w:val="000000"/>
          <w:sz w:val="28"/>
          <w:szCs w:val="28"/>
          <w:lang w:eastAsia="ru-RU"/>
        </w:rPr>
        <w:t>перепечи</w:t>
      </w:r>
      <w:proofErr w:type="spellEnd"/>
      <w:r w:rsidRPr="00CB10A1">
        <w:rPr>
          <w:rFonts w:ascii="Times New Roman" w:eastAsia="Times New Roman" w:hAnsi="Times New Roman" w:cs="Times New Roman"/>
          <w:bCs/>
          <w:color w:val="000000"/>
          <w:sz w:val="28"/>
          <w:szCs w:val="28"/>
          <w:lang w:eastAsia="ru-RU"/>
        </w:rPr>
        <w:t xml:space="preserve"> и </w:t>
      </w:r>
      <w:proofErr w:type="spellStart"/>
      <w:r w:rsidRPr="00CB10A1">
        <w:rPr>
          <w:rFonts w:ascii="Times New Roman" w:eastAsia="Times New Roman" w:hAnsi="Times New Roman" w:cs="Times New Roman"/>
          <w:bCs/>
          <w:color w:val="000000"/>
          <w:sz w:val="28"/>
          <w:szCs w:val="28"/>
          <w:lang w:eastAsia="ru-RU"/>
        </w:rPr>
        <w:t>табани</w:t>
      </w:r>
      <w:proofErr w:type="spellEnd"/>
      <w:r w:rsidRPr="00CB10A1">
        <w:rPr>
          <w:rFonts w:ascii="Times New Roman" w:eastAsia="Times New Roman" w:hAnsi="Times New Roman" w:cs="Times New Roman"/>
          <w:bCs/>
          <w:color w:val="000000"/>
          <w:sz w:val="28"/>
          <w:szCs w:val="28"/>
          <w:lang w:eastAsia="ru-RU"/>
        </w:rPr>
        <w:t xml:space="preserve">? (из </w:t>
      </w:r>
      <w:proofErr w:type="spellStart"/>
      <w:r w:rsidRPr="00CB10A1">
        <w:rPr>
          <w:rFonts w:ascii="Times New Roman" w:eastAsia="Times New Roman" w:hAnsi="Times New Roman" w:cs="Times New Roman"/>
          <w:bCs/>
          <w:color w:val="000000"/>
          <w:sz w:val="28"/>
          <w:szCs w:val="28"/>
          <w:lang w:eastAsia="ru-RU"/>
        </w:rPr>
        <w:t>муки</w:t>
      </w:r>
      <w:proofErr w:type="gramStart"/>
      <w:r w:rsidRPr="00CB10A1">
        <w:rPr>
          <w:rFonts w:ascii="Times New Roman" w:eastAsia="Times New Roman" w:hAnsi="Times New Roman" w:cs="Times New Roman"/>
          <w:bCs/>
          <w:color w:val="000000"/>
          <w:sz w:val="28"/>
          <w:szCs w:val="28"/>
          <w:lang w:eastAsia="ru-RU"/>
        </w:rPr>
        <w:t>,т</w:t>
      </w:r>
      <w:proofErr w:type="gramEnd"/>
      <w:r w:rsidRPr="00CB10A1">
        <w:rPr>
          <w:rFonts w:ascii="Times New Roman" w:eastAsia="Times New Roman" w:hAnsi="Times New Roman" w:cs="Times New Roman"/>
          <w:bCs/>
          <w:color w:val="000000"/>
          <w:sz w:val="28"/>
          <w:szCs w:val="28"/>
          <w:lang w:eastAsia="ru-RU"/>
        </w:rPr>
        <w:t>еста</w:t>
      </w:r>
      <w:proofErr w:type="spellEnd"/>
      <w:r w:rsidRPr="00CB10A1">
        <w:rPr>
          <w:rFonts w:ascii="Times New Roman" w:eastAsia="Times New Roman" w:hAnsi="Times New Roman" w:cs="Times New Roman"/>
          <w:bCs/>
          <w:color w:val="000000"/>
          <w:sz w:val="28"/>
          <w:szCs w:val="28"/>
          <w:lang w:eastAsia="ru-RU"/>
        </w:rPr>
        <w:t>).</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Как же месят тесто?</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Тесто мнём, мнём, мнём!</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Тесто жмём, жмём, жмём!</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proofErr w:type="spellStart"/>
      <w:r w:rsidRPr="00CB10A1">
        <w:rPr>
          <w:rFonts w:ascii="Times New Roman" w:eastAsia="Times New Roman" w:hAnsi="Times New Roman" w:cs="Times New Roman"/>
          <w:bCs/>
          <w:color w:val="000000"/>
          <w:sz w:val="28"/>
          <w:szCs w:val="28"/>
          <w:lang w:eastAsia="ru-RU"/>
        </w:rPr>
        <w:t>Перепечи</w:t>
      </w:r>
      <w:proofErr w:type="spellEnd"/>
      <w:r w:rsidRPr="00CB10A1">
        <w:rPr>
          <w:rFonts w:ascii="Times New Roman" w:eastAsia="Times New Roman" w:hAnsi="Times New Roman" w:cs="Times New Roman"/>
          <w:bCs/>
          <w:color w:val="000000"/>
          <w:sz w:val="28"/>
          <w:szCs w:val="28"/>
          <w:lang w:eastAsia="ru-RU"/>
        </w:rPr>
        <w:t xml:space="preserve"> испечём!</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(очень энергично сжимаем руки в кулаки и разжимаем – одновременно на двух руках или поочередно)</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(делаем движения, как будто лепим</w:t>
      </w:r>
      <w:proofErr w:type="gramStart"/>
      <w:r w:rsidRPr="00CB10A1">
        <w:rPr>
          <w:rFonts w:ascii="Times New Roman" w:eastAsia="Times New Roman" w:hAnsi="Times New Roman" w:cs="Times New Roman"/>
          <w:bCs/>
          <w:color w:val="000000"/>
          <w:sz w:val="28"/>
          <w:szCs w:val="28"/>
          <w:lang w:eastAsia="ru-RU"/>
        </w:rPr>
        <w:t xml:space="preserve"> )</w:t>
      </w:r>
      <w:proofErr w:type="gramEnd"/>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w:t>
      </w:r>
      <w:proofErr w:type="spellStart"/>
      <w:r w:rsidRPr="00CB10A1">
        <w:rPr>
          <w:rFonts w:ascii="Times New Roman" w:eastAsia="Times New Roman" w:hAnsi="Times New Roman" w:cs="Times New Roman"/>
          <w:bCs/>
          <w:color w:val="000000"/>
          <w:sz w:val="28"/>
          <w:szCs w:val="28"/>
          <w:lang w:eastAsia="ru-RU"/>
        </w:rPr>
        <w:t>Ну</w:t>
      </w:r>
      <w:proofErr w:type="gramStart"/>
      <w:r w:rsidRPr="00CB10A1">
        <w:rPr>
          <w:rFonts w:ascii="Times New Roman" w:eastAsia="Times New Roman" w:hAnsi="Times New Roman" w:cs="Times New Roman"/>
          <w:bCs/>
          <w:color w:val="000000"/>
          <w:sz w:val="28"/>
          <w:szCs w:val="28"/>
          <w:lang w:eastAsia="ru-RU"/>
        </w:rPr>
        <w:t>,ч</w:t>
      </w:r>
      <w:proofErr w:type="gramEnd"/>
      <w:r w:rsidRPr="00CB10A1">
        <w:rPr>
          <w:rFonts w:ascii="Times New Roman" w:eastAsia="Times New Roman" w:hAnsi="Times New Roman" w:cs="Times New Roman"/>
          <w:bCs/>
          <w:color w:val="000000"/>
          <w:sz w:val="28"/>
          <w:szCs w:val="28"/>
          <w:lang w:eastAsia="ru-RU"/>
        </w:rPr>
        <w:t>то</w:t>
      </w:r>
      <w:proofErr w:type="spellEnd"/>
      <w:r w:rsidRPr="00CB10A1">
        <w:rPr>
          <w:rFonts w:ascii="Times New Roman" w:eastAsia="Times New Roman" w:hAnsi="Times New Roman" w:cs="Times New Roman"/>
          <w:bCs/>
          <w:color w:val="000000"/>
          <w:sz w:val="28"/>
          <w:szCs w:val="28"/>
          <w:lang w:eastAsia="ru-RU"/>
        </w:rPr>
        <w:t xml:space="preserve"> вы готовы внученьки, налепить </w:t>
      </w:r>
      <w:proofErr w:type="spellStart"/>
      <w:r w:rsidRPr="00CB10A1">
        <w:rPr>
          <w:rFonts w:ascii="Times New Roman" w:eastAsia="Times New Roman" w:hAnsi="Times New Roman" w:cs="Times New Roman"/>
          <w:bCs/>
          <w:color w:val="000000"/>
          <w:sz w:val="28"/>
          <w:szCs w:val="28"/>
          <w:lang w:eastAsia="ru-RU"/>
        </w:rPr>
        <w:t>перепечи</w:t>
      </w:r>
      <w:proofErr w:type="spellEnd"/>
      <w:r w:rsidRPr="00CB10A1">
        <w:rPr>
          <w:rFonts w:ascii="Times New Roman" w:eastAsia="Times New Roman" w:hAnsi="Times New Roman" w:cs="Times New Roman"/>
          <w:bCs/>
          <w:color w:val="000000"/>
          <w:sz w:val="28"/>
          <w:szCs w:val="28"/>
          <w:lang w:eastAsia="ru-RU"/>
        </w:rPr>
        <w:t>?</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Показ и объяснение лепки.</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Самостоятельная работа детей.</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Игровая ситуация – раскладывают </w:t>
      </w:r>
      <w:proofErr w:type="spellStart"/>
      <w:r w:rsidRPr="00CB10A1">
        <w:rPr>
          <w:rFonts w:ascii="Times New Roman" w:eastAsia="Times New Roman" w:hAnsi="Times New Roman" w:cs="Times New Roman"/>
          <w:bCs/>
          <w:color w:val="000000"/>
          <w:sz w:val="28"/>
          <w:szCs w:val="28"/>
          <w:lang w:eastAsia="ru-RU"/>
        </w:rPr>
        <w:t>перепечи</w:t>
      </w:r>
      <w:proofErr w:type="spellEnd"/>
      <w:r w:rsidRPr="00CB10A1">
        <w:rPr>
          <w:rFonts w:ascii="Times New Roman" w:eastAsia="Times New Roman" w:hAnsi="Times New Roman" w:cs="Times New Roman"/>
          <w:bCs/>
          <w:color w:val="000000"/>
          <w:sz w:val="28"/>
          <w:szCs w:val="28"/>
          <w:lang w:eastAsia="ru-RU"/>
        </w:rPr>
        <w:t xml:space="preserve"> на противни, ставят в печь, достают.</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Пока пекутся </w:t>
      </w:r>
      <w:proofErr w:type="gramStart"/>
      <w:r w:rsidRPr="00CB10A1">
        <w:rPr>
          <w:rFonts w:ascii="Times New Roman" w:eastAsia="Times New Roman" w:hAnsi="Times New Roman" w:cs="Times New Roman"/>
          <w:bCs/>
          <w:color w:val="000000"/>
          <w:sz w:val="28"/>
          <w:szCs w:val="28"/>
          <w:lang w:eastAsia="ru-RU"/>
        </w:rPr>
        <w:t>проводится</w:t>
      </w:r>
      <w:proofErr w:type="gramEnd"/>
      <w:r>
        <w:rPr>
          <w:rFonts w:ascii="Times New Roman" w:eastAsia="Times New Roman" w:hAnsi="Times New Roman" w:cs="Times New Roman"/>
          <w:bCs/>
          <w:color w:val="000000"/>
          <w:sz w:val="28"/>
          <w:szCs w:val="28"/>
          <w:lang w:eastAsia="ru-RU"/>
        </w:rPr>
        <w:t xml:space="preserve"> пальчиковая игра «Очень вкусно»</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Этот палец ел </w:t>
      </w:r>
      <w:proofErr w:type="spellStart"/>
      <w:r w:rsidRPr="00CB10A1">
        <w:rPr>
          <w:rFonts w:ascii="Times New Roman" w:eastAsia="Times New Roman" w:hAnsi="Times New Roman" w:cs="Times New Roman"/>
          <w:bCs/>
          <w:color w:val="000000"/>
          <w:sz w:val="28"/>
          <w:szCs w:val="28"/>
          <w:lang w:eastAsia="ru-RU"/>
        </w:rPr>
        <w:t>перепеч</w:t>
      </w:r>
      <w:proofErr w:type="spellEnd"/>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Очень вкусно! (показ указательного пальца).</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Этот палец ел пельмени</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Очень вкусно! (показ среднего пальца).</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Этот палец ел </w:t>
      </w:r>
      <w:proofErr w:type="spellStart"/>
      <w:r w:rsidRPr="00CB10A1">
        <w:rPr>
          <w:rFonts w:ascii="Times New Roman" w:eastAsia="Times New Roman" w:hAnsi="Times New Roman" w:cs="Times New Roman"/>
          <w:bCs/>
          <w:color w:val="000000"/>
          <w:sz w:val="28"/>
          <w:szCs w:val="28"/>
          <w:lang w:eastAsia="ru-RU"/>
        </w:rPr>
        <w:t>кокроки</w:t>
      </w:r>
      <w:proofErr w:type="spellEnd"/>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Очень вкусно! (</w:t>
      </w:r>
      <w:proofErr w:type="spellStart"/>
      <w:r w:rsidRPr="00CB10A1">
        <w:rPr>
          <w:rFonts w:ascii="Times New Roman" w:eastAsia="Times New Roman" w:hAnsi="Times New Roman" w:cs="Times New Roman"/>
          <w:bCs/>
          <w:color w:val="000000"/>
          <w:sz w:val="28"/>
          <w:szCs w:val="28"/>
          <w:lang w:eastAsia="ru-RU"/>
        </w:rPr>
        <w:t>Безымяный</w:t>
      </w:r>
      <w:proofErr w:type="spellEnd"/>
      <w:r w:rsidRPr="00CB10A1">
        <w:rPr>
          <w:rFonts w:ascii="Times New Roman" w:eastAsia="Times New Roman" w:hAnsi="Times New Roman" w:cs="Times New Roman"/>
          <w:bCs/>
          <w:color w:val="000000"/>
          <w:sz w:val="28"/>
          <w:szCs w:val="28"/>
          <w:lang w:eastAsia="ru-RU"/>
        </w:rPr>
        <w:t xml:space="preserve"> палец).</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А этот палец ел шекеру</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Очень вкусно</w:t>
      </w:r>
      <w:proofErr w:type="gramStart"/>
      <w:r w:rsidRPr="00CB10A1">
        <w:rPr>
          <w:rFonts w:ascii="Times New Roman" w:eastAsia="Times New Roman" w:hAnsi="Times New Roman" w:cs="Times New Roman"/>
          <w:bCs/>
          <w:color w:val="000000"/>
          <w:sz w:val="28"/>
          <w:szCs w:val="28"/>
          <w:lang w:eastAsia="ru-RU"/>
        </w:rPr>
        <w:t>!. (</w:t>
      </w:r>
      <w:proofErr w:type="gramEnd"/>
      <w:r w:rsidRPr="00CB10A1">
        <w:rPr>
          <w:rFonts w:ascii="Times New Roman" w:eastAsia="Times New Roman" w:hAnsi="Times New Roman" w:cs="Times New Roman"/>
          <w:bCs/>
          <w:color w:val="000000"/>
          <w:sz w:val="28"/>
          <w:szCs w:val="28"/>
          <w:lang w:eastAsia="ru-RU"/>
        </w:rPr>
        <w:t>Мизинец)</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-Спасибо Марина </w:t>
      </w:r>
      <w:proofErr w:type="spellStart"/>
      <w:r w:rsidRPr="00CB10A1">
        <w:rPr>
          <w:rFonts w:ascii="Times New Roman" w:eastAsia="Times New Roman" w:hAnsi="Times New Roman" w:cs="Times New Roman"/>
          <w:bCs/>
          <w:color w:val="000000"/>
          <w:sz w:val="28"/>
          <w:szCs w:val="28"/>
          <w:lang w:eastAsia="ru-RU"/>
        </w:rPr>
        <w:t>апай</w:t>
      </w:r>
      <w:proofErr w:type="spellEnd"/>
      <w:r w:rsidRPr="00CB10A1">
        <w:rPr>
          <w:rFonts w:ascii="Times New Roman" w:eastAsia="Times New Roman" w:hAnsi="Times New Roman" w:cs="Times New Roman"/>
          <w:bCs/>
          <w:color w:val="000000"/>
          <w:sz w:val="28"/>
          <w:szCs w:val="28"/>
          <w:lang w:eastAsia="ru-RU"/>
        </w:rPr>
        <w:t>!</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Итог:- Вот и испеклись наши </w:t>
      </w:r>
      <w:proofErr w:type="spellStart"/>
      <w:r w:rsidRPr="00CB10A1">
        <w:rPr>
          <w:rFonts w:ascii="Times New Roman" w:eastAsia="Times New Roman" w:hAnsi="Times New Roman" w:cs="Times New Roman"/>
          <w:bCs/>
          <w:color w:val="000000"/>
          <w:sz w:val="28"/>
          <w:szCs w:val="28"/>
          <w:lang w:eastAsia="ru-RU"/>
        </w:rPr>
        <w:t>перепечи</w:t>
      </w:r>
      <w:proofErr w:type="spellEnd"/>
      <w:r w:rsidRPr="00CB10A1">
        <w:rPr>
          <w:rFonts w:ascii="Times New Roman" w:eastAsia="Times New Roman" w:hAnsi="Times New Roman" w:cs="Times New Roman"/>
          <w:bCs/>
          <w:color w:val="000000"/>
          <w:sz w:val="28"/>
          <w:szCs w:val="28"/>
          <w:lang w:eastAsia="ru-RU"/>
        </w:rPr>
        <w:t>. Угостим мы ими наших любимых мам. Что сегодня мы стряпали?</w:t>
      </w:r>
    </w:p>
    <w:p w:rsidR="00F02774" w:rsidRPr="00CB10A1"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Сможете теперь помочь своим родителям стряпать </w:t>
      </w:r>
      <w:proofErr w:type="spellStart"/>
      <w:r w:rsidRPr="00CB10A1">
        <w:rPr>
          <w:rFonts w:ascii="Times New Roman" w:eastAsia="Times New Roman" w:hAnsi="Times New Roman" w:cs="Times New Roman"/>
          <w:bCs/>
          <w:color w:val="000000"/>
          <w:sz w:val="28"/>
          <w:szCs w:val="28"/>
          <w:lang w:eastAsia="ru-RU"/>
        </w:rPr>
        <w:t>перепечи</w:t>
      </w:r>
      <w:proofErr w:type="spellEnd"/>
      <w:r w:rsidRPr="00CB10A1">
        <w:rPr>
          <w:rFonts w:ascii="Times New Roman" w:eastAsia="Times New Roman" w:hAnsi="Times New Roman" w:cs="Times New Roman"/>
          <w:bCs/>
          <w:color w:val="000000"/>
          <w:sz w:val="28"/>
          <w:szCs w:val="28"/>
          <w:lang w:eastAsia="ru-RU"/>
        </w:rPr>
        <w:t>?</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w:t>
      </w: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lastRenderedPageBreak/>
        <w:t>Приложение № 10</w:t>
      </w:r>
    </w:p>
    <w:p w:rsidR="00F02774" w:rsidRPr="00580E65"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Викторина</w:t>
      </w:r>
      <w:r w:rsidRPr="00AD5921">
        <w:rPr>
          <w:rFonts w:ascii="Times New Roman" w:eastAsia="Times New Roman" w:hAnsi="Times New Roman" w:cs="Times New Roman"/>
          <w:b/>
          <w:bCs/>
          <w:iCs/>
          <w:color w:val="000000"/>
          <w:sz w:val="28"/>
          <w:szCs w:val="28"/>
          <w:lang w:eastAsia="ru-RU"/>
        </w:rPr>
        <w:t xml:space="preserve"> «Моя Удмуртия»</w:t>
      </w:r>
      <w:r>
        <w:rPr>
          <w:rFonts w:ascii="Times New Roman" w:eastAsia="Times New Roman" w:hAnsi="Times New Roman" w:cs="Times New Roman"/>
          <w:b/>
          <w:bCs/>
          <w:iCs/>
          <w:color w:val="000000"/>
          <w:sz w:val="28"/>
          <w:szCs w:val="28"/>
          <w:lang w:eastAsia="ru-RU"/>
        </w:rPr>
        <w:t xml:space="preserve"> </w:t>
      </w:r>
      <w:r w:rsidRPr="00AD5921">
        <w:rPr>
          <w:rFonts w:ascii="Times New Roman" w:eastAsia="Times New Roman" w:hAnsi="Times New Roman" w:cs="Times New Roman"/>
          <w:b/>
          <w:bCs/>
          <w:iCs/>
          <w:color w:val="000000"/>
          <w:sz w:val="28"/>
          <w:szCs w:val="28"/>
          <w:lang w:eastAsia="ru-RU"/>
        </w:rPr>
        <w:t>(играют дети и родители)</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
          <w:bCs/>
          <w:iCs/>
          <w:color w:val="000000"/>
          <w:sz w:val="28"/>
          <w:szCs w:val="28"/>
          <w:lang w:eastAsia="ru-RU"/>
        </w:rPr>
        <w:t>Цель:</w:t>
      </w:r>
      <w:r w:rsidRPr="00AD5921">
        <w:rPr>
          <w:rFonts w:ascii="Times New Roman" w:eastAsia="Times New Roman" w:hAnsi="Times New Roman" w:cs="Times New Roman"/>
          <w:bCs/>
          <w:iCs/>
          <w:color w:val="000000"/>
          <w:sz w:val="28"/>
          <w:szCs w:val="28"/>
          <w:lang w:eastAsia="ru-RU"/>
        </w:rPr>
        <w:t xml:space="preserve"> способствовать развитию у детей интереса и</w:t>
      </w:r>
      <w:r>
        <w:rPr>
          <w:rFonts w:ascii="Times New Roman" w:eastAsia="Times New Roman" w:hAnsi="Times New Roman" w:cs="Times New Roman"/>
          <w:bCs/>
          <w:iCs/>
          <w:color w:val="000000"/>
          <w:sz w:val="28"/>
          <w:szCs w:val="28"/>
          <w:lang w:eastAsia="ru-RU"/>
        </w:rPr>
        <w:t xml:space="preserve"> желания в изучении Республики Удмуртия</w:t>
      </w:r>
      <w:r w:rsidRPr="00AD5921">
        <w:rPr>
          <w:rFonts w:ascii="Times New Roman" w:eastAsia="Times New Roman" w:hAnsi="Times New Roman" w:cs="Times New Roman"/>
          <w:bCs/>
          <w:iCs/>
          <w:color w:val="000000"/>
          <w:sz w:val="28"/>
          <w:szCs w:val="28"/>
          <w:lang w:eastAsia="ru-RU"/>
        </w:rPr>
        <w:t>, творческого потенциала личности;</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Задачи:</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закр</w:t>
      </w:r>
      <w:r>
        <w:rPr>
          <w:rFonts w:ascii="Times New Roman" w:eastAsia="Times New Roman" w:hAnsi="Times New Roman" w:cs="Times New Roman"/>
          <w:bCs/>
          <w:iCs/>
          <w:color w:val="000000"/>
          <w:sz w:val="28"/>
          <w:szCs w:val="28"/>
          <w:lang w:eastAsia="ru-RU"/>
        </w:rPr>
        <w:t>епить знания детей об Ижевске, как о частице нашей Родины;</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воспитывать чувс</w:t>
      </w:r>
      <w:r>
        <w:rPr>
          <w:rFonts w:ascii="Times New Roman" w:eastAsia="Times New Roman" w:hAnsi="Times New Roman" w:cs="Times New Roman"/>
          <w:bCs/>
          <w:iCs/>
          <w:color w:val="000000"/>
          <w:sz w:val="28"/>
          <w:szCs w:val="28"/>
          <w:lang w:eastAsia="ru-RU"/>
        </w:rPr>
        <w:t>тво толерантности;</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способствовать развитию у детей интереса и ж</w:t>
      </w:r>
      <w:r>
        <w:rPr>
          <w:rFonts w:ascii="Times New Roman" w:eastAsia="Times New Roman" w:hAnsi="Times New Roman" w:cs="Times New Roman"/>
          <w:bCs/>
          <w:iCs/>
          <w:color w:val="000000"/>
          <w:sz w:val="28"/>
          <w:szCs w:val="28"/>
          <w:lang w:eastAsia="ru-RU"/>
        </w:rPr>
        <w:t>елания в изучении Удмуртии;</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активизировать мышление и воображение дошкольников,</w:t>
      </w:r>
      <w:r>
        <w:rPr>
          <w:rFonts w:ascii="Times New Roman" w:eastAsia="Times New Roman" w:hAnsi="Times New Roman" w:cs="Times New Roman"/>
          <w:bCs/>
          <w:iCs/>
          <w:color w:val="000000"/>
          <w:sz w:val="28"/>
          <w:szCs w:val="28"/>
          <w:lang w:eastAsia="ru-RU"/>
        </w:rPr>
        <w:t xml:space="preserve"> развивать монологическую речь;</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развивать любознательность, самостоятельность, умение работать в коллективе.</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
          <w:bCs/>
          <w:iCs/>
          <w:color w:val="000000"/>
          <w:sz w:val="28"/>
          <w:szCs w:val="28"/>
          <w:lang w:eastAsia="ru-RU"/>
        </w:rPr>
        <w:t>Предварительная работа:</w:t>
      </w:r>
      <w:r w:rsidRPr="00AD5921">
        <w:rPr>
          <w:rFonts w:ascii="Times New Roman" w:eastAsia="Times New Roman" w:hAnsi="Times New Roman" w:cs="Times New Roman"/>
          <w:bCs/>
          <w:iCs/>
          <w:color w:val="000000"/>
          <w:sz w:val="28"/>
          <w:szCs w:val="28"/>
          <w:lang w:eastAsia="ru-RU"/>
        </w:rPr>
        <w:t xml:space="preserve"> рассматривание альбомов о Сарапуле, об Удмуртии, чтение стихов. Знакомство с городами Удмуртии. </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
          <w:bCs/>
          <w:iCs/>
          <w:color w:val="000000"/>
          <w:sz w:val="28"/>
          <w:szCs w:val="28"/>
          <w:lang w:eastAsia="ru-RU"/>
        </w:rPr>
        <w:t>Ход игры:</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AD5921">
        <w:rPr>
          <w:rFonts w:ascii="Times New Roman" w:eastAsia="Times New Roman" w:hAnsi="Times New Roman" w:cs="Times New Roman"/>
          <w:bCs/>
          <w:i/>
          <w:iCs/>
          <w:color w:val="000000"/>
          <w:sz w:val="28"/>
          <w:szCs w:val="28"/>
          <w:lang w:eastAsia="ru-RU"/>
        </w:rPr>
        <w:t>Вход детей: выполняют перестроения под  Песню «Удмуртия»</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
          <w:bCs/>
          <w:iCs/>
          <w:color w:val="000000"/>
          <w:sz w:val="28"/>
          <w:szCs w:val="28"/>
          <w:lang w:eastAsia="ru-RU"/>
        </w:rPr>
        <w:t>Ведущий</w:t>
      </w:r>
      <w:r>
        <w:rPr>
          <w:rFonts w:ascii="Times New Roman" w:eastAsia="Times New Roman" w:hAnsi="Times New Roman" w:cs="Times New Roman"/>
          <w:b/>
          <w:bCs/>
          <w:iCs/>
          <w:color w:val="000000"/>
          <w:sz w:val="28"/>
          <w:szCs w:val="28"/>
          <w:lang w:eastAsia="ru-RU"/>
        </w:rPr>
        <w:t>:</w:t>
      </w: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Твой голос – это пенье соловья,</w:t>
      </w: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Душа твоя: леса, поля, дубравы,</w:t>
      </w: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Все это ты, Удмуртия моя,</w:t>
      </w: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Тебя хочу воспеть я и прославить.</w:t>
      </w: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Не хватит сил, чтоб оглядеть твои просторы,</w:t>
      </w: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Лишь посмотрю на хлебные поля,</w:t>
      </w: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И можно говорить об этом снова,</w:t>
      </w: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Ведь это все Удмуртия моя.</w:t>
      </w: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Тот край, где солнышко лучами ярче светит,</w:t>
      </w: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Где </w:t>
      </w:r>
      <w:proofErr w:type="spellStart"/>
      <w:r w:rsidRPr="00AD5921">
        <w:rPr>
          <w:rFonts w:ascii="Times New Roman" w:eastAsia="Times New Roman" w:hAnsi="Times New Roman" w:cs="Times New Roman"/>
          <w:bCs/>
          <w:iCs/>
          <w:color w:val="000000"/>
          <w:sz w:val="28"/>
          <w:szCs w:val="28"/>
          <w:lang w:eastAsia="ru-RU"/>
        </w:rPr>
        <w:t>Италмас</w:t>
      </w:r>
      <w:proofErr w:type="spellEnd"/>
      <w:r w:rsidRPr="00AD5921">
        <w:rPr>
          <w:rFonts w:ascii="Times New Roman" w:eastAsia="Times New Roman" w:hAnsi="Times New Roman" w:cs="Times New Roman"/>
          <w:bCs/>
          <w:iCs/>
          <w:color w:val="000000"/>
          <w:sz w:val="28"/>
          <w:szCs w:val="28"/>
          <w:lang w:eastAsia="ru-RU"/>
        </w:rPr>
        <w:t xml:space="preserve"> цветет и манит нас в луга.</w:t>
      </w:r>
    </w:p>
    <w:p w:rsidR="00F02774" w:rsidRPr="00AD5921"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Тот край, где счастливы и взрослые, и дети,</w:t>
      </w: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Все это Родина – Удмуртия моя!</w:t>
      </w: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u w:val="single"/>
          <w:lang w:eastAsia="ru-RU"/>
        </w:rPr>
      </w:pPr>
      <w:r w:rsidRPr="00AD5921">
        <w:rPr>
          <w:rFonts w:ascii="Times New Roman" w:eastAsia="Times New Roman" w:hAnsi="Times New Roman" w:cs="Times New Roman"/>
          <w:bCs/>
          <w:i/>
          <w:iCs/>
          <w:color w:val="000000"/>
          <w:sz w:val="28"/>
          <w:szCs w:val="28"/>
          <w:u w:val="single"/>
          <w:lang w:eastAsia="ru-RU"/>
        </w:rPr>
        <w:t>Звучит Гимн Республики Удмуртия, все присутствующие слушают стоя</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
          <w:bCs/>
          <w:iCs/>
          <w:color w:val="000000"/>
          <w:sz w:val="28"/>
          <w:szCs w:val="28"/>
          <w:lang w:eastAsia="ru-RU"/>
        </w:rPr>
        <w:t>Ведущий:</w:t>
      </w:r>
      <w:r>
        <w:rPr>
          <w:rFonts w:ascii="Times New Roman" w:eastAsia="Times New Roman" w:hAnsi="Times New Roman" w:cs="Times New Roman"/>
          <w:bCs/>
          <w:iCs/>
          <w:color w:val="000000"/>
          <w:sz w:val="28"/>
          <w:szCs w:val="28"/>
          <w:lang w:eastAsia="ru-RU"/>
        </w:rPr>
        <w:t xml:space="preserve"> </w:t>
      </w:r>
      <w:r w:rsidRPr="00AD5921">
        <w:rPr>
          <w:rFonts w:ascii="Times New Roman" w:eastAsia="Times New Roman" w:hAnsi="Times New Roman" w:cs="Times New Roman"/>
          <w:bCs/>
          <w:iCs/>
          <w:color w:val="000000"/>
          <w:sz w:val="28"/>
          <w:szCs w:val="28"/>
          <w:lang w:eastAsia="ru-RU"/>
        </w:rPr>
        <w:t>Здравствуйте, дорогие ребята и уважаемые взрослые!</w:t>
      </w:r>
      <w:r>
        <w:rPr>
          <w:rFonts w:ascii="Times New Roman" w:eastAsia="Times New Roman" w:hAnsi="Times New Roman" w:cs="Times New Roman"/>
          <w:bCs/>
          <w:iCs/>
          <w:color w:val="000000"/>
          <w:sz w:val="28"/>
          <w:szCs w:val="28"/>
          <w:lang w:eastAsia="ru-RU"/>
        </w:rPr>
        <w:t xml:space="preserve"> День необычный сегодня у нас, </w:t>
      </w:r>
      <w:r w:rsidRPr="00AD5921">
        <w:rPr>
          <w:rFonts w:ascii="Times New Roman" w:eastAsia="Times New Roman" w:hAnsi="Times New Roman" w:cs="Times New Roman"/>
          <w:bCs/>
          <w:iCs/>
          <w:color w:val="000000"/>
          <w:sz w:val="28"/>
          <w:szCs w:val="28"/>
          <w:lang w:eastAsia="ru-RU"/>
        </w:rPr>
        <w:t>Мы ис</w:t>
      </w:r>
      <w:r>
        <w:rPr>
          <w:rFonts w:ascii="Times New Roman" w:eastAsia="Times New Roman" w:hAnsi="Times New Roman" w:cs="Times New Roman"/>
          <w:bCs/>
          <w:iCs/>
          <w:color w:val="000000"/>
          <w:sz w:val="28"/>
          <w:szCs w:val="28"/>
          <w:lang w:eastAsia="ru-RU"/>
        </w:rPr>
        <w:t xml:space="preserve">кренне рады приветствовать вас! </w:t>
      </w:r>
      <w:r w:rsidRPr="00AD5921">
        <w:rPr>
          <w:rFonts w:ascii="Times New Roman" w:eastAsia="Times New Roman" w:hAnsi="Times New Roman" w:cs="Times New Roman"/>
          <w:bCs/>
          <w:iCs/>
          <w:color w:val="000000"/>
          <w:sz w:val="28"/>
          <w:szCs w:val="28"/>
          <w:lang w:eastAsia="ru-RU"/>
        </w:rPr>
        <w:t xml:space="preserve">Для </w:t>
      </w:r>
      <w:r>
        <w:rPr>
          <w:rFonts w:ascii="Times New Roman" w:eastAsia="Times New Roman" w:hAnsi="Times New Roman" w:cs="Times New Roman"/>
          <w:bCs/>
          <w:iCs/>
          <w:color w:val="000000"/>
          <w:sz w:val="28"/>
          <w:szCs w:val="28"/>
          <w:lang w:eastAsia="ru-RU"/>
        </w:rPr>
        <w:t>умной игры собрались неспроста. Викторину</w:t>
      </w:r>
      <w:r w:rsidRPr="00AD5921">
        <w:rPr>
          <w:rFonts w:ascii="Times New Roman" w:eastAsia="Times New Roman" w:hAnsi="Times New Roman" w:cs="Times New Roman"/>
          <w:bCs/>
          <w:iCs/>
          <w:color w:val="000000"/>
          <w:sz w:val="28"/>
          <w:szCs w:val="28"/>
          <w:lang w:eastAsia="ru-RU"/>
        </w:rPr>
        <w:t xml:space="preserve"> начинать нам настала пора!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u w:val="single"/>
          <w:lang w:eastAsia="ru-RU"/>
        </w:rPr>
      </w:pPr>
      <w:r w:rsidRPr="00AD5921">
        <w:rPr>
          <w:rFonts w:ascii="Times New Roman" w:eastAsia="Times New Roman" w:hAnsi="Times New Roman" w:cs="Times New Roman"/>
          <w:bCs/>
          <w:i/>
          <w:iCs/>
          <w:color w:val="000000"/>
          <w:sz w:val="28"/>
          <w:szCs w:val="28"/>
          <w:u w:val="single"/>
          <w:lang w:eastAsia="ru-RU"/>
        </w:rPr>
        <w:t>Представление участников.</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
          <w:bCs/>
          <w:iCs/>
          <w:color w:val="000000"/>
          <w:sz w:val="28"/>
          <w:szCs w:val="28"/>
          <w:lang w:eastAsia="ru-RU"/>
        </w:rPr>
        <w:lastRenderedPageBreak/>
        <w:t>Ведущий:</w:t>
      </w:r>
      <w:r w:rsidRPr="00AD5921">
        <w:rPr>
          <w:rFonts w:ascii="Times New Roman" w:eastAsia="Times New Roman" w:hAnsi="Times New Roman" w:cs="Times New Roman"/>
          <w:bCs/>
          <w:iCs/>
          <w:color w:val="000000"/>
          <w:sz w:val="28"/>
          <w:szCs w:val="28"/>
          <w:lang w:eastAsia="ru-RU"/>
        </w:rPr>
        <w:t xml:space="preserve"> Сегодня в нашей игре принимает участие 2 команды. Команда родителей против команды детей.</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2802AA">
        <w:rPr>
          <w:rFonts w:ascii="Times New Roman" w:eastAsia="Times New Roman" w:hAnsi="Times New Roman" w:cs="Times New Roman"/>
          <w:b/>
          <w:bCs/>
          <w:iCs/>
          <w:color w:val="000000"/>
          <w:sz w:val="28"/>
          <w:szCs w:val="28"/>
          <w:lang w:eastAsia="ru-RU"/>
        </w:rPr>
        <w:t>Ведущий:</w:t>
      </w:r>
      <w:r>
        <w:rPr>
          <w:rFonts w:ascii="Times New Roman" w:eastAsia="Times New Roman" w:hAnsi="Times New Roman" w:cs="Times New Roman"/>
          <w:bCs/>
          <w:iCs/>
          <w:color w:val="000000"/>
          <w:sz w:val="28"/>
          <w:szCs w:val="28"/>
          <w:lang w:eastAsia="ru-RU"/>
        </w:rPr>
        <w:t xml:space="preserve"> И так, начинаем! </w:t>
      </w:r>
      <w:r w:rsidRPr="002802AA">
        <w:rPr>
          <w:rFonts w:ascii="Times New Roman" w:eastAsia="Times New Roman" w:hAnsi="Times New Roman" w:cs="Times New Roman"/>
          <w:b/>
          <w:bCs/>
          <w:iCs/>
          <w:color w:val="000000"/>
          <w:sz w:val="28"/>
          <w:szCs w:val="28"/>
          <w:u w:val="single"/>
          <w:lang w:eastAsia="ru-RU"/>
        </w:rPr>
        <w:t>Конкурс «Разминка»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sidRPr="00AD5921">
        <w:rPr>
          <w:rFonts w:ascii="Times New Roman" w:eastAsia="Times New Roman" w:hAnsi="Times New Roman" w:cs="Times New Roman"/>
          <w:bCs/>
          <w:i/>
          <w:iCs/>
          <w:color w:val="000000"/>
          <w:sz w:val="28"/>
          <w:szCs w:val="28"/>
          <w:lang w:eastAsia="ru-RU"/>
        </w:rPr>
        <w:t>Вопросы для детей</w:t>
      </w:r>
      <w:r>
        <w:rPr>
          <w:rFonts w:ascii="Times New Roman" w:eastAsia="Times New Roman" w:hAnsi="Times New Roman" w:cs="Times New Roman"/>
          <w:bCs/>
          <w:i/>
          <w:iCs/>
          <w:color w:val="000000"/>
          <w:sz w:val="28"/>
          <w:szCs w:val="28"/>
          <w:lang w:eastAsia="ru-RU"/>
        </w:rPr>
        <w:t>:</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1. Назов</w:t>
      </w:r>
      <w:r>
        <w:rPr>
          <w:rFonts w:ascii="Times New Roman" w:eastAsia="Times New Roman" w:hAnsi="Times New Roman" w:cs="Times New Roman"/>
          <w:bCs/>
          <w:iCs/>
          <w:color w:val="000000"/>
          <w:sz w:val="28"/>
          <w:szCs w:val="28"/>
          <w:lang w:eastAsia="ru-RU"/>
        </w:rPr>
        <w:t>ите столицу Удмуртии? (Ижевск).</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2. Назовите государственные символ</w:t>
      </w:r>
      <w:r>
        <w:rPr>
          <w:rFonts w:ascii="Times New Roman" w:eastAsia="Times New Roman" w:hAnsi="Times New Roman" w:cs="Times New Roman"/>
          <w:bCs/>
          <w:iCs/>
          <w:color w:val="000000"/>
          <w:sz w:val="28"/>
          <w:szCs w:val="28"/>
          <w:lang w:eastAsia="ru-RU"/>
        </w:rPr>
        <w:t>ы Удмуртии? (флаг, герб, гимн).</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3. Из каких трех полос состоит флаг Удмуртии? (черный цвет – символ земли и стабильности; красный цвет – цвет солнца и символ жизни; белый цвет – символ </w:t>
      </w:r>
      <w:r>
        <w:rPr>
          <w:rFonts w:ascii="Times New Roman" w:eastAsia="Times New Roman" w:hAnsi="Times New Roman" w:cs="Times New Roman"/>
          <w:bCs/>
          <w:iCs/>
          <w:color w:val="000000"/>
          <w:sz w:val="28"/>
          <w:szCs w:val="28"/>
          <w:lang w:eastAsia="ru-RU"/>
        </w:rPr>
        <w:t>космоса и нравственных устоев).</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На белой полосе есть изображение – это солярный знак – оберег. </w:t>
      </w:r>
      <w:proofErr w:type="gramStart"/>
      <w:r w:rsidRPr="00AD5921">
        <w:rPr>
          <w:rFonts w:ascii="Times New Roman" w:eastAsia="Times New Roman" w:hAnsi="Times New Roman" w:cs="Times New Roman"/>
          <w:bCs/>
          <w:iCs/>
          <w:color w:val="000000"/>
          <w:sz w:val="28"/>
          <w:szCs w:val="28"/>
          <w:lang w:eastAsia="ru-RU"/>
        </w:rPr>
        <w:t>Оберега</w:t>
      </w:r>
      <w:r>
        <w:rPr>
          <w:rFonts w:ascii="Times New Roman" w:eastAsia="Times New Roman" w:hAnsi="Times New Roman" w:cs="Times New Roman"/>
          <w:bCs/>
          <w:iCs/>
          <w:color w:val="000000"/>
          <w:sz w:val="28"/>
          <w:szCs w:val="28"/>
          <w:lang w:eastAsia="ru-RU"/>
        </w:rPr>
        <w:t>ет человека от несчастий).</w:t>
      </w:r>
      <w:proofErr w:type="gramEnd"/>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4. Кто изображен на гербе Удмуртии? (белый лебедь или человек-птица, который является символом возрождения).</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Вопросы для родителей:</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1. Символ государства,</w:t>
      </w:r>
      <w:r>
        <w:rPr>
          <w:rFonts w:ascii="Times New Roman" w:eastAsia="Times New Roman" w:hAnsi="Times New Roman" w:cs="Times New Roman"/>
          <w:bCs/>
          <w:iCs/>
          <w:color w:val="000000"/>
          <w:sz w:val="28"/>
          <w:szCs w:val="28"/>
          <w:lang w:eastAsia="ru-RU"/>
        </w:rPr>
        <w:t xml:space="preserve"> </w:t>
      </w:r>
      <w:r w:rsidRPr="00AD5921">
        <w:rPr>
          <w:rFonts w:ascii="Times New Roman" w:eastAsia="Times New Roman" w:hAnsi="Times New Roman" w:cs="Times New Roman"/>
          <w:bCs/>
          <w:iCs/>
          <w:color w:val="000000"/>
          <w:sz w:val="28"/>
          <w:szCs w:val="28"/>
          <w:lang w:eastAsia="ru-RU"/>
        </w:rPr>
        <w:t>его суверенитета: прикрепленное к древу или шнуру полотнище установленных размеров и цветов, иногда с изоб</w:t>
      </w:r>
      <w:r>
        <w:rPr>
          <w:rFonts w:ascii="Times New Roman" w:eastAsia="Times New Roman" w:hAnsi="Times New Roman" w:cs="Times New Roman"/>
          <w:bCs/>
          <w:iCs/>
          <w:color w:val="000000"/>
          <w:sz w:val="28"/>
          <w:szCs w:val="28"/>
          <w:lang w:eastAsia="ru-RU"/>
        </w:rPr>
        <w:t>ражением герба, эмблемы? (флаг)</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2. Совокупность близких родственников, живущих вместе и в</w:t>
      </w:r>
      <w:r>
        <w:rPr>
          <w:rFonts w:ascii="Times New Roman" w:eastAsia="Times New Roman" w:hAnsi="Times New Roman" w:cs="Times New Roman"/>
          <w:bCs/>
          <w:iCs/>
          <w:color w:val="000000"/>
          <w:sz w:val="28"/>
          <w:szCs w:val="28"/>
          <w:lang w:eastAsia="ru-RU"/>
        </w:rPr>
        <w:t>едущих общее хозяйство? (семья)</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3. Крупная территория, которая имеет определенные границы и пользуется государственным суверенитето</w:t>
      </w:r>
      <w:r>
        <w:rPr>
          <w:rFonts w:ascii="Times New Roman" w:eastAsia="Times New Roman" w:hAnsi="Times New Roman" w:cs="Times New Roman"/>
          <w:bCs/>
          <w:iCs/>
          <w:color w:val="000000"/>
          <w:sz w:val="28"/>
          <w:szCs w:val="28"/>
          <w:lang w:eastAsia="ru-RU"/>
        </w:rPr>
        <w:t>м? (страна)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4. Что такое патриотизм? (преданность и любовь к Родине, </w:t>
      </w:r>
      <w:r>
        <w:rPr>
          <w:rFonts w:ascii="Times New Roman" w:eastAsia="Times New Roman" w:hAnsi="Times New Roman" w:cs="Times New Roman"/>
          <w:bCs/>
          <w:iCs/>
          <w:color w:val="000000"/>
          <w:sz w:val="28"/>
          <w:szCs w:val="28"/>
          <w:lang w:eastAsia="ru-RU"/>
        </w:rPr>
        <w:t>к ее природе, культуре, народу)</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5. Каким законом устанавливается государственный флаг, герб, гимн Российской Федерации? (Федеральным конституционным законом)</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u w:val="single"/>
          <w:lang w:eastAsia="ru-RU"/>
        </w:rPr>
      </w:pPr>
      <w:r>
        <w:rPr>
          <w:rFonts w:ascii="Times New Roman" w:eastAsia="Times New Roman" w:hAnsi="Times New Roman" w:cs="Times New Roman"/>
          <w:bCs/>
          <w:iCs/>
          <w:color w:val="000000"/>
          <w:sz w:val="28"/>
          <w:szCs w:val="28"/>
          <w:lang w:eastAsia="ru-RU"/>
        </w:rPr>
        <w:t xml:space="preserve">Ведущий. </w:t>
      </w:r>
      <w:r w:rsidRPr="002802AA">
        <w:rPr>
          <w:rFonts w:ascii="Times New Roman" w:eastAsia="Times New Roman" w:hAnsi="Times New Roman" w:cs="Times New Roman"/>
          <w:b/>
          <w:bCs/>
          <w:iCs/>
          <w:color w:val="000000"/>
          <w:sz w:val="28"/>
          <w:szCs w:val="28"/>
          <w:u w:val="single"/>
          <w:lang w:eastAsia="ru-RU"/>
        </w:rPr>
        <w:t>Внимание! Конкурс № 2</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u w:val="single"/>
          <w:lang w:eastAsia="ru-RU"/>
        </w:rPr>
      </w:pPr>
      <w:r w:rsidRPr="002802AA">
        <w:rPr>
          <w:rFonts w:ascii="Times New Roman" w:eastAsia="Times New Roman" w:hAnsi="Times New Roman" w:cs="Times New Roman"/>
          <w:bCs/>
          <w:i/>
          <w:iCs/>
          <w:color w:val="000000"/>
          <w:sz w:val="28"/>
          <w:szCs w:val="28"/>
          <w:lang w:eastAsia="ru-RU"/>
        </w:rPr>
        <w:t>Для родителей.</w:t>
      </w:r>
      <w:r>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О</w:t>
      </w:r>
      <w:r w:rsidRPr="00AD5921">
        <w:rPr>
          <w:rFonts w:ascii="Times New Roman" w:eastAsia="Times New Roman" w:hAnsi="Times New Roman" w:cs="Times New Roman"/>
          <w:bCs/>
          <w:iCs/>
          <w:color w:val="000000"/>
          <w:sz w:val="28"/>
          <w:szCs w:val="28"/>
          <w:lang w:eastAsia="ru-RU"/>
        </w:rPr>
        <w:t xml:space="preserve"> любви к своей Родине написано много стихов, песен, рассказов. А еще </w:t>
      </w:r>
      <w:r>
        <w:rPr>
          <w:rFonts w:ascii="Times New Roman" w:eastAsia="Times New Roman" w:hAnsi="Times New Roman" w:cs="Times New Roman"/>
          <w:bCs/>
          <w:iCs/>
          <w:color w:val="000000"/>
          <w:sz w:val="28"/>
          <w:szCs w:val="28"/>
          <w:lang w:eastAsia="ru-RU"/>
        </w:rPr>
        <w:t xml:space="preserve">люди слагали </w:t>
      </w:r>
      <w:r w:rsidRPr="00AD5921">
        <w:rPr>
          <w:rFonts w:ascii="Times New Roman" w:eastAsia="Times New Roman" w:hAnsi="Times New Roman" w:cs="Times New Roman"/>
          <w:bCs/>
          <w:iCs/>
          <w:color w:val="000000"/>
          <w:sz w:val="28"/>
          <w:szCs w:val="28"/>
          <w:lang w:eastAsia="ru-RU"/>
        </w:rPr>
        <w:t xml:space="preserve"> пословицы и поговорки. И я предлагаю сейчас узнать, как вы их знаете. </w:t>
      </w:r>
      <w:r w:rsidRPr="002802AA">
        <w:rPr>
          <w:rFonts w:ascii="Times New Roman" w:eastAsia="Times New Roman" w:hAnsi="Times New Roman" w:cs="Times New Roman"/>
          <w:b/>
          <w:bCs/>
          <w:iCs/>
          <w:color w:val="000000"/>
          <w:sz w:val="28"/>
          <w:szCs w:val="28"/>
          <w:u w:val="single"/>
          <w:lang w:eastAsia="ru-RU"/>
        </w:rPr>
        <w:t>Следующий конкурс называется «Продолжи пословицу».</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1. Береги землю родимую,</w:t>
      </w:r>
      <w:r>
        <w:rPr>
          <w:rFonts w:ascii="Times New Roman" w:eastAsia="Times New Roman" w:hAnsi="Times New Roman" w:cs="Times New Roman"/>
          <w:bCs/>
          <w:iCs/>
          <w:color w:val="000000"/>
          <w:sz w:val="28"/>
          <w:szCs w:val="28"/>
          <w:lang w:eastAsia="ru-RU"/>
        </w:rPr>
        <w:t>…….</w:t>
      </w:r>
      <w:r w:rsidRPr="00AD5921">
        <w:rPr>
          <w:rFonts w:ascii="Times New Roman" w:eastAsia="Times New Roman" w:hAnsi="Times New Roman" w:cs="Times New Roman"/>
          <w:bCs/>
          <w:iCs/>
          <w:color w:val="000000"/>
          <w:sz w:val="28"/>
          <w:szCs w:val="28"/>
          <w:lang w:eastAsia="ru-RU"/>
        </w:rPr>
        <w:t xml:space="preserve"> как ма</w:t>
      </w:r>
      <w:r>
        <w:rPr>
          <w:rFonts w:ascii="Times New Roman" w:eastAsia="Times New Roman" w:hAnsi="Times New Roman" w:cs="Times New Roman"/>
          <w:bCs/>
          <w:iCs/>
          <w:color w:val="000000"/>
          <w:sz w:val="28"/>
          <w:szCs w:val="28"/>
          <w:lang w:eastAsia="ru-RU"/>
        </w:rPr>
        <w:t>ть любимую.</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2. О тех и радио вещает, кто</w:t>
      </w:r>
      <w:r>
        <w:rPr>
          <w:rFonts w:ascii="Times New Roman" w:eastAsia="Times New Roman" w:hAnsi="Times New Roman" w:cs="Times New Roman"/>
          <w:bCs/>
          <w:iCs/>
          <w:color w:val="000000"/>
          <w:sz w:val="28"/>
          <w:szCs w:val="28"/>
          <w:lang w:eastAsia="ru-RU"/>
        </w:rPr>
        <w:t>……… Родину защищает.</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3. Для Родины своей ни сил, </w:t>
      </w:r>
      <w:r>
        <w:rPr>
          <w:rFonts w:ascii="Times New Roman" w:eastAsia="Times New Roman" w:hAnsi="Times New Roman" w:cs="Times New Roman"/>
          <w:bCs/>
          <w:iCs/>
          <w:color w:val="000000"/>
          <w:sz w:val="28"/>
          <w:szCs w:val="28"/>
          <w:lang w:eastAsia="ru-RU"/>
        </w:rPr>
        <w:t>………ни жизни не жалей.</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4. Родная сторона — мать,</w:t>
      </w:r>
      <w:r>
        <w:rPr>
          <w:rFonts w:ascii="Times New Roman" w:eastAsia="Times New Roman" w:hAnsi="Times New Roman" w:cs="Times New Roman"/>
          <w:bCs/>
          <w:iCs/>
          <w:color w:val="000000"/>
          <w:sz w:val="28"/>
          <w:szCs w:val="28"/>
          <w:lang w:eastAsia="ru-RU"/>
        </w:rPr>
        <w:t>………. а чужая — мачеха.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5. Если дружба велика,</w:t>
      </w:r>
      <w:r>
        <w:rPr>
          <w:rFonts w:ascii="Times New Roman" w:eastAsia="Times New Roman" w:hAnsi="Times New Roman" w:cs="Times New Roman"/>
          <w:bCs/>
          <w:iCs/>
          <w:color w:val="000000"/>
          <w:sz w:val="28"/>
          <w:szCs w:val="28"/>
          <w:lang w:eastAsia="ru-RU"/>
        </w:rPr>
        <w:t>……… будет Родина крепка.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6. Нет ничего на свете краше,</w:t>
      </w:r>
      <w:r>
        <w:rPr>
          <w:rFonts w:ascii="Times New Roman" w:eastAsia="Times New Roman" w:hAnsi="Times New Roman" w:cs="Times New Roman"/>
          <w:bCs/>
          <w:iCs/>
          <w:color w:val="000000"/>
          <w:sz w:val="28"/>
          <w:szCs w:val="28"/>
          <w:lang w:eastAsia="ru-RU"/>
        </w:rPr>
        <w:t>…….. чем Родина наша.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7. Родина — мать,</w:t>
      </w:r>
      <w:r>
        <w:rPr>
          <w:rFonts w:ascii="Times New Roman" w:eastAsia="Times New Roman" w:hAnsi="Times New Roman" w:cs="Times New Roman"/>
          <w:bCs/>
          <w:iCs/>
          <w:color w:val="000000"/>
          <w:sz w:val="28"/>
          <w:szCs w:val="28"/>
          <w:lang w:eastAsia="ru-RU"/>
        </w:rPr>
        <w:t xml:space="preserve"> </w:t>
      </w:r>
      <w:r w:rsidRPr="00AD5921">
        <w:rPr>
          <w:rFonts w:ascii="Times New Roman" w:eastAsia="Times New Roman" w:hAnsi="Times New Roman" w:cs="Times New Roman"/>
          <w:bCs/>
          <w:iCs/>
          <w:color w:val="000000"/>
          <w:sz w:val="28"/>
          <w:szCs w:val="28"/>
          <w:lang w:eastAsia="ru-RU"/>
        </w:rPr>
        <w:t xml:space="preserve"> </w:t>
      </w:r>
      <w:r>
        <w:rPr>
          <w:rFonts w:ascii="Times New Roman" w:eastAsia="Times New Roman" w:hAnsi="Times New Roman" w:cs="Times New Roman"/>
          <w:bCs/>
          <w:iCs/>
          <w:color w:val="000000"/>
          <w:sz w:val="28"/>
          <w:szCs w:val="28"/>
          <w:lang w:eastAsia="ru-RU"/>
        </w:rPr>
        <w:t>…….. умей за нее постоять.</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8. Человек без Родины,………что соловей без песни.</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9. Где кто родится, </w:t>
      </w:r>
      <w:r>
        <w:rPr>
          <w:rFonts w:ascii="Times New Roman" w:eastAsia="Times New Roman" w:hAnsi="Times New Roman" w:cs="Times New Roman"/>
          <w:bCs/>
          <w:iCs/>
          <w:color w:val="000000"/>
          <w:sz w:val="28"/>
          <w:szCs w:val="28"/>
          <w:lang w:eastAsia="ru-RU"/>
        </w:rPr>
        <w:t>………. там и пригодится.</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lastRenderedPageBreak/>
        <w:t>10. В своём доме и</w:t>
      </w:r>
      <w:r>
        <w:rPr>
          <w:rFonts w:ascii="Times New Roman" w:eastAsia="Times New Roman" w:hAnsi="Times New Roman" w:cs="Times New Roman"/>
          <w:bCs/>
          <w:iCs/>
          <w:color w:val="000000"/>
          <w:sz w:val="28"/>
          <w:szCs w:val="28"/>
          <w:lang w:eastAsia="ru-RU"/>
        </w:rPr>
        <w:t>……</w:t>
      </w:r>
      <w:r w:rsidRPr="00AD5921">
        <w:rPr>
          <w:rFonts w:ascii="Times New Roman" w:eastAsia="Times New Roman" w:hAnsi="Times New Roman" w:cs="Times New Roman"/>
          <w:bCs/>
          <w:iCs/>
          <w:color w:val="000000"/>
          <w:sz w:val="28"/>
          <w:szCs w:val="28"/>
          <w:lang w:eastAsia="ru-RU"/>
        </w:rPr>
        <w:t xml:space="preserve"> стены помогают.</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Для детей отгадать загадки.</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В в</w:t>
      </w:r>
      <w:r>
        <w:rPr>
          <w:rFonts w:ascii="Times New Roman" w:eastAsia="Times New Roman" w:hAnsi="Times New Roman" w:cs="Times New Roman"/>
          <w:bCs/>
          <w:iCs/>
          <w:color w:val="000000"/>
          <w:sz w:val="28"/>
          <w:szCs w:val="28"/>
          <w:lang w:eastAsia="ru-RU"/>
        </w:rPr>
        <w:t>оде родится, воды боится (Соль)</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В небе </w:t>
      </w:r>
      <w:r>
        <w:rPr>
          <w:rFonts w:ascii="Times New Roman" w:eastAsia="Times New Roman" w:hAnsi="Times New Roman" w:cs="Times New Roman"/>
          <w:bCs/>
          <w:iCs/>
          <w:color w:val="000000"/>
          <w:sz w:val="28"/>
          <w:szCs w:val="28"/>
          <w:lang w:eastAsia="ru-RU"/>
        </w:rPr>
        <w:t>плавает, на воде блестит (Луна)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В</w:t>
      </w:r>
      <w:r>
        <w:rPr>
          <w:rFonts w:ascii="Times New Roman" w:eastAsia="Times New Roman" w:hAnsi="Times New Roman" w:cs="Times New Roman"/>
          <w:bCs/>
          <w:iCs/>
          <w:color w:val="000000"/>
          <w:sz w:val="28"/>
          <w:szCs w:val="28"/>
          <w:lang w:eastAsia="ru-RU"/>
        </w:rPr>
        <w:t>ремя придет - сама уйдет (Тень)</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Голова </w:t>
      </w:r>
      <w:r>
        <w:rPr>
          <w:rFonts w:ascii="Times New Roman" w:eastAsia="Times New Roman" w:hAnsi="Times New Roman" w:cs="Times New Roman"/>
          <w:bCs/>
          <w:iCs/>
          <w:color w:val="000000"/>
          <w:sz w:val="28"/>
          <w:szCs w:val="28"/>
          <w:lang w:eastAsia="ru-RU"/>
        </w:rPr>
        <w:t>- пилой, хвост – серпом (Петух)</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Её приход</w:t>
      </w:r>
      <w:r>
        <w:rPr>
          <w:rFonts w:ascii="Times New Roman" w:eastAsia="Times New Roman" w:hAnsi="Times New Roman" w:cs="Times New Roman"/>
          <w:bCs/>
          <w:iCs/>
          <w:color w:val="000000"/>
          <w:sz w:val="28"/>
          <w:szCs w:val="28"/>
          <w:lang w:eastAsia="ru-RU"/>
        </w:rPr>
        <w:t>а ждем, уходит не жалеем (зима)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За домом беленькая </w:t>
      </w:r>
      <w:r>
        <w:rPr>
          <w:rFonts w:ascii="Times New Roman" w:eastAsia="Times New Roman" w:hAnsi="Times New Roman" w:cs="Times New Roman"/>
          <w:bCs/>
          <w:iCs/>
          <w:color w:val="000000"/>
          <w:sz w:val="28"/>
          <w:szCs w:val="28"/>
          <w:lang w:eastAsia="ru-RU"/>
        </w:rPr>
        <w:t>кудрявая девушка стоит (Береза)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Зимой теплее в</w:t>
      </w:r>
      <w:r>
        <w:rPr>
          <w:rFonts w:ascii="Times New Roman" w:eastAsia="Times New Roman" w:hAnsi="Times New Roman" w:cs="Times New Roman"/>
          <w:bCs/>
          <w:iCs/>
          <w:color w:val="000000"/>
          <w:sz w:val="28"/>
          <w:szCs w:val="28"/>
          <w:lang w:eastAsia="ru-RU"/>
        </w:rPr>
        <w:t>сех, летом холоднее всех (Печь)</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Из нового вед</w:t>
      </w:r>
      <w:r>
        <w:rPr>
          <w:rFonts w:ascii="Times New Roman" w:eastAsia="Times New Roman" w:hAnsi="Times New Roman" w:cs="Times New Roman"/>
          <w:bCs/>
          <w:iCs/>
          <w:color w:val="000000"/>
          <w:sz w:val="28"/>
          <w:szCs w:val="28"/>
          <w:lang w:eastAsia="ru-RU"/>
        </w:rPr>
        <w:t>ра все время снег идет (Решето)</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Кого ни уздечкой, н</w:t>
      </w:r>
      <w:r>
        <w:rPr>
          <w:rFonts w:ascii="Times New Roman" w:eastAsia="Times New Roman" w:hAnsi="Times New Roman" w:cs="Times New Roman"/>
          <w:bCs/>
          <w:iCs/>
          <w:color w:val="000000"/>
          <w:sz w:val="28"/>
          <w:szCs w:val="28"/>
          <w:lang w:eastAsia="ru-RU"/>
        </w:rPr>
        <w:t>и веревкой не поймаешь? (Ветер)</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Кругла - но не луна, зелена - но не веник (Репа)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u w:val="single"/>
          <w:lang w:eastAsia="ru-RU"/>
        </w:rPr>
      </w:pPr>
      <w:r>
        <w:rPr>
          <w:rFonts w:ascii="Times New Roman" w:eastAsia="Times New Roman" w:hAnsi="Times New Roman" w:cs="Times New Roman"/>
          <w:b/>
          <w:bCs/>
          <w:iCs/>
          <w:color w:val="000000"/>
          <w:sz w:val="28"/>
          <w:szCs w:val="28"/>
          <w:lang w:eastAsia="ru-RU"/>
        </w:rPr>
        <w:t>Ведущий</w:t>
      </w:r>
      <w:r w:rsidRPr="002802AA">
        <w:rPr>
          <w:rFonts w:ascii="Times New Roman" w:eastAsia="Times New Roman" w:hAnsi="Times New Roman" w:cs="Times New Roman"/>
          <w:b/>
          <w:bCs/>
          <w:iCs/>
          <w:color w:val="000000"/>
          <w:sz w:val="28"/>
          <w:szCs w:val="28"/>
          <w:lang w:eastAsia="ru-RU"/>
        </w:rPr>
        <w:t>.</w:t>
      </w:r>
      <w:r>
        <w:rPr>
          <w:rFonts w:ascii="Times New Roman" w:eastAsia="Times New Roman" w:hAnsi="Times New Roman" w:cs="Times New Roman"/>
          <w:bCs/>
          <w:iCs/>
          <w:color w:val="000000"/>
          <w:sz w:val="28"/>
          <w:szCs w:val="28"/>
          <w:lang w:eastAsia="ru-RU"/>
        </w:rPr>
        <w:t xml:space="preserve"> </w:t>
      </w:r>
      <w:r w:rsidRPr="002802AA">
        <w:rPr>
          <w:rFonts w:ascii="Times New Roman" w:eastAsia="Times New Roman" w:hAnsi="Times New Roman" w:cs="Times New Roman"/>
          <w:b/>
          <w:bCs/>
          <w:iCs/>
          <w:color w:val="000000"/>
          <w:sz w:val="28"/>
          <w:szCs w:val="28"/>
          <w:u w:val="single"/>
          <w:lang w:eastAsia="ru-RU"/>
        </w:rPr>
        <w:t xml:space="preserve">Конкурс «Блиц опрос для родителей»  </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1. В городе Сарапул родилась первая в Русской армии женщина-офицер, участвовавшая в войне с Наполеоном в 1812 году. </w:t>
      </w:r>
      <w:proofErr w:type="gramStart"/>
      <w:r w:rsidRPr="00AD5921">
        <w:rPr>
          <w:rFonts w:ascii="Times New Roman" w:eastAsia="Times New Roman" w:hAnsi="Times New Roman" w:cs="Times New Roman"/>
          <w:bCs/>
          <w:iCs/>
          <w:color w:val="000000"/>
          <w:sz w:val="28"/>
          <w:szCs w:val="28"/>
          <w:lang w:eastAsia="ru-RU"/>
        </w:rPr>
        <w:t>Известна</w:t>
      </w:r>
      <w:proofErr w:type="gramEnd"/>
      <w:r w:rsidRPr="00AD5921">
        <w:rPr>
          <w:rFonts w:ascii="Times New Roman" w:eastAsia="Times New Roman" w:hAnsi="Times New Roman" w:cs="Times New Roman"/>
          <w:bCs/>
          <w:iCs/>
          <w:color w:val="000000"/>
          <w:sz w:val="28"/>
          <w:szCs w:val="28"/>
          <w:lang w:eastAsia="ru-RU"/>
        </w:rPr>
        <w:t xml:space="preserve"> как к</w:t>
      </w:r>
      <w:r>
        <w:rPr>
          <w:rFonts w:ascii="Times New Roman" w:eastAsia="Times New Roman" w:hAnsi="Times New Roman" w:cs="Times New Roman"/>
          <w:bCs/>
          <w:iCs/>
          <w:color w:val="000000"/>
          <w:sz w:val="28"/>
          <w:szCs w:val="28"/>
          <w:lang w:eastAsia="ru-RU"/>
        </w:rPr>
        <w:t>авалерист-девица. Как ее звали?</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1) Александра Михайлова</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2802AA">
        <w:rPr>
          <w:rFonts w:ascii="Times New Roman" w:eastAsia="Times New Roman" w:hAnsi="Times New Roman" w:cs="Times New Roman"/>
          <w:b/>
          <w:bCs/>
          <w:iCs/>
          <w:color w:val="000000"/>
          <w:sz w:val="28"/>
          <w:szCs w:val="28"/>
          <w:lang w:eastAsia="ru-RU"/>
        </w:rPr>
        <w:t>2) Надежда Дурова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3) Елена Мировая</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4) </w:t>
      </w:r>
      <w:proofErr w:type="spellStart"/>
      <w:r>
        <w:rPr>
          <w:rFonts w:ascii="Times New Roman" w:eastAsia="Times New Roman" w:hAnsi="Times New Roman" w:cs="Times New Roman"/>
          <w:bCs/>
          <w:iCs/>
          <w:color w:val="000000"/>
          <w:sz w:val="28"/>
          <w:szCs w:val="28"/>
          <w:lang w:eastAsia="ru-RU"/>
        </w:rPr>
        <w:t>Игнесса</w:t>
      </w:r>
      <w:proofErr w:type="spellEnd"/>
      <w:r>
        <w:rPr>
          <w:rFonts w:ascii="Times New Roman" w:eastAsia="Times New Roman" w:hAnsi="Times New Roman" w:cs="Times New Roman"/>
          <w:bCs/>
          <w:iCs/>
          <w:color w:val="000000"/>
          <w:sz w:val="28"/>
          <w:szCs w:val="28"/>
          <w:lang w:eastAsia="ru-RU"/>
        </w:rPr>
        <w:t xml:space="preserve"> </w:t>
      </w:r>
      <w:proofErr w:type="spellStart"/>
      <w:r>
        <w:rPr>
          <w:rFonts w:ascii="Times New Roman" w:eastAsia="Times New Roman" w:hAnsi="Times New Roman" w:cs="Times New Roman"/>
          <w:bCs/>
          <w:iCs/>
          <w:color w:val="000000"/>
          <w:sz w:val="28"/>
          <w:szCs w:val="28"/>
          <w:lang w:eastAsia="ru-RU"/>
        </w:rPr>
        <w:t>Кронштальт</w:t>
      </w:r>
      <w:proofErr w:type="spellEnd"/>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2. С 1948 года в Ижевске жил и работал создатель автоматов «АК». Как</w:t>
      </w:r>
      <w:r>
        <w:rPr>
          <w:rFonts w:ascii="Times New Roman" w:eastAsia="Times New Roman" w:hAnsi="Times New Roman" w:cs="Times New Roman"/>
          <w:bCs/>
          <w:iCs/>
          <w:color w:val="000000"/>
          <w:sz w:val="28"/>
          <w:szCs w:val="28"/>
          <w:lang w:eastAsia="ru-RU"/>
        </w:rPr>
        <w:t xml:space="preserve"> звали известного конструктора?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1) Г. С. Шпагин</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2) В. Г. Федоров</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3) В. А. Дегтярев</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4) М. Т. Калашников</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3. На гербе столицы нашей республики города Ижевска изображены стрела, ветви рябины и еще од</w:t>
      </w:r>
      <w:r>
        <w:rPr>
          <w:rFonts w:ascii="Times New Roman" w:eastAsia="Times New Roman" w:hAnsi="Times New Roman" w:cs="Times New Roman"/>
          <w:bCs/>
          <w:iCs/>
          <w:color w:val="000000"/>
          <w:sz w:val="28"/>
          <w:szCs w:val="28"/>
          <w:lang w:eastAsia="ru-RU"/>
        </w:rPr>
        <w:t>ин предмет. Что это за предмет?</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1) серп</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2) подшипник</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2802AA">
        <w:rPr>
          <w:rFonts w:ascii="Times New Roman" w:eastAsia="Times New Roman" w:hAnsi="Times New Roman" w:cs="Times New Roman"/>
          <w:b/>
          <w:bCs/>
          <w:iCs/>
          <w:color w:val="000000"/>
          <w:sz w:val="28"/>
          <w:szCs w:val="28"/>
          <w:lang w:eastAsia="ru-RU"/>
        </w:rPr>
        <w:t>3) клещи</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4) автомат</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4</w:t>
      </w:r>
      <w:r>
        <w:rPr>
          <w:rFonts w:ascii="Times New Roman" w:eastAsia="Times New Roman" w:hAnsi="Times New Roman" w:cs="Times New Roman"/>
          <w:bCs/>
          <w:iCs/>
          <w:color w:val="000000"/>
          <w:sz w:val="28"/>
          <w:szCs w:val="28"/>
          <w:lang w:eastAsia="ru-RU"/>
        </w:rPr>
        <w:t>.</w:t>
      </w:r>
      <w:r w:rsidRPr="00AD5921">
        <w:rPr>
          <w:rFonts w:ascii="Times New Roman" w:eastAsia="Times New Roman" w:hAnsi="Times New Roman" w:cs="Times New Roman"/>
          <w:bCs/>
          <w:iCs/>
          <w:color w:val="000000"/>
          <w:sz w:val="28"/>
          <w:szCs w:val="28"/>
          <w:lang w:eastAsia="ru-RU"/>
        </w:rPr>
        <w:t xml:space="preserve"> Какой город является </w:t>
      </w:r>
      <w:r>
        <w:rPr>
          <w:rFonts w:ascii="Times New Roman" w:eastAsia="Times New Roman" w:hAnsi="Times New Roman" w:cs="Times New Roman"/>
          <w:bCs/>
          <w:iCs/>
          <w:color w:val="000000"/>
          <w:sz w:val="28"/>
          <w:szCs w:val="28"/>
          <w:lang w:eastAsia="ru-RU"/>
        </w:rPr>
        <w:t>столицей Удмуртской Республики?</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1)</w:t>
      </w:r>
      <w:r>
        <w:rPr>
          <w:rFonts w:ascii="Times New Roman" w:eastAsia="Times New Roman" w:hAnsi="Times New Roman" w:cs="Times New Roman"/>
          <w:bCs/>
          <w:iCs/>
          <w:color w:val="000000"/>
          <w:sz w:val="28"/>
          <w:szCs w:val="28"/>
          <w:lang w:eastAsia="ru-RU"/>
        </w:rPr>
        <w:t xml:space="preserve"> Сарапул</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2) Москва</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3) Глазов</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2802AA">
        <w:rPr>
          <w:rFonts w:ascii="Times New Roman" w:eastAsia="Times New Roman" w:hAnsi="Times New Roman" w:cs="Times New Roman"/>
          <w:b/>
          <w:bCs/>
          <w:iCs/>
          <w:color w:val="000000"/>
          <w:sz w:val="28"/>
          <w:szCs w:val="28"/>
          <w:lang w:eastAsia="ru-RU"/>
        </w:rPr>
        <w:t>4) Ижевск</w:t>
      </w:r>
    </w:p>
    <w:p w:rsidR="00F02774" w:rsidRPr="00AD5921" w:rsidRDefault="00F02774" w:rsidP="00F02774">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5. Композитор, который родился в</w:t>
      </w:r>
      <w:r>
        <w:rPr>
          <w:rFonts w:ascii="Times New Roman" w:eastAsia="Times New Roman" w:hAnsi="Times New Roman" w:cs="Times New Roman"/>
          <w:bCs/>
          <w:iCs/>
          <w:color w:val="000000"/>
          <w:sz w:val="28"/>
          <w:szCs w:val="28"/>
          <w:lang w:eastAsia="ru-RU"/>
        </w:rPr>
        <w:t xml:space="preserve"> Воткинске? </w:t>
      </w:r>
      <w:r w:rsidRPr="002802AA">
        <w:rPr>
          <w:rFonts w:ascii="Times New Roman" w:eastAsia="Times New Roman" w:hAnsi="Times New Roman" w:cs="Times New Roman"/>
          <w:b/>
          <w:bCs/>
          <w:iCs/>
          <w:color w:val="000000"/>
          <w:sz w:val="28"/>
          <w:szCs w:val="28"/>
          <w:lang w:eastAsia="ru-RU"/>
        </w:rPr>
        <w:t>(П. И. Чайковский).</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lastRenderedPageBreak/>
        <w:t xml:space="preserve">6. Назовите имя знаменитой лыжницы-землячки, четырехкратной олимпийской чемпионки, пятикратной чемпионки мира? </w:t>
      </w:r>
      <w:r>
        <w:rPr>
          <w:rFonts w:ascii="Times New Roman" w:eastAsia="Times New Roman" w:hAnsi="Times New Roman" w:cs="Times New Roman"/>
          <w:b/>
          <w:bCs/>
          <w:iCs/>
          <w:color w:val="000000"/>
          <w:sz w:val="28"/>
          <w:szCs w:val="28"/>
          <w:lang w:eastAsia="ru-RU"/>
        </w:rPr>
        <w:t>(Галина Кулакова).</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7. Знаменосец 16 олимпийских игр во Франции, олимпийский чемпион? </w:t>
      </w:r>
      <w:r>
        <w:rPr>
          <w:rFonts w:ascii="Times New Roman" w:eastAsia="Times New Roman" w:hAnsi="Times New Roman" w:cs="Times New Roman"/>
          <w:b/>
          <w:bCs/>
          <w:iCs/>
          <w:color w:val="000000"/>
          <w:sz w:val="28"/>
          <w:szCs w:val="28"/>
          <w:lang w:eastAsia="ru-RU"/>
        </w:rPr>
        <w:t xml:space="preserve">(Валерий </w:t>
      </w:r>
      <w:proofErr w:type="spellStart"/>
      <w:r>
        <w:rPr>
          <w:rFonts w:ascii="Times New Roman" w:eastAsia="Times New Roman" w:hAnsi="Times New Roman" w:cs="Times New Roman"/>
          <w:b/>
          <w:bCs/>
          <w:iCs/>
          <w:color w:val="000000"/>
          <w:sz w:val="28"/>
          <w:szCs w:val="28"/>
          <w:lang w:eastAsia="ru-RU"/>
        </w:rPr>
        <w:t>Медведцев</w:t>
      </w:r>
      <w:proofErr w:type="spellEnd"/>
      <w:r>
        <w:rPr>
          <w:rFonts w:ascii="Times New Roman" w:eastAsia="Times New Roman" w:hAnsi="Times New Roman" w:cs="Times New Roman"/>
          <w:b/>
          <w:bCs/>
          <w:iCs/>
          <w:color w:val="000000"/>
          <w:sz w:val="28"/>
          <w:szCs w:val="28"/>
          <w:lang w:eastAsia="ru-RU"/>
        </w:rPr>
        <w:t>).</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8. Конструктор мотоцикла «ИЖ-1»? </w:t>
      </w:r>
      <w:r w:rsidRPr="002802AA">
        <w:rPr>
          <w:rFonts w:ascii="Times New Roman" w:eastAsia="Times New Roman" w:hAnsi="Times New Roman" w:cs="Times New Roman"/>
          <w:b/>
          <w:bCs/>
          <w:iCs/>
          <w:color w:val="000000"/>
          <w:sz w:val="28"/>
          <w:szCs w:val="28"/>
          <w:lang w:eastAsia="ru-RU"/>
        </w:rPr>
        <w:t xml:space="preserve">(Петр </w:t>
      </w:r>
      <w:proofErr w:type="spellStart"/>
      <w:r w:rsidRPr="002802AA">
        <w:rPr>
          <w:rFonts w:ascii="Times New Roman" w:eastAsia="Times New Roman" w:hAnsi="Times New Roman" w:cs="Times New Roman"/>
          <w:b/>
          <w:bCs/>
          <w:iCs/>
          <w:color w:val="000000"/>
          <w:sz w:val="28"/>
          <w:szCs w:val="28"/>
          <w:lang w:eastAsia="ru-RU"/>
        </w:rPr>
        <w:t>Можаров</w:t>
      </w:r>
      <w:proofErr w:type="spellEnd"/>
      <w:r w:rsidRPr="002802AA">
        <w:rPr>
          <w:rFonts w:ascii="Times New Roman" w:eastAsia="Times New Roman" w:hAnsi="Times New Roman" w:cs="Times New Roman"/>
          <w:b/>
          <w:bCs/>
          <w:iCs/>
          <w:color w:val="000000"/>
          <w:sz w:val="28"/>
          <w:szCs w:val="28"/>
          <w:lang w:eastAsia="ru-RU"/>
        </w:rPr>
        <w:t>).</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9. </w:t>
      </w:r>
      <w:proofErr w:type="gramStart"/>
      <w:r w:rsidRPr="00AD5921">
        <w:rPr>
          <w:rFonts w:ascii="Times New Roman" w:eastAsia="Times New Roman" w:hAnsi="Times New Roman" w:cs="Times New Roman"/>
          <w:bCs/>
          <w:iCs/>
          <w:color w:val="000000"/>
          <w:sz w:val="28"/>
          <w:szCs w:val="28"/>
          <w:lang w:eastAsia="ru-RU"/>
        </w:rPr>
        <w:t>Имя</w:t>
      </w:r>
      <w:proofErr w:type="gramEnd"/>
      <w:r w:rsidRPr="00AD5921">
        <w:rPr>
          <w:rFonts w:ascii="Times New Roman" w:eastAsia="Times New Roman" w:hAnsi="Times New Roman" w:cs="Times New Roman"/>
          <w:bCs/>
          <w:iCs/>
          <w:color w:val="000000"/>
          <w:sz w:val="28"/>
          <w:szCs w:val="28"/>
          <w:lang w:eastAsia="ru-RU"/>
        </w:rPr>
        <w:t xml:space="preserve"> какого удмуртского поэта означает в переводе «цветок»? </w:t>
      </w:r>
      <w:r>
        <w:rPr>
          <w:rFonts w:ascii="Times New Roman" w:eastAsia="Times New Roman" w:hAnsi="Times New Roman" w:cs="Times New Roman"/>
          <w:b/>
          <w:bCs/>
          <w:iCs/>
          <w:color w:val="000000"/>
          <w:sz w:val="28"/>
          <w:szCs w:val="28"/>
          <w:lang w:eastAsia="ru-RU"/>
        </w:rPr>
        <w:t>(Флор Васильев).</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10. Удмуртию иногда называют «страной вечно зеленых помидоров», а еще ее называют…краем. Какое слово пропущено? </w:t>
      </w:r>
      <w:r>
        <w:rPr>
          <w:rFonts w:ascii="Times New Roman" w:eastAsia="Times New Roman" w:hAnsi="Times New Roman" w:cs="Times New Roman"/>
          <w:b/>
          <w:bCs/>
          <w:iCs/>
          <w:color w:val="000000"/>
          <w:sz w:val="28"/>
          <w:szCs w:val="28"/>
          <w:lang w:eastAsia="ru-RU"/>
        </w:rPr>
        <w:t>(</w:t>
      </w:r>
      <w:proofErr w:type="gramStart"/>
      <w:r>
        <w:rPr>
          <w:rFonts w:ascii="Times New Roman" w:eastAsia="Times New Roman" w:hAnsi="Times New Roman" w:cs="Times New Roman"/>
          <w:b/>
          <w:bCs/>
          <w:iCs/>
          <w:color w:val="000000"/>
          <w:sz w:val="28"/>
          <w:szCs w:val="28"/>
          <w:lang w:eastAsia="ru-RU"/>
        </w:rPr>
        <w:t>родниковым</w:t>
      </w:r>
      <w:proofErr w:type="gramEnd"/>
      <w:r>
        <w:rPr>
          <w:rFonts w:ascii="Times New Roman" w:eastAsia="Times New Roman" w:hAnsi="Times New Roman" w:cs="Times New Roman"/>
          <w:b/>
          <w:bCs/>
          <w:iCs/>
          <w:color w:val="000000"/>
          <w:sz w:val="28"/>
          <w:szCs w:val="28"/>
          <w:lang w:eastAsia="ru-RU"/>
        </w:rPr>
        <w:t>)</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11. Какая река берет на севере Удмуртии, протекает по территории Кировской области и Пермского края, приняв множество притоков, возвращается в Удмуртию полноводной и величественной? </w:t>
      </w:r>
      <w:r>
        <w:rPr>
          <w:rFonts w:ascii="Times New Roman" w:eastAsia="Times New Roman" w:hAnsi="Times New Roman" w:cs="Times New Roman"/>
          <w:b/>
          <w:bCs/>
          <w:iCs/>
          <w:color w:val="000000"/>
          <w:sz w:val="28"/>
          <w:szCs w:val="28"/>
          <w:lang w:eastAsia="ru-RU"/>
        </w:rPr>
        <w:t>(Кама).</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12. Назовите соседей Удмуртской республики? (</w:t>
      </w:r>
      <w:r w:rsidRPr="002802AA">
        <w:rPr>
          <w:rFonts w:ascii="Times New Roman" w:eastAsia="Times New Roman" w:hAnsi="Times New Roman" w:cs="Times New Roman"/>
          <w:b/>
          <w:bCs/>
          <w:iCs/>
          <w:color w:val="000000"/>
          <w:sz w:val="28"/>
          <w:szCs w:val="28"/>
          <w:lang w:eastAsia="ru-RU"/>
        </w:rPr>
        <w:t>Пермский край, Башкирия, Татарстан, Кировская область).</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13. Назовите самый распространенный ресурс полезных </w:t>
      </w:r>
      <w:r>
        <w:rPr>
          <w:rFonts w:ascii="Times New Roman" w:eastAsia="Times New Roman" w:hAnsi="Times New Roman" w:cs="Times New Roman"/>
          <w:bCs/>
          <w:iCs/>
          <w:color w:val="000000"/>
          <w:sz w:val="28"/>
          <w:szCs w:val="28"/>
          <w:lang w:eastAsia="ru-RU"/>
        </w:rPr>
        <w:t xml:space="preserve">ископаемых республики? </w:t>
      </w:r>
      <w:r w:rsidRPr="002802AA">
        <w:rPr>
          <w:rFonts w:ascii="Times New Roman" w:eastAsia="Times New Roman" w:hAnsi="Times New Roman" w:cs="Times New Roman"/>
          <w:b/>
          <w:bCs/>
          <w:iCs/>
          <w:color w:val="000000"/>
          <w:sz w:val="28"/>
          <w:szCs w:val="28"/>
          <w:lang w:eastAsia="ru-RU"/>
        </w:rPr>
        <w:t>(нефть).</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14. Кто сегодня является Главой Удмуртской республики? </w:t>
      </w:r>
      <w:r w:rsidRPr="002802AA">
        <w:rPr>
          <w:rFonts w:ascii="Times New Roman" w:eastAsia="Times New Roman" w:hAnsi="Times New Roman" w:cs="Times New Roman"/>
          <w:b/>
          <w:bCs/>
          <w:iCs/>
          <w:color w:val="000000"/>
          <w:sz w:val="28"/>
          <w:szCs w:val="28"/>
          <w:lang w:eastAsia="ru-RU"/>
        </w:rPr>
        <w:t xml:space="preserve">(Александр Владимирович </w:t>
      </w:r>
      <w:proofErr w:type="spellStart"/>
      <w:r>
        <w:rPr>
          <w:rFonts w:ascii="Times New Roman" w:eastAsia="Times New Roman" w:hAnsi="Times New Roman" w:cs="Times New Roman"/>
          <w:b/>
          <w:bCs/>
          <w:iCs/>
          <w:color w:val="000000"/>
          <w:sz w:val="28"/>
          <w:szCs w:val="28"/>
          <w:lang w:eastAsia="ru-RU"/>
        </w:rPr>
        <w:t>Бречалов</w:t>
      </w:r>
      <w:proofErr w:type="spellEnd"/>
      <w:r>
        <w:rPr>
          <w:rFonts w:ascii="Times New Roman" w:eastAsia="Times New Roman" w:hAnsi="Times New Roman" w:cs="Times New Roman"/>
          <w:b/>
          <w:bCs/>
          <w:iCs/>
          <w:color w:val="000000"/>
          <w:sz w:val="28"/>
          <w:szCs w:val="28"/>
          <w:lang w:eastAsia="ru-RU"/>
        </w:rPr>
        <w:t>)</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16. Что означает черный цвет на флаге УР? </w:t>
      </w:r>
      <w:r w:rsidRPr="002802AA">
        <w:rPr>
          <w:rFonts w:ascii="Times New Roman" w:eastAsia="Times New Roman" w:hAnsi="Times New Roman" w:cs="Times New Roman"/>
          <w:b/>
          <w:bCs/>
          <w:iCs/>
          <w:color w:val="000000"/>
          <w:sz w:val="28"/>
          <w:szCs w:val="28"/>
          <w:lang w:eastAsia="ru-RU"/>
        </w:rPr>
        <w:t>(цвет земли, богатство, плодородие).</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17. Что означает белы</w:t>
      </w:r>
      <w:r>
        <w:rPr>
          <w:rFonts w:ascii="Times New Roman" w:eastAsia="Times New Roman" w:hAnsi="Times New Roman" w:cs="Times New Roman"/>
          <w:bCs/>
          <w:iCs/>
          <w:color w:val="000000"/>
          <w:sz w:val="28"/>
          <w:szCs w:val="28"/>
          <w:lang w:eastAsia="ru-RU"/>
        </w:rPr>
        <w:t>й цвет</w:t>
      </w:r>
      <w:r w:rsidRPr="002802AA">
        <w:rPr>
          <w:rFonts w:ascii="Times New Roman" w:eastAsia="Times New Roman" w:hAnsi="Times New Roman" w:cs="Times New Roman"/>
          <w:b/>
          <w:bCs/>
          <w:iCs/>
          <w:color w:val="000000"/>
          <w:sz w:val="28"/>
          <w:szCs w:val="28"/>
          <w:lang w:eastAsia="ru-RU"/>
        </w:rPr>
        <w:t>? (цвет света и чистоты).</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18. Что означает красный цвет</w:t>
      </w:r>
      <w:r w:rsidRPr="002802AA">
        <w:rPr>
          <w:rFonts w:ascii="Times New Roman" w:eastAsia="Times New Roman" w:hAnsi="Times New Roman" w:cs="Times New Roman"/>
          <w:b/>
          <w:bCs/>
          <w:iCs/>
          <w:color w:val="000000"/>
          <w:sz w:val="28"/>
          <w:szCs w:val="28"/>
          <w:lang w:eastAsia="ru-RU"/>
        </w:rPr>
        <w:t>? (цвет солнца, радости и тепла).</w:t>
      </w: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 xml:space="preserve">19. Всегда ли Ижевск являлся столицей Удмуртии? </w:t>
      </w:r>
      <w:proofErr w:type="gramStart"/>
      <w:r w:rsidRPr="002802AA">
        <w:rPr>
          <w:rFonts w:ascii="Times New Roman" w:eastAsia="Times New Roman" w:hAnsi="Times New Roman" w:cs="Times New Roman"/>
          <w:b/>
          <w:bCs/>
          <w:iCs/>
          <w:color w:val="000000"/>
          <w:sz w:val="28"/>
          <w:szCs w:val="28"/>
          <w:lang w:eastAsia="ru-RU"/>
        </w:rPr>
        <w:t>(Нет.</w:t>
      </w:r>
      <w:proofErr w:type="gramEnd"/>
      <w:r w:rsidRPr="002802AA">
        <w:rPr>
          <w:rFonts w:ascii="Times New Roman" w:eastAsia="Times New Roman" w:hAnsi="Times New Roman" w:cs="Times New Roman"/>
          <w:b/>
          <w:bCs/>
          <w:iCs/>
          <w:color w:val="000000"/>
          <w:sz w:val="28"/>
          <w:szCs w:val="28"/>
          <w:lang w:eastAsia="ru-RU"/>
        </w:rPr>
        <w:t xml:space="preserve"> </w:t>
      </w:r>
      <w:proofErr w:type="gramStart"/>
      <w:r w:rsidRPr="002802AA">
        <w:rPr>
          <w:rFonts w:ascii="Times New Roman" w:eastAsia="Times New Roman" w:hAnsi="Times New Roman" w:cs="Times New Roman"/>
          <w:b/>
          <w:bCs/>
          <w:iCs/>
          <w:color w:val="000000"/>
          <w:sz w:val="28"/>
          <w:szCs w:val="28"/>
          <w:lang w:eastAsia="ru-RU"/>
        </w:rPr>
        <w:t>Глазов 1921 год).</w:t>
      </w:r>
      <w:proofErr w:type="gramEnd"/>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2802AA" w:rsidRDefault="00F02774" w:rsidP="00F02774">
      <w:pPr>
        <w:shd w:val="clear" w:color="auto" w:fill="FFFFFF"/>
        <w:spacing w:after="0" w:line="240" w:lineRule="auto"/>
        <w:ind w:firstLine="568"/>
        <w:jc w:val="both"/>
        <w:rPr>
          <w:rFonts w:ascii="Times New Roman" w:eastAsia="Times New Roman" w:hAnsi="Times New Roman" w:cs="Times New Roman"/>
          <w:b/>
          <w:bCs/>
          <w:iCs/>
          <w:color w:val="000000"/>
          <w:sz w:val="28"/>
          <w:szCs w:val="28"/>
          <w:lang w:eastAsia="ru-RU"/>
        </w:rPr>
      </w:pPr>
      <w:r w:rsidRPr="002802AA">
        <w:rPr>
          <w:rFonts w:ascii="Times New Roman" w:eastAsia="Times New Roman" w:hAnsi="Times New Roman" w:cs="Times New Roman"/>
          <w:b/>
          <w:bCs/>
          <w:iCs/>
          <w:color w:val="000000"/>
          <w:sz w:val="28"/>
          <w:szCs w:val="28"/>
          <w:lang w:eastAsia="ru-RU"/>
        </w:rPr>
        <w:t>Ведущий:</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Вот подошла игра к концу,</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И вот что получается:</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Всё хорошо, что хорошо кончается!</w:t>
      </w:r>
    </w:p>
    <w:p w:rsidR="00F02774" w:rsidRDefault="00F02774" w:rsidP="00F02774">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Pr="00AD5921">
        <w:rPr>
          <w:rFonts w:ascii="Times New Roman" w:eastAsia="Times New Roman" w:hAnsi="Times New Roman" w:cs="Times New Roman"/>
          <w:bCs/>
          <w:iCs/>
          <w:color w:val="000000"/>
          <w:sz w:val="28"/>
          <w:szCs w:val="28"/>
          <w:lang w:eastAsia="ru-RU"/>
        </w:rPr>
        <w:t>Добра и счастья вам без края,</w:t>
      </w:r>
    </w:p>
    <w:p w:rsidR="00F02774" w:rsidRPr="00AD5921" w:rsidRDefault="00F02774" w:rsidP="00F02774">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Чтоб сердце билось без помех, </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Игра вам спорилась любая</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Во всём сопутствовал успех.</w:t>
      </w:r>
    </w:p>
    <w:p w:rsidR="00F02774" w:rsidRPr="00AD5921"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r w:rsidRPr="00AD5921">
        <w:rPr>
          <w:rFonts w:ascii="Times New Roman" w:eastAsia="Times New Roman" w:hAnsi="Times New Roman" w:cs="Times New Roman"/>
          <w:bCs/>
          <w:iCs/>
          <w:color w:val="000000"/>
          <w:sz w:val="28"/>
          <w:szCs w:val="28"/>
          <w:lang w:eastAsia="ru-RU"/>
        </w:rPr>
        <w:t>Подведение итогов, вручение наград.</w:t>
      </w:r>
    </w:p>
    <w:p w:rsidR="00F02774" w:rsidRPr="00D22C8F" w:rsidRDefault="00F02774" w:rsidP="00F02774">
      <w:pPr>
        <w:shd w:val="clear" w:color="auto" w:fill="FFFFFF"/>
        <w:spacing w:after="0" w:line="240" w:lineRule="auto"/>
        <w:ind w:firstLine="568"/>
        <w:jc w:val="right"/>
        <w:rPr>
          <w:rFonts w:ascii="Calibri" w:eastAsia="Times New Roman" w:hAnsi="Calibri" w:cs="Times New Roman"/>
          <w:color w:val="000000"/>
          <w:sz w:val="20"/>
          <w:szCs w:val="20"/>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Pr="00580E65" w:rsidRDefault="00F02774" w:rsidP="00F02774">
      <w:pPr>
        <w:shd w:val="clear" w:color="auto" w:fill="FFFFFF"/>
        <w:spacing w:after="0" w:line="240" w:lineRule="auto"/>
        <w:jc w:val="right"/>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color w:val="000000"/>
          <w:sz w:val="28"/>
          <w:szCs w:val="28"/>
          <w:lang w:eastAsia="ru-RU"/>
        </w:rPr>
        <w:lastRenderedPageBreak/>
        <w:t>Приложение № 11</w:t>
      </w: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Pr="00FD7B2A" w:rsidRDefault="00F02774" w:rsidP="00F02774">
      <w:pPr>
        <w:spacing w:after="240" w:line="240" w:lineRule="auto"/>
        <w:jc w:val="center"/>
        <w:rPr>
          <w:rFonts w:ascii="Times New Roman" w:eastAsia="Times New Roman" w:hAnsi="Times New Roman" w:cs="Times New Roman"/>
          <w:b/>
          <w:color w:val="000000"/>
          <w:sz w:val="28"/>
          <w:szCs w:val="28"/>
          <w:lang w:eastAsia="ru-RU"/>
        </w:rPr>
      </w:pPr>
      <w:r w:rsidRPr="00FD7B2A">
        <w:rPr>
          <w:rFonts w:ascii="Times New Roman" w:eastAsia="Times New Roman" w:hAnsi="Times New Roman" w:cs="Times New Roman"/>
          <w:b/>
          <w:color w:val="000000"/>
          <w:sz w:val="28"/>
          <w:szCs w:val="28"/>
          <w:lang w:eastAsia="ru-RU"/>
        </w:rPr>
        <w:t>Постановке сказки «Березка-красавица»</w:t>
      </w:r>
    </w:p>
    <w:p w:rsidR="00F02774"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Ведущий</w:t>
      </w:r>
      <w:r w:rsidRPr="00FD7B2A">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Здравствуйте, ребята.</w:t>
      </w:r>
      <w:r w:rsidRPr="00FD7B2A">
        <w:rPr>
          <w:rFonts w:ascii="Times New Roman" w:eastAsia="Times New Roman" w:hAnsi="Times New Roman" w:cs="Times New Roman"/>
          <w:color w:val="000000"/>
          <w:sz w:val="28"/>
          <w:szCs w:val="28"/>
          <w:lang w:eastAsia="ru-RU"/>
        </w:rPr>
        <w:t xml:space="preserve"> Мы </w:t>
      </w:r>
      <w:r>
        <w:rPr>
          <w:rFonts w:ascii="Times New Roman" w:eastAsia="Times New Roman" w:hAnsi="Times New Roman" w:cs="Times New Roman"/>
          <w:color w:val="000000"/>
          <w:sz w:val="28"/>
          <w:szCs w:val="28"/>
          <w:lang w:eastAsia="ru-RU"/>
        </w:rPr>
        <w:t xml:space="preserve">рады приветствовать вас в нашем </w:t>
      </w:r>
      <w:r w:rsidRPr="00FD7B2A">
        <w:rPr>
          <w:rFonts w:ascii="Times New Roman" w:eastAsia="Times New Roman" w:hAnsi="Times New Roman" w:cs="Times New Roman"/>
          <w:color w:val="000000"/>
          <w:sz w:val="28"/>
          <w:szCs w:val="28"/>
          <w:lang w:eastAsia="ru-RU"/>
        </w:rPr>
        <w:t>зрительном зале! Какие вы большие, наверно</w:t>
      </w:r>
      <w:r>
        <w:rPr>
          <w:rFonts w:ascii="Times New Roman" w:eastAsia="Times New Roman" w:hAnsi="Times New Roman" w:cs="Times New Roman"/>
          <w:color w:val="000000"/>
          <w:sz w:val="28"/>
          <w:szCs w:val="28"/>
          <w:lang w:eastAsia="ru-RU"/>
        </w:rPr>
        <w:t xml:space="preserve">е, и загадки отгадывать умеете? </w:t>
      </w:r>
      <w:r w:rsidRPr="00FD7B2A">
        <w:rPr>
          <w:rFonts w:ascii="Times New Roman" w:eastAsia="Times New Roman" w:hAnsi="Times New Roman" w:cs="Times New Roman"/>
          <w:color w:val="000000"/>
          <w:sz w:val="28"/>
          <w:szCs w:val="28"/>
          <w:lang w:eastAsia="ru-RU"/>
        </w:rPr>
        <w:t>Давайте проверим!</w:t>
      </w:r>
      <w:r>
        <w:rPr>
          <w:rFonts w:ascii="Times New Roman" w:eastAsia="Times New Roman" w:hAnsi="Times New Roman" w:cs="Times New Roman"/>
          <w:color w:val="000000"/>
          <w:sz w:val="28"/>
          <w:szCs w:val="28"/>
          <w:lang w:eastAsia="ru-RU"/>
        </w:rPr>
        <w:t xml:space="preserve"> </w:t>
      </w:r>
    </w:p>
    <w:p w:rsidR="00F02774"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Ствол белеет,</w:t>
      </w:r>
    </w:p>
    <w:p w:rsidR="00F02774"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шапочка зеленеет, </w:t>
      </w:r>
    </w:p>
    <w:p w:rsidR="00F02774"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стоит в белой одёжке,</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свесив серёжки. </w:t>
      </w:r>
    </w:p>
    <w:p w:rsidR="00F02774"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b/>
          <w:color w:val="000000"/>
          <w:sz w:val="28"/>
          <w:szCs w:val="28"/>
          <w:lang w:eastAsia="ru-RU"/>
        </w:rPr>
        <w:t>Ведущий</w:t>
      </w:r>
      <w:proofErr w:type="gramStart"/>
      <w:r w:rsidRPr="00FD7B2A">
        <w:rPr>
          <w:rFonts w:ascii="Times New Roman" w:eastAsia="Times New Roman" w:hAnsi="Times New Roman" w:cs="Times New Roman"/>
          <w:b/>
          <w:color w:val="000000"/>
          <w:sz w:val="28"/>
          <w:szCs w:val="28"/>
          <w:lang w:eastAsia="ru-RU"/>
        </w:rPr>
        <w:t xml:space="preserve"> :</w:t>
      </w:r>
      <w:proofErr w:type="gramEnd"/>
      <w:r w:rsidRPr="00FD7B2A">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А вот еще одна</w:t>
      </w:r>
    </w:p>
    <w:p w:rsidR="00F02774"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Клейкие почки,</w:t>
      </w:r>
    </w:p>
    <w:p w:rsidR="00F02774"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Зелёные листочки.</w:t>
      </w:r>
    </w:p>
    <w:p w:rsidR="00F02774"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белой корой</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Стоит под горой.</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b/>
          <w:color w:val="000000"/>
          <w:sz w:val="28"/>
          <w:szCs w:val="28"/>
          <w:lang w:eastAsia="ru-RU"/>
        </w:rPr>
        <w:t>Ведущий</w:t>
      </w:r>
      <w:proofErr w:type="gramStart"/>
      <w:r w:rsidRPr="00FD7B2A">
        <w:rPr>
          <w:rFonts w:ascii="Times New Roman" w:eastAsia="Times New Roman" w:hAnsi="Times New Roman" w:cs="Times New Roman"/>
          <w:b/>
          <w:color w:val="000000"/>
          <w:sz w:val="28"/>
          <w:szCs w:val="28"/>
          <w:lang w:eastAsia="ru-RU"/>
        </w:rPr>
        <w:t xml:space="preserve"> :</w:t>
      </w:r>
      <w:proofErr w:type="gramEnd"/>
      <w:r w:rsidRPr="00FD7B2A">
        <w:rPr>
          <w:rFonts w:ascii="Times New Roman" w:eastAsia="Times New Roman" w:hAnsi="Times New Roman" w:cs="Times New Roman"/>
          <w:color w:val="000000"/>
          <w:sz w:val="28"/>
          <w:szCs w:val="28"/>
          <w:lang w:eastAsia="ru-RU"/>
        </w:rPr>
        <w:t xml:space="preserve"> Конечно, эти загадки про березу. А вы знаете, чем береза отличается от других деревьев? </w:t>
      </w:r>
      <w:r>
        <w:rPr>
          <w:rFonts w:ascii="Times New Roman" w:eastAsia="Times New Roman" w:hAnsi="Times New Roman" w:cs="Times New Roman"/>
          <w:i/>
          <w:iCs/>
          <w:color w:val="000000"/>
          <w:sz w:val="28"/>
          <w:szCs w:val="28"/>
          <w:lang w:eastAsia="ru-RU"/>
        </w:rPr>
        <w:t xml:space="preserve">(ответы зрителей). </w:t>
      </w:r>
      <w:r w:rsidRPr="00FD7B2A">
        <w:rPr>
          <w:rFonts w:ascii="Times New Roman" w:eastAsia="Times New Roman" w:hAnsi="Times New Roman" w:cs="Times New Roman"/>
          <w:color w:val="000000"/>
          <w:sz w:val="28"/>
          <w:szCs w:val="28"/>
          <w:lang w:eastAsia="ru-RU"/>
        </w:rPr>
        <w:t>Берёзка и в самом деле дерево удивительное! Можно весь свет обойти – нигде такого растения не встретишь. У нее – единственного в мире дерева – белая кора. Поэтому ее называют белоствольной. Кора у березы называется берестой.</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proofErr w:type="gramStart"/>
      <w:r>
        <w:rPr>
          <w:rFonts w:ascii="Times New Roman" w:eastAsia="Times New Roman" w:hAnsi="Times New Roman" w:cs="Times New Roman"/>
          <w:color w:val="000000"/>
          <w:sz w:val="28"/>
          <w:szCs w:val="28"/>
          <w:lang w:eastAsia="ru-RU"/>
        </w:rPr>
        <w:t xml:space="preserve"> </w:t>
      </w:r>
      <w:r w:rsidRPr="00FD7B2A">
        <w:rPr>
          <w:rFonts w:ascii="Times New Roman" w:eastAsia="Times New Roman" w:hAnsi="Times New Roman" w:cs="Times New Roman"/>
          <w:color w:val="000000"/>
          <w:sz w:val="28"/>
          <w:szCs w:val="28"/>
          <w:lang w:eastAsia="ru-RU"/>
        </w:rPr>
        <w:t>:</w:t>
      </w:r>
      <w:proofErr w:type="gramEnd"/>
      <w:r w:rsidRPr="00FD7B2A">
        <w:rPr>
          <w:rFonts w:ascii="Times New Roman" w:eastAsia="Times New Roman" w:hAnsi="Times New Roman" w:cs="Times New Roman"/>
          <w:color w:val="000000"/>
          <w:sz w:val="28"/>
          <w:szCs w:val="28"/>
          <w:lang w:eastAsia="ru-RU"/>
        </w:rPr>
        <w:t xml:space="preserve"> Стройную, кудрявую, белоствольную красавицу сравнивали на Руси с нежной и красивой девушкой или невестой </w:t>
      </w:r>
      <w:r w:rsidRPr="00FD7B2A">
        <w:rPr>
          <w:rFonts w:ascii="Times New Roman" w:eastAsia="Times New Roman" w:hAnsi="Times New Roman" w:cs="Times New Roman"/>
          <w:i/>
          <w:iCs/>
          <w:color w:val="000000"/>
          <w:sz w:val="28"/>
          <w:szCs w:val="28"/>
          <w:lang w:eastAsia="ru-RU"/>
        </w:rPr>
        <w:t>(на слайде – фото девушки с березой, фото невесты)</w:t>
      </w:r>
      <w:r>
        <w:rPr>
          <w:rFonts w:ascii="Times New Roman" w:eastAsia="Times New Roman" w:hAnsi="Times New Roman" w:cs="Times New Roman"/>
          <w:color w:val="000000"/>
          <w:sz w:val="28"/>
          <w:szCs w:val="28"/>
          <w:lang w:eastAsia="ru-RU"/>
        </w:rPr>
        <w:t>.</w:t>
      </w:r>
      <w:r w:rsidRPr="00FD7B2A">
        <w:rPr>
          <w:rFonts w:ascii="Times New Roman" w:eastAsia="Times New Roman" w:hAnsi="Times New Roman" w:cs="Times New Roman"/>
          <w:color w:val="000000"/>
          <w:sz w:val="28"/>
          <w:szCs w:val="28"/>
          <w:lang w:eastAsia="ru-RU"/>
        </w:rPr>
        <w:t xml:space="preserve"> Береза красива в любое время года, посмотрите сами (показать на экран).</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Какое это время года? (на слайде зима)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А сейчас? (на слайде – весна)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Догадались, какое сейчас время года? (на слайде – лето)</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А теперь? (на слайде – осень)</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Pr="00FD7B2A">
        <w:rPr>
          <w:rFonts w:ascii="Times New Roman" w:eastAsia="Times New Roman" w:hAnsi="Times New Roman" w:cs="Times New Roman"/>
          <w:color w:val="000000"/>
          <w:sz w:val="28"/>
          <w:szCs w:val="28"/>
          <w:lang w:eastAsia="ru-RU"/>
        </w:rPr>
        <w:t>: У березки красивые резные листочки и сережки, посмотрите (</w:t>
      </w:r>
      <w:r w:rsidRPr="00FD7B2A">
        <w:rPr>
          <w:rFonts w:ascii="Times New Roman" w:eastAsia="Times New Roman" w:hAnsi="Times New Roman" w:cs="Times New Roman"/>
          <w:i/>
          <w:iCs/>
          <w:color w:val="000000"/>
          <w:sz w:val="28"/>
          <w:szCs w:val="28"/>
          <w:lang w:eastAsia="ru-RU"/>
        </w:rPr>
        <w:t xml:space="preserve">на слайдах </w:t>
      </w:r>
      <w:proofErr w:type="gramStart"/>
      <w:r w:rsidRPr="00FD7B2A">
        <w:rPr>
          <w:rFonts w:ascii="Times New Roman" w:eastAsia="Times New Roman" w:hAnsi="Times New Roman" w:cs="Times New Roman"/>
          <w:i/>
          <w:iCs/>
          <w:color w:val="000000"/>
          <w:sz w:val="28"/>
          <w:szCs w:val="28"/>
          <w:lang w:eastAsia="ru-RU"/>
        </w:rPr>
        <w:t>–ф</w:t>
      </w:r>
      <w:proofErr w:type="gramEnd"/>
      <w:r w:rsidRPr="00FD7B2A">
        <w:rPr>
          <w:rFonts w:ascii="Times New Roman" w:eastAsia="Times New Roman" w:hAnsi="Times New Roman" w:cs="Times New Roman"/>
          <w:i/>
          <w:iCs/>
          <w:color w:val="000000"/>
          <w:sz w:val="28"/>
          <w:szCs w:val="28"/>
          <w:lang w:eastAsia="ru-RU"/>
        </w:rPr>
        <w:t>ото сережек, листочков)</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Pr="00FD7B2A">
        <w:rPr>
          <w:rFonts w:ascii="Times New Roman" w:eastAsia="Times New Roman" w:hAnsi="Times New Roman" w:cs="Times New Roman"/>
          <w:color w:val="000000"/>
          <w:sz w:val="28"/>
          <w:szCs w:val="28"/>
          <w:lang w:eastAsia="ru-RU"/>
        </w:rPr>
        <w:t>: А вы знаете, ребята, как называется березовый лес? </w:t>
      </w:r>
      <w:r w:rsidRPr="00FD7B2A">
        <w:rPr>
          <w:rFonts w:ascii="Times New Roman" w:eastAsia="Times New Roman" w:hAnsi="Times New Roman" w:cs="Times New Roman"/>
          <w:i/>
          <w:iCs/>
          <w:color w:val="000000"/>
          <w:sz w:val="28"/>
          <w:szCs w:val="28"/>
          <w:lang w:eastAsia="ru-RU"/>
        </w:rPr>
        <w:t>(ответы зрителей)</w:t>
      </w:r>
      <w:r w:rsidRPr="00FD7B2A">
        <w:rPr>
          <w:rFonts w:ascii="Times New Roman" w:eastAsia="Times New Roman" w:hAnsi="Times New Roman" w:cs="Times New Roman"/>
          <w:color w:val="000000"/>
          <w:sz w:val="28"/>
          <w:szCs w:val="28"/>
          <w:lang w:eastAsia="ru-RU"/>
        </w:rPr>
        <w:t> Березовый лес называется рощей.</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Pr="00FD7B2A">
        <w:rPr>
          <w:rFonts w:ascii="Times New Roman" w:eastAsia="Times New Roman" w:hAnsi="Times New Roman" w:cs="Times New Roman"/>
          <w:color w:val="000000"/>
          <w:sz w:val="28"/>
          <w:szCs w:val="28"/>
          <w:lang w:eastAsia="ru-RU"/>
        </w:rPr>
        <w:t>: Давайте поиграем. Хлопните в ладоши, когда услышите слово, подходящее к березе:</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proofErr w:type="gramStart"/>
      <w:r w:rsidRPr="00FD7B2A">
        <w:rPr>
          <w:rFonts w:ascii="Times New Roman" w:eastAsia="Times New Roman" w:hAnsi="Times New Roman" w:cs="Times New Roman"/>
          <w:color w:val="000000"/>
          <w:sz w:val="28"/>
          <w:szCs w:val="28"/>
          <w:lang w:eastAsia="ru-RU"/>
        </w:rPr>
        <w:t>- Жёлудь, береста, ельник, смола, яблоко, сережки, шишка, сосняк, лиственное дерево, стройная, белоствольная, пух, хвойное дерево, кудрявая, березняк.</w:t>
      </w:r>
      <w:proofErr w:type="gramEnd"/>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w:t>
      </w:r>
      <w:r w:rsidRPr="00FD7B2A">
        <w:rPr>
          <w:rFonts w:ascii="Times New Roman" w:eastAsia="Times New Roman" w:hAnsi="Times New Roman" w:cs="Times New Roman"/>
          <w:color w:val="000000"/>
          <w:sz w:val="28"/>
          <w:szCs w:val="28"/>
          <w:lang w:eastAsia="ru-RU"/>
        </w:rPr>
        <w:t xml:space="preserve">: Береза нашими предками воспринималась как существо живое, могущественное, способное исполнять желания. Девушки несли березе в лес пироги, усаживались под деревом, съедали </w:t>
      </w:r>
      <w:proofErr w:type="gramStart"/>
      <w:r w:rsidRPr="00FD7B2A">
        <w:rPr>
          <w:rFonts w:ascii="Times New Roman" w:eastAsia="Times New Roman" w:hAnsi="Times New Roman" w:cs="Times New Roman"/>
          <w:color w:val="000000"/>
          <w:sz w:val="28"/>
          <w:szCs w:val="28"/>
          <w:lang w:eastAsia="ru-RU"/>
        </w:rPr>
        <w:t>принесенное</w:t>
      </w:r>
      <w:proofErr w:type="gramEnd"/>
      <w:r w:rsidRPr="00FD7B2A">
        <w:rPr>
          <w:rFonts w:ascii="Times New Roman" w:eastAsia="Times New Roman" w:hAnsi="Times New Roman" w:cs="Times New Roman"/>
          <w:color w:val="000000"/>
          <w:sz w:val="28"/>
          <w:szCs w:val="28"/>
          <w:lang w:eastAsia="ru-RU"/>
        </w:rPr>
        <w:t xml:space="preserve"> и обращались к березе с заветными просьбами. И вот сейчас вы увидите удивительную историю про березку. Давайте аплодисментами пригласим артистов на сцену.</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(зрители аплодируют, звучит мелодия «В гостях у сказки»)</w:t>
      </w:r>
    </w:p>
    <w:p w:rsidR="00F02774" w:rsidRDefault="00F02774" w:rsidP="00F02774">
      <w:pPr>
        <w:spacing w:after="0" w:line="240" w:lineRule="auto"/>
        <w:jc w:val="both"/>
        <w:rPr>
          <w:rFonts w:ascii="Times New Roman" w:eastAsia="Times New Roman" w:hAnsi="Times New Roman" w:cs="Times New Roman"/>
          <w:color w:val="000000"/>
          <w:sz w:val="28"/>
          <w:szCs w:val="28"/>
          <w:lang w:eastAsia="ru-RU"/>
        </w:rPr>
      </w:pPr>
    </w:p>
    <w:p w:rsidR="00F02774" w:rsidRPr="00FD7B2A" w:rsidRDefault="00F02774" w:rsidP="00F02774">
      <w:pPr>
        <w:spacing w:after="0" w:line="240" w:lineRule="auto"/>
        <w:jc w:val="both"/>
        <w:rPr>
          <w:rFonts w:ascii="Times New Roman" w:eastAsia="Times New Roman" w:hAnsi="Times New Roman" w:cs="Times New Roman"/>
          <w:b/>
          <w:i/>
          <w:color w:val="000000"/>
          <w:sz w:val="28"/>
          <w:szCs w:val="28"/>
          <w:lang w:eastAsia="ru-RU"/>
        </w:rPr>
      </w:pPr>
      <w:r w:rsidRPr="00FD7B2A">
        <w:rPr>
          <w:rFonts w:ascii="Times New Roman" w:eastAsia="Times New Roman" w:hAnsi="Times New Roman" w:cs="Times New Roman"/>
          <w:b/>
          <w:i/>
          <w:color w:val="000000"/>
          <w:sz w:val="28"/>
          <w:szCs w:val="28"/>
          <w:lang w:eastAsia="ru-RU"/>
        </w:rPr>
        <w:t>Сценарий постановки удмуртской народной сказки «Березка-красавица»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proofErr w:type="gramStart"/>
      <w:r w:rsidRPr="00FD7B2A">
        <w:rPr>
          <w:rFonts w:ascii="Times New Roman" w:eastAsia="Times New Roman" w:hAnsi="Times New Roman" w:cs="Times New Roman"/>
          <w:i/>
          <w:iCs/>
          <w:color w:val="000000"/>
          <w:sz w:val="28"/>
          <w:szCs w:val="28"/>
          <w:lang w:eastAsia="ru-RU"/>
        </w:rPr>
        <w:lastRenderedPageBreak/>
        <w:t>(в левой части сцены – ширма, декорированная под избу: окно, печь, в правой – ширма, декорированная под лесную опушку)</w:t>
      </w:r>
      <w:proofErr w:type="gramEnd"/>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В некотором царстве, некотором государстве жили-были старик со старухой. Очень бедно они жили, даже хлеба досыта не ели.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со старухой сидят на лавке, старик подшивает валенок, старуха – вяжет)</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СТАРУХА: Ох, старик, что-то прохладно в хате у нас, пойду, печь затоплю.</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И то, правда, затопи.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(старуха поднимается, собирает поленья, подходит к нарисованной печи)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xml:space="preserve">СТАРУХА: Вот </w:t>
      </w:r>
      <w:proofErr w:type="spellStart"/>
      <w:r w:rsidRPr="00FD7B2A">
        <w:rPr>
          <w:rFonts w:ascii="Times New Roman" w:eastAsia="Times New Roman" w:hAnsi="Times New Roman" w:cs="Times New Roman"/>
          <w:color w:val="000000"/>
          <w:sz w:val="28"/>
          <w:szCs w:val="28"/>
          <w:lang w:eastAsia="ru-RU"/>
        </w:rPr>
        <w:t>те-на</w:t>
      </w:r>
      <w:proofErr w:type="spellEnd"/>
      <w:r w:rsidRPr="00FD7B2A">
        <w:rPr>
          <w:rFonts w:ascii="Times New Roman" w:eastAsia="Times New Roman" w:hAnsi="Times New Roman" w:cs="Times New Roman"/>
          <w:color w:val="000000"/>
          <w:sz w:val="28"/>
          <w:szCs w:val="28"/>
          <w:lang w:eastAsia="ru-RU"/>
        </w:rPr>
        <w:t>, дров-то почти не осталось! Топить нечем! Сходи-ка в лес, сруби берёзу, дров запасём.</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Надо, так надо, пойду в лес за дровами. Где мой топор?</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(наклоняется, достает из-под лавки топор, идет в «лес» - другую часть сцены)</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xml:space="preserve">СКАЗОЧНИЦА: Вот пришел старик в лес, стал березу высматривать, </w:t>
      </w:r>
      <w:proofErr w:type="gramStart"/>
      <w:r w:rsidRPr="00FD7B2A">
        <w:rPr>
          <w:rFonts w:ascii="Times New Roman" w:eastAsia="Times New Roman" w:hAnsi="Times New Roman" w:cs="Times New Roman"/>
          <w:color w:val="000000"/>
          <w:sz w:val="28"/>
          <w:szCs w:val="28"/>
          <w:lang w:eastAsia="ru-RU"/>
        </w:rPr>
        <w:t>наконец</w:t>
      </w:r>
      <w:proofErr w:type="gramEnd"/>
      <w:r w:rsidRPr="00FD7B2A">
        <w:rPr>
          <w:rFonts w:ascii="Times New Roman" w:eastAsia="Times New Roman" w:hAnsi="Times New Roman" w:cs="Times New Roman"/>
          <w:color w:val="000000"/>
          <w:sz w:val="28"/>
          <w:szCs w:val="28"/>
          <w:lang w:eastAsia="ru-RU"/>
        </w:rPr>
        <w:t xml:space="preserve"> нашел. Подошёл поближе к берёзе, хотел было рубить, но только он замахнулся топором, как листья на берёзе зашелестели, ветки зашевелились, и берёза заговорила человечьим голосом:</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делает несколько шагов по сцене, прикладывая руку к глазам – высматривает березу, подходит к Березе, обходит ее вокруг, руки в боки, затем достает из-за пояса топор, замахивается на Березу).</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БЕРЕЗА: Пожалей меня, старик, не руби! Все, что надо - всё у тебя будет.</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w:t>
      </w:r>
      <w:proofErr w:type="gramStart"/>
      <w:r w:rsidRPr="00FD7B2A">
        <w:rPr>
          <w:rFonts w:ascii="Times New Roman" w:eastAsia="Times New Roman" w:hAnsi="Times New Roman" w:cs="Times New Roman"/>
          <w:color w:val="000000"/>
          <w:sz w:val="28"/>
          <w:szCs w:val="28"/>
          <w:lang w:eastAsia="ru-RU"/>
        </w:rPr>
        <w:t>:</w:t>
      </w:r>
      <w:r w:rsidRPr="00FD7B2A">
        <w:rPr>
          <w:rFonts w:ascii="Times New Roman" w:eastAsia="Times New Roman" w:hAnsi="Times New Roman" w:cs="Times New Roman"/>
          <w:i/>
          <w:iCs/>
          <w:color w:val="000000"/>
          <w:sz w:val="28"/>
          <w:szCs w:val="28"/>
          <w:lang w:eastAsia="ru-RU"/>
        </w:rPr>
        <w:t>(</w:t>
      </w:r>
      <w:proofErr w:type="gramEnd"/>
      <w:r w:rsidRPr="00FD7B2A">
        <w:rPr>
          <w:rFonts w:ascii="Times New Roman" w:eastAsia="Times New Roman" w:hAnsi="Times New Roman" w:cs="Times New Roman"/>
          <w:i/>
          <w:iCs/>
          <w:color w:val="000000"/>
          <w:sz w:val="28"/>
          <w:szCs w:val="28"/>
          <w:lang w:eastAsia="ru-RU"/>
        </w:rPr>
        <w:t>испуганно отскакивает от Березы, роняет топор</w:t>
      </w:r>
      <w:r w:rsidRPr="00FD7B2A">
        <w:rPr>
          <w:rFonts w:ascii="Times New Roman" w:eastAsia="Times New Roman" w:hAnsi="Times New Roman" w:cs="Times New Roman"/>
          <w:color w:val="000000"/>
          <w:sz w:val="28"/>
          <w:szCs w:val="28"/>
          <w:lang w:eastAsia="ru-RU"/>
        </w:rPr>
        <w:t>) Вот уже семьдесят семь лет живу, а такого чуда не видывал!" Бог с тобой, расти.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(кланяется Березе в пояс, поднимает топор и идет «домой» - противоположную часть сцены)</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Не тронул старик березу, вернулся домой без дров.</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СТАРУХ</w:t>
      </w:r>
      <w:proofErr w:type="gramStart"/>
      <w:r w:rsidRPr="00FD7B2A">
        <w:rPr>
          <w:rFonts w:ascii="Times New Roman" w:eastAsia="Times New Roman" w:hAnsi="Times New Roman" w:cs="Times New Roman"/>
          <w:color w:val="000000"/>
          <w:sz w:val="28"/>
          <w:szCs w:val="28"/>
          <w:lang w:eastAsia="ru-RU"/>
        </w:rPr>
        <w:t>А</w:t>
      </w:r>
      <w:r w:rsidRPr="00FD7B2A">
        <w:rPr>
          <w:rFonts w:ascii="Times New Roman" w:eastAsia="Times New Roman" w:hAnsi="Times New Roman" w:cs="Times New Roman"/>
          <w:i/>
          <w:iCs/>
          <w:color w:val="000000"/>
          <w:sz w:val="28"/>
          <w:szCs w:val="28"/>
          <w:lang w:eastAsia="ru-RU"/>
        </w:rPr>
        <w:t>(</w:t>
      </w:r>
      <w:proofErr w:type="gramEnd"/>
      <w:r w:rsidRPr="00FD7B2A">
        <w:rPr>
          <w:rFonts w:ascii="Times New Roman" w:eastAsia="Times New Roman" w:hAnsi="Times New Roman" w:cs="Times New Roman"/>
          <w:i/>
          <w:iCs/>
          <w:color w:val="000000"/>
          <w:sz w:val="28"/>
          <w:szCs w:val="28"/>
          <w:lang w:eastAsia="ru-RU"/>
        </w:rPr>
        <w:t>руки в боки):</w:t>
      </w:r>
      <w:r w:rsidRPr="00FD7B2A">
        <w:rPr>
          <w:rFonts w:ascii="Times New Roman" w:eastAsia="Times New Roman" w:hAnsi="Times New Roman" w:cs="Times New Roman"/>
          <w:color w:val="000000"/>
          <w:sz w:val="28"/>
          <w:szCs w:val="28"/>
          <w:lang w:eastAsia="ru-RU"/>
        </w:rPr>
        <w:t> Ну и где дрова?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Принес бы я тебе дров, да берёза вдруг начала просить человечьим голосом: "Не трогай меня, старик! Что тебе надо - всё у тебя будет". Ну, я и послушался.</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(кладет топор под лавку, садится на лавку)</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xml:space="preserve">СТАРУХА: Вот </w:t>
      </w:r>
      <w:proofErr w:type="spellStart"/>
      <w:proofErr w:type="gramStart"/>
      <w:r w:rsidRPr="00FD7B2A">
        <w:rPr>
          <w:rFonts w:ascii="Times New Roman" w:eastAsia="Times New Roman" w:hAnsi="Times New Roman" w:cs="Times New Roman"/>
          <w:color w:val="000000"/>
          <w:sz w:val="28"/>
          <w:szCs w:val="28"/>
          <w:lang w:eastAsia="ru-RU"/>
        </w:rPr>
        <w:t>дурень</w:t>
      </w:r>
      <w:proofErr w:type="spellEnd"/>
      <w:proofErr w:type="gramEnd"/>
      <w:r w:rsidRPr="00FD7B2A">
        <w:rPr>
          <w:rFonts w:ascii="Times New Roman" w:eastAsia="Times New Roman" w:hAnsi="Times New Roman" w:cs="Times New Roman"/>
          <w:color w:val="000000"/>
          <w:sz w:val="28"/>
          <w:szCs w:val="28"/>
          <w:lang w:eastAsia="ru-RU"/>
        </w:rPr>
        <w:t xml:space="preserve">, так </w:t>
      </w:r>
      <w:proofErr w:type="spellStart"/>
      <w:r w:rsidRPr="00FD7B2A">
        <w:rPr>
          <w:rFonts w:ascii="Times New Roman" w:eastAsia="Times New Roman" w:hAnsi="Times New Roman" w:cs="Times New Roman"/>
          <w:color w:val="000000"/>
          <w:sz w:val="28"/>
          <w:szCs w:val="28"/>
          <w:lang w:eastAsia="ru-RU"/>
        </w:rPr>
        <w:t>дурень</w:t>
      </w:r>
      <w:proofErr w:type="spellEnd"/>
      <w:r w:rsidRPr="00FD7B2A">
        <w:rPr>
          <w:rFonts w:ascii="Times New Roman" w:eastAsia="Times New Roman" w:hAnsi="Times New Roman" w:cs="Times New Roman"/>
          <w:color w:val="000000"/>
          <w:sz w:val="28"/>
          <w:szCs w:val="28"/>
          <w:lang w:eastAsia="ru-RU"/>
        </w:rPr>
        <w:t xml:space="preserve">! Не хочет берёза, чтобы её рубили, </w:t>
      </w:r>
      <w:proofErr w:type="gramStart"/>
      <w:r w:rsidRPr="00FD7B2A">
        <w:rPr>
          <w:rFonts w:ascii="Times New Roman" w:eastAsia="Times New Roman" w:hAnsi="Times New Roman" w:cs="Times New Roman"/>
          <w:color w:val="000000"/>
          <w:sz w:val="28"/>
          <w:szCs w:val="28"/>
          <w:lang w:eastAsia="ru-RU"/>
        </w:rPr>
        <w:t>так</w:t>
      </w:r>
      <w:proofErr w:type="gramEnd"/>
      <w:r w:rsidRPr="00FD7B2A">
        <w:rPr>
          <w:rFonts w:ascii="Times New Roman" w:eastAsia="Times New Roman" w:hAnsi="Times New Roman" w:cs="Times New Roman"/>
          <w:color w:val="000000"/>
          <w:sz w:val="28"/>
          <w:szCs w:val="28"/>
          <w:lang w:eastAsia="ru-RU"/>
        </w:rPr>
        <w:t xml:space="preserve"> поди наломай её веток - нашим ягнятам корм будет!</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Делать нечего, пришлось старику с лес возвращаться.</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берет мешок, пятится от старухи в сторону «леса» до Березы, наталкивается на нее)</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БЕРЕЗА: Опять ты, старик?</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Здравствуй, красавица </w:t>
      </w:r>
      <w:r w:rsidRPr="00FD7B2A">
        <w:rPr>
          <w:rFonts w:ascii="Times New Roman" w:eastAsia="Times New Roman" w:hAnsi="Times New Roman" w:cs="Times New Roman"/>
          <w:i/>
          <w:iCs/>
          <w:color w:val="000000"/>
          <w:sz w:val="28"/>
          <w:szCs w:val="28"/>
          <w:lang w:eastAsia="ru-RU"/>
        </w:rPr>
        <w:t>(кланяется Березе</w:t>
      </w:r>
      <w:r w:rsidRPr="00FD7B2A">
        <w:rPr>
          <w:rFonts w:ascii="Times New Roman" w:eastAsia="Times New Roman" w:hAnsi="Times New Roman" w:cs="Times New Roman"/>
          <w:color w:val="000000"/>
          <w:sz w:val="28"/>
          <w:szCs w:val="28"/>
          <w:lang w:eastAsia="ru-RU"/>
        </w:rPr>
        <w:t>). Приказала мне жена твои ветки ломать, хочет листочками ягнят кормить, если я тебя не срублю на дрова.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БЕРЕЗА: Не руби меня, ветки мои не ломай. Будут твоей старухе дрова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Спасибо тебе, березонька.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(кланяется Березе и бредет, придерживаясь рукой за спину, «домой»)</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xml:space="preserve">СКАЗОЧНИЦА: Вернулся старик домой, еле ноги от усталости волочит, </w:t>
      </w:r>
      <w:proofErr w:type="gramStart"/>
      <w:r w:rsidRPr="00FD7B2A">
        <w:rPr>
          <w:rFonts w:ascii="Times New Roman" w:eastAsia="Times New Roman" w:hAnsi="Times New Roman" w:cs="Times New Roman"/>
          <w:color w:val="000000"/>
          <w:sz w:val="28"/>
          <w:szCs w:val="28"/>
          <w:lang w:eastAsia="ru-RU"/>
        </w:rPr>
        <w:t>глядь</w:t>
      </w:r>
      <w:proofErr w:type="gramEnd"/>
      <w:r w:rsidRPr="00FD7B2A">
        <w:rPr>
          <w:rFonts w:ascii="Times New Roman" w:eastAsia="Times New Roman" w:hAnsi="Times New Roman" w:cs="Times New Roman"/>
          <w:color w:val="000000"/>
          <w:sz w:val="28"/>
          <w:szCs w:val="28"/>
          <w:lang w:eastAsia="ru-RU"/>
        </w:rPr>
        <w:t>, а дома дров полным-полно. Напилены дрова, наколоты, уложены.</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всплескивает руками от радости)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Вот так чудо! Не обманула Береза! Вот радость-то!</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lastRenderedPageBreak/>
        <w:t xml:space="preserve">СТАРУХА: Нашел радость, </w:t>
      </w:r>
      <w:proofErr w:type="gramStart"/>
      <w:r w:rsidRPr="00FD7B2A">
        <w:rPr>
          <w:rFonts w:ascii="Times New Roman" w:eastAsia="Times New Roman" w:hAnsi="Times New Roman" w:cs="Times New Roman"/>
          <w:color w:val="000000"/>
          <w:sz w:val="28"/>
          <w:szCs w:val="28"/>
          <w:lang w:eastAsia="ru-RU"/>
        </w:rPr>
        <w:t>дурачина</w:t>
      </w:r>
      <w:proofErr w:type="gramEnd"/>
      <w:r w:rsidRPr="00FD7B2A">
        <w:rPr>
          <w:rFonts w:ascii="Times New Roman" w:eastAsia="Times New Roman" w:hAnsi="Times New Roman" w:cs="Times New Roman"/>
          <w:color w:val="000000"/>
          <w:sz w:val="28"/>
          <w:szCs w:val="28"/>
          <w:lang w:eastAsia="ru-RU"/>
        </w:rPr>
        <w:t>! Что толку в дровах, коли есть нечего? Почему только дров у берёзы попросил? Ведь у нас и горсти муки нет! Ступай, муки проси!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Погоди ты, нельзя этак! Только сейчас дрова выпросил.</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xml:space="preserve">СКАЗОЧНИЦА: Рассердилась старуха не на шутку, схватила кочергу и давай ею старика </w:t>
      </w:r>
      <w:proofErr w:type="gramStart"/>
      <w:r w:rsidRPr="00FD7B2A">
        <w:rPr>
          <w:rFonts w:ascii="Times New Roman" w:eastAsia="Times New Roman" w:hAnsi="Times New Roman" w:cs="Times New Roman"/>
          <w:color w:val="000000"/>
          <w:sz w:val="28"/>
          <w:szCs w:val="28"/>
          <w:lang w:eastAsia="ru-RU"/>
        </w:rPr>
        <w:t>охаживать</w:t>
      </w:r>
      <w:proofErr w:type="gramEnd"/>
      <w:r w:rsidRPr="00FD7B2A">
        <w:rPr>
          <w:rFonts w:ascii="Times New Roman" w:eastAsia="Times New Roman" w:hAnsi="Times New Roman" w:cs="Times New Roman"/>
          <w:color w:val="000000"/>
          <w:sz w:val="28"/>
          <w:szCs w:val="28"/>
          <w:lang w:eastAsia="ru-RU"/>
        </w:rPr>
        <w:t>.</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СТАРУХА: Делай, что приказано!</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Пришлось старику опять в лес идти.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идет в лес)</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Пришел, поклонился Березе.</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подходит к Березе, кланяется)</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БЕРЕЗА: Неужели опять ты, старик?</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xml:space="preserve">СТАРИК: Не </w:t>
      </w:r>
      <w:proofErr w:type="gramStart"/>
      <w:r w:rsidRPr="00FD7B2A">
        <w:rPr>
          <w:rFonts w:ascii="Times New Roman" w:eastAsia="Times New Roman" w:hAnsi="Times New Roman" w:cs="Times New Roman"/>
          <w:color w:val="000000"/>
          <w:sz w:val="28"/>
          <w:szCs w:val="28"/>
          <w:lang w:eastAsia="ru-RU"/>
        </w:rPr>
        <w:t>серчай</w:t>
      </w:r>
      <w:proofErr w:type="gramEnd"/>
      <w:r w:rsidRPr="00FD7B2A">
        <w:rPr>
          <w:rFonts w:ascii="Times New Roman" w:eastAsia="Times New Roman" w:hAnsi="Times New Roman" w:cs="Times New Roman"/>
          <w:color w:val="000000"/>
          <w:sz w:val="28"/>
          <w:szCs w:val="28"/>
          <w:lang w:eastAsia="ru-RU"/>
        </w:rPr>
        <w:t>, березонька! Красавица ты моя, белая берёза! Старуха опять прислала меня к тебе - муки просить. Коли можешь, помоги, дай сколько-нибудь!</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БЕРЕЗА (</w:t>
      </w:r>
      <w:r w:rsidRPr="00FD7B2A">
        <w:rPr>
          <w:rFonts w:ascii="Times New Roman" w:eastAsia="Times New Roman" w:hAnsi="Times New Roman" w:cs="Times New Roman"/>
          <w:i/>
          <w:iCs/>
          <w:color w:val="000000"/>
          <w:sz w:val="28"/>
          <w:szCs w:val="28"/>
          <w:lang w:eastAsia="ru-RU"/>
        </w:rPr>
        <w:t>ласково поглаживает старика</w:t>
      </w:r>
      <w:r w:rsidRPr="00FD7B2A">
        <w:rPr>
          <w:rFonts w:ascii="Times New Roman" w:eastAsia="Times New Roman" w:hAnsi="Times New Roman" w:cs="Times New Roman"/>
          <w:color w:val="000000"/>
          <w:sz w:val="28"/>
          <w:szCs w:val="28"/>
          <w:lang w:eastAsia="ru-RU"/>
        </w:rPr>
        <w:t>) Иди, старик, домой: что просишь, то у тебя и будет.</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кланяясь несколько раз, спиной продвигается в сторону «дома», натыкается мешки)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Ох, как обрадовался старик! Ходит вокруг мешков с мукой, руками их трогает, глазам своим не верит.</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xml:space="preserve">СТАРИК: Уж теперь-то всегда сыты будем! </w:t>
      </w:r>
      <w:proofErr w:type="gramStart"/>
      <w:r w:rsidRPr="00FD7B2A">
        <w:rPr>
          <w:rFonts w:ascii="Times New Roman" w:eastAsia="Times New Roman" w:hAnsi="Times New Roman" w:cs="Times New Roman"/>
          <w:color w:val="000000"/>
          <w:sz w:val="28"/>
          <w:szCs w:val="28"/>
          <w:lang w:eastAsia="ru-RU"/>
        </w:rPr>
        <w:t>Радость-то</w:t>
      </w:r>
      <w:proofErr w:type="gramEnd"/>
      <w:r w:rsidRPr="00FD7B2A">
        <w:rPr>
          <w:rFonts w:ascii="Times New Roman" w:eastAsia="Times New Roman" w:hAnsi="Times New Roman" w:cs="Times New Roman"/>
          <w:color w:val="000000"/>
          <w:sz w:val="28"/>
          <w:szCs w:val="28"/>
          <w:lang w:eastAsia="ru-RU"/>
        </w:rPr>
        <w:t xml:space="preserve"> какая! Глянь, старуха – мы нынче богачи!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xml:space="preserve">СТАРУХА: Старый ты </w:t>
      </w:r>
      <w:proofErr w:type="spellStart"/>
      <w:proofErr w:type="gramStart"/>
      <w:r w:rsidRPr="00FD7B2A">
        <w:rPr>
          <w:rFonts w:ascii="Times New Roman" w:eastAsia="Times New Roman" w:hAnsi="Times New Roman" w:cs="Times New Roman"/>
          <w:color w:val="000000"/>
          <w:sz w:val="28"/>
          <w:szCs w:val="28"/>
          <w:lang w:eastAsia="ru-RU"/>
        </w:rPr>
        <w:t>дурень</w:t>
      </w:r>
      <w:proofErr w:type="spellEnd"/>
      <w:proofErr w:type="gramEnd"/>
      <w:r w:rsidRPr="00FD7B2A">
        <w:rPr>
          <w:rFonts w:ascii="Times New Roman" w:eastAsia="Times New Roman" w:hAnsi="Times New Roman" w:cs="Times New Roman"/>
          <w:color w:val="000000"/>
          <w:sz w:val="28"/>
          <w:szCs w:val="28"/>
          <w:lang w:eastAsia="ru-RU"/>
        </w:rPr>
        <w:t xml:space="preserve">, деревянная твоя голова! Почему только муки попросил? Иди, </w:t>
      </w:r>
      <w:proofErr w:type="gramStart"/>
      <w:r w:rsidRPr="00FD7B2A">
        <w:rPr>
          <w:rFonts w:ascii="Times New Roman" w:eastAsia="Times New Roman" w:hAnsi="Times New Roman" w:cs="Times New Roman"/>
          <w:color w:val="000000"/>
          <w:sz w:val="28"/>
          <w:szCs w:val="28"/>
          <w:lang w:eastAsia="ru-RU"/>
        </w:rPr>
        <w:t>бестолковый</w:t>
      </w:r>
      <w:proofErr w:type="gramEnd"/>
      <w:r w:rsidRPr="00FD7B2A">
        <w:rPr>
          <w:rFonts w:ascii="Times New Roman" w:eastAsia="Times New Roman" w:hAnsi="Times New Roman" w:cs="Times New Roman"/>
          <w:color w:val="000000"/>
          <w:sz w:val="28"/>
          <w:szCs w:val="28"/>
          <w:lang w:eastAsia="ru-RU"/>
        </w:rPr>
        <w:t>, проси золота!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Ударила старуха старика коромыслом и выгнала вон из дома.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плетется в «лес»)</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w:t>
      </w:r>
      <w:r w:rsidRPr="00FD7B2A">
        <w:rPr>
          <w:rFonts w:ascii="Times New Roman" w:eastAsia="Times New Roman" w:hAnsi="Times New Roman" w:cs="Times New Roman"/>
          <w:i/>
          <w:iCs/>
          <w:color w:val="000000"/>
          <w:sz w:val="28"/>
          <w:szCs w:val="28"/>
          <w:lang w:eastAsia="ru-RU"/>
        </w:rPr>
        <w:t>кланяясь березе в ноги) </w:t>
      </w:r>
      <w:r w:rsidRPr="00FD7B2A">
        <w:rPr>
          <w:rFonts w:ascii="Times New Roman" w:eastAsia="Times New Roman" w:hAnsi="Times New Roman" w:cs="Times New Roman"/>
          <w:color w:val="000000"/>
          <w:sz w:val="28"/>
          <w:szCs w:val="28"/>
          <w:lang w:eastAsia="ru-RU"/>
        </w:rPr>
        <w:t xml:space="preserve">Не </w:t>
      </w:r>
      <w:proofErr w:type="gramStart"/>
      <w:r w:rsidRPr="00FD7B2A">
        <w:rPr>
          <w:rFonts w:ascii="Times New Roman" w:eastAsia="Times New Roman" w:hAnsi="Times New Roman" w:cs="Times New Roman"/>
          <w:color w:val="000000"/>
          <w:sz w:val="28"/>
          <w:szCs w:val="28"/>
          <w:lang w:eastAsia="ru-RU"/>
        </w:rPr>
        <w:t>серчай</w:t>
      </w:r>
      <w:proofErr w:type="gramEnd"/>
      <w:r w:rsidRPr="00FD7B2A">
        <w:rPr>
          <w:rFonts w:ascii="Times New Roman" w:eastAsia="Times New Roman" w:hAnsi="Times New Roman" w:cs="Times New Roman"/>
          <w:color w:val="000000"/>
          <w:sz w:val="28"/>
          <w:szCs w:val="28"/>
          <w:lang w:eastAsia="ru-RU"/>
        </w:rPr>
        <w:t>, милая моя березонька! Нет мне покоя от старухи. Требует она золота…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БЕРЕЗА</w:t>
      </w:r>
      <w:proofErr w:type="gramStart"/>
      <w:r w:rsidRPr="00FD7B2A">
        <w:rPr>
          <w:rFonts w:ascii="Times New Roman" w:eastAsia="Times New Roman" w:hAnsi="Times New Roman" w:cs="Times New Roman"/>
          <w:color w:val="000000"/>
          <w:sz w:val="28"/>
          <w:szCs w:val="28"/>
          <w:lang w:eastAsia="ru-RU"/>
        </w:rPr>
        <w:t>:</w:t>
      </w:r>
      <w:r w:rsidRPr="00FD7B2A">
        <w:rPr>
          <w:rFonts w:ascii="Times New Roman" w:eastAsia="Times New Roman" w:hAnsi="Times New Roman" w:cs="Times New Roman"/>
          <w:i/>
          <w:iCs/>
          <w:color w:val="000000"/>
          <w:sz w:val="28"/>
          <w:szCs w:val="28"/>
          <w:lang w:eastAsia="ru-RU"/>
        </w:rPr>
        <w:t>(</w:t>
      </w:r>
      <w:proofErr w:type="gramEnd"/>
      <w:r w:rsidRPr="00FD7B2A">
        <w:rPr>
          <w:rFonts w:ascii="Times New Roman" w:eastAsia="Times New Roman" w:hAnsi="Times New Roman" w:cs="Times New Roman"/>
          <w:i/>
          <w:iCs/>
          <w:color w:val="000000"/>
          <w:sz w:val="28"/>
          <w:szCs w:val="28"/>
          <w:lang w:eastAsia="ru-RU"/>
        </w:rPr>
        <w:t>неспокойно шелестя «ветками»)</w:t>
      </w:r>
      <w:r w:rsidRPr="00FD7B2A">
        <w:rPr>
          <w:rFonts w:ascii="Times New Roman" w:eastAsia="Times New Roman" w:hAnsi="Times New Roman" w:cs="Times New Roman"/>
          <w:color w:val="000000"/>
          <w:sz w:val="28"/>
          <w:szCs w:val="28"/>
          <w:lang w:eastAsia="ru-RU"/>
        </w:rPr>
        <w:t> Иди, старик, иди: что просишь, то у тебя и будет.</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Уж не знаю, как и благодарить тебя, милая…</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(пятится в сторону дома)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Пошёл старик. Подошёл он к избе, видит - сидит старуха на лавке, перебирает золотые монетки. А монетки так и сверкают, так и поблёскивают! Тут и старик разум потерял. Тоже стал монеты перебирать.</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xml:space="preserve">СТАРУХА: Надо спрятать золото </w:t>
      </w:r>
      <w:proofErr w:type="gramStart"/>
      <w:r w:rsidRPr="00FD7B2A">
        <w:rPr>
          <w:rFonts w:ascii="Times New Roman" w:eastAsia="Times New Roman" w:hAnsi="Times New Roman" w:cs="Times New Roman"/>
          <w:color w:val="000000"/>
          <w:sz w:val="28"/>
          <w:szCs w:val="28"/>
          <w:lang w:eastAsia="ru-RU"/>
        </w:rPr>
        <w:t>понадёжнее</w:t>
      </w:r>
      <w:proofErr w:type="gramEnd"/>
      <w:r w:rsidRPr="00FD7B2A">
        <w:rPr>
          <w:rFonts w:ascii="Times New Roman" w:eastAsia="Times New Roman" w:hAnsi="Times New Roman" w:cs="Times New Roman"/>
          <w:color w:val="000000"/>
          <w:sz w:val="28"/>
          <w:szCs w:val="28"/>
          <w:lang w:eastAsia="ru-RU"/>
        </w:rPr>
        <w:t>, чтобы никто не увидал</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Надо, надо! Не то узнают, что у нас столько золота,- просить будут или отнимут!</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со старухой, садятся горшка золота, спиной к нему, затем поднимаются, поворачиваются к нему лицом, обнимают его)</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Не спать старик со старухой не могут, ни есть, все думу думают, как золото сберечь от глаз людских.</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(старуха поднимается, придерживаясь за спину рукой)</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СТАРУХА: Кажись, придумала! Иди, старик, к своей берёзе, попроси у неё, чтобы она сделала нас страшными-престрашными! Чтобы все люди нас боялись! Чтобы все прочь от нас подальше бежали!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lastRenderedPageBreak/>
        <w:t>СКАЗОЧНИЦА: Пришлось старику опять шагать в лес. Увидел он красивую берёзу, бросился перед ней на колени ей и стал просить.</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идет в «лес», кланяется Березе, становится перед ней на колени)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Сделай ты нас, красавица берёза, страшными-престрашными! Такими страшными, чтобы все люди нас боялись, подальше от нас убегали, наше золото не трогали!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Рассердилась Береза. Зашумела листьями, зашевелила ветками, сказала старику.</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БЕРЕЗА: Иди, старик, домой: что просишь, то и будет! Станут вас бояться не только люди, но и звери лесные!</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(Береза гнется, как от ветра, слышен свист ветра, старик, крутясь от ветра вокруг себя, продвигается в сторону «дома»)</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 xml:space="preserve">СКАЗОЧНИЦА: Поднялся ветер силы небывалой, старик еле до дома добрался, глядь, а дома – толи его старуха, толи </w:t>
      </w:r>
      <w:proofErr w:type="gramStart"/>
      <w:r w:rsidRPr="00FD7B2A">
        <w:rPr>
          <w:rFonts w:ascii="Times New Roman" w:eastAsia="Times New Roman" w:hAnsi="Times New Roman" w:cs="Times New Roman"/>
          <w:color w:val="000000"/>
          <w:sz w:val="28"/>
          <w:szCs w:val="28"/>
          <w:lang w:eastAsia="ru-RU"/>
        </w:rPr>
        <w:t>чудище</w:t>
      </w:r>
      <w:proofErr w:type="gramEnd"/>
      <w:r w:rsidRPr="00FD7B2A">
        <w:rPr>
          <w:rFonts w:ascii="Times New Roman" w:eastAsia="Times New Roman" w:hAnsi="Times New Roman" w:cs="Times New Roman"/>
          <w:color w:val="000000"/>
          <w:sz w:val="28"/>
          <w:szCs w:val="28"/>
          <w:lang w:eastAsia="ru-RU"/>
        </w:rPr>
        <w:t xml:space="preserve"> какое: лицо старухи, а руки лапами стали, на лапах когти выросли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(старуха размахивает руками-лапами, крутится вокруг себя, «залетает» за ширму, появляется в маске медведя)</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СТАРИК: Ой, что же это делается?!</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крутится, попадает за ширму, появляется оттуда с «лапами», Старуха в это время ходит вразвалку по сцене и рычит, пытается что-то сказать Старику)</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Пытаются старик со старухой что-то сказать друг другу, да речь человеческая исчезла, и оба на глазах друг у друга шерстью покрываются. Так и стали старик со старухой оба медведями</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i/>
          <w:iCs/>
          <w:color w:val="000000"/>
          <w:sz w:val="28"/>
          <w:szCs w:val="28"/>
          <w:lang w:eastAsia="ru-RU"/>
        </w:rPr>
        <w:t>(старик со старухой, рыча, уходят со сцены, ветер стихает, Береза медленно выходит не середину сцены)</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И поделом старику со старухой – недаром говорится: Многого искать станешь, ничего не достанешь.</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proofErr w:type="spellStart"/>
      <w:r w:rsidRPr="00FD7B2A">
        <w:rPr>
          <w:rFonts w:ascii="Times New Roman" w:eastAsia="Times New Roman" w:hAnsi="Times New Roman" w:cs="Times New Roman"/>
          <w:color w:val="000000"/>
          <w:sz w:val="28"/>
          <w:szCs w:val="28"/>
          <w:lang w:eastAsia="ru-RU"/>
        </w:rPr>
        <w:t>БЕРЕЗА</w:t>
      </w:r>
      <w:proofErr w:type="gramStart"/>
      <w:r w:rsidRPr="00FD7B2A">
        <w:rPr>
          <w:rFonts w:ascii="Times New Roman" w:eastAsia="Times New Roman" w:hAnsi="Times New Roman" w:cs="Times New Roman"/>
          <w:color w:val="000000"/>
          <w:sz w:val="28"/>
          <w:szCs w:val="28"/>
          <w:lang w:eastAsia="ru-RU"/>
        </w:rPr>
        <w:t>:Ж</w:t>
      </w:r>
      <w:proofErr w:type="gramEnd"/>
      <w:r w:rsidRPr="00FD7B2A">
        <w:rPr>
          <w:rFonts w:ascii="Times New Roman" w:eastAsia="Times New Roman" w:hAnsi="Times New Roman" w:cs="Times New Roman"/>
          <w:color w:val="000000"/>
          <w:sz w:val="28"/>
          <w:szCs w:val="28"/>
          <w:lang w:eastAsia="ru-RU"/>
        </w:rPr>
        <w:t>адность</w:t>
      </w:r>
      <w:proofErr w:type="spellEnd"/>
      <w:r w:rsidRPr="00FD7B2A">
        <w:rPr>
          <w:rFonts w:ascii="Times New Roman" w:eastAsia="Times New Roman" w:hAnsi="Times New Roman" w:cs="Times New Roman"/>
          <w:color w:val="000000"/>
          <w:sz w:val="28"/>
          <w:szCs w:val="28"/>
          <w:lang w:eastAsia="ru-RU"/>
        </w:rPr>
        <w:t xml:space="preserve"> последнего ума лишает (Жадный сам себе покою не дает).</w:t>
      </w:r>
    </w:p>
    <w:p w:rsidR="00F02774" w:rsidRPr="00FD7B2A" w:rsidRDefault="00F02774" w:rsidP="00F02774">
      <w:pPr>
        <w:spacing w:after="0" w:line="240" w:lineRule="auto"/>
        <w:jc w:val="both"/>
        <w:rPr>
          <w:rFonts w:ascii="Times New Roman" w:eastAsia="Times New Roman" w:hAnsi="Times New Roman" w:cs="Times New Roman"/>
          <w:color w:val="000000"/>
          <w:sz w:val="28"/>
          <w:szCs w:val="28"/>
          <w:lang w:eastAsia="ru-RU"/>
        </w:rPr>
      </w:pPr>
      <w:r w:rsidRPr="00FD7B2A">
        <w:rPr>
          <w:rFonts w:ascii="Times New Roman" w:eastAsia="Times New Roman" w:hAnsi="Times New Roman" w:cs="Times New Roman"/>
          <w:color w:val="000000"/>
          <w:sz w:val="28"/>
          <w:szCs w:val="28"/>
          <w:lang w:eastAsia="ru-RU"/>
        </w:rPr>
        <w:t>СКАЗОЧНИЦА: и БЕРЕЗА (вместе): Сказка ложь, да в ней намек, добрым молодцам урок!</w:t>
      </w: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Pr="00FD7B2A" w:rsidRDefault="00F02774" w:rsidP="00F02774">
      <w:pPr>
        <w:shd w:val="clear" w:color="auto" w:fill="FFFFFF"/>
        <w:spacing w:after="0" w:line="240" w:lineRule="auto"/>
        <w:ind w:firstLine="568"/>
        <w:jc w:val="both"/>
        <w:rPr>
          <w:rFonts w:ascii="Times New Roman" w:eastAsia="Times New Roman" w:hAnsi="Times New Roman" w:cs="Times New Roman"/>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iCs/>
          <w:color w:val="000000"/>
          <w:sz w:val="28"/>
          <w:szCs w:val="28"/>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sidRPr="00580E65">
        <w:rPr>
          <w:rFonts w:ascii="Times New Roman" w:eastAsia="Times New Roman" w:hAnsi="Times New Roman" w:cs="Times New Roman"/>
          <w:bCs/>
          <w:color w:val="000000"/>
          <w:sz w:val="28"/>
          <w:szCs w:val="28"/>
          <w:lang w:eastAsia="ru-RU"/>
        </w:rPr>
        <w:lastRenderedPageBreak/>
        <w:t>Приложение</w:t>
      </w:r>
      <w:r>
        <w:rPr>
          <w:rFonts w:ascii="Times New Roman" w:eastAsia="Times New Roman" w:hAnsi="Times New Roman" w:cs="Times New Roman"/>
          <w:bCs/>
          <w:color w:val="000000"/>
          <w:sz w:val="28"/>
          <w:szCs w:val="28"/>
          <w:lang w:eastAsia="ru-RU"/>
        </w:rPr>
        <w:t xml:space="preserve"> № 12</w:t>
      </w:r>
    </w:p>
    <w:p w:rsidR="00F02774" w:rsidRDefault="00F02774" w:rsidP="00F02774">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02774" w:rsidRPr="00851C3A" w:rsidRDefault="00F02774" w:rsidP="00F0277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Н</w:t>
      </w:r>
      <w:r w:rsidRPr="00851C3A">
        <w:rPr>
          <w:rFonts w:ascii="Times New Roman" w:eastAsia="Times New Roman" w:hAnsi="Times New Roman" w:cs="Times New Roman"/>
          <w:b/>
          <w:bCs/>
          <w:color w:val="000000"/>
          <w:sz w:val="28"/>
          <w:szCs w:val="28"/>
          <w:lang w:eastAsia="ru-RU"/>
        </w:rPr>
        <w:t>ародный</w:t>
      </w:r>
      <w:r>
        <w:rPr>
          <w:rFonts w:ascii="Times New Roman" w:eastAsia="Times New Roman" w:hAnsi="Times New Roman" w:cs="Times New Roman"/>
          <w:b/>
          <w:bCs/>
          <w:color w:val="000000"/>
          <w:sz w:val="28"/>
          <w:szCs w:val="28"/>
          <w:lang w:eastAsia="ru-RU"/>
        </w:rPr>
        <w:t xml:space="preserve"> и</w:t>
      </w:r>
      <w:r w:rsidRPr="00851C3A">
        <w:rPr>
          <w:rFonts w:ascii="Times New Roman" w:eastAsia="Times New Roman" w:hAnsi="Times New Roman" w:cs="Times New Roman"/>
          <w:b/>
          <w:bCs/>
          <w:color w:val="000000"/>
          <w:sz w:val="28"/>
          <w:szCs w:val="28"/>
          <w:lang w:eastAsia="ru-RU"/>
        </w:rPr>
        <w:t xml:space="preserve"> Малый фольклор</w:t>
      </w:r>
    </w:p>
    <w:p w:rsidR="00F02774" w:rsidRPr="00851C3A"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r w:rsidRPr="00851C3A">
        <w:rPr>
          <w:rFonts w:ascii="Times New Roman" w:eastAsia="Times New Roman" w:hAnsi="Times New Roman" w:cs="Times New Roman"/>
          <w:b/>
          <w:bCs/>
          <w:color w:val="000000"/>
          <w:sz w:val="28"/>
          <w:szCs w:val="28"/>
          <w:lang w:eastAsia="ru-RU"/>
        </w:rPr>
        <w:t>Удмуртские пословицы и поговорки</w:t>
      </w:r>
    </w:p>
    <w:p w:rsidR="00F02774" w:rsidRDefault="00F02774" w:rsidP="00412CDD">
      <w:pPr>
        <w:pStyle w:val="aa"/>
        <w:numPr>
          <w:ilvl w:val="0"/>
          <w:numId w:val="27"/>
        </w:numPr>
        <w:shd w:val="clear" w:color="auto" w:fill="FFFFFF"/>
        <w:contextualSpacing/>
        <w:jc w:val="both"/>
        <w:rPr>
          <w:bCs/>
          <w:color w:val="000000"/>
          <w:sz w:val="32"/>
          <w:szCs w:val="32"/>
        </w:rPr>
      </w:pPr>
      <w:r w:rsidRPr="00E066F6">
        <w:rPr>
          <w:bCs/>
          <w:color w:val="000000"/>
          <w:sz w:val="32"/>
          <w:szCs w:val="32"/>
        </w:rPr>
        <w:t>Лето</w:t>
      </w:r>
      <w:r>
        <w:rPr>
          <w:bCs/>
          <w:color w:val="000000"/>
          <w:sz w:val="32"/>
          <w:szCs w:val="32"/>
        </w:rPr>
        <w:t xml:space="preserve"> </w:t>
      </w:r>
      <w:r w:rsidRPr="00E066F6">
        <w:rPr>
          <w:bCs/>
          <w:color w:val="000000"/>
          <w:sz w:val="32"/>
          <w:szCs w:val="32"/>
        </w:rPr>
        <w:t>-</w:t>
      </w:r>
      <w:r>
        <w:rPr>
          <w:bCs/>
          <w:color w:val="000000"/>
          <w:sz w:val="32"/>
          <w:szCs w:val="32"/>
        </w:rPr>
        <w:t xml:space="preserve"> </w:t>
      </w:r>
      <w:r w:rsidRPr="00E066F6">
        <w:rPr>
          <w:bCs/>
          <w:color w:val="000000"/>
          <w:sz w:val="32"/>
          <w:szCs w:val="32"/>
        </w:rPr>
        <w:t>запасает,  а зима</w:t>
      </w:r>
      <w:r>
        <w:rPr>
          <w:bCs/>
          <w:color w:val="000000"/>
          <w:sz w:val="32"/>
          <w:szCs w:val="32"/>
        </w:rPr>
        <w:t xml:space="preserve"> </w:t>
      </w:r>
      <w:r w:rsidRPr="00E066F6">
        <w:rPr>
          <w:bCs/>
          <w:color w:val="000000"/>
          <w:sz w:val="32"/>
          <w:szCs w:val="32"/>
        </w:rPr>
        <w:t>-</w:t>
      </w:r>
      <w:r>
        <w:rPr>
          <w:bCs/>
          <w:color w:val="000000"/>
          <w:sz w:val="32"/>
          <w:szCs w:val="32"/>
        </w:rPr>
        <w:t xml:space="preserve"> </w:t>
      </w:r>
      <w:r w:rsidRPr="00E066F6">
        <w:rPr>
          <w:bCs/>
          <w:color w:val="000000"/>
          <w:sz w:val="32"/>
          <w:szCs w:val="32"/>
        </w:rPr>
        <w:t>поедает</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 xml:space="preserve">Лучше </w:t>
      </w:r>
      <w:proofErr w:type="gramStart"/>
      <w:r>
        <w:rPr>
          <w:bCs/>
          <w:color w:val="000000"/>
          <w:sz w:val="32"/>
          <w:szCs w:val="32"/>
        </w:rPr>
        <w:t>горькая</w:t>
      </w:r>
      <w:proofErr w:type="gramEnd"/>
      <w:r>
        <w:rPr>
          <w:bCs/>
          <w:color w:val="000000"/>
          <w:sz w:val="32"/>
          <w:szCs w:val="32"/>
        </w:rPr>
        <w:t xml:space="preserve"> правда, чем сладкая ложь</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Лучше один раз увидеть, чем сто раз услышать</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Любопытной Варваре на базаре нос оторвали</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Много будешь знать - скоро состаришься</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Много снега - много хлеба, много воды - много травы</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Мороз невелик, да стоять не велит</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Не в свои сани не садись</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Не будет скуки, коль заняты руки</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Одна голова хорошо, а две – лучше</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Свято место пусто не бывает</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Семь раз отмерь - один раз отрежь</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Слезами горю не поможешь</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Труд человека кормит, а лень - портит</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У кого что болит,  тот о том и говорит</w:t>
      </w:r>
    </w:p>
    <w:p w:rsidR="00F02774" w:rsidRPr="00CB10A1"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У страха глаза велики</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Утро вечера мудренее</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Февраль богат снегом, а апрель - водою</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Цыплят по осени считают</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Человек без друзей, что дерево без корней</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Январь год начинает,  а декабрь – кончает</w:t>
      </w:r>
    </w:p>
    <w:p w:rsidR="00F02774" w:rsidRDefault="00F02774" w:rsidP="00412CDD">
      <w:pPr>
        <w:pStyle w:val="aa"/>
        <w:numPr>
          <w:ilvl w:val="0"/>
          <w:numId w:val="27"/>
        </w:numPr>
        <w:shd w:val="clear" w:color="auto" w:fill="FFFFFF"/>
        <w:contextualSpacing/>
        <w:jc w:val="both"/>
        <w:rPr>
          <w:bCs/>
          <w:color w:val="000000"/>
          <w:sz w:val="32"/>
          <w:szCs w:val="32"/>
        </w:rPr>
      </w:pPr>
      <w:proofErr w:type="spellStart"/>
      <w:r>
        <w:rPr>
          <w:bCs/>
          <w:color w:val="000000"/>
          <w:sz w:val="32"/>
          <w:szCs w:val="32"/>
        </w:rPr>
        <w:t>Январю-батюшке-морозы</w:t>
      </w:r>
      <w:proofErr w:type="spellEnd"/>
      <w:r>
        <w:rPr>
          <w:bCs/>
          <w:color w:val="000000"/>
          <w:sz w:val="32"/>
          <w:szCs w:val="32"/>
        </w:rPr>
        <w:t>, февралю-метели</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Спасибо этому дому, пойдем к другому</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 xml:space="preserve">Смешно </w:t>
      </w:r>
      <w:proofErr w:type="spellStart"/>
      <w:r>
        <w:rPr>
          <w:bCs/>
          <w:color w:val="000000"/>
          <w:sz w:val="32"/>
          <w:szCs w:val="32"/>
        </w:rPr>
        <w:t>дураку</w:t>
      </w:r>
      <w:proofErr w:type="spellEnd"/>
      <w:r>
        <w:rPr>
          <w:bCs/>
          <w:color w:val="000000"/>
          <w:sz w:val="32"/>
          <w:szCs w:val="32"/>
        </w:rPr>
        <w:t>, что нос на боку</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Сколько веревочке не виться, а концу быть</w:t>
      </w:r>
    </w:p>
    <w:p w:rsidR="00F02774" w:rsidRPr="00E066F6"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 xml:space="preserve">Береги землю родимую, </w:t>
      </w:r>
      <w:r w:rsidRPr="00E066F6">
        <w:rPr>
          <w:bCs/>
          <w:color w:val="000000"/>
          <w:sz w:val="32"/>
          <w:szCs w:val="32"/>
        </w:rPr>
        <w:t>как мать любимую.</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 xml:space="preserve">О тех и радио вещает, кто </w:t>
      </w:r>
      <w:r w:rsidRPr="00E066F6">
        <w:rPr>
          <w:bCs/>
          <w:color w:val="000000"/>
          <w:sz w:val="32"/>
          <w:szCs w:val="32"/>
        </w:rPr>
        <w:t>Родину защищает.</w:t>
      </w:r>
    </w:p>
    <w:p w:rsidR="00F02774" w:rsidRPr="00E066F6" w:rsidRDefault="00F02774" w:rsidP="00412CDD">
      <w:pPr>
        <w:pStyle w:val="aa"/>
        <w:numPr>
          <w:ilvl w:val="0"/>
          <w:numId w:val="27"/>
        </w:numPr>
        <w:shd w:val="clear" w:color="auto" w:fill="FFFFFF"/>
        <w:contextualSpacing/>
        <w:jc w:val="both"/>
        <w:rPr>
          <w:bCs/>
          <w:color w:val="000000"/>
          <w:sz w:val="32"/>
          <w:szCs w:val="32"/>
        </w:rPr>
      </w:pPr>
      <w:r w:rsidRPr="00E066F6">
        <w:rPr>
          <w:bCs/>
          <w:color w:val="000000"/>
          <w:sz w:val="32"/>
          <w:szCs w:val="32"/>
        </w:rPr>
        <w:t xml:space="preserve"> Для Роди</w:t>
      </w:r>
      <w:r>
        <w:rPr>
          <w:bCs/>
          <w:color w:val="000000"/>
          <w:sz w:val="32"/>
          <w:szCs w:val="32"/>
        </w:rPr>
        <w:t xml:space="preserve">ны своей ни сил, </w:t>
      </w:r>
      <w:r w:rsidRPr="00E066F6">
        <w:rPr>
          <w:bCs/>
          <w:color w:val="000000"/>
          <w:sz w:val="32"/>
          <w:szCs w:val="32"/>
        </w:rPr>
        <w:t>ни жизни не жалей.</w:t>
      </w:r>
    </w:p>
    <w:p w:rsidR="00F02774" w:rsidRPr="00E066F6"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 xml:space="preserve"> Родная сторона — мать, </w:t>
      </w:r>
      <w:r w:rsidRPr="00E066F6">
        <w:rPr>
          <w:bCs/>
          <w:color w:val="000000"/>
          <w:sz w:val="32"/>
          <w:szCs w:val="32"/>
        </w:rPr>
        <w:t>а чужая — мачеха.</w:t>
      </w:r>
    </w:p>
    <w:p w:rsidR="00F02774" w:rsidRPr="00E066F6"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 xml:space="preserve">Если дружба велика, </w:t>
      </w:r>
      <w:r w:rsidRPr="00E066F6">
        <w:rPr>
          <w:bCs/>
          <w:color w:val="000000"/>
          <w:sz w:val="32"/>
          <w:szCs w:val="32"/>
        </w:rPr>
        <w:t>будет Родина крепка.</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 xml:space="preserve">Нет ничего на свете краше, </w:t>
      </w:r>
      <w:r w:rsidRPr="00E066F6">
        <w:rPr>
          <w:bCs/>
          <w:color w:val="000000"/>
          <w:sz w:val="32"/>
          <w:szCs w:val="32"/>
        </w:rPr>
        <w:t>чем Родина наша.</w:t>
      </w:r>
    </w:p>
    <w:p w:rsidR="00F02774" w:rsidRPr="00E066F6"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 xml:space="preserve">Родина — мать, </w:t>
      </w:r>
      <w:r w:rsidRPr="00E066F6">
        <w:rPr>
          <w:bCs/>
          <w:color w:val="000000"/>
          <w:sz w:val="32"/>
          <w:szCs w:val="32"/>
        </w:rPr>
        <w:t>умей за нее постоять.</w:t>
      </w:r>
    </w:p>
    <w:p w:rsidR="00F02774" w:rsidRPr="00E066F6"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 xml:space="preserve">Человек без Родины, </w:t>
      </w:r>
      <w:r w:rsidRPr="00E066F6">
        <w:rPr>
          <w:bCs/>
          <w:color w:val="000000"/>
          <w:sz w:val="32"/>
          <w:szCs w:val="32"/>
        </w:rPr>
        <w:t>что соловей без песни.</w:t>
      </w:r>
    </w:p>
    <w:p w:rsidR="00F02774" w:rsidRPr="00E066F6"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 xml:space="preserve">Где кто родится, </w:t>
      </w:r>
      <w:r w:rsidRPr="00E066F6">
        <w:rPr>
          <w:bCs/>
          <w:color w:val="000000"/>
          <w:sz w:val="32"/>
          <w:szCs w:val="32"/>
        </w:rPr>
        <w:t xml:space="preserve"> там и пригодится.</w:t>
      </w:r>
    </w:p>
    <w:p w:rsidR="00F02774" w:rsidRDefault="00F02774" w:rsidP="00412CDD">
      <w:pPr>
        <w:pStyle w:val="aa"/>
        <w:numPr>
          <w:ilvl w:val="0"/>
          <w:numId w:val="27"/>
        </w:numPr>
        <w:shd w:val="clear" w:color="auto" w:fill="FFFFFF"/>
        <w:contextualSpacing/>
        <w:jc w:val="both"/>
        <w:rPr>
          <w:bCs/>
          <w:color w:val="000000"/>
          <w:sz w:val="32"/>
          <w:szCs w:val="32"/>
        </w:rPr>
      </w:pPr>
      <w:r w:rsidRPr="00E066F6">
        <w:rPr>
          <w:bCs/>
          <w:color w:val="000000"/>
          <w:sz w:val="32"/>
          <w:szCs w:val="32"/>
        </w:rPr>
        <w:t>В своём доме и стены помогают.</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Осень венчает труд хлебороба</w:t>
      </w:r>
    </w:p>
    <w:p w:rsidR="00F02774" w:rsidRPr="00CB10A1"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lastRenderedPageBreak/>
        <w:t>Осенний день двенадцать раз изменяется</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Первый снег-это еще не зима</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Без трех сильных морозов зимы не бывает</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Одна ласточка не делает весну</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Один весенний день год кормит</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Весна красива своими цветами</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Лето кормит зиму</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Летний ветер с медовым запахом</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Без утра и вечера не бывает.</w:t>
      </w:r>
    </w:p>
    <w:p w:rsidR="00F02774" w:rsidRPr="00CB10A1" w:rsidRDefault="00F02774" w:rsidP="00412CDD">
      <w:pPr>
        <w:pStyle w:val="aa"/>
        <w:numPr>
          <w:ilvl w:val="0"/>
          <w:numId w:val="27"/>
        </w:numPr>
        <w:shd w:val="clear" w:color="auto" w:fill="FFFFFF"/>
        <w:contextualSpacing/>
        <w:jc w:val="both"/>
        <w:rPr>
          <w:bCs/>
          <w:color w:val="000000"/>
          <w:sz w:val="32"/>
          <w:szCs w:val="32"/>
        </w:rPr>
      </w:pPr>
      <w:proofErr w:type="gramStart"/>
      <w:r w:rsidRPr="00CB10A1">
        <w:rPr>
          <w:bCs/>
          <w:color w:val="000000"/>
          <w:sz w:val="32"/>
          <w:szCs w:val="32"/>
        </w:rPr>
        <w:t>Безобразному</w:t>
      </w:r>
      <w:proofErr w:type="gramEnd"/>
      <w:r w:rsidRPr="00CB10A1">
        <w:rPr>
          <w:bCs/>
          <w:color w:val="000000"/>
          <w:sz w:val="32"/>
          <w:szCs w:val="32"/>
        </w:rPr>
        <w:t xml:space="preserve"> красивая жена попадается, красивому — безобразная.</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Бодливая корова комолой родится.</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Будешь овечкой — волки найдутся.</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Был бы мед, мухи найдутся.</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В своей берлоге медведь — богатырь.</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В сердце есть огонь, но нет дыма.</w:t>
      </w:r>
    </w:p>
    <w:p w:rsidR="00F02774"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В текущую воду дважды не войдешь.</w:t>
      </w:r>
    </w:p>
    <w:p w:rsidR="00F02774"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Весна опять вернется, а слово сказанное</w:t>
      </w:r>
      <w:r>
        <w:rPr>
          <w:bCs/>
          <w:color w:val="000000"/>
          <w:sz w:val="32"/>
          <w:szCs w:val="32"/>
        </w:rPr>
        <w:t xml:space="preserve">, </w:t>
      </w:r>
      <w:r w:rsidRPr="00CB10A1">
        <w:rPr>
          <w:bCs/>
          <w:color w:val="000000"/>
          <w:sz w:val="32"/>
          <w:szCs w:val="32"/>
        </w:rPr>
        <w:t xml:space="preserve"> уж не вернешь.</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Выше головы не прыгнешь</w:t>
      </w:r>
    </w:p>
    <w:p w:rsidR="00F02774"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Дареному коню в зубы не смотрят</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День долог, век короток.</w:t>
      </w:r>
    </w:p>
    <w:p w:rsidR="00F02774"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Для мышки и кошка страшный зверь.</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Живут, как собака с кошкой.</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Журавль журавля всегда находит.</w:t>
      </w:r>
    </w:p>
    <w:p w:rsidR="00F02774"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За спрос по зубам не ударят.</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Злой человек и самого себя ненавидит.</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Змея хоть черная, хоть белая — все же змея.</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Знанию нет конца.</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Знать бы, где упасть, солому бы подстелил.</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И река меняет свое русло.</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И теленок когда-то коровой будет.</w:t>
      </w:r>
    </w:p>
    <w:p w:rsidR="00F02774"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Иву хоть и срубишь, да она вновь разрастется.</w:t>
      </w:r>
    </w:p>
    <w:p w:rsidR="00F02774" w:rsidRPr="00CB10A1"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И</w:t>
      </w:r>
      <w:r w:rsidRPr="00CB10A1">
        <w:rPr>
          <w:bCs/>
          <w:color w:val="000000"/>
          <w:sz w:val="32"/>
          <w:szCs w:val="32"/>
        </w:rPr>
        <w:t>голка мала, но всех одевает.</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Из волка пастух не получится.</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К смолистому дереву не прикасайся — запачкаешься.</w:t>
      </w:r>
    </w:p>
    <w:p w:rsidR="00F02774" w:rsidRPr="00CB10A1" w:rsidRDefault="00F02774" w:rsidP="00412CDD">
      <w:pPr>
        <w:pStyle w:val="aa"/>
        <w:numPr>
          <w:ilvl w:val="0"/>
          <w:numId w:val="27"/>
        </w:numPr>
        <w:shd w:val="clear" w:color="auto" w:fill="FFFFFF"/>
        <w:contextualSpacing/>
        <w:jc w:val="both"/>
        <w:rPr>
          <w:bCs/>
          <w:color w:val="000000"/>
          <w:sz w:val="32"/>
          <w:szCs w:val="32"/>
        </w:rPr>
      </w:pPr>
      <w:r w:rsidRPr="00CB10A1">
        <w:rPr>
          <w:bCs/>
          <w:color w:val="000000"/>
          <w:sz w:val="32"/>
          <w:szCs w:val="32"/>
        </w:rPr>
        <w:t>Каждому овощу свое время.</w:t>
      </w:r>
    </w:p>
    <w:p w:rsidR="00F02774" w:rsidRPr="00CB10A1"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Каждый пару себе находи</w:t>
      </w:r>
    </w:p>
    <w:p w:rsidR="00F02774" w:rsidRPr="00CB10A1" w:rsidRDefault="00F02774" w:rsidP="00412CDD">
      <w:pPr>
        <w:pStyle w:val="aa"/>
        <w:numPr>
          <w:ilvl w:val="0"/>
          <w:numId w:val="27"/>
        </w:numPr>
        <w:shd w:val="clear" w:color="auto" w:fill="FFFFFF"/>
        <w:contextualSpacing/>
        <w:jc w:val="both"/>
        <w:rPr>
          <w:bCs/>
          <w:color w:val="000000"/>
          <w:sz w:val="32"/>
          <w:szCs w:val="32"/>
        </w:rPr>
      </w:pPr>
      <w:r>
        <w:rPr>
          <w:bCs/>
          <w:color w:val="000000"/>
          <w:sz w:val="32"/>
          <w:szCs w:val="32"/>
        </w:rPr>
        <w:t xml:space="preserve">Какова мать, </w:t>
      </w:r>
      <w:proofErr w:type="gramStart"/>
      <w:r>
        <w:rPr>
          <w:bCs/>
          <w:color w:val="000000"/>
          <w:sz w:val="32"/>
          <w:szCs w:val="32"/>
        </w:rPr>
        <w:t>таковы</w:t>
      </w:r>
      <w:proofErr w:type="gramEnd"/>
      <w:r>
        <w:rPr>
          <w:bCs/>
          <w:color w:val="000000"/>
          <w:sz w:val="32"/>
          <w:szCs w:val="32"/>
        </w:rPr>
        <w:t xml:space="preserve"> и де</w:t>
      </w:r>
    </w:p>
    <w:p w:rsidR="00F02774" w:rsidRPr="00851C3A"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Загадки удмуртского народа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Баба с кривой головой соломой подпоясана (Сноп)</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Без крика ходить не может (Телега)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Белая кобыла в пол</w:t>
      </w:r>
      <w:r>
        <w:rPr>
          <w:rFonts w:ascii="Times New Roman" w:eastAsia="Times New Roman" w:hAnsi="Times New Roman" w:cs="Times New Roman"/>
          <w:bCs/>
          <w:color w:val="000000"/>
          <w:sz w:val="28"/>
          <w:szCs w:val="28"/>
          <w:lang w:eastAsia="ru-RU"/>
        </w:rPr>
        <w:t xml:space="preserve"> </w:t>
      </w:r>
      <w:r w:rsidRPr="00CB10A1">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CB10A1">
        <w:rPr>
          <w:rFonts w:ascii="Times New Roman" w:eastAsia="Times New Roman" w:hAnsi="Times New Roman" w:cs="Times New Roman"/>
          <w:bCs/>
          <w:color w:val="000000"/>
          <w:sz w:val="28"/>
          <w:szCs w:val="28"/>
          <w:lang w:eastAsia="ru-RU"/>
        </w:rPr>
        <w:t>избы (Печь)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В воде родится, воды боится (Соль)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В небе плавает, на воде блестит (Луна)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Время придет - сама уйдет (Тень)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Голова - пилой, хвост – серпом (Петух)</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Голову едят, шкуру сдирают, тело ломают (Лён)</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Два раза рождается, один раз умирает (Птицы)</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Её прихода ждем, уходит не жалеем (Зима)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Жирной свинье ногу подрезают (Капуста)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За домом беленькая кудрявая девушка стоит (Берёза)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Зимой теплее всех, летом холоднее всех (Печь)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Из нового ведра все время снег идет (Решето)</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Казенные деньги не пересчитаешь (Звёзды)</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Кого ни уздечкой, ни веревкой не поймаешь? (Ветер)</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Кругла - но не луна, зелена - но не веник (Репа)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Ляжет - ниже петуха, встанет - выше лошади (Человек)</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На завалинке рыжий теленок лежит (Язык)</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На избе тарелка с маслом (Луна)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Непригодная плетка (Змея)</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Ни ног, ни рук нет - а одежду просит (Подушка)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Одна нога, одна шля</w:t>
      </w:r>
      <w:r>
        <w:rPr>
          <w:rFonts w:ascii="Times New Roman" w:eastAsia="Times New Roman" w:hAnsi="Times New Roman" w:cs="Times New Roman"/>
          <w:bCs/>
          <w:color w:val="000000"/>
          <w:sz w:val="28"/>
          <w:szCs w:val="28"/>
          <w:lang w:eastAsia="ru-RU"/>
        </w:rPr>
        <w:t>па – вот и все хозяйство (Гриб)</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Тело с вершок, а одежда в</w:t>
      </w:r>
      <w:r>
        <w:rPr>
          <w:rFonts w:ascii="Times New Roman" w:eastAsia="Times New Roman" w:hAnsi="Times New Roman" w:cs="Times New Roman"/>
          <w:bCs/>
          <w:color w:val="000000"/>
          <w:sz w:val="28"/>
          <w:szCs w:val="28"/>
          <w:lang w:eastAsia="ru-RU"/>
        </w:rPr>
        <w:t xml:space="preserve"> сто слоев. Что это? (КАПУСТА</w:t>
      </w:r>
      <w:proofErr w:type="gramStart"/>
      <w:r>
        <w:rPr>
          <w:rFonts w:ascii="Times New Roman" w:eastAsia="Times New Roman" w:hAnsi="Times New Roman" w:cs="Times New Roman"/>
          <w:bCs/>
          <w:color w:val="000000"/>
          <w:sz w:val="28"/>
          <w:szCs w:val="28"/>
          <w:lang w:eastAsia="ru-RU"/>
        </w:rPr>
        <w:t xml:space="preserve"> )</w:t>
      </w:r>
      <w:proofErr w:type="gramEnd"/>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В огороде девушка, на ней ст</w:t>
      </w:r>
      <w:r>
        <w:rPr>
          <w:rFonts w:ascii="Times New Roman" w:eastAsia="Times New Roman" w:hAnsi="Times New Roman" w:cs="Times New Roman"/>
          <w:bCs/>
          <w:color w:val="000000"/>
          <w:sz w:val="28"/>
          <w:szCs w:val="28"/>
          <w:lang w:eastAsia="ru-RU"/>
        </w:rPr>
        <w:t>о пятьдесят платьев. (КАПУСТА</w:t>
      </w:r>
      <w:proofErr w:type="gramStart"/>
      <w:r>
        <w:rPr>
          <w:rFonts w:ascii="Times New Roman" w:eastAsia="Times New Roman" w:hAnsi="Times New Roman" w:cs="Times New Roman"/>
          <w:bCs/>
          <w:color w:val="000000"/>
          <w:sz w:val="28"/>
          <w:szCs w:val="28"/>
          <w:lang w:eastAsia="ru-RU"/>
        </w:rPr>
        <w:t xml:space="preserve"> )</w:t>
      </w:r>
      <w:proofErr w:type="gramEnd"/>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Одета во сто одежд, а не подпоясана, д</w:t>
      </w:r>
      <w:r>
        <w:rPr>
          <w:rFonts w:ascii="Times New Roman" w:eastAsia="Times New Roman" w:hAnsi="Times New Roman" w:cs="Times New Roman"/>
          <w:bCs/>
          <w:color w:val="000000"/>
          <w:sz w:val="28"/>
          <w:szCs w:val="28"/>
          <w:lang w:eastAsia="ru-RU"/>
        </w:rPr>
        <w:t>а и одежда не сшита. (КАПУСТА</w:t>
      </w:r>
      <w:proofErr w:type="gramStart"/>
      <w:r>
        <w:rPr>
          <w:rFonts w:ascii="Times New Roman" w:eastAsia="Times New Roman" w:hAnsi="Times New Roman" w:cs="Times New Roman"/>
          <w:bCs/>
          <w:color w:val="000000"/>
          <w:sz w:val="28"/>
          <w:szCs w:val="28"/>
          <w:lang w:eastAsia="ru-RU"/>
        </w:rPr>
        <w:t xml:space="preserve"> )</w:t>
      </w:r>
      <w:proofErr w:type="gramEnd"/>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 Голова </w:t>
      </w:r>
      <w:r>
        <w:rPr>
          <w:rFonts w:ascii="Times New Roman" w:eastAsia="Times New Roman" w:hAnsi="Times New Roman" w:cs="Times New Roman"/>
          <w:bCs/>
          <w:color w:val="000000"/>
          <w:sz w:val="28"/>
          <w:szCs w:val="28"/>
          <w:lang w:eastAsia="ru-RU"/>
        </w:rPr>
        <w:t>одна, платков тысяча. (КАПУСТА)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Сто одежд на ней, а холода не любит. (КАПУСТА</w:t>
      </w:r>
      <w:proofErr w:type="gramStart"/>
      <w:r w:rsidRPr="00CB10A1">
        <w:rPr>
          <w:rFonts w:ascii="Times New Roman" w:eastAsia="Times New Roman" w:hAnsi="Times New Roman" w:cs="Times New Roman"/>
          <w:bCs/>
          <w:color w:val="000000"/>
          <w:sz w:val="28"/>
          <w:szCs w:val="28"/>
          <w:lang w:eastAsia="ru-RU"/>
        </w:rPr>
        <w:t xml:space="preserve"> )</w:t>
      </w:r>
      <w:proofErr w:type="gramEnd"/>
    </w:p>
    <w:p w:rsidR="00F02774" w:rsidRPr="00CB10A1" w:rsidRDefault="00F02774" w:rsidP="00F02774">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B10A1">
        <w:rPr>
          <w:rFonts w:ascii="Times New Roman" w:eastAsia="Times New Roman" w:hAnsi="Times New Roman" w:cs="Times New Roman"/>
          <w:bCs/>
          <w:color w:val="000000"/>
          <w:sz w:val="28"/>
          <w:szCs w:val="28"/>
          <w:lang w:eastAsia="ru-RU"/>
        </w:rPr>
        <w:t>До сердитой тети дотронешься – сам заплачешь. (ЛУК</w:t>
      </w:r>
      <w:proofErr w:type="gramStart"/>
      <w:r w:rsidRPr="00CB10A1">
        <w:rPr>
          <w:rFonts w:ascii="Times New Roman" w:eastAsia="Times New Roman" w:hAnsi="Times New Roman" w:cs="Times New Roman"/>
          <w:bCs/>
          <w:color w:val="000000"/>
          <w:sz w:val="28"/>
          <w:szCs w:val="28"/>
          <w:lang w:eastAsia="ru-RU"/>
        </w:rPr>
        <w:t xml:space="preserve"> )</w:t>
      </w:r>
      <w:proofErr w:type="gramEnd"/>
    </w:p>
    <w:p w:rsidR="00F02774" w:rsidRPr="00CB10A1" w:rsidRDefault="00F02774" w:rsidP="00F02774">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B10A1">
        <w:rPr>
          <w:rFonts w:ascii="Times New Roman" w:eastAsia="Times New Roman" w:hAnsi="Times New Roman" w:cs="Times New Roman"/>
          <w:bCs/>
          <w:color w:val="000000"/>
          <w:sz w:val="28"/>
          <w:szCs w:val="28"/>
          <w:lang w:eastAsia="ru-RU"/>
        </w:rPr>
        <w:t>– С красивой девушки платье с</w:t>
      </w:r>
      <w:r>
        <w:rPr>
          <w:rFonts w:ascii="Times New Roman" w:eastAsia="Times New Roman" w:hAnsi="Times New Roman" w:cs="Times New Roman"/>
          <w:bCs/>
          <w:color w:val="000000"/>
          <w:sz w:val="28"/>
          <w:szCs w:val="28"/>
          <w:lang w:eastAsia="ru-RU"/>
        </w:rPr>
        <w:t>нимешь – до слез доведет. (ЛУК)</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 </w:t>
      </w:r>
      <w:proofErr w:type="gramStart"/>
      <w:r w:rsidRPr="00CB10A1">
        <w:rPr>
          <w:rFonts w:ascii="Times New Roman" w:eastAsia="Times New Roman" w:hAnsi="Times New Roman" w:cs="Times New Roman"/>
          <w:bCs/>
          <w:color w:val="000000"/>
          <w:sz w:val="28"/>
          <w:szCs w:val="28"/>
          <w:lang w:eastAsia="ru-RU"/>
        </w:rPr>
        <w:t>Неживой</w:t>
      </w:r>
      <w:proofErr w:type="gramEnd"/>
      <w:r>
        <w:rPr>
          <w:rFonts w:ascii="Times New Roman" w:eastAsia="Times New Roman" w:hAnsi="Times New Roman" w:cs="Times New Roman"/>
          <w:bCs/>
          <w:color w:val="000000"/>
          <w:sz w:val="28"/>
          <w:szCs w:val="28"/>
          <w:lang w:eastAsia="ru-RU"/>
        </w:rPr>
        <w:t xml:space="preserve"> живого до слез доводит. (ЛУК</w:t>
      </w:r>
      <w:proofErr w:type="gramStart"/>
      <w:r>
        <w:rPr>
          <w:rFonts w:ascii="Times New Roman" w:eastAsia="Times New Roman" w:hAnsi="Times New Roman" w:cs="Times New Roman"/>
          <w:bCs/>
          <w:color w:val="000000"/>
          <w:sz w:val="28"/>
          <w:szCs w:val="28"/>
          <w:lang w:eastAsia="ru-RU"/>
        </w:rPr>
        <w:t xml:space="preserve"> )</w:t>
      </w:r>
      <w:proofErr w:type="gramEnd"/>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На яйце осока. (ЗЕЛЕНЫЙ ЛУК)</w:t>
      </w:r>
    </w:p>
    <w:p w:rsidR="00F02774" w:rsidRPr="00CB10A1" w:rsidRDefault="00F02774" w:rsidP="00F02774">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B10A1">
        <w:rPr>
          <w:rFonts w:ascii="Times New Roman" w:eastAsia="Times New Roman" w:hAnsi="Times New Roman" w:cs="Times New Roman"/>
          <w:bCs/>
          <w:color w:val="000000"/>
          <w:sz w:val="28"/>
          <w:szCs w:val="28"/>
          <w:lang w:eastAsia="ru-RU"/>
        </w:rPr>
        <w:t>Снизу кр</w:t>
      </w:r>
      <w:r>
        <w:rPr>
          <w:rFonts w:ascii="Times New Roman" w:eastAsia="Times New Roman" w:hAnsi="Times New Roman" w:cs="Times New Roman"/>
          <w:bCs/>
          <w:color w:val="000000"/>
          <w:sz w:val="28"/>
          <w:szCs w:val="28"/>
          <w:lang w:eastAsia="ru-RU"/>
        </w:rPr>
        <w:t>асная, сверху зеленая. ( СВЕКЛА</w:t>
      </w:r>
      <w:r w:rsidRPr="00CB10A1">
        <w:rPr>
          <w:rFonts w:ascii="Times New Roman" w:eastAsia="Times New Roman" w:hAnsi="Times New Roman" w:cs="Times New Roman"/>
          <w:bCs/>
          <w:color w:val="000000"/>
          <w:sz w:val="28"/>
          <w:szCs w:val="28"/>
          <w:lang w:eastAsia="ru-RU"/>
        </w:rPr>
        <w:t>)</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земле красный петух. (СВЕКЛА</w:t>
      </w:r>
      <w:r w:rsidRPr="00CB10A1">
        <w:rPr>
          <w:rFonts w:ascii="Times New Roman" w:eastAsia="Times New Roman" w:hAnsi="Times New Roman" w:cs="Times New Roman"/>
          <w:bCs/>
          <w:color w:val="000000"/>
          <w:sz w:val="28"/>
          <w:szCs w:val="28"/>
          <w:lang w:eastAsia="ru-RU"/>
        </w:rPr>
        <w:t>)</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Идет, ид</w:t>
      </w:r>
      <w:r>
        <w:rPr>
          <w:rFonts w:ascii="Times New Roman" w:eastAsia="Times New Roman" w:hAnsi="Times New Roman" w:cs="Times New Roman"/>
          <w:bCs/>
          <w:color w:val="000000"/>
          <w:sz w:val="28"/>
          <w:szCs w:val="28"/>
          <w:lang w:eastAsia="ru-RU"/>
        </w:rPr>
        <w:t>ет – и на топорище сядет (</w:t>
      </w:r>
      <w:r w:rsidRPr="00CB10A1">
        <w:rPr>
          <w:rFonts w:ascii="Times New Roman" w:eastAsia="Times New Roman" w:hAnsi="Times New Roman" w:cs="Times New Roman"/>
          <w:bCs/>
          <w:color w:val="000000"/>
          <w:sz w:val="28"/>
          <w:szCs w:val="28"/>
          <w:lang w:eastAsia="ru-RU"/>
        </w:rPr>
        <w:t>собака)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Хозяина любит, на </w:t>
      </w:r>
      <w:proofErr w:type="gramStart"/>
      <w:r>
        <w:rPr>
          <w:rFonts w:ascii="Times New Roman" w:eastAsia="Times New Roman" w:hAnsi="Times New Roman" w:cs="Times New Roman"/>
          <w:bCs/>
          <w:color w:val="000000"/>
          <w:sz w:val="28"/>
          <w:szCs w:val="28"/>
          <w:lang w:eastAsia="ru-RU"/>
        </w:rPr>
        <w:t>чужих</w:t>
      </w:r>
      <w:proofErr w:type="gramEnd"/>
      <w:r>
        <w:rPr>
          <w:rFonts w:ascii="Times New Roman" w:eastAsia="Times New Roman" w:hAnsi="Times New Roman" w:cs="Times New Roman"/>
          <w:bCs/>
          <w:color w:val="000000"/>
          <w:sz w:val="28"/>
          <w:szCs w:val="28"/>
          <w:lang w:eastAsia="ru-RU"/>
        </w:rPr>
        <w:t xml:space="preserve"> рычит (собака)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 В </w:t>
      </w:r>
      <w:r>
        <w:rPr>
          <w:rFonts w:ascii="Times New Roman" w:eastAsia="Times New Roman" w:hAnsi="Times New Roman" w:cs="Times New Roman"/>
          <w:bCs/>
          <w:color w:val="000000"/>
          <w:sz w:val="28"/>
          <w:szCs w:val="28"/>
          <w:lang w:eastAsia="ru-RU"/>
        </w:rPr>
        <w:t>углу печи две звезды (кошка)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На трубе толстая подушка лежит (кошка)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По полу че</w:t>
      </w:r>
      <w:r>
        <w:rPr>
          <w:rFonts w:ascii="Times New Roman" w:eastAsia="Times New Roman" w:hAnsi="Times New Roman" w:cs="Times New Roman"/>
          <w:bCs/>
          <w:color w:val="000000"/>
          <w:sz w:val="28"/>
          <w:szCs w:val="28"/>
          <w:lang w:eastAsia="ru-RU"/>
        </w:rPr>
        <w:t>рный шерстяной клубок катится (К</w:t>
      </w:r>
      <w:r w:rsidRPr="00CB10A1">
        <w:rPr>
          <w:rFonts w:ascii="Times New Roman" w:eastAsia="Times New Roman" w:hAnsi="Times New Roman" w:cs="Times New Roman"/>
          <w:bCs/>
          <w:color w:val="000000"/>
          <w:sz w:val="28"/>
          <w:szCs w:val="28"/>
          <w:lang w:eastAsia="ru-RU"/>
        </w:rPr>
        <w:t>ошка)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B10A1">
        <w:rPr>
          <w:rFonts w:ascii="Times New Roman" w:eastAsia="Times New Roman" w:hAnsi="Times New Roman" w:cs="Times New Roman"/>
          <w:bCs/>
          <w:color w:val="000000"/>
          <w:sz w:val="28"/>
          <w:szCs w:val="28"/>
          <w:lang w:eastAsia="ru-RU"/>
        </w:rPr>
        <w:t xml:space="preserve"> В каждом</w:t>
      </w:r>
      <w:r>
        <w:rPr>
          <w:rFonts w:ascii="Times New Roman" w:eastAsia="Times New Roman" w:hAnsi="Times New Roman" w:cs="Times New Roman"/>
          <w:bCs/>
          <w:color w:val="000000"/>
          <w:sz w:val="28"/>
          <w:szCs w:val="28"/>
          <w:lang w:eastAsia="ru-RU"/>
        </w:rPr>
        <w:t xml:space="preserve"> доме грязь собирает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с</w:t>
      </w:r>
      <w:proofErr w:type="gramEnd"/>
      <w:r>
        <w:rPr>
          <w:rFonts w:ascii="Times New Roman" w:eastAsia="Times New Roman" w:hAnsi="Times New Roman" w:cs="Times New Roman"/>
          <w:bCs/>
          <w:color w:val="000000"/>
          <w:sz w:val="28"/>
          <w:szCs w:val="28"/>
          <w:lang w:eastAsia="ru-RU"/>
        </w:rPr>
        <w:t>винья)</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За всю жизнь, пока в гору не подни</w:t>
      </w:r>
      <w:r>
        <w:rPr>
          <w:rFonts w:ascii="Times New Roman" w:eastAsia="Times New Roman" w:hAnsi="Times New Roman" w:cs="Times New Roman"/>
          <w:bCs/>
          <w:color w:val="000000"/>
          <w:sz w:val="28"/>
          <w:szCs w:val="28"/>
          <w:lang w:eastAsia="ru-RU"/>
        </w:rPr>
        <w:t>мется, неба не увидит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с</w:t>
      </w:r>
      <w:proofErr w:type="gramEnd"/>
      <w:r>
        <w:rPr>
          <w:rFonts w:ascii="Times New Roman" w:eastAsia="Times New Roman" w:hAnsi="Times New Roman" w:cs="Times New Roman"/>
          <w:bCs/>
          <w:color w:val="000000"/>
          <w:sz w:val="28"/>
          <w:szCs w:val="28"/>
          <w:lang w:eastAsia="ru-RU"/>
        </w:rPr>
        <w:t>винья)</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Не кузнец, не сеятель, не жнец он, а пе</w:t>
      </w:r>
      <w:r>
        <w:rPr>
          <w:rFonts w:ascii="Times New Roman" w:eastAsia="Times New Roman" w:hAnsi="Times New Roman" w:cs="Times New Roman"/>
          <w:bCs/>
          <w:color w:val="000000"/>
          <w:sz w:val="28"/>
          <w:szCs w:val="28"/>
          <w:lang w:eastAsia="ru-RU"/>
        </w:rPr>
        <w:t>рвый на селе работник</w:t>
      </w:r>
      <w:proofErr w:type="gramStart"/>
      <w:r>
        <w:rPr>
          <w:rFonts w:ascii="Times New Roman" w:eastAsia="Times New Roman" w:hAnsi="Times New Roman" w:cs="Times New Roman"/>
          <w:bCs/>
          <w:color w:val="000000"/>
          <w:sz w:val="28"/>
          <w:szCs w:val="28"/>
          <w:lang w:eastAsia="ru-RU"/>
        </w:rPr>
        <w:t xml:space="preserve">. (– </w:t>
      </w:r>
      <w:proofErr w:type="gramEnd"/>
      <w:r>
        <w:rPr>
          <w:rFonts w:ascii="Times New Roman" w:eastAsia="Times New Roman" w:hAnsi="Times New Roman" w:cs="Times New Roman"/>
          <w:bCs/>
          <w:color w:val="000000"/>
          <w:sz w:val="28"/>
          <w:szCs w:val="28"/>
          <w:lang w:eastAsia="ru-RU"/>
        </w:rPr>
        <w:t>конь)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К хорошему мерину близ</w:t>
      </w:r>
      <w:r>
        <w:rPr>
          <w:rFonts w:ascii="Times New Roman" w:eastAsia="Times New Roman" w:hAnsi="Times New Roman" w:cs="Times New Roman"/>
          <w:bCs/>
          <w:color w:val="000000"/>
          <w:sz w:val="28"/>
          <w:szCs w:val="28"/>
          <w:lang w:eastAsia="ru-RU"/>
        </w:rPr>
        <w:t>ко подойти не посмеешь</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 </w:t>
      </w:r>
      <w:proofErr w:type="gramStart"/>
      <w:r>
        <w:rPr>
          <w:rFonts w:ascii="Times New Roman" w:eastAsia="Times New Roman" w:hAnsi="Times New Roman" w:cs="Times New Roman"/>
          <w:bCs/>
          <w:color w:val="000000"/>
          <w:sz w:val="28"/>
          <w:szCs w:val="28"/>
          <w:lang w:eastAsia="ru-RU"/>
        </w:rPr>
        <w:t>в</w:t>
      </w:r>
      <w:proofErr w:type="gramEnd"/>
      <w:r>
        <w:rPr>
          <w:rFonts w:ascii="Times New Roman" w:eastAsia="Times New Roman" w:hAnsi="Times New Roman" w:cs="Times New Roman"/>
          <w:bCs/>
          <w:color w:val="000000"/>
          <w:sz w:val="28"/>
          <w:szCs w:val="28"/>
          <w:lang w:eastAsia="ru-RU"/>
        </w:rPr>
        <w:t>олк)</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Сильнее лошад</w:t>
      </w:r>
      <w:r>
        <w:rPr>
          <w:rFonts w:ascii="Times New Roman" w:eastAsia="Times New Roman" w:hAnsi="Times New Roman" w:cs="Times New Roman"/>
          <w:bCs/>
          <w:color w:val="000000"/>
          <w:sz w:val="28"/>
          <w:szCs w:val="28"/>
          <w:lang w:eastAsia="ru-RU"/>
        </w:rPr>
        <w:t>и, а человека боится</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м</w:t>
      </w:r>
      <w:proofErr w:type="gramEnd"/>
      <w:r>
        <w:rPr>
          <w:rFonts w:ascii="Times New Roman" w:eastAsia="Times New Roman" w:hAnsi="Times New Roman" w:cs="Times New Roman"/>
          <w:bCs/>
          <w:color w:val="000000"/>
          <w:sz w:val="28"/>
          <w:szCs w:val="28"/>
          <w:lang w:eastAsia="ru-RU"/>
        </w:rPr>
        <w:t>едведь)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lastRenderedPageBreak/>
        <w:t>– Есть у меня лошадь, на кото</w:t>
      </w:r>
      <w:r>
        <w:rPr>
          <w:rFonts w:ascii="Times New Roman" w:eastAsia="Times New Roman" w:hAnsi="Times New Roman" w:cs="Times New Roman"/>
          <w:bCs/>
          <w:color w:val="000000"/>
          <w:sz w:val="28"/>
          <w:szCs w:val="28"/>
          <w:lang w:eastAsia="ru-RU"/>
        </w:rPr>
        <w:t>рую сесть невозможно</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м</w:t>
      </w:r>
      <w:proofErr w:type="gramEnd"/>
      <w:r>
        <w:rPr>
          <w:rFonts w:ascii="Times New Roman" w:eastAsia="Times New Roman" w:hAnsi="Times New Roman" w:cs="Times New Roman"/>
          <w:bCs/>
          <w:color w:val="000000"/>
          <w:sz w:val="28"/>
          <w:szCs w:val="28"/>
          <w:lang w:eastAsia="ru-RU"/>
        </w:rPr>
        <w:t>едведь)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Летом в зипуне, зи</w:t>
      </w:r>
      <w:r>
        <w:rPr>
          <w:rFonts w:ascii="Times New Roman" w:eastAsia="Times New Roman" w:hAnsi="Times New Roman" w:cs="Times New Roman"/>
          <w:bCs/>
          <w:color w:val="000000"/>
          <w:sz w:val="28"/>
          <w:szCs w:val="28"/>
          <w:lang w:eastAsia="ru-RU"/>
        </w:rPr>
        <w:t>мой – в холщовом платье</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з</w:t>
      </w:r>
      <w:proofErr w:type="gramEnd"/>
      <w:r>
        <w:rPr>
          <w:rFonts w:ascii="Times New Roman" w:eastAsia="Times New Roman" w:hAnsi="Times New Roman" w:cs="Times New Roman"/>
          <w:bCs/>
          <w:color w:val="000000"/>
          <w:sz w:val="28"/>
          <w:szCs w:val="28"/>
          <w:lang w:eastAsia="ru-RU"/>
        </w:rPr>
        <w:t>аяц)</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 В поле </w:t>
      </w:r>
      <w:r>
        <w:rPr>
          <w:rFonts w:ascii="Times New Roman" w:eastAsia="Times New Roman" w:hAnsi="Times New Roman" w:cs="Times New Roman"/>
          <w:bCs/>
          <w:color w:val="000000"/>
          <w:sz w:val="28"/>
          <w:szCs w:val="28"/>
          <w:lang w:eastAsia="ru-RU"/>
        </w:rPr>
        <w:t>моток шерсти валяется</w:t>
      </w:r>
      <w:proofErr w:type="gramStart"/>
      <w:r>
        <w:rPr>
          <w:rFonts w:ascii="Times New Roman" w:eastAsia="Times New Roman" w:hAnsi="Times New Roman" w:cs="Times New Roman"/>
          <w:bCs/>
          <w:color w:val="000000"/>
          <w:sz w:val="28"/>
          <w:szCs w:val="28"/>
          <w:lang w:eastAsia="ru-RU"/>
        </w:rPr>
        <w:t xml:space="preserve">. (– </w:t>
      </w:r>
      <w:proofErr w:type="gramEnd"/>
      <w:r>
        <w:rPr>
          <w:rFonts w:ascii="Times New Roman" w:eastAsia="Times New Roman" w:hAnsi="Times New Roman" w:cs="Times New Roman"/>
          <w:bCs/>
          <w:color w:val="000000"/>
          <w:sz w:val="28"/>
          <w:szCs w:val="28"/>
          <w:lang w:eastAsia="ru-RU"/>
        </w:rPr>
        <w:t>заяц)</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Сама ма</w:t>
      </w:r>
      <w:r>
        <w:rPr>
          <w:rFonts w:ascii="Times New Roman" w:eastAsia="Times New Roman" w:hAnsi="Times New Roman" w:cs="Times New Roman"/>
          <w:bCs/>
          <w:color w:val="000000"/>
          <w:sz w:val="28"/>
          <w:szCs w:val="28"/>
          <w:lang w:eastAsia="ru-RU"/>
        </w:rPr>
        <w:t>ленькая, хвост большой</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 </w:t>
      </w:r>
      <w:proofErr w:type="gramStart"/>
      <w:r>
        <w:rPr>
          <w:rFonts w:ascii="Times New Roman" w:eastAsia="Times New Roman" w:hAnsi="Times New Roman" w:cs="Times New Roman"/>
          <w:bCs/>
          <w:color w:val="000000"/>
          <w:sz w:val="28"/>
          <w:szCs w:val="28"/>
          <w:lang w:eastAsia="ru-RU"/>
        </w:rPr>
        <w:t>л</w:t>
      </w:r>
      <w:proofErr w:type="gramEnd"/>
      <w:r>
        <w:rPr>
          <w:rFonts w:ascii="Times New Roman" w:eastAsia="Times New Roman" w:hAnsi="Times New Roman" w:cs="Times New Roman"/>
          <w:bCs/>
          <w:color w:val="000000"/>
          <w:sz w:val="28"/>
          <w:szCs w:val="28"/>
          <w:lang w:eastAsia="ru-RU"/>
        </w:rPr>
        <w:t>иса)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Красный клубок п</w:t>
      </w:r>
      <w:r>
        <w:rPr>
          <w:rFonts w:ascii="Times New Roman" w:eastAsia="Times New Roman" w:hAnsi="Times New Roman" w:cs="Times New Roman"/>
          <w:bCs/>
          <w:color w:val="000000"/>
          <w:sz w:val="28"/>
          <w:szCs w:val="28"/>
          <w:lang w:eastAsia="ru-RU"/>
        </w:rPr>
        <w:t>о вершине леса бегает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 </w:t>
      </w:r>
      <w:proofErr w:type="gramStart"/>
      <w:r>
        <w:rPr>
          <w:rFonts w:ascii="Times New Roman" w:eastAsia="Times New Roman" w:hAnsi="Times New Roman" w:cs="Times New Roman"/>
          <w:bCs/>
          <w:color w:val="000000"/>
          <w:sz w:val="28"/>
          <w:szCs w:val="28"/>
          <w:lang w:eastAsia="ru-RU"/>
        </w:rPr>
        <w:t>б</w:t>
      </w:r>
      <w:proofErr w:type="gramEnd"/>
      <w:r>
        <w:rPr>
          <w:rFonts w:ascii="Times New Roman" w:eastAsia="Times New Roman" w:hAnsi="Times New Roman" w:cs="Times New Roman"/>
          <w:bCs/>
          <w:color w:val="000000"/>
          <w:sz w:val="28"/>
          <w:szCs w:val="28"/>
          <w:lang w:eastAsia="ru-RU"/>
        </w:rPr>
        <w:t>елка)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Иголки носит</w:t>
      </w:r>
      <w:r>
        <w:rPr>
          <w:rFonts w:ascii="Times New Roman" w:eastAsia="Times New Roman" w:hAnsi="Times New Roman" w:cs="Times New Roman"/>
          <w:bCs/>
          <w:color w:val="000000"/>
          <w:sz w:val="28"/>
          <w:szCs w:val="28"/>
          <w:lang w:eastAsia="ru-RU"/>
        </w:rPr>
        <w:t>, а шить не может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ёж)</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Вокруг дома (за д</w:t>
      </w:r>
      <w:r>
        <w:rPr>
          <w:rFonts w:ascii="Times New Roman" w:eastAsia="Times New Roman" w:hAnsi="Times New Roman" w:cs="Times New Roman"/>
          <w:bCs/>
          <w:color w:val="000000"/>
          <w:sz w:val="28"/>
          <w:szCs w:val="28"/>
          <w:lang w:eastAsia="ru-RU"/>
        </w:rPr>
        <w:t>омом) мариец стреляет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 </w:t>
      </w:r>
      <w:proofErr w:type="gramStart"/>
      <w:r>
        <w:rPr>
          <w:rFonts w:ascii="Times New Roman" w:eastAsia="Times New Roman" w:hAnsi="Times New Roman" w:cs="Times New Roman"/>
          <w:bCs/>
          <w:color w:val="000000"/>
          <w:sz w:val="28"/>
          <w:szCs w:val="28"/>
          <w:lang w:eastAsia="ru-RU"/>
        </w:rPr>
        <w:t>м</w:t>
      </w:r>
      <w:proofErr w:type="gramEnd"/>
      <w:r>
        <w:rPr>
          <w:rFonts w:ascii="Times New Roman" w:eastAsia="Times New Roman" w:hAnsi="Times New Roman" w:cs="Times New Roman"/>
          <w:bCs/>
          <w:color w:val="000000"/>
          <w:sz w:val="28"/>
          <w:szCs w:val="28"/>
          <w:lang w:eastAsia="ru-RU"/>
        </w:rPr>
        <w:t>ороз)</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Ру</w:t>
      </w:r>
      <w:r>
        <w:rPr>
          <w:rFonts w:ascii="Times New Roman" w:eastAsia="Times New Roman" w:hAnsi="Times New Roman" w:cs="Times New Roman"/>
          <w:bCs/>
          <w:color w:val="000000"/>
          <w:sz w:val="28"/>
          <w:szCs w:val="28"/>
          <w:lang w:eastAsia="ru-RU"/>
        </w:rPr>
        <w:t>к нет – за щеку щиплет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м</w:t>
      </w:r>
      <w:proofErr w:type="gramEnd"/>
      <w:r>
        <w:rPr>
          <w:rFonts w:ascii="Times New Roman" w:eastAsia="Times New Roman" w:hAnsi="Times New Roman" w:cs="Times New Roman"/>
          <w:bCs/>
          <w:color w:val="000000"/>
          <w:sz w:val="28"/>
          <w:szCs w:val="28"/>
          <w:lang w:eastAsia="ru-RU"/>
        </w:rPr>
        <w:t>ороз)</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Ру</w:t>
      </w:r>
      <w:r>
        <w:rPr>
          <w:rFonts w:ascii="Times New Roman" w:eastAsia="Times New Roman" w:hAnsi="Times New Roman" w:cs="Times New Roman"/>
          <w:bCs/>
          <w:color w:val="000000"/>
          <w:sz w:val="28"/>
          <w:szCs w:val="28"/>
          <w:lang w:eastAsia="ru-RU"/>
        </w:rPr>
        <w:t>к нет – за щеку щиплет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м</w:t>
      </w:r>
      <w:proofErr w:type="gramEnd"/>
      <w:r>
        <w:rPr>
          <w:rFonts w:ascii="Times New Roman" w:eastAsia="Times New Roman" w:hAnsi="Times New Roman" w:cs="Times New Roman"/>
          <w:bCs/>
          <w:color w:val="000000"/>
          <w:sz w:val="28"/>
          <w:szCs w:val="28"/>
          <w:lang w:eastAsia="ru-RU"/>
        </w:rPr>
        <w:t>ороз)</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Полна улица белого пу</w:t>
      </w:r>
      <w:r>
        <w:rPr>
          <w:rFonts w:ascii="Times New Roman" w:eastAsia="Times New Roman" w:hAnsi="Times New Roman" w:cs="Times New Roman"/>
          <w:bCs/>
          <w:color w:val="000000"/>
          <w:sz w:val="28"/>
          <w:szCs w:val="28"/>
          <w:lang w:eastAsia="ru-RU"/>
        </w:rPr>
        <w:t>ха, а в дом не занесешь</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с</w:t>
      </w:r>
      <w:proofErr w:type="gramEnd"/>
      <w:r>
        <w:rPr>
          <w:rFonts w:ascii="Times New Roman" w:eastAsia="Times New Roman" w:hAnsi="Times New Roman" w:cs="Times New Roman"/>
          <w:bCs/>
          <w:color w:val="000000"/>
          <w:sz w:val="28"/>
          <w:szCs w:val="28"/>
          <w:lang w:eastAsia="ru-RU"/>
        </w:rPr>
        <w:t>нег)</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Хол</w:t>
      </w:r>
      <w:r>
        <w:rPr>
          <w:rFonts w:ascii="Times New Roman" w:eastAsia="Times New Roman" w:hAnsi="Times New Roman" w:cs="Times New Roman"/>
          <w:bCs/>
          <w:color w:val="000000"/>
          <w:sz w:val="28"/>
          <w:szCs w:val="28"/>
          <w:lang w:eastAsia="ru-RU"/>
        </w:rPr>
        <w:t>од выносит, тепло – нет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с</w:t>
      </w:r>
      <w:proofErr w:type="gramEnd"/>
      <w:r>
        <w:rPr>
          <w:rFonts w:ascii="Times New Roman" w:eastAsia="Times New Roman" w:hAnsi="Times New Roman" w:cs="Times New Roman"/>
          <w:bCs/>
          <w:color w:val="000000"/>
          <w:sz w:val="28"/>
          <w:szCs w:val="28"/>
          <w:lang w:eastAsia="ru-RU"/>
        </w:rPr>
        <w:t>нег)</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Под ногами скри</w:t>
      </w:r>
      <w:r>
        <w:rPr>
          <w:rFonts w:ascii="Times New Roman" w:eastAsia="Times New Roman" w:hAnsi="Times New Roman" w:cs="Times New Roman"/>
          <w:bCs/>
          <w:color w:val="000000"/>
          <w:sz w:val="28"/>
          <w:szCs w:val="28"/>
          <w:lang w:eastAsia="ru-RU"/>
        </w:rPr>
        <w:t>пит, на печке раскисает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с</w:t>
      </w:r>
      <w:proofErr w:type="gramEnd"/>
      <w:r>
        <w:rPr>
          <w:rFonts w:ascii="Times New Roman" w:eastAsia="Times New Roman" w:hAnsi="Times New Roman" w:cs="Times New Roman"/>
          <w:bCs/>
          <w:color w:val="000000"/>
          <w:sz w:val="28"/>
          <w:szCs w:val="28"/>
          <w:lang w:eastAsia="ru-RU"/>
        </w:rPr>
        <w:t>нег)</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Вначале светит, потом трещит, п</w:t>
      </w:r>
      <w:r>
        <w:rPr>
          <w:rFonts w:ascii="Times New Roman" w:eastAsia="Times New Roman" w:hAnsi="Times New Roman" w:cs="Times New Roman"/>
          <w:bCs/>
          <w:color w:val="000000"/>
          <w:sz w:val="28"/>
          <w:szCs w:val="28"/>
          <w:lang w:eastAsia="ru-RU"/>
        </w:rPr>
        <w:t>осле льет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м</w:t>
      </w:r>
      <w:proofErr w:type="gramEnd"/>
      <w:r>
        <w:rPr>
          <w:rFonts w:ascii="Times New Roman" w:eastAsia="Times New Roman" w:hAnsi="Times New Roman" w:cs="Times New Roman"/>
          <w:bCs/>
          <w:color w:val="000000"/>
          <w:sz w:val="28"/>
          <w:szCs w:val="28"/>
          <w:lang w:eastAsia="ru-RU"/>
        </w:rPr>
        <w:t>олния, гром дождь)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За г</w:t>
      </w:r>
      <w:r>
        <w:rPr>
          <w:rFonts w:ascii="Times New Roman" w:eastAsia="Times New Roman" w:hAnsi="Times New Roman" w:cs="Times New Roman"/>
          <w:bCs/>
          <w:color w:val="000000"/>
          <w:sz w:val="28"/>
          <w:szCs w:val="28"/>
          <w:lang w:eastAsia="ru-RU"/>
        </w:rPr>
        <w:t>орой сивый жеребец ржет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г</w:t>
      </w:r>
      <w:proofErr w:type="gramEnd"/>
      <w:r>
        <w:rPr>
          <w:rFonts w:ascii="Times New Roman" w:eastAsia="Times New Roman" w:hAnsi="Times New Roman" w:cs="Times New Roman"/>
          <w:bCs/>
          <w:color w:val="000000"/>
          <w:sz w:val="28"/>
          <w:szCs w:val="28"/>
          <w:lang w:eastAsia="ru-RU"/>
        </w:rPr>
        <w:t>ром)</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Одежды себе не ш</w:t>
      </w:r>
      <w:r>
        <w:rPr>
          <w:rFonts w:ascii="Times New Roman" w:eastAsia="Times New Roman" w:hAnsi="Times New Roman" w:cs="Times New Roman"/>
          <w:bCs/>
          <w:color w:val="000000"/>
          <w:sz w:val="28"/>
          <w:szCs w:val="28"/>
          <w:lang w:eastAsia="ru-RU"/>
        </w:rPr>
        <w:t>ью, холст постоянно тку</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п</w:t>
      </w:r>
      <w:proofErr w:type="gramEnd"/>
      <w:r>
        <w:rPr>
          <w:rFonts w:ascii="Times New Roman" w:eastAsia="Times New Roman" w:hAnsi="Times New Roman" w:cs="Times New Roman"/>
          <w:bCs/>
          <w:color w:val="000000"/>
          <w:sz w:val="28"/>
          <w:szCs w:val="28"/>
          <w:lang w:eastAsia="ru-RU"/>
        </w:rPr>
        <w:t>аук)</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В углу потолка повешено сито, не руками свито</w:t>
      </w:r>
      <w:proofErr w:type="gramStart"/>
      <w:r w:rsidRPr="00CB10A1">
        <w:rPr>
          <w:rFonts w:ascii="Times New Roman" w:eastAsia="Times New Roman" w:hAnsi="Times New Roman" w:cs="Times New Roman"/>
          <w:bCs/>
          <w:color w:val="000000"/>
          <w:sz w:val="28"/>
          <w:szCs w:val="28"/>
          <w:lang w:eastAsia="ru-RU"/>
        </w:rPr>
        <w:t>.</w:t>
      </w:r>
      <w:proofErr w:type="gramEnd"/>
      <w:r w:rsidRPr="00CB10A1">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п</w:t>
      </w:r>
      <w:proofErr w:type="gramEnd"/>
      <w:r>
        <w:rPr>
          <w:rFonts w:ascii="Times New Roman" w:eastAsia="Times New Roman" w:hAnsi="Times New Roman" w:cs="Times New Roman"/>
          <w:bCs/>
          <w:color w:val="000000"/>
          <w:sz w:val="28"/>
          <w:szCs w:val="28"/>
          <w:lang w:eastAsia="ru-RU"/>
        </w:rPr>
        <w:t>аутина)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Черен, но не ворон, уса</w:t>
      </w:r>
      <w:r>
        <w:rPr>
          <w:rFonts w:ascii="Times New Roman" w:eastAsia="Times New Roman" w:hAnsi="Times New Roman" w:cs="Times New Roman"/>
          <w:bCs/>
          <w:color w:val="000000"/>
          <w:sz w:val="28"/>
          <w:szCs w:val="28"/>
          <w:lang w:eastAsia="ru-RU"/>
        </w:rPr>
        <w:t>т, но не кот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 </w:t>
      </w:r>
      <w:proofErr w:type="gramStart"/>
      <w:r>
        <w:rPr>
          <w:rFonts w:ascii="Times New Roman" w:eastAsia="Times New Roman" w:hAnsi="Times New Roman" w:cs="Times New Roman"/>
          <w:bCs/>
          <w:color w:val="000000"/>
          <w:sz w:val="28"/>
          <w:szCs w:val="28"/>
          <w:lang w:eastAsia="ru-RU"/>
        </w:rPr>
        <w:t>ч</w:t>
      </w:r>
      <w:proofErr w:type="gramEnd"/>
      <w:r>
        <w:rPr>
          <w:rFonts w:ascii="Times New Roman" w:eastAsia="Times New Roman" w:hAnsi="Times New Roman" w:cs="Times New Roman"/>
          <w:bCs/>
          <w:color w:val="000000"/>
          <w:sz w:val="28"/>
          <w:szCs w:val="28"/>
          <w:lang w:eastAsia="ru-RU"/>
        </w:rPr>
        <w:t>ёрный таракан)</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На цветке цветок</w:t>
      </w:r>
      <w:proofErr w:type="gramStart"/>
      <w:r w:rsidRPr="00CB10A1">
        <w:rPr>
          <w:rFonts w:ascii="Times New Roman" w:eastAsia="Times New Roman" w:hAnsi="Times New Roman" w:cs="Times New Roman"/>
          <w:bCs/>
          <w:color w:val="000000"/>
          <w:sz w:val="28"/>
          <w:szCs w:val="28"/>
          <w:lang w:eastAsia="ru-RU"/>
        </w:rPr>
        <w:t>.(</w:t>
      </w:r>
      <w:proofErr w:type="gramEnd"/>
      <w:r w:rsidRPr="00CB10A1">
        <w:rPr>
          <w:rFonts w:ascii="Times New Roman" w:eastAsia="Times New Roman" w:hAnsi="Times New Roman" w:cs="Times New Roman"/>
          <w:bCs/>
          <w:color w:val="000000"/>
          <w:sz w:val="28"/>
          <w:szCs w:val="28"/>
          <w:lang w:eastAsia="ru-RU"/>
        </w:rPr>
        <w:t xml:space="preserve"> бабочка)</w:t>
      </w:r>
    </w:p>
    <w:p w:rsidR="00F02774" w:rsidRPr="00CB10A1" w:rsidRDefault="00F02774" w:rsidP="00F02774">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ab/>
        <w:t>- Б</w:t>
      </w:r>
      <w:r w:rsidRPr="00CB10A1">
        <w:rPr>
          <w:rFonts w:ascii="Times New Roman" w:eastAsia="Times New Roman" w:hAnsi="Times New Roman" w:cs="Times New Roman"/>
          <w:bCs/>
          <w:color w:val="000000"/>
          <w:sz w:val="28"/>
          <w:szCs w:val="28"/>
          <w:lang w:eastAsia="ru-RU"/>
        </w:rPr>
        <w:t>ез рук, без</w:t>
      </w:r>
      <w:r>
        <w:rPr>
          <w:rFonts w:ascii="Times New Roman" w:eastAsia="Times New Roman" w:hAnsi="Times New Roman" w:cs="Times New Roman"/>
          <w:bCs/>
          <w:color w:val="000000"/>
          <w:sz w:val="28"/>
          <w:szCs w:val="28"/>
          <w:lang w:eastAsia="ru-RU"/>
        </w:rPr>
        <w:t xml:space="preserve"> ног, на брюхе ползает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ч</w:t>
      </w:r>
      <w:proofErr w:type="gramEnd"/>
      <w:r>
        <w:rPr>
          <w:rFonts w:ascii="Times New Roman" w:eastAsia="Times New Roman" w:hAnsi="Times New Roman" w:cs="Times New Roman"/>
          <w:bCs/>
          <w:color w:val="000000"/>
          <w:sz w:val="28"/>
          <w:szCs w:val="28"/>
          <w:lang w:eastAsia="ru-RU"/>
        </w:rPr>
        <w:t>ервь)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Летит</w:t>
      </w:r>
      <w:r>
        <w:rPr>
          <w:rFonts w:ascii="Times New Roman" w:eastAsia="Times New Roman" w:hAnsi="Times New Roman" w:cs="Times New Roman"/>
          <w:bCs/>
          <w:color w:val="000000"/>
          <w:sz w:val="28"/>
          <w:szCs w:val="28"/>
          <w:lang w:eastAsia="ru-RU"/>
        </w:rPr>
        <w:t xml:space="preserve"> – плачет, сядет – пашет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ж</w:t>
      </w:r>
      <w:proofErr w:type="gramEnd"/>
      <w:r>
        <w:rPr>
          <w:rFonts w:ascii="Times New Roman" w:eastAsia="Times New Roman" w:hAnsi="Times New Roman" w:cs="Times New Roman"/>
          <w:bCs/>
          <w:color w:val="000000"/>
          <w:sz w:val="28"/>
          <w:szCs w:val="28"/>
          <w:lang w:eastAsia="ru-RU"/>
        </w:rPr>
        <w:t>ук)</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Без рук, б</w:t>
      </w:r>
      <w:r>
        <w:rPr>
          <w:rFonts w:ascii="Times New Roman" w:eastAsia="Times New Roman" w:hAnsi="Times New Roman" w:cs="Times New Roman"/>
          <w:bCs/>
          <w:color w:val="000000"/>
          <w:sz w:val="28"/>
          <w:szCs w:val="28"/>
          <w:lang w:eastAsia="ru-RU"/>
        </w:rPr>
        <w:t>ез топора дом строит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м</w:t>
      </w:r>
      <w:proofErr w:type="gramEnd"/>
      <w:r>
        <w:rPr>
          <w:rFonts w:ascii="Times New Roman" w:eastAsia="Times New Roman" w:hAnsi="Times New Roman" w:cs="Times New Roman"/>
          <w:bCs/>
          <w:color w:val="000000"/>
          <w:sz w:val="28"/>
          <w:szCs w:val="28"/>
          <w:lang w:eastAsia="ru-RU"/>
        </w:rPr>
        <w:t>уравей)</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 Кто утром людей будит? </w:t>
      </w:r>
      <w:r>
        <w:rPr>
          <w:rFonts w:ascii="Times New Roman" w:eastAsia="Times New Roman" w:hAnsi="Times New Roman" w:cs="Times New Roman"/>
          <w:bCs/>
          <w:color w:val="000000"/>
          <w:sz w:val="28"/>
          <w:szCs w:val="28"/>
          <w:lang w:eastAsia="ru-RU"/>
        </w:rPr>
        <w:t>(петух)</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На н</w:t>
      </w:r>
      <w:r>
        <w:rPr>
          <w:rFonts w:ascii="Times New Roman" w:eastAsia="Times New Roman" w:hAnsi="Times New Roman" w:cs="Times New Roman"/>
          <w:bCs/>
          <w:color w:val="000000"/>
          <w:sz w:val="28"/>
          <w:szCs w:val="28"/>
          <w:lang w:eastAsia="ru-RU"/>
        </w:rPr>
        <w:t>асесте шелковый клубок</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п</w:t>
      </w:r>
      <w:proofErr w:type="gramEnd"/>
      <w:r>
        <w:rPr>
          <w:rFonts w:ascii="Times New Roman" w:eastAsia="Times New Roman" w:hAnsi="Times New Roman" w:cs="Times New Roman"/>
          <w:bCs/>
          <w:color w:val="000000"/>
          <w:sz w:val="28"/>
          <w:szCs w:val="28"/>
          <w:lang w:eastAsia="ru-RU"/>
        </w:rPr>
        <w:t>етух)</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 Два раза родился, а </w:t>
      </w:r>
      <w:r>
        <w:rPr>
          <w:rFonts w:ascii="Times New Roman" w:eastAsia="Times New Roman" w:hAnsi="Times New Roman" w:cs="Times New Roman"/>
          <w:bCs/>
          <w:color w:val="000000"/>
          <w:sz w:val="28"/>
          <w:szCs w:val="28"/>
          <w:lang w:eastAsia="ru-RU"/>
        </w:rPr>
        <w:t>ни разу не крестили</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ц</w:t>
      </w:r>
      <w:proofErr w:type="gramEnd"/>
      <w:r>
        <w:rPr>
          <w:rFonts w:ascii="Times New Roman" w:eastAsia="Times New Roman" w:hAnsi="Times New Roman" w:cs="Times New Roman"/>
          <w:bCs/>
          <w:color w:val="000000"/>
          <w:sz w:val="28"/>
          <w:szCs w:val="28"/>
          <w:lang w:eastAsia="ru-RU"/>
        </w:rPr>
        <w:t>ыпленок)</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В платье купае</w:t>
      </w:r>
      <w:r>
        <w:rPr>
          <w:rFonts w:ascii="Times New Roman" w:eastAsia="Times New Roman" w:hAnsi="Times New Roman" w:cs="Times New Roman"/>
          <w:bCs/>
          <w:color w:val="000000"/>
          <w:sz w:val="28"/>
          <w:szCs w:val="28"/>
          <w:lang w:eastAsia="ru-RU"/>
        </w:rPr>
        <w:t>тся, а платье не мокнет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г</w:t>
      </w:r>
      <w:proofErr w:type="gramEnd"/>
      <w:r>
        <w:rPr>
          <w:rFonts w:ascii="Times New Roman" w:eastAsia="Times New Roman" w:hAnsi="Times New Roman" w:cs="Times New Roman"/>
          <w:bCs/>
          <w:color w:val="000000"/>
          <w:sz w:val="28"/>
          <w:szCs w:val="28"/>
          <w:lang w:eastAsia="ru-RU"/>
        </w:rPr>
        <w:t>усь)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На доме (на чердаке) синий (мале</w:t>
      </w:r>
      <w:r>
        <w:rPr>
          <w:rFonts w:ascii="Times New Roman" w:eastAsia="Times New Roman" w:hAnsi="Times New Roman" w:cs="Times New Roman"/>
          <w:bCs/>
          <w:color w:val="000000"/>
          <w:sz w:val="28"/>
          <w:szCs w:val="28"/>
          <w:lang w:eastAsia="ru-RU"/>
        </w:rPr>
        <w:t>нький) клубок (ходит)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г</w:t>
      </w:r>
      <w:proofErr w:type="gramEnd"/>
      <w:r>
        <w:rPr>
          <w:rFonts w:ascii="Times New Roman" w:eastAsia="Times New Roman" w:hAnsi="Times New Roman" w:cs="Times New Roman"/>
          <w:bCs/>
          <w:color w:val="000000"/>
          <w:sz w:val="28"/>
          <w:szCs w:val="28"/>
          <w:lang w:eastAsia="ru-RU"/>
        </w:rPr>
        <w:t>олубь)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На ч</w:t>
      </w:r>
      <w:r>
        <w:rPr>
          <w:rFonts w:ascii="Times New Roman" w:eastAsia="Times New Roman" w:hAnsi="Times New Roman" w:cs="Times New Roman"/>
          <w:bCs/>
          <w:color w:val="000000"/>
          <w:sz w:val="28"/>
          <w:szCs w:val="28"/>
          <w:lang w:eastAsia="ru-RU"/>
        </w:rPr>
        <w:t>ердаке зеленый клубок</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г</w:t>
      </w:r>
      <w:proofErr w:type="gramEnd"/>
      <w:r>
        <w:rPr>
          <w:rFonts w:ascii="Times New Roman" w:eastAsia="Times New Roman" w:hAnsi="Times New Roman" w:cs="Times New Roman"/>
          <w:bCs/>
          <w:color w:val="000000"/>
          <w:sz w:val="28"/>
          <w:szCs w:val="28"/>
          <w:lang w:eastAsia="ru-RU"/>
        </w:rPr>
        <w:t>олубь)</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У черной ло</w:t>
      </w:r>
      <w:r>
        <w:rPr>
          <w:rFonts w:ascii="Times New Roman" w:eastAsia="Times New Roman" w:hAnsi="Times New Roman" w:cs="Times New Roman"/>
          <w:bCs/>
          <w:color w:val="000000"/>
          <w:sz w:val="28"/>
          <w:szCs w:val="28"/>
          <w:lang w:eastAsia="ru-RU"/>
        </w:rPr>
        <w:t>шади хвост раздвоен</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л</w:t>
      </w:r>
      <w:proofErr w:type="gramEnd"/>
      <w:r>
        <w:rPr>
          <w:rFonts w:ascii="Times New Roman" w:eastAsia="Times New Roman" w:hAnsi="Times New Roman" w:cs="Times New Roman"/>
          <w:bCs/>
          <w:color w:val="000000"/>
          <w:sz w:val="28"/>
          <w:szCs w:val="28"/>
          <w:lang w:eastAsia="ru-RU"/>
        </w:rPr>
        <w:t>асточка)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 Летом ему дом </w:t>
      </w:r>
      <w:r>
        <w:rPr>
          <w:rFonts w:ascii="Times New Roman" w:eastAsia="Times New Roman" w:hAnsi="Times New Roman" w:cs="Times New Roman"/>
          <w:bCs/>
          <w:color w:val="000000"/>
          <w:sz w:val="28"/>
          <w:szCs w:val="28"/>
          <w:lang w:eastAsia="ru-RU"/>
        </w:rPr>
        <w:t>нужен, а зимой – нет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с</w:t>
      </w:r>
      <w:proofErr w:type="gramEnd"/>
      <w:r>
        <w:rPr>
          <w:rFonts w:ascii="Times New Roman" w:eastAsia="Times New Roman" w:hAnsi="Times New Roman" w:cs="Times New Roman"/>
          <w:bCs/>
          <w:color w:val="000000"/>
          <w:sz w:val="28"/>
          <w:szCs w:val="28"/>
          <w:lang w:eastAsia="ru-RU"/>
        </w:rPr>
        <w:t>кворец)</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Серый кл</w:t>
      </w:r>
      <w:r>
        <w:rPr>
          <w:rFonts w:ascii="Times New Roman" w:eastAsia="Times New Roman" w:hAnsi="Times New Roman" w:cs="Times New Roman"/>
          <w:bCs/>
          <w:color w:val="000000"/>
          <w:sz w:val="28"/>
          <w:szCs w:val="28"/>
          <w:lang w:eastAsia="ru-RU"/>
        </w:rPr>
        <w:t>убок по лесу катается</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р</w:t>
      </w:r>
      <w:proofErr w:type="gramEnd"/>
      <w:r>
        <w:rPr>
          <w:rFonts w:ascii="Times New Roman" w:eastAsia="Times New Roman" w:hAnsi="Times New Roman" w:cs="Times New Roman"/>
          <w:bCs/>
          <w:color w:val="000000"/>
          <w:sz w:val="28"/>
          <w:szCs w:val="28"/>
          <w:lang w:eastAsia="ru-RU"/>
        </w:rPr>
        <w:t>ябчик)</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roofErr w:type="spellStart"/>
      <w:r>
        <w:rPr>
          <w:rFonts w:ascii="Times New Roman" w:eastAsia="Times New Roman" w:hAnsi="Times New Roman" w:cs="Times New Roman"/>
          <w:bCs/>
          <w:color w:val="000000"/>
          <w:sz w:val="28"/>
          <w:szCs w:val="28"/>
          <w:lang w:eastAsia="ru-RU"/>
        </w:rPr>
        <w:t>Ктолнца</w:t>
      </w:r>
      <w:proofErr w:type="spellEnd"/>
      <w:r>
        <w:rPr>
          <w:rFonts w:ascii="Times New Roman" w:eastAsia="Times New Roman" w:hAnsi="Times New Roman" w:cs="Times New Roman"/>
          <w:bCs/>
          <w:color w:val="000000"/>
          <w:sz w:val="28"/>
          <w:szCs w:val="28"/>
          <w:lang w:eastAsia="ru-RU"/>
        </w:rPr>
        <w:t xml:space="preserve"> избегает? (сова)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 Ночью </w:t>
      </w:r>
      <w:r>
        <w:rPr>
          <w:rFonts w:ascii="Times New Roman" w:eastAsia="Times New Roman" w:hAnsi="Times New Roman" w:cs="Times New Roman"/>
          <w:bCs/>
          <w:color w:val="000000"/>
          <w:sz w:val="28"/>
          <w:szCs w:val="28"/>
          <w:lang w:eastAsia="ru-RU"/>
        </w:rPr>
        <w:t>работает, днем отдыхает</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с</w:t>
      </w:r>
      <w:proofErr w:type="gramEnd"/>
      <w:r>
        <w:rPr>
          <w:rFonts w:ascii="Times New Roman" w:eastAsia="Times New Roman" w:hAnsi="Times New Roman" w:cs="Times New Roman"/>
          <w:bCs/>
          <w:color w:val="000000"/>
          <w:sz w:val="28"/>
          <w:szCs w:val="28"/>
          <w:lang w:eastAsia="ru-RU"/>
        </w:rPr>
        <w:t>ова)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На поле (поср</w:t>
      </w:r>
      <w:r>
        <w:rPr>
          <w:rFonts w:ascii="Times New Roman" w:eastAsia="Times New Roman" w:hAnsi="Times New Roman" w:cs="Times New Roman"/>
          <w:bCs/>
          <w:color w:val="000000"/>
          <w:sz w:val="28"/>
          <w:szCs w:val="28"/>
          <w:lang w:eastAsia="ru-RU"/>
        </w:rPr>
        <w:t>еди поля) серый зипун</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в</w:t>
      </w:r>
      <w:proofErr w:type="gramEnd"/>
      <w:r>
        <w:rPr>
          <w:rFonts w:ascii="Times New Roman" w:eastAsia="Times New Roman" w:hAnsi="Times New Roman" w:cs="Times New Roman"/>
          <w:bCs/>
          <w:color w:val="000000"/>
          <w:sz w:val="28"/>
          <w:szCs w:val="28"/>
          <w:lang w:eastAsia="ru-RU"/>
        </w:rPr>
        <w:t>орона)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 Сидит как мулла, кричит как шайтан, белое (ее) как снег, </w:t>
      </w:r>
      <w:r>
        <w:rPr>
          <w:rFonts w:ascii="Times New Roman" w:eastAsia="Times New Roman" w:hAnsi="Times New Roman" w:cs="Times New Roman"/>
          <w:bCs/>
          <w:color w:val="000000"/>
          <w:sz w:val="28"/>
          <w:szCs w:val="28"/>
          <w:lang w:eastAsia="ru-RU"/>
        </w:rPr>
        <w:t>черное (ее) как уголь</w:t>
      </w:r>
      <w:proofErr w:type="gramStart"/>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с</w:t>
      </w:r>
      <w:proofErr w:type="gramEnd"/>
      <w:r>
        <w:rPr>
          <w:rFonts w:ascii="Times New Roman" w:eastAsia="Times New Roman" w:hAnsi="Times New Roman" w:cs="Times New Roman"/>
          <w:bCs/>
          <w:color w:val="000000"/>
          <w:sz w:val="28"/>
          <w:szCs w:val="28"/>
          <w:lang w:eastAsia="ru-RU"/>
        </w:rPr>
        <w:t>орока)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xml:space="preserve">– Души нет, </w:t>
      </w:r>
      <w:r>
        <w:rPr>
          <w:rFonts w:ascii="Times New Roman" w:eastAsia="Times New Roman" w:hAnsi="Times New Roman" w:cs="Times New Roman"/>
          <w:bCs/>
          <w:color w:val="000000"/>
          <w:sz w:val="28"/>
          <w:szCs w:val="28"/>
          <w:lang w:eastAsia="ru-RU"/>
        </w:rPr>
        <w:t>ног нет — далеко уходит. (ВОДА)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Без окон, без</w:t>
      </w:r>
      <w:r>
        <w:rPr>
          <w:rFonts w:ascii="Times New Roman" w:eastAsia="Times New Roman" w:hAnsi="Times New Roman" w:cs="Times New Roman"/>
          <w:bCs/>
          <w:color w:val="000000"/>
          <w:sz w:val="28"/>
          <w:szCs w:val="28"/>
          <w:lang w:eastAsia="ru-RU"/>
        </w:rPr>
        <w:t xml:space="preserve"> дверей — а выйти можно. (ВОДА)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Пить – не выпить, выливать –</w:t>
      </w:r>
      <w:r>
        <w:rPr>
          <w:rFonts w:ascii="Times New Roman" w:eastAsia="Times New Roman" w:hAnsi="Times New Roman" w:cs="Times New Roman"/>
          <w:bCs/>
          <w:color w:val="000000"/>
          <w:sz w:val="28"/>
          <w:szCs w:val="28"/>
          <w:lang w:eastAsia="ru-RU"/>
        </w:rPr>
        <w:t xml:space="preserve"> не вылить. (ВОДА)</w:t>
      </w: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sidRPr="00CB10A1">
        <w:rPr>
          <w:rFonts w:ascii="Times New Roman" w:eastAsia="Times New Roman" w:hAnsi="Times New Roman" w:cs="Times New Roman"/>
          <w:bCs/>
          <w:color w:val="000000"/>
          <w:sz w:val="28"/>
          <w:szCs w:val="28"/>
          <w:lang w:eastAsia="ru-RU"/>
        </w:rPr>
        <w:t>– Идет, идет – никогда не устает. РЕКА (ВОДА)</w:t>
      </w:r>
    </w:p>
    <w:p w:rsidR="00F02774"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CB10A1">
        <w:rPr>
          <w:rFonts w:ascii="Times New Roman" w:eastAsia="Times New Roman" w:hAnsi="Times New Roman" w:cs="Times New Roman"/>
          <w:bCs/>
          <w:color w:val="000000"/>
          <w:sz w:val="28"/>
          <w:szCs w:val="28"/>
          <w:lang w:eastAsia="ru-RU"/>
        </w:rPr>
        <w:t>Бежит, бежит – не кончается. РЕКА (ВОДА)</w:t>
      </w:r>
    </w:p>
    <w:p w:rsidR="00F02774"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p>
    <w:p w:rsidR="00F02774"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p>
    <w:p w:rsidR="00F02774" w:rsidRPr="00CB10A1" w:rsidRDefault="00F02774" w:rsidP="00F02774">
      <w:pPr>
        <w:shd w:val="clear" w:color="auto" w:fill="FFFFFF"/>
        <w:spacing w:after="0" w:line="240" w:lineRule="auto"/>
        <w:ind w:firstLine="568"/>
        <w:rPr>
          <w:rFonts w:ascii="Times New Roman" w:eastAsia="Times New Roman" w:hAnsi="Times New Roman" w:cs="Times New Roman"/>
          <w:bCs/>
          <w:color w:val="000000"/>
          <w:sz w:val="28"/>
          <w:szCs w:val="28"/>
          <w:lang w:eastAsia="ru-RU"/>
        </w:rPr>
      </w:pPr>
    </w:p>
    <w:p w:rsidR="00F02774" w:rsidRPr="00851C3A" w:rsidRDefault="00F02774" w:rsidP="00F02774">
      <w:pPr>
        <w:shd w:val="clear" w:color="auto" w:fill="FFFFFF"/>
        <w:spacing w:after="0" w:line="240" w:lineRule="auto"/>
        <w:ind w:firstLine="568"/>
        <w:jc w:val="right"/>
        <w:rPr>
          <w:rFonts w:ascii="Times New Roman" w:eastAsia="Times New Roman" w:hAnsi="Times New Roman" w:cs="Times New Roman"/>
          <w:bCs/>
          <w:color w:val="000000"/>
          <w:sz w:val="28"/>
          <w:szCs w:val="28"/>
          <w:lang w:eastAsia="ru-RU"/>
        </w:rPr>
      </w:pPr>
      <w:r w:rsidRPr="00851C3A">
        <w:rPr>
          <w:rFonts w:ascii="Times New Roman" w:eastAsia="Times New Roman" w:hAnsi="Times New Roman" w:cs="Times New Roman"/>
          <w:bCs/>
          <w:color w:val="000000"/>
          <w:sz w:val="28"/>
          <w:szCs w:val="28"/>
          <w:lang w:eastAsia="ru-RU"/>
        </w:rPr>
        <w:lastRenderedPageBreak/>
        <w:t>Приложение</w:t>
      </w:r>
      <w:r>
        <w:rPr>
          <w:rFonts w:ascii="Times New Roman" w:eastAsia="Times New Roman" w:hAnsi="Times New Roman" w:cs="Times New Roman"/>
          <w:bCs/>
          <w:color w:val="000000"/>
          <w:sz w:val="28"/>
          <w:szCs w:val="28"/>
          <w:lang w:eastAsia="ru-RU"/>
        </w:rPr>
        <w:t xml:space="preserve"> № 13</w:t>
      </w: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r w:rsidRPr="002B4150">
        <w:rPr>
          <w:rFonts w:ascii="Times New Roman" w:eastAsia="Times New Roman" w:hAnsi="Times New Roman" w:cs="Times New Roman"/>
          <w:b/>
          <w:bCs/>
          <w:color w:val="000000"/>
          <w:sz w:val="28"/>
          <w:szCs w:val="28"/>
          <w:lang w:eastAsia="ru-RU"/>
        </w:rPr>
        <w:t>Удмуртские народные игры</w:t>
      </w: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F02774" w:rsidRPr="002B4150"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sidRPr="002B4150">
        <w:rPr>
          <w:rFonts w:ascii="Times New Roman" w:eastAsia="Times New Roman" w:hAnsi="Times New Roman" w:cs="Times New Roman"/>
          <w:b/>
          <w:bCs/>
          <w:color w:val="000000"/>
          <w:sz w:val="28"/>
          <w:szCs w:val="28"/>
          <w:lang w:eastAsia="ru-RU"/>
        </w:rPr>
        <w:t>Догонялки (</w:t>
      </w:r>
      <w:proofErr w:type="spellStart"/>
      <w:r w:rsidRPr="002B4150">
        <w:rPr>
          <w:rFonts w:ascii="Times New Roman" w:eastAsia="Times New Roman" w:hAnsi="Times New Roman" w:cs="Times New Roman"/>
          <w:b/>
          <w:bCs/>
          <w:color w:val="000000"/>
          <w:sz w:val="28"/>
          <w:szCs w:val="28"/>
          <w:lang w:eastAsia="ru-RU"/>
        </w:rPr>
        <w:t>Тябыкен</w:t>
      </w:r>
      <w:proofErr w:type="spellEnd"/>
      <w:r w:rsidRPr="002B4150">
        <w:rPr>
          <w:rFonts w:ascii="Times New Roman" w:eastAsia="Times New Roman" w:hAnsi="Times New Roman" w:cs="Times New Roman"/>
          <w:b/>
          <w:bCs/>
          <w:color w:val="000000"/>
          <w:sz w:val="28"/>
          <w:szCs w:val="28"/>
          <w:lang w:eastAsia="ru-RU"/>
        </w:rPr>
        <w:t>)</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2B4150">
        <w:rPr>
          <w:rFonts w:ascii="Times New Roman" w:eastAsia="Times New Roman" w:hAnsi="Times New Roman" w:cs="Times New Roman"/>
          <w:bCs/>
          <w:color w:val="000000"/>
          <w:sz w:val="28"/>
          <w:szCs w:val="28"/>
          <w:lang w:eastAsia="ru-RU"/>
        </w:rPr>
        <w:t>Играющие дети стоят в кругу. Один из них произносит считал</w:t>
      </w:r>
      <w:r>
        <w:rPr>
          <w:rFonts w:ascii="Times New Roman" w:eastAsia="Times New Roman" w:hAnsi="Times New Roman" w:cs="Times New Roman"/>
          <w:bCs/>
          <w:color w:val="000000"/>
          <w:sz w:val="28"/>
          <w:szCs w:val="28"/>
          <w:lang w:eastAsia="ru-RU"/>
        </w:rPr>
        <w:t>ку:</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i/>
          <w:color w:val="000000"/>
          <w:sz w:val="28"/>
          <w:szCs w:val="28"/>
          <w:lang w:eastAsia="ru-RU"/>
        </w:rPr>
      </w:pPr>
      <w:r w:rsidRPr="002B4150">
        <w:rPr>
          <w:rFonts w:ascii="Times New Roman" w:eastAsia="Times New Roman" w:hAnsi="Times New Roman" w:cs="Times New Roman"/>
          <w:bCs/>
          <w:i/>
          <w:color w:val="000000"/>
          <w:sz w:val="28"/>
          <w:szCs w:val="28"/>
          <w:lang w:eastAsia="ru-RU"/>
        </w:rPr>
        <w:t>Пять бород, шесть бород,</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i/>
          <w:color w:val="000000"/>
          <w:sz w:val="28"/>
          <w:szCs w:val="28"/>
          <w:lang w:eastAsia="ru-RU"/>
        </w:rPr>
        <w:t>Седьмой – дед с бородой.</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2B4150">
        <w:rPr>
          <w:rFonts w:ascii="Times New Roman" w:eastAsia="Times New Roman" w:hAnsi="Times New Roman" w:cs="Times New Roman"/>
          <w:bCs/>
          <w:color w:val="000000"/>
          <w:sz w:val="28"/>
          <w:szCs w:val="28"/>
          <w:lang w:eastAsia="ru-RU"/>
        </w:rPr>
        <w:t xml:space="preserve">Тот, кто выходит, догоняет игроков, которые разбегаются в разные стороны. Коснувшись рукой одного из игроков, </w:t>
      </w:r>
      <w:proofErr w:type="spellStart"/>
      <w:r w:rsidRPr="002B4150">
        <w:rPr>
          <w:rFonts w:ascii="Times New Roman" w:eastAsia="Times New Roman" w:hAnsi="Times New Roman" w:cs="Times New Roman"/>
          <w:bCs/>
          <w:color w:val="000000"/>
          <w:sz w:val="28"/>
          <w:szCs w:val="28"/>
          <w:lang w:eastAsia="ru-RU"/>
        </w:rPr>
        <w:t>ловишка</w:t>
      </w:r>
      <w:proofErr w:type="spellEnd"/>
      <w:r w:rsidRPr="002B4150">
        <w:rPr>
          <w:rFonts w:ascii="Times New Roman" w:eastAsia="Times New Roman" w:hAnsi="Times New Roman" w:cs="Times New Roman"/>
          <w:bCs/>
          <w:color w:val="000000"/>
          <w:sz w:val="28"/>
          <w:szCs w:val="28"/>
          <w:lang w:eastAsia="ru-RU"/>
        </w:rPr>
        <w:t xml:space="preserve"> говорит слово «</w:t>
      </w:r>
      <w:proofErr w:type="spellStart"/>
      <w:r w:rsidRPr="002B4150">
        <w:rPr>
          <w:rFonts w:ascii="Times New Roman" w:eastAsia="Times New Roman" w:hAnsi="Times New Roman" w:cs="Times New Roman"/>
          <w:bCs/>
          <w:color w:val="000000"/>
          <w:sz w:val="28"/>
          <w:szCs w:val="28"/>
          <w:lang w:eastAsia="ru-RU"/>
        </w:rPr>
        <w:t>тябык</w:t>
      </w:r>
      <w:proofErr w:type="spellEnd"/>
      <w:r w:rsidRPr="002B4150">
        <w:rPr>
          <w:rFonts w:ascii="Times New Roman" w:eastAsia="Times New Roman" w:hAnsi="Times New Roman" w:cs="Times New Roman"/>
          <w:bCs/>
          <w:color w:val="000000"/>
          <w:sz w:val="28"/>
          <w:szCs w:val="28"/>
          <w:lang w:eastAsia="ru-RU"/>
        </w:rPr>
        <w:t>». Пой</w:t>
      </w:r>
      <w:r>
        <w:rPr>
          <w:rFonts w:ascii="Times New Roman" w:eastAsia="Times New Roman" w:hAnsi="Times New Roman" w:cs="Times New Roman"/>
          <w:bCs/>
          <w:color w:val="000000"/>
          <w:sz w:val="28"/>
          <w:szCs w:val="28"/>
          <w:lang w:eastAsia="ru-RU"/>
        </w:rPr>
        <w:t>манный ребенок выходит из игры.</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2B4150">
        <w:rPr>
          <w:rFonts w:ascii="Times New Roman" w:eastAsia="Times New Roman" w:hAnsi="Times New Roman" w:cs="Times New Roman"/>
          <w:b/>
          <w:bCs/>
          <w:i/>
          <w:color w:val="000000"/>
          <w:sz w:val="28"/>
          <w:szCs w:val="28"/>
          <w:lang w:eastAsia="ru-RU"/>
        </w:rPr>
        <w:t>Правила игры:</w:t>
      </w:r>
      <w:r w:rsidRPr="002B4150">
        <w:rPr>
          <w:rFonts w:ascii="Times New Roman" w:eastAsia="Times New Roman" w:hAnsi="Times New Roman" w:cs="Times New Roman"/>
          <w:bCs/>
          <w:color w:val="000000"/>
          <w:sz w:val="28"/>
          <w:szCs w:val="28"/>
          <w:lang w:eastAsia="ru-RU"/>
        </w:rPr>
        <w:t xml:space="preserve"> Когда осалены 3-4 игрока, все снова собираются в круг и считалкой выбирают нового водящего.</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Охота на лося (</w:t>
      </w:r>
      <w:proofErr w:type="spellStart"/>
      <w:r>
        <w:rPr>
          <w:rFonts w:ascii="Times New Roman" w:eastAsia="Times New Roman" w:hAnsi="Times New Roman" w:cs="Times New Roman"/>
          <w:b/>
          <w:bCs/>
          <w:color w:val="000000"/>
          <w:sz w:val="28"/>
          <w:szCs w:val="28"/>
          <w:lang w:eastAsia="ru-RU"/>
        </w:rPr>
        <w:t>Лосьёсты</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кутон</w:t>
      </w:r>
      <w:proofErr w:type="spellEnd"/>
      <w:r>
        <w:rPr>
          <w:rFonts w:ascii="Times New Roman" w:eastAsia="Times New Roman" w:hAnsi="Times New Roman" w:cs="Times New Roman"/>
          <w:b/>
          <w:bCs/>
          <w:color w:val="000000"/>
          <w:sz w:val="28"/>
          <w:szCs w:val="28"/>
          <w:lang w:eastAsia="ru-RU"/>
        </w:rPr>
        <w:t>)</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2B4150">
        <w:rPr>
          <w:rFonts w:ascii="Times New Roman" w:eastAsia="Times New Roman" w:hAnsi="Times New Roman" w:cs="Times New Roman"/>
          <w:bCs/>
          <w:color w:val="000000"/>
          <w:sz w:val="28"/>
          <w:szCs w:val="28"/>
          <w:lang w:eastAsia="ru-RU"/>
        </w:rPr>
        <w:t>Играющие делятся на две команды. Все становятся за чертой, проведенной на расстоянии 1,5 м от лосиных рогов (их количество соответствует числу участников в команде). В руках у каждого игрока аркан. Все стараются заарканить лося (набросить аркан на рога). Выигрывают те охотники, кто поймал больше лосей, т.е. бо</w:t>
      </w:r>
      <w:r>
        <w:rPr>
          <w:rFonts w:ascii="Times New Roman" w:eastAsia="Times New Roman" w:hAnsi="Times New Roman" w:cs="Times New Roman"/>
          <w:bCs/>
          <w:color w:val="000000"/>
          <w:sz w:val="28"/>
          <w:szCs w:val="28"/>
          <w:lang w:eastAsia="ru-RU"/>
        </w:rPr>
        <w:t xml:space="preserve">льшее </w:t>
      </w:r>
      <w:proofErr w:type="gramStart"/>
      <w:r>
        <w:rPr>
          <w:rFonts w:ascii="Times New Roman" w:eastAsia="Times New Roman" w:hAnsi="Times New Roman" w:cs="Times New Roman"/>
          <w:bCs/>
          <w:color w:val="000000"/>
          <w:sz w:val="28"/>
          <w:szCs w:val="28"/>
          <w:lang w:eastAsia="ru-RU"/>
        </w:rPr>
        <w:t>число</w:t>
      </w:r>
      <w:proofErr w:type="gramEnd"/>
      <w:r>
        <w:rPr>
          <w:rFonts w:ascii="Times New Roman" w:eastAsia="Times New Roman" w:hAnsi="Times New Roman" w:cs="Times New Roman"/>
          <w:bCs/>
          <w:color w:val="000000"/>
          <w:sz w:val="28"/>
          <w:szCs w:val="28"/>
          <w:lang w:eastAsia="ru-RU"/>
        </w:rPr>
        <w:t xml:space="preserve"> раз набросил аркан.</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2B4150">
        <w:rPr>
          <w:rFonts w:ascii="Times New Roman" w:eastAsia="Times New Roman" w:hAnsi="Times New Roman" w:cs="Times New Roman"/>
          <w:b/>
          <w:bCs/>
          <w:i/>
          <w:color w:val="000000"/>
          <w:sz w:val="28"/>
          <w:szCs w:val="28"/>
          <w:lang w:eastAsia="ru-RU"/>
        </w:rPr>
        <w:t>Правила игры:</w:t>
      </w:r>
      <w:r w:rsidRPr="002B4150">
        <w:rPr>
          <w:rFonts w:ascii="Times New Roman" w:eastAsia="Times New Roman" w:hAnsi="Times New Roman" w:cs="Times New Roman"/>
          <w:bCs/>
          <w:color w:val="000000"/>
          <w:sz w:val="28"/>
          <w:szCs w:val="28"/>
          <w:lang w:eastAsia="ru-RU"/>
        </w:rPr>
        <w:t xml:space="preserve"> Начинать игру следует по указанию ведущего поочередно в обеих командах. Прежде чем проводить игру, следует научиться определенному способу набрасывания аркана. Счет вести до 10 очков.</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sidRPr="002B4150">
        <w:rPr>
          <w:rFonts w:ascii="Times New Roman" w:eastAsia="Times New Roman" w:hAnsi="Times New Roman" w:cs="Times New Roman"/>
          <w:b/>
          <w:bCs/>
          <w:color w:val="000000"/>
          <w:sz w:val="28"/>
          <w:szCs w:val="28"/>
          <w:lang w:eastAsia="ru-RU"/>
        </w:rPr>
        <w:t>И</w:t>
      </w:r>
      <w:r>
        <w:rPr>
          <w:rFonts w:ascii="Times New Roman" w:eastAsia="Times New Roman" w:hAnsi="Times New Roman" w:cs="Times New Roman"/>
          <w:b/>
          <w:bCs/>
          <w:color w:val="000000"/>
          <w:sz w:val="28"/>
          <w:szCs w:val="28"/>
          <w:lang w:eastAsia="ru-RU"/>
        </w:rPr>
        <w:t>гра с платочком (</w:t>
      </w:r>
      <w:proofErr w:type="spellStart"/>
      <w:r>
        <w:rPr>
          <w:rFonts w:ascii="Times New Roman" w:eastAsia="Times New Roman" w:hAnsi="Times New Roman" w:cs="Times New Roman"/>
          <w:b/>
          <w:bCs/>
          <w:color w:val="000000"/>
          <w:sz w:val="28"/>
          <w:szCs w:val="28"/>
          <w:lang w:eastAsia="ru-RU"/>
        </w:rPr>
        <w:t>Кышетэн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шудон</w:t>
      </w:r>
      <w:proofErr w:type="spellEnd"/>
      <w:r>
        <w:rPr>
          <w:rFonts w:ascii="Times New Roman" w:eastAsia="Times New Roman" w:hAnsi="Times New Roman" w:cs="Times New Roman"/>
          <w:b/>
          <w:bCs/>
          <w:color w:val="000000"/>
          <w:sz w:val="28"/>
          <w:szCs w:val="28"/>
          <w:lang w:eastAsia="ru-RU"/>
        </w:rPr>
        <w:t>)</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proofErr w:type="gramStart"/>
      <w:r w:rsidRPr="002B4150">
        <w:rPr>
          <w:rFonts w:ascii="Times New Roman" w:eastAsia="Times New Roman" w:hAnsi="Times New Roman" w:cs="Times New Roman"/>
          <w:bCs/>
          <w:color w:val="000000"/>
          <w:sz w:val="28"/>
          <w:szCs w:val="28"/>
          <w:lang w:eastAsia="ru-RU"/>
        </w:rPr>
        <w:t>Играющие</w:t>
      </w:r>
      <w:proofErr w:type="gramEnd"/>
      <w:r w:rsidRPr="002B4150">
        <w:rPr>
          <w:rFonts w:ascii="Times New Roman" w:eastAsia="Times New Roman" w:hAnsi="Times New Roman" w:cs="Times New Roman"/>
          <w:bCs/>
          <w:color w:val="000000"/>
          <w:sz w:val="28"/>
          <w:szCs w:val="28"/>
          <w:lang w:eastAsia="ru-RU"/>
        </w:rPr>
        <w:t xml:space="preserve"> встают в круг парами, друг за другом. Выбирают двух ведущих, одному из них дают платочек. По сигналу ведущий с платочком убегает, а второй ведущий догоняет его. Игра проходит за кругом. Ведущий с платочком может передать платочек любому играющему ребенку, стоящему в паре, и встать на его место. Таким образом, ведущий с платочком меняется. Ведущий становится без пары,</w:t>
      </w:r>
      <w:r>
        <w:rPr>
          <w:rFonts w:ascii="Times New Roman" w:eastAsia="Times New Roman" w:hAnsi="Times New Roman" w:cs="Times New Roman"/>
          <w:bCs/>
          <w:color w:val="000000"/>
          <w:sz w:val="28"/>
          <w:szCs w:val="28"/>
          <w:lang w:eastAsia="ru-RU"/>
        </w:rPr>
        <w:t xml:space="preserve"> догоняет ведущего с платочком.</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2B4150">
        <w:rPr>
          <w:rFonts w:ascii="Times New Roman" w:eastAsia="Times New Roman" w:hAnsi="Times New Roman" w:cs="Times New Roman"/>
          <w:b/>
          <w:bCs/>
          <w:color w:val="000000"/>
          <w:sz w:val="28"/>
          <w:szCs w:val="28"/>
          <w:lang w:eastAsia="ru-RU"/>
        </w:rPr>
        <w:t>Правила игры:</w:t>
      </w:r>
      <w:r w:rsidRPr="002B4150">
        <w:rPr>
          <w:rFonts w:ascii="Times New Roman" w:eastAsia="Times New Roman" w:hAnsi="Times New Roman" w:cs="Times New Roman"/>
          <w:bCs/>
          <w:color w:val="000000"/>
          <w:sz w:val="28"/>
          <w:szCs w:val="28"/>
          <w:lang w:eastAsia="ru-RU"/>
        </w:rPr>
        <w:t xml:space="preserve"> Играющий убегает только тогда, когда получит платочек. Когда ведущий с платочком пойман вторым ведущим, то второму ведущему дается платочек, а следующий ведущий выбирается из числа детей, стоящих парами. Игра начинается по сигналу.</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Водяной (</w:t>
      </w:r>
      <w:proofErr w:type="spellStart"/>
      <w:r>
        <w:rPr>
          <w:rFonts w:ascii="Times New Roman" w:eastAsia="Times New Roman" w:hAnsi="Times New Roman" w:cs="Times New Roman"/>
          <w:b/>
          <w:bCs/>
          <w:color w:val="000000"/>
          <w:sz w:val="28"/>
          <w:szCs w:val="28"/>
          <w:lang w:eastAsia="ru-RU"/>
        </w:rPr>
        <w:t>Ву</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мурт</w:t>
      </w:r>
      <w:proofErr w:type="spellEnd"/>
      <w:r>
        <w:rPr>
          <w:rFonts w:ascii="Times New Roman" w:eastAsia="Times New Roman" w:hAnsi="Times New Roman" w:cs="Times New Roman"/>
          <w:b/>
          <w:bCs/>
          <w:color w:val="000000"/>
          <w:sz w:val="28"/>
          <w:szCs w:val="28"/>
          <w:lang w:eastAsia="ru-RU"/>
        </w:rPr>
        <w:t>)</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2B4150">
        <w:rPr>
          <w:rFonts w:ascii="Times New Roman" w:eastAsia="Times New Roman" w:hAnsi="Times New Roman" w:cs="Times New Roman"/>
          <w:bCs/>
          <w:color w:val="000000"/>
          <w:sz w:val="28"/>
          <w:szCs w:val="28"/>
          <w:lang w:eastAsia="ru-RU"/>
        </w:rPr>
        <w:t>Очерчивают круг – это пруд или озеро, река. Выбирается ведущий – водяной. Играющие бегают вокруг озера и повторяют слова: «Водяного нет, а людей-то много». Водяной бегает по кругу (озеру) и ловит играющих детей, которые подходят близко к берегу (линии круга). Пойманные дети остаются в кругу. Игра продолжается до тех пор, пока не буд</w:t>
      </w:r>
      <w:r>
        <w:rPr>
          <w:rFonts w:ascii="Times New Roman" w:eastAsia="Times New Roman" w:hAnsi="Times New Roman" w:cs="Times New Roman"/>
          <w:bCs/>
          <w:color w:val="000000"/>
          <w:sz w:val="28"/>
          <w:szCs w:val="28"/>
          <w:lang w:eastAsia="ru-RU"/>
        </w:rPr>
        <w:t>ет поймано большинство игроков.</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2B4150">
        <w:rPr>
          <w:rFonts w:ascii="Times New Roman" w:eastAsia="Times New Roman" w:hAnsi="Times New Roman" w:cs="Times New Roman"/>
          <w:b/>
          <w:bCs/>
          <w:color w:val="000000"/>
          <w:sz w:val="28"/>
          <w:szCs w:val="28"/>
          <w:lang w:eastAsia="ru-RU"/>
        </w:rPr>
        <w:t>Правила игры:</w:t>
      </w:r>
      <w:r w:rsidRPr="002B4150">
        <w:rPr>
          <w:rFonts w:ascii="Times New Roman" w:eastAsia="Times New Roman" w:hAnsi="Times New Roman" w:cs="Times New Roman"/>
          <w:bCs/>
          <w:color w:val="000000"/>
          <w:sz w:val="28"/>
          <w:szCs w:val="28"/>
          <w:lang w:eastAsia="ru-RU"/>
        </w:rPr>
        <w:t xml:space="preserve"> Водяной ловит, не выходя за линию круга. </w:t>
      </w:r>
      <w:proofErr w:type="spellStart"/>
      <w:r w:rsidRPr="002B4150">
        <w:rPr>
          <w:rFonts w:ascii="Times New Roman" w:eastAsia="Times New Roman" w:hAnsi="Times New Roman" w:cs="Times New Roman"/>
          <w:bCs/>
          <w:color w:val="000000"/>
          <w:sz w:val="28"/>
          <w:szCs w:val="28"/>
          <w:lang w:eastAsia="ru-RU"/>
        </w:rPr>
        <w:t>Ловишками</w:t>
      </w:r>
      <w:proofErr w:type="spellEnd"/>
      <w:r w:rsidRPr="002B4150">
        <w:rPr>
          <w:rFonts w:ascii="Times New Roman" w:eastAsia="Times New Roman" w:hAnsi="Times New Roman" w:cs="Times New Roman"/>
          <w:bCs/>
          <w:color w:val="000000"/>
          <w:sz w:val="28"/>
          <w:szCs w:val="28"/>
          <w:lang w:eastAsia="ru-RU"/>
        </w:rPr>
        <w:t xml:space="preserve"> становятся и те, кого поймали. Они помогают водяному.</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p>
    <w:p w:rsidR="00F02774" w:rsidRPr="00CE2510" w:rsidRDefault="00F02774" w:rsidP="00F02774">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Серый зайка (</w:t>
      </w:r>
      <w:proofErr w:type="spellStart"/>
      <w:r>
        <w:rPr>
          <w:rFonts w:ascii="Times New Roman" w:eastAsia="Times New Roman" w:hAnsi="Times New Roman" w:cs="Times New Roman"/>
          <w:b/>
          <w:bCs/>
          <w:color w:val="000000"/>
          <w:sz w:val="28"/>
          <w:szCs w:val="28"/>
          <w:lang w:eastAsia="ru-RU"/>
        </w:rPr>
        <w:t>Пурысь</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кечпи</w:t>
      </w:r>
      <w:proofErr w:type="spellEnd"/>
      <w:r>
        <w:rPr>
          <w:rFonts w:ascii="Times New Roman" w:eastAsia="Times New Roman" w:hAnsi="Times New Roman" w:cs="Times New Roman"/>
          <w:b/>
          <w:bCs/>
          <w:color w:val="000000"/>
          <w:sz w:val="28"/>
          <w:szCs w:val="28"/>
          <w:lang w:eastAsia="ru-RU"/>
        </w:rPr>
        <w:t>)</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2B4150">
        <w:rPr>
          <w:rFonts w:ascii="Times New Roman" w:eastAsia="Times New Roman" w:hAnsi="Times New Roman" w:cs="Times New Roman"/>
          <w:bCs/>
          <w:color w:val="000000"/>
          <w:sz w:val="28"/>
          <w:szCs w:val="28"/>
          <w:lang w:eastAsia="ru-RU"/>
        </w:rPr>
        <w:t>На площадке чертится квадрат (6*6м) – это забор. У одной из сторон забора сидит зайка. Собаки (10 игроков) располагаются полукругом в 3-5 м у противоположной стороны забора. Участвующие в игре дети говорят: «</w:t>
      </w:r>
      <w:proofErr w:type="spellStart"/>
      <w:r w:rsidRPr="002B4150">
        <w:rPr>
          <w:rFonts w:ascii="Times New Roman" w:eastAsia="Times New Roman" w:hAnsi="Times New Roman" w:cs="Times New Roman"/>
          <w:bCs/>
          <w:color w:val="000000"/>
          <w:sz w:val="28"/>
          <w:szCs w:val="28"/>
          <w:lang w:eastAsia="ru-RU"/>
        </w:rPr>
        <w:t>Зацчонок</w:t>
      </w:r>
      <w:proofErr w:type="spellEnd"/>
      <w:r w:rsidRPr="002B4150">
        <w:rPr>
          <w:rFonts w:ascii="Times New Roman" w:eastAsia="Times New Roman" w:hAnsi="Times New Roman" w:cs="Times New Roman"/>
          <w:bCs/>
          <w:color w:val="000000"/>
          <w:sz w:val="28"/>
          <w:szCs w:val="28"/>
          <w:lang w:eastAsia="ru-RU"/>
        </w:rPr>
        <w:t>, зайчонок, почему в огород заходил? Почему мою капусту ел?» На последние слова зайка делает прыжок от забора и старается убежать. Собаки ловят е</w:t>
      </w:r>
      <w:r>
        <w:rPr>
          <w:rFonts w:ascii="Times New Roman" w:eastAsia="Times New Roman" w:hAnsi="Times New Roman" w:cs="Times New Roman"/>
          <w:bCs/>
          <w:color w:val="000000"/>
          <w:sz w:val="28"/>
          <w:szCs w:val="28"/>
          <w:lang w:eastAsia="ru-RU"/>
        </w:rPr>
        <w:t>го, окружая сцепленными руками.</w:t>
      </w:r>
    </w:p>
    <w:p w:rsidR="00F02774" w:rsidRPr="002B4150" w:rsidRDefault="00F02774" w:rsidP="00F02774">
      <w:pPr>
        <w:shd w:val="clear" w:color="auto" w:fill="FFFFFF"/>
        <w:spacing w:after="0" w:line="240" w:lineRule="auto"/>
        <w:ind w:firstLine="568"/>
        <w:jc w:val="both"/>
        <w:rPr>
          <w:rFonts w:ascii="Times New Roman" w:eastAsia="Times New Roman" w:hAnsi="Times New Roman" w:cs="Times New Roman"/>
          <w:bCs/>
          <w:color w:val="000000"/>
          <w:sz w:val="28"/>
          <w:szCs w:val="28"/>
          <w:lang w:eastAsia="ru-RU"/>
        </w:rPr>
      </w:pPr>
      <w:r w:rsidRPr="002B4150">
        <w:rPr>
          <w:rFonts w:ascii="Times New Roman" w:eastAsia="Times New Roman" w:hAnsi="Times New Roman" w:cs="Times New Roman"/>
          <w:b/>
          <w:bCs/>
          <w:color w:val="000000"/>
          <w:sz w:val="28"/>
          <w:szCs w:val="28"/>
          <w:lang w:eastAsia="ru-RU"/>
        </w:rPr>
        <w:t xml:space="preserve">Правила игры: </w:t>
      </w:r>
      <w:r w:rsidRPr="002B4150">
        <w:rPr>
          <w:rFonts w:ascii="Times New Roman" w:eastAsia="Times New Roman" w:hAnsi="Times New Roman" w:cs="Times New Roman"/>
          <w:bCs/>
          <w:color w:val="000000"/>
          <w:sz w:val="28"/>
          <w:szCs w:val="28"/>
          <w:lang w:eastAsia="ru-RU"/>
        </w:rPr>
        <w:t>Заяц считается пойманным при полном смыкании круга. Выбегать из-под рук при сомкнутом круге заяц не имеет права.</w:t>
      </w: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ind w:firstLine="568"/>
        <w:jc w:val="right"/>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color w:val="000000"/>
          <w:sz w:val="32"/>
          <w:szCs w:val="32"/>
          <w:lang w:eastAsia="ru-RU"/>
        </w:rPr>
      </w:pPr>
    </w:p>
    <w:p w:rsidR="00F02774" w:rsidRDefault="00F02774" w:rsidP="00F02774">
      <w:pPr>
        <w:shd w:val="clear" w:color="auto" w:fill="FFFFFF"/>
        <w:spacing w:after="0" w:line="240" w:lineRule="auto"/>
        <w:rPr>
          <w:rFonts w:ascii="Times New Roman" w:eastAsia="Times New Roman" w:hAnsi="Times New Roman" w:cs="Times New Roman"/>
          <w:b/>
          <w:bCs/>
          <w:color w:val="000000"/>
          <w:sz w:val="32"/>
          <w:szCs w:val="32"/>
          <w:lang w:eastAsia="ru-RU"/>
        </w:rPr>
      </w:pPr>
    </w:p>
    <w:p w:rsidR="00F02774" w:rsidRPr="00851C3A" w:rsidRDefault="00F02774" w:rsidP="00F02774">
      <w:pPr>
        <w:shd w:val="clear" w:color="auto" w:fill="FFFFFF"/>
        <w:spacing w:after="0" w:line="240" w:lineRule="auto"/>
        <w:ind w:firstLine="568"/>
        <w:jc w:val="right"/>
        <w:rPr>
          <w:rFonts w:ascii="Times New Roman" w:eastAsia="Times New Roman" w:hAnsi="Times New Roman" w:cs="Times New Roman"/>
          <w:bCs/>
          <w:color w:val="000000"/>
          <w:sz w:val="28"/>
          <w:szCs w:val="28"/>
          <w:lang w:eastAsia="ru-RU"/>
        </w:rPr>
      </w:pPr>
      <w:r w:rsidRPr="00851C3A">
        <w:rPr>
          <w:rFonts w:ascii="Times New Roman" w:eastAsia="Times New Roman" w:hAnsi="Times New Roman" w:cs="Times New Roman"/>
          <w:bCs/>
          <w:color w:val="000000"/>
          <w:sz w:val="28"/>
          <w:szCs w:val="28"/>
          <w:lang w:eastAsia="ru-RU"/>
        </w:rPr>
        <w:lastRenderedPageBreak/>
        <w:t>Приложение</w:t>
      </w:r>
      <w:r>
        <w:rPr>
          <w:rFonts w:ascii="Times New Roman" w:eastAsia="Times New Roman" w:hAnsi="Times New Roman" w:cs="Times New Roman"/>
          <w:bCs/>
          <w:color w:val="000000"/>
          <w:sz w:val="28"/>
          <w:szCs w:val="28"/>
          <w:lang w:eastAsia="ru-RU"/>
        </w:rPr>
        <w:t xml:space="preserve"> 14</w:t>
      </w:r>
    </w:p>
    <w:p w:rsidR="00F02774" w:rsidRDefault="00F02774" w:rsidP="00F02774">
      <w:pPr>
        <w:shd w:val="clear" w:color="auto" w:fill="FFFFFF"/>
        <w:spacing w:after="0" w:line="240" w:lineRule="auto"/>
        <w:ind w:firstLine="568"/>
        <w:jc w:val="center"/>
        <w:rPr>
          <w:rFonts w:ascii="Times New Roman" w:eastAsia="Times New Roman" w:hAnsi="Times New Roman" w:cs="Times New Roman"/>
          <w:b/>
          <w:bCs/>
          <w:color w:val="000000"/>
          <w:sz w:val="32"/>
          <w:szCs w:val="32"/>
          <w:lang w:eastAsia="ru-RU"/>
        </w:rPr>
      </w:pPr>
    </w:p>
    <w:p w:rsidR="00F02774" w:rsidRPr="00D22C8F" w:rsidRDefault="00F02774" w:rsidP="00F02774">
      <w:pPr>
        <w:shd w:val="clear" w:color="auto" w:fill="FFFFFF"/>
        <w:spacing w:after="0" w:line="240" w:lineRule="auto"/>
        <w:ind w:firstLine="568"/>
        <w:jc w:val="center"/>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b/>
          <w:bCs/>
          <w:color w:val="000000"/>
          <w:sz w:val="32"/>
          <w:szCs w:val="32"/>
          <w:lang w:eastAsia="ru-RU"/>
        </w:rPr>
        <w:t>Настольно – дидактические игры</w:t>
      </w:r>
    </w:p>
    <w:p w:rsidR="00F02774" w:rsidRPr="00D22C8F" w:rsidRDefault="00F02774" w:rsidP="00412CDD">
      <w:pPr>
        <w:numPr>
          <w:ilvl w:val="0"/>
          <w:numId w:val="14"/>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«Найди предмет»</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Дидактическая задача: </w:t>
      </w:r>
      <w:r w:rsidRPr="00D22C8F">
        <w:rPr>
          <w:rFonts w:ascii="Times New Roman" w:eastAsia="Times New Roman" w:hAnsi="Times New Roman" w:cs="Times New Roman"/>
          <w:color w:val="000000"/>
          <w:sz w:val="28"/>
          <w:szCs w:val="28"/>
          <w:lang w:eastAsia="ru-RU"/>
        </w:rPr>
        <w:t>побуждать детей к нахождению предмета по описанию, расширять знания о предметах быта.</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Игровые действия: </w:t>
      </w:r>
      <w:r w:rsidRPr="00D22C8F">
        <w:rPr>
          <w:rFonts w:ascii="Times New Roman" w:eastAsia="Times New Roman" w:hAnsi="Times New Roman" w:cs="Times New Roman"/>
          <w:color w:val="000000"/>
          <w:sz w:val="28"/>
          <w:szCs w:val="28"/>
          <w:lang w:eastAsia="ru-RU"/>
        </w:rPr>
        <w:t>отгадывание.</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Материалы: </w:t>
      </w:r>
      <w:r w:rsidRPr="00D22C8F">
        <w:rPr>
          <w:rFonts w:ascii="Times New Roman" w:eastAsia="Times New Roman" w:hAnsi="Times New Roman" w:cs="Times New Roman"/>
          <w:color w:val="000000"/>
          <w:sz w:val="28"/>
          <w:szCs w:val="28"/>
          <w:lang w:eastAsia="ru-RU"/>
        </w:rPr>
        <w:t>предметные картинки с изображением национальной одежды,</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color w:val="000000"/>
          <w:sz w:val="28"/>
          <w:szCs w:val="28"/>
          <w:lang w:eastAsia="ru-RU"/>
        </w:rPr>
        <w:t>посуды, народных игрушек.</w:t>
      </w:r>
    </w:p>
    <w:p w:rsidR="00F02774" w:rsidRPr="00D22C8F" w:rsidRDefault="00F02774" w:rsidP="00412CDD">
      <w:pPr>
        <w:numPr>
          <w:ilvl w:val="0"/>
          <w:numId w:val="15"/>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«Путешествие по сказкам»</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Дидактическая задача: </w:t>
      </w:r>
      <w:r w:rsidRPr="00D22C8F">
        <w:rPr>
          <w:rFonts w:ascii="Times New Roman" w:eastAsia="Times New Roman" w:hAnsi="Times New Roman" w:cs="Times New Roman"/>
          <w:color w:val="000000"/>
          <w:sz w:val="28"/>
          <w:szCs w:val="28"/>
          <w:lang w:eastAsia="ru-RU"/>
        </w:rPr>
        <w:t>закрепить знания детей о народных сказках, о национальных героях и их нравственных характеристиках; воспитывать желание быть похожими на них.</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Игровые действия: </w:t>
      </w:r>
      <w:r w:rsidRPr="00D22C8F">
        <w:rPr>
          <w:rFonts w:ascii="Times New Roman" w:eastAsia="Times New Roman" w:hAnsi="Times New Roman" w:cs="Times New Roman"/>
          <w:color w:val="000000"/>
          <w:sz w:val="28"/>
          <w:szCs w:val="28"/>
          <w:lang w:eastAsia="ru-RU"/>
        </w:rPr>
        <w:t>при помощи известного сказочного персонажа (например, Незнайки) ввести детей в игру, предложив им помочь узнать по картинкам героев любимых народных сказок и рассказать о том, какие они (дать характеристику их поступкам). Ребёнку, который правильно назвал героя, сказку и рассказал о нём, воспитатель даёт фишку.</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Материалы: </w:t>
      </w:r>
      <w:r w:rsidRPr="00D22C8F">
        <w:rPr>
          <w:rFonts w:ascii="Times New Roman" w:eastAsia="Times New Roman" w:hAnsi="Times New Roman" w:cs="Times New Roman"/>
          <w:color w:val="000000"/>
          <w:sz w:val="28"/>
          <w:szCs w:val="28"/>
          <w:lang w:eastAsia="ru-RU"/>
        </w:rPr>
        <w:t>картинки с изображениями известных персонажей народных сказок, кукла Незнайка, фишки.</w:t>
      </w:r>
    </w:p>
    <w:p w:rsidR="00F02774" w:rsidRPr="00D22C8F" w:rsidRDefault="00F02774" w:rsidP="00412CDD">
      <w:pPr>
        <w:numPr>
          <w:ilvl w:val="0"/>
          <w:numId w:val="16"/>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«Угадай, откуда я приехал»</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Дидактическая задача: </w:t>
      </w:r>
      <w:r w:rsidRPr="00D22C8F">
        <w:rPr>
          <w:rFonts w:ascii="Times New Roman" w:eastAsia="Times New Roman" w:hAnsi="Times New Roman" w:cs="Times New Roman"/>
          <w:color w:val="000000"/>
          <w:sz w:val="28"/>
          <w:szCs w:val="28"/>
          <w:lang w:eastAsia="ru-RU"/>
        </w:rPr>
        <w:t>закрепить и расширить знания детей о разных народах.</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Игровая задача: </w:t>
      </w:r>
      <w:r w:rsidRPr="00D22C8F">
        <w:rPr>
          <w:rFonts w:ascii="Times New Roman" w:eastAsia="Times New Roman" w:hAnsi="Times New Roman" w:cs="Times New Roman"/>
          <w:color w:val="000000"/>
          <w:sz w:val="28"/>
          <w:szCs w:val="28"/>
          <w:lang w:eastAsia="ru-RU"/>
        </w:rPr>
        <w:t>угадать, откуда приехали гости.</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Игровое действие: </w:t>
      </w:r>
      <w:r w:rsidRPr="00D22C8F">
        <w:rPr>
          <w:rFonts w:ascii="Times New Roman" w:eastAsia="Times New Roman" w:hAnsi="Times New Roman" w:cs="Times New Roman"/>
          <w:color w:val="000000"/>
          <w:sz w:val="28"/>
          <w:szCs w:val="28"/>
          <w:lang w:eastAsia="ru-RU"/>
        </w:rPr>
        <w:t>появление детей в народных костюмах, их рассказы о различных странах. В зависимости от этнической принадлежности гостя</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color w:val="000000"/>
          <w:sz w:val="28"/>
          <w:szCs w:val="28"/>
          <w:lang w:eastAsia="ru-RU"/>
        </w:rPr>
        <w:t>приветствовать его на родном языке, сервировать стол, угощать традиционными  национальными блюдами.</w:t>
      </w:r>
    </w:p>
    <w:p w:rsidR="00F02774" w:rsidRPr="00D22C8F" w:rsidRDefault="00F02774" w:rsidP="00412CDD">
      <w:pPr>
        <w:numPr>
          <w:ilvl w:val="0"/>
          <w:numId w:val="17"/>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 xml:space="preserve">«Кто знает больше «волшебных» слов </w:t>
      </w:r>
      <w:proofErr w:type="gramStart"/>
      <w:r w:rsidRPr="00D22C8F">
        <w:rPr>
          <w:rFonts w:ascii="Times New Roman" w:eastAsia="Times New Roman" w:hAnsi="Times New Roman" w:cs="Times New Roman"/>
          <w:b/>
          <w:bCs/>
          <w:color w:val="000000"/>
          <w:sz w:val="28"/>
          <w:szCs w:val="28"/>
          <w:lang w:eastAsia="ru-RU"/>
        </w:rPr>
        <w:t>по</w:t>
      </w:r>
      <w:proofErr w:type="gramEnd"/>
      <w:r w:rsidRPr="00D22C8F">
        <w:rPr>
          <w:rFonts w:ascii="Times New Roman" w:eastAsia="Times New Roman" w:hAnsi="Times New Roman" w:cs="Times New Roman"/>
          <w:b/>
          <w:bCs/>
          <w:color w:val="000000"/>
          <w:sz w:val="28"/>
          <w:szCs w:val="28"/>
          <w:lang w:eastAsia="ru-RU"/>
        </w:rPr>
        <w:t>…»</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proofErr w:type="gramStart"/>
      <w:r w:rsidRPr="00D22C8F">
        <w:rPr>
          <w:rFonts w:ascii="Times New Roman" w:eastAsia="Times New Roman" w:hAnsi="Times New Roman" w:cs="Times New Roman"/>
          <w:i/>
          <w:iCs/>
          <w:color w:val="000000"/>
          <w:sz w:val="28"/>
          <w:szCs w:val="28"/>
          <w:lang w:eastAsia="ru-RU"/>
        </w:rPr>
        <w:t>Дидактическая задача: </w:t>
      </w:r>
      <w:r w:rsidRPr="00D22C8F">
        <w:rPr>
          <w:rFonts w:ascii="Times New Roman" w:eastAsia="Times New Roman" w:hAnsi="Times New Roman" w:cs="Times New Roman"/>
          <w:color w:val="000000"/>
          <w:sz w:val="28"/>
          <w:szCs w:val="28"/>
          <w:lang w:eastAsia="ru-RU"/>
        </w:rPr>
        <w:t>закреплять навыки владения родным (национальным) языком с использованием «волшебных» слов: </w:t>
      </w:r>
      <w:r w:rsidRPr="00D22C8F">
        <w:rPr>
          <w:rFonts w:ascii="Times New Roman" w:eastAsia="Times New Roman" w:hAnsi="Times New Roman" w:cs="Times New Roman"/>
          <w:i/>
          <w:iCs/>
          <w:color w:val="000000"/>
          <w:sz w:val="28"/>
          <w:szCs w:val="28"/>
          <w:lang w:eastAsia="ru-RU"/>
        </w:rPr>
        <w:t>спасибо, пожалуйста, здравствуйте </w:t>
      </w:r>
      <w:r w:rsidRPr="00D22C8F">
        <w:rPr>
          <w:rFonts w:ascii="Times New Roman" w:eastAsia="Times New Roman" w:hAnsi="Times New Roman" w:cs="Times New Roman"/>
          <w:color w:val="000000"/>
          <w:sz w:val="28"/>
          <w:szCs w:val="28"/>
          <w:lang w:eastAsia="ru-RU"/>
        </w:rPr>
        <w:t>и др., воспитывать культуру общения.</w:t>
      </w:r>
      <w:proofErr w:type="gramEnd"/>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Игровые действия: </w:t>
      </w:r>
      <w:r w:rsidRPr="00D22C8F">
        <w:rPr>
          <w:rFonts w:ascii="Times New Roman" w:eastAsia="Times New Roman" w:hAnsi="Times New Roman" w:cs="Times New Roman"/>
          <w:color w:val="000000"/>
          <w:sz w:val="28"/>
          <w:szCs w:val="28"/>
          <w:lang w:eastAsia="ru-RU"/>
        </w:rPr>
        <w:t xml:space="preserve">передавая мяч по кругу, дети называют вежливые слова на различных языках: первый круг – </w:t>
      </w:r>
      <w:proofErr w:type="gramStart"/>
      <w:r w:rsidRPr="00D22C8F">
        <w:rPr>
          <w:rFonts w:ascii="Times New Roman" w:eastAsia="Times New Roman" w:hAnsi="Times New Roman" w:cs="Times New Roman"/>
          <w:color w:val="000000"/>
          <w:sz w:val="28"/>
          <w:szCs w:val="28"/>
          <w:lang w:eastAsia="ru-RU"/>
        </w:rPr>
        <w:t xml:space="preserve">по- </w:t>
      </w:r>
      <w:proofErr w:type="spellStart"/>
      <w:r w:rsidRPr="00D22C8F">
        <w:rPr>
          <w:rFonts w:ascii="Times New Roman" w:eastAsia="Times New Roman" w:hAnsi="Times New Roman" w:cs="Times New Roman"/>
          <w:color w:val="000000"/>
          <w:sz w:val="28"/>
          <w:szCs w:val="28"/>
          <w:lang w:eastAsia="ru-RU"/>
        </w:rPr>
        <w:t>русски</w:t>
      </w:r>
      <w:proofErr w:type="spellEnd"/>
      <w:proofErr w:type="gramEnd"/>
      <w:r w:rsidRPr="00D22C8F">
        <w:rPr>
          <w:rFonts w:ascii="Times New Roman" w:eastAsia="Times New Roman" w:hAnsi="Times New Roman" w:cs="Times New Roman"/>
          <w:color w:val="000000"/>
          <w:sz w:val="28"/>
          <w:szCs w:val="28"/>
          <w:lang w:eastAsia="ru-RU"/>
        </w:rPr>
        <w:t xml:space="preserve">, второй - по-татарски, третий - по - </w:t>
      </w:r>
      <w:proofErr w:type="spellStart"/>
      <w:r w:rsidRPr="00D22C8F">
        <w:rPr>
          <w:rFonts w:ascii="Times New Roman" w:eastAsia="Times New Roman" w:hAnsi="Times New Roman" w:cs="Times New Roman"/>
          <w:color w:val="000000"/>
          <w:sz w:val="28"/>
          <w:szCs w:val="28"/>
          <w:lang w:eastAsia="ru-RU"/>
        </w:rPr>
        <w:t>чувашски</w:t>
      </w:r>
      <w:proofErr w:type="spellEnd"/>
      <w:r w:rsidRPr="00D22C8F">
        <w:rPr>
          <w:rFonts w:ascii="Times New Roman" w:eastAsia="Times New Roman" w:hAnsi="Times New Roman" w:cs="Times New Roman"/>
          <w:color w:val="000000"/>
          <w:sz w:val="28"/>
          <w:szCs w:val="28"/>
          <w:lang w:eastAsia="ru-RU"/>
        </w:rPr>
        <w:t xml:space="preserve"> и т.д.</w:t>
      </w:r>
    </w:p>
    <w:p w:rsidR="00F02774" w:rsidRPr="00D22C8F" w:rsidRDefault="00F02774" w:rsidP="00412CDD">
      <w:pPr>
        <w:numPr>
          <w:ilvl w:val="0"/>
          <w:numId w:val="18"/>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«Магазин одежды»</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lastRenderedPageBreak/>
        <w:t>Дидактическая задача: </w:t>
      </w:r>
      <w:r w:rsidRPr="00D22C8F">
        <w:rPr>
          <w:rFonts w:ascii="Times New Roman" w:eastAsia="Times New Roman" w:hAnsi="Times New Roman" w:cs="Times New Roman"/>
          <w:color w:val="000000"/>
          <w:sz w:val="28"/>
          <w:szCs w:val="28"/>
          <w:lang w:eastAsia="ru-RU"/>
        </w:rPr>
        <w:t xml:space="preserve">учить детей узнавать национальный костюм по его элементам (тюбетейка, сарафан, сапоги и т.д.) и цветовой окраске; соотносить костюм с национальным праздником (Сабантуй, </w:t>
      </w:r>
      <w:proofErr w:type="spellStart"/>
      <w:r w:rsidRPr="00D22C8F">
        <w:rPr>
          <w:rFonts w:ascii="Times New Roman" w:eastAsia="Times New Roman" w:hAnsi="Times New Roman" w:cs="Times New Roman"/>
          <w:color w:val="000000"/>
          <w:sz w:val="28"/>
          <w:szCs w:val="28"/>
          <w:lang w:eastAsia="ru-RU"/>
        </w:rPr>
        <w:t>Акатуй</w:t>
      </w:r>
      <w:proofErr w:type="spellEnd"/>
      <w:r w:rsidRPr="00D22C8F">
        <w:rPr>
          <w:rFonts w:ascii="Times New Roman" w:eastAsia="Times New Roman" w:hAnsi="Times New Roman" w:cs="Times New Roman"/>
          <w:color w:val="000000"/>
          <w:sz w:val="28"/>
          <w:szCs w:val="28"/>
          <w:lang w:eastAsia="ru-RU"/>
        </w:rPr>
        <w:t>, Масленица); воспитывать интерес к народной культуре.</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Игровые действия: </w:t>
      </w:r>
      <w:r w:rsidRPr="00D22C8F">
        <w:rPr>
          <w:rFonts w:ascii="Times New Roman" w:eastAsia="Times New Roman" w:hAnsi="Times New Roman" w:cs="Times New Roman"/>
          <w:color w:val="000000"/>
          <w:sz w:val="28"/>
          <w:szCs w:val="28"/>
          <w:lang w:eastAsia="ru-RU"/>
        </w:rPr>
        <w:t>дети - покупатели по карточкам, на которых изображены элементы национальных костюмов, просят группу детей - продавцов подобрать им остальные детали национального костюма. Затем покупатели</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color w:val="000000"/>
          <w:sz w:val="28"/>
          <w:szCs w:val="28"/>
          <w:lang w:eastAsia="ru-RU"/>
        </w:rPr>
        <w:t>рассказывают, на какой праздник они собираются.</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Материалы: </w:t>
      </w:r>
      <w:r w:rsidRPr="00D22C8F">
        <w:rPr>
          <w:rFonts w:ascii="Times New Roman" w:eastAsia="Times New Roman" w:hAnsi="Times New Roman" w:cs="Times New Roman"/>
          <w:color w:val="000000"/>
          <w:sz w:val="28"/>
          <w:szCs w:val="28"/>
          <w:lang w:eastAsia="ru-RU"/>
        </w:rPr>
        <w:t>карточки с изображением деталей национальных костюмов.</w:t>
      </w:r>
    </w:p>
    <w:p w:rsidR="00F02774" w:rsidRPr="00D22C8F" w:rsidRDefault="00F02774" w:rsidP="00412CDD">
      <w:pPr>
        <w:numPr>
          <w:ilvl w:val="0"/>
          <w:numId w:val="19"/>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«Вещи заблудились»</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Дидактическая задача: </w:t>
      </w:r>
      <w:r w:rsidRPr="00D22C8F">
        <w:rPr>
          <w:rFonts w:ascii="Times New Roman" w:eastAsia="Times New Roman" w:hAnsi="Times New Roman" w:cs="Times New Roman"/>
          <w:color w:val="000000"/>
          <w:sz w:val="28"/>
          <w:szCs w:val="28"/>
          <w:lang w:eastAsia="ru-RU"/>
        </w:rPr>
        <w:t>закреплять умения детей определять элементы национального костюма и соотносить его с конкретным народом.</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Игровые действия: </w:t>
      </w:r>
      <w:r w:rsidRPr="00D22C8F">
        <w:rPr>
          <w:rFonts w:ascii="Times New Roman" w:eastAsia="Times New Roman" w:hAnsi="Times New Roman" w:cs="Times New Roman"/>
          <w:color w:val="000000"/>
          <w:sz w:val="28"/>
          <w:szCs w:val="28"/>
          <w:lang w:eastAsia="ru-RU"/>
        </w:rPr>
        <w:t>соотнести элементы одежды с национальным костюмом и закрыть лишний элемент.</w:t>
      </w:r>
    </w:p>
    <w:p w:rsidR="00F02774" w:rsidRDefault="00F02774" w:rsidP="00F02774">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D22C8F">
        <w:rPr>
          <w:rFonts w:ascii="Times New Roman" w:eastAsia="Times New Roman" w:hAnsi="Times New Roman" w:cs="Times New Roman"/>
          <w:i/>
          <w:iCs/>
          <w:color w:val="000000"/>
          <w:sz w:val="28"/>
          <w:szCs w:val="28"/>
          <w:lang w:eastAsia="ru-RU"/>
        </w:rPr>
        <w:t>Материалы: </w:t>
      </w:r>
      <w:r w:rsidRPr="00D22C8F">
        <w:rPr>
          <w:rFonts w:ascii="Times New Roman" w:eastAsia="Times New Roman" w:hAnsi="Times New Roman" w:cs="Times New Roman"/>
          <w:color w:val="000000"/>
          <w:sz w:val="28"/>
          <w:szCs w:val="28"/>
          <w:lang w:eastAsia="ru-RU"/>
        </w:rPr>
        <w:t>листы с нарисованными на них различными элементами.</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p>
    <w:p w:rsidR="00F02774" w:rsidRPr="002802AA" w:rsidRDefault="00F02774" w:rsidP="00412CDD">
      <w:pPr>
        <w:pStyle w:val="aa"/>
        <w:numPr>
          <w:ilvl w:val="0"/>
          <w:numId w:val="19"/>
        </w:numPr>
        <w:shd w:val="clear" w:color="auto" w:fill="FFFFFF"/>
        <w:contextualSpacing/>
        <w:jc w:val="both"/>
        <w:rPr>
          <w:b/>
          <w:bCs/>
          <w:color w:val="000000"/>
          <w:sz w:val="28"/>
          <w:szCs w:val="28"/>
        </w:rPr>
      </w:pPr>
      <w:r w:rsidRPr="002802AA">
        <w:rPr>
          <w:b/>
          <w:bCs/>
          <w:color w:val="000000"/>
          <w:sz w:val="28"/>
          <w:szCs w:val="28"/>
        </w:rPr>
        <w:t>«Чей орнамент?»</w:t>
      </w:r>
    </w:p>
    <w:p w:rsidR="00F02774" w:rsidRPr="002802AA" w:rsidRDefault="00F02774" w:rsidP="00F02774">
      <w:pPr>
        <w:pStyle w:val="aa"/>
        <w:shd w:val="clear" w:color="auto" w:fill="FFFFFF"/>
        <w:jc w:val="both"/>
        <w:rPr>
          <w:rFonts w:ascii="Calibri" w:hAnsi="Calibri"/>
          <w:color w:val="000000"/>
          <w:sz w:val="20"/>
          <w:szCs w:val="20"/>
        </w:rPr>
      </w:pP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Дидактическая задача: </w:t>
      </w:r>
      <w:r w:rsidRPr="00D22C8F">
        <w:rPr>
          <w:rFonts w:ascii="Times New Roman" w:eastAsia="Times New Roman" w:hAnsi="Times New Roman" w:cs="Times New Roman"/>
          <w:color w:val="000000"/>
          <w:sz w:val="28"/>
          <w:szCs w:val="28"/>
          <w:lang w:eastAsia="ru-RU"/>
        </w:rPr>
        <w:t>назвать элементы национального орнамента.</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Игровое действие: </w:t>
      </w:r>
      <w:r w:rsidRPr="00D22C8F">
        <w:rPr>
          <w:rFonts w:ascii="Times New Roman" w:eastAsia="Times New Roman" w:hAnsi="Times New Roman" w:cs="Times New Roman"/>
          <w:color w:val="000000"/>
          <w:sz w:val="28"/>
          <w:szCs w:val="28"/>
          <w:lang w:eastAsia="ru-RU"/>
        </w:rPr>
        <w:t>соотнести изображение фрагмента орнамента на маленькой карточке с его полным изображением на большой карточке.</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Игровое правило: </w:t>
      </w:r>
      <w:r w:rsidRPr="00D22C8F">
        <w:rPr>
          <w:rFonts w:ascii="Times New Roman" w:eastAsia="Times New Roman" w:hAnsi="Times New Roman" w:cs="Times New Roman"/>
          <w:color w:val="000000"/>
          <w:sz w:val="28"/>
          <w:szCs w:val="28"/>
          <w:lang w:eastAsia="ru-RU"/>
        </w:rPr>
        <w:t>по указанию ведущего отгадать, орнамент какого народа изображён на карточке. Правильно ответивший ребёнок получает карточку,  накрывает ею соответствующий участок на большой карточке.</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Материалы: </w:t>
      </w:r>
      <w:r w:rsidRPr="00D22C8F">
        <w:rPr>
          <w:rFonts w:ascii="Times New Roman" w:eastAsia="Times New Roman" w:hAnsi="Times New Roman" w:cs="Times New Roman"/>
          <w:color w:val="000000"/>
          <w:sz w:val="28"/>
          <w:szCs w:val="28"/>
          <w:lang w:eastAsia="ru-RU"/>
        </w:rPr>
        <w:t>шесть больших карточек с изображением национальных узоров и столько же маленьких, представляющих фрагменты орнаментов.</w:t>
      </w:r>
    </w:p>
    <w:p w:rsidR="00F02774" w:rsidRPr="00D22C8F" w:rsidRDefault="00F02774" w:rsidP="00412CDD">
      <w:pPr>
        <w:numPr>
          <w:ilvl w:val="0"/>
          <w:numId w:val="20"/>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«Музей народных игрушек»</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Дидактическая задача: </w:t>
      </w:r>
      <w:r w:rsidRPr="00D22C8F">
        <w:rPr>
          <w:rFonts w:ascii="Times New Roman" w:eastAsia="Times New Roman" w:hAnsi="Times New Roman" w:cs="Times New Roman"/>
          <w:color w:val="000000"/>
          <w:sz w:val="28"/>
          <w:szCs w:val="28"/>
          <w:lang w:eastAsia="ru-RU"/>
        </w:rPr>
        <w:t>систематизировать знания детей о народных промыслах; воспитывать интерес к народной культуре, развивать творчество.</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Игровые действия: </w:t>
      </w:r>
      <w:r w:rsidRPr="00D22C8F">
        <w:rPr>
          <w:rFonts w:ascii="Times New Roman" w:eastAsia="Times New Roman" w:hAnsi="Times New Roman" w:cs="Times New Roman"/>
          <w:color w:val="000000"/>
          <w:sz w:val="28"/>
          <w:szCs w:val="28"/>
          <w:lang w:eastAsia="ru-RU"/>
        </w:rPr>
        <w:t>исполняя роль экскурсовода, каждый ребёнок рассказывает  о понравившейся народной игрушке, поясняя, чем именно она ему понравилась.</w:t>
      </w:r>
    </w:p>
    <w:p w:rsidR="00F02774" w:rsidRPr="00D22C8F" w:rsidRDefault="00F02774" w:rsidP="00412CDD">
      <w:pPr>
        <w:numPr>
          <w:ilvl w:val="0"/>
          <w:numId w:val="21"/>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«Чей дом?»</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Дидактическая задача: </w:t>
      </w:r>
      <w:r w:rsidRPr="00D22C8F">
        <w:rPr>
          <w:rFonts w:ascii="Times New Roman" w:eastAsia="Times New Roman" w:hAnsi="Times New Roman" w:cs="Times New Roman"/>
          <w:color w:val="000000"/>
          <w:sz w:val="28"/>
          <w:szCs w:val="28"/>
          <w:lang w:eastAsia="ru-RU"/>
        </w:rPr>
        <w:t>показать детям многообразие материальной культуры народов мира на основе их жилищ; развивать познавательный интерес.</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Игровые действия: </w:t>
      </w:r>
      <w:r w:rsidRPr="00D22C8F">
        <w:rPr>
          <w:rFonts w:ascii="Times New Roman" w:eastAsia="Times New Roman" w:hAnsi="Times New Roman" w:cs="Times New Roman"/>
          <w:color w:val="000000"/>
          <w:sz w:val="28"/>
          <w:szCs w:val="28"/>
          <w:lang w:eastAsia="ru-RU"/>
        </w:rPr>
        <w:t>соотнесение.</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proofErr w:type="gramStart"/>
      <w:r w:rsidRPr="00D22C8F">
        <w:rPr>
          <w:rFonts w:ascii="Times New Roman" w:eastAsia="Times New Roman" w:hAnsi="Times New Roman" w:cs="Times New Roman"/>
          <w:i/>
          <w:iCs/>
          <w:color w:val="000000"/>
          <w:sz w:val="28"/>
          <w:szCs w:val="28"/>
          <w:lang w:eastAsia="ru-RU"/>
        </w:rPr>
        <w:t>Материалы: </w:t>
      </w:r>
      <w:r w:rsidRPr="00D22C8F">
        <w:rPr>
          <w:rFonts w:ascii="Times New Roman" w:eastAsia="Times New Roman" w:hAnsi="Times New Roman" w:cs="Times New Roman"/>
          <w:color w:val="000000"/>
          <w:sz w:val="28"/>
          <w:szCs w:val="28"/>
          <w:lang w:eastAsia="ru-RU"/>
        </w:rPr>
        <w:t>два вида карточек – с изображением жилищ (чум, хата, вигвам и т.д.) и людей в национальных одеждах (эскимос, индеец, украинец и т. д.).</w:t>
      </w:r>
      <w:proofErr w:type="gramEnd"/>
    </w:p>
    <w:p w:rsidR="00F02774" w:rsidRPr="00D22C8F" w:rsidRDefault="00F02774" w:rsidP="00412CDD">
      <w:pPr>
        <w:numPr>
          <w:ilvl w:val="0"/>
          <w:numId w:val="22"/>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«Театр народного костюма»</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lastRenderedPageBreak/>
        <w:t>Дидактическая задача: </w:t>
      </w:r>
      <w:r w:rsidRPr="00D22C8F">
        <w:rPr>
          <w:rFonts w:ascii="Times New Roman" w:eastAsia="Times New Roman" w:hAnsi="Times New Roman" w:cs="Times New Roman"/>
          <w:color w:val="000000"/>
          <w:sz w:val="28"/>
          <w:szCs w:val="28"/>
          <w:lang w:eastAsia="ru-RU"/>
        </w:rPr>
        <w:t>закреплять знания детей об элементах народного костюма; развивать навыки совместных действий, творческие способности.</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Игровые действия: </w:t>
      </w:r>
      <w:r w:rsidRPr="00D22C8F">
        <w:rPr>
          <w:rFonts w:ascii="Times New Roman" w:eastAsia="Times New Roman" w:hAnsi="Times New Roman" w:cs="Times New Roman"/>
          <w:color w:val="000000"/>
          <w:sz w:val="28"/>
          <w:szCs w:val="28"/>
          <w:lang w:eastAsia="ru-RU"/>
        </w:rPr>
        <w:t>дети делятся на три группы – творческие лаборатории.</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color w:val="000000"/>
          <w:sz w:val="28"/>
          <w:szCs w:val="28"/>
          <w:lang w:eastAsia="ru-RU"/>
        </w:rPr>
        <w:t xml:space="preserve">Каждая группа определяет, </w:t>
      </w:r>
      <w:proofErr w:type="gramStart"/>
      <w:r w:rsidRPr="00D22C8F">
        <w:rPr>
          <w:rFonts w:ascii="Times New Roman" w:eastAsia="Times New Roman" w:hAnsi="Times New Roman" w:cs="Times New Roman"/>
          <w:color w:val="000000"/>
          <w:sz w:val="28"/>
          <w:szCs w:val="28"/>
          <w:lang w:eastAsia="ru-RU"/>
        </w:rPr>
        <w:t>костюм</w:t>
      </w:r>
      <w:proofErr w:type="gramEnd"/>
      <w:r w:rsidRPr="00D22C8F">
        <w:rPr>
          <w:rFonts w:ascii="Times New Roman" w:eastAsia="Times New Roman" w:hAnsi="Times New Roman" w:cs="Times New Roman"/>
          <w:color w:val="000000"/>
          <w:sz w:val="28"/>
          <w:szCs w:val="28"/>
          <w:lang w:eastAsia="ru-RU"/>
        </w:rPr>
        <w:t xml:space="preserve"> какого народа они будут «шить» и представлять на показе, отбирают его детали, создают и демонстрируют его под национальную музыку, комментируют.</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Материалы: </w:t>
      </w:r>
      <w:r w:rsidRPr="00D22C8F">
        <w:rPr>
          <w:rFonts w:ascii="Times New Roman" w:eastAsia="Times New Roman" w:hAnsi="Times New Roman" w:cs="Times New Roman"/>
          <w:color w:val="000000"/>
          <w:sz w:val="28"/>
          <w:szCs w:val="28"/>
          <w:lang w:eastAsia="ru-RU"/>
        </w:rPr>
        <w:t>элементы народных костюмов, дополнительные украшения музыкальное сопровождение.  </w:t>
      </w:r>
    </w:p>
    <w:p w:rsidR="00F02774" w:rsidRPr="00D22C8F" w:rsidRDefault="00F02774" w:rsidP="00412CDD">
      <w:pPr>
        <w:numPr>
          <w:ilvl w:val="0"/>
          <w:numId w:val="23"/>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 «Сказка - загадка»</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Дидактическая задача: </w:t>
      </w:r>
      <w:r w:rsidRPr="00D22C8F">
        <w:rPr>
          <w:rFonts w:ascii="Times New Roman" w:eastAsia="Times New Roman" w:hAnsi="Times New Roman" w:cs="Times New Roman"/>
          <w:color w:val="000000"/>
          <w:sz w:val="28"/>
          <w:szCs w:val="28"/>
          <w:lang w:eastAsia="ru-RU"/>
        </w:rPr>
        <w:t>закрепить знание детей о народных сказках; воспитывать интерес к устному народному творчеству; развивать инициативу, умение согласовывать свои действия с другими детьми.</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Игровые действия: </w:t>
      </w:r>
      <w:r w:rsidRPr="00D22C8F">
        <w:rPr>
          <w:rFonts w:ascii="Times New Roman" w:eastAsia="Times New Roman" w:hAnsi="Times New Roman" w:cs="Times New Roman"/>
          <w:color w:val="000000"/>
          <w:sz w:val="28"/>
          <w:szCs w:val="28"/>
          <w:lang w:eastAsia="ru-RU"/>
        </w:rPr>
        <w:t>ребёнок берёт из шкатулки любой конверт, в котором лежат картинки с изображением сказочных персонажей,  приглашает товарища играть с собой в паре, и вместе они придумывают и загадывают загадку о персонаже или сказке, из которой он взят. Остальные дети должны отгадать и назвать героя.</w:t>
      </w:r>
    </w:p>
    <w:p w:rsidR="00F02774" w:rsidRPr="00D22C8F" w:rsidRDefault="00F02774" w:rsidP="00412CDD">
      <w:pPr>
        <w:numPr>
          <w:ilvl w:val="0"/>
          <w:numId w:val="24"/>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 «Путаница»</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Дидактическая задача: </w:t>
      </w:r>
      <w:r w:rsidRPr="00D22C8F">
        <w:rPr>
          <w:rFonts w:ascii="Times New Roman" w:eastAsia="Times New Roman" w:hAnsi="Times New Roman" w:cs="Times New Roman"/>
          <w:color w:val="000000"/>
          <w:sz w:val="28"/>
          <w:szCs w:val="28"/>
          <w:lang w:eastAsia="ru-RU"/>
        </w:rPr>
        <w:t>закрепление знаний детей о гербе нашего города и страны,  флаге нашей страны.</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Материал: </w:t>
      </w:r>
      <w:r w:rsidRPr="00D22C8F">
        <w:rPr>
          <w:rFonts w:ascii="Times New Roman" w:eastAsia="Times New Roman" w:hAnsi="Times New Roman" w:cs="Times New Roman"/>
          <w:color w:val="000000"/>
          <w:sz w:val="28"/>
          <w:szCs w:val="28"/>
          <w:lang w:eastAsia="ru-RU"/>
        </w:rPr>
        <w:t>картинки с изображением флаг, герба. </w:t>
      </w:r>
      <w:r w:rsidRPr="00D22C8F">
        <w:rPr>
          <w:rFonts w:ascii="Times New Roman" w:eastAsia="Times New Roman" w:hAnsi="Times New Roman" w:cs="Times New Roman"/>
          <w:i/>
          <w:iCs/>
          <w:color w:val="000000"/>
          <w:sz w:val="28"/>
          <w:szCs w:val="28"/>
          <w:lang w:eastAsia="ru-RU"/>
        </w:rPr>
        <w:t> </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Игровые действия: </w:t>
      </w:r>
      <w:r w:rsidRPr="00D22C8F">
        <w:rPr>
          <w:rFonts w:ascii="Times New Roman" w:eastAsia="Times New Roman" w:hAnsi="Times New Roman" w:cs="Times New Roman"/>
          <w:color w:val="000000"/>
          <w:sz w:val="28"/>
          <w:szCs w:val="28"/>
          <w:lang w:eastAsia="ru-RU"/>
        </w:rPr>
        <w:t>собрать правильно герб (флаг). Части герба (флага) перепутаны, необходимо исправить ошибку.</w:t>
      </w:r>
    </w:p>
    <w:p w:rsidR="00F02774" w:rsidRPr="00D22C8F" w:rsidRDefault="00F02774" w:rsidP="00412CDD">
      <w:pPr>
        <w:numPr>
          <w:ilvl w:val="0"/>
          <w:numId w:val="25"/>
        </w:numPr>
        <w:shd w:val="clear" w:color="auto" w:fill="FFFFFF"/>
        <w:spacing w:before="100" w:beforeAutospacing="1" w:after="100" w:afterAutospacing="1" w:line="240" w:lineRule="auto"/>
        <w:ind w:left="928"/>
        <w:jc w:val="both"/>
        <w:rPr>
          <w:rFonts w:ascii="Calibri" w:eastAsia="Times New Roman" w:hAnsi="Calibri" w:cs="Arial"/>
          <w:color w:val="000000"/>
          <w:sz w:val="20"/>
          <w:szCs w:val="20"/>
          <w:lang w:eastAsia="ru-RU"/>
        </w:rPr>
      </w:pPr>
      <w:r w:rsidRPr="00D22C8F">
        <w:rPr>
          <w:rFonts w:ascii="Times New Roman" w:eastAsia="Times New Roman" w:hAnsi="Times New Roman" w:cs="Times New Roman"/>
          <w:b/>
          <w:bCs/>
          <w:color w:val="000000"/>
          <w:sz w:val="28"/>
          <w:szCs w:val="28"/>
          <w:lang w:eastAsia="ru-RU"/>
        </w:rPr>
        <w:t> «Найди пару»</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Дидактическая задача: </w:t>
      </w:r>
      <w:r w:rsidRPr="00D22C8F">
        <w:rPr>
          <w:rFonts w:ascii="Times New Roman" w:eastAsia="Times New Roman" w:hAnsi="Times New Roman" w:cs="Times New Roman"/>
          <w:color w:val="000000"/>
          <w:sz w:val="28"/>
          <w:szCs w:val="28"/>
          <w:lang w:eastAsia="ru-RU"/>
        </w:rPr>
        <w:t>закреплять знания детей о костюмах разных народов – находить по определенному обозначению; развивать наблюдательность, внимание, память.</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Материал: </w:t>
      </w:r>
      <w:r w:rsidRPr="00D22C8F">
        <w:rPr>
          <w:rFonts w:ascii="Times New Roman" w:eastAsia="Times New Roman" w:hAnsi="Times New Roman" w:cs="Times New Roman"/>
          <w:color w:val="000000"/>
          <w:sz w:val="28"/>
          <w:szCs w:val="28"/>
          <w:lang w:eastAsia="ru-RU"/>
        </w:rPr>
        <w:t>картинки с изображением кукол в разных национальных костюмах.</w:t>
      </w:r>
    </w:p>
    <w:p w:rsidR="00F02774" w:rsidRPr="00D22C8F" w:rsidRDefault="00F02774" w:rsidP="00F02774">
      <w:pPr>
        <w:shd w:val="clear" w:color="auto" w:fill="FFFFFF"/>
        <w:spacing w:after="0" w:line="240" w:lineRule="auto"/>
        <w:ind w:firstLine="568"/>
        <w:jc w:val="both"/>
        <w:rPr>
          <w:rFonts w:ascii="Calibri" w:eastAsia="Times New Roman" w:hAnsi="Calibri" w:cs="Times New Roman"/>
          <w:color w:val="000000"/>
          <w:sz w:val="20"/>
          <w:szCs w:val="20"/>
          <w:lang w:eastAsia="ru-RU"/>
        </w:rPr>
      </w:pPr>
      <w:r w:rsidRPr="00D22C8F">
        <w:rPr>
          <w:rFonts w:ascii="Times New Roman" w:eastAsia="Times New Roman" w:hAnsi="Times New Roman" w:cs="Times New Roman"/>
          <w:i/>
          <w:iCs/>
          <w:color w:val="000000"/>
          <w:sz w:val="28"/>
          <w:szCs w:val="28"/>
          <w:lang w:eastAsia="ru-RU"/>
        </w:rPr>
        <w:t>Игровые действия: </w:t>
      </w:r>
      <w:r w:rsidRPr="00D22C8F">
        <w:rPr>
          <w:rFonts w:ascii="Times New Roman" w:eastAsia="Times New Roman" w:hAnsi="Times New Roman" w:cs="Times New Roman"/>
          <w:color w:val="000000"/>
          <w:sz w:val="28"/>
          <w:szCs w:val="28"/>
          <w:lang w:eastAsia="ru-RU"/>
        </w:rPr>
        <w:t>дети должны подобрать пары кукол в разных национальных костюмах. Помогают в этом значки на карточках.</w:t>
      </w:r>
    </w:p>
    <w:p w:rsidR="00F02774" w:rsidRDefault="00F02774" w:rsidP="00F02774">
      <w:pPr>
        <w:spacing w:line="240" w:lineRule="auto"/>
        <w:jc w:val="right"/>
        <w:rPr>
          <w:rFonts w:ascii="Times New Roman" w:hAnsi="Times New Roman" w:cs="Times New Roman"/>
          <w:sz w:val="28"/>
          <w:szCs w:val="28"/>
        </w:rPr>
      </w:pPr>
    </w:p>
    <w:p w:rsidR="00583879" w:rsidRDefault="00583879" w:rsidP="00FF6D87">
      <w:pPr>
        <w:spacing w:line="240" w:lineRule="auto"/>
        <w:rPr>
          <w:rFonts w:ascii="Times New Roman" w:hAnsi="Times New Roman" w:cs="Times New Roman"/>
          <w:sz w:val="28"/>
          <w:szCs w:val="28"/>
        </w:rPr>
      </w:pPr>
    </w:p>
    <w:p w:rsidR="00583879" w:rsidRDefault="00583879" w:rsidP="00F02774">
      <w:pPr>
        <w:spacing w:line="240" w:lineRule="auto"/>
        <w:jc w:val="right"/>
        <w:rPr>
          <w:rFonts w:ascii="Times New Roman" w:hAnsi="Times New Roman" w:cs="Times New Roman"/>
          <w:sz w:val="28"/>
          <w:szCs w:val="28"/>
        </w:rPr>
      </w:pPr>
    </w:p>
    <w:p w:rsidR="00F02774" w:rsidRPr="00E9671E" w:rsidRDefault="00F02774">
      <w:pPr>
        <w:rPr>
          <w:rFonts w:ascii="Times New Roman" w:hAnsi="Times New Roman" w:cs="Times New Roman"/>
          <w:sz w:val="28"/>
          <w:szCs w:val="28"/>
        </w:rPr>
      </w:pPr>
    </w:p>
    <w:sectPr w:rsidR="00F02774" w:rsidRPr="00E9671E" w:rsidSect="004A05EE">
      <w:headerReference w:type="even" r:id="rId26"/>
      <w:headerReference w:type="default" r:id="rId27"/>
      <w:footerReference w:type="even" r:id="rId28"/>
      <w:footerReference w:type="default" r:id="rId29"/>
      <w:headerReference w:type="first" r:id="rId30"/>
      <w:footerReference w:type="first" r:id="rId3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77" w:rsidRDefault="00147777" w:rsidP="00F002CD">
      <w:pPr>
        <w:spacing w:after="0" w:line="240" w:lineRule="auto"/>
      </w:pPr>
      <w:r>
        <w:separator/>
      </w:r>
    </w:p>
  </w:endnote>
  <w:endnote w:type="continuationSeparator" w:id="0">
    <w:p w:rsidR="00147777" w:rsidRDefault="00147777" w:rsidP="00F00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CD" w:rsidRDefault="00F002C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8950"/>
      <w:docPartObj>
        <w:docPartGallery w:val="Page Numbers (Bottom of Page)"/>
        <w:docPartUnique/>
      </w:docPartObj>
    </w:sdtPr>
    <w:sdtContent>
      <w:p w:rsidR="00F002CD" w:rsidRDefault="0008692C">
        <w:pPr>
          <w:pStyle w:val="a5"/>
          <w:jc w:val="right"/>
        </w:pPr>
        <w:r>
          <w:fldChar w:fldCharType="begin"/>
        </w:r>
        <w:r w:rsidR="00F002CD">
          <w:instrText xml:space="preserve"> PAGE   \* MERGEFORMAT </w:instrText>
        </w:r>
        <w:r>
          <w:fldChar w:fldCharType="separate"/>
        </w:r>
        <w:r w:rsidR="00532FFF">
          <w:rPr>
            <w:noProof/>
          </w:rPr>
          <w:t>101</w:t>
        </w:r>
        <w:r>
          <w:fldChar w:fldCharType="end"/>
        </w:r>
      </w:p>
    </w:sdtContent>
  </w:sdt>
  <w:p w:rsidR="00F002CD" w:rsidRDefault="00F002C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CD" w:rsidRDefault="00F002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77" w:rsidRDefault="00147777" w:rsidP="00F002CD">
      <w:pPr>
        <w:spacing w:after="0" w:line="240" w:lineRule="auto"/>
      </w:pPr>
      <w:r>
        <w:separator/>
      </w:r>
    </w:p>
  </w:footnote>
  <w:footnote w:type="continuationSeparator" w:id="0">
    <w:p w:rsidR="00147777" w:rsidRDefault="00147777" w:rsidP="00F00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CD" w:rsidRDefault="00F002C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CD" w:rsidRDefault="00F002C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CD" w:rsidRDefault="00F002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4A01EE"/>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0"/>
        </w:tabs>
      </w:pPr>
      <w:rPr>
        <w:b/>
        <w:bCs/>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CYR" w:eastAsia="Times New Roman" w:hAnsi="Times New Roman CY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CYR" w:eastAsia="Times New Roman" w:hAnsi="Times New Roman CYR"/>
        <w:color w:val="auto"/>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imes New Roman" w:eastAsia="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7910049"/>
    <w:multiLevelType w:val="hybridMultilevel"/>
    <w:tmpl w:val="57BAF4AC"/>
    <w:lvl w:ilvl="0" w:tplc="655E3A1A">
      <w:start w:val="1"/>
      <w:numFmt w:val="decimal"/>
      <w:lvlText w:val="%1."/>
      <w:lvlJc w:val="left"/>
      <w:pPr>
        <w:ind w:left="720" w:hanging="360"/>
      </w:pPr>
      <w:rPr>
        <w:rFonts w:ascii="Times New Roman CYR" w:eastAsia="Times New Roman" w:hAnsi="Times New Roman CYR"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9745DD8"/>
    <w:multiLevelType w:val="multilevel"/>
    <w:tmpl w:val="DA7416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064B05"/>
    <w:multiLevelType w:val="multilevel"/>
    <w:tmpl w:val="98B4CC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AAE5CD4"/>
    <w:multiLevelType w:val="hybridMultilevel"/>
    <w:tmpl w:val="0916E312"/>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0">
    <w:nsid w:val="0AD23C01"/>
    <w:multiLevelType w:val="multilevel"/>
    <w:tmpl w:val="71508C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734E7E"/>
    <w:multiLevelType w:val="hybridMultilevel"/>
    <w:tmpl w:val="22162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20EF5"/>
    <w:multiLevelType w:val="multilevel"/>
    <w:tmpl w:val="1E4804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184CCD"/>
    <w:multiLevelType w:val="hybridMultilevel"/>
    <w:tmpl w:val="64AC8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F3252F"/>
    <w:multiLevelType w:val="hybridMultilevel"/>
    <w:tmpl w:val="28606252"/>
    <w:lvl w:ilvl="0" w:tplc="650CF42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350142"/>
    <w:multiLevelType w:val="hybridMultilevel"/>
    <w:tmpl w:val="28DCCB02"/>
    <w:lvl w:ilvl="0" w:tplc="66184382">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38B528CD"/>
    <w:multiLevelType w:val="multilevel"/>
    <w:tmpl w:val="FE9C40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6E3F2E"/>
    <w:multiLevelType w:val="hybridMultilevel"/>
    <w:tmpl w:val="72187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581E7E"/>
    <w:multiLevelType w:val="multilevel"/>
    <w:tmpl w:val="1E9243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DA1915"/>
    <w:multiLevelType w:val="multilevel"/>
    <w:tmpl w:val="F9FE06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A37143"/>
    <w:multiLevelType w:val="hybridMultilevel"/>
    <w:tmpl w:val="5AE2F4AC"/>
    <w:lvl w:ilvl="0" w:tplc="100E3CB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413C52"/>
    <w:multiLevelType w:val="multilevel"/>
    <w:tmpl w:val="8D84A0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56648B"/>
    <w:multiLevelType w:val="hybridMultilevel"/>
    <w:tmpl w:val="F438B88E"/>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3">
    <w:nsid w:val="650255E6"/>
    <w:multiLevelType w:val="multilevel"/>
    <w:tmpl w:val="56A22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68358B"/>
    <w:multiLevelType w:val="multilevel"/>
    <w:tmpl w:val="94FCF2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3F55C2B"/>
    <w:multiLevelType w:val="hybridMultilevel"/>
    <w:tmpl w:val="56521BA8"/>
    <w:lvl w:ilvl="0" w:tplc="5AC238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5B0524"/>
    <w:multiLevelType w:val="hybridMultilevel"/>
    <w:tmpl w:val="1C7C1B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C85BE2"/>
    <w:multiLevelType w:val="hybridMultilevel"/>
    <w:tmpl w:val="149E512A"/>
    <w:lvl w:ilvl="0" w:tplc="658056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5365B23"/>
    <w:multiLevelType w:val="multilevel"/>
    <w:tmpl w:val="18B65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CB12F6"/>
    <w:multiLevelType w:val="multilevel"/>
    <w:tmpl w:val="E9702BAC"/>
    <w:lvl w:ilvl="0">
      <w:start w:val="1"/>
      <w:numFmt w:val="decimal"/>
      <w:lvlText w:val="%1."/>
      <w:lvlJc w:val="left"/>
      <w:pPr>
        <w:ind w:left="1428" w:hanging="720"/>
      </w:pPr>
      <w:rPr>
        <w:rFonts w:ascii="Times New Roman" w:eastAsiaTheme="minorHAnsi" w:hAnsi="Times New Roman" w:cs="Times New Roman"/>
      </w:rPr>
    </w:lvl>
    <w:lvl w:ilvl="1">
      <w:start w:val="1"/>
      <w:numFmt w:val="decimal"/>
      <w:isLgl/>
      <w:lvlText w:val="%1.%2."/>
      <w:lvlJc w:val="left"/>
      <w:pPr>
        <w:ind w:left="214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828" w:hanging="180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abstractNum w:abstractNumId="30">
    <w:nsid w:val="7D8E05F6"/>
    <w:multiLevelType w:val="multilevel"/>
    <w:tmpl w:val="C5C22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B67361"/>
    <w:multiLevelType w:val="multilevel"/>
    <w:tmpl w:val="4274E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E6293F"/>
    <w:multiLevelType w:val="multilevel"/>
    <w:tmpl w:val="FF3AF7B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lvlOverride w:ilvl="0">
      <w:lvl w:ilvl="0">
        <w:numFmt w:val="bullet"/>
        <w:lvlText w:val="•"/>
        <w:legacy w:legacy="1" w:legacySpace="0" w:legacyIndent="331"/>
        <w:lvlJc w:val="left"/>
        <w:rPr>
          <w:rFonts w:ascii="Times New Roman" w:hAnsi="Times New Roman" w:cs="Times New Roman" w:hint="default"/>
        </w:rPr>
      </w:lvl>
    </w:lvlOverride>
  </w:num>
  <w:num w:numId="2">
    <w:abstractNumId w:val="9"/>
  </w:num>
  <w:num w:numId="3">
    <w:abstractNumId w:val="6"/>
  </w:num>
  <w:num w:numId="4">
    <w:abstractNumId w:val="32"/>
  </w:num>
  <w:num w:numId="5">
    <w:abstractNumId w:val="24"/>
  </w:num>
  <w:num w:numId="6">
    <w:abstractNumId w:val="15"/>
  </w:num>
  <w:num w:numId="7">
    <w:abstractNumId w:val="14"/>
  </w:num>
  <w:num w:numId="8">
    <w:abstractNumId w:val="17"/>
  </w:num>
  <w:num w:numId="9">
    <w:abstractNumId w:val="26"/>
  </w:num>
  <w:num w:numId="10">
    <w:abstractNumId w:val="20"/>
  </w:num>
  <w:num w:numId="11">
    <w:abstractNumId w:val="27"/>
  </w:num>
  <w:num w:numId="12">
    <w:abstractNumId w:val="25"/>
  </w:num>
  <w:num w:numId="13">
    <w:abstractNumId w:val="29"/>
  </w:num>
  <w:num w:numId="14">
    <w:abstractNumId w:val="28"/>
  </w:num>
  <w:num w:numId="15">
    <w:abstractNumId w:val="30"/>
  </w:num>
  <w:num w:numId="16">
    <w:abstractNumId w:val="23"/>
  </w:num>
  <w:num w:numId="17">
    <w:abstractNumId w:val="16"/>
  </w:num>
  <w:num w:numId="18">
    <w:abstractNumId w:val="7"/>
  </w:num>
  <w:num w:numId="19">
    <w:abstractNumId w:val="31"/>
  </w:num>
  <w:num w:numId="20">
    <w:abstractNumId w:val="19"/>
  </w:num>
  <w:num w:numId="21">
    <w:abstractNumId w:val="10"/>
  </w:num>
  <w:num w:numId="22">
    <w:abstractNumId w:val="12"/>
  </w:num>
  <w:num w:numId="23">
    <w:abstractNumId w:val="8"/>
  </w:num>
  <w:num w:numId="24">
    <w:abstractNumId w:val="21"/>
  </w:num>
  <w:num w:numId="25">
    <w:abstractNumId w:val="18"/>
  </w:num>
  <w:num w:numId="26">
    <w:abstractNumId w:val="13"/>
  </w:num>
  <w:num w:numId="27">
    <w:abstractNumId w:val="22"/>
  </w:num>
  <w:num w:numId="28">
    <w:abstractNumId w:val="1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671E"/>
    <w:rsid w:val="0008692C"/>
    <w:rsid w:val="000F5459"/>
    <w:rsid w:val="00146F9F"/>
    <w:rsid w:val="00147777"/>
    <w:rsid w:val="001A7361"/>
    <w:rsid w:val="00283B19"/>
    <w:rsid w:val="003D32DA"/>
    <w:rsid w:val="003D60F7"/>
    <w:rsid w:val="00412CDD"/>
    <w:rsid w:val="004A05EE"/>
    <w:rsid w:val="00532FFF"/>
    <w:rsid w:val="00583879"/>
    <w:rsid w:val="005D546E"/>
    <w:rsid w:val="00624492"/>
    <w:rsid w:val="008E657D"/>
    <w:rsid w:val="00A20EFA"/>
    <w:rsid w:val="00AB2FF1"/>
    <w:rsid w:val="00CA0019"/>
    <w:rsid w:val="00E44E6C"/>
    <w:rsid w:val="00E9671E"/>
    <w:rsid w:val="00F002CD"/>
    <w:rsid w:val="00F02774"/>
    <w:rsid w:val="00F13E99"/>
    <w:rsid w:val="00FF6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1E"/>
  </w:style>
  <w:style w:type="paragraph" w:styleId="1">
    <w:name w:val="heading 1"/>
    <w:basedOn w:val="a"/>
    <w:next w:val="a"/>
    <w:link w:val="10"/>
    <w:uiPriority w:val="9"/>
    <w:qFormat/>
    <w:rsid w:val="004A05EE"/>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
    <w:name w:val="heading 2"/>
    <w:basedOn w:val="a"/>
    <w:link w:val="20"/>
    <w:uiPriority w:val="9"/>
    <w:qFormat/>
    <w:rsid w:val="004A05EE"/>
    <w:pPr>
      <w:widowControl w:val="0"/>
      <w:autoSpaceDE w:val="0"/>
      <w:autoSpaceDN w:val="0"/>
      <w:spacing w:after="0" w:line="240" w:lineRule="auto"/>
      <w:ind w:left="83" w:right="130"/>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uiPriority w:val="9"/>
    <w:unhideWhenUsed/>
    <w:qFormat/>
    <w:rsid w:val="00F027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2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2CD"/>
  </w:style>
  <w:style w:type="paragraph" w:styleId="a5">
    <w:name w:val="footer"/>
    <w:basedOn w:val="a"/>
    <w:link w:val="a6"/>
    <w:uiPriority w:val="99"/>
    <w:unhideWhenUsed/>
    <w:rsid w:val="00F002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2CD"/>
  </w:style>
  <w:style w:type="character" w:customStyle="1" w:styleId="10">
    <w:name w:val="Заголовок 1 Знак"/>
    <w:basedOn w:val="a0"/>
    <w:link w:val="1"/>
    <w:uiPriority w:val="9"/>
    <w:rsid w:val="004A05EE"/>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
    <w:rsid w:val="004A05EE"/>
    <w:rPr>
      <w:rFonts w:ascii="Times New Roman" w:eastAsia="Times New Roman" w:hAnsi="Times New Roman" w:cs="Times New Roman"/>
      <w:b/>
      <w:bCs/>
      <w:sz w:val="32"/>
      <w:szCs w:val="32"/>
      <w:lang w:eastAsia="ru-RU"/>
    </w:rPr>
  </w:style>
  <w:style w:type="paragraph" w:styleId="a7">
    <w:name w:val="No Spacing"/>
    <w:link w:val="a8"/>
    <w:uiPriority w:val="1"/>
    <w:qFormat/>
    <w:rsid w:val="004A05EE"/>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A05E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9">
    <w:name w:val="c59"/>
    <w:basedOn w:val="a"/>
    <w:uiPriority w:val="99"/>
    <w:rsid w:val="004A0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uiPriority w:val="99"/>
    <w:rsid w:val="004A05EE"/>
  </w:style>
  <w:style w:type="paragraph" w:customStyle="1" w:styleId="TableParagraph">
    <w:name w:val="Table Paragraph"/>
    <w:basedOn w:val="a"/>
    <w:uiPriority w:val="99"/>
    <w:rsid w:val="004A05EE"/>
    <w:pPr>
      <w:widowControl w:val="0"/>
      <w:autoSpaceDE w:val="0"/>
      <w:autoSpaceDN w:val="0"/>
      <w:spacing w:after="0" w:line="240" w:lineRule="auto"/>
    </w:pPr>
    <w:rPr>
      <w:rFonts w:ascii="Times New Roman" w:eastAsia="Times New Roman" w:hAnsi="Times New Roman" w:cs="Times New Roman"/>
      <w:lang w:eastAsia="ru-RU"/>
    </w:rPr>
  </w:style>
  <w:style w:type="paragraph" w:styleId="aa">
    <w:name w:val="List Paragraph"/>
    <w:basedOn w:val="a"/>
    <w:uiPriority w:val="34"/>
    <w:qFormat/>
    <w:rsid w:val="004A05EE"/>
    <w:pPr>
      <w:spacing w:after="0" w:line="240" w:lineRule="auto"/>
      <w:ind w:left="720"/>
    </w:pPr>
    <w:rPr>
      <w:rFonts w:ascii="Times New Roman" w:eastAsia="Times New Roman" w:hAnsi="Times New Roman" w:cs="Times New Roman"/>
      <w:sz w:val="24"/>
      <w:szCs w:val="24"/>
      <w:lang w:eastAsia="ru-RU"/>
    </w:rPr>
  </w:style>
  <w:style w:type="character" w:styleId="ab">
    <w:name w:val="Hyperlink"/>
    <w:basedOn w:val="a0"/>
    <w:uiPriority w:val="99"/>
    <w:rsid w:val="004A05EE"/>
    <w:rPr>
      <w:color w:val="0000FF"/>
      <w:u w:val="single"/>
    </w:rPr>
  </w:style>
  <w:style w:type="character" w:styleId="ac">
    <w:name w:val="FollowedHyperlink"/>
    <w:basedOn w:val="a0"/>
    <w:uiPriority w:val="99"/>
    <w:semiHidden/>
    <w:rsid w:val="004A05EE"/>
    <w:rPr>
      <w:color w:val="800080"/>
      <w:u w:val="single"/>
    </w:rPr>
  </w:style>
  <w:style w:type="paragraph" w:customStyle="1" w:styleId="Textbody">
    <w:name w:val="Text body"/>
    <w:basedOn w:val="a"/>
    <w:uiPriority w:val="99"/>
    <w:rsid w:val="004A05EE"/>
    <w:pPr>
      <w:widowControl w:val="0"/>
      <w:suppressAutoHyphens/>
      <w:spacing w:after="283" w:line="240" w:lineRule="auto"/>
      <w:textAlignment w:val="baseline"/>
    </w:pPr>
    <w:rPr>
      <w:rFonts w:ascii="Times New Roman" w:eastAsia="Calibri" w:hAnsi="Times New Roman" w:cs="Times New Roman"/>
      <w:color w:val="000000"/>
      <w:kern w:val="1"/>
      <w:sz w:val="24"/>
      <w:szCs w:val="24"/>
      <w:lang w:val="en-US"/>
    </w:rPr>
  </w:style>
  <w:style w:type="paragraph" w:customStyle="1" w:styleId="Standard">
    <w:name w:val="Standard"/>
    <w:uiPriority w:val="99"/>
    <w:rsid w:val="004A05EE"/>
    <w:pPr>
      <w:widowControl w:val="0"/>
      <w:suppressAutoHyphens/>
      <w:autoSpaceDN w:val="0"/>
      <w:spacing w:after="0" w:line="240" w:lineRule="auto"/>
      <w:textAlignment w:val="baseline"/>
    </w:pPr>
    <w:rPr>
      <w:rFonts w:ascii="Times New Roman" w:eastAsia="Calibri" w:hAnsi="Times New Roman" w:cs="Times New Roman"/>
      <w:color w:val="000000"/>
      <w:kern w:val="3"/>
      <w:sz w:val="24"/>
      <w:szCs w:val="24"/>
      <w:lang w:val="en-US"/>
    </w:rPr>
  </w:style>
  <w:style w:type="paragraph" w:customStyle="1" w:styleId="TableContents">
    <w:name w:val="Table Contents"/>
    <w:basedOn w:val="Standard"/>
    <w:uiPriority w:val="99"/>
    <w:rsid w:val="004A05EE"/>
    <w:pPr>
      <w:suppressLineNumbers/>
    </w:pPr>
  </w:style>
  <w:style w:type="character" w:customStyle="1" w:styleId="StrongEmphasis">
    <w:name w:val="Strong Emphasis"/>
    <w:uiPriority w:val="99"/>
    <w:rsid w:val="004A05EE"/>
    <w:rPr>
      <w:b/>
      <w:bCs/>
    </w:rPr>
  </w:style>
  <w:style w:type="paragraph" w:styleId="ad">
    <w:name w:val="Normal (Web)"/>
    <w:basedOn w:val="a"/>
    <w:uiPriority w:val="99"/>
    <w:rsid w:val="004A0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4A05EE"/>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4A05EE"/>
    <w:rPr>
      <w:rFonts w:ascii="Tahoma" w:eastAsia="Times New Roman" w:hAnsi="Tahoma" w:cs="Tahoma"/>
      <w:sz w:val="16"/>
      <w:szCs w:val="16"/>
      <w:lang w:eastAsia="ru-RU"/>
    </w:rPr>
  </w:style>
  <w:style w:type="character" w:customStyle="1" w:styleId="30">
    <w:name w:val="Заголовок 3 Знак"/>
    <w:basedOn w:val="a0"/>
    <w:link w:val="3"/>
    <w:uiPriority w:val="9"/>
    <w:rsid w:val="00F02774"/>
    <w:rPr>
      <w:rFonts w:asciiTheme="majorHAnsi" w:eastAsiaTheme="majorEastAsia" w:hAnsiTheme="majorHAnsi" w:cstheme="majorBidi"/>
      <w:b/>
      <w:bCs/>
      <w:color w:val="4F81BD" w:themeColor="accent1"/>
    </w:rPr>
  </w:style>
  <w:style w:type="character" w:customStyle="1" w:styleId="c3">
    <w:name w:val="c3"/>
    <w:basedOn w:val="a0"/>
    <w:rsid w:val="00F02774"/>
  </w:style>
  <w:style w:type="character" w:styleId="af0">
    <w:name w:val="Strong"/>
    <w:basedOn w:val="a0"/>
    <w:uiPriority w:val="22"/>
    <w:qFormat/>
    <w:rsid w:val="00F02774"/>
    <w:rPr>
      <w:b/>
      <w:bCs/>
    </w:rPr>
  </w:style>
  <w:style w:type="numbering" w:customStyle="1" w:styleId="11">
    <w:name w:val="Нет списка1"/>
    <w:next w:val="a2"/>
    <w:uiPriority w:val="99"/>
    <w:semiHidden/>
    <w:unhideWhenUsed/>
    <w:rsid w:val="00F02774"/>
  </w:style>
  <w:style w:type="paragraph" w:styleId="af1">
    <w:name w:val="TOC Heading"/>
    <w:basedOn w:val="1"/>
    <w:next w:val="a"/>
    <w:uiPriority w:val="39"/>
    <w:semiHidden/>
    <w:unhideWhenUsed/>
    <w:qFormat/>
    <w:rsid w:val="00F02774"/>
    <w:pPr>
      <w:spacing w:line="276" w:lineRule="auto"/>
      <w:outlineLvl w:val="9"/>
    </w:pPr>
    <w:rPr>
      <w:rFonts w:cs="Times New Roman"/>
      <w:lang w:eastAsia="en-US"/>
    </w:rPr>
  </w:style>
  <w:style w:type="paragraph" w:styleId="12">
    <w:name w:val="toc 1"/>
    <w:basedOn w:val="a"/>
    <w:next w:val="a"/>
    <w:autoRedefine/>
    <w:uiPriority w:val="39"/>
    <w:unhideWhenUsed/>
    <w:rsid w:val="00F02774"/>
    <w:pPr>
      <w:tabs>
        <w:tab w:val="right" w:leader="dot" w:pos="9344"/>
      </w:tabs>
      <w:suppressAutoHyphens/>
      <w:spacing w:after="0" w:line="360" w:lineRule="auto"/>
    </w:pPr>
    <w:rPr>
      <w:rFonts w:ascii="Times New Roman" w:eastAsia="Times New Roman" w:hAnsi="Times New Roman" w:cs="Times New Roman"/>
      <w:sz w:val="32"/>
      <w:szCs w:val="32"/>
      <w:lang w:eastAsia="ar-SA"/>
    </w:rPr>
  </w:style>
  <w:style w:type="character" w:customStyle="1" w:styleId="Bodytext2">
    <w:name w:val="Body text (2)_"/>
    <w:link w:val="Bodytext20"/>
    <w:locked/>
    <w:rsid w:val="00F02774"/>
    <w:rPr>
      <w:rFonts w:ascii="Times New Roman" w:hAnsi="Times New Roman"/>
      <w:sz w:val="18"/>
      <w:szCs w:val="18"/>
      <w:shd w:val="clear" w:color="auto" w:fill="FFFFFF"/>
    </w:rPr>
  </w:style>
  <w:style w:type="paragraph" w:customStyle="1" w:styleId="Bodytext20">
    <w:name w:val="Body text (2)"/>
    <w:basedOn w:val="a"/>
    <w:link w:val="Bodytext2"/>
    <w:rsid w:val="00F02774"/>
    <w:pPr>
      <w:shd w:val="clear" w:color="auto" w:fill="FFFFFF"/>
      <w:spacing w:after="0" w:line="216" w:lineRule="exact"/>
      <w:jc w:val="center"/>
    </w:pPr>
    <w:rPr>
      <w:rFonts w:ascii="Times New Roman" w:hAnsi="Times New Roman"/>
      <w:sz w:val="18"/>
      <w:szCs w:val="18"/>
    </w:rPr>
  </w:style>
  <w:style w:type="character" w:customStyle="1" w:styleId="Bodytext">
    <w:name w:val="Body text_"/>
    <w:link w:val="13"/>
    <w:locked/>
    <w:rsid w:val="00F02774"/>
    <w:rPr>
      <w:rFonts w:ascii="Times New Roman" w:hAnsi="Times New Roman"/>
      <w:sz w:val="18"/>
      <w:szCs w:val="18"/>
      <w:shd w:val="clear" w:color="auto" w:fill="FFFFFF"/>
    </w:rPr>
  </w:style>
  <w:style w:type="paragraph" w:customStyle="1" w:styleId="13">
    <w:name w:val="Основной текст1"/>
    <w:basedOn w:val="a"/>
    <w:link w:val="Bodytext"/>
    <w:rsid w:val="00F02774"/>
    <w:pPr>
      <w:shd w:val="clear" w:color="auto" w:fill="FFFFFF"/>
      <w:spacing w:after="0" w:line="216" w:lineRule="exact"/>
      <w:jc w:val="center"/>
    </w:pPr>
    <w:rPr>
      <w:rFonts w:ascii="Times New Roman" w:hAnsi="Times New Roman"/>
      <w:sz w:val="18"/>
      <w:szCs w:val="18"/>
    </w:rPr>
  </w:style>
  <w:style w:type="paragraph" w:customStyle="1" w:styleId="14">
    <w:name w:val="Без интервала1"/>
    <w:rsid w:val="00F02774"/>
    <w:pPr>
      <w:spacing w:after="0" w:line="240" w:lineRule="auto"/>
    </w:pPr>
    <w:rPr>
      <w:rFonts w:ascii="Times New Roman" w:eastAsia="Calibri" w:hAnsi="Times New Roman" w:cs="Times New Roman"/>
      <w:sz w:val="24"/>
      <w:szCs w:val="24"/>
      <w:lang w:val="en-US" w:eastAsia="ru-RU"/>
    </w:rPr>
  </w:style>
  <w:style w:type="character" w:customStyle="1" w:styleId="a8">
    <w:name w:val="Без интервала Знак"/>
    <w:link w:val="a7"/>
    <w:uiPriority w:val="1"/>
    <w:rsid w:val="00F02774"/>
    <w:rPr>
      <w:rFonts w:ascii="Times New Roman" w:eastAsia="Times New Roman" w:hAnsi="Times New Roman" w:cs="Times New Roman"/>
      <w:sz w:val="24"/>
      <w:szCs w:val="24"/>
      <w:lang w:eastAsia="ru-RU"/>
    </w:rPr>
  </w:style>
  <w:style w:type="table" w:customStyle="1" w:styleId="15">
    <w:name w:val="Сетка таблицы1"/>
    <w:basedOn w:val="a1"/>
    <w:next w:val="a9"/>
    <w:uiPriority w:val="59"/>
    <w:rsid w:val="00F0277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NEW">
    <w:name w:val="Заголовок 1NEW"/>
    <w:basedOn w:val="1"/>
    <w:link w:val="1NEW0"/>
    <w:autoRedefine/>
    <w:qFormat/>
    <w:rsid w:val="00F02774"/>
    <w:pPr>
      <w:keepLines w:val="0"/>
      <w:tabs>
        <w:tab w:val="left" w:pos="567"/>
      </w:tabs>
      <w:spacing w:before="0"/>
      <w:ind w:left="709"/>
      <w:jc w:val="center"/>
    </w:pPr>
    <w:rPr>
      <w:rFonts w:ascii="Times New Roman" w:eastAsia="SimSun" w:hAnsi="Times New Roman" w:cs="Times New Roman"/>
      <w:caps/>
      <w:color w:val="auto"/>
      <w:kern w:val="32"/>
      <w:lang w:bidi="hi-IN"/>
    </w:rPr>
  </w:style>
  <w:style w:type="character" w:customStyle="1" w:styleId="1NEW0">
    <w:name w:val="Заголовок 1NEW Знак"/>
    <w:link w:val="1NEW"/>
    <w:rsid w:val="00F02774"/>
    <w:rPr>
      <w:rFonts w:ascii="Times New Roman" w:eastAsia="SimSun" w:hAnsi="Times New Roman" w:cs="Times New Roman"/>
      <w:b/>
      <w:bCs/>
      <w:caps/>
      <w:kern w:val="32"/>
      <w:sz w:val="28"/>
      <w:szCs w:val="28"/>
      <w:lang w:bidi="hi-IN"/>
    </w:rPr>
  </w:style>
  <w:style w:type="paragraph" w:customStyle="1" w:styleId="c17">
    <w:name w:val="c17"/>
    <w:basedOn w:val="a"/>
    <w:rsid w:val="00F02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02774"/>
  </w:style>
  <w:style w:type="paragraph" w:customStyle="1" w:styleId="c85">
    <w:name w:val="c85"/>
    <w:basedOn w:val="a"/>
    <w:rsid w:val="00F02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02774"/>
  </w:style>
  <w:style w:type="paragraph" w:customStyle="1" w:styleId="c29">
    <w:name w:val="c29"/>
    <w:basedOn w:val="a"/>
    <w:rsid w:val="00F02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02774"/>
  </w:style>
  <w:style w:type="character" w:customStyle="1" w:styleId="c13">
    <w:name w:val="c13"/>
    <w:basedOn w:val="a0"/>
    <w:rsid w:val="00F02774"/>
  </w:style>
  <w:style w:type="character" w:customStyle="1" w:styleId="c158">
    <w:name w:val="c158"/>
    <w:basedOn w:val="a0"/>
    <w:rsid w:val="00F02774"/>
  </w:style>
  <w:style w:type="paragraph" w:customStyle="1" w:styleId="c95">
    <w:name w:val="c95"/>
    <w:basedOn w:val="a"/>
    <w:rsid w:val="00F027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07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ymenok.ru/kak-opredelit-levsha-ili-pravsha-rebenok/" TargetMode="External"/><Relationship Id="rId13" Type="http://schemas.openxmlformats.org/officeDocument/2006/relationships/hyperlink" Target="http://www.deti-club.ru/zaniatia_s_peskom" TargetMode="External"/><Relationship Id="rId18" Type="http://schemas.openxmlformats.org/officeDocument/2006/relationships/hyperlink" Target="http://30astr-dou127.caduk.ru/88-programma-kruzhka-pesochnaya-animaciya.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naymenok.ru/diagnostika-razvitiya-melkoy-motoriki-ruk/" TargetMode="External"/><Relationship Id="rId7" Type="http://schemas.openxmlformats.org/officeDocument/2006/relationships/image" Target="media/image1.emf"/><Relationship Id="rId12" Type="http://schemas.openxmlformats.org/officeDocument/2006/relationships/hyperlink" Target="http://www.voobrazenie.ru/" TargetMode="External"/><Relationship Id="rId17" Type="http://schemas.openxmlformats.org/officeDocument/2006/relationships/hyperlink" Target="http://solneshko-2010.ucoz.ru/index/igry_s_peskom/0-330" TargetMode="External"/><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azumniki.ru/letnie_igry_s_peskom.html" TargetMode="External"/><Relationship Id="rId20" Type="http://schemas.openxmlformats.org/officeDocument/2006/relationships/hyperlink" Target="https://infourok.ru/metodi-diagnostiki-sostoyaniya-melkoy-motoriki-u-detey-doshkolnogo-vozrasta-2945908.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ymenok.ru/kak-uluchshit-pocherk-u-rebyonka/" TargetMode="Externa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ed-kopilka.ru/blogs/gorelova-tatyana/risovanie-peskom.html" TargetMode="External"/><Relationship Id="rId23" Type="http://schemas.openxmlformats.org/officeDocument/2006/relationships/image" Target="media/image3.jpe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u-sovenka.ru/Materialyi/UROKI-RISOVANIYA-DLYA-DETEY/risovaniepeskom.htm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naymenok.ru/rasseyannyiy-rebyonok/" TargetMode="External"/><Relationship Id="rId14" Type="http://schemas.openxmlformats.org/officeDocument/2006/relationships/hyperlink" Target="http://nsportal.ru/detskiy-sad/raznoe" TargetMode="External"/><Relationship Id="rId22" Type="http://schemas.openxmlformats.org/officeDocument/2006/relationships/hyperlink" Target="https://www.maam.ru/detskijsad/master-klas-dlja-detei-doshkolnogo-vozrasta-igry-s-kineticheskim-peskom-v-ramkah-ozdorovitelnoi-kampani.html" TargetMode="External"/><Relationship Id="rId27" Type="http://schemas.openxmlformats.org/officeDocument/2006/relationships/header" Target="header2.xm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Уровень осведомленности детей  на начало проекта "Моя</a:t>
            </a:r>
            <a:r>
              <a:rPr lang="ru-RU" baseline="0"/>
              <a:t> респубика Удмуртия</a:t>
            </a:r>
            <a:r>
              <a:rPr lang="ru-RU"/>
              <a:t>"</a:t>
            </a:r>
          </a:p>
        </c:rich>
      </c:tx>
      <c:layout>
        <c:manualLayout>
          <c:xMode val="edge"/>
          <c:yMode val="edge"/>
          <c:x val="0.11231076115485551"/>
          <c:y val="0"/>
        </c:manualLayout>
      </c:layout>
    </c:title>
    <c:plotArea>
      <c:layout/>
      <c:pieChart>
        <c:varyColors val="1"/>
        <c:ser>
          <c:idx val="0"/>
          <c:order val="0"/>
          <c:tx>
            <c:strRef>
              <c:f>Лист1!$B$1</c:f>
              <c:strCache>
                <c:ptCount val="1"/>
                <c:pt idx="0">
                  <c:v>Уровень осведомленности детей в "Мире профессий"</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низкий ур</c:v>
                </c:pt>
                <c:pt idx="1">
                  <c:v> средний ур.</c:v>
                </c:pt>
                <c:pt idx="2">
                  <c:v>высокий ур</c:v>
                </c:pt>
              </c:strCache>
            </c:strRef>
          </c:cat>
          <c:val>
            <c:numRef>
              <c:f>Лист1!$B$2:$B$4</c:f>
              <c:numCache>
                <c:formatCode>General</c:formatCode>
                <c:ptCount val="3"/>
                <c:pt idx="0">
                  <c:v>87</c:v>
                </c:pt>
                <c:pt idx="1">
                  <c:v>13</c:v>
                </c:pt>
                <c:pt idx="2">
                  <c:v>0</c:v>
                </c:pt>
              </c:numCache>
            </c:numRef>
          </c:val>
          <c:extLst xmlns:c16r2="http://schemas.microsoft.com/office/drawing/2015/06/chart">
            <c:ext xmlns:c16="http://schemas.microsoft.com/office/drawing/2014/chart" uri="{C3380CC4-5D6E-409C-BE32-E72D297353CC}">
              <c16:uniqueId val="{00000000-22C8-4E64-A20E-1F1C1540EB84}"/>
            </c:ext>
          </c:extLst>
        </c:ser>
        <c:dLbls>
          <c:showPercent val="1"/>
        </c:dLbls>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a:pPr>
            <a:r>
              <a:rPr lang="ru-RU"/>
              <a:t>Промежуточный</a:t>
            </a:r>
            <a:r>
              <a:rPr lang="ru-RU" baseline="0"/>
              <a:t> результат по проекту </a:t>
            </a:r>
          </a:p>
          <a:p>
            <a:pPr>
              <a:defRPr/>
            </a:pPr>
            <a:r>
              <a:rPr lang="ru-RU" baseline="0"/>
              <a:t>"Моя республика Удмуртия"</a:t>
            </a:r>
            <a:r>
              <a:rPr lang="ru-RU"/>
              <a:t>  </a:t>
            </a:r>
          </a:p>
        </c:rich>
      </c:tx>
    </c:title>
    <c:plotArea>
      <c:layout/>
      <c:pieChart>
        <c:varyColors val="1"/>
        <c:ser>
          <c:idx val="0"/>
          <c:order val="0"/>
          <c:tx>
            <c:strRef>
              <c:f>Лист1!$B$1</c:f>
              <c:strCache>
                <c:ptCount val="1"/>
                <c:pt idx="0">
                  <c:v>Продажи</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низкий ур</c:v>
                </c:pt>
                <c:pt idx="1">
                  <c:v> средний ур</c:v>
                </c:pt>
                <c:pt idx="2">
                  <c:v>высокий ур</c:v>
                </c:pt>
              </c:strCache>
            </c:strRef>
          </c:cat>
          <c:val>
            <c:numRef>
              <c:f>Лист1!$B$2:$B$4</c:f>
              <c:numCache>
                <c:formatCode>General</c:formatCode>
                <c:ptCount val="3"/>
                <c:pt idx="0">
                  <c:v>30</c:v>
                </c:pt>
                <c:pt idx="1">
                  <c:v>55</c:v>
                </c:pt>
                <c:pt idx="2">
                  <c:v>15</c:v>
                </c:pt>
              </c:numCache>
            </c:numRef>
          </c:val>
          <c:extLst xmlns:c16r2="http://schemas.microsoft.com/office/drawing/2015/06/chart">
            <c:ext xmlns:c16="http://schemas.microsoft.com/office/drawing/2014/chart" uri="{C3380CC4-5D6E-409C-BE32-E72D297353CC}">
              <c16:uniqueId val="{00000000-4845-431B-A938-E5B948AC9F96}"/>
            </c:ext>
          </c:extLst>
        </c:ser>
        <c:dLbls>
          <c:showPercent val="1"/>
        </c:dLbls>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25978</Words>
  <Characters>148075</Characters>
  <Application>Microsoft Office Word</Application>
  <DocSecurity>0</DocSecurity>
  <Lines>1233</Lines>
  <Paragraphs>347</Paragraphs>
  <ScaleCrop>false</ScaleCrop>
  <Company>Grizli777</Company>
  <LinksUpToDate>false</LinksUpToDate>
  <CharactersWithSpaces>173706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2022-11-29T07:09:00Z</dcterms:created>
  <dcterms:modified xsi:type="dcterms:W3CDTF">2022-11-30T17:20:00Z</dcterms:modified>
</cp:coreProperties>
</file>