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037" w:rsidRPr="00C213A5" w:rsidRDefault="00354037" w:rsidP="00354037">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СМИ «</w:t>
      </w:r>
      <w:r w:rsidRPr="00C213A5">
        <w:rPr>
          <w:rFonts w:ascii="Times New Roman" w:hAnsi="Times New Roman" w:cs="Times New Roman"/>
          <w:b/>
          <w:sz w:val="28"/>
          <w:szCs w:val="28"/>
        </w:rPr>
        <w:t>Всероссийский педагогический журнал</w:t>
      </w:r>
    </w:p>
    <w:p w:rsidR="00354037" w:rsidRPr="002B6399" w:rsidRDefault="00354037" w:rsidP="00354037">
      <w:pPr>
        <w:spacing w:line="240" w:lineRule="auto"/>
        <w:contextualSpacing/>
        <w:jc w:val="center"/>
        <w:rPr>
          <w:rFonts w:ascii="Times New Roman" w:hAnsi="Times New Roman" w:cs="Times New Roman"/>
          <w:color w:val="C00000"/>
          <w:sz w:val="36"/>
          <w:szCs w:val="36"/>
        </w:rPr>
      </w:pPr>
      <w:r w:rsidRPr="00C213A5">
        <w:rPr>
          <w:rFonts w:ascii="Times New Roman" w:hAnsi="Times New Roman" w:cs="Times New Roman"/>
          <w:b/>
          <w:sz w:val="28"/>
          <w:szCs w:val="28"/>
        </w:rPr>
        <w:t>«КАЗАНСКИЙ ШКОЛЬНИК И ДОШКОЛЯТА»</w:t>
      </w:r>
    </w:p>
    <w:p w:rsidR="00354037" w:rsidRDefault="00354037" w:rsidP="00354037">
      <w:pPr>
        <w:spacing w:line="240" w:lineRule="auto"/>
        <w:contextualSpacing/>
        <w:jc w:val="center"/>
        <w:rPr>
          <w:rFonts w:ascii="Times New Roman" w:hAnsi="Times New Roman" w:cs="Times New Roman"/>
          <w:sz w:val="44"/>
          <w:szCs w:val="44"/>
        </w:rPr>
      </w:pPr>
      <w:r w:rsidRPr="007C7CAB">
        <w:rPr>
          <w:rFonts w:ascii="Times New Roman" w:hAnsi="Times New Roman" w:cs="Times New Roman"/>
          <w:sz w:val="44"/>
          <w:szCs w:val="44"/>
        </w:rPr>
        <w:t>Конференция</w:t>
      </w:r>
      <w:r>
        <w:rPr>
          <w:rFonts w:ascii="Times New Roman" w:hAnsi="Times New Roman" w:cs="Times New Roman"/>
          <w:sz w:val="44"/>
          <w:szCs w:val="44"/>
        </w:rPr>
        <w:t xml:space="preserve"> </w:t>
      </w:r>
    </w:p>
    <w:p w:rsidR="00354037" w:rsidRPr="00963AF8" w:rsidRDefault="00354037" w:rsidP="00354037">
      <w:pPr>
        <w:spacing w:line="240" w:lineRule="auto"/>
        <w:ind w:firstLine="708"/>
        <w:contextualSpacing/>
        <w:jc w:val="center"/>
        <w:rPr>
          <w:rFonts w:ascii="Times New Roman" w:hAnsi="Times New Roman" w:cs="Times New Roman"/>
          <w:b/>
          <w:color w:val="0070C0"/>
          <w:sz w:val="28"/>
          <w:szCs w:val="28"/>
        </w:rPr>
      </w:pPr>
      <w:r w:rsidRPr="00963AF8">
        <w:rPr>
          <w:rFonts w:ascii="Times New Roman" w:hAnsi="Times New Roman" w:cs="Times New Roman"/>
          <w:b/>
          <w:color w:val="0070C0"/>
          <w:sz w:val="28"/>
          <w:szCs w:val="28"/>
        </w:rPr>
        <w:t>«</w:t>
      </w:r>
      <w:r w:rsidR="00F91691">
        <w:rPr>
          <w:rFonts w:ascii="Times New Roman" w:hAnsi="Times New Roman" w:cs="Times New Roman"/>
          <w:b/>
          <w:color w:val="0070C0"/>
          <w:sz w:val="28"/>
          <w:szCs w:val="28"/>
        </w:rPr>
        <w:t>Копилка педагога</w:t>
      </w:r>
      <w:r w:rsidRPr="00887A03">
        <w:rPr>
          <w:rFonts w:ascii="Times New Roman" w:hAnsi="Times New Roman" w:cs="Times New Roman"/>
          <w:b/>
          <w:color w:val="0070C0"/>
          <w:sz w:val="28"/>
          <w:szCs w:val="28"/>
        </w:rPr>
        <w:t xml:space="preserve">: </w:t>
      </w:r>
      <w:r w:rsidR="00666FE1">
        <w:rPr>
          <w:rFonts w:ascii="Times New Roman" w:hAnsi="Times New Roman" w:cs="Times New Roman"/>
          <w:b/>
          <w:color w:val="0070C0"/>
          <w:sz w:val="28"/>
          <w:szCs w:val="28"/>
        </w:rPr>
        <w:t>вопросы и решения</w:t>
      </w:r>
      <w:r w:rsidRPr="00963AF8">
        <w:rPr>
          <w:rFonts w:ascii="Times New Roman" w:hAnsi="Times New Roman" w:cs="Times New Roman"/>
          <w:b/>
          <w:color w:val="0070C0"/>
          <w:sz w:val="28"/>
          <w:szCs w:val="28"/>
        </w:rPr>
        <w:t>»</w:t>
      </w:r>
    </w:p>
    <w:p w:rsidR="00354037" w:rsidRDefault="00354037" w:rsidP="00354037">
      <w:pPr>
        <w:pBdr>
          <w:bottom w:val="single" w:sz="12" w:space="1" w:color="auto"/>
        </w:pBd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Февраль, 2025 (Часть №1)</w:t>
      </w:r>
    </w:p>
    <w:p w:rsidR="003F3A5D" w:rsidRPr="007D4AEA" w:rsidRDefault="003F3A5D" w:rsidP="003F3A5D">
      <w:pPr>
        <w:spacing w:after="0" w:line="240" w:lineRule="auto"/>
        <w:rPr>
          <w:rFonts w:ascii="Times New Roman" w:eastAsia="Times New Roman" w:hAnsi="Times New Roman" w:cs="Times New Roman"/>
          <w:i/>
          <w:color w:val="111111"/>
          <w:sz w:val="28"/>
          <w:szCs w:val="28"/>
          <w:lang w:eastAsia="ru-RU"/>
        </w:rPr>
      </w:pPr>
    </w:p>
    <w:p w:rsidR="00A02571" w:rsidRPr="00AB6026" w:rsidRDefault="00A02571" w:rsidP="00080276">
      <w:pPr>
        <w:jc w:val="center"/>
        <w:rPr>
          <w:rStyle w:val="c14"/>
          <w:rFonts w:ascii="Times New Roman" w:hAnsi="Times New Roman" w:cs="Times New Roman"/>
          <w:b/>
          <w:bCs/>
          <w:color w:val="000000"/>
          <w:sz w:val="28"/>
          <w:szCs w:val="28"/>
        </w:rPr>
      </w:pPr>
      <w:r w:rsidRPr="00AB6026">
        <w:rPr>
          <w:rStyle w:val="c14"/>
          <w:rFonts w:ascii="Times New Roman" w:hAnsi="Times New Roman" w:cs="Times New Roman"/>
          <w:b/>
          <w:bCs/>
          <w:color w:val="000000"/>
          <w:sz w:val="28"/>
          <w:szCs w:val="28"/>
        </w:rPr>
        <w:t>Муниципальное бюджетное дошкольное образовательное учреждение «Детский сад «Энже» комбинированного вида» Заинского муниципального района.</w:t>
      </w:r>
    </w:p>
    <w:p w:rsidR="00A02571" w:rsidRPr="00AB6026" w:rsidRDefault="00A02571" w:rsidP="00A02571">
      <w:pPr>
        <w:jc w:val="center"/>
        <w:rPr>
          <w:rStyle w:val="c14"/>
          <w:rFonts w:ascii="Times New Roman" w:hAnsi="Times New Roman" w:cs="Times New Roman"/>
          <w:b/>
          <w:bCs/>
          <w:color w:val="000000"/>
          <w:sz w:val="28"/>
          <w:szCs w:val="28"/>
        </w:rPr>
      </w:pPr>
      <w:r w:rsidRPr="00AB6026">
        <w:rPr>
          <w:rStyle w:val="c14"/>
          <w:rFonts w:ascii="Times New Roman" w:hAnsi="Times New Roman" w:cs="Times New Roman"/>
          <w:b/>
          <w:bCs/>
          <w:color w:val="000000"/>
          <w:sz w:val="28"/>
          <w:szCs w:val="28"/>
        </w:rPr>
        <w:t>«</w:t>
      </w:r>
      <w:r w:rsidRPr="00AB6026">
        <w:rPr>
          <w:rFonts w:ascii="Times New Roman" w:hAnsi="Times New Roman" w:cs="Times New Roman"/>
          <w:b/>
          <w:sz w:val="28"/>
          <w:szCs w:val="28"/>
        </w:rPr>
        <w:t>Развеселим Снегурочку</w:t>
      </w:r>
      <w:r w:rsidRPr="00AB6026">
        <w:rPr>
          <w:rStyle w:val="c14"/>
          <w:rFonts w:ascii="Times New Roman" w:hAnsi="Times New Roman" w:cs="Times New Roman"/>
          <w:b/>
          <w:bCs/>
          <w:color w:val="000000"/>
          <w:sz w:val="28"/>
          <w:szCs w:val="28"/>
        </w:rPr>
        <w:t>»</w:t>
      </w:r>
    </w:p>
    <w:p w:rsidR="00A02571" w:rsidRPr="00AB6026" w:rsidRDefault="00A02571" w:rsidP="00A02571">
      <w:pPr>
        <w:spacing w:after="0"/>
        <w:jc w:val="center"/>
        <w:rPr>
          <w:rStyle w:val="c14"/>
          <w:rFonts w:ascii="Times New Roman" w:hAnsi="Times New Roman" w:cs="Times New Roman"/>
          <w:b/>
          <w:bCs/>
          <w:color w:val="000000"/>
          <w:sz w:val="28"/>
          <w:szCs w:val="28"/>
        </w:rPr>
      </w:pPr>
      <w:r w:rsidRPr="00AB6026">
        <w:rPr>
          <w:rStyle w:val="c14"/>
          <w:rFonts w:ascii="Times New Roman" w:hAnsi="Times New Roman" w:cs="Times New Roman"/>
          <w:b/>
          <w:bCs/>
          <w:color w:val="000000"/>
          <w:sz w:val="28"/>
          <w:szCs w:val="28"/>
        </w:rPr>
        <w:t>(Конспект квест – игры по художественно-эстетическому развитию</w:t>
      </w:r>
    </w:p>
    <w:p w:rsidR="00A02571" w:rsidRPr="00AB6026" w:rsidRDefault="00A02571" w:rsidP="00A02571">
      <w:pPr>
        <w:spacing w:after="0"/>
        <w:jc w:val="center"/>
        <w:rPr>
          <w:rStyle w:val="6"/>
          <w:rFonts w:eastAsiaTheme="minorHAnsi"/>
          <w:b w:val="0"/>
          <w:i w:val="0"/>
          <w:sz w:val="28"/>
          <w:szCs w:val="28"/>
        </w:rPr>
      </w:pPr>
      <w:r w:rsidRPr="00AB6026">
        <w:rPr>
          <w:rStyle w:val="c14"/>
          <w:rFonts w:ascii="Times New Roman" w:hAnsi="Times New Roman" w:cs="Times New Roman"/>
          <w:b/>
          <w:bCs/>
          <w:color w:val="000000"/>
          <w:sz w:val="28"/>
          <w:szCs w:val="28"/>
        </w:rPr>
        <w:t xml:space="preserve">для детей </w:t>
      </w:r>
      <w:r w:rsidRPr="00AB6026">
        <w:rPr>
          <w:rStyle w:val="6"/>
          <w:rFonts w:eastAsiaTheme="minorHAnsi"/>
          <w:b w:val="0"/>
          <w:sz w:val="28"/>
          <w:szCs w:val="28"/>
        </w:rPr>
        <w:t>старшего дошкольного возраста)</w:t>
      </w:r>
    </w:p>
    <w:p w:rsidR="00A02571" w:rsidRPr="00AB6026" w:rsidRDefault="00A02571" w:rsidP="00A02571">
      <w:pPr>
        <w:jc w:val="center"/>
        <w:rPr>
          <w:rStyle w:val="c11"/>
          <w:rFonts w:ascii="Times New Roman" w:hAnsi="Times New Roman" w:cs="Times New Roman"/>
          <w:b/>
          <w:bCs/>
          <w:color w:val="000000"/>
          <w:sz w:val="28"/>
          <w:szCs w:val="28"/>
        </w:rPr>
      </w:pPr>
      <w:r w:rsidRPr="00AB6026">
        <w:rPr>
          <w:rStyle w:val="c11"/>
          <w:rFonts w:ascii="Times New Roman" w:hAnsi="Times New Roman" w:cs="Times New Roman"/>
          <w:b/>
          <w:bCs/>
          <w:color w:val="000000"/>
          <w:sz w:val="28"/>
          <w:szCs w:val="28"/>
        </w:rPr>
        <w:t>Старший воспитатель Данилова Р. М.</w:t>
      </w:r>
    </w:p>
    <w:p w:rsidR="00A02571" w:rsidRDefault="00A02571" w:rsidP="00A02571">
      <w:pPr>
        <w:spacing w:after="0"/>
        <w:jc w:val="both"/>
        <w:rPr>
          <w:rStyle w:val="c5"/>
          <w:rFonts w:ascii="Times New Roman" w:hAnsi="Times New Roman" w:cs="Times New Roman"/>
          <w:color w:val="000000"/>
          <w:sz w:val="28"/>
          <w:szCs w:val="28"/>
        </w:rPr>
      </w:pPr>
      <w:r w:rsidRPr="009922C0">
        <w:rPr>
          <w:rStyle w:val="c11"/>
          <w:rFonts w:ascii="Times New Roman" w:hAnsi="Times New Roman" w:cs="Times New Roman"/>
          <w:bCs/>
          <w:color w:val="000000"/>
          <w:sz w:val="28"/>
          <w:szCs w:val="28"/>
        </w:rPr>
        <w:t>Цель:</w:t>
      </w:r>
      <w:r w:rsidRPr="009922C0">
        <w:rPr>
          <w:rStyle w:val="c5"/>
          <w:rFonts w:ascii="Times New Roman" w:hAnsi="Times New Roman" w:cs="Times New Roman"/>
          <w:color w:val="000000"/>
          <w:sz w:val="28"/>
          <w:szCs w:val="28"/>
        </w:rPr>
        <w:t> Обобщить</w:t>
      </w:r>
      <w:r w:rsidRPr="009922C0">
        <w:rPr>
          <w:rStyle w:val="c11"/>
          <w:rFonts w:ascii="Times New Roman" w:hAnsi="Times New Roman" w:cs="Times New Roman"/>
          <w:b/>
          <w:bCs/>
          <w:color w:val="000000"/>
          <w:sz w:val="28"/>
          <w:szCs w:val="28"/>
        </w:rPr>
        <w:t> </w:t>
      </w:r>
      <w:r w:rsidRPr="009922C0">
        <w:rPr>
          <w:rStyle w:val="c5"/>
          <w:rFonts w:ascii="Times New Roman" w:hAnsi="Times New Roman" w:cs="Times New Roman"/>
          <w:color w:val="000000"/>
          <w:sz w:val="28"/>
          <w:szCs w:val="28"/>
        </w:rPr>
        <w:t>представления и знания детей</w:t>
      </w:r>
      <w:r>
        <w:rPr>
          <w:rStyle w:val="c5"/>
          <w:rFonts w:ascii="Times New Roman" w:hAnsi="Times New Roman" w:cs="Times New Roman"/>
          <w:color w:val="000000"/>
          <w:sz w:val="28"/>
          <w:szCs w:val="28"/>
        </w:rPr>
        <w:t xml:space="preserve"> об изобразительном искусстве.</w:t>
      </w:r>
    </w:p>
    <w:p w:rsidR="00A02571" w:rsidRDefault="00A02571" w:rsidP="00A02571">
      <w:pPr>
        <w:spacing w:after="0"/>
        <w:jc w:val="both"/>
        <w:rPr>
          <w:rStyle w:val="c5"/>
          <w:rFonts w:ascii="Times New Roman" w:hAnsi="Times New Roman" w:cs="Times New Roman"/>
          <w:color w:val="000000"/>
          <w:sz w:val="28"/>
          <w:szCs w:val="28"/>
        </w:rPr>
      </w:pPr>
      <w:r>
        <w:rPr>
          <w:rStyle w:val="c5"/>
          <w:rFonts w:ascii="Times New Roman" w:hAnsi="Times New Roman" w:cs="Times New Roman"/>
          <w:color w:val="000000"/>
          <w:sz w:val="28"/>
          <w:szCs w:val="28"/>
        </w:rPr>
        <w:t>Задачи:</w:t>
      </w:r>
    </w:p>
    <w:p w:rsidR="00A02571" w:rsidRDefault="00A02571" w:rsidP="00A02571">
      <w:pPr>
        <w:spacing w:after="0"/>
        <w:jc w:val="both"/>
        <w:rPr>
          <w:rStyle w:val="c5"/>
          <w:rFonts w:ascii="Times New Roman" w:hAnsi="Times New Roman" w:cs="Times New Roman"/>
          <w:color w:val="000000"/>
          <w:sz w:val="28"/>
          <w:szCs w:val="28"/>
        </w:rPr>
      </w:pPr>
      <w:r>
        <w:rPr>
          <w:rStyle w:val="c5"/>
          <w:rFonts w:ascii="Times New Roman" w:hAnsi="Times New Roman" w:cs="Times New Roman"/>
          <w:color w:val="000000"/>
          <w:sz w:val="28"/>
          <w:szCs w:val="28"/>
        </w:rPr>
        <w:t>-</w:t>
      </w:r>
      <w:r w:rsidRPr="009922C0">
        <w:rPr>
          <w:rStyle w:val="c5"/>
          <w:rFonts w:ascii="Times New Roman" w:hAnsi="Times New Roman" w:cs="Times New Roman"/>
          <w:color w:val="000000"/>
          <w:sz w:val="28"/>
          <w:szCs w:val="28"/>
        </w:rPr>
        <w:t xml:space="preserve">закрепить знания о </w:t>
      </w:r>
      <w:r>
        <w:rPr>
          <w:rStyle w:val="c5"/>
          <w:rFonts w:ascii="Times New Roman" w:hAnsi="Times New Roman" w:cs="Times New Roman"/>
          <w:color w:val="000000"/>
          <w:sz w:val="28"/>
          <w:szCs w:val="28"/>
        </w:rPr>
        <w:t>жанрах живописи, художниках;</w:t>
      </w:r>
      <w:r w:rsidRPr="009922C0">
        <w:rPr>
          <w:rStyle w:val="c5"/>
          <w:rFonts w:ascii="Times New Roman" w:hAnsi="Times New Roman" w:cs="Times New Roman"/>
          <w:color w:val="000000"/>
          <w:sz w:val="28"/>
          <w:szCs w:val="28"/>
        </w:rPr>
        <w:t xml:space="preserve"> </w:t>
      </w:r>
    </w:p>
    <w:p w:rsidR="00A02571" w:rsidRDefault="00A02571" w:rsidP="00A02571">
      <w:pPr>
        <w:spacing w:after="0"/>
        <w:jc w:val="both"/>
        <w:rPr>
          <w:rFonts w:ascii="Times New Roman" w:hAnsi="Times New Roman" w:cs="Times New Roman"/>
          <w:sz w:val="28"/>
          <w:szCs w:val="28"/>
        </w:rPr>
      </w:pPr>
      <w:r>
        <w:rPr>
          <w:rStyle w:val="c5"/>
          <w:rFonts w:ascii="Times New Roman" w:hAnsi="Times New Roman" w:cs="Times New Roman"/>
          <w:color w:val="000000"/>
          <w:sz w:val="28"/>
          <w:szCs w:val="28"/>
        </w:rPr>
        <w:t>-в</w:t>
      </w:r>
      <w:r w:rsidRPr="009922C0">
        <w:rPr>
          <w:rStyle w:val="c5"/>
          <w:rFonts w:ascii="Times New Roman" w:hAnsi="Times New Roman" w:cs="Times New Roman"/>
          <w:color w:val="000000"/>
          <w:sz w:val="28"/>
          <w:szCs w:val="28"/>
        </w:rPr>
        <w:t>ыявить знания об основных и составных цвета</w:t>
      </w:r>
      <w:r>
        <w:rPr>
          <w:rStyle w:val="c5"/>
          <w:rFonts w:ascii="Times New Roman" w:hAnsi="Times New Roman" w:cs="Times New Roman"/>
          <w:color w:val="000000"/>
          <w:sz w:val="28"/>
          <w:szCs w:val="28"/>
        </w:rPr>
        <w:t>х, о теплых и холодных оттенках;</w:t>
      </w:r>
    </w:p>
    <w:p w:rsidR="00A02571" w:rsidRPr="009922C0" w:rsidRDefault="00A02571" w:rsidP="00A02571">
      <w:pPr>
        <w:spacing w:after="0"/>
        <w:jc w:val="both"/>
        <w:rPr>
          <w:rFonts w:ascii="Times New Roman" w:hAnsi="Times New Roman" w:cs="Times New Roman"/>
          <w:sz w:val="28"/>
          <w:szCs w:val="28"/>
        </w:rPr>
      </w:pPr>
      <w:r>
        <w:rPr>
          <w:rFonts w:ascii="Times New Roman" w:hAnsi="Times New Roman" w:cs="Times New Roman"/>
          <w:sz w:val="28"/>
          <w:szCs w:val="28"/>
        </w:rPr>
        <w:t>-в</w:t>
      </w:r>
      <w:r w:rsidRPr="009922C0">
        <w:rPr>
          <w:rStyle w:val="c5"/>
          <w:rFonts w:ascii="Times New Roman" w:hAnsi="Times New Roman" w:cs="Times New Roman"/>
          <w:color w:val="000000"/>
          <w:sz w:val="28"/>
          <w:szCs w:val="28"/>
        </w:rPr>
        <w:t>оспитывать интерес к изобразительному искусству.</w:t>
      </w:r>
      <w:r>
        <w:rPr>
          <w:rStyle w:val="c5"/>
          <w:rFonts w:ascii="Times New Roman" w:hAnsi="Times New Roman" w:cs="Times New Roman"/>
          <w:color w:val="000000"/>
          <w:sz w:val="28"/>
          <w:szCs w:val="28"/>
        </w:rPr>
        <w:t xml:space="preserve"> Активизировать речь дете.</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11"/>
          <w:rFonts w:ascii="Times New Roman" w:hAnsi="Times New Roman" w:cs="Times New Roman"/>
          <w:bCs/>
          <w:color w:val="000000"/>
          <w:sz w:val="28"/>
          <w:szCs w:val="28"/>
        </w:rPr>
        <w:t>Материалы</w:t>
      </w:r>
      <w:r w:rsidRPr="009922C0">
        <w:rPr>
          <w:rStyle w:val="c5"/>
          <w:rFonts w:ascii="Times New Roman" w:hAnsi="Times New Roman" w:cs="Times New Roman"/>
          <w:color w:val="000000"/>
          <w:sz w:val="28"/>
          <w:szCs w:val="28"/>
        </w:rPr>
        <w:t xml:space="preserve">: </w:t>
      </w:r>
      <w:r>
        <w:rPr>
          <w:rStyle w:val="c5"/>
          <w:rFonts w:ascii="Times New Roman" w:hAnsi="Times New Roman" w:cs="Times New Roman"/>
          <w:color w:val="000000"/>
          <w:sz w:val="28"/>
          <w:szCs w:val="28"/>
        </w:rPr>
        <w:t>и</w:t>
      </w:r>
      <w:r w:rsidRPr="009922C0">
        <w:rPr>
          <w:rStyle w:val="c5"/>
          <w:rFonts w:ascii="Times New Roman" w:hAnsi="Times New Roman" w:cs="Times New Roman"/>
          <w:color w:val="000000"/>
          <w:sz w:val="28"/>
          <w:szCs w:val="28"/>
        </w:rPr>
        <w:t>зображение Снегурочки веселое и печальное, набор маленьких цветных карточек в виде красок, репродукции художников, альбомные листы бумаги, цветные карандаши, шаблоны платьев, лоскутки разных тонов, игрущки зимующих птиц, кормушка, записи пения снегиря и хоровода «Зимушка-зима», веточка рябины, семечки, корочки хлеба, ягоды.</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Ход занятия:</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Дети сидят за столами.</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Ребята, посмотрите</w:t>
      </w:r>
      <w:r>
        <w:rPr>
          <w:rStyle w:val="c5"/>
          <w:rFonts w:ascii="Times New Roman" w:hAnsi="Times New Roman" w:cs="Times New Roman"/>
          <w:color w:val="000000"/>
          <w:sz w:val="28"/>
          <w:szCs w:val="28"/>
        </w:rPr>
        <w:t xml:space="preserve"> на доску. Чей п</w:t>
      </w:r>
      <w:r w:rsidRPr="009922C0">
        <w:rPr>
          <w:rStyle w:val="c5"/>
          <w:rFonts w:ascii="Times New Roman" w:hAnsi="Times New Roman" w:cs="Times New Roman"/>
          <w:color w:val="000000"/>
          <w:sz w:val="28"/>
          <w:szCs w:val="28"/>
        </w:rPr>
        <w:t>ортрет вы видите? (Снегурочки)</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lastRenderedPageBreak/>
        <w:t>Как зовут эту девочку? Чья она внучка?</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Какое настроение у нашей гостьи на портрете? (Печальное)</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 Да, Снегурочка загрустила. Надо ее развеселить, чем-то порадовать.</w:t>
      </w:r>
    </w:p>
    <w:p w:rsidR="00A02571" w:rsidRPr="009922C0" w:rsidRDefault="00A02571" w:rsidP="00A02571">
      <w:pPr>
        <w:jc w:val="both"/>
        <w:rPr>
          <w:rStyle w:val="c5"/>
          <w:rFonts w:ascii="Times New Roman" w:hAnsi="Times New Roman" w:cs="Times New Roman"/>
          <w:color w:val="000000"/>
          <w:sz w:val="28"/>
          <w:szCs w:val="28"/>
        </w:rPr>
      </w:pPr>
      <w:r>
        <w:rPr>
          <w:rStyle w:val="c5"/>
          <w:rFonts w:ascii="Times New Roman" w:hAnsi="Times New Roman" w:cs="Times New Roman"/>
          <w:color w:val="000000"/>
          <w:sz w:val="28"/>
          <w:szCs w:val="28"/>
        </w:rPr>
        <w:t xml:space="preserve">1 задание. </w:t>
      </w:r>
      <w:r w:rsidRPr="009922C0">
        <w:rPr>
          <w:rStyle w:val="c5"/>
          <w:rFonts w:ascii="Times New Roman" w:hAnsi="Times New Roman" w:cs="Times New Roman"/>
          <w:color w:val="000000"/>
          <w:sz w:val="28"/>
          <w:szCs w:val="28"/>
        </w:rPr>
        <w:t>Давайте «сошьем» ей новый наряд. У вас у каждого на столе лежат шаблоны платьев и лоскутки разных тонов. Подберите правильно лоскуток к платью.</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Дети выполняют задание.</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 xml:space="preserve">Какой красивый наряд получился. Лоскутки каких цветов вы подобрали для платья Снегурочки? (Голубого, синего, сиреневого)  </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Это цвета холодных тонов. Ведь Снегурочка больше любит холод.</w:t>
      </w:r>
    </w:p>
    <w:p w:rsidR="00A02571" w:rsidRPr="009922C0" w:rsidRDefault="00A02571" w:rsidP="00A02571">
      <w:pPr>
        <w:jc w:val="both"/>
        <w:rPr>
          <w:rStyle w:val="c5"/>
          <w:rFonts w:ascii="Times New Roman" w:hAnsi="Times New Roman" w:cs="Times New Roman"/>
          <w:color w:val="000000"/>
          <w:sz w:val="28"/>
          <w:szCs w:val="28"/>
        </w:rPr>
      </w:pPr>
      <w:r>
        <w:rPr>
          <w:rStyle w:val="c5"/>
          <w:rFonts w:ascii="Times New Roman" w:hAnsi="Times New Roman" w:cs="Times New Roman"/>
          <w:color w:val="000000"/>
          <w:sz w:val="28"/>
          <w:szCs w:val="28"/>
        </w:rPr>
        <w:t xml:space="preserve">2 задание. </w:t>
      </w:r>
      <w:r w:rsidRPr="009922C0">
        <w:rPr>
          <w:rStyle w:val="c5"/>
          <w:rFonts w:ascii="Times New Roman" w:hAnsi="Times New Roman" w:cs="Times New Roman"/>
          <w:color w:val="000000"/>
          <w:sz w:val="28"/>
          <w:szCs w:val="28"/>
        </w:rPr>
        <w:t>А сейчас мы поиграем в игру «Волшебные краски».</w:t>
      </w:r>
    </w:p>
    <w:p w:rsidR="00A02571"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В царств</w:t>
      </w:r>
      <w:r>
        <w:rPr>
          <w:rStyle w:val="c5"/>
          <w:rFonts w:ascii="Times New Roman" w:hAnsi="Times New Roman" w:cs="Times New Roman"/>
          <w:color w:val="000000"/>
          <w:sz w:val="28"/>
          <w:szCs w:val="28"/>
        </w:rPr>
        <w:t xml:space="preserve">е красок живут основные цвета. </w:t>
      </w:r>
      <w:r w:rsidRPr="009922C0">
        <w:rPr>
          <w:rStyle w:val="c5"/>
          <w:rFonts w:ascii="Times New Roman" w:hAnsi="Times New Roman" w:cs="Times New Roman"/>
          <w:color w:val="000000"/>
          <w:sz w:val="28"/>
          <w:szCs w:val="28"/>
        </w:rPr>
        <w:t xml:space="preserve">Назовите их (красный, синий, белый и желтый)                                                                             </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Составные цвета получаются при смешивании основных цветов. Назовите их.</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-Это оранжевый, голубой, зеленый, фиолетовый.</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Перед вами на столах листочки разных цветов. Я буду называть и показывать составной цвет, а вы должны поднять те листочки, которые нужны, чтобы его составить и назвать цвета.</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Голубой – белый и синий.</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Оранжевый- красный и желтый</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Фиолетовый- красный и синий</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lastRenderedPageBreak/>
        <w:t>Зеленый- желтый и синий</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Серый-черный и белый</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Молодцы, справились с заданием.</w:t>
      </w:r>
    </w:p>
    <w:p w:rsidR="00A02571" w:rsidRPr="009922C0" w:rsidRDefault="00A02571" w:rsidP="00A02571">
      <w:pPr>
        <w:jc w:val="both"/>
        <w:rPr>
          <w:rStyle w:val="c5"/>
          <w:rFonts w:ascii="Times New Roman" w:hAnsi="Times New Roman" w:cs="Times New Roman"/>
          <w:color w:val="000000"/>
          <w:sz w:val="28"/>
          <w:szCs w:val="28"/>
        </w:rPr>
      </w:pPr>
      <w:r>
        <w:rPr>
          <w:rStyle w:val="c5"/>
          <w:rFonts w:ascii="Times New Roman" w:hAnsi="Times New Roman" w:cs="Times New Roman"/>
          <w:color w:val="000000"/>
          <w:sz w:val="28"/>
          <w:szCs w:val="28"/>
        </w:rPr>
        <w:t xml:space="preserve">3 задание. </w:t>
      </w:r>
      <w:r w:rsidRPr="009922C0">
        <w:rPr>
          <w:rStyle w:val="c5"/>
          <w:rFonts w:ascii="Times New Roman" w:hAnsi="Times New Roman" w:cs="Times New Roman"/>
          <w:color w:val="000000"/>
          <w:sz w:val="28"/>
          <w:szCs w:val="28"/>
        </w:rPr>
        <w:t>Снегурочка приготовила для вас зимние загадки. Вам нужно их отгадать, а отгадки нарисовать на листочке так. Чтобы получилась картина.</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1.Зимой в поле лежал,</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А весной в реку убежал. (снег)</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2.Падала снежинкой,</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Растаяла слезинкой. (снежинка)</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3.За рекой они росли.</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Их на праздник привезли.</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На веточках иголки</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Что же это? (елки)</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4.Ног нет, а идет.</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Глаз нет, а плачет. (туча)</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5.Чернокрылый, красногрудый</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И зимой найдет приют.</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Не боится он простуды</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lastRenderedPageBreak/>
        <w:t>С первым снегом тут как тут. (снегирь)</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6.Клейкие почки, зеленые листочки</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С белой корой, стоит над горой. (береза)</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7.В гору бегом, а с горы кувырком. (заяц)</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Дети на листе бумаги рисуют отгадки так, чтобы получилась картина.</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 Ребята, к какому жанру живописи относится нарисованные вами картины?</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 К жанру пейзажа.</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 Да, вы нарисовали зимний пейзаж.</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Звучит хороводная музыка.</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 Ребята, музыка приглашает вас потанцевать. Давайте станцуем хоровод «Зимушка-зима». (Дети танцуют)</w:t>
      </w:r>
    </w:p>
    <w:p w:rsidR="00A02571" w:rsidRPr="009922C0" w:rsidRDefault="00A02571" w:rsidP="00A02571">
      <w:pPr>
        <w:jc w:val="both"/>
        <w:rPr>
          <w:rStyle w:val="c5"/>
          <w:rFonts w:ascii="Times New Roman" w:hAnsi="Times New Roman" w:cs="Times New Roman"/>
          <w:color w:val="000000"/>
          <w:sz w:val="28"/>
          <w:szCs w:val="28"/>
        </w:rPr>
      </w:pPr>
      <w:r>
        <w:rPr>
          <w:rStyle w:val="c5"/>
          <w:rFonts w:ascii="Times New Roman" w:hAnsi="Times New Roman" w:cs="Times New Roman"/>
          <w:color w:val="000000"/>
          <w:sz w:val="28"/>
          <w:szCs w:val="28"/>
        </w:rPr>
        <w:t xml:space="preserve">4 задание. </w:t>
      </w:r>
      <w:r w:rsidRPr="009922C0">
        <w:rPr>
          <w:rStyle w:val="c5"/>
          <w:rFonts w:ascii="Times New Roman" w:hAnsi="Times New Roman" w:cs="Times New Roman"/>
          <w:color w:val="000000"/>
          <w:sz w:val="28"/>
          <w:szCs w:val="28"/>
        </w:rPr>
        <w:t>-Мы попали в зимний лес, в царство Снегурочки. Она развесила картины художников о зиме и хотела бы, чтобы вы назвали картину и ее автора.</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Иван Шишкин «На Севере диком»;</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Игорь Грабарь «Февральская лазурь»;</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Иван Шишкин «Зима»;</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Константин Коровин «Зимой».</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Исаак Левитан «Деревня. Зима»</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-Молодцы, справились и с этим заданием Снегурочки.</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lastRenderedPageBreak/>
        <w:t>Дети садятся на стульчики. Звучит пение снегиря.</w:t>
      </w:r>
    </w:p>
    <w:p w:rsidR="00A02571" w:rsidRPr="009922C0" w:rsidRDefault="00A02571" w:rsidP="00A02571">
      <w:pPr>
        <w:jc w:val="both"/>
        <w:rPr>
          <w:rStyle w:val="c5"/>
          <w:rFonts w:ascii="Times New Roman" w:hAnsi="Times New Roman" w:cs="Times New Roman"/>
          <w:color w:val="000000"/>
          <w:sz w:val="28"/>
          <w:szCs w:val="28"/>
        </w:rPr>
      </w:pPr>
      <w:r>
        <w:rPr>
          <w:rStyle w:val="c5"/>
          <w:rFonts w:ascii="Times New Roman" w:hAnsi="Times New Roman" w:cs="Times New Roman"/>
          <w:color w:val="000000"/>
          <w:sz w:val="28"/>
          <w:szCs w:val="28"/>
        </w:rPr>
        <w:t xml:space="preserve">5 задание. </w:t>
      </w:r>
      <w:r w:rsidRPr="009922C0">
        <w:rPr>
          <w:rStyle w:val="c5"/>
          <w:rFonts w:ascii="Times New Roman" w:hAnsi="Times New Roman" w:cs="Times New Roman"/>
          <w:color w:val="000000"/>
          <w:sz w:val="28"/>
          <w:szCs w:val="28"/>
        </w:rPr>
        <w:t>- Ребята, кто это к нам прилетел? (снегирь)</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-Да, это дружок Снегурочки –снегирь. Он тоже печальный. Как вы думаете почему?</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-Ему нечего есть.</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Нам с вами нужно составить зимний натюрморт для птиц.</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Что можно взять? (Кусочки хлеба, веточки рябины, разные ягоды, семечки)</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А куда мы все эти лакомства положим?</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-На кормушку.</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Какой красивый получился натюрморт.</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Посмотрите-ка. Птички летят на кормушку. Все они веселые и радостные.</w:t>
      </w:r>
    </w:p>
    <w:p w:rsidR="00A02571" w:rsidRPr="009922C0" w:rsidRDefault="00A02571" w:rsidP="00A02571">
      <w:pPr>
        <w:jc w:val="both"/>
        <w:rPr>
          <w:rStyle w:val="c5"/>
          <w:rFonts w:ascii="Times New Roman" w:hAnsi="Times New Roman" w:cs="Times New Roman"/>
          <w:color w:val="000000"/>
          <w:sz w:val="28"/>
          <w:szCs w:val="28"/>
        </w:rPr>
      </w:pPr>
      <w:r w:rsidRPr="009922C0">
        <w:rPr>
          <w:rStyle w:val="c5"/>
          <w:rFonts w:ascii="Times New Roman" w:hAnsi="Times New Roman" w:cs="Times New Roman"/>
          <w:color w:val="000000"/>
          <w:sz w:val="28"/>
          <w:szCs w:val="28"/>
        </w:rPr>
        <w:t xml:space="preserve">Наша Снегурочка тоже повеселела. Мы справились со всеми ее заданиями и угостили ее друзей. </w:t>
      </w:r>
    </w:p>
    <w:p w:rsidR="00A02571" w:rsidRPr="009922C0" w:rsidRDefault="00A02571" w:rsidP="00A02571">
      <w:pPr>
        <w:jc w:val="both"/>
        <w:rPr>
          <w:rStyle w:val="c5"/>
          <w:rFonts w:ascii="Times New Roman" w:hAnsi="Times New Roman" w:cs="Times New Roman"/>
          <w:color w:val="000000"/>
          <w:sz w:val="28"/>
          <w:szCs w:val="28"/>
        </w:rPr>
      </w:pPr>
    </w:p>
    <w:p w:rsidR="00A02571" w:rsidRPr="00237A54" w:rsidRDefault="00A02571" w:rsidP="00A02571">
      <w:pPr>
        <w:ind w:right="-732"/>
        <w:jc w:val="center"/>
        <w:rPr>
          <w:rFonts w:ascii="Times New Roman" w:eastAsia="Calibri" w:hAnsi="Times New Roman" w:cs="Times New Roman"/>
          <w:b/>
          <w:color w:val="000000"/>
          <w:sz w:val="28"/>
          <w:szCs w:val="28"/>
        </w:rPr>
      </w:pPr>
      <w:r w:rsidRPr="009922C0">
        <w:rPr>
          <w:rStyle w:val="c5"/>
          <w:rFonts w:ascii="Times New Roman" w:hAnsi="Times New Roman" w:cs="Times New Roman"/>
          <w:color w:val="000000"/>
          <w:sz w:val="28"/>
          <w:szCs w:val="28"/>
        </w:rPr>
        <w:t xml:space="preserve"> </w:t>
      </w:r>
      <w:r w:rsidRPr="00237A54">
        <w:rPr>
          <w:rFonts w:ascii="Times New Roman" w:eastAsia="Calibri" w:hAnsi="Times New Roman" w:cs="Times New Roman"/>
          <w:b/>
          <w:color w:val="000000"/>
          <w:sz w:val="28"/>
          <w:szCs w:val="28"/>
        </w:rPr>
        <w:t>«От теории к практике: идеальный учебный процесс в моем видении»</w:t>
      </w:r>
    </w:p>
    <w:p w:rsidR="00A02571" w:rsidRDefault="00A02571" w:rsidP="00A02571">
      <w:pPr>
        <w:spacing w:line="240" w:lineRule="auto"/>
        <w:ind w:right="-732"/>
        <w:jc w:val="center"/>
        <w:rPr>
          <w:rFonts w:ascii="Times New Roman" w:eastAsia="Calibri" w:hAnsi="Times New Roman" w:cs="Times New Roman"/>
          <w:b/>
          <w:bCs/>
          <w:color w:val="000000"/>
          <w:sz w:val="28"/>
          <w:szCs w:val="28"/>
        </w:rPr>
      </w:pPr>
      <w:r w:rsidRPr="00237A54">
        <w:rPr>
          <w:rFonts w:ascii="Times New Roman" w:eastAsia="Calibri" w:hAnsi="Times New Roman" w:cs="Times New Roman"/>
          <w:b/>
          <w:color w:val="000000"/>
          <w:sz w:val="28"/>
          <w:szCs w:val="28"/>
        </w:rPr>
        <w:t xml:space="preserve">Тема: </w:t>
      </w:r>
      <w:r>
        <w:rPr>
          <w:rFonts w:ascii="Times New Roman" w:eastAsia="Calibri" w:hAnsi="Times New Roman" w:cs="Times New Roman"/>
          <w:b/>
          <w:bCs/>
          <w:color w:val="000000"/>
          <w:sz w:val="28"/>
          <w:szCs w:val="28"/>
        </w:rPr>
        <w:t>к</w:t>
      </w:r>
      <w:r w:rsidRPr="00237A54">
        <w:rPr>
          <w:rFonts w:ascii="Times New Roman" w:eastAsia="Calibri" w:hAnsi="Times New Roman" w:cs="Times New Roman"/>
          <w:b/>
          <w:bCs/>
          <w:color w:val="000000"/>
          <w:sz w:val="28"/>
          <w:szCs w:val="28"/>
        </w:rPr>
        <w:t>онспект интегрированного занятия</w:t>
      </w:r>
      <w:r>
        <w:rPr>
          <w:rFonts w:ascii="Times New Roman" w:eastAsia="Calibri" w:hAnsi="Times New Roman" w:cs="Times New Roman"/>
          <w:b/>
          <w:bCs/>
          <w:color w:val="000000"/>
          <w:sz w:val="28"/>
          <w:szCs w:val="28"/>
        </w:rPr>
        <w:t xml:space="preserve">                                                              </w:t>
      </w:r>
      <w:r w:rsidRPr="00237A54">
        <w:rPr>
          <w:rFonts w:ascii="Times New Roman" w:eastAsia="Calibri" w:hAnsi="Times New Roman" w:cs="Times New Roman"/>
          <w:b/>
          <w:bCs/>
          <w:color w:val="000000"/>
          <w:sz w:val="28"/>
          <w:szCs w:val="28"/>
        </w:rPr>
        <w:t>«Прогулка по городу дорожных знаков»</w:t>
      </w:r>
    </w:p>
    <w:p w:rsidR="00A02571" w:rsidRPr="00237A54" w:rsidRDefault="00A02571" w:rsidP="00A02571">
      <w:pPr>
        <w:spacing w:line="240" w:lineRule="auto"/>
        <w:ind w:right="-732"/>
        <w:jc w:val="center"/>
        <w:rPr>
          <w:rFonts w:ascii="Times New Roman" w:eastAsia="Calibri" w:hAnsi="Times New Roman" w:cs="Times New Roman"/>
          <w:b/>
          <w:bCs/>
          <w:color w:val="000000"/>
          <w:sz w:val="28"/>
          <w:szCs w:val="28"/>
        </w:rPr>
      </w:pPr>
      <w:r>
        <w:rPr>
          <w:rFonts w:ascii="Times New Roman" w:eastAsia="Calibri" w:hAnsi="Times New Roman" w:cs="Times New Roman"/>
          <w:b/>
          <w:color w:val="000000"/>
          <w:sz w:val="28"/>
          <w:szCs w:val="28"/>
        </w:rPr>
        <w:t>старший дошкольный возраст</w:t>
      </w:r>
    </w:p>
    <w:p w:rsidR="00A02571" w:rsidRPr="00237A54" w:rsidRDefault="00A02571" w:rsidP="00A02571">
      <w:pPr>
        <w:spacing w:line="240" w:lineRule="auto"/>
        <w:ind w:right="-732"/>
        <w:jc w:val="center"/>
        <w:rPr>
          <w:rFonts w:ascii="Times New Roman" w:eastAsia="Calibri" w:hAnsi="Times New Roman" w:cs="Times New Roman"/>
          <w:b/>
          <w:color w:val="000000"/>
          <w:sz w:val="28"/>
          <w:szCs w:val="28"/>
        </w:rPr>
      </w:pPr>
      <w:r w:rsidRPr="00237A54">
        <w:rPr>
          <w:rFonts w:ascii="Times New Roman" w:eastAsia="Calibri" w:hAnsi="Times New Roman" w:cs="Times New Roman"/>
          <w:b/>
          <w:color w:val="000000"/>
          <w:sz w:val="28"/>
          <w:szCs w:val="28"/>
        </w:rPr>
        <w:t>Казакова Елена Вячеславовна,</w:t>
      </w:r>
      <w:r>
        <w:rPr>
          <w:rFonts w:ascii="Times New Roman" w:eastAsia="Calibri" w:hAnsi="Times New Roman" w:cs="Times New Roman"/>
          <w:b/>
          <w:color w:val="000000"/>
          <w:sz w:val="28"/>
          <w:szCs w:val="28"/>
        </w:rPr>
        <w:t xml:space="preserve"> </w:t>
      </w:r>
      <w:r w:rsidRPr="00237A54">
        <w:rPr>
          <w:rFonts w:ascii="Times New Roman" w:eastAsia="Calibri" w:hAnsi="Times New Roman" w:cs="Times New Roman"/>
          <w:b/>
          <w:color w:val="000000"/>
          <w:sz w:val="28"/>
          <w:szCs w:val="28"/>
        </w:rPr>
        <w:t>воспитатель                                                                                Грохова Нонна Александровна</w:t>
      </w:r>
      <w:r>
        <w:rPr>
          <w:rFonts w:ascii="Times New Roman" w:eastAsia="Calibri" w:hAnsi="Times New Roman" w:cs="Times New Roman"/>
          <w:b/>
          <w:color w:val="000000"/>
          <w:sz w:val="28"/>
          <w:szCs w:val="28"/>
        </w:rPr>
        <w:t xml:space="preserve">, </w:t>
      </w:r>
      <w:r w:rsidRPr="00237A54">
        <w:rPr>
          <w:rFonts w:ascii="Times New Roman" w:eastAsia="Calibri" w:hAnsi="Times New Roman" w:cs="Times New Roman"/>
          <w:b/>
          <w:color w:val="000000"/>
          <w:sz w:val="28"/>
          <w:szCs w:val="28"/>
        </w:rPr>
        <w:t>воспитатель</w:t>
      </w:r>
    </w:p>
    <w:p w:rsidR="00A02571" w:rsidRPr="00257582" w:rsidRDefault="00A02571" w:rsidP="00A02571">
      <w:pPr>
        <w:spacing w:line="240" w:lineRule="auto"/>
        <w:ind w:right="-732"/>
        <w:jc w:val="center"/>
        <w:rPr>
          <w:rFonts w:ascii="Calibri" w:eastAsia="Calibri" w:hAnsi="Calibri" w:cs="Times New Roman"/>
          <w:b/>
          <w:sz w:val="28"/>
          <w:szCs w:val="28"/>
        </w:rPr>
      </w:pPr>
      <w:r w:rsidRPr="00237A54">
        <w:rPr>
          <w:rFonts w:ascii="Times New Roman" w:eastAsia="Calibri" w:hAnsi="Times New Roman" w:cs="Times New Roman"/>
          <w:b/>
          <w:color w:val="000000"/>
          <w:sz w:val="28"/>
          <w:szCs w:val="28"/>
        </w:rPr>
        <w:t>МАДОУ «Детский сад № 398 комбинированного вида»                                                   Советского района г. Казань</w:t>
      </w:r>
    </w:p>
    <w:p w:rsidR="00A02571" w:rsidRPr="00D4512D" w:rsidRDefault="00A02571" w:rsidP="00A02571">
      <w:pPr>
        <w:shd w:val="clear" w:color="auto" w:fill="FFFFFF"/>
        <w:spacing w:before="75" w:after="75" w:line="240" w:lineRule="auto"/>
        <w:ind w:left="105" w:right="105"/>
        <w:jc w:val="both"/>
        <w:textAlignment w:val="top"/>
        <w:rPr>
          <w:rFonts w:ascii="Times New Roman" w:eastAsia="Times New Roman" w:hAnsi="Times New Roman" w:cs="Times New Roman"/>
          <w:color w:val="FF0000"/>
          <w:sz w:val="28"/>
          <w:szCs w:val="28"/>
          <w:lang w:eastAsia="ru-RU"/>
        </w:rPr>
      </w:pPr>
      <w:r w:rsidRPr="00C14594">
        <w:rPr>
          <w:rFonts w:ascii="Times New Roman" w:eastAsia="Times New Roman" w:hAnsi="Times New Roman" w:cs="Times New Roman"/>
          <w:b/>
          <w:bCs/>
          <w:color w:val="000000"/>
          <w:sz w:val="28"/>
          <w:szCs w:val="28"/>
          <w:lang w:eastAsia="ru-RU"/>
        </w:rPr>
        <w:lastRenderedPageBreak/>
        <w:t xml:space="preserve">Цель: </w:t>
      </w:r>
      <w:r w:rsidRPr="00C14594">
        <w:rPr>
          <w:rFonts w:ascii="Times New Roman" w:eastAsia="Times New Roman" w:hAnsi="Times New Roman" w:cs="Times New Roman"/>
          <w:color w:val="000000"/>
          <w:sz w:val="28"/>
          <w:szCs w:val="28"/>
          <w:lang w:eastAsia="ru-RU"/>
        </w:rPr>
        <w:t>уточнить</w:t>
      </w:r>
      <w:r>
        <w:rPr>
          <w:rFonts w:ascii="Times New Roman" w:eastAsia="Times New Roman" w:hAnsi="Times New Roman" w:cs="Times New Roman"/>
          <w:color w:val="000000"/>
          <w:sz w:val="28"/>
          <w:szCs w:val="28"/>
          <w:lang w:eastAsia="ru-RU"/>
        </w:rPr>
        <w:t xml:space="preserve">, </w:t>
      </w:r>
      <w:r w:rsidRPr="00C14594">
        <w:rPr>
          <w:rFonts w:ascii="Times New Roman" w:eastAsia="Times New Roman" w:hAnsi="Times New Roman" w:cs="Times New Roman"/>
          <w:color w:val="000000"/>
          <w:sz w:val="28"/>
          <w:szCs w:val="28"/>
          <w:lang w:eastAsia="ru-RU"/>
        </w:rPr>
        <w:t xml:space="preserve">закрепить </w:t>
      </w:r>
      <w:r>
        <w:rPr>
          <w:rFonts w:ascii="Times New Roman" w:eastAsia="Times New Roman" w:hAnsi="Times New Roman" w:cs="Times New Roman"/>
          <w:color w:val="000000"/>
          <w:sz w:val="28"/>
          <w:szCs w:val="28"/>
          <w:lang w:eastAsia="ru-RU"/>
        </w:rPr>
        <w:t xml:space="preserve">и обогатить </w:t>
      </w:r>
      <w:r w:rsidRPr="00C14594">
        <w:rPr>
          <w:rFonts w:ascii="Times New Roman" w:eastAsia="Times New Roman" w:hAnsi="Times New Roman" w:cs="Times New Roman"/>
          <w:color w:val="000000"/>
          <w:sz w:val="28"/>
          <w:szCs w:val="28"/>
          <w:lang w:eastAsia="ru-RU"/>
        </w:rPr>
        <w:t>знания дет</w:t>
      </w:r>
      <w:r>
        <w:rPr>
          <w:rFonts w:ascii="Times New Roman" w:eastAsia="Times New Roman" w:hAnsi="Times New Roman" w:cs="Times New Roman"/>
          <w:color w:val="000000"/>
          <w:sz w:val="28"/>
          <w:szCs w:val="28"/>
          <w:lang w:eastAsia="ru-RU"/>
        </w:rPr>
        <w:t>ей о</w:t>
      </w:r>
      <w:r w:rsidRPr="00C14594">
        <w:rPr>
          <w:rFonts w:ascii="Times New Roman" w:eastAsia="Times New Roman" w:hAnsi="Times New Roman" w:cs="Times New Roman"/>
          <w:color w:val="000000"/>
          <w:sz w:val="28"/>
          <w:szCs w:val="28"/>
          <w:lang w:eastAsia="ru-RU"/>
        </w:rPr>
        <w:t xml:space="preserve"> дорожных знак</w:t>
      </w:r>
      <w:r>
        <w:rPr>
          <w:rFonts w:ascii="Times New Roman" w:eastAsia="Times New Roman" w:hAnsi="Times New Roman" w:cs="Times New Roman"/>
          <w:color w:val="000000"/>
          <w:sz w:val="28"/>
          <w:szCs w:val="28"/>
          <w:lang w:eastAsia="ru-RU"/>
        </w:rPr>
        <w:t xml:space="preserve">ах, </w:t>
      </w:r>
      <w:r w:rsidRPr="00C14594">
        <w:rPr>
          <w:rFonts w:ascii="Times New Roman" w:eastAsia="Times New Roman" w:hAnsi="Times New Roman" w:cs="Times New Roman"/>
          <w:color w:val="000000"/>
          <w:sz w:val="28"/>
          <w:szCs w:val="28"/>
          <w:lang w:eastAsia="ru-RU"/>
        </w:rPr>
        <w:t>групп</w:t>
      </w:r>
      <w:r>
        <w:rPr>
          <w:rFonts w:ascii="Times New Roman" w:eastAsia="Times New Roman" w:hAnsi="Times New Roman" w:cs="Times New Roman"/>
          <w:color w:val="000000"/>
          <w:sz w:val="28"/>
          <w:szCs w:val="28"/>
          <w:lang w:eastAsia="ru-RU"/>
        </w:rPr>
        <w:t>ах</w:t>
      </w:r>
      <w:r w:rsidRPr="00C14594">
        <w:rPr>
          <w:rFonts w:ascii="Times New Roman" w:eastAsia="Times New Roman" w:hAnsi="Times New Roman" w:cs="Times New Roman"/>
          <w:color w:val="000000"/>
          <w:sz w:val="28"/>
          <w:szCs w:val="28"/>
          <w:lang w:eastAsia="ru-RU"/>
        </w:rPr>
        <w:t xml:space="preserve">  к которым они относятся</w:t>
      </w:r>
      <w:r>
        <w:rPr>
          <w:rFonts w:ascii="Times New Roman" w:eastAsia="Times New Roman" w:hAnsi="Times New Roman" w:cs="Times New Roman"/>
          <w:color w:val="000000"/>
          <w:sz w:val="28"/>
          <w:szCs w:val="28"/>
          <w:lang w:eastAsia="ru-RU"/>
        </w:rPr>
        <w:t xml:space="preserve">, и </w:t>
      </w:r>
      <w:r w:rsidRPr="00C14594">
        <w:rPr>
          <w:rFonts w:ascii="Times New Roman" w:eastAsia="Times New Roman" w:hAnsi="Times New Roman" w:cs="Times New Roman"/>
          <w:color w:val="000000"/>
          <w:sz w:val="28"/>
          <w:szCs w:val="28"/>
          <w:lang w:eastAsia="ru-RU"/>
        </w:rPr>
        <w:t>правил</w:t>
      </w:r>
      <w:r>
        <w:rPr>
          <w:rFonts w:ascii="Times New Roman" w:eastAsia="Times New Roman" w:hAnsi="Times New Roman" w:cs="Times New Roman"/>
          <w:color w:val="000000"/>
          <w:sz w:val="28"/>
          <w:szCs w:val="28"/>
          <w:lang w:eastAsia="ru-RU"/>
        </w:rPr>
        <w:t>ах</w:t>
      </w:r>
      <w:r w:rsidRPr="00C14594">
        <w:rPr>
          <w:rFonts w:ascii="Times New Roman" w:eastAsia="Times New Roman" w:hAnsi="Times New Roman" w:cs="Times New Roman"/>
          <w:color w:val="000000"/>
          <w:sz w:val="28"/>
          <w:szCs w:val="28"/>
          <w:lang w:eastAsia="ru-RU"/>
        </w:rPr>
        <w:t xml:space="preserve"> безопасного поведения напроезжей части дороги</w:t>
      </w:r>
      <w:r>
        <w:rPr>
          <w:rFonts w:ascii="Times New Roman" w:eastAsia="Times New Roman" w:hAnsi="Times New Roman" w:cs="Times New Roman"/>
          <w:color w:val="000000"/>
          <w:sz w:val="28"/>
          <w:szCs w:val="28"/>
          <w:lang w:eastAsia="ru-RU"/>
        </w:rPr>
        <w:t xml:space="preserve">. </w:t>
      </w:r>
    </w:p>
    <w:p w:rsidR="00A02571" w:rsidRPr="00237A54" w:rsidRDefault="00A02571" w:rsidP="00A02571">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237A54">
        <w:rPr>
          <w:rFonts w:ascii="Times New Roman" w:eastAsia="Calibri" w:hAnsi="Times New Roman" w:cs="Times New Roman"/>
          <w:b/>
          <w:sz w:val="28"/>
          <w:szCs w:val="28"/>
        </w:rPr>
        <w:t xml:space="preserve">Программное содержание:   </w:t>
      </w:r>
    </w:p>
    <w:p w:rsidR="00A02571" w:rsidRPr="00C14594" w:rsidRDefault="00A02571" w:rsidP="00A02571">
      <w:pPr>
        <w:shd w:val="clear" w:color="auto" w:fill="FFFFFF"/>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Познакомить </w:t>
      </w:r>
      <w:r w:rsidRPr="00C14594">
        <w:rPr>
          <w:rFonts w:ascii="Times New Roman" w:eastAsia="Times New Roman" w:hAnsi="Times New Roman" w:cs="Times New Roman"/>
          <w:color w:val="000000"/>
          <w:sz w:val="28"/>
          <w:szCs w:val="28"/>
          <w:lang w:eastAsia="ru-RU"/>
        </w:rPr>
        <w:t>детей</w:t>
      </w:r>
      <w:r>
        <w:rPr>
          <w:rFonts w:ascii="Times New Roman" w:eastAsia="Times New Roman" w:hAnsi="Times New Roman" w:cs="Times New Roman"/>
          <w:color w:val="000000"/>
          <w:sz w:val="28"/>
          <w:szCs w:val="28"/>
          <w:lang w:eastAsia="ru-RU"/>
        </w:rPr>
        <w:t xml:space="preserve"> с </w:t>
      </w:r>
      <w:r w:rsidRPr="00C14594">
        <w:rPr>
          <w:rFonts w:ascii="Times New Roman" w:eastAsia="Times New Roman" w:hAnsi="Times New Roman" w:cs="Times New Roman"/>
          <w:color w:val="000000"/>
          <w:sz w:val="28"/>
          <w:szCs w:val="28"/>
          <w:lang w:eastAsia="ru-RU"/>
        </w:rPr>
        <w:t>правильной терминологи</w:t>
      </w:r>
      <w:r>
        <w:rPr>
          <w:rFonts w:ascii="Times New Roman" w:eastAsia="Times New Roman" w:hAnsi="Times New Roman" w:cs="Times New Roman"/>
          <w:color w:val="000000"/>
          <w:sz w:val="28"/>
          <w:szCs w:val="28"/>
          <w:lang w:eastAsia="ru-RU"/>
        </w:rPr>
        <w:t>ей и учить употреблять ее в речи; р</w:t>
      </w:r>
      <w:r w:rsidRPr="00C14594">
        <w:rPr>
          <w:rFonts w:ascii="Times New Roman" w:eastAsia="Times New Roman" w:hAnsi="Times New Roman" w:cs="Times New Roman"/>
          <w:color w:val="000000"/>
          <w:sz w:val="28"/>
          <w:szCs w:val="28"/>
          <w:lang w:eastAsia="ru-RU"/>
        </w:rPr>
        <w:t>асшир</w:t>
      </w:r>
      <w:r>
        <w:rPr>
          <w:rFonts w:ascii="Times New Roman" w:eastAsia="Times New Roman" w:hAnsi="Times New Roman" w:cs="Times New Roman"/>
          <w:color w:val="000000"/>
          <w:sz w:val="28"/>
          <w:szCs w:val="28"/>
          <w:lang w:eastAsia="ru-RU"/>
        </w:rPr>
        <w:t>и</w:t>
      </w:r>
      <w:r w:rsidRPr="00C14594">
        <w:rPr>
          <w:rFonts w:ascii="Times New Roman" w:eastAsia="Times New Roman" w:hAnsi="Times New Roman" w:cs="Times New Roman"/>
          <w:color w:val="000000"/>
          <w:sz w:val="28"/>
          <w:szCs w:val="28"/>
          <w:lang w:eastAsia="ru-RU"/>
        </w:rPr>
        <w:t>ть знания о дорожных знак</w:t>
      </w:r>
      <w:r>
        <w:rPr>
          <w:rFonts w:ascii="Times New Roman" w:eastAsia="Times New Roman" w:hAnsi="Times New Roman" w:cs="Times New Roman"/>
          <w:color w:val="000000"/>
          <w:sz w:val="28"/>
          <w:szCs w:val="28"/>
          <w:lang w:eastAsia="ru-RU"/>
        </w:rPr>
        <w:t>ах</w:t>
      </w:r>
      <w:r w:rsidRPr="00C14594">
        <w:rPr>
          <w:rFonts w:ascii="Times New Roman" w:eastAsia="Times New Roman" w:hAnsi="Times New Roman" w:cs="Times New Roman"/>
          <w:color w:val="000000"/>
          <w:sz w:val="28"/>
          <w:szCs w:val="28"/>
          <w:lang w:eastAsia="ru-RU"/>
        </w:rPr>
        <w:t>;</w:t>
      </w:r>
      <w:r w:rsidRPr="0025758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закрепи</w:t>
      </w:r>
      <w:r w:rsidRPr="00237A54">
        <w:rPr>
          <w:rFonts w:ascii="Times New Roman" w:eastAsia="Times New Roman" w:hAnsi="Times New Roman" w:cs="Times New Roman"/>
          <w:color w:val="000000"/>
          <w:sz w:val="28"/>
          <w:szCs w:val="28"/>
          <w:lang w:eastAsia="ru-RU"/>
        </w:rPr>
        <w:t>ть знания сигналов светофора</w:t>
      </w:r>
      <w:r>
        <w:rPr>
          <w:rFonts w:ascii="Times New Roman" w:eastAsia="Times New Roman" w:hAnsi="Times New Roman" w:cs="Times New Roman"/>
          <w:color w:val="000000"/>
          <w:sz w:val="28"/>
          <w:szCs w:val="28"/>
          <w:lang w:eastAsia="ru-RU"/>
        </w:rPr>
        <w:t>.</w:t>
      </w:r>
    </w:p>
    <w:p w:rsidR="00A02571" w:rsidRPr="00C14594" w:rsidRDefault="00A02571" w:rsidP="00A02571">
      <w:pPr>
        <w:shd w:val="clear" w:color="auto" w:fill="FFFFFF"/>
        <w:spacing w:before="75" w:after="75" w:line="240" w:lineRule="auto"/>
        <w:ind w:left="105" w:right="105"/>
        <w:textAlignment w:val="top"/>
        <w:rPr>
          <w:rFonts w:ascii="Times New Roman" w:eastAsia="Times New Roman" w:hAnsi="Times New Roman" w:cs="Times New Roman"/>
          <w:color w:val="000000"/>
          <w:sz w:val="28"/>
          <w:szCs w:val="28"/>
          <w:lang w:eastAsia="ru-RU"/>
        </w:rPr>
      </w:pPr>
      <w:r w:rsidRPr="00237A54">
        <w:rPr>
          <w:rFonts w:ascii="Times New Roman" w:eastAsia="Times New Roman" w:hAnsi="Times New Roman" w:cs="Times New Roman"/>
          <w:color w:val="000000"/>
          <w:sz w:val="28"/>
          <w:szCs w:val="28"/>
          <w:lang w:eastAsia="ru-RU"/>
        </w:rPr>
        <w:t>Ра</w:t>
      </w:r>
      <w:r>
        <w:rPr>
          <w:rFonts w:ascii="Times New Roman" w:eastAsia="Times New Roman" w:hAnsi="Times New Roman" w:cs="Times New Roman"/>
          <w:color w:val="000000"/>
          <w:sz w:val="28"/>
          <w:szCs w:val="28"/>
          <w:lang w:eastAsia="ru-RU"/>
        </w:rPr>
        <w:t xml:space="preserve">звивать связную речь, мышление, </w:t>
      </w:r>
      <w:r w:rsidRPr="00237A54">
        <w:rPr>
          <w:rFonts w:ascii="Times New Roman" w:eastAsia="Times New Roman" w:hAnsi="Times New Roman" w:cs="Times New Roman"/>
          <w:color w:val="000000"/>
          <w:sz w:val="28"/>
          <w:szCs w:val="28"/>
          <w:lang w:eastAsia="ru-RU"/>
        </w:rPr>
        <w:t>внимание, смекалку;</w:t>
      </w:r>
      <w:r>
        <w:rPr>
          <w:rFonts w:ascii="Times New Roman" w:eastAsia="Times New Roman" w:hAnsi="Times New Roman" w:cs="Times New Roman"/>
          <w:color w:val="000000"/>
          <w:sz w:val="28"/>
          <w:szCs w:val="28"/>
          <w:lang w:eastAsia="ru-RU"/>
        </w:rPr>
        <w:t xml:space="preserve">  с</w:t>
      </w:r>
      <w:r w:rsidRPr="00C14594">
        <w:rPr>
          <w:rFonts w:ascii="Times New Roman" w:eastAsia="Times New Roman" w:hAnsi="Times New Roman" w:cs="Times New Roman"/>
          <w:color w:val="000000"/>
          <w:sz w:val="28"/>
          <w:szCs w:val="28"/>
          <w:lang w:eastAsia="ru-RU"/>
        </w:rPr>
        <w:t>пособствовать совершенствованию двигательных навыков</w:t>
      </w:r>
      <w:r>
        <w:rPr>
          <w:rFonts w:ascii="Times New Roman" w:eastAsia="Times New Roman" w:hAnsi="Times New Roman" w:cs="Times New Roman"/>
          <w:color w:val="000000"/>
          <w:sz w:val="28"/>
          <w:szCs w:val="28"/>
          <w:lang w:eastAsia="ru-RU"/>
        </w:rPr>
        <w:t>.</w:t>
      </w:r>
    </w:p>
    <w:p w:rsidR="00A02571" w:rsidRPr="00C14594" w:rsidRDefault="00A02571" w:rsidP="00A02571">
      <w:pPr>
        <w:shd w:val="clear" w:color="auto" w:fill="FFFFFF"/>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C14594">
        <w:rPr>
          <w:rFonts w:ascii="Times New Roman" w:eastAsia="Times New Roman" w:hAnsi="Times New Roman" w:cs="Times New Roman"/>
          <w:color w:val="000000"/>
          <w:sz w:val="28"/>
          <w:szCs w:val="28"/>
          <w:lang w:eastAsia="ru-RU"/>
        </w:rPr>
        <w:t>оспитывать культуру безопасного поведения в маршрутном транспортном сред</w:t>
      </w:r>
      <w:r>
        <w:rPr>
          <w:rFonts w:ascii="Times New Roman" w:eastAsia="Times New Roman" w:hAnsi="Times New Roman" w:cs="Times New Roman"/>
          <w:color w:val="000000"/>
          <w:sz w:val="28"/>
          <w:szCs w:val="28"/>
          <w:lang w:eastAsia="ru-RU"/>
        </w:rPr>
        <w:t>стве и на проезжей части дороги.</w:t>
      </w:r>
    </w:p>
    <w:p w:rsidR="00A02571" w:rsidRDefault="00A02571" w:rsidP="00A02571">
      <w:pPr>
        <w:shd w:val="clear" w:color="auto" w:fill="FFFFFF"/>
        <w:spacing w:before="75" w:after="75" w:line="240" w:lineRule="auto"/>
        <w:ind w:left="105" w:right="105"/>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Оборудование</w:t>
      </w:r>
      <w:r w:rsidRPr="004E5C6A">
        <w:rPr>
          <w:rFonts w:ascii="Times New Roman" w:eastAsia="Times New Roman" w:hAnsi="Times New Roman" w:cs="Times New Roman"/>
          <w:b/>
          <w:sz w:val="28"/>
          <w:szCs w:val="28"/>
          <w:lang w:eastAsia="ru-RU"/>
        </w:rPr>
        <w:t>:</w:t>
      </w:r>
    </w:p>
    <w:p w:rsidR="00A02571" w:rsidRDefault="00A02571" w:rsidP="00A02571">
      <w:pPr>
        <w:shd w:val="clear" w:color="auto" w:fill="FFFFFF"/>
        <w:spacing w:before="75" w:after="75" w:line="240" w:lineRule="auto"/>
        <w:ind w:left="105" w:right="105"/>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sym w:font="Symbol" w:char="F0B7"/>
      </w:r>
      <w:r w:rsidRPr="00AE4E2C">
        <w:rPr>
          <w:rFonts w:ascii="Times New Roman" w:eastAsia="Times New Roman" w:hAnsi="Times New Roman" w:cs="Times New Roman"/>
          <w:b/>
          <w:bCs/>
          <w:sz w:val="28"/>
          <w:szCs w:val="28"/>
          <w:lang w:eastAsia="ru-RU"/>
        </w:rPr>
        <w:t>демонстрационное</w:t>
      </w:r>
      <w:r>
        <w:rPr>
          <w:rFonts w:ascii="Times New Roman" w:eastAsia="Times New Roman" w:hAnsi="Times New Roman" w:cs="Times New Roman"/>
          <w:sz w:val="28"/>
          <w:szCs w:val="28"/>
          <w:lang w:eastAsia="ru-RU"/>
        </w:rPr>
        <w:t xml:space="preserve">: </w:t>
      </w:r>
    </w:p>
    <w:p w:rsidR="00A02571" w:rsidRPr="0033760B" w:rsidRDefault="00A02571" w:rsidP="00A02571">
      <w:pPr>
        <w:shd w:val="clear" w:color="auto" w:fill="FFFFFF"/>
        <w:spacing w:before="75" w:after="75" w:line="240" w:lineRule="auto"/>
        <w:ind w:left="105" w:right="105"/>
        <w:jc w:val="both"/>
        <w:textAlignment w:val="top"/>
        <w:rPr>
          <w:rFonts w:ascii="Times New Roman" w:eastAsia="Times New Roman" w:hAnsi="Times New Roman" w:cs="Times New Roman"/>
          <w:sz w:val="28"/>
          <w:szCs w:val="28"/>
          <w:lang w:eastAsia="ru-RU"/>
        </w:rPr>
      </w:pPr>
      <w:r w:rsidRPr="0033760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э</w:t>
      </w:r>
      <w:r w:rsidRPr="00C14594">
        <w:rPr>
          <w:rFonts w:ascii="Times New Roman" w:eastAsia="Times New Roman" w:hAnsi="Times New Roman" w:cs="Times New Roman"/>
          <w:sz w:val="28"/>
          <w:szCs w:val="28"/>
          <w:lang w:eastAsia="ru-RU"/>
        </w:rPr>
        <w:t>кран с презентацией дорожных знаков, транспортных средств</w:t>
      </w:r>
      <w:r>
        <w:rPr>
          <w:rFonts w:ascii="Times New Roman" w:eastAsia="Times New Roman" w:hAnsi="Times New Roman" w:cs="Times New Roman"/>
          <w:sz w:val="28"/>
          <w:szCs w:val="28"/>
          <w:lang w:eastAsia="ru-RU"/>
        </w:rPr>
        <w:t xml:space="preserve">, </w:t>
      </w:r>
      <w:r w:rsidRPr="00C14594">
        <w:rPr>
          <w:rFonts w:ascii="Times New Roman" w:eastAsia="Times New Roman" w:hAnsi="Times New Roman" w:cs="Times New Roman"/>
          <w:sz w:val="28"/>
          <w:szCs w:val="28"/>
          <w:lang w:eastAsia="ru-RU"/>
        </w:rPr>
        <w:t>светофора</w:t>
      </w:r>
      <w:r>
        <w:rPr>
          <w:rFonts w:ascii="Times New Roman" w:eastAsia="Times New Roman" w:hAnsi="Times New Roman" w:cs="Times New Roman"/>
          <w:sz w:val="28"/>
          <w:szCs w:val="28"/>
          <w:lang w:eastAsia="ru-RU"/>
        </w:rPr>
        <w:t xml:space="preserve">. </w:t>
      </w:r>
      <w:r w:rsidRPr="0033760B">
        <w:rPr>
          <w:rFonts w:ascii="Times New Roman" w:eastAsia="Times New Roman" w:hAnsi="Times New Roman" w:cs="Times New Roman"/>
          <w:sz w:val="28"/>
          <w:szCs w:val="28"/>
          <w:lang w:eastAsia="ru-RU"/>
        </w:rPr>
        <w:t>проезжей части дороги;</w:t>
      </w:r>
    </w:p>
    <w:p w:rsidR="00A02571" w:rsidRPr="0033760B"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sz w:val="28"/>
          <w:szCs w:val="28"/>
          <w:lang w:eastAsia="ru-RU"/>
        </w:rPr>
      </w:pPr>
      <w:r w:rsidRPr="0033760B">
        <w:rPr>
          <w:rFonts w:ascii="Times New Roman" w:eastAsia="Times New Roman" w:hAnsi="Times New Roman" w:cs="Times New Roman"/>
          <w:sz w:val="28"/>
          <w:szCs w:val="28"/>
          <w:lang w:eastAsia="ru-RU"/>
        </w:rPr>
        <w:t xml:space="preserve"> -дорожные знаки на подставках: «пешеходный переход», место остановки автобуса (троллейбуса), модель разметки  пешеходного перехода;</w:t>
      </w:r>
    </w:p>
    <w:p w:rsidR="00A02571" w:rsidRPr="0033760B"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sz w:val="28"/>
          <w:szCs w:val="28"/>
          <w:lang w:eastAsia="ru-RU"/>
        </w:rPr>
      </w:pPr>
      <w:r w:rsidRPr="0033760B">
        <w:rPr>
          <w:rFonts w:ascii="Times New Roman" w:eastAsia="Times New Roman" w:hAnsi="Times New Roman" w:cs="Times New Roman"/>
          <w:sz w:val="28"/>
          <w:szCs w:val="28"/>
          <w:lang w:eastAsia="ru-RU"/>
        </w:rPr>
        <w:t>- два тоннеля, два светофора, два обруча, 2 игры «Сложи светофор» (по 2 круга каждого сигнала), полицейский жезл;</w:t>
      </w:r>
    </w:p>
    <w:p w:rsidR="00A02571"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sz w:val="28"/>
          <w:szCs w:val="28"/>
          <w:lang w:eastAsia="ru-RU"/>
        </w:rPr>
      </w:pPr>
      <w:r w:rsidRPr="0033760B">
        <w:rPr>
          <w:rFonts w:ascii="Times New Roman" w:eastAsia="Times New Roman" w:hAnsi="Times New Roman" w:cs="Times New Roman"/>
          <w:sz w:val="28"/>
          <w:szCs w:val="28"/>
          <w:lang w:eastAsia="ru-RU"/>
        </w:rPr>
        <w:t>- музыкальное сопровождение.</w:t>
      </w:r>
    </w:p>
    <w:p w:rsidR="00A02571" w:rsidRPr="00692A2B"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sz w:val="28"/>
          <w:szCs w:val="28"/>
          <w:lang w:eastAsia="ru-RU"/>
        </w:rPr>
      </w:pPr>
      <w:r w:rsidRPr="00692A2B">
        <w:rPr>
          <w:rFonts w:ascii="Times New Roman" w:eastAsia="Times New Roman" w:hAnsi="Times New Roman" w:cs="Times New Roman"/>
          <w:i/>
          <w:sz w:val="28"/>
          <w:szCs w:val="28"/>
          <w:lang w:eastAsia="ru-RU"/>
        </w:rPr>
        <w:sym w:font="Symbol" w:char="F0B7"/>
      </w:r>
      <w:r w:rsidRPr="00692A2B">
        <w:rPr>
          <w:rFonts w:ascii="Times New Roman" w:eastAsia="Times New Roman" w:hAnsi="Times New Roman" w:cs="Times New Roman"/>
          <w:b/>
          <w:bCs/>
          <w:iCs/>
          <w:sz w:val="28"/>
          <w:szCs w:val="28"/>
          <w:lang w:eastAsia="ru-RU"/>
        </w:rPr>
        <w:t>раздаточное:</w:t>
      </w:r>
      <w:r w:rsidRPr="00692A2B">
        <w:rPr>
          <w:rFonts w:ascii="Times New Roman" w:eastAsia="Times New Roman" w:hAnsi="Times New Roman" w:cs="Times New Roman"/>
          <w:sz w:val="28"/>
          <w:szCs w:val="28"/>
          <w:lang w:eastAsia="ru-RU"/>
        </w:rPr>
        <w:t xml:space="preserve"> разрезанные на сегменты картинки дорожных знаков:</w:t>
      </w:r>
    </w:p>
    <w:p w:rsidR="00A02571" w:rsidRPr="0033760B"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sz w:val="28"/>
          <w:szCs w:val="28"/>
          <w:lang w:eastAsia="ru-RU"/>
        </w:rPr>
      </w:pPr>
      <w:r w:rsidRPr="0033760B">
        <w:rPr>
          <w:rFonts w:ascii="Times New Roman" w:eastAsia="Times New Roman" w:hAnsi="Times New Roman" w:cs="Times New Roman"/>
          <w:sz w:val="28"/>
          <w:szCs w:val="28"/>
          <w:lang w:eastAsia="ru-RU"/>
        </w:rPr>
        <w:t>-запрещающие: «Движение на велосипедах запрещено», «Движение пешеходов запрещено»;</w:t>
      </w:r>
    </w:p>
    <w:p w:rsidR="00A02571" w:rsidRPr="0033760B"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sz w:val="28"/>
          <w:szCs w:val="28"/>
          <w:lang w:eastAsia="ru-RU"/>
        </w:rPr>
      </w:pPr>
      <w:r w:rsidRPr="0033760B">
        <w:rPr>
          <w:rFonts w:ascii="Times New Roman" w:eastAsia="Times New Roman" w:hAnsi="Times New Roman" w:cs="Times New Roman"/>
          <w:sz w:val="28"/>
          <w:szCs w:val="28"/>
          <w:lang w:eastAsia="ru-RU"/>
        </w:rPr>
        <w:t>-предписывающие: «Велосипедная дорожка, «Пешеходная дорожка», знаки особого предписания: «Пешеходный переход», «Жилая зона»;</w:t>
      </w:r>
    </w:p>
    <w:p w:rsidR="00A02571" w:rsidRPr="0033760B"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sz w:val="28"/>
          <w:szCs w:val="28"/>
          <w:lang w:eastAsia="ru-RU"/>
        </w:rPr>
      </w:pPr>
      <w:r w:rsidRPr="0033760B">
        <w:rPr>
          <w:rFonts w:ascii="Times New Roman" w:eastAsia="Times New Roman" w:hAnsi="Times New Roman" w:cs="Times New Roman"/>
          <w:sz w:val="28"/>
          <w:szCs w:val="28"/>
          <w:lang w:eastAsia="ru-RU"/>
        </w:rPr>
        <w:t>-информационные: «Надземный пешеходный переход». «Подземный пешеходный переход»;</w:t>
      </w:r>
    </w:p>
    <w:p w:rsidR="00A02571" w:rsidRPr="00692A2B" w:rsidRDefault="00A02571" w:rsidP="00A02571">
      <w:pPr>
        <w:shd w:val="clear" w:color="auto" w:fill="FFFFFF"/>
        <w:spacing w:before="75" w:after="75" w:line="240" w:lineRule="auto"/>
        <w:ind w:right="105"/>
        <w:textAlignment w:val="top"/>
        <w:rPr>
          <w:rFonts w:ascii="Times New Roman" w:eastAsia="Times New Roman" w:hAnsi="Times New Roman" w:cs="Times New Roman"/>
          <w:sz w:val="28"/>
          <w:szCs w:val="28"/>
          <w:lang w:eastAsia="ru-RU"/>
        </w:rPr>
      </w:pPr>
      <w:r w:rsidRPr="0033760B">
        <w:rPr>
          <w:rFonts w:ascii="Times New Roman" w:eastAsia="Times New Roman" w:hAnsi="Times New Roman" w:cs="Times New Roman"/>
          <w:sz w:val="28"/>
          <w:szCs w:val="28"/>
          <w:lang w:eastAsia="ru-RU"/>
        </w:rPr>
        <w:t>-знаки сервиса:</w:t>
      </w:r>
      <w:r w:rsidRPr="00692A2B">
        <w:rPr>
          <w:rFonts w:ascii="Times New Roman" w:eastAsia="Times New Roman" w:hAnsi="Times New Roman" w:cs="Times New Roman"/>
          <w:sz w:val="28"/>
          <w:szCs w:val="28"/>
          <w:lang w:eastAsia="ru-RU"/>
        </w:rPr>
        <w:t>«Пункт питания», «Пункт первой медицинской помощи».</w:t>
      </w:r>
    </w:p>
    <w:p w:rsidR="00A02571" w:rsidRDefault="00A02571" w:rsidP="00A02571">
      <w:pPr>
        <w:shd w:val="clear" w:color="auto" w:fill="FFFFFF"/>
        <w:spacing w:before="75" w:after="75" w:line="240" w:lineRule="auto"/>
        <w:ind w:right="105"/>
        <w:textAlignment w:val="top"/>
        <w:rPr>
          <w:rFonts w:ascii="Times New Roman" w:eastAsia="Times New Roman" w:hAnsi="Times New Roman" w:cs="Times New Roman"/>
          <w:sz w:val="28"/>
          <w:szCs w:val="28"/>
          <w:lang w:eastAsia="ru-RU"/>
        </w:rPr>
      </w:pPr>
      <w:r w:rsidRPr="0033760B">
        <w:rPr>
          <w:rFonts w:ascii="Times New Roman" w:eastAsia="Times New Roman" w:hAnsi="Times New Roman" w:cs="Times New Roman"/>
          <w:iCs/>
          <w:sz w:val="28"/>
          <w:szCs w:val="28"/>
          <w:lang w:eastAsia="ru-RU"/>
        </w:rPr>
        <w:t>- раскраски</w:t>
      </w:r>
      <w:r>
        <w:rPr>
          <w:rFonts w:ascii="Times New Roman" w:eastAsia="Times New Roman" w:hAnsi="Times New Roman" w:cs="Times New Roman"/>
          <w:iCs/>
          <w:sz w:val="28"/>
          <w:szCs w:val="28"/>
          <w:lang w:eastAsia="ru-RU"/>
        </w:rPr>
        <w:t>.</w:t>
      </w:r>
    </w:p>
    <w:p w:rsidR="00A02571" w:rsidRPr="00692A2B" w:rsidRDefault="00A02571" w:rsidP="00A02571">
      <w:pPr>
        <w:shd w:val="clear" w:color="auto" w:fill="FFFFFF"/>
        <w:spacing w:before="75" w:after="75" w:line="240" w:lineRule="auto"/>
        <w:ind w:left="105" w:right="105"/>
        <w:jc w:val="center"/>
        <w:textAlignment w:val="top"/>
        <w:rPr>
          <w:rFonts w:ascii="Times New Roman" w:eastAsia="Times New Roman" w:hAnsi="Times New Roman" w:cs="Times New Roman"/>
          <w:b/>
          <w:bCs/>
          <w:sz w:val="28"/>
          <w:szCs w:val="28"/>
          <w:lang w:eastAsia="ru-RU"/>
        </w:rPr>
      </w:pPr>
      <w:r w:rsidRPr="00692A2B">
        <w:rPr>
          <w:rFonts w:ascii="Times New Roman" w:eastAsia="Times New Roman" w:hAnsi="Times New Roman" w:cs="Times New Roman"/>
          <w:b/>
          <w:bCs/>
          <w:sz w:val="28"/>
          <w:szCs w:val="28"/>
          <w:lang w:eastAsia="ru-RU"/>
        </w:rPr>
        <w:t>Ход занятия</w:t>
      </w:r>
    </w:p>
    <w:p w:rsidR="00A02571" w:rsidRPr="00C14594" w:rsidRDefault="00A02571" w:rsidP="00A02571">
      <w:pPr>
        <w:shd w:val="clear" w:color="auto" w:fill="FFFFFF"/>
        <w:spacing w:before="75" w:after="75" w:line="240" w:lineRule="auto"/>
        <w:ind w:right="105"/>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14594">
        <w:rPr>
          <w:rFonts w:ascii="Times New Roman" w:eastAsia="Times New Roman" w:hAnsi="Times New Roman" w:cs="Times New Roman"/>
          <w:color w:val="000000"/>
          <w:sz w:val="28"/>
          <w:szCs w:val="28"/>
          <w:lang w:eastAsia="ru-RU"/>
        </w:rPr>
        <w:t>Дети входят в зал. Зал оформлен, как город.</w:t>
      </w:r>
    </w:p>
    <w:p w:rsidR="00A02571" w:rsidRPr="00C14594" w:rsidRDefault="00A02571" w:rsidP="00A02571">
      <w:pPr>
        <w:shd w:val="clear" w:color="auto" w:fill="FFFFFF"/>
        <w:spacing w:before="75" w:after="75" w:line="240" w:lineRule="auto"/>
        <w:ind w:right="105"/>
        <w:textAlignment w:val="top"/>
        <w:rPr>
          <w:rFonts w:ascii="Times New Roman" w:eastAsia="Times New Roman" w:hAnsi="Times New Roman" w:cs="Times New Roman"/>
          <w:color w:val="000000"/>
          <w:sz w:val="28"/>
          <w:szCs w:val="28"/>
          <w:lang w:eastAsia="ru-RU"/>
        </w:rPr>
      </w:pPr>
      <w:r w:rsidRPr="004255D9">
        <w:rPr>
          <w:rFonts w:ascii="Times New Roman" w:eastAsia="Times New Roman" w:hAnsi="Times New Roman" w:cs="Times New Roman"/>
          <w:i/>
          <w:iCs/>
          <w:color w:val="000000"/>
          <w:sz w:val="28"/>
          <w:szCs w:val="28"/>
          <w:lang w:eastAsia="ru-RU"/>
        </w:rPr>
        <w:t>Слышится автомобильный гудок. Вбегает домовенок Кузя. </w:t>
      </w:r>
      <w:r w:rsidRPr="004255D9">
        <w:rPr>
          <w:rFonts w:ascii="Times New Roman" w:eastAsia="Times New Roman" w:hAnsi="Times New Roman" w:cs="Times New Roman"/>
          <w:i/>
          <w:iCs/>
          <w:color w:val="000000"/>
          <w:sz w:val="28"/>
          <w:szCs w:val="28"/>
          <w:lang w:eastAsia="ru-RU"/>
        </w:rPr>
        <w:br/>
      </w:r>
      <w:r w:rsidRPr="00C14594">
        <w:rPr>
          <w:rFonts w:ascii="Times New Roman" w:eastAsia="Times New Roman" w:hAnsi="Times New Roman" w:cs="Times New Roman"/>
          <w:b/>
          <w:bCs/>
          <w:color w:val="000000"/>
          <w:sz w:val="28"/>
          <w:szCs w:val="28"/>
          <w:lang w:eastAsia="ru-RU"/>
        </w:rPr>
        <w:t>Домовенок: </w:t>
      </w:r>
      <w:r>
        <w:rPr>
          <w:rFonts w:ascii="Times New Roman" w:eastAsia="Times New Roman" w:hAnsi="Times New Roman" w:cs="Times New Roman"/>
          <w:color w:val="000000"/>
          <w:sz w:val="28"/>
          <w:szCs w:val="28"/>
          <w:lang w:eastAsia="ru-RU"/>
        </w:rPr>
        <w:t>Ох!  Ч</w:t>
      </w:r>
      <w:r w:rsidRPr="00C14594">
        <w:rPr>
          <w:rFonts w:ascii="Times New Roman" w:eastAsia="Times New Roman" w:hAnsi="Times New Roman" w:cs="Times New Roman"/>
          <w:color w:val="000000"/>
          <w:sz w:val="28"/>
          <w:szCs w:val="28"/>
          <w:lang w:eastAsia="ru-RU"/>
        </w:rPr>
        <w:t>уть под автомобиль  не попал.</w:t>
      </w:r>
      <w:r w:rsidRPr="00C14594">
        <w:rPr>
          <w:rFonts w:ascii="Times New Roman" w:eastAsia="Times New Roman" w:hAnsi="Times New Roman" w:cs="Times New Roman"/>
          <w:color w:val="000000"/>
          <w:sz w:val="28"/>
          <w:szCs w:val="28"/>
          <w:lang w:eastAsia="ru-RU"/>
        </w:rPr>
        <w:br/>
      </w:r>
      <w:r w:rsidRPr="00E134CA">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color w:val="000000"/>
          <w:sz w:val="28"/>
          <w:szCs w:val="28"/>
          <w:lang w:eastAsia="ru-RU"/>
        </w:rPr>
        <w:t xml:space="preserve">: </w:t>
      </w:r>
      <w:r w:rsidRPr="00C14594">
        <w:rPr>
          <w:rFonts w:ascii="Times New Roman" w:eastAsia="Times New Roman" w:hAnsi="Times New Roman" w:cs="Times New Roman"/>
          <w:color w:val="000000"/>
          <w:sz w:val="28"/>
          <w:szCs w:val="28"/>
          <w:lang w:eastAsia="ru-RU"/>
        </w:rPr>
        <w:t>Здравствуй, как тебя зовут?</w:t>
      </w:r>
      <w:r w:rsidRPr="00C14594">
        <w:rPr>
          <w:rFonts w:ascii="Times New Roman" w:eastAsia="Times New Roman" w:hAnsi="Times New Roman" w:cs="Times New Roman"/>
          <w:color w:val="000000"/>
          <w:sz w:val="28"/>
          <w:szCs w:val="28"/>
          <w:lang w:eastAsia="ru-RU"/>
        </w:rPr>
        <w:br/>
      </w:r>
      <w:r w:rsidRPr="00C14594">
        <w:rPr>
          <w:rFonts w:ascii="Times New Roman" w:eastAsia="Times New Roman" w:hAnsi="Times New Roman" w:cs="Times New Roman"/>
          <w:b/>
          <w:bCs/>
          <w:color w:val="000000"/>
          <w:sz w:val="28"/>
          <w:szCs w:val="28"/>
          <w:lang w:eastAsia="ru-RU"/>
        </w:rPr>
        <w:lastRenderedPageBreak/>
        <w:t>Домовенок: </w:t>
      </w:r>
      <w:r w:rsidRPr="00C14594">
        <w:rPr>
          <w:rFonts w:ascii="Times New Roman" w:eastAsia="Times New Roman" w:hAnsi="Times New Roman" w:cs="Times New Roman"/>
          <w:color w:val="000000"/>
          <w:sz w:val="28"/>
          <w:szCs w:val="28"/>
          <w:lang w:eastAsia="ru-RU"/>
        </w:rPr>
        <w:t>Домовенок Кузя.</w:t>
      </w:r>
      <w:r w:rsidRPr="00C14594">
        <w:rPr>
          <w:rFonts w:ascii="Times New Roman" w:eastAsia="Times New Roman" w:hAnsi="Times New Roman" w:cs="Times New Roman"/>
          <w:color w:val="000000"/>
          <w:sz w:val="28"/>
          <w:szCs w:val="28"/>
          <w:lang w:eastAsia="ru-RU"/>
        </w:rPr>
        <w:br/>
      </w:r>
      <w:r w:rsidRPr="00E134CA">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color w:val="000000"/>
          <w:sz w:val="28"/>
          <w:szCs w:val="28"/>
          <w:lang w:eastAsia="ru-RU"/>
        </w:rPr>
        <w:t xml:space="preserve">: </w:t>
      </w:r>
      <w:r w:rsidRPr="00C14594">
        <w:rPr>
          <w:rFonts w:ascii="Times New Roman" w:eastAsia="Times New Roman" w:hAnsi="Times New Roman" w:cs="Times New Roman"/>
          <w:color w:val="000000"/>
          <w:sz w:val="28"/>
          <w:szCs w:val="28"/>
          <w:lang w:eastAsia="ru-RU"/>
        </w:rPr>
        <w:t>Ты где переходил  проезжую часть дороги, что чуть под автомобиль  не попал?</w:t>
      </w:r>
      <w:r w:rsidRPr="00C14594">
        <w:rPr>
          <w:rFonts w:ascii="Times New Roman" w:eastAsia="Times New Roman" w:hAnsi="Times New Roman" w:cs="Times New Roman"/>
          <w:color w:val="000000"/>
          <w:sz w:val="28"/>
          <w:szCs w:val="28"/>
          <w:lang w:eastAsia="ru-RU"/>
        </w:rPr>
        <w:br/>
      </w:r>
      <w:r w:rsidRPr="00C14594">
        <w:rPr>
          <w:rFonts w:ascii="Times New Roman" w:eastAsia="Times New Roman" w:hAnsi="Times New Roman" w:cs="Times New Roman"/>
          <w:b/>
          <w:bCs/>
          <w:color w:val="000000"/>
          <w:sz w:val="28"/>
          <w:szCs w:val="28"/>
          <w:lang w:eastAsia="ru-RU"/>
        </w:rPr>
        <w:t>Домовенок: </w:t>
      </w:r>
      <w:r w:rsidRPr="00C14594">
        <w:rPr>
          <w:rFonts w:ascii="Times New Roman" w:eastAsia="Times New Roman" w:hAnsi="Times New Roman" w:cs="Times New Roman"/>
          <w:color w:val="000000"/>
          <w:sz w:val="28"/>
          <w:szCs w:val="28"/>
          <w:lang w:eastAsia="ru-RU"/>
        </w:rPr>
        <w:t>Где было удобно, там и перешел.</w:t>
      </w:r>
      <w:r w:rsidRPr="00C14594">
        <w:rPr>
          <w:rFonts w:ascii="Times New Roman" w:eastAsia="Times New Roman" w:hAnsi="Times New Roman" w:cs="Times New Roman"/>
          <w:color w:val="000000"/>
          <w:sz w:val="28"/>
          <w:szCs w:val="28"/>
          <w:lang w:eastAsia="ru-RU"/>
        </w:rPr>
        <w:br/>
      </w:r>
      <w:r w:rsidRPr="00E134CA">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color w:val="000000"/>
          <w:sz w:val="28"/>
          <w:szCs w:val="28"/>
          <w:lang w:eastAsia="ru-RU"/>
        </w:rPr>
        <w:t xml:space="preserve">: </w:t>
      </w:r>
      <w:r w:rsidRPr="00C14594">
        <w:rPr>
          <w:rFonts w:ascii="Times New Roman" w:eastAsia="Times New Roman" w:hAnsi="Times New Roman" w:cs="Times New Roman"/>
          <w:color w:val="000000"/>
          <w:sz w:val="28"/>
          <w:szCs w:val="28"/>
          <w:lang w:eastAsia="ru-RU"/>
        </w:rPr>
        <w:t>Ребята, где нужно переходить проезжую часть дороги?</w:t>
      </w:r>
      <w:r w:rsidRPr="00C1459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w:t>
      </w:r>
      <w:r w:rsidRPr="0033760B">
        <w:rPr>
          <w:rFonts w:ascii="Times New Roman" w:eastAsia="Times New Roman" w:hAnsi="Times New Roman" w:cs="Times New Roman"/>
          <w:color w:val="000000"/>
          <w:sz w:val="28"/>
          <w:szCs w:val="28"/>
          <w:lang w:eastAsia="ru-RU"/>
        </w:rPr>
        <w:t>Ответы  детей</w:t>
      </w:r>
      <w:r>
        <w:rPr>
          <w:rFonts w:ascii="Times New Roman" w:eastAsia="Times New Roman" w:hAnsi="Times New Roman" w:cs="Times New Roman"/>
          <w:color w:val="000000"/>
          <w:sz w:val="28"/>
          <w:szCs w:val="28"/>
          <w:lang w:eastAsia="ru-RU"/>
        </w:rPr>
        <w:t>)</w:t>
      </w:r>
      <w:r w:rsidRPr="00C14594">
        <w:rPr>
          <w:rFonts w:ascii="Times New Roman" w:eastAsia="Times New Roman" w:hAnsi="Times New Roman" w:cs="Times New Roman"/>
          <w:color w:val="000000"/>
          <w:sz w:val="28"/>
          <w:szCs w:val="28"/>
          <w:lang w:eastAsia="ru-RU"/>
        </w:rPr>
        <w:t>           </w:t>
      </w:r>
      <w:r w:rsidRPr="00C14594">
        <w:rPr>
          <w:rFonts w:ascii="Times New Roman" w:eastAsia="Times New Roman" w:hAnsi="Times New Roman" w:cs="Times New Roman"/>
          <w:color w:val="000000"/>
          <w:sz w:val="28"/>
          <w:szCs w:val="28"/>
          <w:lang w:eastAsia="ru-RU"/>
        </w:rPr>
        <w:br/>
      </w:r>
      <w:r w:rsidRPr="00E134CA">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color w:val="000000"/>
          <w:sz w:val="28"/>
          <w:szCs w:val="28"/>
          <w:lang w:eastAsia="ru-RU"/>
        </w:rPr>
        <w:t xml:space="preserve">: </w:t>
      </w:r>
      <w:r w:rsidRPr="00C14594">
        <w:rPr>
          <w:rFonts w:ascii="Times New Roman" w:eastAsia="Times New Roman" w:hAnsi="Times New Roman" w:cs="Times New Roman"/>
          <w:color w:val="000000"/>
          <w:sz w:val="28"/>
          <w:szCs w:val="28"/>
          <w:lang w:eastAsia="ru-RU"/>
        </w:rPr>
        <w:t>Правильно, по пешеходному переходу. Пешеходный переход обозначен специальным знаком</w:t>
      </w:r>
      <w:r>
        <w:rPr>
          <w:rFonts w:ascii="Times New Roman" w:eastAsia="Times New Roman" w:hAnsi="Times New Roman" w:cs="Times New Roman"/>
          <w:color w:val="000000"/>
          <w:sz w:val="28"/>
          <w:szCs w:val="28"/>
          <w:lang w:eastAsia="ru-RU"/>
        </w:rPr>
        <w:t xml:space="preserve">. </w:t>
      </w:r>
      <w:r w:rsidRPr="00C14594">
        <w:rPr>
          <w:rFonts w:ascii="Times New Roman" w:eastAsia="Times New Roman" w:hAnsi="Times New Roman" w:cs="Times New Roman"/>
          <w:color w:val="000000"/>
          <w:sz w:val="28"/>
          <w:szCs w:val="28"/>
          <w:lang w:eastAsia="ru-RU"/>
        </w:rPr>
        <w:t>Ребята</w:t>
      </w:r>
      <w:r>
        <w:rPr>
          <w:rFonts w:ascii="Times New Roman" w:eastAsia="Times New Roman" w:hAnsi="Times New Roman" w:cs="Times New Roman"/>
          <w:color w:val="000000"/>
          <w:sz w:val="28"/>
          <w:szCs w:val="28"/>
          <w:lang w:eastAsia="ru-RU"/>
        </w:rPr>
        <w:t xml:space="preserve">, </w:t>
      </w:r>
      <w:r w:rsidRPr="00C14594">
        <w:rPr>
          <w:rFonts w:ascii="Times New Roman" w:eastAsia="Times New Roman" w:hAnsi="Times New Roman" w:cs="Times New Roman"/>
          <w:color w:val="000000"/>
          <w:sz w:val="28"/>
          <w:szCs w:val="28"/>
          <w:lang w:eastAsia="ru-RU"/>
        </w:rPr>
        <w:t>что изображено на этом знаке?</w:t>
      </w:r>
    </w:p>
    <w:p w:rsidR="00A02571" w:rsidRPr="007F618F"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b/>
          <w:color w:val="000000"/>
          <w:sz w:val="28"/>
          <w:szCs w:val="28"/>
          <w:lang w:eastAsia="ru-RU"/>
        </w:rPr>
      </w:pPr>
      <w:r w:rsidRPr="004255D9">
        <w:rPr>
          <w:rFonts w:ascii="Times New Roman" w:eastAsia="Times New Roman" w:hAnsi="Times New Roman" w:cs="Times New Roman"/>
          <w:b/>
          <w:color w:val="000000"/>
          <w:sz w:val="28"/>
          <w:szCs w:val="28"/>
          <w:lang w:eastAsia="ru-RU"/>
        </w:rPr>
        <w:t>Ответы  детей          </w:t>
      </w:r>
      <w:r w:rsidRPr="00C14594">
        <w:rPr>
          <w:rFonts w:ascii="Times New Roman" w:eastAsia="Times New Roman" w:hAnsi="Times New Roman" w:cs="Times New Roman"/>
          <w:color w:val="000000"/>
          <w:sz w:val="28"/>
          <w:szCs w:val="28"/>
          <w:lang w:eastAsia="ru-RU"/>
        </w:rPr>
        <w:t>     </w:t>
      </w:r>
    </w:p>
    <w:p w:rsidR="00A02571" w:rsidRPr="00C14594"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sidRPr="00C14594">
        <w:rPr>
          <w:rFonts w:ascii="Times New Roman" w:eastAsia="Times New Roman" w:hAnsi="Times New Roman" w:cs="Times New Roman"/>
          <w:b/>
          <w:color w:val="000000"/>
          <w:sz w:val="28"/>
          <w:szCs w:val="28"/>
          <w:lang w:eastAsia="ru-RU"/>
        </w:rPr>
        <w:t>Воспитатель</w:t>
      </w:r>
      <w:r w:rsidRPr="00E134CA">
        <w:rPr>
          <w:rFonts w:ascii="Times New Roman" w:eastAsia="Times New Roman" w:hAnsi="Times New Roman" w:cs="Times New Roman"/>
          <w:color w:val="000000"/>
          <w:sz w:val="28"/>
          <w:szCs w:val="28"/>
          <w:lang w:eastAsia="ru-RU"/>
        </w:rPr>
        <w:t>:А вот и</w:t>
      </w:r>
      <w:r w:rsidRPr="00C14594">
        <w:rPr>
          <w:rFonts w:ascii="Times New Roman" w:eastAsia="Times New Roman" w:hAnsi="Times New Roman" w:cs="Times New Roman"/>
          <w:color w:val="000000"/>
          <w:sz w:val="28"/>
          <w:szCs w:val="28"/>
          <w:lang w:eastAsia="ru-RU"/>
        </w:rPr>
        <w:t>  пешеходный переход. Ребята</w:t>
      </w:r>
      <w:r>
        <w:rPr>
          <w:rFonts w:ascii="Times New Roman" w:eastAsia="Times New Roman" w:hAnsi="Times New Roman" w:cs="Times New Roman"/>
          <w:color w:val="000000"/>
          <w:sz w:val="28"/>
          <w:szCs w:val="28"/>
          <w:lang w:eastAsia="ru-RU"/>
        </w:rPr>
        <w:t xml:space="preserve">, </w:t>
      </w:r>
      <w:r w:rsidRPr="00C14594">
        <w:rPr>
          <w:rFonts w:ascii="Times New Roman" w:eastAsia="Times New Roman" w:hAnsi="Times New Roman" w:cs="Times New Roman"/>
          <w:color w:val="000000"/>
          <w:sz w:val="28"/>
          <w:szCs w:val="28"/>
          <w:lang w:eastAsia="ru-RU"/>
        </w:rPr>
        <w:t> давайте рас</w:t>
      </w:r>
      <w:r>
        <w:rPr>
          <w:rFonts w:ascii="Times New Roman" w:eastAsia="Times New Roman" w:hAnsi="Times New Roman" w:cs="Times New Roman"/>
          <w:color w:val="000000"/>
          <w:sz w:val="28"/>
          <w:szCs w:val="28"/>
          <w:lang w:eastAsia="ru-RU"/>
        </w:rPr>
        <w:t>скажем Кузе, </w:t>
      </w:r>
      <w:r w:rsidRPr="00C14594">
        <w:rPr>
          <w:rFonts w:ascii="Times New Roman" w:eastAsia="Times New Roman" w:hAnsi="Times New Roman" w:cs="Times New Roman"/>
          <w:color w:val="000000"/>
          <w:sz w:val="28"/>
          <w:szCs w:val="28"/>
          <w:lang w:eastAsia="ru-RU"/>
        </w:rPr>
        <w:t>как надо переходить  проезжую часть дороги</w:t>
      </w:r>
      <w:r>
        <w:rPr>
          <w:rFonts w:ascii="Times New Roman" w:eastAsia="Times New Roman" w:hAnsi="Times New Roman" w:cs="Times New Roman"/>
          <w:color w:val="000000"/>
          <w:sz w:val="28"/>
          <w:szCs w:val="28"/>
          <w:lang w:eastAsia="ru-RU"/>
        </w:rPr>
        <w:t xml:space="preserve">. </w:t>
      </w:r>
      <w:r w:rsidRPr="00C14594">
        <w:rPr>
          <w:rFonts w:ascii="Times New Roman" w:eastAsia="Times New Roman" w:hAnsi="Times New Roman" w:cs="Times New Roman"/>
          <w:color w:val="000000"/>
          <w:sz w:val="28"/>
          <w:szCs w:val="28"/>
          <w:lang w:eastAsia="ru-RU"/>
        </w:rPr>
        <w:t>Дети   обговаривают правила</w:t>
      </w:r>
      <w:r>
        <w:rPr>
          <w:rFonts w:ascii="Times New Roman" w:eastAsia="Times New Roman" w:hAnsi="Times New Roman" w:cs="Times New Roman"/>
          <w:color w:val="000000"/>
          <w:sz w:val="28"/>
          <w:szCs w:val="28"/>
          <w:lang w:eastAsia="ru-RU"/>
        </w:rPr>
        <w:t xml:space="preserve">: </w:t>
      </w:r>
      <w:r w:rsidRPr="00C14594">
        <w:rPr>
          <w:rFonts w:ascii="Times New Roman" w:eastAsia="Times New Roman" w:hAnsi="Times New Roman" w:cs="Times New Roman"/>
          <w:color w:val="000000"/>
          <w:sz w:val="28"/>
          <w:szCs w:val="28"/>
          <w:lang w:eastAsia="ru-RU"/>
        </w:rPr>
        <w:t>подойти кпешеходному переходу</w:t>
      </w:r>
      <w:r>
        <w:rPr>
          <w:rFonts w:ascii="Times New Roman" w:eastAsia="Times New Roman" w:hAnsi="Times New Roman" w:cs="Times New Roman"/>
          <w:color w:val="000000"/>
          <w:sz w:val="28"/>
          <w:szCs w:val="28"/>
          <w:lang w:eastAsia="ru-RU"/>
        </w:rPr>
        <w:t xml:space="preserve">, </w:t>
      </w:r>
      <w:r w:rsidRPr="00C14594">
        <w:rPr>
          <w:rFonts w:ascii="Times New Roman" w:eastAsia="Times New Roman" w:hAnsi="Times New Roman" w:cs="Times New Roman"/>
          <w:color w:val="000000"/>
          <w:sz w:val="28"/>
          <w:szCs w:val="28"/>
          <w:lang w:eastAsia="ru-RU"/>
        </w:rPr>
        <w:t>остановиться,посмотреть налево</w:t>
      </w:r>
      <w:r>
        <w:rPr>
          <w:rFonts w:ascii="Times New Roman" w:eastAsia="Times New Roman" w:hAnsi="Times New Roman" w:cs="Times New Roman"/>
          <w:color w:val="000000"/>
          <w:sz w:val="28"/>
          <w:szCs w:val="28"/>
          <w:lang w:eastAsia="ru-RU"/>
        </w:rPr>
        <w:t xml:space="preserve">, </w:t>
      </w:r>
      <w:r w:rsidRPr="00C14594">
        <w:rPr>
          <w:rFonts w:ascii="Times New Roman" w:eastAsia="Times New Roman" w:hAnsi="Times New Roman" w:cs="Times New Roman"/>
          <w:color w:val="000000"/>
          <w:sz w:val="28"/>
          <w:szCs w:val="28"/>
          <w:lang w:eastAsia="ru-RU"/>
        </w:rPr>
        <w:t>потом направо</w:t>
      </w:r>
      <w:r>
        <w:rPr>
          <w:rFonts w:ascii="Times New Roman" w:eastAsia="Times New Roman" w:hAnsi="Times New Roman" w:cs="Times New Roman"/>
          <w:color w:val="000000"/>
          <w:sz w:val="28"/>
          <w:szCs w:val="28"/>
          <w:lang w:eastAsia="ru-RU"/>
        </w:rPr>
        <w:t>,</w:t>
      </w:r>
      <w:r w:rsidRPr="00C14594">
        <w:rPr>
          <w:rFonts w:ascii="Times New Roman" w:eastAsia="Times New Roman" w:hAnsi="Times New Roman" w:cs="Times New Roman"/>
          <w:color w:val="000000"/>
          <w:sz w:val="28"/>
          <w:szCs w:val="28"/>
          <w:lang w:eastAsia="ru-RU"/>
        </w:rPr>
        <w:t xml:space="preserve"> снова налево, убедиться</w:t>
      </w:r>
      <w:r>
        <w:rPr>
          <w:rFonts w:ascii="Times New Roman" w:eastAsia="Times New Roman" w:hAnsi="Times New Roman" w:cs="Times New Roman"/>
          <w:color w:val="000000"/>
          <w:sz w:val="28"/>
          <w:szCs w:val="28"/>
          <w:lang w:eastAsia="ru-RU"/>
        </w:rPr>
        <w:t xml:space="preserve">, </w:t>
      </w:r>
      <w:r w:rsidRPr="00C14594">
        <w:rPr>
          <w:rFonts w:ascii="Times New Roman" w:eastAsia="Times New Roman" w:hAnsi="Times New Roman" w:cs="Times New Roman"/>
          <w:color w:val="000000"/>
          <w:sz w:val="28"/>
          <w:szCs w:val="28"/>
          <w:lang w:eastAsia="ru-RU"/>
        </w:rPr>
        <w:t>что загорелся зеленый сигнал светофора и автомобили остановились и только потом  переходить проезжую часть дороги.</w:t>
      </w:r>
    </w:p>
    <w:p w:rsidR="00A02571" w:rsidRPr="004255D9"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bCs/>
          <w:i/>
          <w:iCs/>
          <w:color w:val="000000"/>
          <w:sz w:val="28"/>
          <w:szCs w:val="28"/>
          <w:lang w:eastAsia="ru-RU"/>
        </w:rPr>
      </w:pPr>
      <w:r w:rsidRPr="004255D9">
        <w:rPr>
          <w:rFonts w:ascii="Times New Roman" w:eastAsia="Times New Roman" w:hAnsi="Times New Roman" w:cs="Times New Roman"/>
          <w:bCs/>
          <w:i/>
          <w:iCs/>
          <w:color w:val="000000"/>
          <w:sz w:val="28"/>
          <w:szCs w:val="28"/>
          <w:lang w:eastAsia="ru-RU"/>
        </w:rPr>
        <w:t>Далее дети вместе с Кузей переходят проезжую часть дороги.</w:t>
      </w:r>
    </w:p>
    <w:p w:rsidR="00A02571" w:rsidRPr="00C14594"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sidRPr="00C14594">
        <w:rPr>
          <w:rFonts w:ascii="Times New Roman" w:eastAsia="Times New Roman" w:hAnsi="Times New Roman" w:cs="Times New Roman"/>
          <w:b/>
          <w:bCs/>
          <w:color w:val="000000"/>
          <w:sz w:val="28"/>
          <w:szCs w:val="28"/>
          <w:lang w:eastAsia="ru-RU"/>
        </w:rPr>
        <w:t xml:space="preserve">Домовенок: </w:t>
      </w:r>
      <w:r w:rsidRPr="00C14594">
        <w:rPr>
          <w:rFonts w:ascii="Times New Roman" w:eastAsia="Times New Roman" w:hAnsi="Times New Roman" w:cs="Times New Roman"/>
          <w:bCs/>
          <w:color w:val="000000"/>
          <w:sz w:val="28"/>
          <w:szCs w:val="28"/>
          <w:lang w:eastAsia="ru-RU"/>
        </w:rPr>
        <w:t>Спасибо ребята</w:t>
      </w:r>
      <w:r>
        <w:rPr>
          <w:rFonts w:ascii="Times New Roman" w:eastAsia="Times New Roman" w:hAnsi="Times New Roman" w:cs="Times New Roman"/>
          <w:bCs/>
          <w:color w:val="000000"/>
          <w:sz w:val="28"/>
          <w:szCs w:val="28"/>
          <w:lang w:eastAsia="ru-RU"/>
        </w:rPr>
        <w:t xml:space="preserve">, </w:t>
      </w:r>
      <w:r w:rsidRPr="00C14594">
        <w:rPr>
          <w:rFonts w:ascii="Times New Roman" w:eastAsia="Times New Roman" w:hAnsi="Times New Roman" w:cs="Times New Roman"/>
          <w:bCs/>
          <w:color w:val="000000"/>
          <w:sz w:val="28"/>
          <w:szCs w:val="28"/>
          <w:lang w:eastAsia="ru-RU"/>
        </w:rPr>
        <w:t>я все понял и запомнил.</w:t>
      </w:r>
    </w:p>
    <w:p w:rsidR="00A02571" w:rsidRPr="00C14594" w:rsidRDefault="00A02571" w:rsidP="00A02571">
      <w:pPr>
        <w:shd w:val="clear" w:color="auto" w:fill="FFFFFF"/>
        <w:spacing w:before="75" w:after="75" w:line="240" w:lineRule="auto"/>
        <w:ind w:right="105"/>
        <w:textAlignment w:val="top"/>
        <w:rPr>
          <w:rFonts w:ascii="Times New Roman" w:eastAsia="Times New Roman" w:hAnsi="Times New Roman" w:cs="Times New Roman"/>
          <w:color w:val="000000"/>
          <w:sz w:val="28"/>
          <w:szCs w:val="28"/>
          <w:lang w:eastAsia="ru-RU"/>
        </w:rPr>
      </w:pPr>
      <w:r w:rsidRPr="00C14594">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color w:val="000000"/>
          <w:sz w:val="28"/>
          <w:szCs w:val="28"/>
          <w:lang w:eastAsia="ru-RU"/>
        </w:rPr>
        <w:t xml:space="preserve">Скажите, ребята, </w:t>
      </w:r>
      <w:r w:rsidRPr="00C14594">
        <w:rPr>
          <w:rFonts w:ascii="Times New Roman" w:eastAsia="Times New Roman" w:hAnsi="Times New Roman" w:cs="Times New Roman"/>
          <w:color w:val="000000"/>
          <w:sz w:val="28"/>
          <w:szCs w:val="28"/>
          <w:lang w:eastAsia="ru-RU"/>
        </w:rPr>
        <w:t>какие еще</w:t>
      </w:r>
      <w:r w:rsidRPr="00C14594">
        <w:rPr>
          <w:rFonts w:ascii="Times New Roman" w:eastAsia="Times New Roman" w:hAnsi="Times New Roman" w:cs="Times New Roman"/>
          <w:color w:val="000000"/>
          <w:sz w:val="28"/>
          <w:szCs w:val="28"/>
          <w:lang w:eastAsia="ru-RU"/>
        </w:rPr>
        <w:br/>
        <w:t>бывают пешеходные переходы?</w:t>
      </w:r>
    </w:p>
    <w:p w:rsidR="00A02571" w:rsidRPr="004255D9"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b/>
          <w:color w:val="000000"/>
          <w:sz w:val="28"/>
          <w:szCs w:val="28"/>
          <w:lang w:eastAsia="ru-RU"/>
        </w:rPr>
      </w:pPr>
      <w:r w:rsidRPr="004255D9">
        <w:rPr>
          <w:rFonts w:ascii="Times New Roman" w:eastAsia="Times New Roman" w:hAnsi="Times New Roman" w:cs="Times New Roman"/>
          <w:b/>
          <w:color w:val="000000"/>
          <w:sz w:val="28"/>
          <w:szCs w:val="28"/>
          <w:lang w:eastAsia="ru-RU"/>
        </w:rPr>
        <w:t>Ответы  детей          </w:t>
      </w:r>
    </w:p>
    <w:p w:rsidR="00A02571" w:rsidRPr="00E134CA"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sidRPr="00C14594">
        <w:rPr>
          <w:rFonts w:ascii="Times New Roman" w:eastAsia="Times New Roman" w:hAnsi="Times New Roman" w:cs="Times New Roman"/>
          <w:b/>
          <w:color w:val="000000"/>
          <w:sz w:val="28"/>
          <w:szCs w:val="28"/>
          <w:lang w:eastAsia="ru-RU"/>
        </w:rPr>
        <w:t xml:space="preserve">Воспитатель: </w:t>
      </w:r>
      <w:r w:rsidRPr="00C14594">
        <w:rPr>
          <w:rFonts w:ascii="Times New Roman" w:eastAsia="Times New Roman" w:hAnsi="Times New Roman" w:cs="Times New Roman"/>
          <w:color w:val="000000"/>
          <w:sz w:val="28"/>
          <w:szCs w:val="28"/>
          <w:lang w:eastAsia="ru-RU"/>
        </w:rPr>
        <w:t>Правильно надземные и подземные (показывает картинки). Они тоже обозначаются специальными знаками.Ребята,что изображено на знаке надземный пешеходный переход?</w:t>
      </w:r>
    </w:p>
    <w:p w:rsidR="00A02571" w:rsidRPr="00C14594"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sidRPr="00C14594">
        <w:rPr>
          <w:rFonts w:ascii="Times New Roman" w:eastAsia="Times New Roman" w:hAnsi="Times New Roman" w:cs="Times New Roman"/>
          <w:b/>
          <w:bCs/>
          <w:color w:val="000000"/>
          <w:sz w:val="28"/>
          <w:szCs w:val="28"/>
          <w:lang w:eastAsia="ru-RU"/>
        </w:rPr>
        <w:t>Ответы  детей</w:t>
      </w:r>
      <w:r w:rsidRPr="00C14594">
        <w:rPr>
          <w:rFonts w:ascii="Times New Roman" w:eastAsia="Times New Roman" w:hAnsi="Times New Roman" w:cs="Times New Roman"/>
          <w:color w:val="000000"/>
          <w:sz w:val="28"/>
          <w:szCs w:val="28"/>
          <w:lang w:eastAsia="ru-RU"/>
        </w:rPr>
        <w:t>    и показ  этого знака.</w:t>
      </w:r>
    </w:p>
    <w:p w:rsidR="00A02571" w:rsidRPr="00C14594"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sidRPr="00C14594">
        <w:rPr>
          <w:rFonts w:ascii="Times New Roman" w:eastAsia="Times New Roman" w:hAnsi="Times New Roman" w:cs="Times New Roman"/>
          <w:b/>
          <w:color w:val="000000"/>
          <w:sz w:val="28"/>
          <w:szCs w:val="28"/>
          <w:lang w:eastAsia="ru-RU"/>
        </w:rPr>
        <w:t xml:space="preserve">Воспитатель: </w:t>
      </w:r>
      <w:r w:rsidRPr="00C14594">
        <w:rPr>
          <w:rFonts w:ascii="Times New Roman" w:eastAsia="Times New Roman" w:hAnsi="Times New Roman" w:cs="Times New Roman"/>
          <w:color w:val="000000"/>
          <w:sz w:val="28"/>
          <w:szCs w:val="28"/>
          <w:lang w:eastAsia="ru-RU"/>
        </w:rPr>
        <w:t>Ребята,что изображено на знаке подземный пешеходный переход?</w:t>
      </w:r>
    </w:p>
    <w:p w:rsidR="00A02571" w:rsidRPr="00C14594"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sidRPr="00C14594">
        <w:rPr>
          <w:rFonts w:ascii="Times New Roman" w:eastAsia="Times New Roman" w:hAnsi="Times New Roman" w:cs="Times New Roman"/>
          <w:b/>
          <w:bCs/>
          <w:color w:val="000000"/>
          <w:sz w:val="28"/>
          <w:szCs w:val="28"/>
          <w:lang w:eastAsia="ru-RU"/>
        </w:rPr>
        <w:t>Ответы  детей</w:t>
      </w:r>
      <w:r w:rsidRPr="00C14594">
        <w:rPr>
          <w:rFonts w:ascii="Times New Roman" w:eastAsia="Times New Roman" w:hAnsi="Times New Roman" w:cs="Times New Roman"/>
          <w:color w:val="000000"/>
          <w:sz w:val="28"/>
          <w:szCs w:val="28"/>
          <w:lang w:eastAsia="ru-RU"/>
        </w:rPr>
        <w:t>    и показ  этого знака  .</w:t>
      </w:r>
    </w:p>
    <w:p w:rsidR="00A02571" w:rsidRPr="00C14594"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sidRPr="00C14594">
        <w:rPr>
          <w:rFonts w:ascii="Times New Roman" w:eastAsia="Times New Roman" w:hAnsi="Times New Roman" w:cs="Times New Roman"/>
          <w:b/>
          <w:color w:val="000000"/>
          <w:sz w:val="28"/>
          <w:szCs w:val="28"/>
          <w:lang w:eastAsia="ru-RU"/>
        </w:rPr>
        <w:t>Воспитатель:</w:t>
      </w:r>
      <w:r w:rsidRPr="007F618F">
        <w:rPr>
          <w:rFonts w:ascii="Times New Roman" w:eastAsia="Times New Roman" w:hAnsi="Times New Roman" w:cs="Times New Roman"/>
          <w:bCs/>
          <w:color w:val="000000"/>
          <w:sz w:val="28"/>
          <w:szCs w:val="28"/>
          <w:lang w:eastAsia="ru-RU"/>
        </w:rPr>
        <w:t>Ребята</w:t>
      </w:r>
      <w:r>
        <w:rPr>
          <w:rFonts w:ascii="Times New Roman" w:eastAsia="Times New Roman" w:hAnsi="Times New Roman" w:cs="Times New Roman"/>
          <w:bCs/>
          <w:color w:val="000000"/>
          <w:sz w:val="28"/>
          <w:szCs w:val="28"/>
          <w:lang w:eastAsia="ru-RU"/>
        </w:rPr>
        <w:t>,</w:t>
      </w:r>
      <w:r w:rsidRPr="00C14594">
        <w:rPr>
          <w:rFonts w:ascii="Times New Roman" w:eastAsia="Times New Roman" w:hAnsi="Times New Roman" w:cs="Times New Roman"/>
          <w:color w:val="000000"/>
          <w:sz w:val="28"/>
          <w:szCs w:val="28"/>
          <w:lang w:eastAsia="ru-RU"/>
        </w:rPr>
        <w:t>подземный пешеходный переход является самым безопасным  переход проезжей части дороги.</w:t>
      </w:r>
    </w:p>
    <w:p w:rsidR="00A02571" w:rsidRDefault="00A02571" w:rsidP="00A02571">
      <w:pPr>
        <w:shd w:val="clear" w:color="auto" w:fill="FFFFFF"/>
        <w:spacing w:before="75" w:after="75" w:line="240" w:lineRule="auto"/>
        <w:ind w:right="105"/>
        <w:textAlignment w:val="top"/>
        <w:rPr>
          <w:rFonts w:ascii="Times New Roman" w:eastAsia="Times New Roman" w:hAnsi="Times New Roman" w:cs="Times New Roman"/>
          <w:b/>
          <w:bCs/>
          <w:color w:val="000000"/>
          <w:sz w:val="28"/>
          <w:szCs w:val="28"/>
          <w:lang w:eastAsia="ru-RU"/>
        </w:rPr>
      </w:pPr>
      <w:r w:rsidRPr="00C14594">
        <w:rPr>
          <w:rFonts w:ascii="Times New Roman" w:eastAsia="Times New Roman" w:hAnsi="Times New Roman" w:cs="Times New Roman"/>
          <w:b/>
          <w:bCs/>
          <w:color w:val="000000"/>
          <w:sz w:val="28"/>
          <w:szCs w:val="28"/>
          <w:lang w:eastAsia="ru-RU"/>
        </w:rPr>
        <w:t>Ведущий</w:t>
      </w:r>
      <w:r>
        <w:rPr>
          <w:rFonts w:ascii="Times New Roman" w:eastAsia="Times New Roman" w:hAnsi="Times New Roman" w:cs="Times New Roman"/>
          <w:b/>
          <w:bCs/>
          <w:color w:val="000000"/>
          <w:sz w:val="28"/>
          <w:szCs w:val="28"/>
          <w:lang w:eastAsia="ru-RU"/>
        </w:rPr>
        <w:t xml:space="preserve">: </w:t>
      </w:r>
      <w:r w:rsidRPr="00C14594">
        <w:rPr>
          <w:rFonts w:ascii="Times New Roman" w:eastAsia="Times New Roman" w:hAnsi="Times New Roman" w:cs="Times New Roman"/>
          <w:color w:val="000000"/>
          <w:sz w:val="28"/>
          <w:szCs w:val="28"/>
          <w:lang w:eastAsia="ru-RU"/>
        </w:rPr>
        <w:t>Чтобы закрепить это правило, мы поиграем.</w:t>
      </w:r>
    </w:p>
    <w:p w:rsidR="00A02571" w:rsidRPr="00C14594" w:rsidRDefault="00A02571" w:rsidP="00A02571">
      <w:pPr>
        <w:shd w:val="clear" w:color="auto" w:fill="FFFFFF"/>
        <w:spacing w:before="75" w:after="75" w:line="240" w:lineRule="auto"/>
        <w:ind w:right="105"/>
        <w:textAlignment w:val="top"/>
        <w:rPr>
          <w:rFonts w:ascii="Times New Roman" w:eastAsia="Times New Roman" w:hAnsi="Times New Roman" w:cs="Times New Roman"/>
          <w:color w:val="000000"/>
          <w:sz w:val="28"/>
          <w:szCs w:val="28"/>
          <w:lang w:eastAsia="ru-RU"/>
        </w:rPr>
      </w:pPr>
      <w:r w:rsidRPr="00C14594">
        <w:rPr>
          <w:rFonts w:ascii="Times New Roman" w:eastAsia="Times New Roman" w:hAnsi="Times New Roman" w:cs="Times New Roman"/>
          <w:b/>
          <w:bCs/>
          <w:color w:val="000000"/>
          <w:sz w:val="28"/>
          <w:szCs w:val="28"/>
          <w:lang w:eastAsia="ru-RU"/>
        </w:rPr>
        <w:t> </w:t>
      </w:r>
      <w:r w:rsidRPr="00056211">
        <w:rPr>
          <w:rFonts w:ascii="Times New Roman" w:eastAsia="Times New Roman" w:hAnsi="Times New Roman" w:cs="Times New Roman"/>
          <w:b/>
          <w:bCs/>
          <w:iCs/>
          <w:color w:val="000000"/>
          <w:sz w:val="28"/>
          <w:szCs w:val="28"/>
          <w:lang w:eastAsia="ru-RU"/>
        </w:rPr>
        <w:t xml:space="preserve">Игра «Подземный </w:t>
      </w:r>
      <w:r w:rsidRPr="00056211">
        <w:rPr>
          <w:rFonts w:ascii="Times New Roman" w:eastAsia="Times New Roman" w:hAnsi="Times New Roman" w:cs="Times New Roman"/>
          <w:b/>
          <w:color w:val="000000"/>
          <w:sz w:val="28"/>
          <w:szCs w:val="28"/>
          <w:lang w:eastAsia="ru-RU"/>
        </w:rPr>
        <w:t xml:space="preserve">пешеходный </w:t>
      </w:r>
      <w:r w:rsidRPr="00056211">
        <w:rPr>
          <w:rFonts w:ascii="Times New Roman" w:eastAsia="Times New Roman" w:hAnsi="Times New Roman" w:cs="Times New Roman"/>
          <w:b/>
          <w:bCs/>
          <w:iCs/>
          <w:color w:val="000000"/>
          <w:sz w:val="28"/>
          <w:szCs w:val="28"/>
          <w:lang w:eastAsia="ru-RU"/>
        </w:rPr>
        <w:t>переход»</w:t>
      </w:r>
      <w:r w:rsidRPr="00C14594">
        <w:rPr>
          <w:rFonts w:ascii="Times New Roman" w:eastAsia="Times New Roman" w:hAnsi="Times New Roman" w:cs="Times New Roman"/>
          <w:color w:val="000000"/>
          <w:sz w:val="28"/>
          <w:szCs w:val="28"/>
          <w:lang w:eastAsia="ru-RU"/>
        </w:rPr>
        <w:br/>
        <w:t>Дети делятся на две команды. По сигналу ведущего передвигаются по «подземному пешеходному переходу» - тоннелю.</w:t>
      </w:r>
    </w:p>
    <w:p w:rsidR="00A02571" w:rsidRPr="00160C0E" w:rsidRDefault="00A02571" w:rsidP="00A02571">
      <w:pPr>
        <w:shd w:val="clear" w:color="auto" w:fill="FFFFFF"/>
        <w:spacing w:before="75" w:after="75" w:line="240" w:lineRule="auto"/>
        <w:ind w:right="105"/>
        <w:textAlignment w:val="top"/>
        <w:rPr>
          <w:rFonts w:ascii="Times New Roman" w:eastAsia="Times New Roman" w:hAnsi="Times New Roman" w:cs="Times New Roman"/>
          <w:b/>
          <w:color w:val="000000"/>
          <w:sz w:val="28"/>
          <w:szCs w:val="28"/>
          <w:lang w:eastAsia="ru-RU"/>
        </w:rPr>
      </w:pPr>
      <w:r w:rsidRPr="00C14594">
        <w:rPr>
          <w:rFonts w:ascii="Times New Roman" w:eastAsia="Times New Roman" w:hAnsi="Times New Roman" w:cs="Times New Roman"/>
          <w:color w:val="000000"/>
          <w:sz w:val="28"/>
          <w:szCs w:val="28"/>
          <w:lang w:eastAsia="ru-RU"/>
        </w:rPr>
        <w:lastRenderedPageBreak/>
        <w:t>Чья команда быстрей пересечет  проезжую часть дороги по подземному пешеходному переходу, та и выиграла.</w:t>
      </w:r>
      <w:r w:rsidRPr="00C14594">
        <w:rPr>
          <w:rFonts w:ascii="Times New Roman" w:eastAsia="Times New Roman" w:hAnsi="Times New Roman" w:cs="Times New Roman"/>
          <w:color w:val="000000"/>
          <w:sz w:val="28"/>
          <w:szCs w:val="28"/>
          <w:lang w:eastAsia="ru-RU"/>
        </w:rPr>
        <w:br/>
      </w:r>
      <w:r w:rsidRPr="00C14594">
        <w:rPr>
          <w:rFonts w:ascii="Times New Roman" w:eastAsia="Times New Roman" w:hAnsi="Times New Roman" w:cs="Times New Roman"/>
          <w:b/>
          <w:color w:val="000000"/>
          <w:sz w:val="28"/>
          <w:szCs w:val="28"/>
          <w:lang w:eastAsia="ru-RU"/>
        </w:rPr>
        <w:t>Воспитатель:</w:t>
      </w:r>
      <w:r w:rsidRPr="00C14594">
        <w:rPr>
          <w:rFonts w:ascii="Times New Roman" w:eastAsia="Times New Roman" w:hAnsi="Times New Roman" w:cs="Times New Roman"/>
          <w:color w:val="000000"/>
          <w:sz w:val="28"/>
          <w:szCs w:val="28"/>
          <w:lang w:eastAsia="ru-RU"/>
        </w:rPr>
        <w:t>Кузя, скажи, а куда ты так торопился?</w:t>
      </w:r>
      <w:r w:rsidRPr="00C14594">
        <w:rPr>
          <w:rFonts w:ascii="Times New Roman" w:eastAsia="Times New Roman" w:hAnsi="Times New Roman" w:cs="Times New Roman"/>
          <w:color w:val="000000"/>
          <w:sz w:val="28"/>
          <w:szCs w:val="28"/>
          <w:lang w:eastAsia="ru-RU"/>
        </w:rPr>
        <w:br/>
      </w:r>
      <w:r w:rsidRPr="00C14594">
        <w:rPr>
          <w:rFonts w:ascii="Times New Roman" w:eastAsia="Times New Roman" w:hAnsi="Times New Roman" w:cs="Times New Roman"/>
          <w:b/>
          <w:bCs/>
          <w:color w:val="000000"/>
          <w:sz w:val="28"/>
          <w:szCs w:val="28"/>
          <w:lang w:eastAsia="ru-RU"/>
        </w:rPr>
        <w:t>Домовенок: </w:t>
      </w:r>
      <w:r w:rsidRPr="00C14594">
        <w:rPr>
          <w:rFonts w:ascii="Times New Roman" w:eastAsia="Times New Roman" w:hAnsi="Times New Roman" w:cs="Times New Roman"/>
          <w:color w:val="000000"/>
          <w:sz w:val="28"/>
          <w:szCs w:val="28"/>
          <w:lang w:eastAsia="ru-RU"/>
        </w:rPr>
        <w:t>Я убегал от Бабы – Яги. Она хочет, чтобы я жил у нее в лесной</w:t>
      </w:r>
      <w:r w:rsidRPr="00C14594">
        <w:rPr>
          <w:rFonts w:ascii="Times New Roman" w:eastAsia="Times New Roman" w:hAnsi="Times New Roman" w:cs="Times New Roman"/>
          <w:b/>
          <w:bCs/>
          <w:color w:val="000000"/>
          <w:sz w:val="28"/>
          <w:szCs w:val="28"/>
          <w:lang w:eastAsia="ru-RU"/>
        </w:rPr>
        <w:t> </w:t>
      </w:r>
      <w:r w:rsidRPr="00C14594">
        <w:rPr>
          <w:rFonts w:ascii="Times New Roman" w:eastAsia="Times New Roman" w:hAnsi="Times New Roman" w:cs="Times New Roman"/>
          <w:color w:val="000000"/>
          <w:sz w:val="28"/>
          <w:szCs w:val="28"/>
          <w:lang w:eastAsia="ru-RU"/>
        </w:rPr>
        <w:t xml:space="preserve">избушке, а я хочу в деревне с людьми. У </w:t>
      </w:r>
      <w:r>
        <w:rPr>
          <w:rFonts w:ascii="Times New Roman" w:eastAsia="Times New Roman" w:hAnsi="Times New Roman" w:cs="Times New Roman"/>
          <w:color w:val="000000"/>
          <w:sz w:val="28"/>
          <w:szCs w:val="28"/>
          <w:lang w:eastAsia="ru-RU"/>
        </w:rPr>
        <w:t xml:space="preserve">Яги в лесу очень  скучно. А в городе </w:t>
      </w:r>
      <w:r w:rsidRPr="00C14594">
        <w:rPr>
          <w:rFonts w:ascii="Times New Roman" w:eastAsia="Times New Roman" w:hAnsi="Times New Roman" w:cs="Times New Roman"/>
          <w:color w:val="000000"/>
          <w:sz w:val="28"/>
          <w:szCs w:val="28"/>
          <w:lang w:eastAsia="ru-RU"/>
        </w:rPr>
        <w:t>я заблудился. Помогите мне</w:t>
      </w:r>
      <w:r>
        <w:rPr>
          <w:rFonts w:ascii="Times New Roman" w:eastAsia="Times New Roman" w:hAnsi="Times New Roman" w:cs="Times New Roman"/>
          <w:color w:val="000000"/>
          <w:sz w:val="28"/>
          <w:szCs w:val="28"/>
          <w:lang w:eastAsia="ru-RU"/>
        </w:rPr>
        <w:t xml:space="preserve"> добраться </w:t>
      </w:r>
      <w:r w:rsidRPr="00C14594">
        <w:rPr>
          <w:rFonts w:ascii="Times New Roman" w:eastAsia="Times New Roman" w:hAnsi="Times New Roman" w:cs="Times New Roman"/>
          <w:color w:val="000000"/>
          <w:sz w:val="28"/>
          <w:szCs w:val="28"/>
          <w:lang w:eastAsia="ru-RU"/>
        </w:rPr>
        <w:t>до моей деревни.</w:t>
      </w:r>
      <w:r w:rsidRPr="00C14594">
        <w:rPr>
          <w:rFonts w:ascii="Times New Roman" w:eastAsia="Times New Roman" w:hAnsi="Times New Roman" w:cs="Times New Roman"/>
          <w:color w:val="000000"/>
          <w:sz w:val="28"/>
          <w:szCs w:val="28"/>
          <w:lang w:eastAsia="ru-RU"/>
        </w:rPr>
        <w:br/>
      </w:r>
      <w:r w:rsidRPr="00C14594">
        <w:rPr>
          <w:rFonts w:ascii="Times New Roman" w:eastAsia="Times New Roman" w:hAnsi="Times New Roman" w:cs="Times New Roman"/>
          <w:b/>
          <w:bCs/>
          <w:color w:val="000000"/>
          <w:sz w:val="28"/>
          <w:szCs w:val="28"/>
          <w:lang w:eastAsia="ru-RU"/>
        </w:rPr>
        <w:t>Ведущий</w:t>
      </w:r>
      <w:r w:rsidRPr="005A4404">
        <w:rPr>
          <w:rFonts w:ascii="Times New Roman" w:eastAsia="Times New Roman" w:hAnsi="Times New Roman" w:cs="Times New Roman"/>
          <w:b/>
          <w:bCs/>
          <w:color w:val="000000"/>
          <w:sz w:val="28"/>
          <w:szCs w:val="28"/>
          <w:lang w:eastAsia="ru-RU"/>
        </w:rPr>
        <w:t>:</w:t>
      </w:r>
      <w:r w:rsidRPr="00C14594">
        <w:rPr>
          <w:rFonts w:ascii="Times New Roman" w:eastAsia="Times New Roman" w:hAnsi="Times New Roman" w:cs="Times New Roman"/>
          <w:b/>
          <w:bCs/>
          <w:i/>
          <w:iCs/>
          <w:color w:val="000000"/>
          <w:sz w:val="28"/>
          <w:szCs w:val="28"/>
          <w:lang w:eastAsia="ru-RU"/>
        </w:rPr>
        <w:t>   </w:t>
      </w:r>
      <w:r w:rsidRPr="00C14594">
        <w:rPr>
          <w:rFonts w:ascii="Times New Roman" w:eastAsia="Times New Roman" w:hAnsi="Times New Roman" w:cs="Times New Roman"/>
          <w:color w:val="000000"/>
          <w:sz w:val="28"/>
          <w:szCs w:val="28"/>
          <w:lang w:eastAsia="ru-RU"/>
        </w:rPr>
        <w:t>Ребята, поможем домовенку? (ответы детей) Тогда, сейчас мы </w:t>
      </w:r>
      <w:r w:rsidRPr="00C14594">
        <w:rPr>
          <w:rFonts w:ascii="Times New Roman" w:eastAsia="Times New Roman" w:hAnsi="Times New Roman" w:cs="Times New Roman"/>
          <w:color w:val="000000"/>
          <w:sz w:val="28"/>
          <w:szCs w:val="28"/>
          <w:lang w:eastAsia="ru-RU"/>
        </w:rPr>
        <w:br/>
        <w:t>пойдем на автобусную остановку и поедем на автобусе.</w:t>
      </w:r>
    </w:p>
    <w:p w:rsidR="00A02571" w:rsidRPr="00E134CA"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sidRPr="00C14594">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color w:val="000000"/>
          <w:sz w:val="28"/>
          <w:szCs w:val="28"/>
          <w:lang w:eastAsia="ru-RU"/>
        </w:rPr>
        <w:t>: Ре</w:t>
      </w:r>
      <w:r w:rsidRPr="00E134CA">
        <w:rPr>
          <w:rFonts w:ascii="Times New Roman" w:eastAsia="Times New Roman" w:hAnsi="Times New Roman" w:cs="Times New Roman"/>
          <w:color w:val="000000"/>
          <w:sz w:val="28"/>
          <w:szCs w:val="28"/>
          <w:lang w:eastAsia="ru-RU"/>
        </w:rPr>
        <w:t>бята,а на каких еще маршрутных транспортных средствах можно передвигаться по городу?</w:t>
      </w:r>
    </w:p>
    <w:p w:rsidR="00A02571" w:rsidRPr="00C14594"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sidRPr="00C14594">
        <w:rPr>
          <w:rFonts w:ascii="Times New Roman" w:eastAsia="Times New Roman" w:hAnsi="Times New Roman" w:cs="Times New Roman"/>
          <w:b/>
          <w:bCs/>
          <w:color w:val="000000"/>
          <w:sz w:val="28"/>
          <w:szCs w:val="28"/>
          <w:lang w:eastAsia="ru-RU"/>
        </w:rPr>
        <w:t>Ответы  детей</w:t>
      </w:r>
      <w:r>
        <w:rPr>
          <w:rFonts w:ascii="Times New Roman" w:eastAsia="Times New Roman" w:hAnsi="Times New Roman" w:cs="Times New Roman"/>
          <w:b/>
          <w:bCs/>
          <w:color w:val="000000"/>
          <w:sz w:val="28"/>
          <w:szCs w:val="28"/>
          <w:lang w:eastAsia="ru-RU"/>
        </w:rPr>
        <w:t>:</w:t>
      </w:r>
      <w:r w:rsidRPr="00C14594">
        <w:rPr>
          <w:rFonts w:ascii="Times New Roman" w:eastAsia="Times New Roman" w:hAnsi="Times New Roman" w:cs="Times New Roman"/>
          <w:color w:val="000000"/>
          <w:sz w:val="28"/>
          <w:szCs w:val="28"/>
          <w:lang w:eastAsia="ru-RU"/>
        </w:rPr>
        <w:t>  Трол</w:t>
      </w:r>
      <w:r>
        <w:rPr>
          <w:rFonts w:ascii="Times New Roman" w:eastAsia="Times New Roman" w:hAnsi="Times New Roman" w:cs="Times New Roman"/>
          <w:color w:val="000000"/>
          <w:sz w:val="28"/>
          <w:szCs w:val="28"/>
          <w:lang w:eastAsia="ru-RU"/>
        </w:rPr>
        <w:t>л</w:t>
      </w:r>
      <w:r w:rsidRPr="00C14594">
        <w:rPr>
          <w:rFonts w:ascii="Times New Roman" w:eastAsia="Times New Roman" w:hAnsi="Times New Roman" w:cs="Times New Roman"/>
          <w:color w:val="000000"/>
          <w:sz w:val="28"/>
          <w:szCs w:val="28"/>
          <w:lang w:eastAsia="ru-RU"/>
        </w:rPr>
        <w:t>ейбус,трамвай.</w:t>
      </w:r>
    </w:p>
    <w:p w:rsidR="00A02571" w:rsidRPr="00E134CA"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sidRPr="00C14594">
        <w:rPr>
          <w:rFonts w:ascii="Times New Roman" w:eastAsia="Times New Roman" w:hAnsi="Times New Roman" w:cs="Times New Roman"/>
          <w:b/>
          <w:color w:val="000000"/>
          <w:sz w:val="28"/>
          <w:szCs w:val="28"/>
          <w:lang w:eastAsia="ru-RU"/>
        </w:rPr>
        <w:t>Воспитатель</w:t>
      </w:r>
      <w:r w:rsidRPr="00E134CA">
        <w:rPr>
          <w:rFonts w:ascii="Times New Roman" w:eastAsia="Times New Roman" w:hAnsi="Times New Roman" w:cs="Times New Roman"/>
          <w:color w:val="000000"/>
          <w:sz w:val="28"/>
          <w:szCs w:val="28"/>
          <w:lang w:eastAsia="ru-RU"/>
        </w:rPr>
        <w:t>: Правильно ребята.</w:t>
      </w:r>
    </w:p>
    <w:p w:rsidR="00A02571" w:rsidRPr="00E134CA"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sidRPr="00E134CA">
        <w:rPr>
          <w:rFonts w:ascii="Times New Roman" w:eastAsia="Times New Roman" w:hAnsi="Times New Roman" w:cs="Times New Roman"/>
          <w:color w:val="000000"/>
          <w:sz w:val="28"/>
          <w:szCs w:val="28"/>
          <w:lang w:eastAsia="ru-RU"/>
        </w:rPr>
        <w:t>А как мы можем узнать,где находитсяостановка маршрутного транспортного средства?</w:t>
      </w:r>
    </w:p>
    <w:p w:rsidR="00A02571" w:rsidRPr="00C14594"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sidRPr="00C14594">
        <w:rPr>
          <w:rFonts w:ascii="Times New Roman" w:eastAsia="Times New Roman" w:hAnsi="Times New Roman" w:cs="Times New Roman"/>
          <w:b/>
          <w:bCs/>
          <w:color w:val="000000"/>
          <w:sz w:val="28"/>
          <w:szCs w:val="28"/>
          <w:lang w:eastAsia="ru-RU"/>
        </w:rPr>
        <w:t>Ответы  детей</w:t>
      </w:r>
      <w:r>
        <w:rPr>
          <w:rFonts w:ascii="Times New Roman" w:eastAsia="Times New Roman" w:hAnsi="Times New Roman" w:cs="Times New Roman"/>
          <w:b/>
          <w:bCs/>
          <w:color w:val="000000"/>
          <w:sz w:val="28"/>
          <w:szCs w:val="28"/>
          <w:lang w:eastAsia="ru-RU"/>
        </w:rPr>
        <w:t>:</w:t>
      </w:r>
      <w:r w:rsidRPr="00C14594">
        <w:rPr>
          <w:rFonts w:ascii="Times New Roman" w:eastAsia="Times New Roman" w:hAnsi="Times New Roman" w:cs="Times New Roman"/>
          <w:color w:val="000000"/>
          <w:sz w:val="28"/>
          <w:szCs w:val="28"/>
          <w:lang w:eastAsia="ru-RU"/>
        </w:rPr>
        <w:t>  На это нам укажет знак.</w:t>
      </w:r>
    </w:p>
    <w:p w:rsidR="00A02571" w:rsidRPr="00C14594"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sidRPr="00C14594">
        <w:rPr>
          <w:rFonts w:ascii="Times New Roman" w:eastAsia="Times New Roman" w:hAnsi="Times New Roman" w:cs="Times New Roman"/>
          <w:b/>
          <w:color w:val="000000"/>
          <w:sz w:val="28"/>
          <w:szCs w:val="28"/>
          <w:lang w:eastAsia="ru-RU"/>
        </w:rPr>
        <w:t xml:space="preserve">Воспитатель: </w:t>
      </w:r>
      <w:r w:rsidRPr="00C14594">
        <w:rPr>
          <w:rFonts w:ascii="Times New Roman" w:eastAsia="Times New Roman" w:hAnsi="Times New Roman" w:cs="Times New Roman"/>
          <w:color w:val="000000"/>
          <w:sz w:val="28"/>
          <w:szCs w:val="28"/>
          <w:lang w:eastAsia="ru-RU"/>
        </w:rPr>
        <w:t>Ребята</w:t>
      </w:r>
      <w:r>
        <w:rPr>
          <w:rFonts w:ascii="Times New Roman" w:eastAsia="Times New Roman" w:hAnsi="Times New Roman" w:cs="Times New Roman"/>
          <w:color w:val="000000"/>
          <w:sz w:val="28"/>
          <w:szCs w:val="28"/>
          <w:lang w:eastAsia="ru-RU"/>
        </w:rPr>
        <w:t xml:space="preserve">, </w:t>
      </w:r>
      <w:r w:rsidRPr="00C14594">
        <w:rPr>
          <w:rFonts w:ascii="Times New Roman" w:eastAsia="Times New Roman" w:hAnsi="Times New Roman" w:cs="Times New Roman"/>
          <w:color w:val="000000"/>
          <w:sz w:val="28"/>
          <w:szCs w:val="28"/>
          <w:lang w:eastAsia="ru-RU"/>
        </w:rPr>
        <w:t>что изображено на знаке.</w:t>
      </w:r>
    </w:p>
    <w:p w:rsidR="00A02571" w:rsidRPr="00C14594"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sidRPr="00C14594">
        <w:rPr>
          <w:rFonts w:ascii="Times New Roman" w:eastAsia="Times New Roman" w:hAnsi="Times New Roman" w:cs="Times New Roman"/>
          <w:b/>
          <w:bCs/>
          <w:color w:val="000000"/>
          <w:sz w:val="28"/>
          <w:szCs w:val="28"/>
          <w:lang w:eastAsia="ru-RU"/>
        </w:rPr>
        <w:t>Ответы  детей</w:t>
      </w:r>
    </w:p>
    <w:p w:rsidR="00A02571" w:rsidRPr="00E134CA"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i/>
          <w:color w:val="000000"/>
          <w:sz w:val="28"/>
          <w:szCs w:val="28"/>
          <w:lang w:eastAsia="ru-RU"/>
        </w:rPr>
      </w:pPr>
      <w:r w:rsidRPr="00E134CA">
        <w:rPr>
          <w:rFonts w:ascii="Times New Roman" w:eastAsia="Times New Roman" w:hAnsi="Times New Roman" w:cs="Times New Roman"/>
          <w:i/>
          <w:color w:val="000000"/>
          <w:sz w:val="28"/>
          <w:szCs w:val="28"/>
          <w:lang w:eastAsia="ru-RU"/>
        </w:rPr>
        <w:t>Показ и обсуждение знаков.</w:t>
      </w:r>
    </w:p>
    <w:p w:rsidR="00A02571" w:rsidRPr="00C14594"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sidRPr="00C14594">
        <w:rPr>
          <w:rFonts w:ascii="Times New Roman" w:eastAsia="Times New Roman" w:hAnsi="Times New Roman" w:cs="Times New Roman"/>
          <w:b/>
          <w:color w:val="000000"/>
          <w:sz w:val="28"/>
          <w:szCs w:val="28"/>
          <w:lang w:eastAsia="ru-RU"/>
        </w:rPr>
        <w:t xml:space="preserve">Воспитатель: </w:t>
      </w:r>
      <w:r w:rsidRPr="00C14594">
        <w:rPr>
          <w:rFonts w:ascii="Times New Roman" w:eastAsia="Times New Roman" w:hAnsi="Times New Roman" w:cs="Times New Roman"/>
          <w:color w:val="000000"/>
          <w:sz w:val="28"/>
          <w:szCs w:val="28"/>
          <w:lang w:eastAsia="ru-RU"/>
        </w:rPr>
        <w:t>Ребята,а какие правила безопасного поведения вы знаете во время ожидания автобуса,троллейбуса</w:t>
      </w:r>
      <w:r>
        <w:rPr>
          <w:rFonts w:ascii="Times New Roman" w:eastAsia="Times New Roman" w:hAnsi="Times New Roman" w:cs="Times New Roman"/>
          <w:color w:val="000000"/>
          <w:sz w:val="28"/>
          <w:szCs w:val="28"/>
          <w:lang w:eastAsia="ru-RU"/>
        </w:rPr>
        <w:t xml:space="preserve">, </w:t>
      </w:r>
      <w:r w:rsidRPr="00C14594">
        <w:rPr>
          <w:rFonts w:ascii="Times New Roman" w:eastAsia="Times New Roman" w:hAnsi="Times New Roman" w:cs="Times New Roman"/>
          <w:color w:val="000000"/>
          <w:sz w:val="28"/>
          <w:szCs w:val="28"/>
          <w:lang w:eastAsia="ru-RU"/>
        </w:rPr>
        <w:t>трамвая?</w:t>
      </w:r>
    </w:p>
    <w:p w:rsidR="00A02571" w:rsidRPr="00C14594"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sidRPr="00C14594">
        <w:rPr>
          <w:rFonts w:ascii="Times New Roman" w:eastAsia="Times New Roman" w:hAnsi="Times New Roman" w:cs="Times New Roman"/>
          <w:b/>
          <w:bCs/>
          <w:color w:val="000000"/>
          <w:sz w:val="28"/>
          <w:szCs w:val="28"/>
          <w:lang w:eastAsia="ru-RU"/>
        </w:rPr>
        <w:t>Ответы  детей</w:t>
      </w:r>
    </w:p>
    <w:p w:rsidR="00A02571" w:rsidRPr="00C14594"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sidRPr="00C14594">
        <w:rPr>
          <w:rFonts w:ascii="Times New Roman" w:eastAsia="Times New Roman" w:hAnsi="Times New Roman" w:cs="Times New Roman"/>
          <w:b/>
          <w:color w:val="000000"/>
          <w:sz w:val="28"/>
          <w:szCs w:val="28"/>
          <w:lang w:eastAsia="ru-RU"/>
        </w:rPr>
        <w:t>Воспитатель:</w:t>
      </w:r>
      <w:r w:rsidRPr="00C14594">
        <w:rPr>
          <w:rFonts w:ascii="Times New Roman" w:eastAsia="Times New Roman" w:hAnsi="Times New Roman" w:cs="Times New Roman"/>
          <w:color w:val="000000"/>
          <w:sz w:val="28"/>
          <w:szCs w:val="28"/>
          <w:lang w:eastAsia="ru-RU"/>
        </w:rPr>
        <w:t>Молодцы ребята, вы все верно сказали. Запомнил Кузя?</w:t>
      </w:r>
    </w:p>
    <w:p w:rsidR="00A02571" w:rsidRPr="00C14594"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b/>
          <w:color w:val="000000"/>
          <w:sz w:val="28"/>
          <w:szCs w:val="28"/>
          <w:lang w:eastAsia="ru-RU"/>
        </w:rPr>
      </w:pPr>
      <w:r w:rsidRPr="00C14594">
        <w:rPr>
          <w:rFonts w:ascii="Times New Roman" w:eastAsia="Times New Roman" w:hAnsi="Times New Roman" w:cs="Times New Roman"/>
          <w:b/>
          <w:bCs/>
          <w:color w:val="000000"/>
          <w:sz w:val="28"/>
          <w:szCs w:val="28"/>
          <w:lang w:eastAsia="ru-RU"/>
        </w:rPr>
        <w:t>Домовенок: </w:t>
      </w:r>
      <w:r w:rsidRPr="00C14594">
        <w:rPr>
          <w:rFonts w:ascii="Times New Roman" w:eastAsia="Times New Roman" w:hAnsi="Times New Roman" w:cs="Times New Roman"/>
          <w:bCs/>
          <w:color w:val="000000"/>
          <w:sz w:val="28"/>
          <w:szCs w:val="28"/>
          <w:lang w:eastAsia="ru-RU"/>
        </w:rPr>
        <w:t>Да.</w:t>
      </w:r>
    </w:p>
    <w:p w:rsidR="00A02571" w:rsidRPr="00E134CA"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b/>
          <w:color w:val="000000"/>
          <w:sz w:val="28"/>
          <w:szCs w:val="28"/>
          <w:lang w:eastAsia="ru-RU"/>
        </w:rPr>
      </w:pPr>
      <w:r w:rsidRPr="00C14594">
        <w:rPr>
          <w:rFonts w:ascii="Times New Roman" w:eastAsia="Times New Roman" w:hAnsi="Times New Roman" w:cs="Times New Roman"/>
          <w:b/>
          <w:color w:val="000000"/>
          <w:sz w:val="28"/>
          <w:szCs w:val="28"/>
          <w:lang w:eastAsia="ru-RU"/>
        </w:rPr>
        <w:t xml:space="preserve">Воспитатель: </w:t>
      </w:r>
      <w:r w:rsidRPr="00E134CA">
        <w:rPr>
          <w:rFonts w:ascii="Times New Roman" w:eastAsia="Times New Roman" w:hAnsi="Times New Roman" w:cs="Times New Roman"/>
          <w:color w:val="000000"/>
          <w:sz w:val="28"/>
          <w:szCs w:val="28"/>
          <w:lang w:eastAsia="ru-RU"/>
        </w:rPr>
        <w:t>А сейчас давайте поиграем в игру</w:t>
      </w:r>
      <w:r w:rsidRPr="00E134CA">
        <w:rPr>
          <w:rFonts w:ascii="Times New Roman" w:eastAsia="Times New Roman" w:hAnsi="Times New Roman" w:cs="Times New Roman"/>
          <w:b/>
          <w:color w:val="000000"/>
          <w:sz w:val="28"/>
          <w:szCs w:val="28"/>
          <w:lang w:eastAsia="ru-RU"/>
        </w:rPr>
        <w:t>: «Перевези пассажира».</w:t>
      </w:r>
    </w:p>
    <w:p w:rsidR="00A02571" w:rsidRPr="00C14594" w:rsidRDefault="00A02571" w:rsidP="00A02571">
      <w:pPr>
        <w:shd w:val="clear" w:color="auto" w:fill="FFFFFF"/>
        <w:spacing w:before="75" w:after="75" w:line="240" w:lineRule="auto"/>
        <w:ind w:right="105"/>
        <w:textAlignment w:val="top"/>
        <w:rPr>
          <w:rFonts w:ascii="Times New Roman" w:eastAsia="Times New Roman" w:hAnsi="Times New Roman" w:cs="Times New Roman"/>
          <w:color w:val="000000"/>
          <w:sz w:val="28"/>
          <w:szCs w:val="28"/>
          <w:lang w:eastAsia="ru-RU"/>
        </w:rPr>
      </w:pPr>
      <w:r w:rsidRPr="00C14594">
        <w:rPr>
          <w:rFonts w:ascii="Times New Roman" w:eastAsia="Times New Roman" w:hAnsi="Times New Roman" w:cs="Times New Roman"/>
          <w:b/>
          <w:bCs/>
          <w:color w:val="000000"/>
          <w:sz w:val="28"/>
          <w:szCs w:val="28"/>
          <w:lang w:eastAsia="ru-RU"/>
        </w:rPr>
        <w:t>Игра «Перевези пассажира»</w:t>
      </w:r>
      <w:r w:rsidRPr="00C14594">
        <w:rPr>
          <w:rFonts w:ascii="Times New Roman" w:eastAsia="Times New Roman" w:hAnsi="Times New Roman" w:cs="Times New Roman"/>
          <w:color w:val="000000"/>
          <w:sz w:val="28"/>
          <w:szCs w:val="28"/>
          <w:lang w:eastAsia="ru-RU"/>
        </w:rPr>
        <w:br/>
        <w:t>Дети делятся на две команды. Выбирается «водитель», он держит обруч –это автобус. По сигналу «Водитель» перевозит пассажиров с одной остановки на другую. Кто быстрей перевезет пассажиров, та команда победила.</w:t>
      </w:r>
      <w:r w:rsidRPr="00C14594">
        <w:rPr>
          <w:rFonts w:ascii="Times New Roman" w:eastAsia="Times New Roman" w:hAnsi="Times New Roman" w:cs="Times New Roman"/>
          <w:color w:val="000000"/>
          <w:sz w:val="28"/>
          <w:szCs w:val="28"/>
          <w:lang w:eastAsia="ru-RU"/>
        </w:rPr>
        <w:br/>
        <w:t>Во время игры забегает Баба-Яга. Она пытается всех растолкать. Кузя прячется за детьми.</w:t>
      </w:r>
      <w:r w:rsidRPr="00C14594">
        <w:rPr>
          <w:rFonts w:ascii="Times New Roman" w:eastAsia="Times New Roman" w:hAnsi="Times New Roman" w:cs="Times New Roman"/>
          <w:color w:val="000000"/>
          <w:sz w:val="28"/>
          <w:szCs w:val="28"/>
          <w:lang w:eastAsia="ru-RU"/>
        </w:rPr>
        <w:br/>
      </w:r>
      <w:r w:rsidRPr="00C14594">
        <w:rPr>
          <w:rFonts w:ascii="Times New Roman" w:eastAsia="Times New Roman" w:hAnsi="Times New Roman" w:cs="Times New Roman"/>
          <w:b/>
          <w:color w:val="000000"/>
          <w:sz w:val="28"/>
          <w:szCs w:val="28"/>
          <w:lang w:eastAsia="ru-RU"/>
        </w:rPr>
        <w:t>Воспитатель:</w:t>
      </w:r>
      <w:r w:rsidRPr="00C14594">
        <w:rPr>
          <w:rFonts w:ascii="Times New Roman" w:eastAsia="Times New Roman" w:hAnsi="Times New Roman" w:cs="Times New Roman"/>
          <w:b/>
          <w:bCs/>
          <w:i/>
          <w:iCs/>
          <w:color w:val="000000"/>
          <w:sz w:val="28"/>
          <w:szCs w:val="28"/>
          <w:lang w:eastAsia="ru-RU"/>
        </w:rPr>
        <w:t> </w:t>
      </w:r>
      <w:r w:rsidRPr="00C14594">
        <w:rPr>
          <w:rFonts w:ascii="Times New Roman" w:eastAsia="Times New Roman" w:hAnsi="Times New Roman" w:cs="Times New Roman"/>
          <w:color w:val="000000"/>
          <w:sz w:val="28"/>
          <w:szCs w:val="28"/>
          <w:lang w:eastAsia="ru-RU"/>
        </w:rPr>
        <w:t>Уважаемая, нельзя себя так вести в автобусе.</w:t>
      </w:r>
      <w:r w:rsidRPr="00C14594">
        <w:rPr>
          <w:rFonts w:ascii="Times New Roman" w:eastAsia="Times New Roman" w:hAnsi="Times New Roman" w:cs="Times New Roman"/>
          <w:color w:val="000000"/>
          <w:sz w:val="28"/>
          <w:szCs w:val="28"/>
          <w:lang w:eastAsia="ru-RU"/>
        </w:rPr>
        <w:br/>
      </w:r>
      <w:r w:rsidRPr="00C14594">
        <w:rPr>
          <w:rFonts w:ascii="Times New Roman" w:eastAsia="Times New Roman" w:hAnsi="Times New Roman" w:cs="Times New Roman"/>
          <w:b/>
          <w:bCs/>
          <w:color w:val="000000"/>
          <w:sz w:val="28"/>
          <w:szCs w:val="28"/>
          <w:lang w:eastAsia="ru-RU"/>
        </w:rPr>
        <w:t>Баба-Яга</w:t>
      </w:r>
      <w:r>
        <w:rPr>
          <w:rFonts w:ascii="Times New Roman" w:eastAsia="Times New Roman" w:hAnsi="Times New Roman" w:cs="Times New Roman"/>
          <w:color w:val="000000"/>
          <w:sz w:val="28"/>
          <w:szCs w:val="28"/>
          <w:lang w:eastAsia="ru-RU"/>
        </w:rPr>
        <w:t>:</w:t>
      </w:r>
      <w:r w:rsidRPr="00C14594">
        <w:rPr>
          <w:rFonts w:ascii="Times New Roman" w:eastAsia="Times New Roman" w:hAnsi="Times New Roman" w:cs="Times New Roman"/>
          <w:color w:val="000000"/>
          <w:sz w:val="28"/>
          <w:szCs w:val="28"/>
          <w:lang w:eastAsia="ru-RU"/>
        </w:rPr>
        <w:t xml:space="preserve"> Я не уважаемая, а самая настоящая Баба- Яга. Мне надо спешить. А вы мне мешаете.</w:t>
      </w:r>
      <w:r w:rsidRPr="00C14594">
        <w:rPr>
          <w:rFonts w:ascii="Times New Roman" w:eastAsia="Times New Roman" w:hAnsi="Times New Roman" w:cs="Times New Roman"/>
          <w:color w:val="000000"/>
          <w:sz w:val="28"/>
          <w:szCs w:val="28"/>
          <w:lang w:eastAsia="ru-RU"/>
        </w:rPr>
        <w:br/>
      </w:r>
      <w:r w:rsidRPr="00C14594">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color w:val="000000"/>
          <w:sz w:val="28"/>
          <w:szCs w:val="28"/>
          <w:lang w:eastAsia="ru-RU"/>
        </w:rPr>
        <w:t>Ребята, д</w:t>
      </w:r>
      <w:r w:rsidRPr="00C14594">
        <w:rPr>
          <w:rFonts w:ascii="Times New Roman" w:eastAsia="Times New Roman" w:hAnsi="Times New Roman" w:cs="Times New Roman"/>
          <w:color w:val="000000"/>
          <w:sz w:val="28"/>
          <w:szCs w:val="28"/>
          <w:lang w:eastAsia="ru-RU"/>
        </w:rPr>
        <w:t>авайте расскажем Бабе-Яге, как нужно вести себя в автобусе. (рассказы детей) Баба-Яга, а куда ты так спешишь?</w:t>
      </w:r>
      <w:r w:rsidRPr="00C14594">
        <w:rPr>
          <w:rFonts w:ascii="Times New Roman" w:eastAsia="Times New Roman" w:hAnsi="Times New Roman" w:cs="Times New Roman"/>
          <w:color w:val="000000"/>
          <w:sz w:val="28"/>
          <w:szCs w:val="28"/>
          <w:lang w:eastAsia="ru-RU"/>
        </w:rPr>
        <w:br/>
      </w:r>
      <w:r w:rsidRPr="00C14594">
        <w:rPr>
          <w:rFonts w:ascii="Times New Roman" w:eastAsia="Times New Roman" w:hAnsi="Times New Roman" w:cs="Times New Roman"/>
          <w:b/>
          <w:bCs/>
          <w:color w:val="000000"/>
          <w:sz w:val="28"/>
          <w:szCs w:val="28"/>
          <w:lang w:eastAsia="ru-RU"/>
        </w:rPr>
        <w:lastRenderedPageBreak/>
        <w:t>Баба-Яга</w:t>
      </w:r>
      <w:r>
        <w:rPr>
          <w:rFonts w:ascii="Times New Roman" w:eastAsia="Times New Roman" w:hAnsi="Times New Roman" w:cs="Times New Roman"/>
          <w:color w:val="000000"/>
          <w:sz w:val="28"/>
          <w:szCs w:val="28"/>
          <w:lang w:eastAsia="ru-RU"/>
        </w:rPr>
        <w:t>:</w:t>
      </w:r>
      <w:r w:rsidRPr="00C14594">
        <w:rPr>
          <w:rFonts w:ascii="Times New Roman" w:eastAsia="Times New Roman" w:hAnsi="Times New Roman" w:cs="Times New Roman"/>
          <w:color w:val="000000"/>
          <w:sz w:val="28"/>
          <w:szCs w:val="28"/>
          <w:lang w:eastAsia="ru-RU"/>
        </w:rPr>
        <w:t xml:space="preserve"> Домовенка Кузю ищу. Сбежал он от меня. Вы его не видели?</w:t>
      </w:r>
      <w:r w:rsidRPr="00C14594">
        <w:rPr>
          <w:rFonts w:ascii="Times New Roman" w:eastAsia="Times New Roman" w:hAnsi="Times New Roman" w:cs="Times New Roman"/>
          <w:color w:val="000000"/>
          <w:sz w:val="28"/>
          <w:szCs w:val="28"/>
          <w:lang w:eastAsia="ru-RU"/>
        </w:rPr>
        <w:br/>
      </w:r>
      <w:r w:rsidRPr="00C14594">
        <w:rPr>
          <w:rFonts w:ascii="Times New Roman" w:eastAsia="Times New Roman" w:hAnsi="Times New Roman" w:cs="Times New Roman"/>
          <w:b/>
          <w:color w:val="000000"/>
          <w:sz w:val="28"/>
          <w:szCs w:val="28"/>
          <w:lang w:eastAsia="ru-RU"/>
        </w:rPr>
        <w:t>Воспитатель:</w:t>
      </w:r>
      <w:r w:rsidRPr="00C14594">
        <w:rPr>
          <w:rFonts w:ascii="Times New Roman" w:eastAsia="Times New Roman" w:hAnsi="Times New Roman" w:cs="Times New Roman"/>
          <w:color w:val="000000"/>
          <w:sz w:val="28"/>
          <w:szCs w:val="28"/>
          <w:lang w:eastAsia="ru-RU"/>
        </w:rPr>
        <w:t>Видели, только, он не хочет с тобой жить в лесу. Ему хочется жить в деревне. Отпусти его.</w:t>
      </w:r>
      <w:r w:rsidRPr="00C14594">
        <w:rPr>
          <w:rFonts w:ascii="Times New Roman" w:eastAsia="Times New Roman" w:hAnsi="Times New Roman" w:cs="Times New Roman"/>
          <w:color w:val="000000"/>
          <w:sz w:val="28"/>
          <w:szCs w:val="28"/>
          <w:lang w:eastAsia="ru-RU"/>
        </w:rPr>
        <w:br/>
      </w:r>
      <w:r w:rsidRPr="00C14594">
        <w:rPr>
          <w:rFonts w:ascii="Times New Roman" w:eastAsia="Times New Roman" w:hAnsi="Times New Roman" w:cs="Times New Roman"/>
          <w:b/>
          <w:bCs/>
          <w:color w:val="000000"/>
          <w:sz w:val="28"/>
          <w:szCs w:val="28"/>
          <w:lang w:eastAsia="ru-RU"/>
        </w:rPr>
        <w:t>Баба-Яга</w:t>
      </w:r>
      <w:r>
        <w:rPr>
          <w:rFonts w:ascii="Times New Roman" w:eastAsia="Times New Roman" w:hAnsi="Times New Roman" w:cs="Times New Roman"/>
          <w:color w:val="000000"/>
          <w:sz w:val="28"/>
          <w:szCs w:val="28"/>
          <w:lang w:eastAsia="ru-RU"/>
        </w:rPr>
        <w:t xml:space="preserve">: </w:t>
      </w:r>
      <w:r w:rsidRPr="00C14594">
        <w:rPr>
          <w:rFonts w:ascii="Times New Roman" w:eastAsia="Times New Roman" w:hAnsi="Times New Roman" w:cs="Times New Roman"/>
          <w:color w:val="000000"/>
          <w:sz w:val="28"/>
          <w:szCs w:val="28"/>
          <w:lang w:eastAsia="ru-RU"/>
        </w:rPr>
        <w:t xml:space="preserve"> Нет, не отпущу. Никуда он от меня не убежит, в городе заблудится. С ним обязательно что-нибудь случится – под автомобиль попадет. Никто ему не поможет.</w:t>
      </w:r>
      <w:r w:rsidRPr="00C14594">
        <w:rPr>
          <w:rFonts w:ascii="Times New Roman" w:eastAsia="Times New Roman" w:hAnsi="Times New Roman" w:cs="Times New Roman"/>
          <w:color w:val="000000"/>
          <w:sz w:val="28"/>
          <w:szCs w:val="28"/>
          <w:lang w:eastAsia="ru-RU"/>
        </w:rPr>
        <w:br/>
      </w:r>
      <w:r w:rsidRPr="00C14594">
        <w:rPr>
          <w:rFonts w:ascii="Times New Roman" w:eastAsia="Times New Roman" w:hAnsi="Times New Roman" w:cs="Times New Roman"/>
          <w:b/>
          <w:color w:val="000000"/>
          <w:sz w:val="28"/>
          <w:szCs w:val="28"/>
          <w:lang w:eastAsia="ru-RU"/>
        </w:rPr>
        <w:t>Воспитатель:</w:t>
      </w:r>
      <w:r w:rsidRPr="00C14594">
        <w:rPr>
          <w:rFonts w:ascii="Times New Roman" w:eastAsia="Times New Roman" w:hAnsi="Times New Roman" w:cs="Times New Roman"/>
          <w:color w:val="000000"/>
          <w:sz w:val="28"/>
          <w:szCs w:val="28"/>
          <w:lang w:eastAsia="ru-RU"/>
        </w:rPr>
        <w:t>Ребята ему помогут.</w:t>
      </w:r>
      <w:r w:rsidRPr="00C14594">
        <w:rPr>
          <w:rFonts w:ascii="Times New Roman" w:eastAsia="Times New Roman" w:hAnsi="Times New Roman" w:cs="Times New Roman"/>
          <w:color w:val="000000"/>
          <w:sz w:val="28"/>
          <w:szCs w:val="28"/>
          <w:lang w:eastAsia="ru-RU"/>
        </w:rPr>
        <w:br/>
      </w:r>
      <w:r w:rsidRPr="00C14594">
        <w:rPr>
          <w:rFonts w:ascii="Times New Roman" w:eastAsia="Times New Roman" w:hAnsi="Times New Roman" w:cs="Times New Roman"/>
          <w:b/>
          <w:bCs/>
          <w:color w:val="000000"/>
          <w:sz w:val="28"/>
          <w:szCs w:val="28"/>
          <w:lang w:eastAsia="ru-RU"/>
        </w:rPr>
        <w:t>Баба-Яга</w:t>
      </w:r>
      <w:r>
        <w:rPr>
          <w:rFonts w:ascii="Times New Roman" w:eastAsia="Times New Roman" w:hAnsi="Times New Roman" w:cs="Times New Roman"/>
          <w:color w:val="000000"/>
          <w:sz w:val="28"/>
          <w:szCs w:val="28"/>
          <w:lang w:eastAsia="ru-RU"/>
        </w:rPr>
        <w:t>:</w:t>
      </w:r>
      <w:r w:rsidRPr="00C14594">
        <w:rPr>
          <w:rFonts w:ascii="Times New Roman" w:eastAsia="Times New Roman" w:hAnsi="Times New Roman" w:cs="Times New Roman"/>
          <w:color w:val="000000"/>
          <w:sz w:val="28"/>
          <w:szCs w:val="28"/>
          <w:lang w:eastAsia="ru-RU"/>
        </w:rPr>
        <w:t xml:space="preserve"> (видит Кузю) Вот ты где! Не помогут, я заколдовала светофор, перепутала все знаки.</w:t>
      </w:r>
      <w:r w:rsidRPr="00C14594">
        <w:rPr>
          <w:rFonts w:ascii="Times New Roman" w:eastAsia="Times New Roman" w:hAnsi="Times New Roman" w:cs="Times New Roman"/>
          <w:color w:val="000000"/>
          <w:sz w:val="28"/>
          <w:szCs w:val="28"/>
          <w:lang w:eastAsia="ru-RU"/>
        </w:rPr>
        <w:br/>
      </w:r>
      <w:r w:rsidRPr="00C14594">
        <w:rPr>
          <w:rFonts w:ascii="Times New Roman" w:eastAsia="Times New Roman" w:hAnsi="Times New Roman" w:cs="Times New Roman"/>
          <w:b/>
          <w:color w:val="000000"/>
          <w:sz w:val="28"/>
          <w:szCs w:val="28"/>
          <w:lang w:eastAsia="ru-RU"/>
        </w:rPr>
        <w:t>Воспитатель:</w:t>
      </w:r>
      <w:r w:rsidRPr="00C14594">
        <w:rPr>
          <w:rFonts w:ascii="Times New Roman" w:eastAsia="Times New Roman" w:hAnsi="Times New Roman" w:cs="Times New Roman"/>
          <w:b/>
          <w:bCs/>
          <w:i/>
          <w:iCs/>
          <w:color w:val="000000"/>
          <w:sz w:val="28"/>
          <w:szCs w:val="28"/>
          <w:lang w:eastAsia="ru-RU"/>
        </w:rPr>
        <w:t> </w:t>
      </w:r>
      <w:r w:rsidRPr="00C14594">
        <w:rPr>
          <w:rFonts w:ascii="Times New Roman" w:eastAsia="Times New Roman" w:hAnsi="Times New Roman" w:cs="Times New Roman"/>
          <w:color w:val="000000"/>
          <w:sz w:val="28"/>
          <w:szCs w:val="28"/>
          <w:lang w:eastAsia="ru-RU"/>
        </w:rPr>
        <w:t>Наши дети знают дорожные знаки  и  смогут исправить светофор.</w:t>
      </w:r>
      <w:r w:rsidRPr="00C14594">
        <w:rPr>
          <w:rFonts w:ascii="Times New Roman" w:eastAsia="Times New Roman" w:hAnsi="Times New Roman" w:cs="Times New Roman"/>
          <w:color w:val="000000"/>
          <w:sz w:val="28"/>
          <w:szCs w:val="28"/>
          <w:lang w:eastAsia="ru-RU"/>
        </w:rPr>
        <w:br/>
      </w:r>
      <w:r w:rsidRPr="00C14594">
        <w:rPr>
          <w:rFonts w:ascii="Times New Roman" w:eastAsia="Times New Roman" w:hAnsi="Times New Roman" w:cs="Times New Roman"/>
          <w:b/>
          <w:bCs/>
          <w:i/>
          <w:iCs/>
          <w:color w:val="000000"/>
          <w:sz w:val="28"/>
          <w:szCs w:val="28"/>
          <w:lang w:eastAsia="ru-RU"/>
        </w:rPr>
        <w:t>    </w:t>
      </w:r>
      <w:r w:rsidRPr="00E134CA">
        <w:rPr>
          <w:rFonts w:ascii="Times New Roman" w:eastAsia="Times New Roman" w:hAnsi="Times New Roman" w:cs="Times New Roman"/>
          <w:b/>
          <w:bCs/>
          <w:iCs/>
          <w:color w:val="000000"/>
          <w:sz w:val="28"/>
          <w:szCs w:val="28"/>
          <w:lang w:eastAsia="ru-RU"/>
        </w:rPr>
        <w:t>Игра «Сложи светофор»</w:t>
      </w:r>
      <w:r w:rsidRPr="00E134CA">
        <w:rPr>
          <w:rFonts w:ascii="Times New Roman" w:eastAsia="Times New Roman" w:hAnsi="Times New Roman" w:cs="Times New Roman"/>
          <w:color w:val="000000"/>
          <w:sz w:val="28"/>
          <w:szCs w:val="28"/>
          <w:lang w:eastAsia="ru-RU"/>
        </w:rPr>
        <w:br/>
      </w:r>
      <w:r w:rsidRPr="00C14594">
        <w:rPr>
          <w:rFonts w:ascii="Times New Roman" w:eastAsia="Times New Roman" w:hAnsi="Times New Roman" w:cs="Times New Roman"/>
          <w:color w:val="000000"/>
          <w:sz w:val="28"/>
          <w:szCs w:val="28"/>
          <w:lang w:eastAsia="ru-RU"/>
        </w:rPr>
        <w:t>Дети делятся на две команды по три человека. Каждый участник подбегает к «светофору» (два прямоугольника с тремя кружками) и выкладывает один цветной кружок. Кто быстрее и правильно выложит цвета светофора.</w:t>
      </w:r>
      <w:r w:rsidRPr="00C14594">
        <w:rPr>
          <w:rFonts w:ascii="Times New Roman" w:eastAsia="Times New Roman" w:hAnsi="Times New Roman" w:cs="Times New Roman"/>
          <w:color w:val="000000"/>
          <w:sz w:val="28"/>
          <w:szCs w:val="28"/>
          <w:lang w:eastAsia="ru-RU"/>
        </w:rPr>
        <w:br/>
      </w:r>
      <w:r w:rsidRPr="00C14594">
        <w:rPr>
          <w:rFonts w:ascii="Times New Roman" w:eastAsia="Times New Roman" w:hAnsi="Times New Roman" w:cs="Times New Roman"/>
          <w:b/>
          <w:color w:val="000000"/>
          <w:sz w:val="28"/>
          <w:szCs w:val="28"/>
          <w:lang w:eastAsia="ru-RU"/>
        </w:rPr>
        <w:t>Воспитатель:</w:t>
      </w:r>
      <w:r w:rsidRPr="00C14594">
        <w:rPr>
          <w:rFonts w:ascii="Times New Roman" w:eastAsia="Times New Roman" w:hAnsi="Times New Roman" w:cs="Times New Roman"/>
          <w:color w:val="000000"/>
          <w:sz w:val="28"/>
          <w:szCs w:val="28"/>
          <w:lang w:eastAsia="ru-RU"/>
        </w:rPr>
        <w:t>Вот видишь, Баба-Яга, наши дети расколдовали светофор. </w:t>
      </w:r>
      <w:r w:rsidRPr="00C14594">
        <w:rPr>
          <w:rFonts w:ascii="Times New Roman" w:eastAsia="Times New Roman" w:hAnsi="Times New Roman" w:cs="Times New Roman"/>
          <w:color w:val="000000"/>
          <w:sz w:val="28"/>
          <w:szCs w:val="28"/>
          <w:lang w:eastAsia="ru-RU"/>
        </w:rPr>
        <w:br/>
        <w:t>Хочешь с ними поиграть в игру «Передай жезл»</w:t>
      </w:r>
      <w:r w:rsidRPr="00056211">
        <w:rPr>
          <w:rFonts w:ascii="Times New Roman" w:eastAsia="Times New Roman" w:hAnsi="Times New Roman" w:cs="Times New Roman"/>
          <w:color w:val="000000"/>
          <w:sz w:val="28"/>
          <w:szCs w:val="28"/>
          <w:lang w:eastAsia="ru-RU"/>
        </w:rPr>
        <w:t>?</w:t>
      </w:r>
    </w:p>
    <w:p w:rsidR="00A02571" w:rsidRPr="00C14594"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sidRPr="00C14594">
        <w:rPr>
          <w:rFonts w:ascii="Times New Roman" w:eastAsia="Times New Roman" w:hAnsi="Times New Roman" w:cs="Times New Roman"/>
          <w:b/>
          <w:bCs/>
          <w:i/>
          <w:iCs/>
          <w:color w:val="000000"/>
          <w:sz w:val="28"/>
          <w:szCs w:val="28"/>
          <w:lang w:eastAsia="ru-RU"/>
        </w:rPr>
        <w:t>    </w:t>
      </w:r>
      <w:r w:rsidRPr="00E134CA">
        <w:rPr>
          <w:rFonts w:ascii="Times New Roman" w:eastAsia="Times New Roman" w:hAnsi="Times New Roman" w:cs="Times New Roman"/>
          <w:b/>
          <w:bCs/>
          <w:iCs/>
          <w:color w:val="000000"/>
          <w:sz w:val="28"/>
          <w:szCs w:val="28"/>
          <w:lang w:eastAsia="ru-RU"/>
        </w:rPr>
        <w:t>Игра «</w:t>
      </w:r>
      <w:r>
        <w:rPr>
          <w:rFonts w:ascii="Times New Roman" w:eastAsia="Times New Roman" w:hAnsi="Times New Roman" w:cs="Times New Roman"/>
          <w:b/>
          <w:bCs/>
          <w:iCs/>
          <w:color w:val="000000"/>
          <w:sz w:val="28"/>
          <w:szCs w:val="28"/>
          <w:lang w:eastAsia="ru-RU"/>
        </w:rPr>
        <w:t>Передай жезл</w:t>
      </w:r>
      <w:r w:rsidRPr="00E134CA">
        <w:rPr>
          <w:rFonts w:ascii="Times New Roman" w:eastAsia="Times New Roman" w:hAnsi="Times New Roman" w:cs="Times New Roman"/>
          <w:b/>
          <w:bCs/>
          <w:iCs/>
          <w:color w:val="000000"/>
          <w:sz w:val="28"/>
          <w:szCs w:val="28"/>
          <w:lang w:eastAsia="ru-RU"/>
        </w:rPr>
        <w:t>»</w:t>
      </w:r>
    </w:p>
    <w:p w:rsidR="00A02571" w:rsidRPr="00C14594"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Играющие выстраиваются в кругу. </w:t>
      </w:r>
      <w:r w:rsidRPr="005A1344">
        <w:rPr>
          <w:rFonts w:ascii="Times New Roman" w:eastAsia="Times New Roman" w:hAnsi="Times New Roman" w:cs="Times New Roman"/>
          <w:color w:val="000000"/>
          <w:sz w:val="28"/>
          <w:szCs w:val="28"/>
          <w:lang w:eastAsia="ru-RU"/>
        </w:rPr>
        <w:t xml:space="preserve">Жезл регулировщика передаётся игроку слева. Обязательное условие: принимать жезл правой рукой, переложить в левую и передать другому участнику. Передача идёт под музыку. Как только музыка прерывается, тот, у кого оказывается жезл, поднимает его вверх и называет любое правило </w:t>
      </w:r>
      <w:r>
        <w:rPr>
          <w:rFonts w:ascii="Times New Roman" w:eastAsia="Times New Roman" w:hAnsi="Times New Roman" w:cs="Times New Roman"/>
          <w:color w:val="000000"/>
          <w:sz w:val="28"/>
          <w:szCs w:val="28"/>
          <w:lang w:eastAsia="ru-RU"/>
        </w:rPr>
        <w:t>безопасного поведения на дороге</w:t>
      </w:r>
      <w:r w:rsidRPr="005A1344">
        <w:rPr>
          <w:rFonts w:ascii="Times New Roman" w:eastAsia="Times New Roman" w:hAnsi="Times New Roman" w:cs="Times New Roman"/>
          <w:color w:val="000000"/>
          <w:sz w:val="28"/>
          <w:szCs w:val="28"/>
          <w:lang w:eastAsia="ru-RU"/>
        </w:rPr>
        <w:t xml:space="preserve"> Замешкавшийся или неверно назвавший </w:t>
      </w:r>
      <w:r>
        <w:rPr>
          <w:rFonts w:ascii="Times New Roman" w:eastAsia="Times New Roman" w:hAnsi="Times New Roman" w:cs="Times New Roman"/>
          <w:color w:val="000000"/>
          <w:sz w:val="28"/>
          <w:szCs w:val="28"/>
          <w:lang w:eastAsia="ru-RU"/>
        </w:rPr>
        <w:t>правило</w:t>
      </w:r>
      <w:r w:rsidRPr="005A1344">
        <w:rPr>
          <w:rFonts w:ascii="Times New Roman" w:eastAsia="Times New Roman" w:hAnsi="Times New Roman" w:cs="Times New Roman"/>
          <w:color w:val="000000"/>
          <w:sz w:val="28"/>
          <w:szCs w:val="28"/>
          <w:lang w:eastAsia="ru-RU"/>
        </w:rPr>
        <w:t xml:space="preserve"> выбывает из игры. Побеждает последний оставшийся игрок.</w:t>
      </w:r>
    </w:p>
    <w:p w:rsidR="00A02571" w:rsidRPr="007B1D97" w:rsidRDefault="00A02571" w:rsidP="00A02571">
      <w:pPr>
        <w:shd w:val="clear" w:color="auto" w:fill="FFFFFF"/>
        <w:spacing w:before="75" w:after="75" w:line="240" w:lineRule="auto"/>
        <w:ind w:right="105"/>
        <w:textAlignment w:val="top"/>
        <w:rPr>
          <w:rFonts w:ascii="Times New Roman" w:eastAsia="Times New Roman" w:hAnsi="Times New Roman" w:cs="Times New Roman"/>
          <w:b/>
          <w:bCs/>
          <w:iCs/>
          <w:color w:val="000000"/>
          <w:sz w:val="28"/>
          <w:szCs w:val="28"/>
          <w:lang w:eastAsia="ru-RU"/>
        </w:rPr>
      </w:pPr>
      <w:r w:rsidRPr="00C14594">
        <w:rPr>
          <w:rFonts w:ascii="Times New Roman" w:eastAsia="Times New Roman" w:hAnsi="Times New Roman" w:cs="Times New Roman"/>
          <w:color w:val="000000"/>
          <w:sz w:val="28"/>
          <w:szCs w:val="28"/>
          <w:lang w:eastAsia="ru-RU"/>
        </w:rPr>
        <w:t>Баба-Яга старается запутать детей, но у нее ничего не получается.</w:t>
      </w:r>
      <w:r w:rsidRPr="00C14594">
        <w:rPr>
          <w:rFonts w:ascii="Times New Roman" w:eastAsia="Times New Roman" w:hAnsi="Times New Roman" w:cs="Times New Roman"/>
          <w:color w:val="000000"/>
          <w:sz w:val="28"/>
          <w:szCs w:val="28"/>
          <w:lang w:eastAsia="ru-RU"/>
        </w:rPr>
        <w:br/>
      </w:r>
      <w:r w:rsidRPr="007B1D97">
        <w:rPr>
          <w:rFonts w:ascii="Times New Roman" w:eastAsia="Times New Roman" w:hAnsi="Times New Roman" w:cs="Times New Roman"/>
          <w:b/>
          <w:color w:val="000000"/>
          <w:sz w:val="28"/>
          <w:szCs w:val="28"/>
          <w:lang w:eastAsia="ru-RU"/>
        </w:rPr>
        <w:t>Воспитатель:</w:t>
      </w:r>
      <w:r w:rsidRPr="005A1344">
        <w:rPr>
          <w:rFonts w:ascii="Times New Roman" w:eastAsia="Times New Roman" w:hAnsi="Times New Roman" w:cs="Times New Roman"/>
          <w:bCs/>
          <w:color w:val="000000"/>
          <w:sz w:val="28"/>
          <w:szCs w:val="28"/>
          <w:lang w:eastAsia="ru-RU"/>
        </w:rPr>
        <w:t>Вот видишь баба-яга,</w:t>
      </w:r>
      <w:r w:rsidRPr="005A1344">
        <w:rPr>
          <w:rFonts w:ascii="Times New Roman" w:eastAsia="Times New Roman" w:hAnsi="Times New Roman" w:cs="Times New Roman"/>
          <w:color w:val="000000"/>
          <w:sz w:val="28"/>
          <w:szCs w:val="28"/>
          <w:lang w:eastAsia="ru-RU"/>
        </w:rPr>
        <w:t>наши ребята справились с заданием игры.</w:t>
      </w:r>
      <w:r w:rsidRPr="005A1344">
        <w:rPr>
          <w:rFonts w:ascii="Times New Roman" w:eastAsia="Times New Roman" w:hAnsi="Times New Roman" w:cs="Times New Roman"/>
          <w:color w:val="000000"/>
          <w:sz w:val="28"/>
          <w:szCs w:val="28"/>
          <w:lang w:eastAsia="ru-RU"/>
        </w:rPr>
        <w:br/>
      </w:r>
      <w:r w:rsidRPr="005A1344">
        <w:rPr>
          <w:rFonts w:ascii="Times New Roman" w:eastAsia="Times New Roman" w:hAnsi="Times New Roman" w:cs="Times New Roman"/>
          <w:b/>
          <w:color w:val="000000"/>
          <w:sz w:val="28"/>
          <w:szCs w:val="28"/>
          <w:lang w:eastAsia="ru-RU"/>
        </w:rPr>
        <w:t>Баба-Яга</w:t>
      </w:r>
      <w:r>
        <w:rPr>
          <w:rFonts w:ascii="Times New Roman" w:eastAsia="Times New Roman" w:hAnsi="Times New Roman" w:cs="Times New Roman"/>
          <w:b/>
          <w:color w:val="000000"/>
          <w:sz w:val="28"/>
          <w:szCs w:val="28"/>
          <w:lang w:eastAsia="ru-RU"/>
        </w:rPr>
        <w:t xml:space="preserve">: </w:t>
      </w:r>
      <w:r w:rsidRPr="005A1344">
        <w:rPr>
          <w:rFonts w:ascii="Times New Roman" w:eastAsia="Times New Roman" w:hAnsi="Times New Roman" w:cs="Times New Roman"/>
          <w:color w:val="000000"/>
          <w:sz w:val="28"/>
          <w:szCs w:val="28"/>
          <w:lang w:eastAsia="ru-RU"/>
        </w:rPr>
        <w:t>Правила они знают, а дорожные знаки не знают.</w:t>
      </w:r>
      <w:r w:rsidRPr="005A1344">
        <w:rPr>
          <w:rFonts w:ascii="Times New Roman" w:eastAsia="Times New Roman" w:hAnsi="Times New Roman" w:cs="Times New Roman"/>
          <w:color w:val="000000"/>
          <w:sz w:val="28"/>
          <w:szCs w:val="28"/>
          <w:lang w:eastAsia="ru-RU"/>
        </w:rPr>
        <w:br/>
      </w:r>
      <w:r w:rsidRPr="007B1D97">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b/>
          <w:color w:val="000000"/>
          <w:sz w:val="28"/>
          <w:szCs w:val="28"/>
          <w:lang w:eastAsia="ru-RU"/>
        </w:rPr>
        <w:t xml:space="preserve">: </w:t>
      </w:r>
      <w:r w:rsidRPr="007B1D97">
        <w:rPr>
          <w:rFonts w:ascii="Times New Roman" w:eastAsia="Times New Roman" w:hAnsi="Times New Roman" w:cs="Times New Roman"/>
          <w:color w:val="000000"/>
          <w:sz w:val="28"/>
          <w:szCs w:val="28"/>
          <w:lang w:eastAsia="ru-RU"/>
        </w:rPr>
        <w:t>Давай проверим.</w:t>
      </w:r>
      <w:r w:rsidRPr="007B1D97">
        <w:rPr>
          <w:rFonts w:ascii="Times New Roman" w:eastAsia="Times New Roman" w:hAnsi="Times New Roman" w:cs="Times New Roman"/>
          <w:color w:val="000000"/>
          <w:sz w:val="28"/>
          <w:szCs w:val="28"/>
          <w:lang w:eastAsia="ru-RU"/>
        </w:rPr>
        <w:br/>
      </w:r>
      <w:r w:rsidRPr="007B1D97">
        <w:rPr>
          <w:rFonts w:ascii="Times New Roman" w:eastAsia="Times New Roman" w:hAnsi="Times New Roman" w:cs="Times New Roman"/>
          <w:b/>
          <w:bCs/>
          <w:iCs/>
          <w:color w:val="000000"/>
          <w:sz w:val="28"/>
          <w:szCs w:val="28"/>
          <w:lang w:eastAsia="ru-RU"/>
        </w:rPr>
        <w:t>Игра «Собери дорожные знаки»</w:t>
      </w:r>
    </w:p>
    <w:p w:rsidR="00A02571" w:rsidRPr="005A1344"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bCs/>
          <w:iCs/>
          <w:color w:val="000000"/>
          <w:sz w:val="28"/>
          <w:szCs w:val="28"/>
          <w:lang w:eastAsia="ru-RU"/>
        </w:rPr>
      </w:pPr>
      <w:r w:rsidRPr="005A1344">
        <w:rPr>
          <w:rFonts w:ascii="Times New Roman" w:eastAsia="Times New Roman" w:hAnsi="Times New Roman" w:cs="Times New Roman"/>
          <w:bCs/>
          <w:iCs/>
          <w:color w:val="000000"/>
          <w:sz w:val="28"/>
          <w:szCs w:val="28"/>
          <w:lang w:eastAsia="ru-RU"/>
        </w:rPr>
        <w:t>Дети делятся на 5 команд по 4 человека. Каждая команда собирает по 2 знака  одной из групп дорожных знаков.</w:t>
      </w:r>
      <w:r w:rsidRPr="007B1D97">
        <w:rPr>
          <w:rFonts w:ascii="Times New Roman" w:eastAsia="Times New Roman" w:hAnsi="Times New Roman" w:cs="Times New Roman"/>
          <w:color w:val="000000"/>
          <w:sz w:val="28"/>
          <w:szCs w:val="28"/>
          <w:lang w:eastAsia="ru-RU"/>
        </w:rPr>
        <w:t xml:space="preserve">Побеждает та, команда, которая </w:t>
      </w:r>
      <w:r>
        <w:rPr>
          <w:rFonts w:ascii="Times New Roman" w:eastAsia="Times New Roman" w:hAnsi="Times New Roman" w:cs="Times New Roman"/>
          <w:color w:val="000000"/>
          <w:sz w:val="28"/>
          <w:szCs w:val="28"/>
          <w:lang w:eastAsia="ru-RU"/>
        </w:rPr>
        <w:t xml:space="preserve"> первой соберет и объ</w:t>
      </w:r>
      <w:r w:rsidRPr="007B1D97">
        <w:rPr>
          <w:rFonts w:ascii="Times New Roman" w:eastAsia="Times New Roman" w:hAnsi="Times New Roman" w:cs="Times New Roman"/>
          <w:color w:val="000000"/>
          <w:sz w:val="28"/>
          <w:szCs w:val="28"/>
          <w:lang w:eastAsia="ru-RU"/>
        </w:rPr>
        <w:t>яснит</w:t>
      </w:r>
      <w:r>
        <w:rPr>
          <w:rFonts w:ascii="Times New Roman" w:eastAsia="Times New Roman" w:hAnsi="Times New Roman" w:cs="Times New Roman"/>
          <w:color w:val="000000"/>
          <w:sz w:val="28"/>
          <w:szCs w:val="28"/>
          <w:lang w:eastAsia="ru-RU"/>
        </w:rPr>
        <w:t>,</w:t>
      </w:r>
      <w:r w:rsidRPr="007B1D97">
        <w:rPr>
          <w:rFonts w:ascii="Times New Roman" w:eastAsia="Times New Roman" w:hAnsi="Times New Roman" w:cs="Times New Roman"/>
          <w:color w:val="000000"/>
          <w:sz w:val="28"/>
          <w:szCs w:val="28"/>
          <w:lang w:eastAsia="ru-RU"/>
        </w:rPr>
        <w:t xml:space="preserve"> что это за знак и к какой группе  знаков</w:t>
      </w:r>
      <w:r>
        <w:rPr>
          <w:rFonts w:ascii="Times New Roman" w:eastAsia="Times New Roman" w:hAnsi="Times New Roman" w:cs="Times New Roman"/>
          <w:color w:val="000000"/>
          <w:sz w:val="28"/>
          <w:szCs w:val="28"/>
          <w:lang w:eastAsia="ru-RU"/>
        </w:rPr>
        <w:t xml:space="preserve"> он </w:t>
      </w:r>
      <w:r w:rsidRPr="007B1D97">
        <w:rPr>
          <w:rFonts w:ascii="Times New Roman" w:eastAsia="Times New Roman" w:hAnsi="Times New Roman" w:cs="Times New Roman"/>
          <w:color w:val="000000"/>
          <w:sz w:val="28"/>
          <w:szCs w:val="28"/>
          <w:lang w:eastAsia="ru-RU"/>
        </w:rPr>
        <w:t>относится</w:t>
      </w:r>
      <w:r>
        <w:rPr>
          <w:rFonts w:ascii="Times New Roman" w:eastAsia="Times New Roman" w:hAnsi="Times New Roman" w:cs="Times New Roman"/>
          <w:color w:val="000000"/>
          <w:sz w:val="28"/>
          <w:szCs w:val="28"/>
          <w:lang w:eastAsia="ru-RU"/>
        </w:rPr>
        <w:t>.</w:t>
      </w:r>
    </w:p>
    <w:p w:rsidR="00A02571" w:rsidRPr="007B1D97"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sidRPr="007B1D97">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b/>
          <w:bCs/>
          <w:iCs/>
          <w:color w:val="000000"/>
          <w:sz w:val="28"/>
          <w:szCs w:val="28"/>
          <w:lang w:eastAsia="ru-RU"/>
        </w:rPr>
        <w:t>:</w:t>
      </w:r>
      <w:r w:rsidRPr="007B1D97">
        <w:rPr>
          <w:rFonts w:ascii="Times New Roman" w:eastAsia="Times New Roman" w:hAnsi="Times New Roman" w:cs="Times New Roman"/>
          <w:b/>
          <w:bCs/>
          <w:iCs/>
          <w:color w:val="000000"/>
          <w:sz w:val="28"/>
          <w:szCs w:val="28"/>
          <w:lang w:eastAsia="ru-RU"/>
        </w:rPr>
        <w:t>  </w:t>
      </w:r>
      <w:r w:rsidRPr="007B1D97">
        <w:rPr>
          <w:rFonts w:ascii="Times New Roman" w:eastAsia="Times New Roman" w:hAnsi="Times New Roman" w:cs="Times New Roman"/>
          <w:color w:val="000000"/>
          <w:sz w:val="28"/>
          <w:szCs w:val="28"/>
          <w:lang w:eastAsia="ru-RU"/>
        </w:rPr>
        <w:t>Убедилась, Яга, что наши ребята знают дорожные знаки.</w:t>
      </w:r>
    </w:p>
    <w:p w:rsidR="00A02571" w:rsidRDefault="00A02571" w:rsidP="00A02571">
      <w:pPr>
        <w:shd w:val="clear" w:color="auto" w:fill="FFFFFF"/>
        <w:spacing w:before="75" w:after="75" w:line="240" w:lineRule="auto"/>
        <w:ind w:right="105"/>
        <w:textAlignment w:val="top"/>
        <w:rPr>
          <w:rFonts w:ascii="Times New Roman" w:eastAsia="Times New Roman" w:hAnsi="Times New Roman" w:cs="Times New Roman"/>
          <w:color w:val="000000"/>
          <w:sz w:val="28"/>
          <w:szCs w:val="28"/>
          <w:lang w:eastAsia="ru-RU"/>
        </w:rPr>
      </w:pPr>
      <w:r w:rsidRPr="007B1D97">
        <w:rPr>
          <w:rFonts w:ascii="Times New Roman" w:eastAsia="Times New Roman" w:hAnsi="Times New Roman" w:cs="Times New Roman"/>
          <w:b/>
          <w:bCs/>
          <w:iCs/>
          <w:color w:val="000000"/>
          <w:sz w:val="28"/>
          <w:szCs w:val="28"/>
          <w:lang w:eastAsia="ru-RU"/>
        </w:rPr>
        <w:t>Баба-Яга</w:t>
      </w:r>
      <w:r>
        <w:rPr>
          <w:rFonts w:ascii="Times New Roman" w:eastAsia="Times New Roman" w:hAnsi="Times New Roman" w:cs="Times New Roman"/>
          <w:color w:val="000000"/>
          <w:sz w:val="28"/>
          <w:szCs w:val="28"/>
          <w:lang w:eastAsia="ru-RU"/>
        </w:rPr>
        <w:t xml:space="preserve">: </w:t>
      </w:r>
      <w:r w:rsidRPr="007B1D97">
        <w:rPr>
          <w:rFonts w:ascii="Times New Roman" w:eastAsia="Times New Roman" w:hAnsi="Times New Roman" w:cs="Times New Roman"/>
          <w:color w:val="000000"/>
          <w:sz w:val="28"/>
          <w:szCs w:val="28"/>
          <w:lang w:eastAsia="ru-RU"/>
        </w:rPr>
        <w:t>Знаки, то выучили. А, вот, загадки мои не отгадаете.</w:t>
      </w:r>
      <w:r w:rsidRPr="007B1D97">
        <w:rPr>
          <w:rFonts w:ascii="Times New Roman" w:eastAsia="Times New Roman" w:hAnsi="Times New Roman" w:cs="Times New Roman"/>
          <w:color w:val="000000"/>
          <w:sz w:val="28"/>
          <w:szCs w:val="28"/>
          <w:lang w:eastAsia="ru-RU"/>
        </w:rPr>
        <w:br/>
      </w:r>
      <w:r w:rsidRPr="007B1D97">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b/>
          <w:bCs/>
          <w:iCs/>
          <w:color w:val="000000"/>
          <w:sz w:val="28"/>
          <w:szCs w:val="28"/>
          <w:lang w:eastAsia="ru-RU"/>
        </w:rPr>
        <w:t xml:space="preserve">: </w:t>
      </w:r>
      <w:r w:rsidRPr="007B1D97">
        <w:rPr>
          <w:rFonts w:ascii="Times New Roman" w:eastAsia="Times New Roman" w:hAnsi="Times New Roman" w:cs="Times New Roman"/>
          <w:color w:val="000000"/>
          <w:sz w:val="28"/>
          <w:szCs w:val="28"/>
          <w:lang w:eastAsia="ru-RU"/>
        </w:rPr>
        <w:t> Давай попробуем.</w:t>
      </w:r>
    </w:p>
    <w:p w:rsidR="00A02571" w:rsidRDefault="00A02571" w:rsidP="00A02571">
      <w:pPr>
        <w:shd w:val="clear" w:color="auto" w:fill="FFFFFF"/>
        <w:spacing w:before="75" w:after="75" w:line="240" w:lineRule="auto"/>
        <w:ind w:right="105"/>
        <w:textAlignment w:val="top"/>
        <w:rPr>
          <w:rFonts w:ascii="Times New Roman" w:eastAsia="Times New Roman" w:hAnsi="Times New Roman" w:cs="Times New Roman"/>
          <w:color w:val="000000"/>
          <w:sz w:val="28"/>
          <w:szCs w:val="28"/>
          <w:lang w:eastAsia="ru-RU"/>
        </w:rPr>
      </w:pPr>
      <w:r w:rsidRPr="007B1D97">
        <w:rPr>
          <w:rFonts w:ascii="Times New Roman" w:eastAsia="Times New Roman" w:hAnsi="Times New Roman" w:cs="Times New Roman"/>
          <w:b/>
          <w:bCs/>
          <w:iCs/>
          <w:color w:val="000000"/>
          <w:sz w:val="28"/>
          <w:szCs w:val="28"/>
          <w:lang w:eastAsia="ru-RU"/>
        </w:rPr>
        <w:t>Баба-Яга</w:t>
      </w:r>
      <w:r>
        <w:rPr>
          <w:rFonts w:ascii="Times New Roman" w:eastAsia="Times New Roman" w:hAnsi="Times New Roman" w:cs="Times New Roman"/>
          <w:color w:val="000000"/>
          <w:sz w:val="28"/>
          <w:szCs w:val="28"/>
          <w:lang w:eastAsia="ru-RU"/>
        </w:rPr>
        <w:t>:</w:t>
      </w:r>
      <w:r w:rsidRPr="007B1D97">
        <w:rPr>
          <w:rFonts w:ascii="Times New Roman" w:eastAsia="Times New Roman" w:hAnsi="Times New Roman" w:cs="Times New Roman"/>
          <w:b/>
          <w:bCs/>
          <w:color w:val="000000"/>
          <w:sz w:val="28"/>
          <w:szCs w:val="28"/>
          <w:lang w:eastAsia="ru-RU"/>
        </w:rPr>
        <w:br/>
      </w:r>
      <w:r w:rsidRPr="007B1D97">
        <w:rPr>
          <w:rFonts w:ascii="Times New Roman" w:eastAsia="Times New Roman" w:hAnsi="Times New Roman" w:cs="Times New Roman"/>
          <w:color w:val="000000"/>
          <w:sz w:val="28"/>
          <w:szCs w:val="28"/>
          <w:lang w:eastAsia="ru-RU"/>
        </w:rPr>
        <w:t>* * *</w:t>
      </w:r>
    </w:p>
    <w:p w:rsidR="00A02571" w:rsidRPr="007B1D97"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sidRPr="005A1344">
        <w:rPr>
          <w:rFonts w:ascii="Times New Roman" w:eastAsia="Times New Roman" w:hAnsi="Times New Roman" w:cs="Times New Roman"/>
          <w:bCs/>
          <w:color w:val="000000"/>
          <w:sz w:val="28"/>
          <w:szCs w:val="28"/>
          <w:lang w:eastAsia="ru-RU"/>
        </w:rPr>
        <w:lastRenderedPageBreak/>
        <w:t>Летит по небу дракон</w:t>
      </w:r>
      <w:r w:rsidRPr="007B1D97">
        <w:rPr>
          <w:rFonts w:ascii="Times New Roman" w:eastAsia="Times New Roman" w:hAnsi="Times New Roman" w:cs="Times New Roman"/>
          <w:color w:val="000000"/>
          <w:sz w:val="28"/>
          <w:szCs w:val="28"/>
          <w:lang w:eastAsia="ru-RU"/>
        </w:rPr>
        <w:t>,</w:t>
      </w:r>
    </w:p>
    <w:p w:rsidR="00A02571" w:rsidRPr="007B1D97"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w:t>
      </w:r>
      <w:r w:rsidRPr="007B1D97">
        <w:rPr>
          <w:rFonts w:ascii="Times New Roman" w:eastAsia="Times New Roman" w:hAnsi="Times New Roman" w:cs="Times New Roman"/>
          <w:color w:val="000000"/>
          <w:sz w:val="28"/>
          <w:szCs w:val="28"/>
          <w:lang w:eastAsia="ru-RU"/>
        </w:rPr>
        <w:t>н закон.</w:t>
      </w:r>
    </w:p>
    <w:p w:rsidR="00A02571" w:rsidRPr="007B1D97"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sidRPr="007B1D97">
        <w:rPr>
          <w:rFonts w:ascii="Times New Roman" w:eastAsia="Times New Roman" w:hAnsi="Times New Roman" w:cs="Times New Roman"/>
          <w:color w:val="000000"/>
          <w:sz w:val="28"/>
          <w:szCs w:val="28"/>
          <w:lang w:eastAsia="ru-RU"/>
        </w:rPr>
        <w:t>Хоть людей он не съедает,</w:t>
      </w:r>
    </w:p>
    <w:p w:rsidR="00A02571" w:rsidRPr="007F618F"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sidRPr="007B1D97">
        <w:rPr>
          <w:rFonts w:ascii="Times New Roman" w:eastAsia="Times New Roman" w:hAnsi="Times New Roman" w:cs="Times New Roman"/>
          <w:color w:val="000000"/>
          <w:sz w:val="28"/>
          <w:szCs w:val="28"/>
          <w:lang w:eastAsia="ru-RU"/>
        </w:rPr>
        <w:t>Но внутри себя катает</w:t>
      </w:r>
      <w:r w:rsidRPr="005A1344">
        <w:rPr>
          <w:rFonts w:ascii="Times New Roman" w:eastAsia="Times New Roman" w:hAnsi="Times New Roman" w:cs="Times New Roman"/>
          <w:bCs/>
          <w:color w:val="000000"/>
          <w:sz w:val="28"/>
          <w:szCs w:val="28"/>
          <w:lang w:eastAsia="ru-RU"/>
        </w:rPr>
        <w:t>(Самолет)</w:t>
      </w:r>
    </w:p>
    <w:p w:rsidR="00A02571"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sidRPr="00C14594">
        <w:rPr>
          <w:rFonts w:ascii="Times New Roman" w:eastAsia="Times New Roman" w:hAnsi="Times New Roman" w:cs="Times New Roman"/>
          <w:color w:val="000000"/>
          <w:sz w:val="28"/>
          <w:szCs w:val="28"/>
          <w:lang w:eastAsia="ru-RU"/>
        </w:rPr>
        <w:t>* * *</w:t>
      </w:r>
    </w:p>
    <w:p w:rsidR="00A02571" w:rsidRDefault="00A02571" w:rsidP="00A02571">
      <w:pPr>
        <w:shd w:val="clear" w:color="auto" w:fill="FFFFFF"/>
        <w:spacing w:before="75" w:after="75" w:line="240" w:lineRule="auto"/>
        <w:ind w:left="105" w:right="105"/>
        <w:textAlignment w:val="top"/>
        <w:rPr>
          <w:rFonts w:ascii="Times New Roman" w:eastAsia="Times New Roman" w:hAnsi="Times New Roman" w:cs="Times New Roman"/>
          <w:color w:val="000000"/>
          <w:sz w:val="28"/>
          <w:szCs w:val="28"/>
          <w:lang w:eastAsia="ru-RU"/>
        </w:rPr>
      </w:pPr>
      <w:r w:rsidRPr="00C14594">
        <w:rPr>
          <w:rFonts w:ascii="Times New Roman" w:eastAsia="Times New Roman" w:hAnsi="Times New Roman" w:cs="Times New Roman"/>
          <w:color w:val="000000"/>
          <w:sz w:val="28"/>
          <w:szCs w:val="28"/>
          <w:lang w:eastAsia="ru-RU"/>
        </w:rPr>
        <w:t>И, шагая по дорогам,</w:t>
      </w:r>
      <w:r w:rsidRPr="00C14594">
        <w:rPr>
          <w:rFonts w:ascii="Times New Roman" w:eastAsia="Times New Roman" w:hAnsi="Times New Roman" w:cs="Times New Roman"/>
          <w:color w:val="000000"/>
          <w:sz w:val="28"/>
          <w:szCs w:val="28"/>
          <w:lang w:eastAsia="ru-RU"/>
        </w:rPr>
        <w:br/>
        <w:t>Не забудьте, малыши:</w:t>
      </w:r>
      <w:r w:rsidRPr="00C14594">
        <w:rPr>
          <w:rFonts w:ascii="Times New Roman" w:eastAsia="Times New Roman" w:hAnsi="Times New Roman" w:cs="Times New Roman"/>
          <w:color w:val="000000"/>
          <w:sz w:val="28"/>
          <w:szCs w:val="28"/>
          <w:lang w:eastAsia="ru-RU"/>
        </w:rPr>
        <w:br/>
        <w:t>Край дороги - пешеходам,</w:t>
      </w:r>
      <w:r w:rsidRPr="00C14594">
        <w:rPr>
          <w:rFonts w:ascii="Times New Roman" w:eastAsia="Times New Roman" w:hAnsi="Times New Roman" w:cs="Times New Roman"/>
          <w:color w:val="000000"/>
          <w:sz w:val="28"/>
          <w:szCs w:val="28"/>
          <w:lang w:eastAsia="ru-RU"/>
        </w:rPr>
        <w:br/>
        <w:t>Остальное – для ... (</w:t>
      </w:r>
      <w:r>
        <w:rPr>
          <w:rFonts w:ascii="Times New Roman" w:eastAsia="Times New Roman" w:hAnsi="Times New Roman" w:cs="Times New Roman"/>
          <w:color w:val="000000"/>
          <w:sz w:val="28"/>
          <w:szCs w:val="28"/>
          <w:lang w:eastAsia="ru-RU"/>
        </w:rPr>
        <w:t>М</w:t>
      </w:r>
      <w:r w:rsidRPr="00C14594">
        <w:rPr>
          <w:rFonts w:ascii="Times New Roman" w:eastAsia="Times New Roman" w:hAnsi="Times New Roman" w:cs="Times New Roman"/>
          <w:color w:val="000000"/>
          <w:sz w:val="28"/>
          <w:szCs w:val="28"/>
          <w:lang w:eastAsia="ru-RU"/>
        </w:rPr>
        <w:t>ашин,автомобилей)</w:t>
      </w:r>
    </w:p>
    <w:p w:rsidR="00A02571" w:rsidRDefault="00A02571" w:rsidP="00A02571">
      <w:pPr>
        <w:shd w:val="clear" w:color="auto" w:fill="FFFFFF"/>
        <w:spacing w:before="75" w:after="75" w:line="240" w:lineRule="auto"/>
        <w:ind w:left="105" w:right="105"/>
        <w:textAlignment w:val="top"/>
        <w:rPr>
          <w:rFonts w:ascii="Times New Roman" w:eastAsia="Times New Roman" w:hAnsi="Times New Roman" w:cs="Times New Roman"/>
          <w:color w:val="000000"/>
          <w:sz w:val="28"/>
          <w:szCs w:val="28"/>
          <w:lang w:eastAsia="ru-RU"/>
        </w:rPr>
      </w:pPr>
      <w:r w:rsidRPr="00C14594">
        <w:rPr>
          <w:rFonts w:ascii="Times New Roman" w:eastAsia="Times New Roman" w:hAnsi="Times New Roman" w:cs="Times New Roman"/>
          <w:color w:val="000000"/>
          <w:sz w:val="28"/>
          <w:szCs w:val="28"/>
          <w:lang w:eastAsia="ru-RU"/>
        </w:rPr>
        <w:t>* * *</w:t>
      </w:r>
      <w:r w:rsidRPr="00C14594">
        <w:rPr>
          <w:rFonts w:ascii="Times New Roman" w:eastAsia="Times New Roman" w:hAnsi="Times New Roman" w:cs="Times New Roman"/>
          <w:color w:val="000000"/>
          <w:sz w:val="28"/>
          <w:szCs w:val="28"/>
          <w:lang w:eastAsia="ru-RU"/>
        </w:rPr>
        <w:br/>
        <w:t>Дом на рельсах тут как тут,</w:t>
      </w:r>
      <w:r w:rsidRPr="00C14594">
        <w:rPr>
          <w:rFonts w:ascii="Times New Roman" w:eastAsia="Times New Roman" w:hAnsi="Times New Roman" w:cs="Times New Roman"/>
          <w:color w:val="000000"/>
          <w:sz w:val="28"/>
          <w:szCs w:val="28"/>
          <w:lang w:eastAsia="ru-RU"/>
        </w:rPr>
        <w:br/>
        <w:t>Всех умчит он в пять минут.</w:t>
      </w:r>
      <w:r w:rsidRPr="00C14594">
        <w:rPr>
          <w:rFonts w:ascii="Times New Roman" w:eastAsia="Times New Roman" w:hAnsi="Times New Roman" w:cs="Times New Roman"/>
          <w:color w:val="000000"/>
          <w:sz w:val="28"/>
          <w:szCs w:val="28"/>
          <w:lang w:eastAsia="ru-RU"/>
        </w:rPr>
        <w:br/>
        <w:t>Ты садись и не зевай,</w:t>
      </w:r>
      <w:r w:rsidRPr="00C14594">
        <w:rPr>
          <w:rFonts w:ascii="Times New Roman" w:eastAsia="Times New Roman" w:hAnsi="Times New Roman" w:cs="Times New Roman"/>
          <w:color w:val="000000"/>
          <w:sz w:val="28"/>
          <w:szCs w:val="28"/>
          <w:lang w:eastAsia="ru-RU"/>
        </w:rPr>
        <w:br/>
        <w:t>Отправляется...трамвай(</w:t>
      </w:r>
      <w:r>
        <w:rPr>
          <w:rFonts w:ascii="Times New Roman" w:eastAsia="Times New Roman" w:hAnsi="Times New Roman" w:cs="Times New Roman"/>
          <w:color w:val="000000"/>
          <w:sz w:val="28"/>
          <w:szCs w:val="28"/>
          <w:lang w:eastAsia="ru-RU"/>
        </w:rPr>
        <w:t>Трамвай) </w:t>
      </w:r>
      <w:r>
        <w:rPr>
          <w:rFonts w:ascii="Times New Roman" w:eastAsia="Times New Roman" w:hAnsi="Times New Roman" w:cs="Times New Roman"/>
          <w:color w:val="000000"/>
          <w:sz w:val="28"/>
          <w:szCs w:val="28"/>
          <w:lang w:eastAsia="ru-RU"/>
        </w:rPr>
        <w:br/>
      </w:r>
      <w:r w:rsidRPr="00C14594">
        <w:rPr>
          <w:rFonts w:ascii="Times New Roman" w:eastAsia="Times New Roman" w:hAnsi="Times New Roman" w:cs="Times New Roman"/>
          <w:color w:val="000000"/>
          <w:sz w:val="28"/>
          <w:szCs w:val="28"/>
          <w:lang w:eastAsia="ru-RU"/>
        </w:rPr>
        <w:t>* * *</w:t>
      </w:r>
      <w:r w:rsidRPr="00C14594">
        <w:rPr>
          <w:rFonts w:ascii="Times New Roman" w:eastAsia="Times New Roman" w:hAnsi="Times New Roman" w:cs="Times New Roman"/>
          <w:color w:val="000000"/>
          <w:sz w:val="28"/>
          <w:szCs w:val="28"/>
          <w:lang w:eastAsia="ru-RU"/>
        </w:rPr>
        <w:br/>
        <w:t>Поднял кверху две руки –</w:t>
      </w:r>
      <w:r w:rsidRPr="00C14594">
        <w:rPr>
          <w:rFonts w:ascii="Times New Roman" w:eastAsia="Times New Roman" w:hAnsi="Times New Roman" w:cs="Times New Roman"/>
          <w:color w:val="000000"/>
          <w:sz w:val="28"/>
          <w:szCs w:val="28"/>
          <w:lang w:eastAsia="ru-RU"/>
        </w:rPr>
        <w:br/>
        <w:t>Взял две жилы в кулаки.</w:t>
      </w:r>
      <w:r w:rsidRPr="00C14594">
        <w:rPr>
          <w:rFonts w:ascii="Times New Roman" w:eastAsia="Times New Roman" w:hAnsi="Times New Roman" w:cs="Times New Roman"/>
          <w:color w:val="000000"/>
          <w:sz w:val="28"/>
          <w:szCs w:val="28"/>
          <w:lang w:eastAsia="ru-RU"/>
        </w:rPr>
        <w:br/>
        <w:t>«Дай дорогу, постовой,</w:t>
      </w:r>
      <w:r w:rsidRPr="00C14594">
        <w:rPr>
          <w:rFonts w:ascii="Times New Roman" w:eastAsia="Times New Roman" w:hAnsi="Times New Roman" w:cs="Times New Roman"/>
          <w:color w:val="000000"/>
          <w:sz w:val="28"/>
          <w:szCs w:val="28"/>
          <w:lang w:eastAsia="ru-RU"/>
        </w:rPr>
        <w:br/>
        <w:t>Побегу по мостовой!»(Троллейбус) </w:t>
      </w:r>
    </w:p>
    <w:p w:rsidR="00A02571" w:rsidRPr="00C14594" w:rsidRDefault="00A02571" w:rsidP="00A02571">
      <w:pPr>
        <w:shd w:val="clear" w:color="auto" w:fill="FFFFFF"/>
        <w:spacing w:before="75" w:after="75" w:line="240" w:lineRule="auto"/>
        <w:ind w:left="105" w:right="105"/>
        <w:textAlignment w:val="top"/>
        <w:rPr>
          <w:rFonts w:ascii="Times New Roman" w:eastAsia="Times New Roman" w:hAnsi="Times New Roman" w:cs="Times New Roman"/>
          <w:color w:val="000000"/>
          <w:sz w:val="28"/>
          <w:szCs w:val="28"/>
          <w:lang w:eastAsia="ru-RU"/>
        </w:rPr>
      </w:pPr>
      <w:r w:rsidRPr="00C14594">
        <w:rPr>
          <w:rFonts w:ascii="Times New Roman" w:eastAsia="Times New Roman" w:hAnsi="Times New Roman" w:cs="Times New Roman"/>
          <w:color w:val="000000"/>
          <w:sz w:val="28"/>
          <w:szCs w:val="28"/>
          <w:lang w:eastAsia="ru-RU"/>
        </w:rPr>
        <w:t>* * *</w:t>
      </w:r>
      <w:r w:rsidRPr="00C14594">
        <w:rPr>
          <w:rFonts w:ascii="Times New Roman" w:eastAsia="Times New Roman" w:hAnsi="Times New Roman" w:cs="Times New Roman"/>
          <w:color w:val="000000"/>
          <w:sz w:val="28"/>
          <w:szCs w:val="28"/>
          <w:lang w:eastAsia="ru-RU"/>
        </w:rPr>
        <w:br/>
        <w:t>Полотно, а не дорожка,</w:t>
      </w:r>
      <w:r w:rsidRPr="00C14594">
        <w:rPr>
          <w:rFonts w:ascii="Times New Roman" w:eastAsia="Times New Roman" w:hAnsi="Times New Roman" w:cs="Times New Roman"/>
          <w:color w:val="000000"/>
          <w:sz w:val="28"/>
          <w:szCs w:val="28"/>
          <w:lang w:eastAsia="ru-RU"/>
        </w:rPr>
        <w:br/>
        <w:t>Конь не конь – сороконожка</w:t>
      </w:r>
      <w:r w:rsidRPr="00C14594">
        <w:rPr>
          <w:rFonts w:ascii="Times New Roman" w:eastAsia="Times New Roman" w:hAnsi="Times New Roman" w:cs="Times New Roman"/>
          <w:color w:val="000000"/>
          <w:sz w:val="28"/>
          <w:szCs w:val="28"/>
          <w:lang w:eastAsia="ru-RU"/>
        </w:rPr>
        <w:br/>
        <w:t>По дорожке той ползёт,</w:t>
      </w:r>
      <w:r w:rsidRPr="00C14594">
        <w:rPr>
          <w:rFonts w:ascii="Times New Roman" w:eastAsia="Times New Roman" w:hAnsi="Times New Roman" w:cs="Times New Roman"/>
          <w:color w:val="000000"/>
          <w:sz w:val="28"/>
          <w:szCs w:val="28"/>
          <w:lang w:eastAsia="ru-RU"/>
        </w:rPr>
        <w:br/>
        <w:t>Весь обоз один везёт.(Поезд)</w:t>
      </w:r>
    </w:p>
    <w:p w:rsidR="00A02571" w:rsidRDefault="00A02571" w:rsidP="00A02571">
      <w:pPr>
        <w:shd w:val="clear" w:color="auto" w:fill="FFFFFF"/>
        <w:spacing w:before="75" w:after="75" w:line="240" w:lineRule="auto"/>
        <w:ind w:left="105" w:right="105"/>
        <w:textAlignment w:val="top"/>
        <w:rPr>
          <w:rFonts w:ascii="Times New Roman" w:eastAsia="Times New Roman" w:hAnsi="Times New Roman" w:cs="Times New Roman"/>
          <w:bCs/>
          <w:color w:val="000000"/>
          <w:sz w:val="28"/>
          <w:szCs w:val="28"/>
          <w:lang w:eastAsia="ru-RU"/>
        </w:rPr>
      </w:pPr>
      <w:r w:rsidRPr="00C14594">
        <w:rPr>
          <w:rFonts w:ascii="Times New Roman" w:eastAsia="Times New Roman" w:hAnsi="Times New Roman" w:cs="Times New Roman"/>
          <w:color w:val="000000"/>
          <w:sz w:val="28"/>
          <w:szCs w:val="28"/>
          <w:lang w:eastAsia="ru-RU"/>
        </w:rPr>
        <w:t>* * *</w:t>
      </w:r>
      <w:r w:rsidRPr="00C14594">
        <w:rPr>
          <w:rFonts w:ascii="Times New Roman" w:eastAsia="Times New Roman" w:hAnsi="Times New Roman" w:cs="Times New Roman"/>
          <w:color w:val="000000"/>
          <w:sz w:val="28"/>
          <w:szCs w:val="28"/>
          <w:lang w:eastAsia="ru-RU"/>
        </w:rPr>
        <w:br/>
      </w:r>
      <w:r w:rsidRPr="007B1D97">
        <w:rPr>
          <w:rFonts w:ascii="Times New Roman" w:eastAsia="Times New Roman" w:hAnsi="Times New Roman" w:cs="Times New Roman"/>
          <w:bCs/>
          <w:color w:val="000000"/>
          <w:sz w:val="28"/>
          <w:szCs w:val="28"/>
          <w:lang w:eastAsia="ru-RU"/>
        </w:rPr>
        <w:t>Он летит, летит по свету</w:t>
      </w:r>
    </w:p>
    <w:p w:rsidR="00A02571"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w:t>
      </w:r>
      <w:r w:rsidRPr="007B1D97">
        <w:rPr>
          <w:rFonts w:ascii="Times New Roman" w:eastAsia="Times New Roman" w:hAnsi="Times New Roman" w:cs="Times New Roman"/>
          <w:bCs/>
          <w:color w:val="000000"/>
          <w:sz w:val="28"/>
          <w:szCs w:val="28"/>
          <w:lang w:eastAsia="ru-RU"/>
        </w:rPr>
        <w:t>инт большой,</w:t>
      </w:r>
    </w:p>
    <w:p w:rsidR="00A02571" w:rsidRPr="007B1D97"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А</w:t>
      </w:r>
      <w:r w:rsidRPr="007B1D97">
        <w:rPr>
          <w:rFonts w:ascii="Times New Roman" w:eastAsia="Times New Roman" w:hAnsi="Times New Roman" w:cs="Times New Roman"/>
          <w:bCs/>
          <w:color w:val="000000"/>
          <w:sz w:val="28"/>
          <w:szCs w:val="28"/>
          <w:lang w:eastAsia="ru-RU"/>
        </w:rPr>
        <w:t xml:space="preserve"> гайки нету</w:t>
      </w:r>
      <w:r w:rsidRPr="007B1D9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(В</w:t>
      </w:r>
      <w:r w:rsidRPr="007B1D97">
        <w:rPr>
          <w:rFonts w:ascii="Times New Roman" w:eastAsia="Times New Roman" w:hAnsi="Times New Roman" w:cs="Times New Roman"/>
          <w:color w:val="000000"/>
          <w:sz w:val="28"/>
          <w:szCs w:val="28"/>
          <w:lang w:eastAsia="ru-RU"/>
        </w:rPr>
        <w:t>ертолет</w:t>
      </w:r>
      <w:r>
        <w:rPr>
          <w:rFonts w:ascii="Times New Roman" w:eastAsia="Times New Roman" w:hAnsi="Times New Roman" w:cs="Times New Roman"/>
          <w:color w:val="000000"/>
          <w:sz w:val="28"/>
          <w:szCs w:val="28"/>
          <w:lang w:eastAsia="ru-RU"/>
        </w:rPr>
        <w:t>)</w:t>
      </w:r>
    </w:p>
    <w:p w:rsidR="00A02571" w:rsidRPr="00C14594" w:rsidRDefault="00A02571" w:rsidP="00A02571">
      <w:pPr>
        <w:shd w:val="clear" w:color="auto" w:fill="FFFFFF"/>
        <w:spacing w:before="75" w:after="75" w:line="240" w:lineRule="auto"/>
        <w:ind w:left="105" w:right="105"/>
        <w:textAlignment w:val="top"/>
        <w:rPr>
          <w:rFonts w:ascii="Times New Roman" w:eastAsia="Times New Roman" w:hAnsi="Times New Roman" w:cs="Times New Roman"/>
          <w:color w:val="000000"/>
          <w:sz w:val="28"/>
          <w:szCs w:val="28"/>
          <w:lang w:eastAsia="ru-RU"/>
        </w:rPr>
      </w:pPr>
      <w:r w:rsidRPr="00C14594">
        <w:rPr>
          <w:rFonts w:ascii="Times New Roman" w:eastAsia="Times New Roman" w:hAnsi="Times New Roman" w:cs="Times New Roman"/>
          <w:color w:val="000000"/>
          <w:sz w:val="28"/>
          <w:szCs w:val="28"/>
          <w:lang w:eastAsia="ru-RU"/>
        </w:rPr>
        <w:lastRenderedPageBreak/>
        <w:t>* * *</w:t>
      </w:r>
      <w:r w:rsidRPr="00C14594">
        <w:rPr>
          <w:rFonts w:ascii="Times New Roman" w:eastAsia="Times New Roman" w:hAnsi="Times New Roman" w:cs="Times New Roman"/>
          <w:color w:val="000000"/>
          <w:sz w:val="28"/>
          <w:szCs w:val="28"/>
          <w:lang w:eastAsia="ru-RU"/>
        </w:rPr>
        <w:br/>
        <w:t>Бегу при помощи двух ног,</w:t>
      </w:r>
      <w:r w:rsidRPr="00C14594">
        <w:rPr>
          <w:rFonts w:ascii="Times New Roman" w:eastAsia="Times New Roman" w:hAnsi="Times New Roman" w:cs="Times New Roman"/>
          <w:color w:val="000000"/>
          <w:sz w:val="28"/>
          <w:szCs w:val="28"/>
          <w:lang w:eastAsia="ru-RU"/>
        </w:rPr>
        <w:br/>
        <w:t>Пока сидит на мне ездок.</w:t>
      </w:r>
      <w:r w:rsidRPr="00C14594">
        <w:rPr>
          <w:rFonts w:ascii="Times New Roman" w:eastAsia="Times New Roman" w:hAnsi="Times New Roman" w:cs="Times New Roman"/>
          <w:color w:val="000000"/>
          <w:sz w:val="28"/>
          <w:szCs w:val="28"/>
          <w:lang w:eastAsia="ru-RU"/>
        </w:rPr>
        <w:br/>
        <w:t>Мои рога в его руках,</w:t>
      </w:r>
      <w:r w:rsidRPr="00C14594">
        <w:rPr>
          <w:rFonts w:ascii="Times New Roman" w:eastAsia="Times New Roman" w:hAnsi="Times New Roman" w:cs="Times New Roman"/>
          <w:color w:val="000000"/>
          <w:sz w:val="28"/>
          <w:szCs w:val="28"/>
          <w:lang w:eastAsia="ru-RU"/>
        </w:rPr>
        <w:br/>
        <w:t>А быстрота в его ногах.</w:t>
      </w:r>
      <w:r w:rsidRPr="00C14594">
        <w:rPr>
          <w:rFonts w:ascii="Times New Roman" w:eastAsia="Times New Roman" w:hAnsi="Times New Roman" w:cs="Times New Roman"/>
          <w:color w:val="000000"/>
          <w:sz w:val="28"/>
          <w:szCs w:val="28"/>
          <w:lang w:eastAsia="ru-RU"/>
        </w:rPr>
        <w:br/>
        <w:t>Устойчив я лишь на бегу,</w:t>
      </w:r>
      <w:r w:rsidRPr="00C14594">
        <w:rPr>
          <w:rFonts w:ascii="Times New Roman" w:eastAsia="Times New Roman" w:hAnsi="Times New Roman" w:cs="Times New Roman"/>
          <w:color w:val="000000"/>
          <w:sz w:val="28"/>
          <w:szCs w:val="28"/>
          <w:lang w:eastAsia="ru-RU"/>
        </w:rPr>
        <w:br/>
        <w:t>Стоять минуты не могу</w:t>
      </w:r>
      <w:r>
        <w:rPr>
          <w:rFonts w:ascii="Times New Roman" w:eastAsia="Times New Roman" w:hAnsi="Times New Roman" w:cs="Times New Roman"/>
          <w:color w:val="000000"/>
          <w:sz w:val="28"/>
          <w:szCs w:val="28"/>
          <w:lang w:eastAsia="ru-RU"/>
        </w:rPr>
        <w:t xml:space="preserve">. </w:t>
      </w:r>
      <w:r w:rsidRPr="00C14594">
        <w:rPr>
          <w:rFonts w:ascii="Times New Roman" w:eastAsia="Times New Roman" w:hAnsi="Times New Roman" w:cs="Times New Roman"/>
          <w:color w:val="000000"/>
          <w:sz w:val="28"/>
          <w:szCs w:val="28"/>
          <w:lang w:eastAsia="ru-RU"/>
        </w:rPr>
        <w:t>(Велосипед)</w:t>
      </w:r>
    </w:p>
    <w:p w:rsidR="00A02571" w:rsidRPr="007B1D97"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bCs/>
          <w:color w:val="000000"/>
          <w:sz w:val="28"/>
          <w:szCs w:val="28"/>
          <w:lang w:eastAsia="ru-RU"/>
        </w:rPr>
      </w:pPr>
      <w:r w:rsidRPr="005A1344">
        <w:rPr>
          <w:rFonts w:ascii="Times New Roman" w:eastAsia="Times New Roman" w:hAnsi="Times New Roman" w:cs="Times New Roman"/>
          <w:b/>
          <w:bCs/>
          <w:color w:val="000000"/>
          <w:sz w:val="28"/>
          <w:szCs w:val="28"/>
          <w:lang w:eastAsia="ru-RU"/>
        </w:rPr>
        <w:t>Баба-Яга</w:t>
      </w:r>
      <w:r>
        <w:rPr>
          <w:rFonts w:ascii="Times New Roman" w:eastAsia="Times New Roman" w:hAnsi="Times New Roman" w:cs="Times New Roman"/>
          <w:b/>
          <w:bCs/>
          <w:color w:val="000000"/>
          <w:sz w:val="28"/>
          <w:szCs w:val="28"/>
          <w:lang w:eastAsia="ru-RU"/>
        </w:rPr>
        <w:t>:</w:t>
      </w:r>
      <w:r w:rsidRPr="007B1D97">
        <w:rPr>
          <w:rFonts w:ascii="Times New Roman" w:eastAsia="Times New Roman" w:hAnsi="Times New Roman" w:cs="Times New Roman"/>
          <w:bCs/>
          <w:color w:val="000000"/>
          <w:sz w:val="28"/>
          <w:szCs w:val="28"/>
          <w:lang w:eastAsia="ru-RU"/>
        </w:rPr>
        <w:t xml:space="preserve"> Ребята,вы правильно все отгадали</w:t>
      </w:r>
      <w:r>
        <w:rPr>
          <w:rFonts w:ascii="Times New Roman" w:eastAsia="Times New Roman" w:hAnsi="Times New Roman" w:cs="Times New Roman"/>
          <w:bCs/>
          <w:color w:val="000000"/>
          <w:sz w:val="28"/>
          <w:szCs w:val="28"/>
          <w:lang w:eastAsia="ru-RU"/>
        </w:rPr>
        <w:t xml:space="preserve">, </w:t>
      </w:r>
      <w:r w:rsidRPr="007B1D97">
        <w:rPr>
          <w:rFonts w:ascii="Times New Roman" w:eastAsia="Times New Roman" w:hAnsi="Times New Roman" w:cs="Times New Roman"/>
          <w:bCs/>
          <w:color w:val="000000"/>
          <w:sz w:val="28"/>
          <w:szCs w:val="28"/>
          <w:lang w:eastAsia="ru-RU"/>
        </w:rPr>
        <w:t>а как одним словом можно назвать ваши отгадки?</w:t>
      </w:r>
    </w:p>
    <w:p w:rsidR="00A02571" w:rsidRPr="007B1D97"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sidRPr="005A1344">
        <w:rPr>
          <w:rFonts w:ascii="Times New Roman" w:eastAsia="Times New Roman" w:hAnsi="Times New Roman" w:cs="Times New Roman"/>
          <w:b/>
          <w:bCs/>
          <w:color w:val="000000"/>
          <w:sz w:val="28"/>
          <w:szCs w:val="28"/>
          <w:lang w:eastAsia="ru-RU"/>
        </w:rPr>
        <w:t>Ответы детей</w:t>
      </w:r>
      <w:r>
        <w:rPr>
          <w:rFonts w:ascii="Times New Roman" w:eastAsia="Times New Roman" w:hAnsi="Times New Roman" w:cs="Times New Roman"/>
          <w:bCs/>
          <w:color w:val="000000"/>
          <w:sz w:val="28"/>
          <w:szCs w:val="28"/>
          <w:lang w:eastAsia="ru-RU"/>
        </w:rPr>
        <w:t>:</w:t>
      </w:r>
      <w:r w:rsidRPr="007B1D97">
        <w:rPr>
          <w:rFonts w:ascii="Times New Roman" w:eastAsia="Times New Roman" w:hAnsi="Times New Roman" w:cs="Times New Roman"/>
          <w:bCs/>
          <w:color w:val="000000"/>
          <w:sz w:val="28"/>
          <w:szCs w:val="28"/>
          <w:lang w:eastAsia="ru-RU"/>
        </w:rPr>
        <w:t xml:space="preserve"> Транспорт</w:t>
      </w:r>
      <w:r>
        <w:rPr>
          <w:rFonts w:ascii="Times New Roman" w:eastAsia="Times New Roman" w:hAnsi="Times New Roman" w:cs="Times New Roman"/>
          <w:bCs/>
          <w:color w:val="000000"/>
          <w:sz w:val="28"/>
          <w:szCs w:val="28"/>
          <w:lang w:eastAsia="ru-RU"/>
        </w:rPr>
        <w:t>н</w:t>
      </w:r>
      <w:r w:rsidRPr="007B1D97">
        <w:rPr>
          <w:rFonts w:ascii="Times New Roman" w:eastAsia="Times New Roman" w:hAnsi="Times New Roman" w:cs="Times New Roman"/>
          <w:bCs/>
          <w:color w:val="000000"/>
          <w:sz w:val="28"/>
          <w:szCs w:val="28"/>
          <w:lang w:eastAsia="ru-RU"/>
        </w:rPr>
        <w:t>ые средства.</w:t>
      </w:r>
    </w:p>
    <w:p w:rsidR="00A02571" w:rsidRPr="007F618F"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sidRPr="00C14594">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b/>
          <w:color w:val="000000"/>
          <w:sz w:val="28"/>
          <w:szCs w:val="28"/>
          <w:lang w:eastAsia="ru-RU"/>
        </w:rPr>
        <w:t>:</w:t>
      </w:r>
      <w:r w:rsidRPr="00C14594">
        <w:rPr>
          <w:rFonts w:ascii="Times New Roman" w:eastAsia="Times New Roman" w:hAnsi="Times New Roman" w:cs="Times New Roman"/>
          <w:color w:val="000000"/>
          <w:sz w:val="28"/>
          <w:szCs w:val="28"/>
          <w:lang w:eastAsia="ru-RU"/>
        </w:rPr>
        <w:t>Детиотгадали все твои загадки. Ты должна отпустить Кузю.</w:t>
      </w:r>
      <w:r w:rsidRPr="00C14594">
        <w:rPr>
          <w:rFonts w:ascii="Times New Roman" w:eastAsia="Times New Roman" w:hAnsi="Times New Roman" w:cs="Times New Roman"/>
          <w:color w:val="000000"/>
          <w:sz w:val="28"/>
          <w:szCs w:val="28"/>
          <w:lang w:eastAsia="ru-RU"/>
        </w:rPr>
        <w:br/>
      </w:r>
      <w:r w:rsidRPr="00C14594">
        <w:rPr>
          <w:rFonts w:ascii="Times New Roman" w:eastAsia="Times New Roman" w:hAnsi="Times New Roman" w:cs="Times New Roman"/>
          <w:b/>
          <w:bCs/>
          <w:color w:val="000000"/>
          <w:sz w:val="28"/>
          <w:szCs w:val="28"/>
          <w:lang w:eastAsia="ru-RU"/>
        </w:rPr>
        <w:t>Баба-Яга</w:t>
      </w:r>
      <w:r>
        <w:rPr>
          <w:rFonts w:ascii="Times New Roman" w:eastAsia="Times New Roman" w:hAnsi="Times New Roman" w:cs="Times New Roman"/>
          <w:color w:val="000000"/>
          <w:sz w:val="28"/>
          <w:szCs w:val="28"/>
          <w:lang w:eastAsia="ru-RU"/>
        </w:rPr>
        <w:t>:</w:t>
      </w:r>
      <w:r w:rsidRPr="00C14594">
        <w:rPr>
          <w:rFonts w:ascii="Times New Roman" w:eastAsia="Times New Roman" w:hAnsi="Times New Roman" w:cs="Times New Roman"/>
          <w:color w:val="000000"/>
          <w:sz w:val="28"/>
          <w:szCs w:val="28"/>
          <w:lang w:eastAsia="ru-RU"/>
        </w:rPr>
        <w:t xml:space="preserve"> Понравилось мне у вас, в детском саду. Можно, мы с Кузей </w:t>
      </w:r>
      <w:r w:rsidRPr="00C14594">
        <w:rPr>
          <w:rFonts w:ascii="Times New Roman" w:eastAsia="Times New Roman" w:hAnsi="Times New Roman" w:cs="Times New Roman"/>
          <w:color w:val="000000"/>
          <w:sz w:val="28"/>
          <w:szCs w:val="28"/>
          <w:lang w:eastAsia="ru-RU"/>
        </w:rPr>
        <w:br/>
      </w:r>
      <w:r w:rsidRPr="00C14594">
        <w:rPr>
          <w:rFonts w:ascii="Times New Roman" w:eastAsia="Times New Roman" w:hAnsi="Times New Roman" w:cs="Times New Roman"/>
          <w:b/>
          <w:bCs/>
          <w:color w:val="000000"/>
          <w:sz w:val="28"/>
          <w:szCs w:val="28"/>
          <w:lang w:eastAsia="ru-RU"/>
        </w:rPr>
        <w:t> </w:t>
      </w:r>
      <w:r w:rsidRPr="00C14594">
        <w:rPr>
          <w:rFonts w:ascii="Times New Roman" w:eastAsia="Times New Roman" w:hAnsi="Times New Roman" w:cs="Times New Roman"/>
          <w:color w:val="000000"/>
          <w:sz w:val="28"/>
          <w:szCs w:val="28"/>
          <w:lang w:eastAsia="ru-RU"/>
        </w:rPr>
        <w:t>будем приходить в гости? А Кузю я провожу до дере</w:t>
      </w:r>
      <w:r>
        <w:rPr>
          <w:rFonts w:ascii="Times New Roman" w:eastAsia="Times New Roman" w:hAnsi="Times New Roman" w:cs="Times New Roman"/>
          <w:color w:val="000000"/>
          <w:sz w:val="28"/>
          <w:szCs w:val="28"/>
          <w:lang w:eastAsia="ru-RU"/>
        </w:rPr>
        <w:t>вни, я вам </w:t>
      </w:r>
      <w:r>
        <w:rPr>
          <w:rFonts w:ascii="Times New Roman" w:eastAsia="Times New Roman" w:hAnsi="Times New Roman" w:cs="Times New Roman"/>
          <w:color w:val="000000"/>
          <w:sz w:val="28"/>
          <w:szCs w:val="28"/>
          <w:lang w:eastAsia="ru-RU"/>
        </w:rPr>
        <w:br/>
        <w:t> </w:t>
      </w:r>
      <w:r w:rsidRPr="00C14594">
        <w:rPr>
          <w:rFonts w:ascii="Times New Roman" w:eastAsia="Times New Roman" w:hAnsi="Times New Roman" w:cs="Times New Roman"/>
          <w:color w:val="000000"/>
          <w:sz w:val="28"/>
          <w:szCs w:val="28"/>
          <w:lang w:eastAsia="ru-RU"/>
        </w:rPr>
        <w:t>обещаю. На прощанье хочу подарить маленькие</w:t>
      </w:r>
      <w:r>
        <w:rPr>
          <w:rFonts w:ascii="Times New Roman" w:eastAsia="Times New Roman" w:hAnsi="Times New Roman" w:cs="Times New Roman"/>
          <w:color w:val="000000"/>
          <w:sz w:val="28"/>
          <w:szCs w:val="28"/>
          <w:lang w:eastAsia="ru-RU"/>
        </w:rPr>
        <w:t xml:space="preserve"> подарки. </w:t>
      </w:r>
      <w:r>
        <w:rPr>
          <w:rFonts w:ascii="Times New Roman" w:eastAsia="Times New Roman" w:hAnsi="Times New Roman" w:cs="Times New Roman"/>
          <w:color w:val="000000"/>
          <w:sz w:val="28"/>
          <w:szCs w:val="28"/>
          <w:lang w:eastAsia="ru-RU"/>
        </w:rPr>
        <w:br/>
      </w:r>
      <w:r w:rsidRPr="00673831">
        <w:rPr>
          <w:rFonts w:ascii="Times New Roman" w:eastAsia="Times New Roman" w:hAnsi="Times New Roman" w:cs="Times New Roman"/>
          <w:i/>
          <w:color w:val="000000"/>
          <w:sz w:val="28"/>
          <w:szCs w:val="28"/>
          <w:lang w:eastAsia="ru-RU"/>
        </w:rPr>
        <w:t xml:space="preserve">Дарит детям раскраскитранспортных средств и правилах </w:t>
      </w:r>
      <w:r>
        <w:rPr>
          <w:rFonts w:ascii="Times New Roman" w:eastAsia="Times New Roman" w:hAnsi="Times New Roman" w:cs="Times New Roman"/>
          <w:i/>
          <w:color w:val="000000"/>
          <w:sz w:val="28"/>
          <w:szCs w:val="28"/>
          <w:lang w:eastAsia="ru-RU"/>
        </w:rPr>
        <w:t>безопасного поведения на дороге . Уходит  вместе с Кузей.</w:t>
      </w:r>
    </w:p>
    <w:p w:rsidR="00A02571" w:rsidRPr="00673831"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sidRPr="00C14594">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b/>
          <w:color w:val="000000"/>
          <w:sz w:val="28"/>
          <w:szCs w:val="28"/>
          <w:lang w:eastAsia="ru-RU"/>
        </w:rPr>
        <w:t>:</w:t>
      </w:r>
      <w:r w:rsidRPr="00C14594">
        <w:rPr>
          <w:rFonts w:ascii="Times New Roman" w:eastAsia="Times New Roman" w:hAnsi="Times New Roman" w:cs="Times New Roman"/>
          <w:color w:val="000000"/>
          <w:sz w:val="28"/>
          <w:szCs w:val="28"/>
          <w:lang w:eastAsia="ru-RU"/>
        </w:rPr>
        <w:t>Вот и закончилось наша прогулка по Городу Дорожных Знаков.  Вам понравилась наша прогулка? А что особенно запомнилось?</w:t>
      </w:r>
    </w:p>
    <w:p w:rsidR="00A02571" w:rsidRPr="007B1D97"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sidRPr="007B1D97">
        <w:rPr>
          <w:rFonts w:ascii="Times New Roman" w:eastAsia="Times New Roman" w:hAnsi="Times New Roman" w:cs="Times New Roman"/>
          <w:color w:val="000000"/>
          <w:sz w:val="28"/>
          <w:szCs w:val="28"/>
          <w:lang w:eastAsia="ru-RU"/>
        </w:rPr>
        <w:t>Что нового вы узнали</w:t>
      </w:r>
      <w:r>
        <w:rPr>
          <w:rFonts w:ascii="Times New Roman" w:eastAsia="Times New Roman" w:hAnsi="Times New Roman" w:cs="Times New Roman"/>
          <w:color w:val="000000"/>
          <w:sz w:val="28"/>
          <w:szCs w:val="28"/>
          <w:lang w:eastAsia="ru-RU"/>
        </w:rPr>
        <w:t xml:space="preserve">, </w:t>
      </w:r>
      <w:r w:rsidRPr="007B1D97">
        <w:rPr>
          <w:rFonts w:ascii="Times New Roman" w:eastAsia="Times New Roman" w:hAnsi="Times New Roman" w:cs="Times New Roman"/>
          <w:color w:val="000000"/>
          <w:sz w:val="28"/>
          <w:szCs w:val="28"/>
          <w:lang w:eastAsia="ru-RU"/>
        </w:rPr>
        <w:t>чему научились?</w:t>
      </w:r>
    </w:p>
    <w:p w:rsidR="00A02571" w:rsidRPr="005A1344"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b/>
          <w:color w:val="000000"/>
          <w:sz w:val="28"/>
          <w:szCs w:val="28"/>
          <w:lang w:eastAsia="ru-RU"/>
        </w:rPr>
      </w:pPr>
      <w:r w:rsidRPr="005A1344">
        <w:rPr>
          <w:rFonts w:ascii="Times New Roman" w:eastAsia="Times New Roman" w:hAnsi="Times New Roman" w:cs="Times New Roman"/>
          <w:b/>
          <w:color w:val="000000"/>
          <w:sz w:val="28"/>
          <w:szCs w:val="28"/>
          <w:lang w:eastAsia="ru-RU"/>
        </w:rPr>
        <w:t>Ответы детей</w:t>
      </w:r>
    </w:p>
    <w:p w:rsidR="00A02571" w:rsidRPr="00257582"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sidRPr="00C14594">
        <w:rPr>
          <w:rFonts w:ascii="Times New Roman" w:eastAsia="Times New Roman" w:hAnsi="Times New Roman" w:cs="Times New Roman"/>
          <w:b/>
          <w:color w:val="000000"/>
          <w:sz w:val="28"/>
          <w:szCs w:val="28"/>
          <w:lang w:eastAsia="ru-RU"/>
        </w:rPr>
        <w:t xml:space="preserve">Воспитатель: </w:t>
      </w:r>
      <w:r w:rsidRPr="007B1D97">
        <w:rPr>
          <w:rFonts w:ascii="Times New Roman" w:eastAsia="Times New Roman" w:hAnsi="Times New Roman" w:cs="Times New Roman"/>
          <w:color w:val="000000"/>
          <w:sz w:val="28"/>
          <w:szCs w:val="28"/>
          <w:lang w:eastAsia="ru-RU"/>
        </w:rPr>
        <w:t>Молодцы ребята, я д</w:t>
      </w:r>
      <w:r>
        <w:rPr>
          <w:rFonts w:ascii="Times New Roman" w:eastAsia="Times New Roman" w:hAnsi="Times New Roman" w:cs="Times New Roman"/>
          <w:color w:val="000000"/>
          <w:sz w:val="28"/>
          <w:szCs w:val="28"/>
          <w:lang w:eastAsia="ru-RU"/>
        </w:rPr>
        <w:t>умаю, теперь  вы всегда  будете с</w:t>
      </w:r>
      <w:r w:rsidRPr="007B1D97">
        <w:rPr>
          <w:rFonts w:ascii="Times New Roman" w:eastAsia="Times New Roman" w:hAnsi="Times New Roman" w:cs="Times New Roman"/>
          <w:color w:val="000000"/>
          <w:sz w:val="28"/>
          <w:szCs w:val="28"/>
          <w:lang w:eastAsia="ru-RU"/>
        </w:rPr>
        <w:t>облюдать правила безопасного поведения на дорогах.</w:t>
      </w:r>
    </w:p>
    <w:p w:rsidR="00A02571" w:rsidRPr="00C14594" w:rsidRDefault="00A02571" w:rsidP="00A02571">
      <w:pPr>
        <w:jc w:val="both"/>
        <w:rPr>
          <w:rFonts w:ascii="Times New Roman" w:hAnsi="Times New Roman" w:cs="Times New Roman"/>
          <w:sz w:val="28"/>
          <w:szCs w:val="28"/>
        </w:rPr>
      </w:pPr>
    </w:p>
    <w:p w:rsidR="00A02571" w:rsidRDefault="00A02571" w:rsidP="00A02571">
      <w:pPr>
        <w:pStyle w:val="aa"/>
        <w:jc w:val="center"/>
        <w:rPr>
          <w:rStyle w:val="a5"/>
          <w:rFonts w:ascii="Times New Roman" w:hAnsi="Times New Roman"/>
          <w:color w:val="111111"/>
          <w:sz w:val="28"/>
          <w:szCs w:val="28"/>
          <w:bdr w:val="none" w:sz="0" w:space="0" w:color="auto" w:frame="1"/>
        </w:rPr>
      </w:pPr>
      <w:r>
        <w:rPr>
          <w:rStyle w:val="a5"/>
          <w:rFonts w:ascii="Times New Roman" w:hAnsi="Times New Roman"/>
          <w:color w:val="111111"/>
          <w:sz w:val="28"/>
          <w:szCs w:val="28"/>
          <w:bdr w:val="none" w:sz="0" w:space="0" w:color="auto" w:frame="1"/>
        </w:rPr>
        <w:t>Направление – «От теории к практике: идеальный учебный процесс в моем видении.»</w:t>
      </w:r>
    </w:p>
    <w:p w:rsidR="00A02571" w:rsidRDefault="00A02571" w:rsidP="00A02571">
      <w:pPr>
        <w:pStyle w:val="aa"/>
        <w:jc w:val="center"/>
        <w:rPr>
          <w:rStyle w:val="a5"/>
          <w:rFonts w:ascii="Times New Roman" w:hAnsi="Times New Roman"/>
          <w:color w:val="111111"/>
          <w:sz w:val="28"/>
          <w:szCs w:val="28"/>
          <w:bdr w:val="none" w:sz="0" w:space="0" w:color="auto" w:frame="1"/>
        </w:rPr>
      </w:pPr>
      <w:r>
        <w:rPr>
          <w:rStyle w:val="a5"/>
          <w:rFonts w:ascii="Times New Roman" w:hAnsi="Times New Roman"/>
          <w:color w:val="111111"/>
          <w:sz w:val="28"/>
          <w:szCs w:val="28"/>
          <w:bdr w:val="none" w:sz="0" w:space="0" w:color="auto" w:frame="1"/>
        </w:rPr>
        <w:t>Интерактивная экскурсия «Путешествие в Легумию».</w:t>
      </w:r>
    </w:p>
    <w:p w:rsidR="00A02571" w:rsidRDefault="00A02571" w:rsidP="00A02571">
      <w:pPr>
        <w:pStyle w:val="aa"/>
        <w:jc w:val="center"/>
        <w:rPr>
          <w:rStyle w:val="a5"/>
          <w:rFonts w:ascii="Times New Roman" w:hAnsi="Times New Roman"/>
          <w:color w:val="111111"/>
          <w:sz w:val="28"/>
          <w:szCs w:val="28"/>
          <w:bdr w:val="none" w:sz="0" w:space="0" w:color="auto" w:frame="1"/>
        </w:rPr>
      </w:pPr>
      <w:r>
        <w:rPr>
          <w:rStyle w:val="a5"/>
          <w:rFonts w:ascii="Times New Roman" w:hAnsi="Times New Roman"/>
          <w:color w:val="111111"/>
          <w:sz w:val="28"/>
          <w:szCs w:val="28"/>
          <w:bdr w:val="none" w:sz="0" w:space="0" w:color="auto" w:frame="1"/>
        </w:rPr>
        <w:t>Салимова Галина Александровна - воспитатель</w:t>
      </w:r>
    </w:p>
    <w:p w:rsidR="00A02571" w:rsidRDefault="00A02571" w:rsidP="00A02571">
      <w:pPr>
        <w:pStyle w:val="aa"/>
        <w:jc w:val="center"/>
        <w:rPr>
          <w:rStyle w:val="a5"/>
          <w:rFonts w:ascii="Times New Roman" w:hAnsi="Times New Roman"/>
          <w:color w:val="111111"/>
          <w:sz w:val="28"/>
          <w:szCs w:val="28"/>
          <w:bdr w:val="none" w:sz="0" w:space="0" w:color="auto" w:frame="1"/>
        </w:rPr>
      </w:pPr>
      <w:r>
        <w:rPr>
          <w:rStyle w:val="a5"/>
          <w:rFonts w:ascii="Times New Roman" w:hAnsi="Times New Roman"/>
          <w:color w:val="111111"/>
          <w:sz w:val="28"/>
          <w:szCs w:val="28"/>
          <w:bdr w:val="none" w:sz="0" w:space="0" w:color="auto" w:frame="1"/>
        </w:rPr>
        <w:t>Новикова Татьяна Владимировна - учитель-логопед</w:t>
      </w:r>
    </w:p>
    <w:p w:rsidR="00A02571" w:rsidRDefault="00A02571" w:rsidP="00A02571">
      <w:pPr>
        <w:pStyle w:val="aa"/>
        <w:jc w:val="center"/>
        <w:rPr>
          <w:rStyle w:val="a5"/>
          <w:rFonts w:ascii="Times New Roman" w:hAnsi="Times New Roman"/>
          <w:color w:val="111111"/>
          <w:sz w:val="28"/>
          <w:szCs w:val="28"/>
          <w:bdr w:val="none" w:sz="0" w:space="0" w:color="auto" w:frame="1"/>
        </w:rPr>
      </w:pPr>
      <w:r>
        <w:rPr>
          <w:rStyle w:val="a5"/>
          <w:rFonts w:ascii="Times New Roman" w:hAnsi="Times New Roman"/>
          <w:color w:val="111111"/>
          <w:sz w:val="28"/>
          <w:szCs w:val="28"/>
          <w:bdr w:val="none" w:sz="0" w:space="0" w:color="auto" w:frame="1"/>
        </w:rPr>
        <w:t>МБДОУ детский сад компенсирующего  вида №30 «Улыбка», г Елабуга</w:t>
      </w:r>
    </w:p>
    <w:p w:rsidR="00A02571" w:rsidRDefault="00A02571" w:rsidP="00A02571">
      <w:pPr>
        <w:pStyle w:val="aa"/>
        <w:jc w:val="center"/>
        <w:rPr>
          <w:rStyle w:val="a5"/>
          <w:rFonts w:ascii="Times New Roman" w:hAnsi="Times New Roman"/>
          <w:color w:val="111111"/>
          <w:sz w:val="28"/>
          <w:szCs w:val="28"/>
          <w:bdr w:val="none" w:sz="0" w:space="0" w:color="auto" w:frame="1"/>
        </w:rPr>
      </w:pPr>
    </w:p>
    <w:p w:rsidR="00A02571" w:rsidRPr="00276895" w:rsidRDefault="00A02571" w:rsidP="00A02571">
      <w:pPr>
        <w:pStyle w:val="aa"/>
        <w:rPr>
          <w:rFonts w:ascii="Times New Roman" w:hAnsi="Times New Roman"/>
          <w:color w:val="111111"/>
          <w:sz w:val="28"/>
          <w:szCs w:val="28"/>
          <w:lang w:eastAsia="ru-RU"/>
        </w:rPr>
      </w:pPr>
      <w:r w:rsidRPr="00276895">
        <w:rPr>
          <w:rStyle w:val="a5"/>
          <w:rFonts w:ascii="Times New Roman" w:hAnsi="Times New Roman"/>
          <w:color w:val="111111"/>
          <w:sz w:val="28"/>
          <w:szCs w:val="28"/>
          <w:bdr w:val="none" w:sz="0" w:space="0" w:color="auto" w:frame="1"/>
        </w:rPr>
        <w:t>Цель:</w:t>
      </w:r>
      <w:r>
        <w:rPr>
          <w:rStyle w:val="a5"/>
          <w:rFonts w:ascii="Times New Roman" w:hAnsi="Times New Roman"/>
          <w:color w:val="111111"/>
          <w:sz w:val="28"/>
          <w:szCs w:val="28"/>
          <w:bdr w:val="none" w:sz="0" w:space="0" w:color="auto" w:frame="1"/>
        </w:rPr>
        <w:t xml:space="preserve"> </w:t>
      </w:r>
      <w:r w:rsidRPr="00063944">
        <w:rPr>
          <w:rFonts w:ascii="Times New Roman" w:hAnsi="Times New Roman"/>
          <w:color w:val="111111"/>
          <w:sz w:val="28"/>
          <w:szCs w:val="28"/>
          <w:lang w:eastAsia="ru-RU"/>
        </w:rPr>
        <w:t>формировать представление детей об </w:t>
      </w:r>
      <w:r>
        <w:rPr>
          <w:rFonts w:ascii="Times New Roman" w:hAnsi="Times New Roman"/>
          <w:bCs/>
          <w:color w:val="111111"/>
          <w:sz w:val="28"/>
          <w:szCs w:val="28"/>
          <w:lang w:eastAsia="ru-RU"/>
        </w:rPr>
        <w:t>овощах, месте их произрастания,</w:t>
      </w:r>
      <w:r w:rsidRPr="00276895">
        <w:rPr>
          <w:rFonts w:ascii="Times New Roman" w:hAnsi="Times New Roman"/>
          <w:bCs/>
          <w:color w:val="111111"/>
          <w:sz w:val="28"/>
          <w:szCs w:val="28"/>
          <w:lang w:eastAsia="ru-RU"/>
        </w:rPr>
        <w:t xml:space="preserve"> </w:t>
      </w:r>
      <w:r w:rsidRPr="00276895">
        <w:rPr>
          <w:rFonts w:ascii="Times New Roman" w:hAnsi="Times New Roman"/>
          <w:color w:val="181818"/>
          <w:sz w:val="28"/>
          <w:szCs w:val="28"/>
        </w:rPr>
        <w:t xml:space="preserve"> </w:t>
      </w:r>
      <w:r w:rsidRPr="00803F03">
        <w:rPr>
          <w:rFonts w:ascii="Times New Roman" w:hAnsi="Times New Roman"/>
          <w:color w:val="181818"/>
          <w:sz w:val="28"/>
          <w:szCs w:val="28"/>
        </w:rPr>
        <w:t xml:space="preserve"> полезных свойствах, а также их использовании.</w:t>
      </w:r>
    </w:p>
    <w:p w:rsidR="00A02571" w:rsidRPr="00425F11" w:rsidRDefault="00A02571" w:rsidP="00A02571">
      <w:pPr>
        <w:pStyle w:val="aa"/>
        <w:rPr>
          <w:rFonts w:ascii="Times New Roman" w:hAnsi="Times New Roman"/>
          <w:sz w:val="28"/>
          <w:szCs w:val="28"/>
        </w:rPr>
      </w:pPr>
      <w:r w:rsidRPr="00425F11">
        <w:rPr>
          <w:rStyle w:val="a5"/>
          <w:rFonts w:ascii="Times New Roman" w:hAnsi="Times New Roman"/>
          <w:color w:val="111111"/>
          <w:sz w:val="28"/>
          <w:szCs w:val="28"/>
          <w:bdr w:val="none" w:sz="0" w:space="0" w:color="auto" w:frame="1"/>
        </w:rPr>
        <w:t>Задачи:</w:t>
      </w:r>
    </w:p>
    <w:p w:rsidR="00A02571" w:rsidRPr="00425F11" w:rsidRDefault="00A02571" w:rsidP="00A02571">
      <w:pPr>
        <w:pStyle w:val="aa"/>
        <w:rPr>
          <w:rFonts w:ascii="Times New Roman" w:hAnsi="Times New Roman"/>
          <w:sz w:val="28"/>
          <w:szCs w:val="28"/>
        </w:rPr>
      </w:pPr>
      <w:r w:rsidRPr="00425F11">
        <w:rPr>
          <w:rFonts w:ascii="Times New Roman" w:hAnsi="Times New Roman"/>
          <w:sz w:val="28"/>
          <w:szCs w:val="28"/>
        </w:rPr>
        <w:lastRenderedPageBreak/>
        <w:t>-</w:t>
      </w:r>
      <w:r w:rsidRPr="00425F11">
        <w:rPr>
          <w:rFonts w:ascii="Times New Roman" w:hAnsi="Times New Roman"/>
          <w:i/>
          <w:sz w:val="28"/>
          <w:szCs w:val="28"/>
        </w:rPr>
        <w:t>образовательная:</w:t>
      </w:r>
      <w:r w:rsidRPr="00425F11">
        <w:rPr>
          <w:rFonts w:ascii="Times New Roman" w:hAnsi="Times New Roman"/>
          <w:sz w:val="28"/>
          <w:szCs w:val="28"/>
        </w:rPr>
        <w:t xml:space="preserve"> упражнять детей в определении овощей по форме, цвету, запаху, формировать грамматический строй речи, активизировать словарь по теме «Овощи»;</w:t>
      </w:r>
    </w:p>
    <w:p w:rsidR="00A02571" w:rsidRPr="00425F11" w:rsidRDefault="00A02571" w:rsidP="00A02571">
      <w:pPr>
        <w:pStyle w:val="aa"/>
        <w:rPr>
          <w:rFonts w:ascii="Times New Roman" w:hAnsi="Times New Roman"/>
          <w:color w:val="181818"/>
          <w:sz w:val="28"/>
          <w:szCs w:val="28"/>
        </w:rPr>
      </w:pPr>
      <w:r w:rsidRPr="00425F11">
        <w:rPr>
          <w:rFonts w:ascii="Times New Roman" w:hAnsi="Times New Roman"/>
          <w:sz w:val="28"/>
          <w:szCs w:val="28"/>
        </w:rPr>
        <w:t>-</w:t>
      </w:r>
      <w:r w:rsidRPr="00425F11">
        <w:rPr>
          <w:rFonts w:ascii="Times New Roman" w:hAnsi="Times New Roman"/>
          <w:i/>
          <w:sz w:val="28"/>
          <w:szCs w:val="28"/>
        </w:rPr>
        <w:t>развивающая:</w:t>
      </w:r>
      <w:r w:rsidRPr="00425F11">
        <w:rPr>
          <w:rFonts w:ascii="Times New Roman" w:hAnsi="Times New Roman"/>
          <w:sz w:val="28"/>
          <w:szCs w:val="28"/>
        </w:rPr>
        <w:t xml:space="preserve"> </w:t>
      </w:r>
      <w:r w:rsidRPr="00425F11">
        <w:rPr>
          <w:rFonts w:ascii="Times New Roman" w:hAnsi="Times New Roman"/>
          <w:color w:val="181818"/>
          <w:sz w:val="28"/>
          <w:szCs w:val="28"/>
        </w:rPr>
        <w:t>развивать логику мышления;</w:t>
      </w:r>
      <w:r w:rsidRPr="00425F11">
        <w:rPr>
          <w:rFonts w:ascii="Times New Roman" w:hAnsi="Times New Roman"/>
          <w:sz w:val="28"/>
          <w:szCs w:val="28"/>
        </w:rPr>
        <w:t xml:space="preserve"> творческую активность, коммуникативные навыки;</w:t>
      </w:r>
    </w:p>
    <w:p w:rsidR="00A02571" w:rsidRPr="00425F11" w:rsidRDefault="00A02571" w:rsidP="00A02571">
      <w:pPr>
        <w:pStyle w:val="aa"/>
        <w:rPr>
          <w:rFonts w:ascii="Times New Roman" w:hAnsi="Times New Roman"/>
          <w:color w:val="181818"/>
          <w:sz w:val="28"/>
          <w:szCs w:val="28"/>
        </w:rPr>
      </w:pPr>
      <w:r w:rsidRPr="00425F11">
        <w:rPr>
          <w:rFonts w:ascii="Times New Roman" w:hAnsi="Times New Roman"/>
          <w:sz w:val="28"/>
          <w:szCs w:val="28"/>
        </w:rPr>
        <w:t>-</w:t>
      </w:r>
      <w:r w:rsidRPr="00425F11">
        <w:rPr>
          <w:rFonts w:ascii="Times New Roman" w:hAnsi="Times New Roman"/>
          <w:i/>
          <w:sz w:val="28"/>
          <w:szCs w:val="28"/>
        </w:rPr>
        <w:t>воспитательная</w:t>
      </w:r>
      <w:r w:rsidRPr="00425F11">
        <w:rPr>
          <w:rFonts w:ascii="Times New Roman" w:hAnsi="Times New Roman"/>
          <w:sz w:val="28"/>
          <w:szCs w:val="28"/>
        </w:rPr>
        <w:t xml:space="preserve">: </w:t>
      </w:r>
      <w:r w:rsidRPr="00425F11">
        <w:rPr>
          <w:rFonts w:ascii="Times New Roman" w:hAnsi="Times New Roman"/>
          <w:color w:val="181818"/>
          <w:sz w:val="28"/>
          <w:szCs w:val="28"/>
        </w:rPr>
        <w:t>воспитывать любознательность</w:t>
      </w:r>
      <w:r>
        <w:rPr>
          <w:rFonts w:ascii="Times New Roman" w:hAnsi="Times New Roman"/>
          <w:color w:val="181818"/>
          <w:sz w:val="28"/>
          <w:szCs w:val="28"/>
        </w:rPr>
        <w:t xml:space="preserve"> </w:t>
      </w:r>
      <w:r w:rsidRPr="00425F11">
        <w:rPr>
          <w:rFonts w:ascii="Times New Roman" w:hAnsi="Times New Roman"/>
          <w:color w:val="181818"/>
          <w:sz w:val="28"/>
          <w:szCs w:val="28"/>
        </w:rPr>
        <w:t>, взаимовыручку, умение работать в группе, слышать и слушать других.</w:t>
      </w:r>
    </w:p>
    <w:p w:rsidR="00A02571" w:rsidRPr="00425F11" w:rsidRDefault="00A02571" w:rsidP="00A02571">
      <w:pPr>
        <w:pStyle w:val="aa"/>
        <w:rPr>
          <w:rFonts w:ascii="Times New Roman" w:hAnsi="Times New Roman"/>
          <w:sz w:val="28"/>
          <w:szCs w:val="28"/>
        </w:rPr>
      </w:pPr>
      <w:r w:rsidRPr="00425F11">
        <w:rPr>
          <w:rStyle w:val="a5"/>
          <w:rFonts w:ascii="Times New Roman" w:hAnsi="Times New Roman"/>
          <w:color w:val="111111"/>
          <w:sz w:val="28"/>
          <w:szCs w:val="28"/>
          <w:bdr w:val="none" w:sz="0" w:space="0" w:color="auto" w:frame="1"/>
        </w:rPr>
        <w:t>Предварительная работа:</w:t>
      </w:r>
      <w:r w:rsidRPr="00425F11">
        <w:rPr>
          <w:rFonts w:ascii="Times New Roman" w:eastAsia="Times New Roman" w:hAnsi="Times New Roman"/>
          <w:color w:val="000000" w:themeColor="text1"/>
          <w:sz w:val="28"/>
          <w:szCs w:val="28"/>
        </w:rPr>
        <w:t xml:space="preserve"> рассматривание иллюстраций и муляжей овощей,</w:t>
      </w:r>
      <w:r w:rsidRPr="00425F11">
        <w:rPr>
          <w:rFonts w:ascii="Times New Roman" w:hAnsi="Times New Roman"/>
          <w:sz w:val="28"/>
          <w:szCs w:val="28"/>
        </w:rPr>
        <w:t xml:space="preserve"> беседа </w:t>
      </w:r>
      <w:r w:rsidRPr="00425F11">
        <w:rPr>
          <w:rFonts w:ascii="Times New Roman" w:eastAsia="Times New Roman" w:hAnsi="Times New Roman"/>
          <w:sz w:val="28"/>
          <w:szCs w:val="28"/>
        </w:rPr>
        <w:t>«Что растёт на грядке?»,  н</w:t>
      </w:r>
      <w:r w:rsidRPr="00425F11">
        <w:rPr>
          <w:rFonts w:ascii="Times New Roman" w:eastAsia="Times New Roman" w:hAnsi="Times New Roman"/>
          <w:color w:val="000000" w:themeColor="text1"/>
          <w:sz w:val="28"/>
          <w:szCs w:val="28"/>
        </w:rPr>
        <w:t xml:space="preserve">астольно-печатная   игра «Во саду ли, в огороде», </w:t>
      </w:r>
      <w:r w:rsidRPr="00425F11">
        <w:rPr>
          <w:rFonts w:ascii="Times New Roman" w:hAnsi="Times New Roman"/>
          <w:sz w:val="28"/>
          <w:szCs w:val="28"/>
        </w:rPr>
        <w:t>наблюдение в огороде детского сада за овощами, разучивание хороводной игры «Есть у нас огород», сюжетно-ролевая игра «Поварята», чтение книги «Где щи, там и нас ищи».</w:t>
      </w:r>
    </w:p>
    <w:p w:rsidR="00A02571" w:rsidRPr="00425F11" w:rsidRDefault="00A02571" w:rsidP="00A02571">
      <w:pPr>
        <w:pStyle w:val="aa"/>
        <w:rPr>
          <w:rFonts w:ascii="Times New Roman" w:hAnsi="Times New Roman"/>
          <w:sz w:val="28"/>
          <w:szCs w:val="28"/>
        </w:rPr>
      </w:pPr>
      <w:r w:rsidRPr="00425F11">
        <w:rPr>
          <w:rStyle w:val="a5"/>
          <w:rFonts w:ascii="Times New Roman" w:hAnsi="Times New Roman"/>
          <w:color w:val="111111"/>
          <w:sz w:val="28"/>
          <w:szCs w:val="28"/>
          <w:bdr w:val="none" w:sz="0" w:space="0" w:color="auto" w:frame="1"/>
        </w:rPr>
        <w:t>Приоритетные образовательные области:</w:t>
      </w:r>
      <w:r w:rsidRPr="00425F11">
        <w:rPr>
          <w:rFonts w:ascii="Times New Roman" w:hAnsi="Times New Roman"/>
          <w:sz w:val="28"/>
          <w:szCs w:val="28"/>
        </w:rPr>
        <w:t xml:space="preserve"> познавательное развитие, социально-коммуникативное, речевое.</w:t>
      </w:r>
    </w:p>
    <w:p w:rsidR="00A02571" w:rsidRPr="00425F11" w:rsidRDefault="00A02571" w:rsidP="00A02571">
      <w:pPr>
        <w:pStyle w:val="aa"/>
        <w:rPr>
          <w:rFonts w:ascii="Times New Roman" w:hAnsi="Times New Roman"/>
          <w:sz w:val="28"/>
          <w:szCs w:val="28"/>
        </w:rPr>
      </w:pPr>
      <w:r w:rsidRPr="00425F11">
        <w:rPr>
          <w:rStyle w:val="a5"/>
          <w:rFonts w:ascii="Times New Roman" w:hAnsi="Times New Roman"/>
          <w:color w:val="111111"/>
          <w:sz w:val="28"/>
          <w:szCs w:val="28"/>
          <w:bdr w:val="none" w:sz="0" w:space="0" w:color="auto" w:frame="1"/>
        </w:rPr>
        <w:t>Интеграция образовательных областей:</w:t>
      </w:r>
      <w:r w:rsidRPr="00425F11">
        <w:rPr>
          <w:rFonts w:ascii="Times New Roman" w:hAnsi="Times New Roman"/>
          <w:sz w:val="28"/>
          <w:szCs w:val="28"/>
        </w:rPr>
        <w:t xml:space="preserve"> художественно-эстетическое, физическое развитие. </w:t>
      </w:r>
    </w:p>
    <w:p w:rsidR="00A02571" w:rsidRPr="00425F11" w:rsidRDefault="00A02571" w:rsidP="00A02571">
      <w:pPr>
        <w:pStyle w:val="aa"/>
        <w:rPr>
          <w:rFonts w:ascii="Times New Roman" w:hAnsi="Times New Roman"/>
          <w:sz w:val="28"/>
          <w:szCs w:val="28"/>
        </w:rPr>
      </w:pPr>
      <w:r w:rsidRPr="00425F11">
        <w:rPr>
          <w:rStyle w:val="a5"/>
          <w:rFonts w:ascii="Times New Roman" w:hAnsi="Times New Roman"/>
          <w:color w:val="111111"/>
          <w:sz w:val="28"/>
          <w:szCs w:val="28"/>
          <w:bdr w:val="none" w:sz="0" w:space="0" w:color="auto" w:frame="1"/>
        </w:rPr>
        <w:t>Виды деятельности:</w:t>
      </w:r>
      <w:r w:rsidRPr="00425F11">
        <w:rPr>
          <w:rFonts w:ascii="Times New Roman" w:hAnsi="Times New Roman"/>
          <w:sz w:val="28"/>
          <w:szCs w:val="28"/>
        </w:rPr>
        <w:t> игровая, коммуникативная, двигательная,</w:t>
      </w:r>
    </w:p>
    <w:p w:rsidR="00A02571" w:rsidRPr="00425F11" w:rsidRDefault="00A02571" w:rsidP="00A02571">
      <w:pPr>
        <w:pStyle w:val="aa"/>
        <w:rPr>
          <w:rFonts w:ascii="Times New Roman" w:hAnsi="Times New Roman"/>
          <w:sz w:val="28"/>
          <w:szCs w:val="28"/>
        </w:rPr>
      </w:pPr>
      <w:r w:rsidRPr="00425F11">
        <w:rPr>
          <w:rFonts w:ascii="Times New Roman" w:hAnsi="Times New Roman"/>
          <w:sz w:val="28"/>
          <w:szCs w:val="28"/>
        </w:rPr>
        <w:t>познавательно-исследовательская, музыкально-художественная,</w:t>
      </w:r>
    </w:p>
    <w:p w:rsidR="00A02571" w:rsidRPr="00425F11" w:rsidRDefault="00A02571" w:rsidP="00A02571">
      <w:pPr>
        <w:pStyle w:val="aa"/>
        <w:rPr>
          <w:rFonts w:ascii="Times New Roman" w:hAnsi="Times New Roman"/>
          <w:sz w:val="28"/>
          <w:szCs w:val="28"/>
        </w:rPr>
      </w:pPr>
      <w:r w:rsidRPr="00425F11">
        <w:rPr>
          <w:rFonts w:ascii="Times New Roman" w:hAnsi="Times New Roman"/>
          <w:sz w:val="28"/>
          <w:szCs w:val="28"/>
        </w:rPr>
        <w:t xml:space="preserve">продуктивная. </w:t>
      </w:r>
    </w:p>
    <w:p w:rsidR="00A02571" w:rsidRPr="00425F11" w:rsidRDefault="00A02571" w:rsidP="00A02571">
      <w:pPr>
        <w:pStyle w:val="aa"/>
        <w:rPr>
          <w:rFonts w:ascii="Times New Roman" w:hAnsi="Times New Roman"/>
          <w:sz w:val="28"/>
          <w:szCs w:val="28"/>
          <w:lang w:eastAsia="ru-RU"/>
        </w:rPr>
      </w:pPr>
      <w:r w:rsidRPr="00425F11">
        <w:rPr>
          <w:rStyle w:val="a5"/>
          <w:rFonts w:ascii="Times New Roman" w:hAnsi="Times New Roman"/>
          <w:color w:val="111111"/>
          <w:sz w:val="28"/>
          <w:szCs w:val="28"/>
          <w:bdr w:val="none" w:sz="0" w:space="0" w:color="auto" w:frame="1"/>
        </w:rPr>
        <w:t>Оборудование:</w:t>
      </w:r>
      <w:r w:rsidRPr="00425F11">
        <w:rPr>
          <w:rFonts w:ascii="Times New Roman" w:hAnsi="Times New Roman"/>
          <w:sz w:val="28"/>
          <w:szCs w:val="28"/>
        </w:rPr>
        <w:t xml:space="preserve"> </w:t>
      </w:r>
      <w:r w:rsidRPr="00425F11">
        <w:rPr>
          <w:rFonts w:ascii="Times New Roman" w:hAnsi="Times New Roman"/>
          <w:sz w:val="28"/>
          <w:szCs w:val="28"/>
          <w:lang w:eastAsia="ru-RU"/>
        </w:rPr>
        <w:t>картинки с изображением овощей, мультимедийная презентация, муляжи овощей, листы бумаги (на каждого ребёнка)</w:t>
      </w:r>
      <w:r>
        <w:rPr>
          <w:rFonts w:ascii="Times New Roman" w:hAnsi="Times New Roman"/>
          <w:sz w:val="28"/>
          <w:szCs w:val="28"/>
          <w:lang w:eastAsia="ru-RU"/>
        </w:rPr>
        <w:t>, цветные карандаши, ноутбук, экран.</w:t>
      </w:r>
    </w:p>
    <w:p w:rsidR="00A02571" w:rsidRDefault="00A02571" w:rsidP="00A02571">
      <w:pPr>
        <w:pStyle w:val="aa"/>
        <w:rPr>
          <w:rStyle w:val="a5"/>
          <w:rFonts w:ascii="Times New Roman" w:hAnsi="Times New Roman"/>
          <w:color w:val="111111"/>
          <w:sz w:val="28"/>
          <w:szCs w:val="28"/>
          <w:bdr w:val="none" w:sz="0" w:space="0" w:color="auto" w:frame="1"/>
        </w:rPr>
      </w:pPr>
      <w:r w:rsidRPr="00276895">
        <w:rPr>
          <w:rStyle w:val="a5"/>
          <w:rFonts w:ascii="Times New Roman" w:hAnsi="Times New Roman"/>
          <w:color w:val="111111"/>
          <w:sz w:val="28"/>
          <w:szCs w:val="28"/>
          <w:bdr w:val="none" w:sz="0" w:space="0" w:color="auto" w:frame="1"/>
        </w:rPr>
        <w:t xml:space="preserve">Ход </w:t>
      </w:r>
      <w:r>
        <w:rPr>
          <w:rStyle w:val="a5"/>
          <w:rFonts w:ascii="Times New Roman" w:hAnsi="Times New Roman"/>
          <w:color w:val="111111"/>
          <w:sz w:val="28"/>
          <w:szCs w:val="28"/>
          <w:bdr w:val="none" w:sz="0" w:space="0" w:color="auto" w:frame="1"/>
        </w:rPr>
        <w:t>организованной деятельности.</w:t>
      </w:r>
    </w:p>
    <w:p w:rsidR="00A02571" w:rsidRPr="00063944" w:rsidRDefault="00A02571" w:rsidP="00A02571">
      <w:pPr>
        <w:pStyle w:val="aa"/>
        <w:rPr>
          <w:rFonts w:ascii="Times New Roman" w:hAnsi="Times New Roman"/>
          <w:color w:val="181818"/>
          <w:sz w:val="28"/>
          <w:szCs w:val="28"/>
        </w:rPr>
      </w:pPr>
      <w:r>
        <w:rPr>
          <w:rFonts w:ascii="Times New Roman" w:hAnsi="Times New Roman"/>
          <w:b/>
          <w:bCs/>
          <w:color w:val="181818"/>
          <w:sz w:val="28"/>
          <w:szCs w:val="28"/>
        </w:rPr>
        <w:t xml:space="preserve">I Организационный </w:t>
      </w:r>
      <w:r w:rsidRPr="00063944">
        <w:rPr>
          <w:rFonts w:ascii="Times New Roman" w:hAnsi="Times New Roman"/>
          <w:b/>
          <w:bCs/>
          <w:color w:val="181818"/>
          <w:sz w:val="28"/>
          <w:szCs w:val="28"/>
        </w:rPr>
        <w:t xml:space="preserve"> момент.</w:t>
      </w:r>
    </w:p>
    <w:p w:rsidR="00A02571" w:rsidRDefault="00A02571" w:rsidP="00A02571">
      <w:pPr>
        <w:pStyle w:val="aa"/>
        <w:rPr>
          <w:rFonts w:ascii="Times New Roman" w:hAnsi="Times New Roman"/>
          <w:color w:val="181818"/>
          <w:sz w:val="28"/>
          <w:szCs w:val="28"/>
        </w:rPr>
      </w:pPr>
      <w:r w:rsidRPr="00285E5C">
        <w:rPr>
          <w:rFonts w:ascii="Times New Roman" w:hAnsi="Times New Roman"/>
          <w:color w:val="181818"/>
          <w:sz w:val="28"/>
          <w:szCs w:val="28"/>
          <w:u w:val="single"/>
        </w:rPr>
        <w:t>Воспитатель</w:t>
      </w:r>
      <w:r>
        <w:rPr>
          <w:rFonts w:ascii="Times New Roman" w:hAnsi="Times New Roman"/>
          <w:color w:val="181818"/>
          <w:sz w:val="28"/>
          <w:szCs w:val="28"/>
        </w:rPr>
        <w:t xml:space="preserve">. </w:t>
      </w:r>
      <w:r w:rsidRPr="00063944">
        <w:rPr>
          <w:rFonts w:ascii="Times New Roman" w:hAnsi="Times New Roman"/>
          <w:color w:val="181818"/>
          <w:sz w:val="28"/>
          <w:szCs w:val="28"/>
        </w:rPr>
        <w:t xml:space="preserve">Здравствуйте, ребята! Я очень рада сегодня видеть вас! </w:t>
      </w:r>
      <w:r>
        <w:rPr>
          <w:rFonts w:ascii="Times New Roman" w:hAnsi="Times New Roman"/>
          <w:color w:val="181818"/>
          <w:sz w:val="28"/>
          <w:szCs w:val="28"/>
        </w:rPr>
        <w:t>Посмотрите в окно, пожалуйста! Какая сегодня погода? (Ответы детей).</w:t>
      </w:r>
    </w:p>
    <w:p w:rsidR="00A02571" w:rsidRDefault="00A02571" w:rsidP="00A02571">
      <w:pPr>
        <w:pStyle w:val="aa"/>
        <w:rPr>
          <w:rFonts w:ascii="Times New Roman" w:hAnsi="Times New Roman"/>
          <w:color w:val="181818"/>
          <w:sz w:val="28"/>
          <w:szCs w:val="28"/>
        </w:rPr>
      </w:pPr>
      <w:r w:rsidRPr="00285E5C">
        <w:rPr>
          <w:rFonts w:ascii="Times New Roman" w:hAnsi="Times New Roman"/>
          <w:color w:val="181818"/>
          <w:sz w:val="28"/>
          <w:szCs w:val="28"/>
          <w:u w:val="single"/>
        </w:rPr>
        <w:t>Воспитатель</w:t>
      </w:r>
      <w:r>
        <w:rPr>
          <w:rFonts w:ascii="Times New Roman" w:hAnsi="Times New Roman"/>
          <w:color w:val="181818"/>
          <w:sz w:val="28"/>
          <w:szCs w:val="28"/>
        </w:rPr>
        <w:t>. Да, дети! День сегодня осенний, чудесный! Поприветствуем друг друга!</w:t>
      </w:r>
    </w:p>
    <w:p w:rsidR="00A02571" w:rsidRDefault="00A02571" w:rsidP="00A02571">
      <w:pPr>
        <w:pStyle w:val="aa"/>
        <w:rPr>
          <w:rFonts w:ascii="Times New Roman" w:hAnsi="Times New Roman"/>
          <w:color w:val="181818"/>
          <w:sz w:val="28"/>
          <w:szCs w:val="28"/>
        </w:rPr>
      </w:pPr>
      <w:r>
        <w:rPr>
          <w:rFonts w:ascii="Times New Roman" w:hAnsi="Times New Roman"/>
          <w:color w:val="181818"/>
          <w:sz w:val="28"/>
          <w:szCs w:val="28"/>
        </w:rPr>
        <w:t>Здравствуй, небо голубое!</w:t>
      </w:r>
    </w:p>
    <w:p w:rsidR="00A02571" w:rsidRDefault="00A02571" w:rsidP="00A02571">
      <w:pPr>
        <w:pStyle w:val="aa"/>
        <w:rPr>
          <w:rFonts w:ascii="Times New Roman" w:hAnsi="Times New Roman"/>
          <w:color w:val="181818"/>
          <w:sz w:val="28"/>
          <w:szCs w:val="28"/>
        </w:rPr>
      </w:pPr>
      <w:r>
        <w:rPr>
          <w:rFonts w:ascii="Times New Roman" w:hAnsi="Times New Roman"/>
          <w:color w:val="181818"/>
          <w:sz w:val="28"/>
          <w:szCs w:val="28"/>
        </w:rPr>
        <w:t>Здравствуй, солнце золотое!</w:t>
      </w:r>
    </w:p>
    <w:p w:rsidR="00A02571" w:rsidRDefault="00A02571" w:rsidP="00A02571">
      <w:pPr>
        <w:pStyle w:val="aa"/>
        <w:rPr>
          <w:rFonts w:ascii="Times New Roman" w:hAnsi="Times New Roman"/>
          <w:color w:val="181818"/>
          <w:sz w:val="28"/>
          <w:szCs w:val="28"/>
        </w:rPr>
      </w:pPr>
      <w:r>
        <w:rPr>
          <w:rFonts w:ascii="Times New Roman" w:hAnsi="Times New Roman"/>
          <w:color w:val="181818"/>
          <w:sz w:val="28"/>
          <w:szCs w:val="28"/>
        </w:rPr>
        <w:t xml:space="preserve">Здравствуй, маленький дубок! </w:t>
      </w:r>
    </w:p>
    <w:p w:rsidR="00A02571" w:rsidRDefault="00A02571" w:rsidP="00A02571">
      <w:pPr>
        <w:pStyle w:val="aa"/>
        <w:rPr>
          <w:rFonts w:ascii="Times New Roman" w:hAnsi="Times New Roman"/>
          <w:color w:val="181818"/>
          <w:sz w:val="28"/>
          <w:szCs w:val="28"/>
        </w:rPr>
      </w:pPr>
      <w:r>
        <w:rPr>
          <w:rFonts w:ascii="Times New Roman" w:hAnsi="Times New Roman"/>
          <w:color w:val="181818"/>
          <w:sz w:val="28"/>
          <w:szCs w:val="28"/>
        </w:rPr>
        <w:t>Здравствуй, легкий ветерок!</w:t>
      </w:r>
    </w:p>
    <w:p w:rsidR="00A02571" w:rsidRDefault="00A02571" w:rsidP="00A02571">
      <w:pPr>
        <w:pStyle w:val="aa"/>
        <w:rPr>
          <w:rFonts w:ascii="Times New Roman" w:hAnsi="Times New Roman"/>
          <w:color w:val="181818"/>
          <w:sz w:val="28"/>
          <w:szCs w:val="28"/>
        </w:rPr>
      </w:pPr>
      <w:r>
        <w:rPr>
          <w:rFonts w:ascii="Times New Roman" w:hAnsi="Times New Roman"/>
          <w:color w:val="181818"/>
          <w:sz w:val="28"/>
          <w:szCs w:val="28"/>
        </w:rPr>
        <w:t>Я живу в родном краю, всех я вас приветствую!</w:t>
      </w:r>
    </w:p>
    <w:p w:rsidR="00A02571" w:rsidRDefault="00A02571" w:rsidP="00A02571">
      <w:pPr>
        <w:pStyle w:val="aa"/>
        <w:rPr>
          <w:rFonts w:ascii="Times New Roman" w:hAnsi="Times New Roman"/>
          <w:color w:val="181818"/>
          <w:sz w:val="28"/>
          <w:szCs w:val="28"/>
        </w:rPr>
      </w:pPr>
      <w:r w:rsidRPr="00285E5C">
        <w:rPr>
          <w:rFonts w:ascii="Times New Roman" w:hAnsi="Times New Roman"/>
          <w:color w:val="181818"/>
          <w:sz w:val="28"/>
          <w:szCs w:val="28"/>
          <w:u w:val="single"/>
        </w:rPr>
        <w:t>Воспитатель</w:t>
      </w:r>
      <w:r>
        <w:rPr>
          <w:rFonts w:ascii="Times New Roman" w:hAnsi="Times New Roman"/>
          <w:color w:val="181818"/>
          <w:sz w:val="28"/>
          <w:szCs w:val="28"/>
        </w:rPr>
        <w:t xml:space="preserve">.  У нас с вами настроение радостное, и это здорово! Но сегодня утром на нашу электронную почту пришло  письмо. Я вам его сейчас прочитаю. </w:t>
      </w:r>
    </w:p>
    <w:p w:rsidR="00A02571" w:rsidRPr="00ED17A9" w:rsidRDefault="00A02571" w:rsidP="00A02571">
      <w:pPr>
        <w:pStyle w:val="aa"/>
        <w:rPr>
          <w:rFonts w:ascii="Times New Roman" w:hAnsi="Times New Roman"/>
          <w:color w:val="181818"/>
          <w:sz w:val="28"/>
          <w:szCs w:val="28"/>
        </w:rPr>
      </w:pPr>
      <w:r w:rsidRPr="00ED17A9">
        <w:rPr>
          <w:rFonts w:ascii="Times New Roman" w:hAnsi="Times New Roman"/>
          <w:b/>
          <w:color w:val="181818"/>
          <w:sz w:val="28"/>
          <w:szCs w:val="28"/>
        </w:rPr>
        <w:t>Слай</w:t>
      </w:r>
      <w:r>
        <w:rPr>
          <w:rFonts w:ascii="Times New Roman" w:hAnsi="Times New Roman"/>
          <w:b/>
          <w:color w:val="181818"/>
          <w:sz w:val="28"/>
          <w:szCs w:val="28"/>
        </w:rPr>
        <w:t xml:space="preserve">д 1 </w:t>
      </w:r>
      <w:r>
        <w:rPr>
          <w:rFonts w:ascii="Times New Roman" w:hAnsi="Times New Roman"/>
          <w:color w:val="181818"/>
          <w:sz w:val="28"/>
          <w:szCs w:val="28"/>
        </w:rPr>
        <w:t>(н</w:t>
      </w:r>
      <w:r w:rsidRPr="00ED17A9">
        <w:rPr>
          <w:rFonts w:ascii="Times New Roman" w:hAnsi="Times New Roman"/>
          <w:color w:val="181818"/>
          <w:sz w:val="28"/>
          <w:szCs w:val="28"/>
        </w:rPr>
        <w:t>а экране письмо).</w:t>
      </w:r>
    </w:p>
    <w:p w:rsidR="00A02571" w:rsidRDefault="00A02571" w:rsidP="00A02571">
      <w:pPr>
        <w:pStyle w:val="aa"/>
        <w:rPr>
          <w:rFonts w:ascii="Times New Roman" w:hAnsi="Times New Roman"/>
          <w:color w:val="111111"/>
          <w:sz w:val="28"/>
          <w:szCs w:val="28"/>
          <w:lang w:eastAsia="ru-RU"/>
        </w:rPr>
      </w:pPr>
      <w:r>
        <w:rPr>
          <w:rFonts w:ascii="Times New Roman" w:hAnsi="Times New Roman"/>
          <w:color w:val="181818"/>
          <w:sz w:val="28"/>
          <w:szCs w:val="28"/>
        </w:rPr>
        <w:t xml:space="preserve"> </w:t>
      </w:r>
      <w:r w:rsidRPr="00063944">
        <w:rPr>
          <w:rFonts w:ascii="Times New Roman" w:hAnsi="Times New Roman"/>
          <w:color w:val="111111"/>
          <w:sz w:val="28"/>
          <w:szCs w:val="28"/>
          <w:lang w:eastAsia="ru-RU"/>
        </w:rPr>
        <w:t xml:space="preserve">«Дорогие ребята, </w:t>
      </w:r>
      <w:r>
        <w:rPr>
          <w:rFonts w:ascii="Times New Roman" w:hAnsi="Times New Roman"/>
          <w:color w:val="111111"/>
          <w:sz w:val="28"/>
          <w:szCs w:val="28"/>
          <w:lang w:eastAsia="ru-RU"/>
        </w:rPr>
        <w:t>срочно нужна ваша помощь. На  нашу страну</w:t>
      </w:r>
      <w:r w:rsidRPr="00063944">
        <w:rPr>
          <w:rFonts w:ascii="Times New Roman" w:hAnsi="Times New Roman"/>
          <w:color w:val="111111"/>
          <w:sz w:val="28"/>
          <w:szCs w:val="28"/>
          <w:lang w:eastAsia="ru-RU"/>
        </w:rPr>
        <w:t xml:space="preserve"> </w:t>
      </w:r>
      <w:r>
        <w:rPr>
          <w:rFonts w:ascii="Times New Roman" w:hAnsi="Times New Roman"/>
          <w:color w:val="111111"/>
          <w:sz w:val="28"/>
          <w:szCs w:val="28"/>
          <w:lang w:eastAsia="ru-RU"/>
        </w:rPr>
        <w:t>Легумию напала злая  З</w:t>
      </w:r>
      <w:r w:rsidRPr="00063944">
        <w:rPr>
          <w:rFonts w:ascii="Times New Roman" w:hAnsi="Times New Roman"/>
          <w:color w:val="111111"/>
          <w:sz w:val="28"/>
          <w:szCs w:val="28"/>
          <w:lang w:eastAsia="ru-RU"/>
        </w:rPr>
        <w:t>асу</w:t>
      </w:r>
      <w:r>
        <w:rPr>
          <w:rFonts w:ascii="Times New Roman" w:hAnsi="Times New Roman"/>
          <w:color w:val="111111"/>
          <w:sz w:val="28"/>
          <w:szCs w:val="28"/>
          <w:lang w:eastAsia="ru-RU"/>
        </w:rPr>
        <w:t>ха, и жители ее, легумики,  могут погибнуть. Помогите, пожалуйста! Добраться до  нашей  страны вам будет непросто, злая Засуха запутала дорогу к нам. Вам помогут подсказки, которые мы отправили  на вашу электронную почту. Ваши Легумики.».</w:t>
      </w:r>
    </w:p>
    <w:p w:rsidR="00A02571" w:rsidRDefault="00A02571" w:rsidP="00A02571">
      <w:pPr>
        <w:pStyle w:val="aa"/>
        <w:rPr>
          <w:rFonts w:ascii="Times New Roman" w:hAnsi="Times New Roman"/>
          <w:color w:val="111111"/>
          <w:sz w:val="28"/>
          <w:szCs w:val="28"/>
          <w:lang w:eastAsia="ru-RU"/>
        </w:rPr>
      </w:pPr>
      <w:r w:rsidRPr="00285E5C">
        <w:rPr>
          <w:rFonts w:ascii="Times New Roman" w:hAnsi="Times New Roman"/>
          <w:color w:val="181818"/>
          <w:sz w:val="28"/>
          <w:szCs w:val="28"/>
          <w:u w:val="single"/>
        </w:rPr>
        <w:lastRenderedPageBreak/>
        <w:t>Воспитатель</w:t>
      </w:r>
      <w:r>
        <w:rPr>
          <w:rFonts w:ascii="Times New Roman" w:hAnsi="Times New Roman"/>
          <w:color w:val="181818"/>
          <w:sz w:val="28"/>
          <w:szCs w:val="28"/>
        </w:rPr>
        <w:t xml:space="preserve">. </w:t>
      </w:r>
      <w:r>
        <w:rPr>
          <w:rFonts w:ascii="Times New Roman" w:hAnsi="Times New Roman"/>
          <w:color w:val="111111"/>
          <w:sz w:val="28"/>
          <w:szCs w:val="28"/>
          <w:lang w:eastAsia="ru-RU"/>
        </w:rPr>
        <w:t>Что же делать, ребята? (Ответы детей).</w:t>
      </w:r>
    </w:p>
    <w:p w:rsidR="00A02571" w:rsidRDefault="00A02571" w:rsidP="00A02571">
      <w:pPr>
        <w:pStyle w:val="aa"/>
        <w:rPr>
          <w:rFonts w:ascii="Times New Roman" w:hAnsi="Times New Roman"/>
          <w:color w:val="111111"/>
          <w:sz w:val="28"/>
          <w:szCs w:val="28"/>
          <w:lang w:eastAsia="ru-RU"/>
        </w:rPr>
      </w:pPr>
      <w:r>
        <w:rPr>
          <w:rFonts w:ascii="Times New Roman" w:hAnsi="Times New Roman"/>
          <w:color w:val="111111"/>
          <w:sz w:val="28"/>
          <w:szCs w:val="28"/>
          <w:lang w:eastAsia="ru-RU"/>
        </w:rPr>
        <w:t xml:space="preserve">Вы готовы отправиться на помощь жителям загадочной Легумии? </w:t>
      </w:r>
    </w:p>
    <w:p w:rsidR="00A02571" w:rsidRDefault="00A02571" w:rsidP="00A02571">
      <w:pPr>
        <w:pStyle w:val="aa"/>
        <w:rPr>
          <w:rFonts w:ascii="Times New Roman" w:hAnsi="Times New Roman"/>
          <w:color w:val="111111"/>
          <w:sz w:val="28"/>
          <w:szCs w:val="28"/>
          <w:lang w:eastAsia="ru-RU"/>
        </w:rPr>
      </w:pPr>
      <w:r>
        <w:rPr>
          <w:rFonts w:ascii="Times New Roman" w:hAnsi="Times New Roman"/>
          <w:color w:val="111111"/>
          <w:sz w:val="28"/>
          <w:szCs w:val="28"/>
          <w:lang w:eastAsia="ru-RU"/>
        </w:rPr>
        <w:t xml:space="preserve">Может быть, вы знаете, что это за страна Легумия? (Ответы детей). </w:t>
      </w:r>
    </w:p>
    <w:p w:rsidR="00A02571" w:rsidRDefault="00A02571" w:rsidP="00A02571">
      <w:pPr>
        <w:pStyle w:val="aa"/>
        <w:rPr>
          <w:rFonts w:ascii="Times New Roman" w:hAnsi="Times New Roman"/>
          <w:color w:val="111111"/>
          <w:sz w:val="28"/>
          <w:szCs w:val="28"/>
          <w:lang w:eastAsia="ru-RU"/>
        </w:rPr>
      </w:pPr>
      <w:r>
        <w:rPr>
          <w:rFonts w:ascii="Times New Roman" w:hAnsi="Times New Roman"/>
          <w:color w:val="111111"/>
          <w:sz w:val="28"/>
          <w:szCs w:val="28"/>
          <w:lang w:eastAsia="ru-RU"/>
        </w:rPr>
        <w:t xml:space="preserve"> Вот и я не знаю!  Посмотрите, нам прислали легумики карту, на ней отмечены станции, на которых  предстоит побывать, прежде  чем мы попадем в эту страну.</w:t>
      </w:r>
    </w:p>
    <w:p w:rsidR="00A02571" w:rsidRDefault="00A02571" w:rsidP="00A02571">
      <w:pPr>
        <w:pStyle w:val="aa"/>
        <w:rPr>
          <w:rFonts w:ascii="Times New Roman" w:hAnsi="Times New Roman"/>
          <w:color w:val="111111"/>
          <w:sz w:val="28"/>
          <w:szCs w:val="28"/>
          <w:lang w:eastAsia="ru-RU"/>
        </w:rPr>
      </w:pPr>
    </w:p>
    <w:p w:rsidR="00A02571" w:rsidRDefault="00A02571" w:rsidP="00A02571">
      <w:pPr>
        <w:pStyle w:val="aa"/>
        <w:rPr>
          <w:rFonts w:ascii="Times New Roman" w:hAnsi="Times New Roman"/>
          <w:b/>
          <w:color w:val="111111"/>
          <w:sz w:val="28"/>
          <w:szCs w:val="28"/>
          <w:lang w:eastAsia="ru-RU"/>
        </w:rPr>
      </w:pPr>
      <w:r w:rsidRPr="00157A0E">
        <w:rPr>
          <w:rFonts w:ascii="Times New Roman" w:hAnsi="Times New Roman"/>
          <w:b/>
          <w:color w:val="111111"/>
          <w:sz w:val="28"/>
          <w:szCs w:val="28"/>
          <w:lang w:eastAsia="ru-RU"/>
        </w:rPr>
        <w:t>Основная часть.</w:t>
      </w:r>
    </w:p>
    <w:p w:rsidR="00A02571" w:rsidRDefault="00A02571" w:rsidP="00A02571">
      <w:pPr>
        <w:pStyle w:val="aa"/>
        <w:rPr>
          <w:rFonts w:ascii="Times New Roman" w:hAnsi="Times New Roman"/>
          <w:color w:val="111111"/>
          <w:sz w:val="28"/>
          <w:szCs w:val="28"/>
          <w:lang w:eastAsia="ru-RU"/>
        </w:rPr>
      </w:pPr>
      <w:r w:rsidRPr="00E942BD">
        <w:rPr>
          <w:rFonts w:ascii="Times New Roman" w:hAnsi="Times New Roman"/>
          <w:b/>
          <w:color w:val="111111"/>
          <w:sz w:val="28"/>
          <w:szCs w:val="28"/>
          <w:lang w:eastAsia="ru-RU"/>
        </w:rPr>
        <w:t>1 станция «Загадкино».</w:t>
      </w:r>
      <w:r>
        <w:rPr>
          <w:rFonts w:ascii="Times New Roman" w:hAnsi="Times New Roman"/>
          <w:color w:val="111111"/>
          <w:sz w:val="28"/>
          <w:szCs w:val="28"/>
          <w:lang w:eastAsia="ru-RU"/>
        </w:rPr>
        <w:t xml:space="preserve"> </w:t>
      </w:r>
    </w:p>
    <w:p w:rsidR="00A02571" w:rsidRDefault="00A02571" w:rsidP="00A02571">
      <w:pPr>
        <w:pStyle w:val="aa"/>
        <w:rPr>
          <w:rFonts w:ascii="Times New Roman" w:hAnsi="Times New Roman"/>
          <w:color w:val="111111"/>
          <w:sz w:val="28"/>
          <w:szCs w:val="28"/>
          <w:lang w:eastAsia="ru-RU"/>
        </w:rPr>
      </w:pPr>
      <w:r>
        <w:rPr>
          <w:rFonts w:ascii="Times New Roman" w:hAnsi="Times New Roman"/>
          <w:b/>
          <w:color w:val="111111"/>
          <w:sz w:val="28"/>
          <w:szCs w:val="28"/>
          <w:lang w:eastAsia="ru-RU"/>
        </w:rPr>
        <w:t xml:space="preserve">Слайд 2 </w:t>
      </w:r>
      <w:r>
        <w:rPr>
          <w:rFonts w:ascii="Times New Roman" w:hAnsi="Times New Roman"/>
          <w:color w:val="111111"/>
          <w:sz w:val="28"/>
          <w:szCs w:val="28"/>
          <w:lang w:eastAsia="ru-RU"/>
        </w:rPr>
        <w:t>(н</w:t>
      </w:r>
      <w:r w:rsidRPr="00ED17A9">
        <w:rPr>
          <w:rFonts w:ascii="Times New Roman" w:hAnsi="Times New Roman"/>
          <w:color w:val="111111"/>
          <w:sz w:val="28"/>
          <w:szCs w:val="28"/>
          <w:lang w:eastAsia="ru-RU"/>
        </w:rPr>
        <w:t>а экране  появляются овощи-отгадки)</w:t>
      </w:r>
      <w:r>
        <w:rPr>
          <w:rFonts w:ascii="Times New Roman" w:hAnsi="Times New Roman"/>
          <w:color w:val="111111"/>
          <w:sz w:val="28"/>
          <w:szCs w:val="28"/>
          <w:lang w:eastAsia="ru-RU"/>
        </w:rPr>
        <w:t>.</w:t>
      </w:r>
    </w:p>
    <w:p w:rsidR="00A02571" w:rsidRDefault="00A02571" w:rsidP="00A02571">
      <w:pPr>
        <w:pStyle w:val="aa"/>
        <w:rPr>
          <w:rFonts w:ascii="Times New Roman" w:hAnsi="Times New Roman"/>
          <w:color w:val="111111"/>
          <w:sz w:val="28"/>
          <w:szCs w:val="28"/>
          <w:lang w:eastAsia="ru-RU"/>
        </w:rPr>
      </w:pPr>
      <w:r w:rsidRPr="00E942BD">
        <w:rPr>
          <w:rFonts w:ascii="Times New Roman" w:hAnsi="Times New Roman"/>
          <w:b/>
          <w:color w:val="111111"/>
          <w:sz w:val="28"/>
          <w:szCs w:val="28"/>
          <w:lang w:eastAsia="ru-RU"/>
        </w:rPr>
        <w:t>Задание</w:t>
      </w:r>
      <w:r>
        <w:rPr>
          <w:rFonts w:ascii="Times New Roman" w:hAnsi="Times New Roman"/>
          <w:color w:val="111111"/>
          <w:sz w:val="28"/>
          <w:szCs w:val="28"/>
          <w:lang w:eastAsia="ru-RU"/>
        </w:rPr>
        <w:t>. Ребята, только отгадав загадки, вы узнаете, почему наша страна называется Легумия.</w:t>
      </w:r>
    </w:p>
    <w:p w:rsidR="00A02571" w:rsidRDefault="00A02571" w:rsidP="00A02571">
      <w:pPr>
        <w:pStyle w:val="aa"/>
        <w:rPr>
          <w:rFonts w:ascii="Times New Roman" w:hAnsi="Times New Roman"/>
          <w:color w:val="111111"/>
          <w:sz w:val="28"/>
          <w:szCs w:val="28"/>
          <w:lang w:eastAsia="ru-RU"/>
        </w:rPr>
      </w:pPr>
      <w:r>
        <w:rPr>
          <w:rFonts w:ascii="Times New Roman" w:hAnsi="Times New Roman"/>
          <w:color w:val="111111"/>
          <w:sz w:val="28"/>
          <w:szCs w:val="28"/>
          <w:lang w:eastAsia="ru-RU"/>
        </w:rPr>
        <w:t>(после каждого ответа на  экране появляется картинка).</w:t>
      </w:r>
    </w:p>
    <w:p w:rsidR="00A02571" w:rsidRPr="00063944" w:rsidRDefault="00A02571" w:rsidP="00A02571">
      <w:pPr>
        <w:pStyle w:val="aa"/>
        <w:rPr>
          <w:rFonts w:ascii="Times New Roman" w:hAnsi="Times New Roman"/>
          <w:color w:val="111111"/>
          <w:sz w:val="28"/>
          <w:szCs w:val="28"/>
          <w:lang w:eastAsia="ru-RU"/>
        </w:rPr>
      </w:pPr>
      <w:r>
        <w:rPr>
          <w:rFonts w:ascii="Times New Roman" w:hAnsi="Times New Roman"/>
          <w:color w:val="111111"/>
          <w:sz w:val="28"/>
          <w:szCs w:val="28"/>
          <w:lang w:eastAsia="ru-RU"/>
        </w:rPr>
        <w:t>1.</w:t>
      </w:r>
      <w:r w:rsidRPr="00063944">
        <w:rPr>
          <w:rFonts w:ascii="Times New Roman" w:hAnsi="Times New Roman"/>
          <w:color w:val="111111"/>
          <w:sz w:val="28"/>
          <w:szCs w:val="28"/>
          <w:lang w:eastAsia="ru-RU"/>
        </w:rPr>
        <w:t>Красный нос в землю врос,</w:t>
      </w:r>
    </w:p>
    <w:p w:rsidR="00A02571" w:rsidRPr="00063944" w:rsidRDefault="00A02571" w:rsidP="00A02571">
      <w:pPr>
        <w:pStyle w:val="aa"/>
        <w:rPr>
          <w:rFonts w:ascii="Times New Roman" w:hAnsi="Times New Roman"/>
          <w:color w:val="111111"/>
          <w:sz w:val="28"/>
          <w:szCs w:val="28"/>
          <w:lang w:eastAsia="ru-RU"/>
        </w:rPr>
      </w:pPr>
      <w:r w:rsidRPr="00063944">
        <w:rPr>
          <w:rFonts w:ascii="Times New Roman" w:hAnsi="Times New Roman"/>
          <w:color w:val="111111"/>
          <w:sz w:val="28"/>
          <w:szCs w:val="28"/>
          <w:lang w:eastAsia="ru-RU"/>
        </w:rPr>
        <w:t>А зеленый хвост не нужен,</w:t>
      </w:r>
    </w:p>
    <w:p w:rsidR="00A02571" w:rsidRPr="00063944" w:rsidRDefault="00A02571" w:rsidP="00A02571">
      <w:pPr>
        <w:pStyle w:val="aa"/>
        <w:rPr>
          <w:rFonts w:ascii="Times New Roman" w:hAnsi="Times New Roman"/>
          <w:color w:val="111111"/>
          <w:sz w:val="28"/>
          <w:szCs w:val="28"/>
          <w:lang w:eastAsia="ru-RU"/>
        </w:rPr>
      </w:pPr>
      <w:r w:rsidRPr="00063944">
        <w:rPr>
          <w:rFonts w:ascii="Times New Roman" w:hAnsi="Times New Roman"/>
          <w:color w:val="111111"/>
          <w:sz w:val="28"/>
          <w:szCs w:val="28"/>
          <w:lang w:eastAsia="ru-RU"/>
        </w:rPr>
        <w:t>Нужен только красный нос.</w:t>
      </w:r>
    </w:p>
    <w:p w:rsidR="00A02571" w:rsidRDefault="00A02571" w:rsidP="00A02571">
      <w:pPr>
        <w:pStyle w:val="aa"/>
        <w:rPr>
          <w:rFonts w:ascii="Times New Roman" w:hAnsi="Times New Roman"/>
          <w:i/>
          <w:iCs/>
          <w:color w:val="111111"/>
          <w:sz w:val="28"/>
          <w:szCs w:val="28"/>
          <w:bdr w:val="none" w:sz="0" w:space="0" w:color="auto" w:frame="1"/>
          <w:lang w:eastAsia="ru-RU"/>
        </w:rPr>
      </w:pPr>
      <w:r w:rsidRPr="00063944">
        <w:rPr>
          <w:rFonts w:ascii="Times New Roman" w:hAnsi="Times New Roman"/>
          <w:i/>
          <w:iCs/>
          <w:color w:val="111111"/>
          <w:sz w:val="28"/>
          <w:szCs w:val="28"/>
          <w:bdr w:val="none" w:sz="0" w:space="0" w:color="auto" w:frame="1"/>
          <w:lang w:eastAsia="ru-RU"/>
        </w:rPr>
        <w:t>(Морковь)</w:t>
      </w:r>
      <w:r>
        <w:rPr>
          <w:rFonts w:ascii="Times New Roman" w:hAnsi="Times New Roman"/>
          <w:i/>
          <w:iCs/>
          <w:color w:val="111111"/>
          <w:sz w:val="28"/>
          <w:szCs w:val="28"/>
          <w:bdr w:val="none" w:sz="0" w:space="0" w:color="auto" w:frame="1"/>
          <w:lang w:eastAsia="ru-RU"/>
        </w:rPr>
        <w:t>.</w:t>
      </w:r>
    </w:p>
    <w:p w:rsidR="00A02571" w:rsidRPr="00063944" w:rsidRDefault="00A02571" w:rsidP="00A02571">
      <w:pPr>
        <w:pStyle w:val="aa"/>
        <w:rPr>
          <w:rFonts w:ascii="Times New Roman" w:hAnsi="Times New Roman"/>
          <w:color w:val="111111"/>
          <w:sz w:val="28"/>
          <w:szCs w:val="28"/>
          <w:lang w:eastAsia="ru-RU"/>
        </w:rPr>
      </w:pPr>
      <w:r>
        <w:rPr>
          <w:rFonts w:ascii="Times New Roman" w:hAnsi="Times New Roman"/>
          <w:iCs/>
          <w:color w:val="111111"/>
          <w:sz w:val="28"/>
          <w:szCs w:val="28"/>
          <w:bdr w:val="none" w:sz="0" w:space="0" w:color="auto" w:frame="1"/>
          <w:lang w:eastAsia="ru-RU"/>
        </w:rPr>
        <w:t xml:space="preserve">2. </w:t>
      </w:r>
      <w:r w:rsidRPr="00063944">
        <w:rPr>
          <w:rFonts w:ascii="Times New Roman" w:hAnsi="Times New Roman"/>
          <w:color w:val="111111"/>
          <w:sz w:val="28"/>
          <w:szCs w:val="28"/>
          <w:lang w:eastAsia="ru-RU"/>
        </w:rPr>
        <w:t>Закопали в землю в мае</w:t>
      </w:r>
    </w:p>
    <w:p w:rsidR="00A02571" w:rsidRPr="00063944" w:rsidRDefault="00A02571" w:rsidP="00A02571">
      <w:pPr>
        <w:pStyle w:val="aa"/>
        <w:rPr>
          <w:rFonts w:ascii="Times New Roman" w:hAnsi="Times New Roman"/>
          <w:color w:val="111111"/>
          <w:sz w:val="28"/>
          <w:szCs w:val="28"/>
          <w:lang w:eastAsia="ru-RU"/>
        </w:rPr>
      </w:pPr>
      <w:r w:rsidRPr="00063944">
        <w:rPr>
          <w:rFonts w:ascii="Times New Roman" w:hAnsi="Times New Roman"/>
          <w:color w:val="111111"/>
          <w:sz w:val="28"/>
          <w:szCs w:val="28"/>
          <w:lang w:eastAsia="ru-RU"/>
        </w:rPr>
        <w:t>И сто дней не вынимали,</w:t>
      </w:r>
    </w:p>
    <w:p w:rsidR="00A02571" w:rsidRPr="00063944" w:rsidRDefault="00A02571" w:rsidP="00A02571">
      <w:pPr>
        <w:pStyle w:val="aa"/>
        <w:rPr>
          <w:rFonts w:ascii="Times New Roman" w:hAnsi="Times New Roman"/>
          <w:color w:val="111111"/>
          <w:sz w:val="28"/>
          <w:szCs w:val="28"/>
          <w:lang w:eastAsia="ru-RU"/>
        </w:rPr>
      </w:pPr>
      <w:r w:rsidRPr="00063944">
        <w:rPr>
          <w:rFonts w:ascii="Times New Roman" w:hAnsi="Times New Roman"/>
          <w:color w:val="111111"/>
          <w:sz w:val="28"/>
          <w:szCs w:val="28"/>
          <w:lang w:eastAsia="ru-RU"/>
        </w:rPr>
        <w:t>А копать под осень стали —</w:t>
      </w:r>
    </w:p>
    <w:p w:rsidR="00A02571" w:rsidRPr="00063944" w:rsidRDefault="00A02571" w:rsidP="00A02571">
      <w:pPr>
        <w:pStyle w:val="aa"/>
        <w:rPr>
          <w:rFonts w:ascii="Times New Roman" w:hAnsi="Times New Roman"/>
          <w:color w:val="111111"/>
          <w:sz w:val="28"/>
          <w:szCs w:val="28"/>
          <w:lang w:eastAsia="ru-RU"/>
        </w:rPr>
      </w:pPr>
      <w:r w:rsidRPr="00063944">
        <w:rPr>
          <w:rFonts w:ascii="Times New Roman" w:hAnsi="Times New Roman"/>
          <w:color w:val="111111"/>
          <w:sz w:val="28"/>
          <w:szCs w:val="28"/>
          <w:lang w:eastAsia="ru-RU"/>
        </w:rPr>
        <w:t>Не одну нашли, а десять!</w:t>
      </w:r>
    </w:p>
    <w:p w:rsidR="00A02571" w:rsidRPr="00063944" w:rsidRDefault="00A02571" w:rsidP="00A02571">
      <w:pPr>
        <w:pStyle w:val="aa"/>
        <w:rPr>
          <w:rFonts w:ascii="Times New Roman" w:hAnsi="Times New Roman"/>
          <w:color w:val="111111"/>
          <w:sz w:val="28"/>
          <w:szCs w:val="28"/>
          <w:lang w:eastAsia="ru-RU"/>
        </w:rPr>
      </w:pPr>
      <w:r w:rsidRPr="00063944">
        <w:rPr>
          <w:rFonts w:ascii="Times New Roman" w:hAnsi="Times New Roman"/>
          <w:color w:val="111111"/>
          <w:sz w:val="28"/>
          <w:szCs w:val="28"/>
          <w:lang w:eastAsia="ru-RU"/>
        </w:rPr>
        <w:t>Как ее названье, дети? </w:t>
      </w:r>
      <w:r>
        <w:rPr>
          <w:rFonts w:ascii="Times New Roman" w:hAnsi="Times New Roman"/>
          <w:i/>
          <w:iCs/>
          <w:color w:val="111111"/>
          <w:sz w:val="28"/>
          <w:szCs w:val="28"/>
          <w:bdr w:val="none" w:sz="0" w:space="0" w:color="auto" w:frame="1"/>
          <w:lang w:eastAsia="ru-RU"/>
        </w:rPr>
        <w:t>(</w:t>
      </w:r>
      <w:r w:rsidRPr="00E501A5">
        <w:rPr>
          <w:rFonts w:ascii="Times New Roman" w:hAnsi="Times New Roman"/>
          <w:i/>
          <w:iCs/>
          <w:color w:val="111111"/>
          <w:sz w:val="28"/>
          <w:szCs w:val="28"/>
          <w:bdr w:val="none" w:sz="0" w:space="0" w:color="auto" w:frame="1"/>
          <w:lang w:eastAsia="ru-RU"/>
        </w:rPr>
        <w:t>Картошка)</w:t>
      </w:r>
    </w:p>
    <w:p w:rsidR="00A02571" w:rsidRPr="00CE1B88" w:rsidRDefault="00A02571" w:rsidP="00A02571">
      <w:pPr>
        <w:pStyle w:val="aa"/>
        <w:rPr>
          <w:rFonts w:ascii="Times New Roman" w:hAnsi="Times New Roman"/>
          <w:sz w:val="28"/>
          <w:szCs w:val="28"/>
        </w:rPr>
      </w:pPr>
      <w:r w:rsidRPr="00CE1B88">
        <w:rPr>
          <w:rFonts w:ascii="Times New Roman" w:hAnsi="Times New Roman"/>
          <w:sz w:val="28"/>
          <w:szCs w:val="28"/>
          <w:lang w:eastAsia="ru-RU"/>
        </w:rPr>
        <w:t>3.</w:t>
      </w:r>
      <w:r w:rsidRPr="00CE1B88">
        <w:rPr>
          <w:rFonts w:ascii="Times New Roman" w:hAnsi="Times New Roman"/>
          <w:sz w:val="28"/>
          <w:szCs w:val="28"/>
        </w:rPr>
        <w:t xml:space="preserve"> Сидит дед во сто шуб одет, </w:t>
      </w:r>
    </w:p>
    <w:p w:rsidR="00A02571" w:rsidRPr="00CE1B88" w:rsidRDefault="00A02571" w:rsidP="00A02571">
      <w:pPr>
        <w:pStyle w:val="aa"/>
        <w:rPr>
          <w:rFonts w:ascii="Times New Roman" w:hAnsi="Times New Roman"/>
          <w:sz w:val="28"/>
          <w:szCs w:val="28"/>
        </w:rPr>
      </w:pPr>
      <w:r w:rsidRPr="00CE1B88">
        <w:rPr>
          <w:rFonts w:ascii="Times New Roman" w:hAnsi="Times New Roman"/>
          <w:sz w:val="28"/>
          <w:szCs w:val="28"/>
        </w:rPr>
        <w:t xml:space="preserve">Кто его раздевает, </w:t>
      </w:r>
    </w:p>
    <w:p w:rsidR="00A02571" w:rsidRPr="00507DC1" w:rsidRDefault="00A02571" w:rsidP="00A02571">
      <w:pPr>
        <w:pStyle w:val="aa"/>
        <w:rPr>
          <w:rFonts w:ascii="Times New Roman" w:hAnsi="Times New Roman"/>
          <w:sz w:val="28"/>
          <w:szCs w:val="28"/>
        </w:rPr>
      </w:pPr>
      <w:r w:rsidRPr="00CE1B88">
        <w:rPr>
          <w:rFonts w:ascii="Times New Roman" w:hAnsi="Times New Roman"/>
          <w:sz w:val="28"/>
          <w:szCs w:val="28"/>
        </w:rPr>
        <w:t xml:space="preserve">Тот слезы проливает. </w:t>
      </w:r>
      <w:r w:rsidRPr="00E501A5">
        <w:rPr>
          <w:rFonts w:ascii="Times New Roman" w:hAnsi="Times New Roman"/>
          <w:i/>
          <w:sz w:val="28"/>
          <w:szCs w:val="28"/>
        </w:rPr>
        <w:t xml:space="preserve"> (Лук)</w:t>
      </w:r>
    </w:p>
    <w:p w:rsidR="00A02571" w:rsidRPr="00CE1B88" w:rsidRDefault="00A02571" w:rsidP="00A02571">
      <w:pPr>
        <w:pStyle w:val="aa"/>
        <w:rPr>
          <w:rFonts w:ascii="Times New Roman" w:hAnsi="Times New Roman"/>
          <w:sz w:val="28"/>
          <w:szCs w:val="28"/>
        </w:rPr>
      </w:pPr>
      <w:r w:rsidRPr="00CE1B88">
        <w:rPr>
          <w:rFonts w:ascii="Times New Roman" w:hAnsi="Times New Roman"/>
          <w:sz w:val="28"/>
          <w:szCs w:val="28"/>
        </w:rPr>
        <w:t>4. Уродилась я на славу,</w:t>
      </w:r>
    </w:p>
    <w:p w:rsidR="00A02571" w:rsidRPr="00CE1B88" w:rsidRDefault="00A02571" w:rsidP="00A02571">
      <w:pPr>
        <w:pStyle w:val="aa"/>
        <w:rPr>
          <w:rFonts w:ascii="Times New Roman" w:hAnsi="Times New Roman"/>
          <w:sz w:val="28"/>
          <w:szCs w:val="28"/>
        </w:rPr>
      </w:pPr>
      <w:r w:rsidRPr="00CE1B88">
        <w:rPr>
          <w:rFonts w:ascii="Times New Roman" w:hAnsi="Times New Roman"/>
          <w:sz w:val="28"/>
          <w:szCs w:val="28"/>
        </w:rPr>
        <w:t xml:space="preserve"> Голова бела, кудрява. </w:t>
      </w:r>
    </w:p>
    <w:p w:rsidR="00A02571" w:rsidRPr="00CE1B88" w:rsidRDefault="00A02571" w:rsidP="00A02571">
      <w:pPr>
        <w:pStyle w:val="aa"/>
        <w:rPr>
          <w:rFonts w:ascii="Times New Roman" w:hAnsi="Times New Roman"/>
          <w:sz w:val="28"/>
          <w:szCs w:val="28"/>
        </w:rPr>
      </w:pPr>
      <w:r w:rsidRPr="00CE1B88">
        <w:rPr>
          <w:rFonts w:ascii="Times New Roman" w:hAnsi="Times New Roman"/>
          <w:sz w:val="28"/>
          <w:szCs w:val="28"/>
        </w:rPr>
        <w:t xml:space="preserve">Кто любит щи — </w:t>
      </w:r>
    </w:p>
    <w:p w:rsidR="00A02571" w:rsidRPr="00E501A5" w:rsidRDefault="00A02571" w:rsidP="00A02571">
      <w:pPr>
        <w:pStyle w:val="aa"/>
        <w:rPr>
          <w:rFonts w:ascii="Times New Roman" w:hAnsi="Times New Roman"/>
          <w:i/>
          <w:sz w:val="28"/>
          <w:szCs w:val="28"/>
        </w:rPr>
      </w:pPr>
      <w:r w:rsidRPr="00CE1B88">
        <w:rPr>
          <w:rFonts w:ascii="Times New Roman" w:hAnsi="Times New Roman"/>
          <w:sz w:val="28"/>
          <w:szCs w:val="28"/>
        </w:rPr>
        <w:t xml:space="preserve">Меня в них ищи. </w:t>
      </w:r>
      <w:r>
        <w:rPr>
          <w:rFonts w:ascii="Times New Roman" w:hAnsi="Times New Roman"/>
          <w:i/>
          <w:sz w:val="28"/>
          <w:szCs w:val="28"/>
        </w:rPr>
        <w:t>(Капуста).</w:t>
      </w:r>
    </w:p>
    <w:p w:rsidR="00A02571" w:rsidRPr="00CE1B88" w:rsidRDefault="00A02571" w:rsidP="00A02571">
      <w:pPr>
        <w:pStyle w:val="aa"/>
        <w:rPr>
          <w:rFonts w:ascii="Times New Roman" w:hAnsi="Times New Roman"/>
          <w:sz w:val="28"/>
          <w:szCs w:val="28"/>
        </w:rPr>
      </w:pPr>
      <w:r w:rsidRPr="00CE1B88">
        <w:rPr>
          <w:rFonts w:ascii="Times New Roman" w:hAnsi="Times New Roman"/>
          <w:sz w:val="28"/>
          <w:szCs w:val="28"/>
        </w:rPr>
        <w:t>5. На грядке длинный и зелёный,</w:t>
      </w:r>
    </w:p>
    <w:p w:rsidR="00A02571" w:rsidRPr="00CE1B88" w:rsidRDefault="00A02571" w:rsidP="00A02571">
      <w:pPr>
        <w:pStyle w:val="aa"/>
        <w:rPr>
          <w:rFonts w:ascii="Times New Roman" w:hAnsi="Times New Roman"/>
          <w:sz w:val="28"/>
          <w:szCs w:val="28"/>
        </w:rPr>
      </w:pPr>
      <w:r w:rsidRPr="00CE1B88">
        <w:rPr>
          <w:rFonts w:ascii="Times New Roman" w:hAnsi="Times New Roman"/>
          <w:sz w:val="28"/>
          <w:szCs w:val="28"/>
        </w:rPr>
        <w:t xml:space="preserve"> А в кадке жёлтый и солёный</w:t>
      </w:r>
      <w:r>
        <w:rPr>
          <w:rFonts w:ascii="Times New Roman" w:hAnsi="Times New Roman"/>
          <w:sz w:val="28"/>
          <w:szCs w:val="28"/>
        </w:rPr>
        <w:t xml:space="preserve">. </w:t>
      </w:r>
      <w:r w:rsidRPr="00E501A5">
        <w:rPr>
          <w:rFonts w:ascii="Times New Roman" w:hAnsi="Times New Roman"/>
          <w:i/>
          <w:sz w:val="28"/>
          <w:szCs w:val="28"/>
        </w:rPr>
        <w:t>(Огурец).</w:t>
      </w:r>
    </w:p>
    <w:p w:rsidR="00A02571" w:rsidRPr="00CE1B88" w:rsidRDefault="00A02571" w:rsidP="00A02571">
      <w:pPr>
        <w:pStyle w:val="aa"/>
        <w:rPr>
          <w:rFonts w:ascii="Times New Roman" w:hAnsi="Times New Roman"/>
          <w:sz w:val="28"/>
          <w:szCs w:val="28"/>
        </w:rPr>
      </w:pPr>
      <w:r w:rsidRPr="00CE1B88">
        <w:rPr>
          <w:rFonts w:ascii="Times New Roman" w:hAnsi="Times New Roman"/>
          <w:sz w:val="28"/>
          <w:szCs w:val="28"/>
        </w:rPr>
        <w:t xml:space="preserve">6. Кругла, а не месяц, </w:t>
      </w:r>
    </w:p>
    <w:p w:rsidR="00A02571" w:rsidRPr="00CE1B88" w:rsidRDefault="00A02571" w:rsidP="00A02571">
      <w:pPr>
        <w:pStyle w:val="aa"/>
        <w:rPr>
          <w:rFonts w:ascii="Times New Roman" w:hAnsi="Times New Roman"/>
          <w:sz w:val="28"/>
          <w:szCs w:val="28"/>
        </w:rPr>
      </w:pPr>
      <w:r w:rsidRPr="00CE1B88">
        <w:rPr>
          <w:rFonts w:ascii="Times New Roman" w:hAnsi="Times New Roman"/>
          <w:sz w:val="28"/>
          <w:szCs w:val="28"/>
        </w:rPr>
        <w:lastRenderedPageBreak/>
        <w:t xml:space="preserve">Желта, а не масло, </w:t>
      </w:r>
    </w:p>
    <w:p w:rsidR="00A02571" w:rsidRPr="00CE1B88" w:rsidRDefault="00A02571" w:rsidP="00A02571">
      <w:pPr>
        <w:pStyle w:val="aa"/>
        <w:rPr>
          <w:rFonts w:ascii="Times New Roman" w:hAnsi="Times New Roman"/>
          <w:sz w:val="28"/>
          <w:szCs w:val="28"/>
        </w:rPr>
      </w:pPr>
      <w:r w:rsidRPr="00CE1B88">
        <w:rPr>
          <w:rFonts w:ascii="Times New Roman" w:hAnsi="Times New Roman"/>
          <w:sz w:val="28"/>
          <w:szCs w:val="28"/>
        </w:rPr>
        <w:t xml:space="preserve">Сладка, а не сахар, </w:t>
      </w:r>
    </w:p>
    <w:p w:rsidR="00A02571" w:rsidRDefault="00A02571" w:rsidP="00A02571">
      <w:pPr>
        <w:pStyle w:val="aa"/>
        <w:rPr>
          <w:rFonts w:ascii="Times New Roman" w:hAnsi="Times New Roman"/>
          <w:sz w:val="28"/>
          <w:szCs w:val="28"/>
          <w:lang w:eastAsia="ru-RU"/>
        </w:rPr>
      </w:pPr>
      <w:r w:rsidRPr="00CE1B88">
        <w:rPr>
          <w:rFonts w:ascii="Times New Roman" w:hAnsi="Times New Roman"/>
          <w:sz w:val="28"/>
          <w:szCs w:val="28"/>
        </w:rPr>
        <w:t xml:space="preserve">С хвостом, а не мышь. </w:t>
      </w:r>
      <w:r w:rsidRPr="00E501A5">
        <w:rPr>
          <w:rFonts w:ascii="Times New Roman" w:hAnsi="Times New Roman"/>
          <w:i/>
          <w:sz w:val="28"/>
          <w:szCs w:val="28"/>
        </w:rPr>
        <w:t>(Репа).</w:t>
      </w:r>
    </w:p>
    <w:p w:rsidR="00A02571" w:rsidRDefault="00A02571" w:rsidP="00A02571">
      <w:pPr>
        <w:pStyle w:val="aa"/>
        <w:rPr>
          <w:rFonts w:ascii="Times New Roman" w:hAnsi="Times New Roman"/>
          <w:sz w:val="28"/>
          <w:szCs w:val="28"/>
        </w:rPr>
      </w:pPr>
      <w:r>
        <w:rPr>
          <w:rFonts w:ascii="Times New Roman" w:hAnsi="Times New Roman"/>
          <w:sz w:val="28"/>
          <w:szCs w:val="28"/>
        </w:rPr>
        <w:t>- Все загадки отгадали! Как одним словом  можно назвать всё, что изображено на экране? (Овощи).</w:t>
      </w:r>
    </w:p>
    <w:p w:rsidR="00A02571" w:rsidRDefault="00A02571" w:rsidP="00A02571">
      <w:pPr>
        <w:pStyle w:val="aa"/>
        <w:rPr>
          <w:rFonts w:ascii="Times New Roman" w:hAnsi="Times New Roman"/>
          <w:sz w:val="28"/>
          <w:szCs w:val="28"/>
        </w:rPr>
      </w:pPr>
      <w:r>
        <w:rPr>
          <w:rFonts w:ascii="Times New Roman" w:hAnsi="Times New Roman"/>
          <w:b/>
          <w:sz w:val="28"/>
          <w:szCs w:val="28"/>
        </w:rPr>
        <w:t xml:space="preserve">Слад 3  </w:t>
      </w:r>
      <w:r w:rsidRPr="00986EFF">
        <w:rPr>
          <w:rFonts w:ascii="Times New Roman" w:hAnsi="Times New Roman"/>
          <w:sz w:val="28"/>
          <w:szCs w:val="28"/>
        </w:rPr>
        <w:t>(н</w:t>
      </w:r>
      <w:r>
        <w:rPr>
          <w:rFonts w:ascii="Times New Roman" w:hAnsi="Times New Roman"/>
          <w:sz w:val="28"/>
          <w:szCs w:val="28"/>
        </w:rPr>
        <w:t>а экране появляется справка).</w:t>
      </w:r>
    </w:p>
    <w:p w:rsidR="00A02571" w:rsidRPr="00986EFF" w:rsidRDefault="00A02571" w:rsidP="00A02571">
      <w:pPr>
        <w:pStyle w:val="aa"/>
        <w:rPr>
          <w:rFonts w:ascii="Times New Roman" w:hAnsi="Times New Roman"/>
          <w:b/>
          <w:sz w:val="28"/>
          <w:szCs w:val="28"/>
        </w:rPr>
      </w:pPr>
      <w:r w:rsidRPr="00986EFF">
        <w:rPr>
          <w:rFonts w:ascii="Times New Roman" w:hAnsi="Times New Roman"/>
          <w:sz w:val="28"/>
          <w:szCs w:val="28"/>
        </w:rPr>
        <w:t xml:space="preserve"> Молодцы, ребята! Теперь вы сможете узнать, где мы живем.</w:t>
      </w:r>
    </w:p>
    <w:p w:rsidR="00A02571" w:rsidRDefault="00A02571" w:rsidP="00A02571">
      <w:pPr>
        <w:pStyle w:val="a3"/>
        <w:shd w:val="clear" w:color="auto" w:fill="F5F5F5"/>
        <w:spacing w:before="0" w:beforeAutospacing="0" w:after="0" w:afterAutospacing="0" w:line="294" w:lineRule="atLeast"/>
        <w:rPr>
          <w:color w:val="181818"/>
          <w:sz w:val="28"/>
          <w:szCs w:val="28"/>
        </w:rPr>
      </w:pPr>
      <w:r>
        <w:rPr>
          <w:sz w:val="28"/>
          <w:szCs w:val="28"/>
        </w:rPr>
        <w:t>«</w:t>
      </w:r>
      <w:r w:rsidRPr="00CA4AC6">
        <w:rPr>
          <w:color w:val="181818"/>
          <w:sz w:val="28"/>
          <w:szCs w:val="28"/>
        </w:rPr>
        <w:t xml:space="preserve">Разгадывается эта загадка просто: в переводе с французского </w:t>
      </w:r>
      <w:r w:rsidRPr="00C72F61">
        <w:rPr>
          <w:b/>
          <w:color w:val="181818"/>
          <w:sz w:val="28"/>
          <w:szCs w:val="28"/>
        </w:rPr>
        <w:t>« легум» - овощ.</w:t>
      </w:r>
      <w:r w:rsidRPr="00CA4AC6">
        <w:rPr>
          <w:color w:val="181818"/>
          <w:sz w:val="28"/>
          <w:szCs w:val="28"/>
        </w:rPr>
        <w:t xml:space="preserve"> А страна</w:t>
      </w:r>
      <w:r w:rsidRPr="00C72F61">
        <w:rPr>
          <w:b/>
          <w:color w:val="181818"/>
          <w:sz w:val="28"/>
          <w:szCs w:val="28"/>
        </w:rPr>
        <w:t xml:space="preserve"> Легумия</w:t>
      </w:r>
      <w:r w:rsidRPr="00CA4AC6">
        <w:rPr>
          <w:color w:val="181818"/>
          <w:sz w:val="28"/>
          <w:szCs w:val="28"/>
        </w:rPr>
        <w:t>,</w:t>
      </w:r>
      <w:r>
        <w:rPr>
          <w:color w:val="181818"/>
          <w:sz w:val="28"/>
          <w:szCs w:val="28"/>
        </w:rPr>
        <w:t xml:space="preserve"> как вы, </w:t>
      </w:r>
      <w:r w:rsidRPr="00CA4AC6">
        <w:rPr>
          <w:color w:val="181818"/>
          <w:sz w:val="28"/>
          <w:szCs w:val="28"/>
        </w:rPr>
        <w:t>ве</w:t>
      </w:r>
      <w:r>
        <w:rPr>
          <w:color w:val="181818"/>
          <w:sz w:val="28"/>
          <w:szCs w:val="28"/>
        </w:rPr>
        <w:t xml:space="preserve">роятно, догадались – </w:t>
      </w:r>
      <w:r w:rsidRPr="00C72F61">
        <w:rPr>
          <w:b/>
          <w:color w:val="181818"/>
          <w:sz w:val="28"/>
          <w:szCs w:val="28"/>
        </w:rPr>
        <w:t>это огород».</w:t>
      </w:r>
    </w:p>
    <w:p w:rsidR="00A02571" w:rsidRDefault="00A02571" w:rsidP="00A02571">
      <w:pPr>
        <w:pStyle w:val="a3"/>
        <w:shd w:val="clear" w:color="auto" w:fill="F5F5F5"/>
        <w:spacing w:before="0" w:beforeAutospacing="0" w:after="0" w:afterAutospacing="0" w:line="294" w:lineRule="atLeast"/>
        <w:rPr>
          <w:color w:val="181818"/>
          <w:sz w:val="28"/>
          <w:szCs w:val="28"/>
        </w:rPr>
      </w:pPr>
      <w:r w:rsidRPr="00507DC1">
        <w:rPr>
          <w:color w:val="181818"/>
          <w:sz w:val="28"/>
          <w:szCs w:val="28"/>
          <w:u w:val="single"/>
        </w:rPr>
        <w:t>Воспитатель.</w:t>
      </w:r>
      <w:r>
        <w:rPr>
          <w:color w:val="181818"/>
          <w:sz w:val="28"/>
          <w:szCs w:val="28"/>
        </w:rPr>
        <w:t xml:space="preserve"> Дети, вы догадались, куда мы отправимся в путешествие? (Ответы детей).</w:t>
      </w:r>
    </w:p>
    <w:p w:rsidR="00A02571" w:rsidRDefault="00A02571" w:rsidP="00A02571">
      <w:pPr>
        <w:pStyle w:val="a3"/>
        <w:shd w:val="clear" w:color="auto" w:fill="F5F5F5"/>
        <w:spacing w:before="0" w:beforeAutospacing="0" w:after="0" w:afterAutospacing="0" w:line="294" w:lineRule="atLeast"/>
        <w:rPr>
          <w:color w:val="181818"/>
          <w:sz w:val="28"/>
          <w:szCs w:val="28"/>
        </w:rPr>
      </w:pPr>
      <w:r w:rsidRPr="00507DC1">
        <w:rPr>
          <w:color w:val="181818"/>
          <w:sz w:val="28"/>
          <w:szCs w:val="28"/>
          <w:u w:val="single"/>
        </w:rPr>
        <w:t>Воспитатель</w:t>
      </w:r>
      <w:r>
        <w:rPr>
          <w:color w:val="181818"/>
          <w:sz w:val="28"/>
          <w:szCs w:val="28"/>
        </w:rPr>
        <w:t>.  Получается загадочная страна Легумия – это огород. Да, правильно, именно туда мы и поспешим.</w:t>
      </w:r>
    </w:p>
    <w:p w:rsidR="00A02571" w:rsidRPr="00E65480" w:rsidRDefault="00A02571" w:rsidP="00A02571">
      <w:pPr>
        <w:pStyle w:val="a3"/>
        <w:shd w:val="clear" w:color="auto" w:fill="F5F5F5"/>
        <w:spacing w:before="0" w:beforeAutospacing="0" w:after="0" w:afterAutospacing="0" w:line="294" w:lineRule="atLeast"/>
        <w:rPr>
          <w:b/>
          <w:color w:val="181818"/>
          <w:sz w:val="28"/>
          <w:szCs w:val="28"/>
        </w:rPr>
      </w:pPr>
      <w:r w:rsidRPr="00E65480">
        <w:rPr>
          <w:b/>
          <w:color w:val="181818"/>
          <w:sz w:val="28"/>
          <w:szCs w:val="28"/>
        </w:rPr>
        <w:t>2 станция.</w:t>
      </w:r>
      <w:r>
        <w:rPr>
          <w:b/>
          <w:color w:val="181818"/>
          <w:sz w:val="28"/>
          <w:szCs w:val="28"/>
        </w:rPr>
        <w:t xml:space="preserve"> Трудовая. </w:t>
      </w:r>
    </w:p>
    <w:p w:rsidR="00A02571" w:rsidRDefault="00A02571" w:rsidP="00A02571">
      <w:pPr>
        <w:pStyle w:val="a3"/>
        <w:shd w:val="clear" w:color="auto" w:fill="F5F5F5"/>
        <w:spacing w:before="0" w:beforeAutospacing="0" w:after="0" w:afterAutospacing="0" w:line="294" w:lineRule="atLeast"/>
        <w:rPr>
          <w:color w:val="181818"/>
          <w:sz w:val="28"/>
          <w:szCs w:val="28"/>
        </w:rPr>
      </w:pPr>
      <w:r w:rsidRPr="00ED17A9">
        <w:rPr>
          <w:b/>
          <w:color w:val="181818"/>
          <w:sz w:val="28"/>
          <w:szCs w:val="28"/>
        </w:rPr>
        <w:t xml:space="preserve">Слайд </w:t>
      </w:r>
      <w:r>
        <w:rPr>
          <w:b/>
          <w:color w:val="181818"/>
          <w:sz w:val="28"/>
          <w:szCs w:val="28"/>
        </w:rPr>
        <w:t>4</w:t>
      </w:r>
      <w:r>
        <w:rPr>
          <w:color w:val="181818"/>
          <w:sz w:val="28"/>
          <w:szCs w:val="28"/>
        </w:rPr>
        <w:t xml:space="preserve"> (на экране орудия труда для огородника).</w:t>
      </w:r>
    </w:p>
    <w:p w:rsidR="00A02571" w:rsidRDefault="00A02571" w:rsidP="00A02571">
      <w:pPr>
        <w:pStyle w:val="a3"/>
        <w:shd w:val="clear" w:color="auto" w:fill="F5F5F5"/>
        <w:spacing w:before="0" w:beforeAutospacing="0" w:after="0" w:afterAutospacing="0" w:line="294" w:lineRule="atLeast"/>
        <w:rPr>
          <w:color w:val="181818"/>
          <w:sz w:val="28"/>
          <w:szCs w:val="28"/>
        </w:rPr>
      </w:pPr>
      <w:r>
        <w:rPr>
          <w:color w:val="181818"/>
          <w:sz w:val="28"/>
          <w:szCs w:val="28"/>
        </w:rPr>
        <w:t xml:space="preserve">На экране появляются орудия труда и предметы необходимые для труда на огороде. </w:t>
      </w:r>
    </w:p>
    <w:p w:rsidR="00A02571" w:rsidRPr="00C72F61" w:rsidRDefault="00A02571" w:rsidP="00A02571">
      <w:pPr>
        <w:pStyle w:val="aa"/>
        <w:rPr>
          <w:rFonts w:ascii="Times New Roman" w:hAnsi="Times New Roman"/>
          <w:color w:val="181818"/>
          <w:sz w:val="28"/>
          <w:szCs w:val="28"/>
        </w:rPr>
      </w:pPr>
      <w:r w:rsidRPr="00C72F61">
        <w:rPr>
          <w:rFonts w:ascii="Times New Roman" w:hAnsi="Times New Roman"/>
          <w:color w:val="181818"/>
          <w:sz w:val="28"/>
          <w:szCs w:val="28"/>
          <w:u w:val="single"/>
        </w:rPr>
        <w:t>Воспитатель.</w:t>
      </w:r>
      <w:r w:rsidRPr="00C72F61">
        <w:rPr>
          <w:rFonts w:ascii="Times New Roman" w:hAnsi="Times New Roman"/>
          <w:color w:val="181818"/>
          <w:sz w:val="28"/>
          <w:szCs w:val="28"/>
        </w:rPr>
        <w:t xml:space="preserve"> Ребята, что вы видите на экране? (Ответы детей). Верно, это то, что нам может пригодиться в огороде. </w:t>
      </w:r>
    </w:p>
    <w:p w:rsidR="00A02571" w:rsidRPr="002E442D" w:rsidRDefault="00A02571" w:rsidP="00A02571">
      <w:pPr>
        <w:pStyle w:val="aa"/>
        <w:rPr>
          <w:rFonts w:ascii="Times New Roman" w:hAnsi="Times New Roman"/>
          <w:b/>
          <w:color w:val="181818"/>
          <w:sz w:val="28"/>
          <w:szCs w:val="28"/>
        </w:rPr>
      </w:pPr>
      <w:r w:rsidRPr="002E442D">
        <w:rPr>
          <w:rFonts w:ascii="Times New Roman" w:hAnsi="Times New Roman"/>
          <w:b/>
          <w:color w:val="181818"/>
          <w:sz w:val="28"/>
          <w:szCs w:val="28"/>
        </w:rPr>
        <w:t>Словесная игра «Что для чего нужно</w:t>
      </w:r>
      <w:r>
        <w:rPr>
          <w:rFonts w:ascii="Times New Roman" w:hAnsi="Times New Roman"/>
          <w:b/>
          <w:color w:val="181818"/>
          <w:sz w:val="28"/>
          <w:szCs w:val="28"/>
        </w:rPr>
        <w:t>?</w:t>
      </w:r>
      <w:r w:rsidRPr="002E442D">
        <w:rPr>
          <w:rFonts w:ascii="Times New Roman" w:hAnsi="Times New Roman"/>
          <w:b/>
          <w:color w:val="181818"/>
          <w:sz w:val="28"/>
          <w:szCs w:val="28"/>
        </w:rPr>
        <w:t>».</w:t>
      </w:r>
    </w:p>
    <w:p w:rsidR="00A02571" w:rsidRDefault="00A02571" w:rsidP="00A02571">
      <w:pPr>
        <w:pStyle w:val="aa"/>
        <w:rPr>
          <w:rFonts w:ascii="Times New Roman" w:hAnsi="Times New Roman"/>
          <w:color w:val="181818"/>
          <w:sz w:val="28"/>
          <w:szCs w:val="28"/>
        </w:rPr>
      </w:pPr>
      <w:r>
        <w:rPr>
          <w:rFonts w:ascii="Times New Roman" w:hAnsi="Times New Roman"/>
          <w:color w:val="181818"/>
          <w:sz w:val="28"/>
          <w:szCs w:val="28"/>
        </w:rPr>
        <w:t>- Лопатой что делают? (копают).</w:t>
      </w:r>
    </w:p>
    <w:p w:rsidR="00A02571" w:rsidRDefault="00A02571" w:rsidP="00A02571">
      <w:pPr>
        <w:pStyle w:val="aa"/>
        <w:rPr>
          <w:rFonts w:ascii="Times New Roman" w:hAnsi="Times New Roman"/>
          <w:color w:val="181818"/>
          <w:sz w:val="28"/>
          <w:szCs w:val="28"/>
        </w:rPr>
      </w:pPr>
      <w:r>
        <w:rPr>
          <w:rFonts w:ascii="Times New Roman" w:hAnsi="Times New Roman"/>
          <w:color w:val="181818"/>
          <w:sz w:val="28"/>
          <w:szCs w:val="28"/>
        </w:rPr>
        <w:t>- Граблями что делают? (рыхлят, гребут).</w:t>
      </w:r>
    </w:p>
    <w:p w:rsidR="00A02571" w:rsidRDefault="00A02571" w:rsidP="00A02571">
      <w:pPr>
        <w:pStyle w:val="aa"/>
        <w:rPr>
          <w:rFonts w:ascii="Times New Roman" w:hAnsi="Times New Roman"/>
          <w:color w:val="181818"/>
          <w:sz w:val="28"/>
          <w:szCs w:val="28"/>
        </w:rPr>
      </w:pPr>
      <w:r>
        <w:rPr>
          <w:rFonts w:ascii="Times New Roman" w:hAnsi="Times New Roman"/>
          <w:color w:val="181818"/>
          <w:sz w:val="28"/>
          <w:szCs w:val="28"/>
        </w:rPr>
        <w:t>- Семена что делают? (сеют, сажают).</w:t>
      </w:r>
    </w:p>
    <w:p w:rsidR="00A02571" w:rsidRDefault="00A02571" w:rsidP="00A02571">
      <w:pPr>
        <w:pStyle w:val="aa"/>
        <w:rPr>
          <w:rFonts w:ascii="Times New Roman" w:hAnsi="Times New Roman"/>
          <w:color w:val="181818"/>
          <w:sz w:val="28"/>
          <w:szCs w:val="28"/>
        </w:rPr>
      </w:pPr>
      <w:r>
        <w:rPr>
          <w:rFonts w:ascii="Times New Roman" w:hAnsi="Times New Roman"/>
          <w:color w:val="181818"/>
          <w:sz w:val="28"/>
          <w:szCs w:val="28"/>
        </w:rPr>
        <w:t>- Лейкой что делают? (поливают).</w:t>
      </w:r>
    </w:p>
    <w:p w:rsidR="00A02571" w:rsidRDefault="00A02571" w:rsidP="00A02571">
      <w:pPr>
        <w:pStyle w:val="aa"/>
        <w:rPr>
          <w:rFonts w:ascii="Times New Roman" w:hAnsi="Times New Roman"/>
          <w:color w:val="181818"/>
          <w:sz w:val="28"/>
          <w:szCs w:val="28"/>
        </w:rPr>
      </w:pPr>
      <w:r>
        <w:rPr>
          <w:rFonts w:ascii="Times New Roman" w:hAnsi="Times New Roman"/>
          <w:color w:val="181818"/>
          <w:sz w:val="28"/>
          <w:szCs w:val="28"/>
        </w:rPr>
        <w:t>- Как называются все предметы, которые мы с вами назвали? (орудия труда). Кому нужны эти орудия труда? (овощеводу, огороднику).</w:t>
      </w:r>
    </w:p>
    <w:p w:rsidR="00A02571" w:rsidRPr="009D2D24" w:rsidRDefault="00A02571" w:rsidP="00A02571">
      <w:pPr>
        <w:pStyle w:val="aa"/>
        <w:rPr>
          <w:rFonts w:ascii="Times New Roman" w:hAnsi="Times New Roman"/>
          <w:color w:val="111111"/>
          <w:sz w:val="28"/>
          <w:szCs w:val="28"/>
          <w:lang w:eastAsia="ru-RU"/>
        </w:rPr>
      </w:pPr>
      <w:r>
        <w:rPr>
          <w:rFonts w:ascii="Times New Roman" w:hAnsi="Times New Roman"/>
          <w:color w:val="181818"/>
          <w:sz w:val="28"/>
          <w:szCs w:val="28"/>
        </w:rPr>
        <w:t>А вы хотите потрудиться? Тогда  за дело!</w:t>
      </w:r>
    </w:p>
    <w:p w:rsidR="00A02571" w:rsidRPr="00CA4AC6" w:rsidRDefault="00A02571" w:rsidP="00A02571">
      <w:pPr>
        <w:pStyle w:val="aa"/>
        <w:rPr>
          <w:rFonts w:ascii="Times New Roman" w:hAnsi="Times New Roman"/>
          <w:b/>
          <w:color w:val="111111"/>
          <w:sz w:val="28"/>
          <w:szCs w:val="28"/>
          <w:lang w:eastAsia="ru-RU"/>
        </w:rPr>
      </w:pPr>
      <w:r w:rsidRPr="00CA4AC6">
        <w:rPr>
          <w:rFonts w:ascii="Times New Roman" w:hAnsi="Times New Roman"/>
          <w:b/>
          <w:color w:val="111111"/>
          <w:sz w:val="28"/>
          <w:szCs w:val="28"/>
          <w:lang w:eastAsia="ru-RU"/>
        </w:rPr>
        <w:t>Физкультминутка</w:t>
      </w:r>
    </w:p>
    <w:p w:rsidR="00A02571" w:rsidRPr="00063944" w:rsidRDefault="00A02571" w:rsidP="00A02571">
      <w:pPr>
        <w:pStyle w:val="aa"/>
        <w:rPr>
          <w:rFonts w:ascii="Times New Roman" w:hAnsi="Times New Roman"/>
          <w:color w:val="111111"/>
          <w:sz w:val="28"/>
          <w:szCs w:val="28"/>
          <w:lang w:eastAsia="ru-RU"/>
        </w:rPr>
      </w:pPr>
      <w:r>
        <w:rPr>
          <w:rFonts w:ascii="Times New Roman" w:hAnsi="Times New Roman"/>
          <w:color w:val="111111"/>
          <w:sz w:val="28"/>
          <w:szCs w:val="28"/>
          <w:lang w:eastAsia="ru-RU"/>
        </w:rPr>
        <w:t>(</w:t>
      </w:r>
      <w:r w:rsidRPr="00063944">
        <w:rPr>
          <w:rFonts w:ascii="Times New Roman" w:hAnsi="Times New Roman"/>
          <w:color w:val="111111"/>
          <w:sz w:val="28"/>
          <w:szCs w:val="28"/>
          <w:lang w:eastAsia="ru-RU"/>
        </w:rPr>
        <w:t>Движения имитируют копани</w:t>
      </w:r>
      <w:r>
        <w:rPr>
          <w:rFonts w:ascii="Times New Roman" w:hAnsi="Times New Roman"/>
          <w:color w:val="111111"/>
          <w:sz w:val="28"/>
          <w:szCs w:val="28"/>
          <w:lang w:eastAsia="ru-RU"/>
        </w:rPr>
        <w:t>е, грабление, посадку, полив)</w:t>
      </w:r>
      <w:r w:rsidRPr="00063944">
        <w:rPr>
          <w:rFonts w:ascii="Times New Roman" w:hAnsi="Times New Roman"/>
          <w:color w:val="111111"/>
          <w:sz w:val="28"/>
          <w:szCs w:val="28"/>
          <w:lang w:eastAsia="ru-RU"/>
        </w:rPr>
        <w:t>.</w:t>
      </w:r>
    </w:p>
    <w:p w:rsidR="00A02571" w:rsidRPr="00063944" w:rsidRDefault="00A02571" w:rsidP="00A02571">
      <w:pPr>
        <w:pStyle w:val="aa"/>
        <w:rPr>
          <w:rFonts w:ascii="Times New Roman" w:hAnsi="Times New Roman"/>
          <w:color w:val="111111"/>
          <w:sz w:val="28"/>
          <w:szCs w:val="28"/>
          <w:lang w:eastAsia="ru-RU"/>
        </w:rPr>
      </w:pPr>
      <w:r w:rsidRPr="00063944">
        <w:rPr>
          <w:rFonts w:ascii="Times New Roman" w:hAnsi="Times New Roman"/>
          <w:color w:val="111111"/>
          <w:sz w:val="28"/>
          <w:szCs w:val="28"/>
          <w:lang w:eastAsia="ru-RU"/>
        </w:rPr>
        <w:t>Мы лопатки взяли</w:t>
      </w:r>
      <w:r>
        <w:rPr>
          <w:rFonts w:ascii="Times New Roman" w:hAnsi="Times New Roman"/>
          <w:color w:val="111111"/>
          <w:sz w:val="28"/>
          <w:szCs w:val="28"/>
          <w:lang w:eastAsia="ru-RU"/>
        </w:rPr>
        <w:t>,</w:t>
      </w:r>
    </w:p>
    <w:p w:rsidR="00A02571" w:rsidRPr="00063944" w:rsidRDefault="00A02571" w:rsidP="00A02571">
      <w:pPr>
        <w:pStyle w:val="aa"/>
        <w:rPr>
          <w:rFonts w:ascii="Times New Roman" w:hAnsi="Times New Roman"/>
          <w:color w:val="111111"/>
          <w:sz w:val="28"/>
          <w:szCs w:val="28"/>
          <w:lang w:eastAsia="ru-RU"/>
        </w:rPr>
      </w:pPr>
      <w:r w:rsidRPr="00063944">
        <w:rPr>
          <w:rFonts w:ascii="Times New Roman" w:hAnsi="Times New Roman"/>
          <w:color w:val="111111"/>
          <w:sz w:val="28"/>
          <w:szCs w:val="28"/>
          <w:lang w:eastAsia="ru-RU"/>
        </w:rPr>
        <w:t>Грядки раскопали.</w:t>
      </w:r>
    </w:p>
    <w:p w:rsidR="00A02571" w:rsidRPr="00063944" w:rsidRDefault="00A02571" w:rsidP="00A02571">
      <w:pPr>
        <w:pStyle w:val="aa"/>
        <w:rPr>
          <w:rFonts w:ascii="Times New Roman" w:hAnsi="Times New Roman"/>
          <w:color w:val="111111"/>
          <w:sz w:val="28"/>
          <w:szCs w:val="28"/>
          <w:lang w:eastAsia="ru-RU"/>
        </w:rPr>
      </w:pPr>
      <w:r w:rsidRPr="00063944">
        <w:rPr>
          <w:rFonts w:ascii="Times New Roman" w:hAnsi="Times New Roman"/>
          <w:color w:val="111111"/>
          <w:sz w:val="28"/>
          <w:szCs w:val="28"/>
          <w:lang w:eastAsia="ru-RU"/>
        </w:rPr>
        <w:t>Грабли в руки взяли</w:t>
      </w:r>
      <w:r>
        <w:rPr>
          <w:rFonts w:ascii="Times New Roman" w:hAnsi="Times New Roman"/>
          <w:color w:val="111111"/>
          <w:sz w:val="28"/>
          <w:szCs w:val="28"/>
          <w:lang w:eastAsia="ru-RU"/>
        </w:rPr>
        <w:t>,</w:t>
      </w:r>
    </w:p>
    <w:p w:rsidR="00A02571" w:rsidRPr="00063944" w:rsidRDefault="00A02571" w:rsidP="00A02571">
      <w:pPr>
        <w:pStyle w:val="aa"/>
        <w:rPr>
          <w:rFonts w:ascii="Times New Roman" w:hAnsi="Times New Roman"/>
          <w:color w:val="111111"/>
          <w:sz w:val="28"/>
          <w:szCs w:val="28"/>
          <w:lang w:eastAsia="ru-RU"/>
        </w:rPr>
      </w:pPr>
      <w:r w:rsidRPr="00063944">
        <w:rPr>
          <w:rFonts w:ascii="Times New Roman" w:hAnsi="Times New Roman"/>
          <w:color w:val="111111"/>
          <w:sz w:val="28"/>
          <w:szCs w:val="28"/>
          <w:lang w:eastAsia="ru-RU"/>
        </w:rPr>
        <w:t>Грядки причесали.</w:t>
      </w:r>
    </w:p>
    <w:p w:rsidR="00A02571" w:rsidRPr="00063944" w:rsidRDefault="00A02571" w:rsidP="00A02571">
      <w:pPr>
        <w:pStyle w:val="aa"/>
        <w:rPr>
          <w:rFonts w:ascii="Times New Roman" w:hAnsi="Times New Roman"/>
          <w:color w:val="111111"/>
          <w:sz w:val="28"/>
          <w:szCs w:val="28"/>
          <w:lang w:eastAsia="ru-RU"/>
        </w:rPr>
      </w:pPr>
      <w:r w:rsidRPr="00063944">
        <w:rPr>
          <w:rFonts w:ascii="Times New Roman" w:hAnsi="Times New Roman"/>
          <w:color w:val="111111"/>
          <w:sz w:val="28"/>
          <w:szCs w:val="28"/>
          <w:lang w:eastAsia="ru-RU"/>
        </w:rPr>
        <w:t>Семена рядами</w:t>
      </w:r>
    </w:p>
    <w:p w:rsidR="00A02571" w:rsidRPr="00063944" w:rsidRDefault="00A02571" w:rsidP="00A02571">
      <w:pPr>
        <w:pStyle w:val="aa"/>
        <w:rPr>
          <w:rFonts w:ascii="Times New Roman" w:hAnsi="Times New Roman"/>
          <w:color w:val="111111"/>
          <w:sz w:val="28"/>
          <w:szCs w:val="28"/>
          <w:lang w:eastAsia="ru-RU"/>
        </w:rPr>
      </w:pPr>
      <w:r w:rsidRPr="00063944">
        <w:rPr>
          <w:rFonts w:ascii="Times New Roman" w:hAnsi="Times New Roman"/>
          <w:color w:val="111111"/>
          <w:sz w:val="28"/>
          <w:szCs w:val="28"/>
          <w:lang w:eastAsia="ru-RU"/>
        </w:rPr>
        <w:t>В землю мы сажали.</w:t>
      </w:r>
    </w:p>
    <w:p w:rsidR="00A02571" w:rsidRPr="00063944" w:rsidRDefault="00A02571" w:rsidP="00A02571">
      <w:pPr>
        <w:pStyle w:val="aa"/>
        <w:rPr>
          <w:rFonts w:ascii="Times New Roman" w:hAnsi="Times New Roman"/>
          <w:color w:val="111111"/>
          <w:sz w:val="28"/>
          <w:szCs w:val="28"/>
          <w:lang w:eastAsia="ru-RU"/>
        </w:rPr>
      </w:pPr>
      <w:r>
        <w:rPr>
          <w:rFonts w:ascii="Times New Roman" w:hAnsi="Times New Roman"/>
          <w:color w:val="111111"/>
          <w:sz w:val="28"/>
          <w:szCs w:val="28"/>
          <w:lang w:eastAsia="ru-RU"/>
        </w:rPr>
        <w:lastRenderedPageBreak/>
        <w:t>Мы водичкой теплой</w:t>
      </w:r>
    </w:p>
    <w:p w:rsidR="00A02571" w:rsidRPr="00063944" w:rsidRDefault="00A02571" w:rsidP="00A02571">
      <w:pPr>
        <w:pStyle w:val="aa"/>
        <w:rPr>
          <w:rFonts w:ascii="Times New Roman" w:hAnsi="Times New Roman"/>
          <w:color w:val="111111"/>
          <w:sz w:val="28"/>
          <w:szCs w:val="28"/>
          <w:lang w:eastAsia="ru-RU"/>
        </w:rPr>
      </w:pPr>
      <w:r w:rsidRPr="00063944">
        <w:rPr>
          <w:rFonts w:ascii="Times New Roman" w:hAnsi="Times New Roman"/>
          <w:color w:val="111111"/>
          <w:sz w:val="28"/>
          <w:szCs w:val="28"/>
          <w:lang w:eastAsia="ru-RU"/>
        </w:rPr>
        <w:t>Грядки поливали.</w:t>
      </w:r>
    </w:p>
    <w:p w:rsidR="00A02571" w:rsidRPr="00063944" w:rsidRDefault="00A02571" w:rsidP="00A02571">
      <w:pPr>
        <w:pStyle w:val="aa"/>
        <w:rPr>
          <w:rFonts w:ascii="Times New Roman" w:hAnsi="Times New Roman"/>
          <w:color w:val="111111"/>
          <w:sz w:val="28"/>
          <w:szCs w:val="28"/>
          <w:lang w:eastAsia="ru-RU"/>
        </w:rPr>
      </w:pPr>
      <w:r w:rsidRPr="00063944">
        <w:rPr>
          <w:rFonts w:ascii="Times New Roman" w:hAnsi="Times New Roman"/>
          <w:color w:val="111111"/>
          <w:sz w:val="28"/>
          <w:szCs w:val="28"/>
          <w:lang w:eastAsia="ru-RU"/>
        </w:rPr>
        <w:t>Урожай богатый</w:t>
      </w:r>
    </w:p>
    <w:p w:rsidR="00A02571" w:rsidRDefault="00A02571" w:rsidP="00A02571">
      <w:pPr>
        <w:pStyle w:val="aa"/>
        <w:rPr>
          <w:rFonts w:ascii="Times New Roman" w:hAnsi="Times New Roman"/>
          <w:color w:val="111111"/>
          <w:sz w:val="28"/>
          <w:szCs w:val="28"/>
          <w:lang w:eastAsia="ru-RU"/>
        </w:rPr>
      </w:pPr>
      <w:r w:rsidRPr="00063944">
        <w:rPr>
          <w:rFonts w:ascii="Times New Roman" w:hAnsi="Times New Roman"/>
          <w:color w:val="111111"/>
          <w:sz w:val="28"/>
          <w:szCs w:val="28"/>
          <w:lang w:eastAsia="ru-RU"/>
        </w:rPr>
        <w:t>Дружно собирали.</w:t>
      </w:r>
    </w:p>
    <w:p w:rsidR="00A02571" w:rsidRDefault="00A02571" w:rsidP="00A02571">
      <w:pPr>
        <w:pStyle w:val="aa"/>
        <w:rPr>
          <w:rFonts w:ascii="Times New Roman" w:hAnsi="Times New Roman"/>
          <w:color w:val="181818"/>
          <w:sz w:val="28"/>
          <w:szCs w:val="28"/>
        </w:rPr>
      </w:pPr>
      <w:r w:rsidRPr="009D2D24">
        <w:rPr>
          <w:rFonts w:ascii="Times New Roman" w:hAnsi="Times New Roman"/>
          <w:color w:val="181818"/>
          <w:sz w:val="28"/>
          <w:szCs w:val="28"/>
          <w:u w:val="single"/>
        </w:rPr>
        <w:t>Воспитатель.</w:t>
      </w:r>
      <w:r>
        <w:rPr>
          <w:rFonts w:ascii="Times New Roman" w:hAnsi="Times New Roman"/>
          <w:color w:val="181818"/>
          <w:sz w:val="28"/>
          <w:szCs w:val="28"/>
          <w:u w:val="single"/>
        </w:rPr>
        <w:t xml:space="preserve"> </w:t>
      </w:r>
      <w:r w:rsidRPr="009D2D24">
        <w:rPr>
          <w:rFonts w:ascii="Times New Roman" w:hAnsi="Times New Roman"/>
          <w:color w:val="181818"/>
          <w:sz w:val="28"/>
          <w:szCs w:val="28"/>
        </w:rPr>
        <w:t>Вот как славно потрудились!</w:t>
      </w:r>
      <w:r>
        <w:rPr>
          <w:rFonts w:ascii="Times New Roman" w:hAnsi="Times New Roman"/>
          <w:color w:val="181818"/>
          <w:sz w:val="28"/>
          <w:szCs w:val="28"/>
        </w:rPr>
        <w:t xml:space="preserve"> Отправляемся на следующую станцию.</w:t>
      </w:r>
    </w:p>
    <w:p w:rsidR="00A02571" w:rsidRDefault="00A02571" w:rsidP="00A02571">
      <w:pPr>
        <w:pStyle w:val="aa"/>
        <w:rPr>
          <w:rFonts w:ascii="Times New Roman" w:hAnsi="Times New Roman"/>
          <w:b/>
          <w:color w:val="111111"/>
          <w:sz w:val="28"/>
          <w:szCs w:val="28"/>
          <w:lang w:eastAsia="ru-RU"/>
        </w:rPr>
      </w:pPr>
      <w:r w:rsidRPr="005B58BF">
        <w:rPr>
          <w:rFonts w:ascii="Times New Roman" w:hAnsi="Times New Roman"/>
          <w:b/>
          <w:color w:val="111111"/>
          <w:sz w:val="28"/>
          <w:szCs w:val="28"/>
          <w:lang w:eastAsia="ru-RU"/>
        </w:rPr>
        <w:t>Станция «Всезнайкина».</w:t>
      </w:r>
      <w:r>
        <w:rPr>
          <w:rFonts w:ascii="Times New Roman" w:hAnsi="Times New Roman"/>
          <w:b/>
          <w:color w:val="111111"/>
          <w:sz w:val="28"/>
          <w:szCs w:val="28"/>
          <w:lang w:eastAsia="ru-RU"/>
        </w:rPr>
        <w:t xml:space="preserve"> </w:t>
      </w:r>
    </w:p>
    <w:p w:rsidR="00A02571" w:rsidRPr="005B58BF" w:rsidRDefault="00A02571" w:rsidP="00A02571">
      <w:pPr>
        <w:pStyle w:val="aa"/>
        <w:rPr>
          <w:rFonts w:ascii="Times New Roman" w:hAnsi="Times New Roman"/>
          <w:b/>
          <w:color w:val="111111"/>
          <w:sz w:val="28"/>
          <w:szCs w:val="28"/>
          <w:lang w:eastAsia="ru-RU"/>
        </w:rPr>
      </w:pPr>
      <w:r>
        <w:rPr>
          <w:rFonts w:ascii="Times New Roman" w:hAnsi="Times New Roman"/>
          <w:b/>
          <w:color w:val="111111"/>
          <w:sz w:val="28"/>
          <w:szCs w:val="28"/>
          <w:lang w:eastAsia="ru-RU"/>
        </w:rPr>
        <w:t xml:space="preserve">Слайд 4 </w:t>
      </w:r>
      <w:r w:rsidRPr="00986EFF">
        <w:rPr>
          <w:rFonts w:ascii="Times New Roman" w:hAnsi="Times New Roman"/>
          <w:color w:val="111111"/>
          <w:sz w:val="28"/>
          <w:szCs w:val="28"/>
          <w:lang w:eastAsia="ru-RU"/>
        </w:rPr>
        <w:t>(на экране изображения овощей).</w:t>
      </w:r>
    </w:p>
    <w:p w:rsidR="00A02571" w:rsidRPr="00063944" w:rsidRDefault="00A02571" w:rsidP="00A02571">
      <w:pPr>
        <w:pStyle w:val="aa"/>
        <w:rPr>
          <w:rFonts w:ascii="Times New Roman" w:hAnsi="Times New Roman"/>
          <w:color w:val="111111"/>
          <w:sz w:val="28"/>
          <w:szCs w:val="28"/>
          <w:lang w:eastAsia="ru-RU"/>
        </w:rPr>
      </w:pPr>
      <w:r w:rsidRPr="00507DC1">
        <w:rPr>
          <w:rFonts w:ascii="Times New Roman" w:hAnsi="Times New Roman"/>
          <w:b/>
          <w:color w:val="111111"/>
          <w:sz w:val="28"/>
          <w:szCs w:val="28"/>
          <w:lang w:eastAsia="ru-RU"/>
        </w:rPr>
        <w:t>Задание.</w:t>
      </w:r>
      <w:r>
        <w:rPr>
          <w:rFonts w:ascii="Times New Roman" w:hAnsi="Times New Roman"/>
          <w:color w:val="111111"/>
          <w:sz w:val="28"/>
          <w:szCs w:val="28"/>
          <w:lang w:eastAsia="ru-RU"/>
        </w:rPr>
        <w:t xml:space="preserve"> Чтобы продолжить свое путешествие в Легумию,  нужно ответить на вопросы</w:t>
      </w:r>
      <w:r w:rsidRPr="00063944">
        <w:rPr>
          <w:rFonts w:ascii="Times New Roman" w:hAnsi="Times New Roman"/>
          <w:color w:val="111111"/>
          <w:sz w:val="28"/>
          <w:szCs w:val="28"/>
          <w:lang w:eastAsia="ru-RU"/>
        </w:rPr>
        <w:t xml:space="preserve"> </w:t>
      </w:r>
      <w:r w:rsidRPr="00C72F61">
        <w:rPr>
          <w:rFonts w:ascii="Times New Roman" w:hAnsi="Times New Roman"/>
          <w:b/>
          <w:color w:val="111111"/>
          <w:sz w:val="28"/>
          <w:szCs w:val="28"/>
          <w:bdr w:val="none" w:sz="0" w:space="0" w:color="auto" w:frame="1"/>
          <w:lang w:eastAsia="ru-RU"/>
        </w:rPr>
        <w:t>викторины</w:t>
      </w:r>
      <w:r w:rsidRPr="00C72F61">
        <w:rPr>
          <w:rFonts w:ascii="Times New Roman" w:hAnsi="Times New Roman"/>
          <w:b/>
          <w:color w:val="111111"/>
          <w:sz w:val="28"/>
          <w:szCs w:val="28"/>
          <w:lang w:eastAsia="ru-RU"/>
        </w:rPr>
        <w:t xml:space="preserve"> «Знаток </w:t>
      </w:r>
      <w:r w:rsidRPr="00C72F61">
        <w:rPr>
          <w:rFonts w:ascii="Times New Roman" w:hAnsi="Times New Roman"/>
          <w:b/>
          <w:bCs/>
          <w:color w:val="111111"/>
          <w:sz w:val="28"/>
          <w:szCs w:val="28"/>
          <w:lang w:eastAsia="ru-RU"/>
        </w:rPr>
        <w:t>овощей».</w:t>
      </w:r>
    </w:p>
    <w:p w:rsidR="00A02571" w:rsidRPr="00063944" w:rsidRDefault="00A02571" w:rsidP="00A02571">
      <w:pPr>
        <w:pStyle w:val="aa"/>
        <w:rPr>
          <w:rFonts w:ascii="Times New Roman" w:hAnsi="Times New Roman"/>
          <w:color w:val="111111"/>
          <w:sz w:val="28"/>
          <w:szCs w:val="28"/>
          <w:lang w:eastAsia="ru-RU"/>
        </w:rPr>
      </w:pPr>
      <w:r>
        <w:rPr>
          <w:rFonts w:ascii="Times New Roman" w:hAnsi="Times New Roman"/>
          <w:color w:val="111111"/>
          <w:sz w:val="28"/>
          <w:szCs w:val="28"/>
          <w:lang w:eastAsia="ru-RU"/>
        </w:rPr>
        <w:t>1. Г</w:t>
      </w:r>
      <w:r w:rsidRPr="00063944">
        <w:rPr>
          <w:rFonts w:ascii="Times New Roman" w:hAnsi="Times New Roman"/>
          <w:color w:val="111111"/>
          <w:sz w:val="28"/>
          <w:szCs w:val="28"/>
          <w:lang w:eastAsia="ru-RU"/>
        </w:rPr>
        <w:t>де растет тыква?</w:t>
      </w:r>
    </w:p>
    <w:p w:rsidR="00A02571" w:rsidRPr="00063944" w:rsidRDefault="00A02571" w:rsidP="00A02571">
      <w:pPr>
        <w:pStyle w:val="aa"/>
        <w:rPr>
          <w:rFonts w:ascii="Times New Roman" w:hAnsi="Times New Roman"/>
          <w:color w:val="111111"/>
          <w:sz w:val="28"/>
          <w:szCs w:val="28"/>
          <w:lang w:eastAsia="ru-RU"/>
        </w:rPr>
      </w:pPr>
      <w:r>
        <w:rPr>
          <w:rFonts w:ascii="Times New Roman" w:hAnsi="Times New Roman"/>
          <w:color w:val="111111"/>
          <w:sz w:val="28"/>
          <w:szCs w:val="28"/>
          <w:lang w:eastAsia="ru-RU"/>
        </w:rPr>
        <w:t>2. Ч</w:t>
      </w:r>
      <w:r w:rsidRPr="00063944">
        <w:rPr>
          <w:rFonts w:ascii="Times New Roman" w:hAnsi="Times New Roman"/>
          <w:color w:val="111111"/>
          <w:sz w:val="28"/>
          <w:szCs w:val="28"/>
          <w:lang w:eastAsia="ru-RU"/>
        </w:rPr>
        <w:t>то можно приготовить из картошки?</w:t>
      </w:r>
    </w:p>
    <w:p w:rsidR="00A02571" w:rsidRPr="00063944" w:rsidRDefault="00A02571" w:rsidP="00A02571">
      <w:pPr>
        <w:pStyle w:val="aa"/>
        <w:rPr>
          <w:rFonts w:ascii="Times New Roman" w:hAnsi="Times New Roman"/>
          <w:color w:val="111111"/>
          <w:sz w:val="28"/>
          <w:szCs w:val="28"/>
          <w:lang w:eastAsia="ru-RU"/>
        </w:rPr>
      </w:pPr>
      <w:r>
        <w:rPr>
          <w:rFonts w:ascii="Times New Roman" w:hAnsi="Times New Roman"/>
          <w:color w:val="111111"/>
          <w:sz w:val="28"/>
          <w:szCs w:val="28"/>
          <w:lang w:eastAsia="ru-RU"/>
        </w:rPr>
        <w:t>3. И</w:t>
      </w:r>
      <w:r w:rsidRPr="00063944">
        <w:rPr>
          <w:rFonts w:ascii="Times New Roman" w:hAnsi="Times New Roman"/>
          <w:color w:val="111111"/>
          <w:sz w:val="28"/>
          <w:szCs w:val="28"/>
          <w:lang w:eastAsia="ru-RU"/>
        </w:rPr>
        <w:t>з чего можно приготовить салат?</w:t>
      </w:r>
    </w:p>
    <w:p w:rsidR="00A02571" w:rsidRPr="00063944" w:rsidRDefault="00A02571" w:rsidP="00A02571">
      <w:pPr>
        <w:pStyle w:val="aa"/>
        <w:rPr>
          <w:rFonts w:ascii="Times New Roman" w:hAnsi="Times New Roman"/>
          <w:color w:val="111111"/>
          <w:sz w:val="28"/>
          <w:szCs w:val="28"/>
          <w:lang w:eastAsia="ru-RU"/>
        </w:rPr>
      </w:pPr>
      <w:r>
        <w:rPr>
          <w:rFonts w:ascii="Times New Roman" w:hAnsi="Times New Roman"/>
          <w:color w:val="111111"/>
          <w:sz w:val="28"/>
          <w:szCs w:val="28"/>
          <w:lang w:eastAsia="ru-RU"/>
        </w:rPr>
        <w:t>4. К</w:t>
      </w:r>
      <w:r w:rsidRPr="00063944">
        <w:rPr>
          <w:rFonts w:ascii="Times New Roman" w:hAnsi="Times New Roman"/>
          <w:color w:val="111111"/>
          <w:sz w:val="28"/>
          <w:szCs w:val="28"/>
          <w:lang w:eastAsia="ru-RU"/>
        </w:rPr>
        <w:t>акого цвета баклажан?</w:t>
      </w:r>
    </w:p>
    <w:p w:rsidR="00A02571" w:rsidRPr="00063944" w:rsidRDefault="00A02571" w:rsidP="00A02571">
      <w:pPr>
        <w:pStyle w:val="aa"/>
        <w:rPr>
          <w:rFonts w:ascii="Times New Roman" w:hAnsi="Times New Roman"/>
          <w:color w:val="111111"/>
          <w:sz w:val="28"/>
          <w:szCs w:val="28"/>
          <w:lang w:eastAsia="ru-RU"/>
        </w:rPr>
      </w:pPr>
      <w:r>
        <w:rPr>
          <w:rFonts w:ascii="Times New Roman" w:hAnsi="Times New Roman"/>
          <w:color w:val="111111"/>
          <w:sz w:val="28"/>
          <w:szCs w:val="28"/>
          <w:lang w:eastAsia="ru-RU"/>
        </w:rPr>
        <w:t>5. У</w:t>
      </w:r>
      <w:r w:rsidRPr="00063944">
        <w:rPr>
          <w:rFonts w:ascii="Times New Roman" w:hAnsi="Times New Roman"/>
          <w:color w:val="111111"/>
          <w:sz w:val="28"/>
          <w:szCs w:val="28"/>
          <w:lang w:eastAsia="ru-RU"/>
        </w:rPr>
        <w:t>гадайте </w:t>
      </w:r>
      <w:r w:rsidRPr="005F7C43">
        <w:rPr>
          <w:rFonts w:ascii="Times New Roman" w:hAnsi="Times New Roman"/>
          <w:bCs/>
          <w:color w:val="111111"/>
          <w:sz w:val="28"/>
          <w:szCs w:val="28"/>
          <w:lang w:eastAsia="ru-RU"/>
        </w:rPr>
        <w:t>овощ</w:t>
      </w:r>
      <w:r w:rsidRPr="005F7C43">
        <w:rPr>
          <w:rFonts w:ascii="Times New Roman" w:hAnsi="Times New Roman"/>
          <w:color w:val="111111"/>
          <w:sz w:val="28"/>
          <w:szCs w:val="28"/>
          <w:lang w:eastAsia="ru-RU"/>
        </w:rPr>
        <w:t>:</w:t>
      </w:r>
      <w:r>
        <w:rPr>
          <w:rFonts w:ascii="Times New Roman" w:hAnsi="Times New Roman"/>
          <w:color w:val="111111"/>
          <w:sz w:val="28"/>
          <w:szCs w:val="28"/>
          <w:lang w:eastAsia="ru-RU"/>
        </w:rPr>
        <w:t xml:space="preserve"> к</w:t>
      </w:r>
      <w:r w:rsidRPr="00063944">
        <w:rPr>
          <w:rFonts w:ascii="Times New Roman" w:hAnsi="Times New Roman"/>
          <w:color w:val="111111"/>
          <w:sz w:val="28"/>
          <w:szCs w:val="28"/>
          <w:lang w:eastAsia="ru-RU"/>
        </w:rPr>
        <w:t>расный, круглый, добавляют в салат</w:t>
      </w:r>
      <w:r>
        <w:rPr>
          <w:rFonts w:ascii="Times New Roman" w:hAnsi="Times New Roman"/>
          <w:color w:val="111111"/>
          <w:sz w:val="28"/>
          <w:szCs w:val="28"/>
          <w:lang w:eastAsia="ru-RU"/>
        </w:rPr>
        <w:t>…</w:t>
      </w:r>
    </w:p>
    <w:p w:rsidR="00A02571" w:rsidRPr="00063944" w:rsidRDefault="00A02571" w:rsidP="00A02571">
      <w:pPr>
        <w:pStyle w:val="aa"/>
        <w:rPr>
          <w:rFonts w:ascii="Times New Roman" w:hAnsi="Times New Roman"/>
          <w:color w:val="111111"/>
          <w:sz w:val="28"/>
          <w:szCs w:val="28"/>
          <w:lang w:eastAsia="ru-RU"/>
        </w:rPr>
      </w:pPr>
      <w:r>
        <w:rPr>
          <w:rFonts w:ascii="Times New Roman" w:hAnsi="Times New Roman"/>
          <w:color w:val="111111"/>
          <w:sz w:val="28"/>
          <w:szCs w:val="28"/>
          <w:lang w:eastAsia="ru-RU"/>
        </w:rPr>
        <w:t>6. К</w:t>
      </w:r>
      <w:r w:rsidRPr="00063944">
        <w:rPr>
          <w:rFonts w:ascii="Times New Roman" w:hAnsi="Times New Roman"/>
          <w:color w:val="111111"/>
          <w:sz w:val="28"/>
          <w:szCs w:val="28"/>
          <w:lang w:eastAsia="ru-RU"/>
        </w:rPr>
        <w:t>акие </w:t>
      </w:r>
      <w:r w:rsidRPr="005F7C43">
        <w:rPr>
          <w:rFonts w:ascii="Times New Roman" w:hAnsi="Times New Roman"/>
          <w:bCs/>
          <w:color w:val="111111"/>
          <w:sz w:val="28"/>
          <w:szCs w:val="28"/>
          <w:lang w:eastAsia="ru-RU"/>
        </w:rPr>
        <w:t>овощи</w:t>
      </w:r>
      <w:r w:rsidRPr="005F7C43">
        <w:rPr>
          <w:rFonts w:ascii="Times New Roman" w:hAnsi="Times New Roman"/>
          <w:color w:val="111111"/>
          <w:sz w:val="28"/>
          <w:szCs w:val="28"/>
          <w:lang w:eastAsia="ru-RU"/>
        </w:rPr>
        <w:t> </w:t>
      </w:r>
      <w:r w:rsidRPr="00063944">
        <w:rPr>
          <w:rFonts w:ascii="Times New Roman" w:hAnsi="Times New Roman"/>
          <w:color w:val="111111"/>
          <w:sz w:val="28"/>
          <w:szCs w:val="28"/>
          <w:lang w:eastAsia="ru-RU"/>
        </w:rPr>
        <w:t>нужно чистить прежде, ем есть?</w:t>
      </w:r>
    </w:p>
    <w:p w:rsidR="00A02571" w:rsidRPr="00063944" w:rsidRDefault="00A02571" w:rsidP="00A02571">
      <w:pPr>
        <w:pStyle w:val="aa"/>
        <w:rPr>
          <w:rFonts w:ascii="Times New Roman" w:hAnsi="Times New Roman"/>
          <w:color w:val="111111"/>
          <w:sz w:val="28"/>
          <w:szCs w:val="28"/>
          <w:lang w:eastAsia="ru-RU"/>
        </w:rPr>
      </w:pPr>
      <w:r>
        <w:rPr>
          <w:rFonts w:ascii="Times New Roman" w:hAnsi="Times New Roman"/>
          <w:color w:val="111111"/>
          <w:sz w:val="28"/>
          <w:szCs w:val="28"/>
          <w:lang w:eastAsia="ru-RU"/>
        </w:rPr>
        <w:t>7. К</w:t>
      </w:r>
      <w:r w:rsidRPr="00063944">
        <w:rPr>
          <w:rFonts w:ascii="Times New Roman" w:hAnsi="Times New Roman"/>
          <w:color w:val="111111"/>
          <w:sz w:val="28"/>
          <w:szCs w:val="28"/>
          <w:lang w:eastAsia="ru-RU"/>
        </w:rPr>
        <w:t>акие </w:t>
      </w:r>
      <w:r w:rsidRPr="00A06337">
        <w:rPr>
          <w:rFonts w:ascii="Times New Roman" w:hAnsi="Times New Roman"/>
          <w:bCs/>
          <w:color w:val="111111"/>
          <w:sz w:val="28"/>
          <w:szCs w:val="28"/>
          <w:lang w:eastAsia="ru-RU"/>
        </w:rPr>
        <w:t>овощи можно есть сырыми</w:t>
      </w:r>
      <w:r w:rsidRPr="00A06337">
        <w:rPr>
          <w:rFonts w:ascii="Times New Roman" w:hAnsi="Times New Roman"/>
          <w:color w:val="111111"/>
          <w:sz w:val="28"/>
          <w:szCs w:val="28"/>
          <w:lang w:eastAsia="ru-RU"/>
        </w:rPr>
        <w:t>?</w:t>
      </w:r>
    </w:p>
    <w:p w:rsidR="00A02571" w:rsidRPr="00063944" w:rsidRDefault="00A02571" w:rsidP="00A02571">
      <w:pPr>
        <w:pStyle w:val="aa"/>
        <w:rPr>
          <w:rFonts w:ascii="Times New Roman" w:hAnsi="Times New Roman"/>
          <w:color w:val="111111"/>
          <w:sz w:val="28"/>
          <w:szCs w:val="28"/>
          <w:lang w:eastAsia="ru-RU"/>
        </w:rPr>
      </w:pPr>
      <w:r w:rsidRPr="00063944">
        <w:rPr>
          <w:rFonts w:ascii="Times New Roman" w:hAnsi="Times New Roman"/>
          <w:color w:val="111111"/>
          <w:sz w:val="28"/>
          <w:szCs w:val="28"/>
          <w:lang w:eastAsia="ru-RU"/>
        </w:rPr>
        <w:t xml:space="preserve">8. </w:t>
      </w:r>
      <w:r>
        <w:rPr>
          <w:rFonts w:ascii="Times New Roman" w:hAnsi="Times New Roman"/>
          <w:color w:val="111111"/>
          <w:sz w:val="28"/>
          <w:szCs w:val="28"/>
          <w:lang w:eastAsia="ru-RU"/>
        </w:rPr>
        <w:t>К</w:t>
      </w:r>
      <w:r w:rsidRPr="00063944">
        <w:rPr>
          <w:rFonts w:ascii="Times New Roman" w:hAnsi="Times New Roman"/>
          <w:color w:val="111111"/>
          <w:sz w:val="28"/>
          <w:szCs w:val="28"/>
          <w:lang w:eastAsia="ru-RU"/>
        </w:rPr>
        <w:t>акой бывает сок?</w:t>
      </w:r>
    </w:p>
    <w:p w:rsidR="00A02571" w:rsidRDefault="00A02571" w:rsidP="00A02571">
      <w:pPr>
        <w:pStyle w:val="aa"/>
        <w:rPr>
          <w:rFonts w:ascii="Times New Roman" w:hAnsi="Times New Roman"/>
          <w:color w:val="111111"/>
          <w:sz w:val="28"/>
          <w:szCs w:val="28"/>
          <w:lang w:eastAsia="ru-RU"/>
        </w:rPr>
      </w:pPr>
      <w:r w:rsidRPr="00986EFF">
        <w:rPr>
          <w:rFonts w:ascii="Times New Roman" w:hAnsi="Times New Roman"/>
          <w:color w:val="111111"/>
          <w:sz w:val="28"/>
          <w:szCs w:val="28"/>
          <w:u w:val="single"/>
          <w:lang w:eastAsia="ru-RU"/>
        </w:rPr>
        <w:t>Воспитатель</w:t>
      </w:r>
      <w:r>
        <w:rPr>
          <w:rFonts w:ascii="Times New Roman" w:hAnsi="Times New Roman"/>
          <w:color w:val="111111"/>
          <w:sz w:val="28"/>
          <w:szCs w:val="28"/>
          <w:lang w:eastAsia="ru-RU"/>
        </w:rPr>
        <w:t>. Как здорово, молодцы, ребята!</w:t>
      </w:r>
    </w:p>
    <w:p w:rsidR="00A02571" w:rsidRDefault="00A02571" w:rsidP="00A02571">
      <w:pPr>
        <w:pStyle w:val="aa"/>
        <w:rPr>
          <w:rFonts w:ascii="Times New Roman" w:hAnsi="Times New Roman"/>
          <w:b/>
          <w:color w:val="111111"/>
          <w:sz w:val="28"/>
          <w:szCs w:val="28"/>
          <w:lang w:eastAsia="ru-RU"/>
        </w:rPr>
      </w:pPr>
      <w:r>
        <w:rPr>
          <w:rFonts w:ascii="Times New Roman" w:hAnsi="Times New Roman"/>
          <w:b/>
          <w:color w:val="111111"/>
          <w:sz w:val="28"/>
          <w:szCs w:val="28"/>
          <w:lang w:eastAsia="ru-RU"/>
        </w:rPr>
        <w:t>4.</w:t>
      </w:r>
      <w:r w:rsidRPr="005B58BF">
        <w:rPr>
          <w:rFonts w:ascii="Times New Roman" w:hAnsi="Times New Roman"/>
          <w:b/>
          <w:color w:val="111111"/>
          <w:sz w:val="28"/>
          <w:szCs w:val="28"/>
          <w:lang w:eastAsia="ru-RU"/>
        </w:rPr>
        <w:t xml:space="preserve"> </w:t>
      </w:r>
      <w:r>
        <w:rPr>
          <w:rFonts w:ascii="Times New Roman" w:hAnsi="Times New Roman"/>
          <w:b/>
          <w:color w:val="111111"/>
          <w:sz w:val="28"/>
          <w:szCs w:val="28"/>
          <w:lang w:eastAsia="ru-RU"/>
        </w:rPr>
        <w:t>Станция «Витаминка</w:t>
      </w:r>
      <w:r w:rsidRPr="00CA4AC6">
        <w:rPr>
          <w:rFonts w:ascii="Times New Roman" w:hAnsi="Times New Roman"/>
          <w:b/>
          <w:color w:val="111111"/>
          <w:sz w:val="28"/>
          <w:szCs w:val="28"/>
          <w:lang w:eastAsia="ru-RU"/>
        </w:rPr>
        <w:t>».</w:t>
      </w:r>
    </w:p>
    <w:p w:rsidR="00A02571" w:rsidRPr="00CA4AC6" w:rsidRDefault="00A02571" w:rsidP="00A02571">
      <w:pPr>
        <w:pStyle w:val="aa"/>
        <w:rPr>
          <w:rFonts w:ascii="Times New Roman" w:hAnsi="Times New Roman"/>
          <w:b/>
          <w:color w:val="111111"/>
          <w:sz w:val="28"/>
          <w:szCs w:val="28"/>
          <w:lang w:eastAsia="ru-RU"/>
        </w:rPr>
      </w:pPr>
      <w:r>
        <w:rPr>
          <w:rFonts w:ascii="Times New Roman" w:hAnsi="Times New Roman"/>
          <w:b/>
          <w:color w:val="111111"/>
          <w:sz w:val="28"/>
          <w:szCs w:val="28"/>
          <w:lang w:eastAsia="ru-RU"/>
        </w:rPr>
        <w:t>Слайд 5.</w:t>
      </w:r>
    </w:p>
    <w:p w:rsidR="00A02571" w:rsidRDefault="00A02571" w:rsidP="00A02571">
      <w:pPr>
        <w:pStyle w:val="aa"/>
        <w:rPr>
          <w:rFonts w:ascii="Times New Roman" w:hAnsi="Times New Roman"/>
          <w:color w:val="111111"/>
          <w:sz w:val="28"/>
          <w:szCs w:val="28"/>
          <w:bdr w:val="none" w:sz="0" w:space="0" w:color="auto" w:frame="1"/>
          <w:lang w:eastAsia="ru-RU"/>
        </w:rPr>
      </w:pPr>
      <w:r w:rsidRPr="00D010C1">
        <w:rPr>
          <w:rFonts w:ascii="Times New Roman" w:hAnsi="Times New Roman"/>
          <w:b/>
          <w:color w:val="111111"/>
          <w:sz w:val="28"/>
          <w:szCs w:val="28"/>
          <w:lang w:eastAsia="ru-RU"/>
        </w:rPr>
        <w:t>Задание:</w:t>
      </w:r>
      <w:r>
        <w:rPr>
          <w:rFonts w:ascii="Times New Roman" w:hAnsi="Times New Roman"/>
          <w:color w:val="111111"/>
          <w:sz w:val="28"/>
          <w:szCs w:val="28"/>
          <w:lang w:eastAsia="ru-RU"/>
        </w:rPr>
        <w:t xml:space="preserve"> нужно взять в чудесном мешочке овощ и угадать </w:t>
      </w:r>
      <w:r w:rsidRPr="00063944">
        <w:rPr>
          <w:rFonts w:ascii="Times New Roman" w:hAnsi="Times New Roman"/>
          <w:color w:val="111111"/>
          <w:sz w:val="28"/>
          <w:szCs w:val="28"/>
          <w:lang w:eastAsia="ru-RU"/>
        </w:rPr>
        <w:t xml:space="preserve"> на</w:t>
      </w:r>
      <w:r>
        <w:rPr>
          <w:rFonts w:ascii="Times New Roman" w:hAnsi="Times New Roman"/>
          <w:color w:val="111111"/>
          <w:sz w:val="28"/>
          <w:szCs w:val="28"/>
          <w:lang w:eastAsia="ru-RU"/>
        </w:rPr>
        <w:t xml:space="preserve"> ощупь</w:t>
      </w:r>
      <w:r w:rsidRPr="00063944">
        <w:rPr>
          <w:rFonts w:ascii="Times New Roman" w:hAnsi="Times New Roman"/>
          <w:color w:val="111111"/>
          <w:sz w:val="28"/>
          <w:szCs w:val="28"/>
          <w:lang w:eastAsia="ru-RU"/>
        </w:rPr>
        <w:t>, то это за</w:t>
      </w:r>
      <w:r w:rsidRPr="00063944">
        <w:rPr>
          <w:rFonts w:ascii="Times New Roman" w:hAnsi="Times New Roman"/>
          <w:b/>
          <w:bCs/>
          <w:color w:val="111111"/>
          <w:sz w:val="28"/>
          <w:szCs w:val="28"/>
          <w:lang w:eastAsia="ru-RU"/>
        </w:rPr>
        <w:t xml:space="preserve"> </w:t>
      </w:r>
      <w:r w:rsidRPr="00A06337">
        <w:rPr>
          <w:rFonts w:ascii="Times New Roman" w:hAnsi="Times New Roman"/>
          <w:bCs/>
          <w:color w:val="111111"/>
          <w:sz w:val="28"/>
          <w:szCs w:val="28"/>
          <w:lang w:eastAsia="ru-RU"/>
        </w:rPr>
        <w:t>овощ вам попался</w:t>
      </w:r>
      <w:r>
        <w:rPr>
          <w:rFonts w:ascii="Times New Roman" w:hAnsi="Times New Roman"/>
          <w:color w:val="111111"/>
          <w:sz w:val="28"/>
          <w:szCs w:val="28"/>
          <w:lang w:eastAsia="ru-RU"/>
        </w:rPr>
        <w:t xml:space="preserve">, </w:t>
      </w:r>
      <w:r w:rsidRPr="00A06337">
        <w:rPr>
          <w:rFonts w:ascii="Times New Roman" w:hAnsi="Times New Roman"/>
          <w:color w:val="111111"/>
          <w:sz w:val="28"/>
          <w:szCs w:val="28"/>
          <w:bdr w:val="none" w:sz="0" w:space="0" w:color="auto" w:frame="1"/>
          <w:lang w:eastAsia="ru-RU"/>
        </w:rPr>
        <w:t>и что из этого можно приготовить</w:t>
      </w:r>
      <w:r>
        <w:rPr>
          <w:rFonts w:ascii="Times New Roman" w:hAnsi="Times New Roman"/>
          <w:color w:val="111111"/>
          <w:sz w:val="28"/>
          <w:szCs w:val="28"/>
          <w:bdr w:val="none" w:sz="0" w:space="0" w:color="auto" w:frame="1"/>
          <w:lang w:eastAsia="ru-RU"/>
        </w:rPr>
        <w:t>.</w:t>
      </w:r>
    </w:p>
    <w:p w:rsidR="00A02571" w:rsidRPr="00C72F61" w:rsidRDefault="00A02571" w:rsidP="00A02571">
      <w:pPr>
        <w:pStyle w:val="aa"/>
        <w:rPr>
          <w:rFonts w:ascii="Times New Roman" w:hAnsi="Times New Roman"/>
          <w:b/>
          <w:color w:val="111111"/>
          <w:sz w:val="28"/>
          <w:szCs w:val="28"/>
          <w:lang w:eastAsia="ru-RU"/>
        </w:rPr>
      </w:pPr>
      <w:r w:rsidRPr="00C72F61">
        <w:rPr>
          <w:rFonts w:ascii="Times New Roman" w:hAnsi="Times New Roman"/>
          <w:b/>
          <w:color w:val="111111"/>
          <w:sz w:val="28"/>
          <w:szCs w:val="28"/>
          <w:bdr w:val="none" w:sz="0" w:space="0" w:color="auto" w:frame="1"/>
          <w:lang w:eastAsia="ru-RU"/>
        </w:rPr>
        <w:t>Игра «</w:t>
      </w:r>
      <w:r>
        <w:rPr>
          <w:rFonts w:ascii="Times New Roman" w:hAnsi="Times New Roman"/>
          <w:b/>
          <w:color w:val="111111"/>
          <w:sz w:val="28"/>
          <w:szCs w:val="28"/>
          <w:bdr w:val="none" w:sz="0" w:space="0" w:color="auto" w:frame="1"/>
          <w:lang w:eastAsia="ru-RU"/>
        </w:rPr>
        <w:t>Угадай, что за овощ</w:t>
      </w:r>
      <w:r w:rsidRPr="00C72F61">
        <w:rPr>
          <w:rFonts w:ascii="Times New Roman" w:hAnsi="Times New Roman"/>
          <w:b/>
          <w:color w:val="111111"/>
          <w:sz w:val="28"/>
          <w:szCs w:val="28"/>
          <w:bdr w:val="none" w:sz="0" w:space="0" w:color="auto" w:frame="1"/>
          <w:lang w:eastAsia="ru-RU"/>
        </w:rPr>
        <w:t>?».</w:t>
      </w:r>
    </w:p>
    <w:p w:rsidR="00A02571" w:rsidRPr="00D010C1" w:rsidRDefault="00A02571" w:rsidP="00A02571">
      <w:pPr>
        <w:pStyle w:val="aa"/>
        <w:rPr>
          <w:rFonts w:ascii="Times New Roman" w:hAnsi="Times New Roman"/>
          <w:b/>
          <w:color w:val="111111"/>
          <w:sz w:val="28"/>
          <w:szCs w:val="28"/>
          <w:lang w:eastAsia="ru-RU"/>
        </w:rPr>
      </w:pPr>
      <w:r w:rsidRPr="00D010C1">
        <w:rPr>
          <w:rFonts w:ascii="Times New Roman" w:hAnsi="Times New Roman"/>
          <w:b/>
          <w:color w:val="111111"/>
          <w:sz w:val="28"/>
          <w:szCs w:val="28"/>
          <w:bdr w:val="none" w:sz="0" w:space="0" w:color="auto" w:frame="1"/>
          <w:lang w:eastAsia="ru-RU"/>
        </w:rPr>
        <w:t xml:space="preserve">Физкультминутка </w:t>
      </w:r>
      <w:r>
        <w:rPr>
          <w:rFonts w:ascii="Times New Roman" w:hAnsi="Times New Roman"/>
          <w:b/>
          <w:color w:val="111111"/>
          <w:sz w:val="28"/>
          <w:szCs w:val="28"/>
          <w:bdr w:val="none" w:sz="0" w:space="0" w:color="auto" w:frame="1"/>
          <w:lang w:eastAsia="ru-RU"/>
        </w:rPr>
        <w:t>–</w:t>
      </w:r>
      <w:r w:rsidRPr="00D010C1">
        <w:rPr>
          <w:rFonts w:ascii="Times New Roman" w:hAnsi="Times New Roman"/>
          <w:b/>
          <w:color w:val="111111"/>
          <w:sz w:val="28"/>
          <w:szCs w:val="28"/>
          <w:bdr w:val="none" w:sz="0" w:space="0" w:color="auto" w:frame="1"/>
          <w:lang w:eastAsia="ru-RU"/>
        </w:rPr>
        <w:t xml:space="preserve"> песенка</w:t>
      </w:r>
      <w:r>
        <w:rPr>
          <w:rFonts w:ascii="Times New Roman" w:hAnsi="Times New Roman"/>
          <w:b/>
          <w:color w:val="111111"/>
          <w:sz w:val="28"/>
          <w:szCs w:val="28"/>
          <w:lang w:eastAsia="ru-RU"/>
        </w:rPr>
        <w:t>.</w:t>
      </w:r>
    </w:p>
    <w:p w:rsidR="00A02571" w:rsidRPr="00063944" w:rsidRDefault="00A02571" w:rsidP="00A02571">
      <w:pPr>
        <w:pStyle w:val="aa"/>
        <w:rPr>
          <w:rFonts w:ascii="Times New Roman" w:hAnsi="Times New Roman"/>
          <w:color w:val="111111"/>
          <w:sz w:val="28"/>
          <w:szCs w:val="28"/>
          <w:lang w:eastAsia="ru-RU"/>
        </w:rPr>
      </w:pPr>
      <w:r w:rsidRPr="00063944">
        <w:rPr>
          <w:rFonts w:ascii="Times New Roman" w:hAnsi="Times New Roman"/>
          <w:color w:val="111111"/>
          <w:sz w:val="28"/>
          <w:szCs w:val="28"/>
          <w:lang w:eastAsia="ru-RU"/>
        </w:rPr>
        <w:t xml:space="preserve">Дети </w:t>
      </w:r>
      <w:r>
        <w:rPr>
          <w:rFonts w:ascii="Times New Roman" w:hAnsi="Times New Roman"/>
          <w:color w:val="111111"/>
          <w:sz w:val="28"/>
          <w:szCs w:val="28"/>
          <w:lang w:eastAsia="ru-RU"/>
        </w:rPr>
        <w:t>поют песенку и сопровождают её</w:t>
      </w:r>
      <w:r w:rsidRPr="00063944">
        <w:rPr>
          <w:rFonts w:ascii="Times New Roman" w:hAnsi="Times New Roman"/>
          <w:color w:val="111111"/>
          <w:sz w:val="28"/>
          <w:szCs w:val="28"/>
          <w:lang w:eastAsia="ru-RU"/>
        </w:rPr>
        <w:t xml:space="preserve"> соответствующими действиями.</w:t>
      </w:r>
    </w:p>
    <w:p w:rsidR="00A02571" w:rsidRPr="00063944" w:rsidRDefault="00A02571" w:rsidP="00A02571">
      <w:pPr>
        <w:pStyle w:val="aa"/>
        <w:rPr>
          <w:rFonts w:ascii="Times New Roman" w:hAnsi="Times New Roman"/>
          <w:color w:val="111111"/>
          <w:sz w:val="28"/>
          <w:szCs w:val="28"/>
          <w:lang w:eastAsia="ru-RU"/>
        </w:rPr>
      </w:pPr>
      <w:r w:rsidRPr="00063944">
        <w:rPr>
          <w:rFonts w:ascii="Times New Roman" w:hAnsi="Times New Roman"/>
          <w:color w:val="111111"/>
          <w:sz w:val="28"/>
          <w:szCs w:val="28"/>
          <w:lang w:eastAsia="ru-RU"/>
        </w:rPr>
        <w:t>Мы капусту рубим, рубим, мы капусту трем, трём,</w:t>
      </w:r>
    </w:p>
    <w:p w:rsidR="00A02571" w:rsidRPr="00063944" w:rsidRDefault="00A02571" w:rsidP="00A02571">
      <w:pPr>
        <w:pStyle w:val="aa"/>
        <w:rPr>
          <w:rFonts w:ascii="Times New Roman" w:hAnsi="Times New Roman"/>
          <w:color w:val="111111"/>
          <w:sz w:val="28"/>
          <w:szCs w:val="28"/>
          <w:lang w:eastAsia="ru-RU"/>
        </w:rPr>
      </w:pPr>
      <w:r w:rsidRPr="00063944">
        <w:rPr>
          <w:rFonts w:ascii="Times New Roman" w:hAnsi="Times New Roman"/>
          <w:color w:val="111111"/>
          <w:sz w:val="28"/>
          <w:szCs w:val="28"/>
          <w:lang w:eastAsia="ru-RU"/>
        </w:rPr>
        <w:t>Мы капусту солим, солим, мы капусту жмём, жмём</w:t>
      </w:r>
      <w:r>
        <w:rPr>
          <w:rFonts w:ascii="Times New Roman" w:hAnsi="Times New Roman"/>
          <w:color w:val="111111"/>
          <w:sz w:val="28"/>
          <w:szCs w:val="28"/>
          <w:lang w:eastAsia="ru-RU"/>
        </w:rPr>
        <w:t>…</w:t>
      </w:r>
    </w:p>
    <w:p w:rsidR="00A02571" w:rsidRPr="00CA4AC6" w:rsidRDefault="00A02571" w:rsidP="00A02571">
      <w:pPr>
        <w:pStyle w:val="aa"/>
        <w:rPr>
          <w:rFonts w:ascii="Times New Roman" w:hAnsi="Times New Roman"/>
          <w:b/>
          <w:color w:val="111111"/>
          <w:sz w:val="28"/>
          <w:szCs w:val="28"/>
          <w:lang w:eastAsia="ru-RU"/>
        </w:rPr>
      </w:pPr>
      <w:r w:rsidRPr="00CA4AC6">
        <w:rPr>
          <w:rFonts w:ascii="Times New Roman" w:hAnsi="Times New Roman"/>
          <w:b/>
          <w:color w:val="111111"/>
          <w:sz w:val="28"/>
          <w:szCs w:val="28"/>
          <w:lang w:eastAsia="ru-RU"/>
        </w:rPr>
        <w:t>Игра </w:t>
      </w:r>
      <w:r w:rsidRPr="00CA4AC6">
        <w:rPr>
          <w:rFonts w:ascii="Times New Roman" w:hAnsi="Times New Roman"/>
          <w:b/>
          <w:iCs/>
          <w:color w:val="111111"/>
          <w:sz w:val="28"/>
          <w:szCs w:val="28"/>
          <w:bdr w:val="none" w:sz="0" w:space="0" w:color="auto" w:frame="1"/>
          <w:lang w:eastAsia="ru-RU"/>
        </w:rPr>
        <w:t>«Повар и </w:t>
      </w:r>
      <w:r w:rsidRPr="00CA4AC6">
        <w:rPr>
          <w:rFonts w:ascii="Times New Roman" w:hAnsi="Times New Roman"/>
          <w:b/>
          <w:bCs/>
          <w:iCs/>
          <w:color w:val="111111"/>
          <w:sz w:val="28"/>
          <w:szCs w:val="28"/>
          <w:lang w:eastAsia="ru-RU"/>
        </w:rPr>
        <w:t>овощи</w:t>
      </w:r>
      <w:r w:rsidRPr="00CA4AC6">
        <w:rPr>
          <w:rFonts w:ascii="Times New Roman" w:hAnsi="Times New Roman"/>
          <w:b/>
          <w:iCs/>
          <w:color w:val="111111"/>
          <w:sz w:val="28"/>
          <w:szCs w:val="28"/>
          <w:bdr w:val="none" w:sz="0" w:space="0" w:color="auto" w:frame="1"/>
          <w:lang w:eastAsia="ru-RU"/>
        </w:rPr>
        <w:t>»</w:t>
      </w:r>
      <w:r>
        <w:rPr>
          <w:rFonts w:ascii="Times New Roman" w:hAnsi="Times New Roman"/>
          <w:b/>
          <w:iCs/>
          <w:color w:val="111111"/>
          <w:sz w:val="28"/>
          <w:szCs w:val="28"/>
          <w:bdr w:val="none" w:sz="0" w:space="0" w:color="auto" w:frame="1"/>
          <w:lang w:eastAsia="ru-RU"/>
        </w:rPr>
        <w:t>.</w:t>
      </w:r>
    </w:p>
    <w:p w:rsidR="00A02571" w:rsidRPr="00063944" w:rsidRDefault="00A02571" w:rsidP="00A02571">
      <w:pPr>
        <w:pStyle w:val="aa"/>
        <w:rPr>
          <w:rFonts w:ascii="Times New Roman" w:hAnsi="Times New Roman"/>
          <w:color w:val="111111"/>
          <w:sz w:val="28"/>
          <w:szCs w:val="28"/>
          <w:lang w:eastAsia="ru-RU"/>
        </w:rPr>
      </w:pPr>
      <w:r w:rsidRPr="00063944">
        <w:rPr>
          <w:rFonts w:ascii="Times New Roman" w:hAnsi="Times New Roman"/>
          <w:color w:val="111111"/>
          <w:sz w:val="28"/>
          <w:szCs w:val="28"/>
          <w:u w:val="single"/>
          <w:bdr w:val="none" w:sz="0" w:space="0" w:color="auto" w:frame="1"/>
          <w:lang w:eastAsia="ru-RU"/>
        </w:rPr>
        <w:t>Воспитатель</w:t>
      </w:r>
      <w:r>
        <w:rPr>
          <w:rFonts w:ascii="Times New Roman" w:hAnsi="Times New Roman"/>
          <w:color w:val="111111"/>
          <w:sz w:val="28"/>
          <w:szCs w:val="28"/>
          <w:lang w:eastAsia="ru-RU"/>
        </w:rPr>
        <w:t xml:space="preserve">. Мы с вами собрали полную корзину овощей! Как одним словом это назвать? (Урожай).  Вы догадались, почему станция называется «Витаминная»? Для чего людям нужно есть овощи? Вы любите готовить? Что приготовим из овощей? </w:t>
      </w:r>
    </w:p>
    <w:p w:rsidR="00A02571" w:rsidRPr="00063944" w:rsidRDefault="00A02571" w:rsidP="00A02571">
      <w:pPr>
        <w:pStyle w:val="aa"/>
        <w:rPr>
          <w:rFonts w:ascii="Times New Roman" w:hAnsi="Times New Roman"/>
          <w:color w:val="111111"/>
          <w:sz w:val="28"/>
          <w:szCs w:val="28"/>
          <w:lang w:eastAsia="ru-RU"/>
        </w:rPr>
      </w:pPr>
      <w:r w:rsidRPr="00063944">
        <w:rPr>
          <w:rFonts w:ascii="Times New Roman" w:hAnsi="Times New Roman"/>
          <w:color w:val="111111"/>
          <w:sz w:val="28"/>
          <w:szCs w:val="28"/>
          <w:lang w:eastAsia="ru-RU"/>
        </w:rPr>
        <w:t>- Какой получился салат</w:t>
      </w:r>
      <w:r>
        <w:rPr>
          <w:rFonts w:ascii="Times New Roman" w:hAnsi="Times New Roman"/>
          <w:color w:val="111111"/>
          <w:sz w:val="28"/>
          <w:szCs w:val="28"/>
          <w:lang w:eastAsia="ru-RU"/>
        </w:rPr>
        <w:t xml:space="preserve"> из овощей</w:t>
      </w:r>
      <w:r w:rsidRPr="00063944">
        <w:rPr>
          <w:rFonts w:ascii="Times New Roman" w:hAnsi="Times New Roman"/>
          <w:color w:val="111111"/>
          <w:sz w:val="28"/>
          <w:szCs w:val="28"/>
          <w:lang w:eastAsia="ru-RU"/>
        </w:rPr>
        <w:t>? </w:t>
      </w:r>
      <w:r w:rsidRPr="00063944">
        <w:rPr>
          <w:rFonts w:ascii="Times New Roman" w:hAnsi="Times New Roman"/>
          <w:i/>
          <w:iCs/>
          <w:color w:val="111111"/>
          <w:sz w:val="28"/>
          <w:szCs w:val="28"/>
          <w:bdr w:val="none" w:sz="0" w:space="0" w:color="auto" w:frame="1"/>
          <w:lang w:eastAsia="ru-RU"/>
        </w:rPr>
        <w:t>(Получится </w:t>
      </w:r>
      <w:r w:rsidRPr="00B432C0">
        <w:rPr>
          <w:rFonts w:ascii="Times New Roman" w:hAnsi="Times New Roman"/>
          <w:bCs/>
          <w:i/>
          <w:iCs/>
          <w:color w:val="111111"/>
          <w:sz w:val="28"/>
          <w:szCs w:val="28"/>
          <w:lang w:eastAsia="ru-RU"/>
        </w:rPr>
        <w:t>овощной салат</w:t>
      </w:r>
      <w:r w:rsidRPr="00B432C0">
        <w:rPr>
          <w:rFonts w:ascii="Times New Roman" w:hAnsi="Times New Roman"/>
          <w:i/>
          <w:iCs/>
          <w:color w:val="111111"/>
          <w:sz w:val="28"/>
          <w:szCs w:val="28"/>
          <w:bdr w:val="none" w:sz="0" w:space="0" w:color="auto" w:frame="1"/>
          <w:lang w:eastAsia="ru-RU"/>
        </w:rPr>
        <w:t>)</w:t>
      </w:r>
      <w:r>
        <w:rPr>
          <w:rFonts w:ascii="Times New Roman" w:hAnsi="Times New Roman"/>
          <w:i/>
          <w:iCs/>
          <w:color w:val="111111"/>
          <w:sz w:val="28"/>
          <w:szCs w:val="28"/>
          <w:bdr w:val="none" w:sz="0" w:space="0" w:color="auto" w:frame="1"/>
          <w:lang w:eastAsia="ru-RU"/>
        </w:rPr>
        <w:t>.</w:t>
      </w:r>
    </w:p>
    <w:p w:rsidR="00A02571" w:rsidRDefault="00A02571" w:rsidP="00A02571">
      <w:pPr>
        <w:pStyle w:val="aa"/>
        <w:rPr>
          <w:rFonts w:ascii="Times New Roman" w:hAnsi="Times New Roman"/>
          <w:i/>
          <w:iCs/>
          <w:color w:val="111111"/>
          <w:sz w:val="28"/>
          <w:szCs w:val="28"/>
          <w:bdr w:val="none" w:sz="0" w:space="0" w:color="auto" w:frame="1"/>
          <w:lang w:eastAsia="ru-RU"/>
        </w:rPr>
      </w:pPr>
      <w:r w:rsidRPr="00063944">
        <w:rPr>
          <w:rFonts w:ascii="Times New Roman" w:hAnsi="Times New Roman"/>
          <w:color w:val="111111"/>
          <w:sz w:val="28"/>
          <w:szCs w:val="28"/>
          <w:lang w:eastAsia="ru-RU"/>
        </w:rPr>
        <w:lastRenderedPageBreak/>
        <w:t>- Салат из капусты? </w:t>
      </w:r>
      <w:r w:rsidRPr="00063944">
        <w:rPr>
          <w:rFonts w:ascii="Times New Roman" w:hAnsi="Times New Roman"/>
          <w:i/>
          <w:iCs/>
          <w:color w:val="111111"/>
          <w:sz w:val="28"/>
          <w:szCs w:val="28"/>
          <w:bdr w:val="none" w:sz="0" w:space="0" w:color="auto" w:frame="1"/>
          <w:lang w:eastAsia="ru-RU"/>
        </w:rPr>
        <w:t>(Капустный)</w:t>
      </w:r>
      <w:r>
        <w:rPr>
          <w:rFonts w:ascii="Times New Roman" w:hAnsi="Times New Roman"/>
          <w:i/>
          <w:iCs/>
          <w:color w:val="111111"/>
          <w:sz w:val="28"/>
          <w:szCs w:val="28"/>
          <w:bdr w:val="none" w:sz="0" w:space="0" w:color="auto" w:frame="1"/>
          <w:lang w:eastAsia="ru-RU"/>
        </w:rPr>
        <w:t>.</w:t>
      </w:r>
    </w:p>
    <w:p w:rsidR="00A02571" w:rsidRPr="00063944" w:rsidRDefault="00A02571" w:rsidP="00A02571">
      <w:pPr>
        <w:pStyle w:val="aa"/>
        <w:rPr>
          <w:rFonts w:ascii="Times New Roman" w:hAnsi="Times New Roman"/>
          <w:color w:val="111111"/>
          <w:sz w:val="28"/>
          <w:szCs w:val="28"/>
          <w:lang w:eastAsia="ru-RU"/>
        </w:rPr>
      </w:pPr>
      <w:r w:rsidRPr="00063944">
        <w:rPr>
          <w:rFonts w:ascii="Times New Roman" w:hAnsi="Times New Roman"/>
          <w:color w:val="111111"/>
          <w:sz w:val="28"/>
          <w:szCs w:val="28"/>
          <w:lang w:eastAsia="ru-RU"/>
        </w:rPr>
        <w:t>- Из картофеля сделаем пюре. Какое пюре? </w:t>
      </w:r>
      <w:r w:rsidRPr="00063944">
        <w:rPr>
          <w:rFonts w:ascii="Times New Roman" w:hAnsi="Times New Roman"/>
          <w:i/>
          <w:iCs/>
          <w:color w:val="111111"/>
          <w:sz w:val="28"/>
          <w:szCs w:val="28"/>
          <w:bdr w:val="none" w:sz="0" w:space="0" w:color="auto" w:frame="1"/>
          <w:lang w:eastAsia="ru-RU"/>
        </w:rPr>
        <w:t>(Картофельное)</w:t>
      </w:r>
      <w:r>
        <w:rPr>
          <w:rFonts w:ascii="Times New Roman" w:hAnsi="Times New Roman"/>
          <w:i/>
          <w:iCs/>
          <w:color w:val="111111"/>
          <w:sz w:val="28"/>
          <w:szCs w:val="28"/>
          <w:bdr w:val="none" w:sz="0" w:space="0" w:color="auto" w:frame="1"/>
          <w:lang w:eastAsia="ru-RU"/>
        </w:rPr>
        <w:t>.</w:t>
      </w:r>
    </w:p>
    <w:p w:rsidR="00A02571" w:rsidRPr="00063944" w:rsidRDefault="00A02571" w:rsidP="00A02571">
      <w:pPr>
        <w:pStyle w:val="aa"/>
        <w:rPr>
          <w:rFonts w:ascii="Times New Roman" w:hAnsi="Times New Roman"/>
          <w:color w:val="111111"/>
          <w:sz w:val="28"/>
          <w:szCs w:val="28"/>
          <w:lang w:eastAsia="ru-RU"/>
        </w:rPr>
      </w:pPr>
      <w:r w:rsidRPr="00063944">
        <w:rPr>
          <w:rFonts w:ascii="Times New Roman" w:hAnsi="Times New Roman"/>
          <w:color w:val="111111"/>
          <w:sz w:val="28"/>
          <w:szCs w:val="28"/>
          <w:lang w:eastAsia="ru-RU"/>
        </w:rPr>
        <w:t>- Из свёклы? </w:t>
      </w:r>
      <w:r w:rsidRPr="00063944">
        <w:rPr>
          <w:rFonts w:ascii="Times New Roman" w:hAnsi="Times New Roman"/>
          <w:i/>
          <w:iCs/>
          <w:color w:val="111111"/>
          <w:sz w:val="28"/>
          <w:szCs w:val="28"/>
          <w:bdr w:val="none" w:sz="0" w:space="0" w:color="auto" w:frame="1"/>
          <w:lang w:eastAsia="ru-RU"/>
        </w:rPr>
        <w:t>(Свекольный)</w:t>
      </w:r>
      <w:r>
        <w:rPr>
          <w:rFonts w:ascii="Times New Roman" w:hAnsi="Times New Roman"/>
          <w:i/>
          <w:iCs/>
          <w:color w:val="111111"/>
          <w:sz w:val="28"/>
          <w:szCs w:val="28"/>
          <w:bdr w:val="none" w:sz="0" w:space="0" w:color="auto" w:frame="1"/>
          <w:lang w:eastAsia="ru-RU"/>
        </w:rPr>
        <w:t>.</w:t>
      </w:r>
    </w:p>
    <w:p w:rsidR="00A02571" w:rsidRPr="00063944" w:rsidRDefault="00A02571" w:rsidP="00A02571">
      <w:pPr>
        <w:pStyle w:val="aa"/>
        <w:rPr>
          <w:rFonts w:ascii="Times New Roman" w:hAnsi="Times New Roman"/>
          <w:color w:val="111111"/>
          <w:sz w:val="28"/>
          <w:szCs w:val="28"/>
          <w:lang w:eastAsia="ru-RU"/>
        </w:rPr>
      </w:pPr>
      <w:r w:rsidRPr="00063944">
        <w:rPr>
          <w:rFonts w:ascii="Times New Roman" w:hAnsi="Times New Roman"/>
          <w:color w:val="111111"/>
          <w:sz w:val="28"/>
          <w:szCs w:val="28"/>
          <w:lang w:eastAsia="ru-RU"/>
        </w:rPr>
        <w:t>- Из кабачков сделаем икру. Какая у нас икра? </w:t>
      </w:r>
      <w:r w:rsidRPr="00063944">
        <w:rPr>
          <w:rFonts w:ascii="Times New Roman" w:hAnsi="Times New Roman"/>
          <w:i/>
          <w:iCs/>
          <w:color w:val="111111"/>
          <w:sz w:val="28"/>
          <w:szCs w:val="28"/>
          <w:bdr w:val="none" w:sz="0" w:space="0" w:color="auto" w:frame="1"/>
          <w:lang w:eastAsia="ru-RU"/>
        </w:rPr>
        <w:t>(Кабачковая</w:t>
      </w:r>
      <w:r>
        <w:rPr>
          <w:rFonts w:ascii="Times New Roman" w:hAnsi="Times New Roman"/>
          <w:i/>
          <w:iCs/>
          <w:color w:val="111111"/>
          <w:sz w:val="28"/>
          <w:szCs w:val="28"/>
          <w:bdr w:val="none" w:sz="0" w:space="0" w:color="auto" w:frame="1"/>
          <w:lang w:eastAsia="ru-RU"/>
        </w:rPr>
        <w:t>.</w:t>
      </w:r>
      <w:r w:rsidRPr="00063944">
        <w:rPr>
          <w:rFonts w:ascii="Times New Roman" w:hAnsi="Times New Roman"/>
          <w:i/>
          <w:iCs/>
          <w:color w:val="111111"/>
          <w:sz w:val="28"/>
          <w:szCs w:val="28"/>
          <w:bdr w:val="none" w:sz="0" w:space="0" w:color="auto" w:frame="1"/>
          <w:lang w:eastAsia="ru-RU"/>
        </w:rPr>
        <w:t>)</w:t>
      </w:r>
    </w:p>
    <w:p w:rsidR="00A02571" w:rsidRPr="00063944" w:rsidRDefault="00A02571" w:rsidP="00A02571">
      <w:pPr>
        <w:pStyle w:val="aa"/>
        <w:rPr>
          <w:rFonts w:ascii="Times New Roman" w:hAnsi="Times New Roman"/>
          <w:color w:val="111111"/>
          <w:sz w:val="28"/>
          <w:szCs w:val="28"/>
          <w:lang w:eastAsia="ru-RU"/>
        </w:rPr>
      </w:pPr>
      <w:r w:rsidRPr="00063944">
        <w:rPr>
          <w:rFonts w:ascii="Times New Roman" w:hAnsi="Times New Roman"/>
          <w:color w:val="111111"/>
          <w:sz w:val="28"/>
          <w:szCs w:val="28"/>
          <w:lang w:eastAsia="ru-RU"/>
        </w:rPr>
        <w:t>- Из помидор сделаем сок. Какой сок получится? </w:t>
      </w:r>
      <w:r>
        <w:rPr>
          <w:rFonts w:ascii="Times New Roman" w:hAnsi="Times New Roman"/>
          <w:i/>
          <w:iCs/>
          <w:color w:val="111111"/>
          <w:sz w:val="28"/>
          <w:szCs w:val="28"/>
          <w:bdr w:val="none" w:sz="0" w:space="0" w:color="auto" w:frame="1"/>
          <w:lang w:eastAsia="ru-RU"/>
        </w:rPr>
        <w:t>(Т</w:t>
      </w:r>
      <w:r w:rsidRPr="00063944">
        <w:rPr>
          <w:rFonts w:ascii="Times New Roman" w:hAnsi="Times New Roman"/>
          <w:i/>
          <w:iCs/>
          <w:color w:val="111111"/>
          <w:sz w:val="28"/>
          <w:szCs w:val="28"/>
          <w:bdr w:val="none" w:sz="0" w:space="0" w:color="auto" w:frame="1"/>
          <w:lang w:eastAsia="ru-RU"/>
        </w:rPr>
        <w:t>оматный сок)</w:t>
      </w:r>
      <w:r>
        <w:rPr>
          <w:rFonts w:ascii="Times New Roman" w:hAnsi="Times New Roman"/>
          <w:i/>
          <w:iCs/>
          <w:color w:val="111111"/>
          <w:sz w:val="28"/>
          <w:szCs w:val="28"/>
          <w:bdr w:val="none" w:sz="0" w:space="0" w:color="auto" w:frame="1"/>
          <w:lang w:eastAsia="ru-RU"/>
        </w:rPr>
        <w:t>.</w:t>
      </w:r>
    </w:p>
    <w:p w:rsidR="00A02571" w:rsidRDefault="00A02571" w:rsidP="00A02571">
      <w:pPr>
        <w:pStyle w:val="aa"/>
        <w:rPr>
          <w:rFonts w:ascii="Times New Roman" w:hAnsi="Times New Roman"/>
          <w:color w:val="111111"/>
          <w:sz w:val="28"/>
          <w:szCs w:val="28"/>
          <w:lang w:eastAsia="ru-RU"/>
        </w:rPr>
      </w:pPr>
      <w:r w:rsidRPr="00063944">
        <w:rPr>
          <w:rFonts w:ascii="Times New Roman" w:hAnsi="Times New Roman"/>
          <w:color w:val="111111"/>
          <w:sz w:val="28"/>
          <w:szCs w:val="28"/>
          <w:u w:val="single"/>
          <w:bdr w:val="none" w:sz="0" w:space="0" w:color="auto" w:frame="1"/>
          <w:lang w:eastAsia="ru-RU"/>
        </w:rPr>
        <w:t>Воспитатель</w:t>
      </w:r>
      <w:r>
        <w:rPr>
          <w:rFonts w:ascii="Times New Roman" w:hAnsi="Times New Roman"/>
          <w:color w:val="111111"/>
          <w:sz w:val="28"/>
          <w:szCs w:val="28"/>
          <w:lang w:eastAsia="ru-RU"/>
        </w:rPr>
        <w:t>. Ребята, вы любите, когда вас называют ласково? Например, Таня – Танечка, Айя – Айюша. Нашим овощам из корзины тоже понравится такое обращение.</w:t>
      </w:r>
    </w:p>
    <w:p w:rsidR="00A02571" w:rsidRDefault="00A02571" w:rsidP="00A02571">
      <w:pPr>
        <w:pStyle w:val="aa"/>
        <w:rPr>
          <w:rFonts w:ascii="Times New Roman" w:hAnsi="Times New Roman"/>
          <w:color w:val="111111"/>
          <w:sz w:val="28"/>
          <w:szCs w:val="28"/>
          <w:lang w:eastAsia="ru-RU"/>
        </w:rPr>
      </w:pPr>
      <w:r>
        <w:rPr>
          <w:rFonts w:ascii="Times New Roman" w:hAnsi="Times New Roman"/>
          <w:color w:val="111111"/>
          <w:sz w:val="28"/>
          <w:szCs w:val="28"/>
          <w:lang w:eastAsia="ru-RU"/>
        </w:rPr>
        <w:t xml:space="preserve"> </w:t>
      </w:r>
      <w:r w:rsidRPr="00063944">
        <w:rPr>
          <w:rFonts w:ascii="Times New Roman" w:hAnsi="Times New Roman"/>
          <w:color w:val="111111"/>
          <w:sz w:val="28"/>
          <w:szCs w:val="28"/>
          <w:lang w:eastAsia="ru-RU"/>
        </w:rPr>
        <w:t>Игра </w:t>
      </w:r>
      <w:r w:rsidRPr="00B432C0">
        <w:rPr>
          <w:rFonts w:ascii="Times New Roman" w:hAnsi="Times New Roman"/>
          <w:b/>
          <w:iCs/>
          <w:color w:val="111111"/>
          <w:sz w:val="28"/>
          <w:szCs w:val="28"/>
          <w:bdr w:val="none" w:sz="0" w:space="0" w:color="auto" w:frame="1"/>
          <w:lang w:eastAsia="ru-RU"/>
        </w:rPr>
        <w:t>«Назови ласково</w:t>
      </w:r>
      <w:r>
        <w:rPr>
          <w:rFonts w:ascii="Times New Roman" w:hAnsi="Times New Roman"/>
          <w:b/>
          <w:iCs/>
          <w:color w:val="111111"/>
          <w:sz w:val="28"/>
          <w:szCs w:val="28"/>
          <w:bdr w:val="none" w:sz="0" w:space="0" w:color="auto" w:frame="1"/>
          <w:lang w:eastAsia="ru-RU"/>
        </w:rPr>
        <w:t>!</w:t>
      </w:r>
      <w:r w:rsidRPr="00B432C0">
        <w:rPr>
          <w:rFonts w:ascii="Times New Roman" w:hAnsi="Times New Roman"/>
          <w:b/>
          <w:iCs/>
          <w:color w:val="111111"/>
          <w:sz w:val="28"/>
          <w:szCs w:val="28"/>
          <w:bdr w:val="none" w:sz="0" w:space="0" w:color="auto" w:frame="1"/>
          <w:lang w:eastAsia="ru-RU"/>
        </w:rPr>
        <w:t>»</w:t>
      </w:r>
      <w:r>
        <w:rPr>
          <w:rFonts w:ascii="Times New Roman" w:hAnsi="Times New Roman"/>
          <w:b/>
          <w:iCs/>
          <w:color w:val="111111"/>
          <w:sz w:val="28"/>
          <w:szCs w:val="28"/>
          <w:bdr w:val="none" w:sz="0" w:space="0" w:color="auto" w:frame="1"/>
          <w:lang w:eastAsia="ru-RU"/>
        </w:rPr>
        <w:t>.</w:t>
      </w:r>
      <w:r>
        <w:rPr>
          <w:rFonts w:ascii="Times New Roman" w:hAnsi="Times New Roman"/>
          <w:color w:val="111111"/>
          <w:sz w:val="28"/>
          <w:szCs w:val="28"/>
          <w:lang w:eastAsia="ru-RU"/>
        </w:rPr>
        <w:t xml:space="preserve"> </w:t>
      </w:r>
    </w:p>
    <w:p w:rsidR="00A02571" w:rsidRDefault="00A02571" w:rsidP="00A02571">
      <w:pPr>
        <w:pStyle w:val="aa"/>
        <w:rPr>
          <w:rFonts w:ascii="Times New Roman" w:hAnsi="Times New Roman"/>
          <w:color w:val="111111"/>
          <w:sz w:val="28"/>
          <w:szCs w:val="28"/>
          <w:lang w:eastAsia="ru-RU"/>
        </w:rPr>
      </w:pPr>
      <w:r>
        <w:rPr>
          <w:rFonts w:ascii="Times New Roman" w:hAnsi="Times New Roman"/>
          <w:color w:val="111111"/>
          <w:sz w:val="28"/>
          <w:szCs w:val="28"/>
          <w:lang w:eastAsia="ru-RU"/>
        </w:rPr>
        <w:t>Помидор – помидорчик.</w:t>
      </w:r>
      <w:r w:rsidRPr="00063944">
        <w:rPr>
          <w:rFonts w:ascii="Times New Roman" w:hAnsi="Times New Roman"/>
          <w:color w:val="111111"/>
          <w:sz w:val="28"/>
          <w:szCs w:val="28"/>
          <w:lang w:eastAsia="ru-RU"/>
        </w:rPr>
        <w:t xml:space="preserve"> </w:t>
      </w:r>
    </w:p>
    <w:p w:rsidR="00A02571" w:rsidRPr="00063944" w:rsidRDefault="00A02571" w:rsidP="00A02571">
      <w:pPr>
        <w:pStyle w:val="aa"/>
        <w:rPr>
          <w:rFonts w:ascii="Times New Roman" w:hAnsi="Times New Roman"/>
          <w:color w:val="111111"/>
          <w:sz w:val="28"/>
          <w:szCs w:val="28"/>
          <w:lang w:eastAsia="ru-RU"/>
        </w:rPr>
      </w:pPr>
      <w:r>
        <w:rPr>
          <w:rFonts w:ascii="Times New Roman" w:hAnsi="Times New Roman"/>
          <w:color w:val="111111"/>
          <w:sz w:val="28"/>
          <w:szCs w:val="28"/>
          <w:lang w:eastAsia="ru-RU"/>
        </w:rPr>
        <w:t>М</w:t>
      </w:r>
      <w:r w:rsidRPr="00063944">
        <w:rPr>
          <w:rFonts w:ascii="Times New Roman" w:hAnsi="Times New Roman"/>
          <w:color w:val="111111"/>
          <w:sz w:val="28"/>
          <w:szCs w:val="28"/>
          <w:lang w:eastAsia="ru-RU"/>
        </w:rPr>
        <w:t>орковь-морковочка</w:t>
      </w:r>
      <w:r>
        <w:rPr>
          <w:rFonts w:ascii="Times New Roman" w:hAnsi="Times New Roman"/>
          <w:color w:val="111111"/>
          <w:sz w:val="28"/>
          <w:szCs w:val="28"/>
          <w:lang w:eastAsia="ru-RU"/>
        </w:rPr>
        <w:t xml:space="preserve">. </w:t>
      </w:r>
    </w:p>
    <w:p w:rsidR="00A02571" w:rsidRDefault="00A02571" w:rsidP="00A02571">
      <w:pPr>
        <w:pStyle w:val="aa"/>
        <w:rPr>
          <w:rFonts w:ascii="Times New Roman" w:hAnsi="Times New Roman"/>
          <w:color w:val="111111"/>
          <w:sz w:val="28"/>
          <w:szCs w:val="28"/>
          <w:lang w:eastAsia="ru-RU"/>
        </w:rPr>
      </w:pPr>
      <w:r>
        <w:rPr>
          <w:rFonts w:ascii="Times New Roman" w:hAnsi="Times New Roman"/>
          <w:color w:val="111111"/>
          <w:sz w:val="28"/>
          <w:szCs w:val="28"/>
          <w:lang w:eastAsia="ru-RU"/>
        </w:rPr>
        <w:t>Огурец – огурчик.</w:t>
      </w:r>
    </w:p>
    <w:p w:rsidR="00A02571" w:rsidRPr="00063944" w:rsidRDefault="00A02571" w:rsidP="00A02571">
      <w:pPr>
        <w:pStyle w:val="aa"/>
        <w:rPr>
          <w:rFonts w:ascii="Times New Roman" w:hAnsi="Times New Roman"/>
          <w:color w:val="111111"/>
          <w:sz w:val="28"/>
          <w:szCs w:val="28"/>
          <w:lang w:eastAsia="ru-RU"/>
        </w:rPr>
      </w:pPr>
      <w:r>
        <w:rPr>
          <w:rFonts w:ascii="Times New Roman" w:hAnsi="Times New Roman"/>
          <w:color w:val="111111"/>
          <w:sz w:val="28"/>
          <w:szCs w:val="28"/>
          <w:lang w:eastAsia="ru-RU"/>
        </w:rPr>
        <w:t xml:space="preserve"> Тыква – тыковка.</w:t>
      </w:r>
    </w:p>
    <w:p w:rsidR="00A02571" w:rsidRDefault="00A02571" w:rsidP="00A02571">
      <w:pPr>
        <w:pStyle w:val="aa"/>
        <w:rPr>
          <w:rFonts w:ascii="Times New Roman" w:hAnsi="Times New Roman"/>
          <w:color w:val="111111"/>
          <w:sz w:val="28"/>
          <w:szCs w:val="28"/>
          <w:lang w:eastAsia="ru-RU"/>
        </w:rPr>
      </w:pPr>
      <w:r>
        <w:rPr>
          <w:rFonts w:ascii="Times New Roman" w:hAnsi="Times New Roman"/>
          <w:color w:val="111111"/>
          <w:sz w:val="28"/>
          <w:szCs w:val="28"/>
          <w:lang w:eastAsia="ru-RU"/>
        </w:rPr>
        <w:t>Лук – лучок.</w:t>
      </w:r>
    </w:p>
    <w:p w:rsidR="00A02571" w:rsidRPr="00063944" w:rsidRDefault="00A02571" w:rsidP="00A02571">
      <w:pPr>
        <w:pStyle w:val="aa"/>
        <w:rPr>
          <w:rFonts w:ascii="Times New Roman" w:hAnsi="Times New Roman"/>
          <w:color w:val="111111"/>
          <w:sz w:val="28"/>
          <w:szCs w:val="28"/>
          <w:lang w:eastAsia="ru-RU"/>
        </w:rPr>
      </w:pPr>
      <w:r>
        <w:rPr>
          <w:rFonts w:ascii="Times New Roman" w:hAnsi="Times New Roman"/>
          <w:color w:val="111111"/>
          <w:sz w:val="28"/>
          <w:szCs w:val="28"/>
          <w:lang w:eastAsia="ru-RU"/>
        </w:rPr>
        <w:t xml:space="preserve"> Свёкла – свёколка.</w:t>
      </w:r>
    </w:p>
    <w:p w:rsidR="00A02571" w:rsidRDefault="00A02571" w:rsidP="00A02571">
      <w:pPr>
        <w:pStyle w:val="aa"/>
        <w:rPr>
          <w:rFonts w:ascii="Times New Roman" w:hAnsi="Times New Roman"/>
          <w:color w:val="111111"/>
          <w:sz w:val="28"/>
          <w:szCs w:val="28"/>
          <w:lang w:eastAsia="ru-RU"/>
        </w:rPr>
      </w:pPr>
      <w:r>
        <w:rPr>
          <w:rFonts w:ascii="Times New Roman" w:hAnsi="Times New Roman"/>
          <w:color w:val="111111"/>
          <w:sz w:val="28"/>
          <w:szCs w:val="28"/>
          <w:lang w:eastAsia="ru-RU"/>
        </w:rPr>
        <w:t>Баклажан-баклажанчик.</w:t>
      </w:r>
    </w:p>
    <w:p w:rsidR="00A02571" w:rsidRPr="00063944" w:rsidRDefault="00A02571" w:rsidP="00A02571">
      <w:pPr>
        <w:pStyle w:val="aa"/>
        <w:rPr>
          <w:rFonts w:ascii="Times New Roman" w:hAnsi="Times New Roman"/>
          <w:color w:val="111111"/>
          <w:sz w:val="28"/>
          <w:szCs w:val="28"/>
          <w:lang w:eastAsia="ru-RU"/>
        </w:rPr>
      </w:pPr>
      <w:r>
        <w:rPr>
          <w:rFonts w:ascii="Times New Roman" w:hAnsi="Times New Roman"/>
          <w:color w:val="111111"/>
          <w:sz w:val="28"/>
          <w:szCs w:val="28"/>
          <w:lang w:eastAsia="ru-RU"/>
        </w:rPr>
        <w:t xml:space="preserve"> Капуста – капустка.</w:t>
      </w:r>
    </w:p>
    <w:p w:rsidR="00A02571" w:rsidRDefault="00A02571" w:rsidP="00A02571">
      <w:pPr>
        <w:pStyle w:val="aa"/>
        <w:rPr>
          <w:rFonts w:ascii="Times New Roman" w:hAnsi="Times New Roman"/>
          <w:color w:val="111111"/>
          <w:sz w:val="28"/>
          <w:szCs w:val="28"/>
          <w:lang w:eastAsia="ru-RU"/>
        </w:rPr>
      </w:pPr>
      <w:r>
        <w:rPr>
          <w:rFonts w:ascii="Times New Roman" w:hAnsi="Times New Roman"/>
          <w:color w:val="111111"/>
          <w:sz w:val="28"/>
          <w:szCs w:val="28"/>
          <w:lang w:eastAsia="ru-RU"/>
        </w:rPr>
        <w:t>Кабачок-кабачочек.</w:t>
      </w:r>
      <w:r w:rsidRPr="00063944">
        <w:rPr>
          <w:rFonts w:ascii="Times New Roman" w:hAnsi="Times New Roman"/>
          <w:color w:val="111111"/>
          <w:sz w:val="28"/>
          <w:szCs w:val="28"/>
          <w:lang w:eastAsia="ru-RU"/>
        </w:rPr>
        <w:t xml:space="preserve"> </w:t>
      </w:r>
    </w:p>
    <w:p w:rsidR="00A02571" w:rsidRDefault="00A02571" w:rsidP="00A02571">
      <w:pPr>
        <w:pStyle w:val="aa"/>
        <w:rPr>
          <w:rFonts w:ascii="Times New Roman" w:hAnsi="Times New Roman"/>
          <w:color w:val="111111"/>
          <w:sz w:val="28"/>
          <w:szCs w:val="28"/>
          <w:lang w:eastAsia="ru-RU"/>
        </w:rPr>
      </w:pPr>
      <w:r w:rsidRPr="00063944">
        <w:rPr>
          <w:rFonts w:ascii="Times New Roman" w:hAnsi="Times New Roman"/>
          <w:color w:val="111111"/>
          <w:sz w:val="28"/>
          <w:szCs w:val="28"/>
          <w:lang w:eastAsia="ru-RU"/>
        </w:rPr>
        <w:t>Картошка – картошечка.</w:t>
      </w:r>
    </w:p>
    <w:p w:rsidR="00A02571" w:rsidRDefault="00A02571" w:rsidP="00A02571">
      <w:pPr>
        <w:pStyle w:val="aa"/>
        <w:rPr>
          <w:rFonts w:ascii="Times New Roman" w:hAnsi="Times New Roman"/>
          <w:b/>
          <w:color w:val="111111"/>
          <w:sz w:val="28"/>
          <w:szCs w:val="28"/>
          <w:lang w:eastAsia="ru-RU"/>
        </w:rPr>
      </w:pPr>
      <w:r>
        <w:rPr>
          <w:rFonts w:ascii="Times New Roman" w:hAnsi="Times New Roman"/>
          <w:b/>
          <w:color w:val="111111"/>
          <w:sz w:val="28"/>
          <w:szCs w:val="28"/>
          <w:lang w:eastAsia="ru-RU"/>
        </w:rPr>
        <w:t>5.Станция Ле</w:t>
      </w:r>
      <w:r w:rsidRPr="00B432C0">
        <w:rPr>
          <w:rFonts w:ascii="Times New Roman" w:hAnsi="Times New Roman"/>
          <w:b/>
          <w:color w:val="111111"/>
          <w:sz w:val="28"/>
          <w:szCs w:val="28"/>
          <w:lang w:eastAsia="ru-RU"/>
        </w:rPr>
        <w:t>гумия.</w:t>
      </w:r>
    </w:p>
    <w:p w:rsidR="00A02571" w:rsidRPr="00986EFF" w:rsidRDefault="00A02571" w:rsidP="00A02571">
      <w:pPr>
        <w:pStyle w:val="aa"/>
        <w:rPr>
          <w:rFonts w:ascii="Times New Roman" w:hAnsi="Times New Roman"/>
          <w:color w:val="111111"/>
          <w:sz w:val="28"/>
          <w:szCs w:val="28"/>
          <w:lang w:eastAsia="ru-RU"/>
        </w:rPr>
      </w:pPr>
      <w:r>
        <w:rPr>
          <w:rFonts w:ascii="Times New Roman" w:hAnsi="Times New Roman"/>
          <w:b/>
          <w:color w:val="111111"/>
          <w:sz w:val="28"/>
          <w:szCs w:val="28"/>
          <w:lang w:eastAsia="ru-RU"/>
        </w:rPr>
        <w:t xml:space="preserve">Слайд 6 </w:t>
      </w:r>
      <w:r w:rsidRPr="00986EFF">
        <w:rPr>
          <w:rFonts w:ascii="Times New Roman" w:hAnsi="Times New Roman"/>
          <w:color w:val="111111"/>
          <w:sz w:val="28"/>
          <w:szCs w:val="28"/>
          <w:lang w:eastAsia="ru-RU"/>
        </w:rPr>
        <w:t>(изображение огорода и название «Легумия»).</w:t>
      </w:r>
    </w:p>
    <w:p w:rsidR="00A02571" w:rsidRPr="00CF2339" w:rsidRDefault="00A02571" w:rsidP="00A02571">
      <w:pPr>
        <w:pStyle w:val="aa"/>
        <w:rPr>
          <w:rFonts w:ascii="Times New Roman" w:hAnsi="Times New Roman"/>
          <w:color w:val="111111"/>
          <w:sz w:val="28"/>
          <w:szCs w:val="28"/>
          <w:lang w:eastAsia="ru-RU"/>
        </w:rPr>
      </w:pPr>
      <w:r w:rsidRPr="00986EFF">
        <w:rPr>
          <w:rFonts w:ascii="Times New Roman" w:hAnsi="Times New Roman"/>
          <w:color w:val="111111"/>
          <w:sz w:val="28"/>
          <w:szCs w:val="28"/>
          <w:u w:val="single"/>
          <w:lang w:eastAsia="ru-RU"/>
        </w:rPr>
        <w:t>Воспитатель.</w:t>
      </w:r>
      <w:r>
        <w:rPr>
          <w:rFonts w:ascii="Times New Roman" w:hAnsi="Times New Roman"/>
          <w:color w:val="111111"/>
          <w:sz w:val="28"/>
          <w:szCs w:val="28"/>
          <w:lang w:eastAsia="ru-RU"/>
        </w:rPr>
        <w:t xml:space="preserve"> Ура, ребята! Вот и </w:t>
      </w:r>
      <w:r w:rsidRPr="00ED17A9">
        <w:rPr>
          <w:rFonts w:ascii="Times New Roman" w:hAnsi="Times New Roman"/>
          <w:b/>
          <w:color w:val="111111"/>
          <w:sz w:val="28"/>
          <w:szCs w:val="28"/>
          <w:lang w:eastAsia="ru-RU"/>
        </w:rPr>
        <w:t>страна Легумия</w:t>
      </w:r>
      <w:r>
        <w:rPr>
          <w:rFonts w:ascii="Times New Roman" w:hAnsi="Times New Roman"/>
          <w:color w:val="111111"/>
          <w:sz w:val="28"/>
          <w:szCs w:val="28"/>
          <w:lang w:eastAsia="ru-RU"/>
        </w:rPr>
        <w:t xml:space="preserve">! </w:t>
      </w:r>
      <w:r>
        <w:rPr>
          <w:rFonts w:ascii="Times New Roman" w:hAnsi="Times New Roman"/>
          <w:color w:val="181818"/>
          <w:sz w:val="28"/>
          <w:szCs w:val="28"/>
        </w:rPr>
        <w:t>Молодцы! Мы справились со всеми заданиями. Злой Засухе не удалось нас запутать!</w:t>
      </w:r>
      <w:r w:rsidRPr="00063944">
        <w:rPr>
          <w:rFonts w:ascii="Times New Roman" w:hAnsi="Times New Roman"/>
          <w:color w:val="181818"/>
          <w:sz w:val="28"/>
          <w:szCs w:val="28"/>
        </w:rPr>
        <w:t xml:space="preserve"> Ребята, а что нужно овощам, чтобы они росли? Правильно – вода. А теперь мы с вами отправим дождик жи</w:t>
      </w:r>
      <w:r>
        <w:rPr>
          <w:rFonts w:ascii="Times New Roman" w:hAnsi="Times New Roman"/>
          <w:color w:val="181818"/>
          <w:sz w:val="28"/>
          <w:szCs w:val="28"/>
        </w:rPr>
        <w:t>телям волшебной страны Легумии</w:t>
      </w:r>
      <w:r w:rsidRPr="00063944">
        <w:rPr>
          <w:rFonts w:ascii="Times New Roman" w:hAnsi="Times New Roman"/>
          <w:color w:val="181818"/>
          <w:sz w:val="28"/>
          <w:szCs w:val="28"/>
        </w:rPr>
        <w:t>. Вспомним закличку про дождик.</w:t>
      </w:r>
    </w:p>
    <w:p w:rsidR="00A02571" w:rsidRPr="00063944" w:rsidRDefault="00A02571" w:rsidP="00A02571">
      <w:pPr>
        <w:pStyle w:val="aa"/>
        <w:rPr>
          <w:rFonts w:ascii="Times New Roman" w:hAnsi="Times New Roman"/>
          <w:color w:val="181818"/>
          <w:sz w:val="28"/>
          <w:szCs w:val="28"/>
        </w:rPr>
      </w:pPr>
      <w:r w:rsidRPr="00063944">
        <w:rPr>
          <w:rFonts w:ascii="Times New Roman" w:hAnsi="Times New Roman"/>
          <w:b/>
          <w:bCs/>
          <w:color w:val="181818"/>
          <w:sz w:val="28"/>
          <w:szCs w:val="28"/>
        </w:rPr>
        <w:t>Физминутка (под музыку)</w:t>
      </w:r>
    </w:p>
    <w:p w:rsidR="00A02571" w:rsidRDefault="00A02571" w:rsidP="00A02571">
      <w:pPr>
        <w:pStyle w:val="aa"/>
        <w:rPr>
          <w:rFonts w:ascii="Times New Roman" w:hAnsi="Times New Roman"/>
          <w:color w:val="444444"/>
          <w:sz w:val="28"/>
          <w:szCs w:val="28"/>
        </w:rPr>
      </w:pPr>
      <w:r w:rsidRPr="00063944">
        <w:rPr>
          <w:rFonts w:ascii="Times New Roman" w:hAnsi="Times New Roman"/>
          <w:color w:val="444444"/>
          <w:sz w:val="28"/>
          <w:szCs w:val="28"/>
        </w:rPr>
        <w:t>Дождик, дождик, пуще, </w:t>
      </w:r>
      <w:r>
        <w:rPr>
          <w:rFonts w:ascii="Times New Roman" w:hAnsi="Times New Roman"/>
          <w:color w:val="444444"/>
          <w:sz w:val="28"/>
          <w:szCs w:val="28"/>
        </w:rPr>
        <w:t xml:space="preserve">(поднимают руки вверх, </w:t>
      </w:r>
      <w:r w:rsidRPr="00063944">
        <w:rPr>
          <w:rFonts w:ascii="Times New Roman" w:hAnsi="Times New Roman"/>
          <w:color w:val="444444"/>
          <w:sz w:val="28"/>
          <w:szCs w:val="28"/>
        </w:rPr>
        <w:t>разводят в стороны, опускают</w:t>
      </w:r>
      <w:r>
        <w:rPr>
          <w:rFonts w:ascii="Times New Roman" w:hAnsi="Times New Roman"/>
          <w:color w:val="444444"/>
          <w:sz w:val="28"/>
          <w:szCs w:val="28"/>
        </w:rPr>
        <w:t>),</w:t>
      </w:r>
      <w:r>
        <w:rPr>
          <w:rFonts w:ascii="Times New Roman" w:hAnsi="Times New Roman"/>
          <w:color w:val="444444"/>
          <w:sz w:val="28"/>
          <w:szCs w:val="28"/>
        </w:rPr>
        <w:br/>
        <w:t>Дадим тебе гущи  (</w:t>
      </w:r>
      <w:r w:rsidRPr="00063944">
        <w:rPr>
          <w:rFonts w:ascii="Times New Roman" w:hAnsi="Times New Roman"/>
          <w:color w:val="444444"/>
          <w:sz w:val="28"/>
          <w:szCs w:val="28"/>
        </w:rPr>
        <w:t>разводят в стороны округлённые руки</w:t>
      </w:r>
      <w:r>
        <w:rPr>
          <w:rFonts w:ascii="Times New Roman" w:hAnsi="Times New Roman"/>
          <w:color w:val="444444"/>
          <w:sz w:val="28"/>
          <w:szCs w:val="28"/>
        </w:rPr>
        <w:t>),</w:t>
      </w:r>
      <w:r>
        <w:rPr>
          <w:rFonts w:ascii="Times New Roman" w:hAnsi="Times New Roman"/>
          <w:color w:val="444444"/>
          <w:sz w:val="28"/>
          <w:szCs w:val="28"/>
        </w:rPr>
        <w:br/>
        <w:t>Дадим тебе ложку (</w:t>
      </w:r>
      <w:r w:rsidRPr="00063944">
        <w:rPr>
          <w:rFonts w:ascii="Times New Roman" w:hAnsi="Times New Roman"/>
          <w:color w:val="444444"/>
          <w:sz w:val="28"/>
          <w:szCs w:val="28"/>
        </w:rPr>
        <w:t>ладонями имитируют ложку</w:t>
      </w:r>
      <w:r>
        <w:rPr>
          <w:rFonts w:ascii="Times New Roman" w:hAnsi="Times New Roman"/>
          <w:color w:val="444444"/>
          <w:sz w:val="28"/>
          <w:szCs w:val="28"/>
        </w:rPr>
        <w:t>),</w:t>
      </w:r>
      <w:r>
        <w:rPr>
          <w:rFonts w:ascii="Times New Roman" w:hAnsi="Times New Roman"/>
          <w:color w:val="444444"/>
          <w:sz w:val="28"/>
          <w:szCs w:val="28"/>
        </w:rPr>
        <w:br/>
        <w:t>Хлебай понемножку (</w:t>
      </w:r>
      <w:r w:rsidRPr="00063944">
        <w:rPr>
          <w:rFonts w:ascii="Times New Roman" w:hAnsi="Times New Roman"/>
          <w:color w:val="444444"/>
          <w:sz w:val="28"/>
          <w:szCs w:val="28"/>
        </w:rPr>
        <w:t>имитируют движения</w:t>
      </w:r>
      <w:r>
        <w:rPr>
          <w:rFonts w:ascii="Times New Roman" w:hAnsi="Times New Roman"/>
          <w:color w:val="444444"/>
          <w:sz w:val="28"/>
          <w:szCs w:val="28"/>
        </w:rPr>
        <w:t>).</w:t>
      </w:r>
      <w:r>
        <w:rPr>
          <w:rFonts w:ascii="Times New Roman" w:hAnsi="Times New Roman"/>
          <w:color w:val="444444"/>
          <w:sz w:val="28"/>
          <w:szCs w:val="28"/>
        </w:rPr>
        <w:br/>
        <w:t>Кто под дождик попадёт (приседают, прикрывают</w:t>
      </w:r>
      <w:r w:rsidRPr="00063944">
        <w:rPr>
          <w:rFonts w:ascii="Times New Roman" w:hAnsi="Times New Roman"/>
          <w:color w:val="444444"/>
          <w:sz w:val="28"/>
          <w:szCs w:val="28"/>
        </w:rPr>
        <w:t xml:space="preserve"> голову руками</w:t>
      </w:r>
      <w:r>
        <w:rPr>
          <w:rFonts w:ascii="Times New Roman" w:hAnsi="Times New Roman"/>
          <w:color w:val="444444"/>
          <w:sz w:val="28"/>
          <w:szCs w:val="28"/>
        </w:rPr>
        <w:t>),</w:t>
      </w:r>
      <w:r w:rsidRPr="00063944">
        <w:rPr>
          <w:rFonts w:ascii="Times New Roman" w:hAnsi="Times New Roman"/>
          <w:color w:val="444444"/>
          <w:sz w:val="28"/>
          <w:szCs w:val="28"/>
        </w:rPr>
        <w:br/>
        <w:t>С дождиком расти начнёт! </w:t>
      </w:r>
      <w:r>
        <w:rPr>
          <w:rFonts w:ascii="Times New Roman" w:hAnsi="Times New Roman"/>
          <w:color w:val="444444"/>
          <w:sz w:val="28"/>
          <w:szCs w:val="28"/>
        </w:rPr>
        <w:t>(</w:t>
      </w:r>
      <w:r w:rsidRPr="00063944">
        <w:rPr>
          <w:rFonts w:ascii="Times New Roman" w:hAnsi="Times New Roman"/>
          <w:color w:val="444444"/>
          <w:sz w:val="28"/>
          <w:szCs w:val="28"/>
        </w:rPr>
        <w:t>медленно вста</w:t>
      </w:r>
      <w:r>
        <w:rPr>
          <w:rFonts w:ascii="Times New Roman" w:hAnsi="Times New Roman"/>
          <w:color w:val="444444"/>
          <w:sz w:val="28"/>
          <w:szCs w:val="28"/>
        </w:rPr>
        <w:t>ют).</w:t>
      </w:r>
    </w:p>
    <w:p w:rsidR="00A02571" w:rsidRPr="00063944" w:rsidRDefault="00A02571" w:rsidP="00A02571">
      <w:pPr>
        <w:pStyle w:val="aa"/>
        <w:rPr>
          <w:rFonts w:ascii="Times New Roman" w:hAnsi="Times New Roman"/>
          <w:color w:val="181818"/>
          <w:sz w:val="28"/>
          <w:szCs w:val="28"/>
        </w:rPr>
      </w:pPr>
    </w:p>
    <w:p w:rsidR="00A02571" w:rsidRPr="00986EFF" w:rsidRDefault="00A02571" w:rsidP="00A02571">
      <w:pPr>
        <w:pStyle w:val="aa"/>
        <w:rPr>
          <w:rFonts w:ascii="Times New Roman" w:hAnsi="Times New Roman"/>
          <w:b/>
          <w:color w:val="111111"/>
          <w:sz w:val="28"/>
          <w:szCs w:val="28"/>
          <w:lang w:eastAsia="ru-RU"/>
        </w:rPr>
      </w:pPr>
      <w:r w:rsidRPr="00986EFF">
        <w:rPr>
          <w:rFonts w:ascii="Times New Roman" w:hAnsi="Times New Roman"/>
          <w:b/>
          <w:color w:val="111111"/>
          <w:sz w:val="28"/>
          <w:szCs w:val="28"/>
          <w:lang w:eastAsia="ru-RU"/>
        </w:rPr>
        <w:t>Рефлексия</w:t>
      </w:r>
      <w:r>
        <w:rPr>
          <w:rFonts w:ascii="Times New Roman" w:hAnsi="Times New Roman"/>
          <w:b/>
          <w:color w:val="111111"/>
          <w:sz w:val="28"/>
          <w:szCs w:val="28"/>
          <w:lang w:eastAsia="ru-RU"/>
        </w:rPr>
        <w:t>.</w:t>
      </w:r>
    </w:p>
    <w:p w:rsidR="00A02571" w:rsidRPr="00063944" w:rsidRDefault="00A02571" w:rsidP="00A02571">
      <w:pPr>
        <w:pStyle w:val="aa"/>
        <w:rPr>
          <w:rFonts w:ascii="Times New Roman" w:hAnsi="Times New Roman"/>
          <w:color w:val="111111"/>
          <w:sz w:val="28"/>
          <w:szCs w:val="28"/>
          <w:lang w:eastAsia="ru-RU"/>
        </w:rPr>
      </w:pPr>
      <w:r w:rsidRPr="00063944">
        <w:rPr>
          <w:rFonts w:ascii="Times New Roman" w:hAnsi="Times New Roman"/>
          <w:color w:val="111111"/>
          <w:sz w:val="28"/>
          <w:szCs w:val="28"/>
          <w:lang w:eastAsia="ru-RU"/>
        </w:rPr>
        <w:t>-Вам понравилось занятие? Кто обратился к нам за помощью?</w:t>
      </w:r>
    </w:p>
    <w:p w:rsidR="00A02571" w:rsidRDefault="00A02571" w:rsidP="00A02571">
      <w:pPr>
        <w:pStyle w:val="aa"/>
        <w:rPr>
          <w:rFonts w:ascii="Times New Roman" w:hAnsi="Times New Roman"/>
          <w:color w:val="111111"/>
          <w:sz w:val="28"/>
          <w:szCs w:val="28"/>
          <w:lang w:eastAsia="ru-RU"/>
        </w:rPr>
      </w:pPr>
      <w:r>
        <w:rPr>
          <w:rFonts w:ascii="Times New Roman" w:hAnsi="Times New Roman"/>
          <w:color w:val="111111"/>
          <w:sz w:val="28"/>
          <w:szCs w:val="28"/>
          <w:lang w:eastAsia="ru-RU"/>
        </w:rPr>
        <w:t>- Как мы им</w:t>
      </w:r>
      <w:r w:rsidRPr="00063944">
        <w:rPr>
          <w:rFonts w:ascii="Times New Roman" w:hAnsi="Times New Roman"/>
          <w:color w:val="111111"/>
          <w:sz w:val="28"/>
          <w:szCs w:val="28"/>
          <w:lang w:eastAsia="ru-RU"/>
        </w:rPr>
        <w:t xml:space="preserve"> помогли?</w:t>
      </w:r>
    </w:p>
    <w:p w:rsidR="00A02571" w:rsidRPr="00063944" w:rsidRDefault="00A02571" w:rsidP="00A02571">
      <w:pPr>
        <w:pStyle w:val="aa"/>
        <w:rPr>
          <w:rFonts w:ascii="Times New Roman" w:hAnsi="Times New Roman"/>
          <w:color w:val="111111"/>
          <w:sz w:val="28"/>
          <w:szCs w:val="28"/>
          <w:lang w:eastAsia="ru-RU"/>
        </w:rPr>
      </w:pPr>
      <w:r>
        <w:rPr>
          <w:rFonts w:ascii="Times New Roman" w:hAnsi="Times New Roman"/>
          <w:color w:val="111111"/>
          <w:sz w:val="28"/>
          <w:szCs w:val="28"/>
          <w:lang w:eastAsia="ru-RU"/>
        </w:rPr>
        <w:t>-В какой стране мы побывали?</w:t>
      </w:r>
    </w:p>
    <w:p w:rsidR="00A02571" w:rsidRPr="00063944" w:rsidRDefault="00A02571" w:rsidP="00A02571">
      <w:pPr>
        <w:pStyle w:val="aa"/>
        <w:rPr>
          <w:rFonts w:ascii="Times New Roman" w:hAnsi="Times New Roman"/>
          <w:color w:val="111111"/>
          <w:sz w:val="28"/>
          <w:szCs w:val="28"/>
          <w:lang w:eastAsia="ru-RU"/>
        </w:rPr>
      </w:pPr>
      <w:r w:rsidRPr="00063944">
        <w:rPr>
          <w:rFonts w:ascii="Times New Roman" w:hAnsi="Times New Roman"/>
          <w:color w:val="111111"/>
          <w:sz w:val="28"/>
          <w:szCs w:val="28"/>
          <w:lang w:eastAsia="ru-RU"/>
        </w:rPr>
        <w:t>- Что нового узнали на занятии?</w:t>
      </w:r>
    </w:p>
    <w:p w:rsidR="00A02571" w:rsidRPr="00063944" w:rsidRDefault="00A02571" w:rsidP="00A02571">
      <w:pPr>
        <w:pStyle w:val="aa"/>
        <w:rPr>
          <w:rFonts w:ascii="Times New Roman" w:hAnsi="Times New Roman"/>
          <w:color w:val="111111"/>
          <w:sz w:val="28"/>
          <w:szCs w:val="28"/>
          <w:lang w:eastAsia="ru-RU"/>
        </w:rPr>
      </w:pPr>
      <w:r>
        <w:rPr>
          <w:rFonts w:ascii="Times New Roman" w:hAnsi="Times New Roman"/>
          <w:color w:val="111111"/>
          <w:sz w:val="28"/>
          <w:szCs w:val="28"/>
          <w:lang w:eastAsia="ru-RU"/>
        </w:rPr>
        <w:t xml:space="preserve">- </w:t>
      </w:r>
      <w:r w:rsidRPr="00063944">
        <w:rPr>
          <w:rFonts w:ascii="Times New Roman" w:hAnsi="Times New Roman"/>
          <w:color w:val="111111"/>
          <w:sz w:val="28"/>
          <w:szCs w:val="28"/>
          <w:lang w:eastAsia="ru-RU"/>
        </w:rPr>
        <w:t>Какие молодцы, все вы знаете, а теперь я вам раздам раскраски </w:t>
      </w:r>
      <w:r>
        <w:rPr>
          <w:rFonts w:ascii="Times New Roman" w:hAnsi="Times New Roman"/>
          <w:bCs/>
          <w:color w:val="111111"/>
          <w:sz w:val="28"/>
          <w:szCs w:val="28"/>
          <w:lang w:eastAsia="ru-RU"/>
        </w:rPr>
        <w:t>овощей,</w:t>
      </w:r>
      <w:r w:rsidRPr="00157A0E">
        <w:rPr>
          <w:rFonts w:ascii="Times New Roman" w:hAnsi="Times New Roman"/>
          <w:bCs/>
          <w:color w:val="111111"/>
          <w:sz w:val="28"/>
          <w:szCs w:val="28"/>
          <w:lang w:eastAsia="ru-RU"/>
        </w:rPr>
        <w:t xml:space="preserve"> мы </w:t>
      </w:r>
      <w:r>
        <w:rPr>
          <w:rFonts w:ascii="Times New Roman" w:hAnsi="Times New Roman"/>
          <w:bCs/>
          <w:color w:val="111111"/>
          <w:sz w:val="28"/>
          <w:szCs w:val="28"/>
          <w:lang w:eastAsia="ru-RU"/>
        </w:rPr>
        <w:t xml:space="preserve">их </w:t>
      </w:r>
      <w:r w:rsidRPr="00157A0E">
        <w:rPr>
          <w:rFonts w:ascii="Times New Roman" w:hAnsi="Times New Roman"/>
          <w:bCs/>
          <w:color w:val="111111"/>
          <w:sz w:val="28"/>
          <w:szCs w:val="28"/>
          <w:lang w:eastAsia="ru-RU"/>
        </w:rPr>
        <w:t>с вами раскрасим</w:t>
      </w:r>
      <w:r w:rsidRPr="00157A0E">
        <w:rPr>
          <w:rFonts w:ascii="Times New Roman" w:hAnsi="Times New Roman"/>
          <w:color w:val="111111"/>
          <w:sz w:val="28"/>
          <w:szCs w:val="28"/>
          <w:lang w:eastAsia="ru-RU"/>
        </w:rPr>
        <w:t>,</w:t>
      </w:r>
      <w:r w:rsidRPr="00063944">
        <w:rPr>
          <w:rFonts w:ascii="Times New Roman" w:hAnsi="Times New Roman"/>
          <w:color w:val="111111"/>
          <w:sz w:val="28"/>
          <w:szCs w:val="28"/>
          <w:lang w:eastAsia="ru-RU"/>
        </w:rPr>
        <w:t xml:space="preserve"> посмотрим, </w:t>
      </w:r>
      <w:r>
        <w:rPr>
          <w:rFonts w:ascii="Times New Roman" w:hAnsi="Times New Roman"/>
          <w:color w:val="111111"/>
          <w:sz w:val="28"/>
          <w:szCs w:val="28"/>
          <w:lang w:eastAsia="ru-RU"/>
        </w:rPr>
        <w:t>ч</w:t>
      </w:r>
      <w:r w:rsidRPr="00063944">
        <w:rPr>
          <w:rFonts w:ascii="Times New Roman" w:hAnsi="Times New Roman"/>
          <w:color w:val="111111"/>
          <w:sz w:val="28"/>
          <w:szCs w:val="28"/>
          <w:lang w:eastAsia="ru-RU"/>
        </w:rPr>
        <w:t>то получится и каждый расскажет, что у него на рисунке.</w:t>
      </w:r>
    </w:p>
    <w:p w:rsidR="00A02571" w:rsidRDefault="00A02571" w:rsidP="00A02571">
      <w:pPr>
        <w:pStyle w:val="aa"/>
        <w:rPr>
          <w:rFonts w:ascii="Times New Roman" w:hAnsi="Times New Roman"/>
          <w:color w:val="111111"/>
          <w:sz w:val="28"/>
          <w:szCs w:val="28"/>
          <w:lang w:eastAsia="ru-RU"/>
        </w:rPr>
      </w:pPr>
    </w:p>
    <w:p w:rsidR="00A02571" w:rsidRPr="00276895" w:rsidRDefault="00A02571" w:rsidP="00A02571">
      <w:pPr>
        <w:pStyle w:val="aa"/>
        <w:rPr>
          <w:rFonts w:ascii="Times New Roman" w:hAnsi="Times New Roman"/>
          <w:sz w:val="28"/>
          <w:szCs w:val="28"/>
        </w:rPr>
      </w:pPr>
      <w:r w:rsidRPr="00276895">
        <w:rPr>
          <w:rStyle w:val="a5"/>
          <w:rFonts w:ascii="Times New Roman" w:hAnsi="Times New Roman"/>
          <w:color w:val="111111"/>
          <w:sz w:val="28"/>
          <w:szCs w:val="28"/>
          <w:bdr w:val="none" w:sz="0" w:space="0" w:color="auto" w:frame="1"/>
        </w:rPr>
        <w:t>Список используемой литературы:</w:t>
      </w:r>
    </w:p>
    <w:p w:rsidR="00A02571" w:rsidRPr="00276895" w:rsidRDefault="00A02571" w:rsidP="00A02571">
      <w:pPr>
        <w:pStyle w:val="aa"/>
        <w:rPr>
          <w:rFonts w:ascii="Times New Roman" w:hAnsi="Times New Roman"/>
          <w:sz w:val="28"/>
          <w:szCs w:val="28"/>
        </w:rPr>
      </w:pPr>
      <w:r w:rsidRPr="00276895">
        <w:rPr>
          <w:rFonts w:ascii="Times New Roman" w:hAnsi="Times New Roman"/>
          <w:sz w:val="28"/>
          <w:szCs w:val="28"/>
        </w:rPr>
        <w:t>1.</w:t>
      </w:r>
      <w:r>
        <w:rPr>
          <w:rFonts w:ascii="Times New Roman" w:hAnsi="Times New Roman"/>
          <w:sz w:val="28"/>
          <w:szCs w:val="28"/>
        </w:rPr>
        <w:t xml:space="preserve"> Елкина Н.В. 1000 загадок. – М: Академия развития, 2019.</w:t>
      </w:r>
    </w:p>
    <w:p w:rsidR="00A02571" w:rsidRDefault="00A02571" w:rsidP="00A02571">
      <w:pPr>
        <w:pStyle w:val="aa"/>
        <w:rPr>
          <w:rFonts w:ascii="Times New Roman" w:hAnsi="Times New Roman"/>
          <w:sz w:val="28"/>
          <w:szCs w:val="28"/>
        </w:rPr>
      </w:pPr>
      <w:r>
        <w:rPr>
          <w:rFonts w:ascii="Times New Roman" w:hAnsi="Times New Roman"/>
          <w:sz w:val="28"/>
          <w:szCs w:val="28"/>
        </w:rPr>
        <w:t>2. Лебедева Л.В. Лексические темы по развитию речи дошкольников. Старшая группа. Методическое пособие.-М: Центр педагогического образования,  2017.</w:t>
      </w:r>
    </w:p>
    <w:p w:rsidR="00A02571" w:rsidRPr="00276895" w:rsidRDefault="00A02571" w:rsidP="00A02571">
      <w:pPr>
        <w:pStyle w:val="aa"/>
        <w:rPr>
          <w:rFonts w:ascii="Times New Roman" w:hAnsi="Times New Roman"/>
          <w:sz w:val="28"/>
          <w:szCs w:val="28"/>
        </w:rPr>
      </w:pPr>
      <w:r>
        <w:rPr>
          <w:rFonts w:ascii="Times New Roman" w:hAnsi="Times New Roman"/>
          <w:sz w:val="28"/>
          <w:szCs w:val="28"/>
        </w:rPr>
        <w:t>3. Надеждина Н.А. Где щи, там и нас ищи! –М: Малыш.</w:t>
      </w:r>
    </w:p>
    <w:p w:rsidR="00A02571" w:rsidRPr="00276895" w:rsidRDefault="00A02571" w:rsidP="00A02571">
      <w:pPr>
        <w:pStyle w:val="aa"/>
        <w:rPr>
          <w:rFonts w:ascii="Times New Roman" w:hAnsi="Times New Roman"/>
          <w:sz w:val="28"/>
          <w:szCs w:val="28"/>
        </w:rPr>
      </w:pPr>
      <w:r>
        <w:rPr>
          <w:rFonts w:ascii="Times New Roman" w:hAnsi="Times New Roman"/>
          <w:sz w:val="28"/>
          <w:szCs w:val="28"/>
        </w:rPr>
        <w:t>4</w:t>
      </w:r>
      <w:r w:rsidRPr="00276895">
        <w:rPr>
          <w:rFonts w:ascii="Times New Roman" w:hAnsi="Times New Roman"/>
          <w:sz w:val="28"/>
          <w:szCs w:val="28"/>
        </w:rPr>
        <w:t>.</w:t>
      </w:r>
      <w:r>
        <w:rPr>
          <w:rFonts w:ascii="Times New Roman" w:hAnsi="Times New Roman"/>
          <w:sz w:val="28"/>
          <w:szCs w:val="28"/>
        </w:rPr>
        <w:t>Соломенникова О.А. Ознакомление с природой в детском саду. Старшая группа.-М: Мозаика-Синтез, 2017.</w:t>
      </w:r>
    </w:p>
    <w:p w:rsidR="00A02571" w:rsidRPr="00276895" w:rsidRDefault="00A02571" w:rsidP="00A02571">
      <w:pPr>
        <w:pStyle w:val="aa"/>
        <w:rPr>
          <w:rFonts w:ascii="Times New Roman" w:hAnsi="Times New Roman"/>
          <w:sz w:val="28"/>
          <w:szCs w:val="28"/>
        </w:rPr>
      </w:pPr>
    </w:p>
    <w:p w:rsidR="00A6798A" w:rsidRPr="00553C99" w:rsidRDefault="00A6798A" w:rsidP="005672A1">
      <w:pPr>
        <w:spacing w:after="0"/>
        <w:ind w:firstLine="567"/>
        <w:jc w:val="center"/>
        <w:rPr>
          <w:rFonts w:ascii="Times New Roman" w:hAnsi="Times New Roman" w:cs="Times New Roman"/>
          <w:sz w:val="28"/>
          <w:szCs w:val="28"/>
        </w:rPr>
      </w:pPr>
    </w:p>
    <w:p w:rsidR="00A6798A" w:rsidRPr="00594CEC" w:rsidRDefault="00A6798A" w:rsidP="00A6798A">
      <w:pPr>
        <w:spacing w:after="0" w:line="240" w:lineRule="auto"/>
        <w:contextualSpacing/>
        <w:jc w:val="center"/>
        <w:rPr>
          <w:rFonts w:ascii="Times New Roman" w:hAnsi="Times New Roman" w:cs="Times New Roman"/>
          <w:b/>
          <w:sz w:val="28"/>
          <w:szCs w:val="28"/>
          <w:lang w:val="tt-RU"/>
        </w:rPr>
      </w:pPr>
      <w:r w:rsidRPr="00594CEC">
        <w:rPr>
          <w:rFonts w:ascii="Times New Roman" w:hAnsi="Times New Roman" w:cs="Times New Roman"/>
          <w:b/>
          <w:sz w:val="28"/>
          <w:szCs w:val="28"/>
          <w:lang w:val="tt-RU"/>
        </w:rPr>
        <w:t>“Чишмә җыры”</w:t>
      </w:r>
    </w:p>
    <w:p w:rsidR="00A6798A" w:rsidRPr="00594CEC" w:rsidRDefault="00A6798A" w:rsidP="00A6798A">
      <w:pPr>
        <w:spacing w:after="0" w:line="240" w:lineRule="auto"/>
        <w:contextualSpacing/>
        <w:jc w:val="center"/>
        <w:rPr>
          <w:rFonts w:ascii="Times New Roman" w:hAnsi="Times New Roman" w:cs="Times New Roman"/>
          <w:b/>
          <w:sz w:val="28"/>
          <w:szCs w:val="28"/>
          <w:lang w:val="tt-RU"/>
        </w:rPr>
      </w:pPr>
      <w:r w:rsidRPr="00594CEC">
        <w:rPr>
          <w:rFonts w:ascii="Times New Roman" w:hAnsi="Times New Roman" w:cs="Times New Roman"/>
          <w:b/>
          <w:sz w:val="28"/>
          <w:szCs w:val="28"/>
          <w:lang w:val="tt-RU"/>
        </w:rPr>
        <w:t>зурлар һәм   мәктәпкә әзерлек төркеме өчен</w:t>
      </w:r>
    </w:p>
    <w:p w:rsidR="00A6798A" w:rsidRPr="00594CEC" w:rsidRDefault="00A6798A" w:rsidP="00A6798A">
      <w:pPr>
        <w:spacing w:after="0" w:line="240" w:lineRule="auto"/>
        <w:contextualSpacing/>
        <w:jc w:val="center"/>
        <w:rPr>
          <w:rFonts w:ascii="Times New Roman" w:hAnsi="Times New Roman" w:cs="Times New Roman"/>
          <w:b/>
          <w:sz w:val="28"/>
          <w:szCs w:val="28"/>
          <w:lang w:val="tt-RU"/>
        </w:rPr>
      </w:pPr>
    </w:p>
    <w:p w:rsidR="00A6798A" w:rsidRPr="00594CEC" w:rsidRDefault="00A6798A" w:rsidP="00A6798A">
      <w:pPr>
        <w:tabs>
          <w:tab w:val="left" w:pos="5774"/>
        </w:tabs>
        <w:spacing w:after="0" w:line="240" w:lineRule="auto"/>
        <w:contextualSpacing/>
        <w:jc w:val="center"/>
        <w:rPr>
          <w:rFonts w:ascii="Times New Roman" w:hAnsi="Times New Roman" w:cs="Times New Roman"/>
          <w:b/>
          <w:sz w:val="28"/>
          <w:szCs w:val="28"/>
          <w:lang w:val="tt-RU"/>
        </w:rPr>
      </w:pPr>
      <w:r w:rsidRPr="00594CEC">
        <w:rPr>
          <w:rFonts w:ascii="Times New Roman" w:hAnsi="Times New Roman" w:cs="Times New Roman"/>
          <w:b/>
          <w:sz w:val="28"/>
          <w:szCs w:val="28"/>
          <w:lang w:val="tt-RU"/>
        </w:rPr>
        <w:t>Олыяз урта мәктәбе тәрбиячесе:</w:t>
      </w:r>
    </w:p>
    <w:p w:rsidR="00A6798A" w:rsidRPr="00594CEC" w:rsidRDefault="00A6798A" w:rsidP="00A6798A">
      <w:pPr>
        <w:spacing w:after="0" w:line="240" w:lineRule="auto"/>
        <w:contextualSpacing/>
        <w:jc w:val="center"/>
        <w:rPr>
          <w:rFonts w:ascii="Times New Roman" w:hAnsi="Times New Roman" w:cs="Times New Roman"/>
          <w:b/>
          <w:sz w:val="28"/>
          <w:szCs w:val="28"/>
          <w:lang w:val="tt-RU"/>
        </w:rPr>
      </w:pPr>
      <w:r w:rsidRPr="00594CEC">
        <w:rPr>
          <w:rFonts w:ascii="Times New Roman" w:hAnsi="Times New Roman" w:cs="Times New Roman"/>
          <w:b/>
          <w:sz w:val="28"/>
          <w:szCs w:val="28"/>
          <w:lang w:val="tt-RU"/>
        </w:rPr>
        <w:t>Шакирзянова  Гөлфия Мансур кызы</w:t>
      </w:r>
    </w:p>
    <w:p w:rsidR="00A6798A" w:rsidRDefault="00A6798A" w:rsidP="00A6798A">
      <w:pPr>
        <w:spacing w:after="0" w:line="240" w:lineRule="auto"/>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Максат: Балаларның сөйләм телен камилләштерүне дәвам итү, табигать турында булган мәгълүматларны тулыландыру, кызыксынучанлык уяту.</w:t>
      </w:r>
    </w:p>
    <w:p w:rsidR="00A6798A" w:rsidRDefault="00A6798A" w:rsidP="00A6798A">
      <w:pPr>
        <w:spacing w:after="0" w:line="240" w:lineRule="auto"/>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Бурычлар:  1. Балаларның сөйләм телен үстерү.</w:t>
      </w:r>
    </w:p>
    <w:p w:rsidR="00A6798A" w:rsidRDefault="00A6798A" w:rsidP="00A6798A">
      <w:pPr>
        <w:spacing w:after="0" w:line="240" w:lineRule="auto"/>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2. Табигатькә карата сакчыл караш тәрбияләү.</w:t>
      </w:r>
    </w:p>
    <w:p w:rsidR="00A6798A" w:rsidRDefault="00A6798A" w:rsidP="00A6798A">
      <w:pPr>
        <w:spacing w:after="0" w:line="240" w:lineRule="auto"/>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3. Ярдәмчел булырга өйрәнү.</w:t>
      </w:r>
    </w:p>
    <w:p w:rsidR="00A6798A" w:rsidRPr="00092977" w:rsidRDefault="00A6798A" w:rsidP="00A6798A">
      <w:pPr>
        <w:spacing w:line="240" w:lineRule="auto"/>
        <w:contextualSpacing/>
        <w:jc w:val="both"/>
        <w:rPr>
          <w:rFonts w:ascii="Times New Roman" w:eastAsia="Calibri" w:hAnsi="Times New Roman" w:cs="Times New Roman"/>
          <w:sz w:val="28"/>
          <w:szCs w:val="28"/>
          <w:lang w:val="tt-RU"/>
        </w:rPr>
      </w:pPr>
      <w:r w:rsidRPr="00092977">
        <w:rPr>
          <w:rFonts w:ascii="Times New Roman" w:eastAsia="Calibri" w:hAnsi="Times New Roman" w:cs="Times New Roman"/>
          <w:sz w:val="28"/>
          <w:szCs w:val="28"/>
          <w:lang w:val="tt-RU"/>
        </w:rPr>
        <w:t xml:space="preserve">           Тәрбияче: Табигать сузен әйтүгә, безнең күз алдыбызга яшел, матур урманнар, киң басу-кырлар, аллы-гөлле чәчәкле болыннар, челтерәп аккан җырчы чишмәләр килә.</w:t>
      </w:r>
    </w:p>
    <w:p w:rsidR="00A6798A" w:rsidRPr="0032079B" w:rsidRDefault="00A6798A" w:rsidP="00A6798A">
      <w:pPr>
        <w:spacing w:line="240" w:lineRule="auto"/>
        <w:contextualSpacing/>
        <w:jc w:val="both"/>
        <w:rPr>
          <w:rFonts w:ascii="Times New Roman" w:eastAsia="Calibri" w:hAnsi="Times New Roman" w:cs="Times New Roman"/>
          <w:sz w:val="28"/>
          <w:szCs w:val="28"/>
          <w:lang w:val="tt-RU"/>
        </w:rPr>
      </w:pPr>
      <w:r w:rsidRPr="00092977">
        <w:rPr>
          <w:rFonts w:ascii="Times New Roman" w:eastAsia="Calibri" w:hAnsi="Times New Roman" w:cs="Times New Roman"/>
          <w:sz w:val="28"/>
          <w:szCs w:val="28"/>
          <w:lang w:val="tt-RU"/>
        </w:rPr>
        <w:t xml:space="preserve">              </w:t>
      </w:r>
      <w:r w:rsidRPr="0032079B">
        <w:rPr>
          <w:rFonts w:ascii="Times New Roman" w:eastAsia="Calibri" w:hAnsi="Times New Roman" w:cs="Times New Roman"/>
          <w:sz w:val="28"/>
          <w:szCs w:val="28"/>
          <w:lang w:val="tt-RU"/>
        </w:rPr>
        <w:t>Бу матурлыклар барысы да гүзәл бер күренеш булып йөрәк түрендәге иң якты, җылы хисләрне уятып җибәрә.</w:t>
      </w:r>
    </w:p>
    <w:p w:rsidR="00A6798A" w:rsidRPr="0032079B" w:rsidRDefault="00A6798A" w:rsidP="00A6798A">
      <w:pPr>
        <w:spacing w:line="240" w:lineRule="auto"/>
        <w:contextualSpacing/>
        <w:jc w:val="both"/>
        <w:rPr>
          <w:rFonts w:ascii="Times New Roman" w:eastAsia="Calibri" w:hAnsi="Times New Roman" w:cs="Times New Roman"/>
          <w:sz w:val="28"/>
          <w:szCs w:val="28"/>
          <w:lang w:val="tt-RU"/>
        </w:rPr>
      </w:pPr>
      <w:r w:rsidRPr="0032079B">
        <w:rPr>
          <w:rFonts w:ascii="Times New Roman" w:eastAsia="Calibri" w:hAnsi="Times New Roman" w:cs="Times New Roman"/>
          <w:sz w:val="28"/>
          <w:szCs w:val="28"/>
          <w:lang w:val="tt-RU"/>
        </w:rPr>
        <w:lastRenderedPageBreak/>
        <w:t xml:space="preserve">              Балалар, бүгенге үткәрелә торган чарабыз, нәкъ менә шушы матурлык һәм җылылык хакында. </w:t>
      </w:r>
      <w:r>
        <w:rPr>
          <w:rFonts w:ascii="Times New Roman" w:eastAsia="Calibri" w:hAnsi="Times New Roman" w:cs="Times New Roman"/>
          <w:sz w:val="28"/>
          <w:szCs w:val="28"/>
          <w:lang w:val="tt-RU"/>
        </w:rPr>
        <w:t>Балалар, ә</w:t>
      </w:r>
      <w:r w:rsidRPr="0032079B">
        <w:rPr>
          <w:rFonts w:ascii="Times New Roman" w:eastAsia="Calibri" w:hAnsi="Times New Roman" w:cs="Times New Roman"/>
          <w:sz w:val="28"/>
          <w:szCs w:val="28"/>
          <w:lang w:val="tt-RU"/>
        </w:rPr>
        <w:t>йтегез әле, туган ягыбызның матурлыгы нәрсәләрдә чагыла</w:t>
      </w:r>
      <w:r>
        <w:rPr>
          <w:rFonts w:ascii="Times New Roman" w:eastAsia="Calibri" w:hAnsi="Times New Roman" w:cs="Times New Roman"/>
          <w:sz w:val="28"/>
          <w:szCs w:val="28"/>
          <w:lang w:val="tt-RU"/>
        </w:rPr>
        <w:t>?</w:t>
      </w:r>
      <w:r w:rsidRPr="0032079B">
        <w:rPr>
          <w:rFonts w:ascii="Times New Roman" w:eastAsia="Calibri" w:hAnsi="Times New Roman" w:cs="Times New Roman"/>
          <w:sz w:val="28"/>
          <w:szCs w:val="28"/>
          <w:lang w:val="tt-RU"/>
        </w:rPr>
        <w:t xml:space="preserve"> Сез аларны </w:t>
      </w:r>
      <w:r>
        <w:rPr>
          <w:rFonts w:ascii="Times New Roman" w:eastAsia="Calibri" w:hAnsi="Times New Roman" w:cs="Times New Roman"/>
          <w:sz w:val="28"/>
          <w:szCs w:val="28"/>
          <w:lang w:val="tt-RU"/>
        </w:rPr>
        <w:t xml:space="preserve"> </w:t>
      </w:r>
      <w:r w:rsidRPr="0032079B">
        <w:rPr>
          <w:rFonts w:ascii="Times New Roman" w:eastAsia="Calibri" w:hAnsi="Times New Roman" w:cs="Times New Roman"/>
          <w:sz w:val="28"/>
          <w:szCs w:val="28"/>
          <w:lang w:val="tt-RU"/>
        </w:rPr>
        <w:t>нәрсәләрдә, кемнәрдә күрәсез?</w:t>
      </w:r>
    </w:p>
    <w:p w:rsidR="00A6798A" w:rsidRPr="00A67F68" w:rsidRDefault="00A6798A" w:rsidP="00A6798A">
      <w:pPr>
        <w:spacing w:line="240" w:lineRule="auto"/>
        <w:contextualSpacing/>
        <w:jc w:val="both"/>
        <w:rPr>
          <w:rFonts w:ascii="Times New Roman" w:eastAsia="Calibri" w:hAnsi="Times New Roman" w:cs="Times New Roman"/>
          <w:sz w:val="28"/>
          <w:szCs w:val="28"/>
        </w:rPr>
      </w:pPr>
      <w:r w:rsidRPr="0032079B">
        <w:rPr>
          <w:rFonts w:ascii="Times New Roman" w:eastAsia="Calibri" w:hAnsi="Times New Roman" w:cs="Times New Roman"/>
          <w:sz w:val="28"/>
          <w:szCs w:val="28"/>
          <w:lang w:val="tt-RU"/>
        </w:rPr>
        <w:t xml:space="preserve">              </w:t>
      </w:r>
      <w:r w:rsidRPr="00A67F68">
        <w:rPr>
          <w:rFonts w:ascii="Times New Roman" w:eastAsia="Calibri" w:hAnsi="Times New Roman" w:cs="Times New Roman"/>
          <w:sz w:val="28"/>
          <w:szCs w:val="28"/>
        </w:rPr>
        <w:t>Балалар чыгышы.</w:t>
      </w:r>
    </w:p>
    <w:p w:rsidR="00A6798A" w:rsidRPr="00A67F68" w:rsidRDefault="00A6798A" w:rsidP="00A6798A">
      <w:pPr>
        <w:spacing w:line="240" w:lineRule="auto"/>
        <w:contextualSpacing/>
        <w:jc w:val="both"/>
        <w:rPr>
          <w:rFonts w:ascii="Times New Roman" w:eastAsia="Calibri" w:hAnsi="Times New Roman" w:cs="Times New Roman"/>
          <w:sz w:val="28"/>
          <w:szCs w:val="28"/>
        </w:rPr>
      </w:pPr>
      <w:r w:rsidRPr="00A67F68">
        <w:rPr>
          <w:rFonts w:ascii="Times New Roman" w:eastAsia="Calibri" w:hAnsi="Times New Roman" w:cs="Times New Roman"/>
          <w:sz w:val="28"/>
          <w:szCs w:val="28"/>
        </w:rPr>
        <w:t>1 нче бала:</w:t>
      </w:r>
      <w:r>
        <w:rPr>
          <w:rFonts w:ascii="Times New Roman" w:eastAsia="Calibri" w:hAnsi="Times New Roman" w:cs="Times New Roman"/>
          <w:sz w:val="28"/>
          <w:szCs w:val="28"/>
          <w:lang w:val="tt-RU"/>
        </w:rPr>
        <w:t xml:space="preserve">  </w:t>
      </w:r>
      <w:r w:rsidRPr="00A67F68">
        <w:rPr>
          <w:rFonts w:ascii="Times New Roman" w:eastAsia="Calibri" w:hAnsi="Times New Roman" w:cs="Times New Roman"/>
          <w:sz w:val="28"/>
          <w:szCs w:val="28"/>
        </w:rPr>
        <w:t xml:space="preserve"> Туган ягым, шундый матур</w:t>
      </w:r>
    </w:p>
    <w:p w:rsidR="00A6798A" w:rsidRPr="00A67F68" w:rsidRDefault="00A6798A" w:rsidP="00A6798A">
      <w:pPr>
        <w:spacing w:line="240" w:lineRule="auto"/>
        <w:contextualSpacing/>
        <w:jc w:val="both"/>
        <w:rPr>
          <w:rFonts w:ascii="Times New Roman" w:eastAsia="Calibri" w:hAnsi="Times New Roman" w:cs="Times New Roman"/>
          <w:sz w:val="28"/>
          <w:szCs w:val="28"/>
        </w:rPr>
      </w:pPr>
      <w:r w:rsidRPr="00A67F68">
        <w:rPr>
          <w:rFonts w:ascii="Times New Roman" w:eastAsia="Calibri" w:hAnsi="Times New Roman" w:cs="Times New Roman"/>
          <w:sz w:val="28"/>
          <w:szCs w:val="28"/>
        </w:rPr>
        <w:t xml:space="preserve">                      Сокланам һәр кон саен.</w:t>
      </w:r>
    </w:p>
    <w:p w:rsidR="00A6798A" w:rsidRPr="00A67F68" w:rsidRDefault="00A6798A" w:rsidP="00A6798A">
      <w:pPr>
        <w:spacing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67F68">
        <w:rPr>
          <w:rFonts w:ascii="Times New Roman" w:eastAsia="Calibri" w:hAnsi="Times New Roman" w:cs="Times New Roman"/>
          <w:sz w:val="28"/>
          <w:szCs w:val="28"/>
        </w:rPr>
        <w:t>Үсә куе урманнарда</w:t>
      </w:r>
    </w:p>
    <w:p w:rsidR="00A6798A" w:rsidRPr="00A67F68" w:rsidRDefault="00A6798A" w:rsidP="00A6798A">
      <w:pPr>
        <w:spacing w:line="240" w:lineRule="auto"/>
        <w:contextualSpacing/>
        <w:jc w:val="both"/>
        <w:rPr>
          <w:rFonts w:ascii="Times New Roman" w:eastAsia="Calibri" w:hAnsi="Times New Roman" w:cs="Times New Roman"/>
          <w:sz w:val="28"/>
          <w:szCs w:val="28"/>
        </w:rPr>
      </w:pPr>
      <w:r w:rsidRPr="00A67F68">
        <w:rPr>
          <w:rFonts w:ascii="Times New Roman" w:eastAsia="Calibri" w:hAnsi="Times New Roman" w:cs="Times New Roman"/>
          <w:sz w:val="28"/>
          <w:szCs w:val="28"/>
        </w:rPr>
        <w:t xml:space="preserve">                     Нарат, чыршы һәм каен.</w:t>
      </w:r>
    </w:p>
    <w:p w:rsidR="00A6798A" w:rsidRPr="00A67F68" w:rsidRDefault="00A6798A" w:rsidP="00A6798A">
      <w:pPr>
        <w:spacing w:line="240" w:lineRule="auto"/>
        <w:contextualSpacing/>
        <w:jc w:val="both"/>
        <w:rPr>
          <w:rFonts w:ascii="Times New Roman" w:eastAsia="Calibri" w:hAnsi="Times New Roman" w:cs="Times New Roman"/>
          <w:sz w:val="28"/>
          <w:szCs w:val="28"/>
        </w:rPr>
      </w:pPr>
      <w:r w:rsidRPr="00A67F68">
        <w:rPr>
          <w:rFonts w:ascii="Times New Roman" w:eastAsia="Calibri" w:hAnsi="Times New Roman" w:cs="Times New Roman"/>
          <w:sz w:val="28"/>
          <w:szCs w:val="28"/>
        </w:rPr>
        <w:t>2 нче бала:</w:t>
      </w:r>
      <w:r>
        <w:rPr>
          <w:rFonts w:ascii="Times New Roman" w:eastAsia="Calibri" w:hAnsi="Times New Roman" w:cs="Times New Roman"/>
          <w:sz w:val="28"/>
          <w:szCs w:val="28"/>
          <w:lang w:val="tt-RU"/>
        </w:rPr>
        <w:t xml:space="preserve">  </w:t>
      </w:r>
      <w:r w:rsidRPr="00A67F68">
        <w:rPr>
          <w:rFonts w:ascii="Times New Roman" w:eastAsia="Calibri" w:hAnsi="Times New Roman" w:cs="Times New Roman"/>
          <w:sz w:val="28"/>
          <w:szCs w:val="28"/>
        </w:rPr>
        <w:t xml:space="preserve"> Болыннары, болыннары</w:t>
      </w:r>
    </w:p>
    <w:p w:rsidR="00A6798A" w:rsidRPr="0032079B" w:rsidRDefault="00A6798A" w:rsidP="00A6798A">
      <w:pPr>
        <w:spacing w:line="240" w:lineRule="auto"/>
        <w:contextualSpacing/>
        <w:jc w:val="both"/>
        <w:rPr>
          <w:rFonts w:ascii="Times New Roman" w:eastAsia="Calibri" w:hAnsi="Times New Roman" w:cs="Times New Roman"/>
          <w:sz w:val="28"/>
          <w:szCs w:val="28"/>
          <w:lang w:val="tt-RU"/>
        </w:rPr>
      </w:pPr>
      <w:r w:rsidRPr="00A67F68">
        <w:rPr>
          <w:rFonts w:ascii="Times New Roman" w:eastAsia="Calibri" w:hAnsi="Times New Roman" w:cs="Times New Roman"/>
          <w:sz w:val="28"/>
          <w:szCs w:val="28"/>
        </w:rPr>
        <w:t xml:space="preserve">                     </w:t>
      </w:r>
      <w:r>
        <w:rPr>
          <w:rFonts w:ascii="Times New Roman" w:eastAsia="Calibri" w:hAnsi="Times New Roman" w:cs="Times New Roman"/>
          <w:sz w:val="28"/>
          <w:szCs w:val="28"/>
          <w:lang w:val="tt-RU"/>
        </w:rPr>
        <w:t xml:space="preserve"> </w:t>
      </w:r>
      <w:r w:rsidRPr="0032079B">
        <w:rPr>
          <w:rFonts w:ascii="Times New Roman" w:eastAsia="Calibri" w:hAnsi="Times New Roman" w:cs="Times New Roman"/>
          <w:sz w:val="28"/>
          <w:szCs w:val="28"/>
          <w:lang w:val="tt-RU"/>
        </w:rPr>
        <w:t>Чәчкәләргә төренә.</w:t>
      </w:r>
    </w:p>
    <w:p w:rsidR="00A6798A" w:rsidRPr="001C503B" w:rsidRDefault="00A6798A" w:rsidP="00A6798A">
      <w:pPr>
        <w:spacing w:line="240" w:lineRule="auto"/>
        <w:contextualSpacing/>
        <w:jc w:val="both"/>
        <w:rPr>
          <w:rFonts w:ascii="Times New Roman" w:eastAsia="Calibri" w:hAnsi="Times New Roman" w:cs="Times New Roman"/>
          <w:sz w:val="28"/>
          <w:szCs w:val="28"/>
          <w:lang w:val="tt-RU"/>
        </w:rPr>
      </w:pPr>
      <w:r w:rsidRPr="0032079B">
        <w:rPr>
          <w:rFonts w:ascii="Times New Roman" w:eastAsia="Calibri" w:hAnsi="Times New Roman" w:cs="Times New Roman"/>
          <w:sz w:val="28"/>
          <w:szCs w:val="28"/>
          <w:lang w:val="tt-RU"/>
        </w:rPr>
        <w:t xml:space="preserve">                      Мул печән өеп куелды</w:t>
      </w:r>
    </w:p>
    <w:p w:rsidR="00A6798A" w:rsidRPr="00A6798A" w:rsidRDefault="00A6798A" w:rsidP="00A6798A">
      <w:pPr>
        <w:spacing w:line="240" w:lineRule="auto"/>
        <w:contextualSpacing/>
        <w:jc w:val="both"/>
        <w:rPr>
          <w:rFonts w:ascii="Times New Roman" w:eastAsia="Calibri" w:hAnsi="Times New Roman" w:cs="Times New Roman"/>
          <w:sz w:val="28"/>
          <w:szCs w:val="28"/>
          <w:lang w:val="tt-RU"/>
        </w:rPr>
      </w:pPr>
      <w:r w:rsidRPr="0032079B">
        <w:rPr>
          <w:rFonts w:ascii="Times New Roman" w:eastAsia="Calibri" w:hAnsi="Times New Roman" w:cs="Times New Roman"/>
          <w:sz w:val="28"/>
          <w:szCs w:val="28"/>
          <w:lang w:val="tt-RU"/>
        </w:rPr>
        <w:t xml:space="preserve">                       </w:t>
      </w:r>
      <w:r w:rsidRPr="00A6798A">
        <w:rPr>
          <w:rFonts w:ascii="Times New Roman" w:eastAsia="Calibri" w:hAnsi="Times New Roman" w:cs="Times New Roman"/>
          <w:sz w:val="28"/>
          <w:szCs w:val="28"/>
          <w:lang w:val="tt-RU"/>
        </w:rPr>
        <w:t>Кыш салкынын җиңәргә.</w:t>
      </w:r>
    </w:p>
    <w:p w:rsidR="00A6798A" w:rsidRPr="00A6798A" w:rsidRDefault="00A6798A" w:rsidP="00A6798A">
      <w:pPr>
        <w:spacing w:line="240" w:lineRule="auto"/>
        <w:contextualSpacing/>
        <w:jc w:val="both"/>
        <w:rPr>
          <w:rFonts w:ascii="Times New Roman" w:eastAsia="Calibri" w:hAnsi="Times New Roman" w:cs="Times New Roman"/>
          <w:sz w:val="28"/>
          <w:szCs w:val="28"/>
          <w:lang w:val="tt-RU"/>
        </w:rPr>
      </w:pPr>
      <w:r w:rsidRPr="00A6798A">
        <w:rPr>
          <w:rFonts w:ascii="Times New Roman" w:eastAsia="Calibri" w:hAnsi="Times New Roman" w:cs="Times New Roman"/>
          <w:sz w:val="28"/>
          <w:szCs w:val="28"/>
          <w:lang w:val="tt-RU"/>
        </w:rPr>
        <w:t xml:space="preserve">3 нче бала: </w:t>
      </w:r>
      <w:r>
        <w:rPr>
          <w:rFonts w:ascii="Times New Roman" w:eastAsia="Calibri" w:hAnsi="Times New Roman" w:cs="Times New Roman"/>
          <w:sz w:val="28"/>
          <w:szCs w:val="28"/>
          <w:lang w:val="tt-RU"/>
        </w:rPr>
        <w:t xml:space="preserve">  </w:t>
      </w:r>
      <w:r w:rsidRPr="00A6798A">
        <w:rPr>
          <w:rFonts w:ascii="Times New Roman" w:eastAsia="Calibri" w:hAnsi="Times New Roman" w:cs="Times New Roman"/>
          <w:sz w:val="28"/>
          <w:szCs w:val="28"/>
          <w:lang w:val="tt-RU"/>
        </w:rPr>
        <w:t>Җәйләр җиткәч, татлы, кызыл</w:t>
      </w:r>
    </w:p>
    <w:p w:rsidR="00A6798A" w:rsidRPr="00A6798A" w:rsidRDefault="00A6798A" w:rsidP="00A6798A">
      <w:pPr>
        <w:spacing w:line="240" w:lineRule="auto"/>
        <w:contextualSpacing/>
        <w:jc w:val="both"/>
        <w:rPr>
          <w:rFonts w:ascii="Times New Roman" w:eastAsia="Calibri" w:hAnsi="Times New Roman" w:cs="Times New Roman"/>
          <w:sz w:val="28"/>
          <w:szCs w:val="28"/>
          <w:lang w:val="tt-RU"/>
        </w:rPr>
      </w:pPr>
      <w:r w:rsidRPr="00A6798A">
        <w:rPr>
          <w:rFonts w:ascii="Times New Roman" w:eastAsia="Calibri" w:hAnsi="Times New Roman" w:cs="Times New Roman"/>
          <w:sz w:val="28"/>
          <w:szCs w:val="28"/>
          <w:lang w:val="tt-RU"/>
        </w:rPr>
        <w:t xml:space="preserve">                      Җиләкләрем өлгерә.</w:t>
      </w:r>
    </w:p>
    <w:p w:rsidR="00A6798A" w:rsidRPr="00A6798A" w:rsidRDefault="00A6798A" w:rsidP="00A6798A">
      <w:pPr>
        <w:spacing w:line="240" w:lineRule="auto"/>
        <w:contextualSpacing/>
        <w:jc w:val="both"/>
        <w:rPr>
          <w:rFonts w:ascii="Times New Roman" w:eastAsia="Calibri" w:hAnsi="Times New Roman" w:cs="Times New Roman"/>
          <w:sz w:val="28"/>
          <w:szCs w:val="28"/>
          <w:lang w:val="tt-RU"/>
        </w:rPr>
      </w:pPr>
      <w:r w:rsidRPr="00A6798A">
        <w:rPr>
          <w:rFonts w:ascii="Times New Roman" w:eastAsia="Calibri" w:hAnsi="Times New Roman" w:cs="Times New Roman"/>
          <w:sz w:val="28"/>
          <w:szCs w:val="28"/>
          <w:lang w:val="tt-RU"/>
        </w:rPr>
        <w:t xml:space="preserve">                      Аларның тәме,</w:t>
      </w:r>
      <w:r>
        <w:rPr>
          <w:rFonts w:ascii="Times New Roman" w:eastAsia="Calibri" w:hAnsi="Times New Roman" w:cs="Times New Roman"/>
          <w:sz w:val="28"/>
          <w:szCs w:val="28"/>
          <w:lang w:val="tt-RU"/>
        </w:rPr>
        <w:t xml:space="preserve"> </w:t>
      </w:r>
      <w:r w:rsidRPr="00A6798A">
        <w:rPr>
          <w:rFonts w:ascii="Times New Roman" w:eastAsia="Calibri" w:hAnsi="Times New Roman" w:cs="Times New Roman"/>
          <w:sz w:val="28"/>
          <w:szCs w:val="28"/>
          <w:lang w:val="tt-RU"/>
        </w:rPr>
        <w:t>дәвасы</w:t>
      </w:r>
    </w:p>
    <w:p w:rsidR="00A6798A" w:rsidRDefault="00A6798A" w:rsidP="00A6798A">
      <w:pPr>
        <w:spacing w:line="240" w:lineRule="auto"/>
        <w:contextualSpacing/>
        <w:jc w:val="both"/>
        <w:rPr>
          <w:rFonts w:ascii="Times New Roman" w:eastAsia="Calibri" w:hAnsi="Times New Roman" w:cs="Times New Roman"/>
          <w:sz w:val="28"/>
          <w:szCs w:val="28"/>
          <w:lang w:val="tt-RU"/>
        </w:rPr>
      </w:pPr>
      <w:r w:rsidRPr="00A6798A">
        <w:rPr>
          <w:rFonts w:ascii="Times New Roman" w:eastAsia="Calibri" w:hAnsi="Times New Roman" w:cs="Times New Roman"/>
          <w:sz w:val="28"/>
          <w:szCs w:val="28"/>
          <w:lang w:val="tt-RU"/>
        </w:rPr>
        <w:t xml:space="preserve">                     </w:t>
      </w:r>
      <w:r>
        <w:rPr>
          <w:rFonts w:ascii="Times New Roman" w:eastAsia="Calibri" w:hAnsi="Times New Roman" w:cs="Times New Roman"/>
          <w:sz w:val="28"/>
          <w:szCs w:val="28"/>
          <w:lang w:val="tt-RU"/>
        </w:rPr>
        <w:t xml:space="preserve"> </w:t>
      </w:r>
      <w:r w:rsidRPr="00A6798A">
        <w:rPr>
          <w:rFonts w:ascii="Times New Roman" w:eastAsia="Calibri" w:hAnsi="Times New Roman" w:cs="Times New Roman"/>
          <w:sz w:val="28"/>
          <w:szCs w:val="28"/>
          <w:lang w:val="tt-RU"/>
        </w:rPr>
        <w:t>Һәркемгә күп көч бирә.</w:t>
      </w:r>
    </w:p>
    <w:p w:rsidR="00A6798A" w:rsidRPr="00A67F68" w:rsidRDefault="00A6798A" w:rsidP="00A6798A">
      <w:pPr>
        <w:spacing w:line="240" w:lineRule="auto"/>
        <w:contextualSpacing/>
        <w:jc w:val="both"/>
        <w:rPr>
          <w:rFonts w:ascii="Times New Roman" w:eastAsia="Calibri" w:hAnsi="Times New Roman" w:cs="Times New Roman"/>
          <w:sz w:val="28"/>
          <w:szCs w:val="28"/>
          <w:lang w:val="tt-RU"/>
        </w:rPr>
      </w:pPr>
      <w:r w:rsidRPr="00A6798A">
        <w:rPr>
          <w:rFonts w:ascii="Times New Roman" w:eastAsia="Calibri" w:hAnsi="Times New Roman" w:cs="Times New Roman"/>
          <w:sz w:val="28"/>
          <w:szCs w:val="28"/>
          <w:lang w:val="tt-RU"/>
        </w:rPr>
        <w:t xml:space="preserve"> </w:t>
      </w:r>
      <w:r w:rsidRPr="00A67F68">
        <w:rPr>
          <w:rFonts w:ascii="Times New Roman" w:eastAsia="Calibri" w:hAnsi="Times New Roman" w:cs="Times New Roman"/>
          <w:sz w:val="28"/>
          <w:szCs w:val="28"/>
        </w:rPr>
        <w:t xml:space="preserve">4 нче бала: </w:t>
      </w:r>
      <w:r>
        <w:rPr>
          <w:rFonts w:ascii="Times New Roman" w:eastAsia="Calibri" w:hAnsi="Times New Roman" w:cs="Times New Roman"/>
          <w:sz w:val="28"/>
          <w:szCs w:val="28"/>
          <w:lang w:val="tt-RU"/>
        </w:rPr>
        <w:t xml:space="preserve"> </w:t>
      </w:r>
      <w:r w:rsidRPr="00A67F68">
        <w:rPr>
          <w:rFonts w:ascii="Times New Roman" w:eastAsia="Calibri" w:hAnsi="Times New Roman" w:cs="Times New Roman"/>
          <w:sz w:val="28"/>
          <w:szCs w:val="28"/>
        </w:rPr>
        <w:t>Иген кырлары чайкала</w:t>
      </w:r>
    </w:p>
    <w:p w:rsidR="00A6798A" w:rsidRPr="00A67F68" w:rsidRDefault="00A6798A" w:rsidP="00A6798A">
      <w:pPr>
        <w:spacing w:line="240" w:lineRule="auto"/>
        <w:contextualSpacing/>
        <w:jc w:val="both"/>
        <w:rPr>
          <w:rFonts w:ascii="Times New Roman" w:eastAsia="Calibri" w:hAnsi="Times New Roman" w:cs="Times New Roman"/>
          <w:sz w:val="28"/>
          <w:szCs w:val="28"/>
        </w:rPr>
      </w:pPr>
      <w:r w:rsidRPr="00A67F68">
        <w:rPr>
          <w:rFonts w:ascii="Times New Roman" w:eastAsia="Calibri" w:hAnsi="Times New Roman" w:cs="Times New Roman"/>
          <w:sz w:val="28"/>
          <w:szCs w:val="28"/>
        </w:rPr>
        <w:t xml:space="preserve">                       Талгын искән җилләрдә.</w:t>
      </w:r>
    </w:p>
    <w:p w:rsidR="00A6798A" w:rsidRPr="00A67F68" w:rsidRDefault="00A6798A" w:rsidP="00A6798A">
      <w:pPr>
        <w:spacing w:line="240" w:lineRule="auto"/>
        <w:contextualSpacing/>
        <w:jc w:val="both"/>
        <w:rPr>
          <w:rFonts w:ascii="Times New Roman" w:eastAsia="Calibri" w:hAnsi="Times New Roman" w:cs="Times New Roman"/>
          <w:sz w:val="28"/>
          <w:szCs w:val="28"/>
        </w:rPr>
      </w:pPr>
      <w:r w:rsidRPr="00A67F68">
        <w:rPr>
          <w:rFonts w:ascii="Times New Roman" w:eastAsia="Calibri" w:hAnsi="Times New Roman" w:cs="Times New Roman"/>
          <w:sz w:val="28"/>
          <w:szCs w:val="28"/>
        </w:rPr>
        <w:t xml:space="preserve">                       Ашлыклар җыеп куела</w:t>
      </w:r>
    </w:p>
    <w:p w:rsidR="00A6798A" w:rsidRPr="00A67F68" w:rsidRDefault="00A6798A" w:rsidP="00A6798A">
      <w:pPr>
        <w:spacing w:line="240" w:lineRule="auto"/>
        <w:contextualSpacing/>
        <w:jc w:val="both"/>
        <w:rPr>
          <w:rFonts w:ascii="Times New Roman" w:eastAsia="Calibri" w:hAnsi="Times New Roman" w:cs="Times New Roman"/>
          <w:sz w:val="28"/>
          <w:szCs w:val="28"/>
        </w:rPr>
      </w:pPr>
      <w:r w:rsidRPr="00A67F6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tt-RU"/>
        </w:rPr>
        <w:t xml:space="preserve">Алтын көзем </w:t>
      </w:r>
      <w:r w:rsidRPr="00A67F68">
        <w:rPr>
          <w:rFonts w:ascii="Times New Roman" w:eastAsia="Calibri" w:hAnsi="Times New Roman" w:cs="Times New Roman"/>
          <w:sz w:val="28"/>
          <w:szCs w:val="28"/>
        </w:rPr>
        <w:t xml:space="preserve"> килгәндә.</w:t>
      </w:r>
    </w:p>
    <w:p w:rsidR="00A6798A" w:rsidRPr="00A67F68" w:rsidRDefault="00A6798A" w:rsidP="00A6798A">
      <w:pPr>
        <w:spacing w:line="240" w:lineRule="auto"/>
        <w:contextualSpacing/>
        <w:jc w:val="both"/>
        <w:rPr>
          <w:rFonts w:ascii="Times New Roman" w:eastAsia="Calibri" w:hAnsi="Times New Roman" w:cs="Times New Roman"/>
          <w:sz w:val="28"/>
          <w:szCs w:val="28"/>
        </w:rPr>
      </w:pPr>
      <w:r w:rsidRPr="00A67F68">
        <w:rPr>
          <w:rFonts w:ascii="Times New Roman" w:eastAsia="Calibri" w:hAnsi="Times New Roman" w:cs="Times New Roman"/>
          <w:sz w:val="28"/>
          <w:szCs w:val="28"/>
        </w:rPr>
        <w:t xml:space="preserve">5 нче бала: </w:t>
      </w:r>
      <w:r>
        <w:rPr>
          <w:rFonts w:ascii="Times New Roman" w:eastAsia="Calibri" w:hAnsi="Times New Roman" w:cs="Times New Roman"/>
          <w:sz w:val="28"/>
          <w:szCs w:val="28"/>
          <w:lang w:val="tt-RU"/>
        </w:rPr>
        <w:t xml:space="preserve">  </w:t>
      </w:r>
      <w:r w:rsidRPr="00A67F68">
        <w:rPr>
          <w:rFonts w:ascii="Times New Roman" w:eastAsia="Calibri" w:hAnsi="Times New Roman" w:cs="Times New Roman"/>
          <w:sz w:val="28"/>
          <w:szCs w:val="28"/>
        </w:rPr>
        <w:t>Челтерәп аккан чишмәләре</w:t>
      </w:r>
    </w:p>
    <w:p w:rsidR="00A6798A" w:rsidRPr="00A67F68" w:rsidRDefault="00A6798A" w:rsidP="00A6798A">
      <w:pPr>
        <w:spacing w:line="240" w:lineRule="auto"/>
        <w:contextualSpacing/>
        <w:jc w:val="both"/>
        <w:rPr>
          <w:rFonts w:ascii="Times New Roman" w:eastAsia="Calibri" w:hAnsi="Times New Roman" w:cs="Times New Roman"/>
          <w:sz w:val="28"/>
          <w:szCs w:val="28"/>
        </w:rPr>
      </w:pPr>
      <w:r w:rsidRPr="00A67F68">
        <w:rPr>
          <w:rFonts w:ascii="Times New Roman" w:eastAsia="Calibri" w:hAnsi="Times New Roman" w:cs="Times New Roman"/>
          <w:sz w:val="28"/>
          <w:szCs w:val="28"/>
        </w:rPr>
        <w:t xml:space="preserve">                      Күңелләргә  шифалы.</w:t>
      </w:r>
    </w:p>
    <w:p w:rsidR="00A6798A" w:rsidRPr="00A67F68" w:rsidRDefault="00A6798A" w:rsidP="00A6798A">
      <w:pPr>
        <w:spacing w:line="240" w:lineRule="auto"/>
        <w:contextualSpacing/>
        <w:jc w:val="both"/>
        <w:rPr>
          <w:rFonts w:ascii="Times New Roman" w:eastAsia="Calibri" w:hAnsi="Times New Roman" w:cs="Times New Roman"/>
          <w:sz w:val="28"/>
          <w:szCs w:val="28"/>
        </w:rPr>
      </w:pPr>
      <w:r w:rsidRPr="00A67F68">
        <w:rPr>
          <w:rFonts w:ascii="Times New Roman" w:eastAsia="Calibri" w:hAnsi="Times New Roman" w:cs="Times New Roman"/>
          <w:sz w:val="28"/>
          <w:szCs w:val="28"/>
        </w:rPr>
        <w:t xml:space="preserve">                      Тәнгә сихәт һәм дәва</w:t>
      </w:r>
    </w:p>
    <w:p w:rsidR="00A6798A" w:rsidRPr="00A67F68" w:rsidRDefault="00A6798A" w:rsidP="00A6798A">
      <w:pPr>
        <w:spacing w:line="240" w:lineRule="auto"/>
        <w:contextualSpacing/>
        <w:jc w:val="both"/>
        <w:rPr>
          <w:rFonts w:ascii="Times New Roman" w:eastAsia="Calibri" w:hAnsi="Times New Roman" w:cs="Times New Roman"/>
          <w:sz w:val="28"/>
          <w:szCs w:val="28"/>
        </w:rPr>
      </w:pPr>
      <w:r w:rsidRPr="00A67F68">
        <w:rPr>
          <w:rFonts w:ascii="Times New Roman" w:eastAsia="Calibri" w:hAnsi="Times New Roman" w:cs="Times New Roman"/>
          <w:sz w:val="28"/>
          <w:szCs w:val="28"/>
        </w:rPr>
        <w:t xml:space="preserve">                       Өстәп тора сулары.</w:t>
      </w:r>
    </w:p>
    <w:p w:rsidR="00A6798A" w:rsidRPr="0032079B" w:rsidRDefault="00A6798A" w:rsidP="00A6798A">
      <w:pPr>
        <w:spacing w:line="240" w:lineRule="auto"/>
        <w:contextualSpacing/>
        <w:jc w:val="both"/>
        <w:rPr>
          <w:rFonts w:ascii="Times New Roman" w:eastAsia="Calibri" w:hAnsi="Times New Roman" w:cs="Times New Roman"/>
          <w:sz w:val="28"/>
          <w:szCs w:val="28"/>
          <w:lang w:val="tt-RU"/>
        </w:rPr>
      </w:pPr>
      <w:r w:rsidRPr="00A67F68">
        <w:rPr>
          <w:rFonts w:ascii="Times New Roman" w:eastAsia="Calibri" w:hAnsi="Times New Roman" w:cs="Times New Roman"/>
          <w:sz w:val="28"/>
          <w:szCs w:val="28"/>
        </w:rPr>
        <w:t xml:space="preserve">Тәрбияче: Әйе, балалар, сез бик дөрес сөйләдегез. Безнең табигатебез искиткеч матурлыкка </w:t>
      </w:r>
      <w:r>
        <w:rPr>
          <w:rFonts w:ascii="Times New Roman" w:eastAsia="Calibri" w:hAnsi="Times New Roman" w:cs="Times New Roman"/>
          <w:sz w:val="28"/>
          <w:szCs w:val="28"/>
          <w:lang w:val="tt-RU"/>
        </w:rPr>
        <w:t>ия</w:t>
      </w:r>
      <w:r w:rsidRPr="00A67F68">
        <w:rPr>
          <w:rFonts w:ascii="Times New Roman" w:eastAsia="Calibri" w:hAnsi="Times New Roman" w:cs="Times New Roman"/>
          <w:sz w:val="28"/>
          <w:szCs w:val="28"/>
        </w:rPr>
        <w:t>.</w:t>
      </w:r>
      <w:r>
        <w:rPr>
          <w:rFonts w:ascii="Times New Roman" w:eastAsia="Calibri" w:hAnsi="Times New Roman" w:cs="Times New Roman"/>
          <w:sz w:val="28"/>
          <w:szCs w:val="28"/>
          <w:lang w:val="tt-RU"/>
        </w:rPr>
        <w:t xml:space="preserve"> Без</w:t>
      </w:r>
      <w:r w:rsidRPr="0032079B">
        <w:rPr>
          <w:rFonts w:ascii="Times New Roman" w:eastAsia="Calibri" w:hAnsi="Times New Roman" w:cs="Times New Roman"/>
          <w:sz w:val="28"/>
          <w:szCs w:val="28"/>
          <w:lang w:val="tt-RU"/>
        </w:rPr>
        <w:t xml:space="preserve"> шул </w:t>
      </w:r>
      <w:r>
        <w:rPr>
          <w:rFonts w:ascii="Times New Roman" w:eastAsia="Calibri" w:hAnsi="Times New Roman" w:cs="Times New Roman"/>
          <w:sz w:val="28"/>
          <w:szCs w:val="28"/>
          <w:lang w:val="tt-RU"/>
        </w:rPr>
        <w:t>матурлык</w:t>
      </w:r>
      <w:r w:rsidRPr="0032079B">
        <w:rPr>
          <w:rFonts w:ascii="Times New Roman" w:eastAsia="Calibri" w:hAnsi="Times New Roman" w:cs="Times New Roman"/>
          <w:sz w:val="28"/>
          <w:szCs w:val="28"/>
          <w:lang w:val="tt-RU"/>
        </w:rPr>
        <w:t>н</w:t>
      </w:r>
      <w:r>
        <w:rPr>
          <w:rFonts w:ascii="Times New Roman" w:eastAsia="Calibri" w:hAnsi="Times New Roman" w:cs="Times New Roman"/>
          <w:sz w:val="28"/>
          <w:szCs w:val="28"/>
          <w:lang w:val="tt-RU"/>
        </w:rPr>
        <w:t>ы</w:t>
      </w:r>
      <w:r w:rsidRPr="0032079B">
        <w:rPr>
          <w:rFonts w:ascii="Times New Roman" w:eastAsia="Calibri" w:hAnsi="Times New Roman" w:cs="Times New Roman"/>
          <w:sz w:val="28"/>
          <w:szCs w:val="28"/>
          <w:lang w:val="tt-RU"/>
        </w:rPr>
        <w:t xml:space="preserve"> күрә беләбезме икән? </w:t>
      </w:r>
      <w:r>
        <w:rPr>
          <w:rFonts w:ascii="Times New Roman" w:eastAsia="Calibri" w:hAnsi="Times New Roman" w:cs="Times New Roman"/>
          <w:sz w:val="28"/>
          <w:szCs w:val="28"/>
          <w:lang w:val="tt-RU"/>
        </w:rPr>
        <w:t xml:space="preserve">Бу матурлыклар арасыннан чишмәләрне сайлап алыйк. Иң беренче </w:t>
      </w:r>
      <w:r w:rsidRPr="0032079B">
        <w:rPr>
          <w:rFonts w:ascii="Times New Roman" w:eastAsia="Calibri" w:hAnsi="Times New Roman" w:cs="Times New Roman"/>
          <w:sz w:val="28"/>
          <w:szCs w:val="28"/>
          <w:lang w:val="tt-RU"/>
        </w:rPr>
        <w:t xml:space="preserve">челтерәп аккан чишмәләр турында җыр җырлап китик әле. </w:t>
      </w:r>
    </w:p>
    <w:p w:rsidR="00A6798A" w:rsidRPr="001C503B" w:rsidRDefault="00A6798A" w:rsidP="00A6798A">
      <w:pPr>
        <w:spacing w:line="240" w:lineRule="auto"/>
        <w:contextualSpacing/>
        <w:jc w:val="both"/>
        <w:rPr>
          <w:rFonts w:ascii="Times New Roman" w:eastAsia="Calibri" w:hAnsi="Times New Roman" w:cs="Times New Roman"/>
          <w:sz w:val="28"/>
          <w:szCs w:val="28"/>
          <w:lang w:val="tt-RU"/>
        </w:rPr>
      </w:pPr>
      <w:r w:rsidRPr="00A67F68">
        <w:rPr>
          <w:rFonts w:ascii="Times New Roman" w:eastAsia="Calibri" w:hAnsi="Times New Roman" w:cs="Times New Roman"/>
          <w:sz w:val="28"/>
          <w:szCs w:val="28"/>
        </w:rPr>
        <w:t>Балалар чишмә турында җыр башкаралар.</w:t>
      </w:r>
      <w:r>
        <w:rPr>
          <w:rFonts w:ascii="Times New Roman" w:eastAsia="Calibri" w:hAnsi="Times New Roman" w:cs="Times New Roman"/>
          <w:sz w:val="28"/>
          <w:szCs w:val="28"/>
          <w:lang w:val="tt-RU"/>
        </w:rPr>
        <w:t xml:space="preserve"> “ Чишмә” җыры.  Г. Шакирова сүзләре, Раушания Закирова көе.</w:t>
      </w:r>
    </w:p>
    <w:p w:rsidR="00A6798A" w:rsidRPr="0032079B" w:rsidRDefault="00A6798A" w:rsidP="00A6798A">
      <w:pPr>
        <w:spacing w:line="240" w:lineRule="auto"/>
        <w:contextualSpacing/>
        <w:jc w:val="both"/>
        <w:rPr>
          <w:rFonts w:ascii="Times New Roman" w:eastAsia="Calibri" w:hAnsi="Times New Roman" w:cs="Times New Roman"/>
          <w:sz w:val="28"/>
          <w:szCs w:val="28"/>
          <w:lang w:val="tt-RU"/>
        </w:rPr>
      </w:pPr>
      <w:r w:rsidRPr="0032079B">
        <w:rPr>
          <w:rFonts w:ascii="Times New Roman" w:eastAsia="Calibri" w:hAnsi="Times New Roman" w:cs="Times New Roman"/>
          <w:sz w:val="28"/>
          <w:szCs w:val="28"/>
          <w:lang w:val="tt-RU"/>
        </w:rPr>
        <w:t>Тәрбияче: Без табигать, аның матурлыгы турында җырлар, шигырьләр беләбез. Т</w:t>
      </w:r>
      <w:r>
        <w:rPr>
          <w:rFonts w:ascii="Times New Roman" w:eastAsia="Calibri" w:hAnsi="Times New Roman" w:cs="Times New Roman"/>
          <w:sz w:val="28"/>
          <w:szCs w:val="28"/>
          <w:lang w:val="tt-RU"/>
        </w:rPr>
        <w:t>и</w:t>
      </w:r>
      <w:r w:rsidRPr="0032079B">
        <w:rPr>
          <w:rFonts w:ascii="Times New Roman" w:eastAsia="Calibri" w:hAnsi="Times New Roman" w:cs="Times New Roman"/>
          <w:sz w:val="28"/>
          <w:szCs w:val="28"/>
          <w:lang w:val="tt-RU"/>
        </w:rPr>
        <w:t xml:space="preserve">к болар гына аз бит. Безнең алда нинди бурычлар тора, шуларны барлап </w:t>
      </w:r>
      <w:r>
        <w:rPr>
          <w:rFonts w:ascii="Times New Roman" w:eastAsia="Calibri" w:hAnsi="Times New Roman" w:cs="Times New Roman"/>
          <w:sz w:val="28"/>
          <w:szCs w:val="28"/>
          <w:lang w:val="tt-RU"/>
        </w:rPr>
        <w:t xml:space="preserve">үтик  </w:t>
      </w:r>
      <w:r w:rsidRPr="0032079B">
        <w:rPr>
          <w:rFonts w:ascii="Times New Roman" w:eastAsia="Calibri" w:hAnsi="Times New Roman" w:cs="Times New Roman"/>
          <w:sz w:val="28"/>
          <w:szCs w:val="28"/>
          <w:lang w:val="tt-RU"/>
        </w:rPr>
        <w:t xml:space="preserve">әле. Балаларнын </w:t>
      </w:r>
      <w:r>
        <w:rPr>
          <w:rFonts w:ascii="Times New Roman" w:eastAsia="Calibri" w:hAnsi="Times New Roman" w:cs="Times New Roman"/>
          <w:sz w:val="28"/>
          <w:szCs w:val="28"/>
          <w:lang w:val="tt-RU"/>
        </w:rPr>
        <w:t xml:space="preserve"> </w:t>
      </w:r>
      <w:r w:rsidRPr="0032079B">
        <w:rPr>
          <w:rFonts w:ascii="Times New Roman" w:eastAsia="Calibri" w:hAnsi="Times New Roman" w:cs="Times New Roman"/>
          <w:sz w:val="28"/>
          <w:szCs w:val="28"/>
          <w:lang w:val="tt-RU"/>
        </w:rPr>
        <w:t xml:space="preserve">фикерләре тыңлана.  </w:t>
      </w:r>
    </w:p>
    <w:p w:rsidR="00A6798A" w:rsidRPr="0032079B" w:rsidRDefault="00A6798A" w:rsidP="00A6798A">
      <w:pPr>
        <w:spacing w:line="240" w:lineRule="auto"/>
        <w:contextualSpacing/>
        <w:jc w:val="both"/>
        <w:rPr>
          <w:rFonts w:ascii="Times New Roman" w:eastAsia="Calibri" w:hAnsi="Times New Roman" w:cs="Times New Roman"/>
          <w:sz w:val="28"/>
          <w:szCs w:val="28"/>
          <w:lang w:val="tt-RU"/>
        </w:rPr>
      </w:pPr>
      <w:r w:rsidRPr="0032079B">
        <w:rPr>
          <w:rFonts w:ascii="Times New Roman" w:eastAsia="Calibri" w:hAnsi="Times New Roman" w:cs="Times New Roman"/>
          <w:sz w:val="28"/>
          <w:szCs w:val="28"/>
          <w:lang w:val="tt-RU"/>
        </w:rPr>
        <w:t>6</w:t>
      </w:r>
      <w:r>
        <w:rPr>
          <w:rFonts w:ascii="Times New Roman" w:eastAsia="Calibri" w:hAnsi="Times New Roman" w:cs="Times New Roman"/>
          <w:sz w:val="28"/>
          <w:szCs w:val="28"/>
          <w:lang w:val="tt-RU"/>
        </w:rPr>
        <w:t xml:space="preserve"> </w:t>
      </w:r>
      <w:r w:rsidRPr="0032079B">
        <w:rPr>
          <w:rFonts w:ascii="Times New Roman" w:eastAsia="Calibri" w:hAnsi="Times New Roman" w:cs="Times New Roman"/>
          <w:sz w:val="28"/>
          <w:szCs w:val="28"/>
          <w:lang w:val="tt-RU"/>
        </w:rPr>
        <w:t>нчы бала: Табигатьне сакларга!</w:t>
      </w:r>
    </w:p>
    <w:p w:rsidR="00A6798A" w:rsidRPr="00A6798A" w:rsidRDefault="00A6798A" w:rsidP="00A6798A">
      <w:pPr>
        <w:spacing w:line="240" w:lineRule="auto"/>
        <w:contextualSpacing/>
        <w:jc w:val="both"/>
        <w:rPr>
          <w:rFonts w:ascii="Times New Roman" w:eastAsia="Calibri" w:hAnsi="Times New Roman" w:cs="Times New Roman"/>
          <w:sz w:val="28"/>
          <w:szCs w:val="28"/>
          <w:lang w:val="tt-RU"/>
        </w:rPr>
      </w:pPr>
      <w:r w:rsidRPr="00A6798A">
        <w:rPr>
          <w:rFonts w:ascii="Times New Roman" w:eastAsia="Calibri" w:hAnsi="Times New Roman" w:cs="Times New Roman"/>
          <w:sz w:val="28"/>
          <w:szCs w:val="28"/>
          <w:lang w:val="tt-RU"/>
        </w:rPr>
        <w:lastRenderedPageBreak/>
        <w:t>7 нче бала: Табигатькә ярдәм итәргә!</w:t>
      </w:r>
    </w:p>
    <w:p w:rsidR="00A6798A" w:rsidRPr="0032079B" w:rsidRDefault="00A6798A" w:rsidP="00A6798A">
      <w:pPr>
        <w:spacing w:line="240" w:lineRule="auto"/>
        <w:contextualSpacing/>
        <w:jc w:val="both"/>
        <w:rPr>
          <w:rFonts w:ascii="Times New Roman" w:eastAsia="Calibri" w:hAnsi="Times New Roman" w:cs="Times New Roman"/>
          <w:sz w:val="28"/>
          <w:szCs w:val="28"/>
        </w:rPr>
      </w:pPr>
      <w:r w:rsidRPr="00A67F68">
        <w:rPr>
          <w:rFonts w:ascii="Times New Roman" w:eastAsia="Calibri" w:hAnsi="Times New Roman" w:cs="Times New Roman"/>
          <w:sz w:val="28"/>
          <w:szCs w:val="28"/>
        </w:rPr>
        <w:t>8</w:t>
      </w:r>
      <w:r>
        <w:rPr>
          <w:rFonts w:ascii="Times New Roman" w:eastAsia="Calibri" w:hAnsi="Times New Roman" w:cs="Times New Roman"/>
          <w:sz w:val="28"/>
          <w:szCs w:val="28"/>
          <w:lang w:val="tt-RU"/>
        </w:rPr>
        <w:t>н</w:t>
      </w:r>
      <w:r w:rsidRPr="00A67F68">
        <w:rPr>
          <w:rFonts w:ascii="Times New Roman" w:eastAsia="Calibri" w:hAnsi="Times New Roman" w:cs="Times New Roman"/>
          <w:sz w:val="28"/>
          <w:szCs w:val="28"/>
        </w:rPr>
        <w:t xml:space="preserve"> че бала: Табигатьне яратырга!</w:t>
      </w:r>
    </w:p>
    <w:p w:rsidR="00A6798A" w:rsidRPr="00A67F68" w:rsidRDefault="00A6798A" w:rsidP="00A6798A">
      <w:pPr>
        <w:spacing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Тәрбияче: Фикерләрегез дөрес, </w:t>
      </w:r>
      <w:r w:rsidRPr="00A67F68">
        <w:rPr>
          <w:rFonts w:ascii="Times New Roman" w:eastAsia="Calibri" w:hAnsi="Times New Roman" w:cs="Times New Roman"/>
          <w:sz w:val="28"/>
          <w:szCs w:val="28"/>
        </w:rPr>
        <w:t>балалар. Ләкин,</w:t>
      </w:r>
      <w:r>
        <w:rPr>
          <w:rFonts w:ascii="Times New Roman" w:eastAsia="Calibri" w:hAnsi="Times New Roman" w:cs="Times New Roman"/>
          <w:sz w:val="28"/>
          <w:szCs w:val="28"/>
          <w:lang w:val="tt-RU"/>
        </w:rPr>
        <w:t xml:space="preserve"> </w:t>
      </w:r>
      <w:r>
        <w:rPr>
          <w:rFonts w:ascii="Times New Roman" w:eastAsia="Calibri" w:hAnsi="Times New Roman" w:cs="Times New Roman"/>
          <w:sz w:val="28"/>
          <w:szCs w:val="28"/>
        </w:rPr>
        <w:t xml:space="preserve">бераз </w:t>
      </w:r>
      <w:r>
        <w:rPr>
          <w:rFonts w:ascii="Times New Roman" w:eastAsia="Calibri" w:hAnsi="Times New Roman" w:cs="Times New Roman"/>
          <w:sz w:val="28"/>
          <w:szCs w:val="28"/>
          <w:lang w:val="tt-RU"/>
        </w:rPr>
        <w:t>бу фикерләрнең мәгънәсен ачыклап китик.</w:t>
      </w:r>
    </w:p>
    <w:p w:rsidR="00A6798A" w:rsidRPr="00A67F68" w:rsidRDefault="00A6798A" w:rsidP="00A6798A">
      <w:pPr>
        <w:spacing w:line="240" w:lineRule="auto"/>
        <w:contextualSpacing/>
        <w:jc w:val="both"/>
        <w:rPr>
          <w:rFonts w:ascii="Times New Roman" w:eastAsia="Calibri" w:hAnsi="Times New Roman" w:cs="Times New Roman"/>
          <w:sz w:val="28"/>
          <w:szCs w:val="28"/>
        </w:rPr>
      </w:pPr>
      <w:r w:rsidRPr="00A67F68">
        <w:rPr>
          <w:rFonts w:ascii="Times New Roman" w:eastAsia="Calibri" w:hAnsi="Times New Roman" w:cs="Times New Roman"/>
          <w:sz w:val="28"/>
          <w:szCs w:val="28"/>
        </w:rPr>
        <w:t>Табигатьне саклауны, аңа ярдәм итүне, аны яратуны сез ничек аңлыйсыз?</w:t>
      </w:r>
    </w:p>
    <w:p w:rsidR="00A6798A" w:rsidRPr="00A67F68" w:rsidRDefault="00A6798A" w:rsidP="00A6798A">
      <w:pPr>
        <w:spacing w:line="240" w:lineRule="auto"/>
        <w:contextualSpacing/>
        <w:jc w:val="both"/>
        <w:rPr>
          <w:rFonts w:ascii="Times New Roman" w:eastAsia="Calibri" w:hAnsi="Times New Roman" w:cs="Times New Roman"/>
          <w:sz w:val="28"/>
          <w:szCs w:val="28"/>
        </w:rPr>
      </w:pPr>
      <w:r w:rsidRPr="00A67F68">
        <w:rPr>
          <w:rFonts w:ascii="Times New Roman" w:eastAsia="Calibri" w:hAnsi="Times New Roman" w:cs="Times New Roman"/>
          <w:sz w:val="28"/>
          <w:szCs w:val="28"/>
        </w:rPr>
        <w:t>Балаларның фикерләре тыңлана.</w:t>
      </w:r>
    </w:p>
    <w:p w:rsidR="00A6798A" w:rsidRPr="00A67F68" w:rsidRDefault="00A6798A" w:rsidP="00A6798A">
      <w:pPr>
        <w:spacing w:line="240" w:lineRule="auto"/>
        <w:contextualSpacing/>
        <w:jc w:val="both"/>
        <w:rPr>
          <w:rFonts w:ascii="Times New Roman" w:eastAsia="Calibri" w:hAnsi="Times New Roman" w:cs="Times New Roman"/>
          <w:sz w:val="28"/>
          <w:szCs w:val="28"/>
        </w:rPr>
      </w:pPr>
      <w:r w:rsidRPr="00A67F68">
        <w:rPr>
          <w:rFonts w:ascii="Times New Roman" w:eastAsia="Calibri" w:hAnsi="Times New Roman" w:cs="Times New Roman"/>
          <w:sz w:val="28"/>
          <w:szCs w:val="28"/>
        </w:rPr>
        <w:t xml:space="preserve">     1.</w:t>
      </w:r>
      <w:r>
        <w:rPr>
          <w:rFonts w:ascii="Times New Roman" w:eastAsia="Calibri" w:hAnsi="Times New Roman" w:cs="Times New Roman"/>
          <w:sz w:val="28"/>
          <w:szCs w:val="28"/>
          <w:lang w:val="tt-RU"/>
        </w:rPr>
        <w:t xml:space="preserve"> </w:t>
      </w:r>
      <w:r w:rsidRPr="00A67F68">
        <w:rPr>
          <w:rFonts w:ascii="Times New Roman" w:eastAsia="Calibri" w:hAnsi="Times New Roman" w:cs="Times New Roman"/>
          <w:sz w:val="28"/>
          <w:szCs w:val="28"/>
        </w:rPr>
        <w:t>Берәр начарлык  эшләгән кешегә бу эшнең ямьсез күренеш икәнлеген аңлатырга кирәк.</w:t>
      </w:r>
    </w:p>
    <w:p w:rsidR="00A6798A" w:rsidRPr="00A67F68" w:rsidRDefault="00A6798A" w:rsidP="00A6798A">
      <w:pPr>
        <w:spacing w:line="240" w:lineRule="auto"/>
        <w:contextualSpacing/>
        <w:jc w:val="both"/>
        <w:rPr>
          <w:rFonts w:ascii="Times New Roman" w:eastAsia="Calibri" w:hAnsi="Times New Roman" w:cs="Times New Roman"/>
          <w:sz w:val="28"/>
          <w:szCs w:val="28"/>
        </w:rPr>
      </w:pPr>
      <w:r w:rsidRPr="00A67F68">
        <w:rPr>
          <w:rFonts w:ascii="Times New Roman" w:eastAsia="Calibri" w:hAnsi="Times New Roman" w:cs="Times New Roman"/>
          <w:sz w:val="28"/>
          <w:szCs w:val="28"/>
        </w:rPr>
        <w:t xml:space="preserve">     2. Җәнлекләргә, кошларга тияргә, ояларын туздырырга </w:t>
      </w:r>
      <w:r>
        <w:rPr>
          <w:rFonts w:ascii="Times New Roman" w:eastAsia="Calibri" w:hAnsi="Times New Roman" w:cs="Times New Roman"/>
          <w:sz w:val="28"/>
          <w:szCs w:val="28"/>
          <w:lang w:val="tt-RU"/>
        </w:rPr>
        <w:t xml:space="preserve"> </w:t>
      </w:r>
      <w:r w:rsidRPr="00A67F68">
        <w:rPr>
          <w:rFonts w:ascii="Times New Roman" w:eastAsia="Calibri" w:hAnsi="Times New Roman" w:cs="Times New Roman"/>
          <w:sz w:val="28"/>
          <w:szCs w:val="28"/>
        </w:rPr>
        <w:t>ярамый.</w:t>
      </w:r>
    </w:p>
    <w:p w:rsidR="00A6798A" w:rsidRPr="00A67F68" w:rsidRDefault="00A6798A" w:rsidP="00A6798A">
      <w:pPr>
        <w:spacing w:line="240" w:lineRule="auto"/>
        <w:contextualSpacing/>
        <w:jc w:val="both"/>
        <w:rPr>
          <w:rFonts w:ascii="Times New Roman" w:eastAsia="Calibri" w:hAnsi="Times New Roman" w:cs="Times New Roman"/>
          <w:sz w:val="28"/>
          <w:szCs w:val="28"/>
        </w:rPr>
      </w:pPr>
      <w:r w:rsidRPr="00A67F68">
        <w:rPr>
          <w:rFonts w:ascii="Times New Roman" w:eastAsia="Calibri" w:hAnsi="Times New Roman" w:cs="Times New Roman"/>
          <w:sz w:val="28"/>
          <w:szCs w:val="28"/>
        </w:rPr>
        <w:t xml:space="preserve">     3. Урманнарны, су буйларын, болыннарны, сулыкларны  һәм башка җирләрне пычратырга, чупләр ташларга ярамый.</w:t>
      </w:r>
    </w:p>
    <w:p w:rsidR="00A6798A" w:rsidRPr="00A67F68" w:rsidRDefault="00A6798A" w:rsidP="00A6798A">
      <w:pPr>
        <w:spacing w:line="240" w:lineRule="auto"/>
        <w:contextualSpacing/>
        <w:jc w:val="both"/>
        <w:rPr>
          <w:rFonts w:ascii="Times New Roman" w:eastAsia="Calibri" w:hAnsi="Times New Roman" w:cs="Times New Roman"/>
          <w:sz w:val="28"/>
          <w:szCs w:val="28"/>
        </w:rPr>
      </w:pPr>
      <w:r w:rsidRPr="00A67F68">
        <w:rPr>
          <w:rFonts w:ascii="Times New Roman" w:eastAsia="Calibri" w:hAnsi="Times New Roman" w:cs="Times New Roman"/>
          <w:sz w:val="28"/>
          <w:szCs w:val="28"/>
        </w:rPr>
        <w:t xml:space="preserve">     4. Табигатьне яраткан кеше беркайчан да начарлык эшләмәс.</w:t>
      </w:r>
    </w:p>
    <w:p w:rsidR="00A6798A" w:rsidRPr="00A67F68" w:rsidRDefault="00A6798A" w:rsidP="00A6798A">
      <w:pPr>
        <w:spacing w:line="240" w:lineRule="auto"/>
        <w:contextualSpacing/>
        <w:jc w:val="both"/>
        <w:rPr>
          <w:rFonts w:ascii="Times New Roman" w:eastAsia="Calibri" w:hAnsi="Times New Roman" w:cs="Times New Roman"/>
          <w:sz w:val="28"/>
          <w:szCs w:val="28"/>
        </w:rPr>
      </w:pPr>
      <w:r w:rsidRPr="00A67F68">
        <w:rPr>
          <w:rFonts w:ascii="Times New Roman" w:eastAsia="Calibri" w:hAnsi="Times New Roman" w:cs="Times New Roman"/>
          <w:sz w:val="28"/>
          <w:szCs w:val="28"/>
        </w:rPr>
        <w:t xml:space="preserve">     5. Агачлар утырту, чәчәкләр үстерү.</w:t>
      </w:r>
    </w:p>
    <w:p w:rsidR="00A6798A" w:rsidRPr="00D07F20" w:rsidRDefault="00A6798A" w:rsidP="00A6798A">
      <w:pPr>
        <w:spacing w:line="240" w:lineRule="auto"/>
        <w:contextualSpacing/>
        <w:jc w:val="both"/>
        <w:rPr>
          <w:rFonts w:ascii="Times New Roman" w:eastAsia="Calibri" w:hAnsi="Times New Roman" w:cs="Times New Roman"/>
          <w:sz w:val="28"/>
          <w:szCs w:val="28"/>
          <w:lang w:val="tt-RU"/>
        </w:rPr>
      </w:pPr>
      <w:r w:rsidRPr="00A67F68">
        <w:rPr>
          <w:rFonts w:ascii="Times New Roman" w:eastAsia="Calibri" w:hAnsi="Times New Roman" w:cs="Times New Roman"/>
          <w:sz w:val="28"/>
          <w:szCs w:val="28"/>
        </w:rPr>
        <w:t xml:space="preserve"> Тәрбияче:  Балалар, сез  бик дөрес уйлыйсыз. Чишмә яннарын чистарту, аның янына агачлар утырту </w:t>
      </w:r>
      <w:r>
        <w:rPr>
          <w:rFonts w:ascii="Times New Roman" w:eastAsia="Calibri" w:hAnsi="Times New Roman" w:cs="Times New Roman"/>
          <w:sz w:val="28"/>
          <w:szCs w:val="28"/>
          <w:lang w:val="tt-RU"/>
        </w:rPr>
        <w:t xml:space="preserve"> бик матур күренеш.</w:t>
      </w:r>
    </w:p>
    <w:p w:rsidR="00A6798A" w:rsidRDefault="00A6798A" w:rsidP="00A6798A">
      <w:pPr>
        <w:spacing w:line="240" w:lineRule="auto"/>
        <w:contextualSpacing/>
        <w:jc w:val="both"/>
        <w:rPr>
          <w:rFonts w:ascii="Times New Roman" w:eastAsia="Calibri" w:hAnsi="Times New Roman" w:cs="Times New Roman"/>
          <w:sz w:val="28"/>
          <w:szCs w:val="28"/>
          <w:lang w:val="tt-RU"/>
        </w:rPr>
      </w:pPr>
      <w:r w:rsidRPr="0032079B">
        <w:rPr>
          <w:rFonts w:ascii="Times New Roman" w:eastAsia="Calibri" w:hAnsi="Times New Roman" w:cs="Times New Roman"/>
          <w:sz w:val="28"/>
          <w:szCs w:val="28"/>
          <w:lang w:val="tt-RU"/>
        </w:rPr>
        <w:t>Тәрбияче: Балалар!  Табигатебе</w:t>
      </w:r>
      <w:r>
        <w:rPr>
          <w:rFonts w:ascii="Times New Roman" w:eastAsia="Calibri" w:hAnsi="Times New Roman" w:cs="Times New Roman"/>
          <w:sz w:val="28"/>
          <w:szCs w:val="28"/>
          <w:lang w:val="tt-RU"/>
        </w:rPr>
        <w:t xml:space="preserve">знең матурлыгын экран аша искә тошереп, </w:t>
      </w:r>
      <w:r w:rsidRPr="0032079B">
        <w:rPr>
          <w:rFonts w:ascii="Times New Roman" w:eastAsia="Calibri" w:hAnsi="Times New Roman" w:cs="Times New Roman"/>
          <w:sz w:val="28"/>
          <w:szCs w:val="28"/>
          <w:lang w:val="tt-RU"/>
        </w:rPr>
        <w:t xml:space="preserve">аның буләкләре белән танышыйк әле.  </w:t>
      </w:r>
    </w:p>
    <w:p w:rsidR="00A6798A" w:rsidRDefault="00A6798A" w:rsidP="00A6798A">
      <w:pPr>
        <w:spacing w:line="240" w:lineRule="auto"/>
        <w:contextualSpacing/>
        <w:jc w:val="both"/>
        <w:rPr>
          <w:rFonts w:ascii="Times New Roman" w:eastAsia="Calibri" w:hAnsi="Times New Roman" w:cs="Times New Roman"/>
          <w:sz w:val="28"/>
          <w:szCs w:val="28"/>
          <w:lang w:val="tt-RU"/>
        </w:rPr>
      </w:pPr>
      <w:r w:rsidRPr="00A67F68">
        <w:rPr>
          <w:rFonts w:ascii="Times New Roman" w:eastAsia="Calibri" w:hAnsi="Times New Roman" w:cs="Times New Roman"/>
          <w:sz w:val="28"/>
          <w:szCs w:val="28"/>
        </w:rPr>
        <w:t xml:space="preserve">Экранда </w:t>
      </w:r>
      <w:r>
        <w:rPr>
          <w:rFonts w:ascii="Times New Roman" w:eastAsia="Calibri" w:hAnsi="Times New Roman" w:cs="Times New Roman"/>
          <w:sz w:val="28"/>
          <w:szCs w:val="28"/>
          <w:lang w:val="tt-RU"/>
        </w:rPr>
        <w:t xml:space="preserve">фотолар </w:t>
      </w:r>
      <w:r w:rsidRPr="00A67F68">
        <w:rPr>
          <w:rFonts w:ascii="Times New Roman" w:eastAsia="Calibri" w:hAnsi="Times New Roman" w:cs="Times New Roman"/>
          <w:sz w:val="28"/>
          <w:szCs w:val="28"/>
        </w:rPr>
        <w:t xml:space="preserve">куренә: </w:t>
      </w:r>
    </w:p>
    <w:p w:rsidR="00A6798A" w:rsidRDefault="00A6798A" w:rsidP="00A6798A">
      <w:pPr>
        <w:spacing w:line="240" w:lineRule="auto"/>
        <w:contextualSpacing/>
        <w:jc w:val="both"/>
        <w:rPr>
          <w:rFonts w:ascii="Times New Roman" w:eastAsia="Calibri" w:hAnsi="Times New Roman" w:cs="Times New Roman"/>
          <w:sz w:val="28"/>
          <w:szCs w:val="28"/>
          <w:lang w:val="tt-RU"/>
        </w:rPr>
      </w:pPr>
      <w:r w:rsidRPr="00A67F68">
        <w:rPr>
          <w:rFonts w:ascii="Times New Roman" w:eastAsia="Calibri" w:hAnsi="Times New Roman" w:cs="Times New Roman"/>
          <w:sz w:val="28"/>
          <w:szCs w:val="28"/>
        </w:rPr>
        <w:t xml:space="preserve">1. Чишмәләр. 2. Урманнар. 3. Болыннар. 4. Басу-кырлар. 5. Бакчалар. </w:t>
      </w:r>
    </w:p>
    <w:p w:rsidR="00A6798A" w:rsidRDefault="00A6798A" w:rsidP="00A6798A">
      <w:pPr>
        <w:spacing w:line="240" w:lineRule="auto"/>
        <w:contextualSpacing/>
        <w:jc w:val="both"/>
        <w:rPr>
          <w:rFonts w:ascii="Times New Roman" w:eastAsia="Calibri" w:hAnsi="Times New Roman" w:cs="Times New Roman"/>
          <w:sz w:val="28"/>
          <w:szCs w:val="28"/>
          <w:lang w:val="tt-RU"/>
        </w:rPr>
      </w:pPr>
      <w:r w:rsidRPr="00A67F68">
        <w:rPr>
          <w:rFonts w:ascii="Times New Roman" w:eastAsia="Calibri" w:hAnsi="Times New Roman" w:cs="Times New Roman"/>
          <w:sz w:val="28"/>
          <w:szCs w:val="28"/>
        </w:rPr>
        <w:t xml:space="preserve">6. Таулар. 7. Елгалар, күлләр. </w:t>
      </w:r>
    </w:p>
    <w:p w:rsidR="00A6798A" w:rsidRDefault="00A6798A" w:rsidP="00A6798A">
      <w:pPr>
        <w:spacing w:line="240" w:lineRule="auto"/>
        <w:contextualSpacing/>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Искәрмә: Экрандагы фотолар  авылдагы табигатьне, андагы куренешләрне чагылдырган фотолар.</w:t>
      </w:r>
    </w:p>
    <w:p w:rsidR="00A6798A" w:rsidRDefault="00A6798A" w:rsidP="00A6798A">
      <w:pPr>
        <w:spacing w:line="240" w:lineRule="auto"/>
        <w:contextualSpacing/>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Тәрбияче: Балалар, ш</w:t>
      </w:r>
      <w:r w:rsidRPr="00A67F68">
        <w:rPr>
          <w:rFonts w:ascii="Times New Roman" w:eastAsia="Calibri" w:hAnsi="Times New Roman" w:cs="Times New Roman"/>
          <w:sz w:val="28"/>
          <w:szCs w:val="28"/>
          <w:lang w:val="tt-RU"/>
        </w:rPr>
        <w:t>ушы матурлыкларның бизәкләре: чәчәкләр</w:t>
      </w:r>
      <w:r>
        <w:rPr>
          <w:rFonts w:ascii="Times New Roman" w:eastAsia="Calibri" w:hAnsi="Times New Roman" w:cs="Times New Roman"/>
          <w:sz w:val="28"/>
          <w:szCs w:val="28"/>
          <w:lang w:val="tt-RU"/>
        </w:rPr>
        <w:t>не</w:t>
      </w:r>
      <w:r w:rsidRPr="00A67F68">
        <w:rPr>
          <w:rFonts w:ascii="Times New Roman" w:eastAsia="Calibri" w:hAnsi="Times New Roman" w:cs="Times New Roman"/>
          <w:sz w:val="28"/>
          <w:szCs w:val="28"/>
          <w:lang w:val="tt-RU"/>
        </w:rPr>
        <w:t>, җиләк-җи</w:t>
      </w:r>
      <w:r>
        <w:rPr>
          <w:rFonts w:ascii="Times New Roman" w:eastAsia="Calibri" w:hAnsi="Times New Roman" w:cs="Times New Roman"/>
          <w:sz w:val="28"/>
          <w:szCs w:val="28"/>
          <w:lang w:val="tt-RU"/>
        </w:rPr>
        <w:t>мешләрне, яшелчәләрне, агач-куакларны куреп, без үзебезнең бик тырыш булуыбызны да әйтеп китә алабыз. Балалар, сез әти-әниләрегезгә бакчада эшләргә булышасызмы?</w:t>
      </w:r>
    </w:p>
    <w:p w:rsidR="00A6798A" w:rsidRDefault="00A6798A" w:rsidP="00A6798A">
      <w:pPr>
        <w:spacing w:line="240" w:lineRule="auto"/>
        <w:contextualSpacing/>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Балаларның фикерләре тыңлана.</w:t>
      </w:r>
    </w:p>
    <w:p w:rsidR="00A6798A" w:rsidRDefault="00A6798A" w:rsidP="00A6798A">
      <w:pPr>
        <w:spacing w:line="240" w:lineRule="auto"/>
        <w:contextualSpacing/>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Тәрбияче: Әлбәттә булышасыз. Татар халкының: “Эшләмәсэн эш коне, ни ашарсың кыш көне?” дигән мәкале безне  хезмәтне яратырга чакыра. Ә хәзер балалар, әйдәгез бераз уйнап алабыз. Бу уен сезгә таныш. Уен  “Чишмәкәй” дип атала. Әйдәгез, санамыш ярдәмендә Чишмәкәйне сайлыйбыз. ( Бер бала чишмә итеп сайлана. Калганнары чишмәгә суга килучеләр була.)</w:t>
      </w:r>
    </w:p>
    <w:p w:rsidR="00A6798A" w:rsidRDefault="00A6798A" w:rsidP="00A6798A">
      <w:pPr>
        <w:spacing w:line="240" w:lineRule="auto"/>
        <w:contextualSpacing/>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9 нчы бала: Чишмәкәй ,чишмәкәй .</w:t>
      </w:r>
    </w:p>
    <w:p w:rsidR="00A6798A" w:rsidRDefault="00A6798A" w:rsidP="00A6798A">
      <w:pPr>
        <w:spacing w:line="240" w:lineRule="auto"/>
        <w:contextualSpacing/>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                    Син нигә боек шулай?</w:t>
      </w:r>
    </w:p>
    <w:p w:rsidR="00A6798A" w:rsidRDefault="00A6798A" w:rsidP="00A6798A">
      <w:pPr>
        <w:spacing w:line="240" w:lineRule="auto"/>
        <w:contextualSpacing/>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Чишмә: Ярларымны иштеләр,</w:t>
      </w:r>
    </w:p>
    <w:p w:rsidR="00A6798A" w:rsidRDefault="00A6798A" w:rsidP="00A6798A">
      <w:pPr>
        <w:spacing w:line="240" w:lineRule="auto"/>
        <w:contextualSpacing/>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              Ташлар ташлап киттеләр.</w:t>
      </w:r>
    </w:p>
    <w:p w:rsidR="00A6798A" w:rsidRDefault="00A6798A" w:rsidP="00A6798A">
      <w:pPr>
        <w:spacing w:line="240" w:lineRule="auto"/>
        <w:contextualSpacing/>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              Суым да пычранды,</w:t>
      </w:r>
    </w:p>
    <w:p w:rsidR="00A6798A" w:rsidRDefault="00A6798A" w:rsidP="00A6798A">
      <w:pPr>
        <w:spacing w:line="240" w:lineRule="auto"/>
        <w:contextualSpacing/>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              Җырым да  тиз туктады.</w:t>
      </w:r>
    </w:p>
    <w:p w:rsidR="00A6798A" w:rsidRDefault="00A6798A" w:rsidP="00A6798A">
      <w:pPr>
        <w:spacing w:line="240" w:lineRule="auto"/>
        <w:contextualSpacing/>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Балалар: Ә без ярдәм итәбез,</w:t>
      </w:r>
    </w:p>
    <w:p w:rsidR="00A6798A" w:rsidRDefault="00A6798A" w:rsidP="00A6798A">
      <w:pPr>
        <w:spacing w:line="240" w:lineRule="auto"/>
        <w:contextualSpacing/>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                Суыңны чистартабыз.</w:t>
      </w:r>
    </w:p>
    <w:p w:rsidR="00A6798A" w:rsidRDefault="00A6798A" w:rsidP="00A6798A">
      <w:pPr>
        <w:spacing w:line="240" w:lineRule="auto"/>
        <w:contextualSpacing/>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lastRenderedPageBreak/>
        <w:t xml:space="preserve">                Балчыкларны, ташларны</w:t>
      </w:r>
    </w:p>
    <w:p w:rsidR="00A6798A" w:rsidRDefault="00A6798A" w:rsidP="00A6798A">
      <w:pPr>
        <w:spacing w:line="240" w:lineRule="auto"/>
        <w:contextualSpacing/>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                Хәзер алып куябыз.</w:t>
      </w:r>
    </w:p>
    <w:p w:rsidR="00A6798A" w:rsidRDefault="00A6798A" w:rsidP="00A6798A">
      <w:pPr>
        <w:spacing w:line="240" w:lineRule="auto"/>
        <w:contextualSpacing/>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Балалар чишмәне балчыктан, таштан чистарткан кебек хәрәкәтләр ясыйлар.</w:t>
      </w:r>
    </w:p>
    <w:p w:rsidR="00A6798A" w:rsidRDefault="00A6798A" w:rsidP="00A6798A">
      <w:pPr>
        <w:spacing w:line="240" w:lineRule="auto"/>
        <w:contextualSpacing/>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10 нчы бала: Чишмәкәй, чишмәкәй</w:t>
      </w:r>
    </w:p>
    <w:p w:rsidR="00A6798A" w:rsidRDefault="00A6798A" w:rsidP="00A6798A">
      <w:pPr>
        <w:spacing w:line="240" w:lineRule="auto"/>
        <w:contextualSpacing/>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                      Җырларсыңмы син болай?</w:t>
      </w:r>
    </w:p>
    <w:p w:rsidR="00A6798A" w:rsidRDefault="00A6798A" w:rsidP="00A6798A">
      <w:pPr>
        <w:spacing w:line="240" w:lineRule="auto"/>
        <w:contextualSpacing/>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Чишмәкәй: Тирә-юнемдә чүп-чар</w:t>
      </w:r>
    </w:p>
    <w:p w:rsidR="00A6798A" w:rsidRDefault="00A6798A" w:rsidP="00A6798A">
      <w:pPr>
        <w:spacing w:line="240" w:lineRule="auto"/>
        <w:contextualSpacing/>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                    Анда бик күп әйбер бар.</w:t>
      </w:r>
    </w:p>
    <w:p w:rsidR="00A6798A" w:rsidRDefault="00A6798A" w:rsidP="00A6798A">
      <w:pPr>
        <w:spacing w:line="240" w:lineRule="auto"/>
        <w:contextualSpacing/>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                    Болай җырлар җырланмый,</w:t>
      </w:r>
    </w:p>
    <w:p w:rsidR="00A6798A" w:rsidRDefault="00A6798A" w:rsidP="00A6798A">
      <w:pPr>
        <w:spacing w:line="240" w:lineRule="auto"/>
        <w:contextualSpacing/>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                    Мин  алай  ага алмыйм.</w:t>
      </w:r>
    </w:p>
    <w:p w:rsidR="00A6798A" w:rsidRDefault="00A6798A" w:rsidP="00A6798A">
      <w:pPr>
        <w:spacing w:line="240" w:lineRule="auto"/>
        <w:contextualSpacing/>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Балалар чишмә тирәсеннән чүп җыю хәрәкәтләре ясыйлар.</w:t>
      </w:r>
    </w:p>
    <w:p w:rsidR="00A6798A" w:rsidRDefault="00A6798A" w:rsidP="00A6798A">
      <w:pPr>
        <w:spacing w:line="240" w:lineRule="auto"/>
        <w:contextualSpacing/>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11нче бала: Җырла инде чишмәкәй,</w:t>
      </w:r>
    </w:p>
    <w:p w:rsidR="00A6798A" w:rsidRDefault="00A6798A" w:rsidP="00A6798A">
      <w:pPr>
        <w:spacing w:line="240" w:lineRule="auto"/>
        <w:contextualSpacing/>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                     Тавышыңны сагындык.</w:t>
      </w:r>
    </w:p>
    <w:p w:rsidR="00A6798A" w:rsidRDefault="00A6798A" w:rsidP="00A6798A">
      <w:pPr>
        <w:spacing w:line="240" w:lineRule="auto"/>
        <w:contextualSpacing/>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                     Тирә-юнең  чистарды</w:t>
      </w:r>
    </w:p>
    <w:p w:rsidR="00A6798A" w:rsidRDefault="00A6798A" w:rsidP="00A6798A">
      <w:pPr>
        <w:spacing w:line="240" w:lineRule="auto"/>
        <w:contextualSpacing/>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                      Әйтерсең кояш чыкты.</w:t>
      </w:r>
    </w:p>
    <w:p w:rsidR="00A6798A" w:rsidRDefault="00A6798A" w:rsidP="00A6798A">
      <w:pPr>
        <w:spacing w:line="240" w:lineRule="auto"/>
        <w:contextualSpacing/>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Чишмәкәй: Хәзер җырларга була,</w:t>
      </w:r>
    </w:p>
    <w:p w:rsidR="00A6798A" w:rsidRDefault="00A6798A" w:rsidP="00A6798A">
      <w:pPr>
        <w:spacing w:line="240" w:lineRule="auto"/>
        <w:contextualSpacing/>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                    Бар донья көлеп тора!</w:t>
      </w:r>
    </w:p>
    <w:p w:rsidR="00A6798A" w:rsidRDefault="00A6798A" w:rsidP="00A6798A">
      <w:pPr>
        <w:spacing w:line="240" w:lineRule="auto"/>
        <w:contextualSpacing/>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                    Сез балалар булганда</w:t>
      </w:r>
    </w:p>
    <w:p w:rsidR="00A6798A" w:rsidRDefault="00A6798A" w:rsidP="00A6798A">
      <w:pPr>
        <w:spacing w:line="240" w:lineRule="auto"/>
        <w:contextualSpacing/>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                    Җырлар тынмас  аланда.</w:t>
      </w:r>
    </w:p>
    <w:p w:rsidR="00A6798A" w:rsidRDefault="00A6798A" w:rsidP="00A6798A">
      <w:pPr>
        <w:spacing w:line="240" w:lineRule="auto"/>
        <w:contextualSpacing/>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 Чишмәкәй: Балалар,  мин  татлы, тәмле  суларым белән кешеләргә ярдәм итә алуым өчен бик сөенәм. Әти-әниләрегезгә, абый-апаларыгызга, сезгә чишмә яннарын чистартып, тәртипләп, агачлар утыртып торуыгыз өчен зур рәхмәтләремне җиткерәм.            </w:t>
      </w:r>
    </w:p>
    <w:p w:rsidR="00A6798A" w:rsidRDefault="00A6798A" w:rsidP="00A6798A">
      <w:pPr>
        <w:spacing w:line="240" w:lineRule="auto"/>
        <w:contextualSpacing/>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Челтер-челтер чишмә аккан тавыш куела.</w:t>
      </w:r>
    </w:p>
    <w:p w:rsidR="00A6798A" w:rsidRPr="00A67F68" w:rsidRDefault="00A6798A" w:rsidP="00A6798A">
      <w:pPr>
        <w:spacing w:line="240" w:lineRule="auto"/>
        <w:contextualSpacing/>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Тәрбияче: Балалар,  уен ярдәмендә без тагын бер тапкыр табигатьне сакларга кирәклеге турында аңладык. Мин сезне табигатьнең чын дуслары булырсыз дип ышанып калам.</w:t>
      </w:r>
    </w:p>
    <w:p w:rsidR="00A6798A" w:rsidRPr="00A67F68" w:rsidRDefault="00A6798A" w:rsidP="00A6798A">
      <w:pPr>
        <w:spacing w:line="240" w:lineRule="auto"/>
        <w:contextualSpacing/>
        <w:jc w:val="both"/>
        <w:rPr>
          <w:rFonts w:ascii="Times New Roman" w:eastAsia="Calibri" w:hAnsi="Times New Roman" w:cs="Times New Roman"/>
          <w:sz w:val="28"/>
          <w:szCs w:val="28"/>
          <w:lang w:val="tt-RU"/>
        </w:rPr>
      </w:pPr>
    </w:p>
    <w:p w:rsidR="00A6798A" w:rsidRPr="00A67F68" w:rsidRDefault="00A6798A" w:rsidP="00A6798A">
      <w:pPr>
        <w:spacing w:line="240" w:lineRule="auto"/>
        <w:contextualSpacing/>
        <w:jc w:val="both"/>
        <w:rPr>
          <w:rFonts w:ascii="Times New Roman" w:eastAsia="Calibri" w:hAnsi="Times New Roman" w:cs="Times New Roman"/>
          <w:sz w:val="28"/>
          <w:szCs w:val="28"/>
          <w:lang w:val="tt-RU"/>
        </w:rPr>
      </w:pPr>
    </w:p>
    <w:p w:rsidR="00A6798A" w:rsidRPr="00A67F68" w:rsidRDefault="00A6798A" w:rsidP="00A6798A">
      <w:pPr>
        <w:spacing w:line="240" w:lineRule="auto"/>
        <w:contextualSpacing/>
        <w:jc w:val="both"/>
        <w:rPr>
          <w:rFonts w:ascii="Times New Roman" w:eastAsia="Calibri" w:hAnsi="Times New Roman" w:cs="Times New Roman"/>
          <w:sz w:val="28"/>
          <w:szCs w:val="28"/>
          <w:lang w:val="tt-RU"/>
        </w:rPr>
      </w:pPr>
    </w:p>
    <w:p w:rsidR="00A6798A" w:rsidRPr="00A67F68" w:rsidRDefault="00A6798A" w:rsidP="00A6798A">
      <w:pPr>
        <w:spacing w:line="240" w:lineRule="auto"/>
        <w:contextualSpacing/>
        <w:jc w:val="both"/>
        <w:rPr>
          <w:rFonts w:ascii="Times New Roman" w:eastAsia="Calibri" w:hAnsi="Times New Roman" w:cs="Times New Roman"/>
          <w:sz w:val="28"/>
          <w:szCs w:val="28"/>
          <w:lang w:val="tt-RU"/>
        </w:rPr>
      </w:pPr>
    </w:p>
    <w:p w:rsidR="00A6798A" w:rsidRPr="00A67F68" w:rsidRDefault="00A6798A" w:rsidP="00A6798A">
      <w:pPr>
        <w:spacing w:line="240" w:lineRule="auto"/>
        <w:contextualSpacing/>
        <w:jc w:val="both"/>
        <w:rPr>
          <w:rFonts w:ascii="Times New Roman" w:eastAsia="Calibri" w:hAnsi="Times New Roman" w:cs="Times New Roman"/>
          <w:sz w:val="28"/>
          <w:szCs w:val="28"/>
          <w:lang w:val="tt-RU"/>
        </w:rPr>
      </w:pPr>
    </w:p>
    <w:p w:rsidR="00A6798A" w:rsidRPr="00A67F68" w:rsidRDefault="00A6798A" w:rsidP="00A6798A">
      <w:pPr>
        <w:spacing w:line="240" w:lineRule="auto"/>
        <w:contextualSpacing/>
        <w:jc w:val="both"/>
        <w:rPr>
          <w:rFonts w:ascii="Times New Roman" w:eastAsia="Calibri" w:hAnsi="Times New Roman" w:cs="Times New Roman"/>
          <w:sz w:val="28"/>
          <w:szCs w:val="28"/>
          <w:lang w:val="tt-RU"/>
        </w:rPr>
      </w:pPr>
    </w:p>
    <w:p w:rsidR="00A6798A" w:rsidRPr="00EA3CD1" w:rsidRDefault="00A6798A" w:rsidP="00A6798A">
      <w:pPr>
        <w:jc w:val="center"/>
        <w:rPr>
          <w:rFonts w:ascii="Times New Roman" w:hAnsi="Times New Roman" w:cs="Times New Roman"/>
          <w:b/>
          <w:color w:val="000000" w:themeColor="text1"/>
          <w:sz w:val="28"/>
          <w:szCs w:val="28"/>
          <w:lang w:val="tt-RU"/>
        </w:rPr>
      </w:pPr>
      <w:r w:rsidRPr="00EA3CD1">
        <w:rPr>
          <w:rFonts w:ascii="Times New Roman" w:hAnsi="Times New Roman" w:cs="Times New Roman"/>
          <w:b/>
          <w:color w:val="000000" w:themeColor="text1"/>
          <w:sz w:val="28"/>
          <w:szCs w:val="28"/>
          <w:lang w:val="tt-RU"/>
        </w:rPr>
        <w:t>Направление: “</w:t>
      </w:r>
      <w:r w:rsidRPr="00EA3CD1">
        <w:rPr>
          <w:rFonts w:ascii="Times New Roman" w:hAnsi="Times New Roman" w:cs="Times New Roman"/>
          <w:b/>
          <w:sz w:val="28"/>
          <w:szCs w:val="28"/>
        </w:rPr>
        <w:t>Современные принципы и ориентиры в педагогической деятельности.</w:t>
      </w:r>
      <w:r w:rsidRPr="00EA3CD1">
        <w:rPr>
          <w:rFonts w:ascii="Times New Roman" w:hAnsi="Times New Roman" w:cs="Times New Roman"/>
          <w:b/>
          <w:color w:val="000000" w:themeColor="text1"/>
          <w:sz w:val="28"/>
          <w:szCs w:val="28"/>
          <w:lang w:val="tt-RU"/>
        </w:rPr>
        <w:t>”</w:t>
      </w:r>
    </w:p>
    <w:p w:rsidR="00A6798A" w:rsidRPr="00EA3CD1" w:rsidRDefault="00A6798A" w:rsidP="00A6798A">
      <w:pPr>
        <w:jc w:val="center"/>
        <w:rPr>
          <w:rFonts w:ascii="Times New Roman" w:hAnsi="Times New Roman" w:cs="Times New Roman"/>
          <w:b/>
          <w:color w:val="000000" w:themeColor="text1"/>
          <w:sz w:val="28"/>
          <w:szCs w:val="28"/>
          <w:lang w:val="tt-RU"/>
        </w:rPr>
      </w:pPr>
      <w:r w:rsidRPr="00EA3CD1">
        <w:rPr>
          <w:rFonts w:ascii="Times New Roman" w:hAnsi="Times New Roman" w:cs="Times New Roman"/>
          <w:b/>
          <w:color w:val="000000" w:themeColor="text1"/>
          <w:sz w:val="28"/>
          <w:szCs w:val="28"/>
          <w:lang w:val="tt-RU"/>
        </w:rPr>
        <w:lastRenderedPageBreak/>
        <w:t>“</w:t>
      </w:r>
      <w:r w:rsidRPr="00EA3CD1">
        <w:rPr>
          <w:rFonts w:ascii="Times New Roman" w:hAnsi="Times New Roman" w:cs="Times New Roman"/>
          <w:b/>
          <w:color w:val="000000" w:themeColor="text1"/>
          <w:sz w:val="28"/>
          <w:szCs w:val="28"/>
        </w:rPr>
        <w:t xml:space="preserve">Плюсы и минусы ведения предмета география по методики </w:t>
      </w:r>
      <w:r w:rsidRPr="00EA3CD1">
        <w:rPr>
          <w:rFonts w:ascii="Times New Roman" w:hAnsi="Times New Roman" w:cs="Times New Roman"/>
          <w:b/>
          <w:color w:val="000000" w:themeColor="text1"/>
          <w:sz w:val="28"/>
          <w:szCs w:val="28"/>
          <w:lang w:val="en-US"/>
        </w:rPr>
        <w:t>CLIL</w:t>
      </w:r>
      <w:r w:rsidRPr="00EA3CD1">
        <w:rPr>
          <w:rFonts w:ascii="Times New Roman" w:hAnsi="Times New Roman" w:cs="Times New Roman"/>
          <w:b/>
          <w:color w:val="000000" w:themeColor="text1"/>
          <w:sz w:val="28"/>
          <w:szCs w:val="28"/>
        </w:rPr>
        <w:t>.</w:t>
      </w:r>
      <w:r w:rsidRPr="00EA3CD1">
        <w:rPr>
          <w:rFonts w:ascii="Times New Roman" w:hAnsi="Times New Roman" w:cs="Times New Roman"/>
          <w:b/>
          <w:color w:val="000000" w:themeColor="text1"/>
          <w:sz w:val="28"/>
          <w:szCs w:val="28"/>
          <w:lang w:val="tt-RU"/>
        </w:rPr>
        <w:t>”</w:t>
      </w:r>
    </w:p>
    <w:p w:rsidR="00A6798A" w:rsidRPr="00EA3CD1" w:rsidRDefault="00A6798A" w:rsidP="00A6798A">
      <w:pPr>
        <w:jc w:val="center"/>
        <w:rPr>
          <w:rFonts w:ascii="Times New Roman" w:hAnsi="Times New Roman" w:cs="Times New Roman"/>
          <w:b/>
          <w:color w:val="000000" w:themeColor="text1"/>
          <w:sz w:val="28"/>
          <w:szCs w:val="28"/>
          <w:lang w:val="tt-RU"/>
        </w:rPr>
      </w:pPr>
      <w:r w:rsidRPr="00EA3CD1">
        <w:rPr>
          <w:rFonts w:ascii="Times New Roman" w:hAnsi="Times New Roman" w:cs="Times New Roman"/>
          <w:b/>
          <w:color w:val="000000" w:themeColor="text1"/>
          <w:sz w:val="28"/>
          <w:szCs w:val="28"/>
          <w:lang w:val="tt-RU"/>
        </w:rPr>
        <w:t>Хакимова Ания Гаптелфартовна, учитель английского языка и географии.</w:t>
      </w:r>
    </w:p>
    <w:p w:rsidR="00A6798A" w:rsidRPr="00EA3CD1" w:rsidRDefault="00A6798A" w:rsidP="00A6798A">
      <w:pPr>
        <w:jc w:val="center"/>
        <w:rPr>
          <w:rFonts w:ascii="Times New Roman" w:hAnsi="Times New Roman" w:cs="Times New Roman"/>
          <w:b/>
          <w:color w:val="000000" w:themeColor="text1"/>
          <w:sz w:val="28"/>
          <w:szCs w:val="28"/>
          <w:lang w:val="tt-RU"/>
        </w:rPr>
      </w:pPr>
      <w:r w:rsidRPr="00EA3CD1">
        <w:rPr>
          <w:rFonts w:ascii="Times New Roman" w:hAnsi="Times New Roman" w:cs="Times New Roman"/>
          <w:b/>
          <w:color w:val="000000" w:themeColor="text1"/>
          <w:sz w:val="28"/>
          <w:szCs w:val="28"/>
          <w:lang w:val="tt-RU"/>
        </w:rPr>
        <w:t>МАОУ “Полилингвальный образовательный комплекс “Адымнар-Алабуга” ЕМР РТ, г.Елабуга.</w:t>
      </w:r>
    </w:p>
    <w:p w:rsidR="00A6798A" w:rsidRDefault="00A6798A" w:rsidP="00A6798A">
      <w:pPr>
        <w:jc w:val="both"/>
        <w:rPr>
          <w:rFonts w:ascii="PT Sans" w:hAnsi="PT Sans"/>
          <w:color w:val="000000"/>
          <w:sz w:val="21"/>
          <w:szCs w:val="21"/>
          <w:shd w:val="clear" w:color="auto" w:fill="FFFFFF"/>
        </w:rPr>
      </w:pPr>
      <w:r>
        <w:rPr>
          <w:rFonts w:ascii="Times New Roman" w:hAnsi="Times New Roman" w:cs="Times New Roman"/>
          <w:sz w:val="28"/>
          <w:szCs w:val="28"/>
        </w:rPr>
        <w:t xml:space="preserve">   Мне хотелось бы поделиться своим небольшим опытом ведения предмета география по технологии </w:t>
      </w:r>
      <w:r>
        <w:rPr>
          <w:rFonts w:ascii="Times New Roman" w:hAnsi="Times New Roman" w:cs="Times New Roman"/>
          <w:sz w:val="28"/>
          <w:szCs w:val="28"/>
          <w:lang w:val="en-US"/>
        </w:rPr>
        <w:t>CLIL</w:t>
      </w:r>
      <w:r w:rsidRPr="00D15414">
        <w:rPr>
          <w:rFonts w:ascii="Times New Roman" w:hAnsi="Times New Roman" w:cs="Times New Roman"/>
          <w:sz w:val="28"/>
          <w:szCs w:val="28"/>
        </w:rPr>
        <w:t xml:space="preserve">. </w:t>
      </w:r>
      <w:r>
        <w:rPr>
          <w:rFonts w:ascii="Times New Roman" w:hAnsi="Times New Roman" w:cs="Times New Roman"/>
          <w:sz w:val="28"/>
          <w:szCs w:val="28"/>
        </w:rPr>
        <w:t xml:space="preserve">В 2021 году я успешно прошла профессиональную переподготовку на учителя географии и вот уже почти 2 год веду этот предмет по технологии </w:t>
      </w:r>
      <w:r>
        <w:rPr>
          <w:rFonts w:ascii="Times New Roman" w:hAnsi="Times New Roman" w:cs="Times New Roman"/>
          <w:sz w:val="28"/>
          <w:szCs w:val="28"/>
          <w:lang w:val="tt-RU"/>
        </w:rPr>
        <w:t>С</w:t>
      </w:r>
      <w:r>
        <w:rPr>
          <w:rFonts w:ascii="Times New Roman" w:hAnsi="Times New Roman" w:cs="Times New Roman"/>
          <w:sz w:val="28"/>
          <w:szCs w:val="28"/>
          <w:lang w:val="en-US"/>
        </w:rPr>
        <w:t>LIL</w:t>
      </w:r>
      <w:r w:rsidRPr="002414B5">
        <w:rPr>
          <w:rFonts w:ascii="Times New Roman" w:hAnsi="Times New Roman" w:cs="Times New Roman"/>
          <w:sz w:val="28"/>
          <w:szCs w:val="28"/>
        </w:rPr>
        <w:t>.</w:t>
      </w:r>
      <w:r>
        <w:rPr>
          <w:rFonts w:ascii="Times New Roman" w:hAnsi="Times New Roman" w:cs="Times New Roman"/>
          <w:sz w:val="28"/>
          <w:szCs w:val="28"/>
        </w:rPr>
        <w:t xml:space="preserve"> Уроки географии я веду в 5-х, 6-х и 7-х классах. Методика предметно - языкового интегрированного обучения считается одной из наиболее перспективных методик обучения, при помощи которого формируются и развиваются общеобразовательные знания и умения. </w:t>
      </w:r>
      <w:r w:rsidRPr="002414B5">
        <w:rPr>
          <w:rFonts w:ascii="Times New Roman" w:hAnsi="Times New Roman" w:cs="Times New Roman"/>
          <w:color w:val="000000"/>
          <w:sz w:val="28"/>
          <w:szCs w:val="28"/>
          <w:shd w:val="clear" w:color="auto" w:fill="FFFFFF"/>
        </w:rPr>
        <w:t>CLIL не является новой формой изучения иностранного языка или предмета - это инновационная технология, сочетающая в себе множество методик</w:t>
      </w:r>
      <w:r>
        <w:rPr>
          <w:rFonts w:ascii="PT Sans" w:hAnsi="PT Sans"/>
          <w:color w:val="000000"/>
          <w:sz w:val="21"/>
          <w:szCs w:val="21"/>
          <w:shd w:val="clear" w:color="auto" w:fill="FFFFFF"/>
        </w:rPr>
        <w:t xml:space="preserve">. </w:t>
      </w:r>
    </w:p>
    <w:p w:rsidR="00A6798A" w:rsidRDefault="00A6798A" w:rsidP="00A6798A">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Мне бы хотелось познакомить вас с учебником. В начале учебного года каждый ребенок получает 2 учебника – один из них на русском, а второй на английском языке. Что касается учебников, страницы тем в учебниках на русском языке и на английском языке полностью соответствуют (показываю учебники). Также термины тоже дублируются на обоих языках, термины, географические названия выделены черным шрифтом, для того, чтобы ребенок сразу увидел. </w:t>
      </w:r>
    </w:p>
    <w:p w:rsidR="00A6798A" w:rsidRDefault="00A6798A" w:rsidP="00A6798A">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У каждого ученика есть свой атлас и контурная карта. В учебниках 5-ого и 6-ого класса в конце есть эта физическая карта, в учебнике 7-ого класса – добавляются уже политическая карта мира. </w:t>
      </w:r>
    </w:p>
    <w:p w:rsidR="00A6798A" w:rsidRDefault="00A6798A" w:rsidP="00A6798A">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начале учебного года в 5 классе мы заводим словари. То есть дети пишут названия географических объектов: материков, частей света,  названия стран, морей, океанов, рек на английском и на русском языках. Дети учат и правописание и произношение. На следующем этот вокабуляр обязательно проверяется: это может быть письменный диктант, или выборочно устно проверяю – фронтальный контроль. Контурные карты с 6 класса ведем на английском языке: подписываем названия географических объектов на английском языке. </w:t>
      </w:r>
    </w:p>
    <w:p w:rsidR="00A6798A" w:rsidRDefault="00A6798A" w:rsidP="00A6798A">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Объем английского языка ввожу постепенно. В начале 5 класса это слова, фразы, которые настраивают детей на урок, так как нужно учесть, что дети пришли с младшего блока. Такие</w:t>
      </w:r>
      <w:r w:rsidRPr="00CC660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как</w:t>
      </w:r>
      <w:r w:rsidRPr="00CC660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how</w:t>
      </w:r>
      <w:r w:rsidRPr="00CC660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are</w:t>
      </w:r>
      <w:r w:rsidRPr="00CC660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you</w:t>
      </w:r>
      <w:r w:rsidRPr="00CC660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how</w:t>
      </w:r>
      <w:r w:rsidRPr="00CC660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is</w:t>
      </w:r>
      <w:r w:rsidRPr="00CC660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you</w:t>
      </w:r>
      <w:r w:rsidRPr="00CC660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mood</w:t>
      </w:r>
      <w:r w:rsidRPr="00CC660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what</w:t>
      </w:r>
      <w:r w:rsidRPr="00CC660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is</w:t>
      </w:r>
      <w:r w:rsidRPr="00CC660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the</w:t>
      </w:r>
      <w:r w:rsidRPr="00CC660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weather</w:t>
      </w:r>
      <w:r w:rsidRPr="00CC660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like</w:t>
      </w:r>
      <w:r w:rsidRPr="00CC660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today</w:t>
      </w:r>
      <w:r w:rsidRPr="00CC660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к</w:t>
      </w:r>
      <w:r w:rsidRPr="00CC660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концу</w:t>
      </w:r>
      <w:r w:rsidRPr="00CC660F">
        <w:rPr>
          <w:rFonts w:ascii="Times New Roman" w:hAnsi="Times New Roman" w:cs="Times New Roman"/>
          <w:color w:val="000000"/>
          <w:sz w:val="28"/>
          <w:szCs w:val="28"/>
          <w:shd w:val="clear" w:color="auto" w:fill="FFFFFF"/>
        </w:rPr>
        <w:t xml:space="preserve"> 1 </w:t>
      </w:r>
      <w:r>
        <w:rPr>
          <w:rFonts w:ascii="Times New Roman" w:hAnsi="Times New Roman" w:cs="Times New Roman"/>
          <w:color w:val="000000"/>
          <w:sz w:val="28"/>
          <w:szCs w:val="28"/>
          <w:shd w:val="clear" w:color="auto" w:fill="FFFFFF"/>
        </w:rPr>
        <w:t>месяца</w:t>
      </w:r>
      <w:r w:rsidRPr="00CC660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начинаю</w:t>
      </w:r>
      <w:r w:rsidRPr="00CC660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тихонько</w:t>
      </w:r>
      <w:r w:rsidRPr="00CC660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вводить</w:t>
      </w:r>
      <w:r w:rsidRPr="00CC660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названия материков, частей света, имена путешественников на английском языке. Очень </w:t>
      </w:r>
      <w:r>
        <w:rPr>
          <w:rFonts w:ascii="Times New Roman" w:hAnsi="Times New Roman" w:cs="Times New Roman"/>
          <w:color w:val="000000"/>
          <w:sz w:val="28"/>
          <w:szCs w:val="28"/>
          <w:shd w:val="clear" w:color="auto" w:fill="FFFFFF"/>
        </w:rPr>
        <w:lastRenderedPageBreak/>
        <w:t xml:space="preserve">важно когда ты вводишь новый для детей вокабуляр, обязательно нужно с детьми отработать и правописание и произношение и на след уроке проверить.Вводя новый вокабуляр не забывать о пройденных словах и фразах, обязательно возвращаться и повторять. В 6-7 классах объем англ языка становится больше, и детям становятся легче: они уже понимают, как будет построена работа на уроке, что ожидать от учителя, к чему быть готовым, и самое главное для них совершенно нормально, что урок проходит с элементами англ языка. </w:t>
      </w:r>
    </w:p>
    <w:p w:rsidR="00A6798A" w:rsidRDefault="00A6798A" w:rsidP="00A6798A">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Имея  небольшой опыт работы по методике </w:t>
      </w:r>
      <w:r>
        <w:rPr>
          <w:rFonts w:ascii="Times New Roman" w:hAnsi="Times New Roman" w:cs="Times New Roman"/>
          <w:color w:val="000000"/>
          <w:sz w:val="28"/>
          <w:szCs w:val="28"/>
          <w:shd w:val="clear" w:color="auto" w:fill="FFFFFF"/>
          <w:lang w:val="en-US"/>
        </w:rPr>
        <w:t>CLIL</w:t>
      </w:r>
      <w:r>
        <w:rPr>
          <w:rFonts w:ascii="Times New Roman" w:hAnsi="Times New Roman" w:cs="Times New Roman"/>
          <w:color w:val="000000"/>
          <w:sz w:val="28"/>
          <w:szCs w:val="28"/>
          <w:shd w:val="clear" w:color="auto" w:fill="FFFFFF"/>
        </w:rPr>
        <w:t>, я для себя выделила плюсы и минусы ведения предмета по этой технологии.</w:t>
      </w:r>
    </w:p>
    <w:p w:rsidR="00A6798A" w:rsidRDefault="00A6798A" w:rsidP="00A6798A">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Начнем с преимуществ:</w:t>
      </w:r>
    </w:p>
    <w:p w:rsidR="00A6798A" w:rsidRDefault="00A6798A" w:rsidP="00A6798A">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1.Повышения мотивации к изучению иностранных языков и предмета в том числе. Действительно у детей появляется интерес к англ языку.</w:t>
      </w:r>
    </w:p>
    <w:p w:rsidR="00A6798A" w:rsidRDefault="00A6798A" w:rsidP="00A6798A">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 У детей расширяется вокабуляр. Если в 5-6 -ом классе дети стеснялись или были зажаты, то 7 классе дети не стесняются, они не боятся делать ошибки, а именно говорят и </w:t>
      </w:r>
      <w:r w:rsidRPr="00023DED">
        <w:rPr>
          <w:rFonts w:ascii="Times New Roman" w:hAnsi="Times New Roman" w:cs="Times New Roman"/>
          <w:color w:val="000000"/>
          <w:sz w:val="28"/>
          <w:szCs w:val="28"/>
          <w:shd w:val="clear" w:color="auto" w:fill="FFFFFF"/>
        </w:rPr>
        <w:t xml:space="preserve">развивают навыки общения в привычных для них </w:t>
      </w:r>
      <w:r w:rsidRPr="00284B83">
        <w:rPr>
          <w:rFonts w:ascii="Times New Roman" w:hAnsi="Times New Roman" w:cs="Times New Roman"/>
          <w:color w:val="000000"/>
          <w:sz w:val="28"/>
          <w:szCs w:val="28"/>
          <w:shd w:val="clear" w:color="auto" w:fill="FFFFFF"/>
        </w:rPr>
        <w:t>условиях</w:t>
      </w:r>
      <w:r>
        <w:rPr>
          <w:rFonts w:ascii="Times New Roman" w:hAnsi="Times New Roman" w:cs="Times New Roman"/>
          <w:color w:val="000000"/>
          <w:sz w:val="28"/>
          <w:szCs w:val="28"/>
          <w:shd w:val="clear" w:color="auto" w:fill="FFFFFF"/>
        </w:rPr>
        <w:t>.</w:t>
      </w:r>
      <w:r w:rsidRPr="00284B83">
        <w:rPr>
          <w:rFonts w:ascii="Times New Roman" w:hAnsi="Times New Roman" w:cs="Times New Roman"/>
          <w:color w:val="000000"/>
          <w:sz w:val="28"/>
          <w:szCs w:val="28"/>
          <w:shd w:val="clear" w:color="auto" w:fill="FFFFFF"/>
        </w:rPr>
        <w:t xml:space="preserve"> </w:t>
      </w:r>
      <w:r w:rsidRPr="00023DED">
        <w:rPr>
          <w:rFonts w:ascii="Times New Roman" w:hAnsi="Times New Roman" w:cs="Times New Roman"/>
          <w:color w:val="000000"/>
          <w:sz w:val="28"/>
          <w:szCs w:val="28"/>
          <w:shd w:val="clear" w:color="auto" w:fill="FFFFFF"/>
        </w:rPr>
        <w:t>Таким образом,</w:t>
      </w:r>
      <w:r>
        <w:rPr>
          <w:rFonts w:ascii="Times New Roman" w:hAnsi="Times New Roman" w:cs="Times New Roman"/>
          <w:color w:val="000000"/>
          <w:sz w:val="28"/>
          <w:szCs w:val="28"/>
          <w:shd w:val="clear" w:color="auto" w:fill="FFFFFF"/>
        </w:rPr>
        <w:t xml:space="preserve"> </w:t>
      </w:r>
      <w:r w:rsidRPr="00023DED">
        <w:rPr>
          <w:rFonts w:ascii="Times New Roman" w:hAnsi="Times New Roman" w:cs="Times New Roman"/>
          <w:color w:val="000000"/>
          <w:sz w:val="28"/>
          <w:szCs w:val="28"/>
          <w:shd w:val="clear" w:color="auto" w:fill="FFFFFF"/>
        </w:rPr>
        <w:t>у них  улучшаются  языковые компетенции и навыки устной речи.</w:t>
      </w:r>
    </w:p>
    <w:p w:rsidR="00A6798A" w:rsidRDefault="00A6798A" w:rsidP="00A6798A">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 Дети становятся более внимательными, так как им нужно слушать учителя, одноклассника, становятся более креативными, например,  при выполнении проектных работ они уже ищут информацию не только на русском, но и на английском языке, то есть для них открыто большее количество информации, дети учатся фильтровать и отбивать информацию, исключать ненужную, что в дальнейшем им понадобится при выполнении индивидульного  проекта в старших классах.</w:t>
      </w:r>
    </w:p>
    <w:p w:rsidR="00A6798A" w:rsidRDefault="00A6798A" w:rsidP="00A6798A">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 Базовая подготовка к изучению предметов в дальнейшем на англ.языке и более глубокое понимание языка.</w:t>
      </w:r>
    </w:p>
    <w:p w:rsidR="00A6798A" w:rsidRDefault="00A6798A" w:rsidP="00A6798A">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Но я для себя отметила и минусы:</w:t>
      </w:r>
    </w:p>
    <w:p w:rsidR="00A6798A" w:rsidRDefault="00A6798A" w:rsidP="00A6798A">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1.Разный уровень владения языком у учащихся. ( в одном классе могут сидеть учащиеся с разным уровнем). Если 1 ребенок понимает термин, а другой может не понят,  в этом случае приходится дублировать информацию еще и на русском языке обязательно. Важно, чтобы в конце урока каждый ребенок понял пройденную тему, правильно произносил названия тех или иных географических объектов.</w:t>
      </w:r>
    </w:p>
    <w:p w:rsidR="00A6798A" w:rsidRDefault="00A6798A" w:rsidP="00A6798A">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2. Подготовка к урокам занимает большое количество времени. В прошлом году, чтобы подготовиться к уроку, мне нужно было 1.5 часа: изучить тему на русском, на англ, выписать термины, которые буду вводить, словарные слова, также нельзя забыть работу с картой, с атласам и контурной картой.</w:t>
      </w:r>
    </w:p>
    <w:p w:rsidR="00A6798A" w:rsidRDefault="00A6798A" w:rsidP="00A6798A">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3. Необходимо дать большой объем изучаемой информации за ограниченное время- 45 минут. За 45 мин нужно тему пройти, с вокабуляром,  провести опрос устный, письм работу небольшую, поработать с контурной картой, объяснить дом работу. Действительно объем работы очень большой и необходимо правильно распределить время на уроке. </w:t>
      </w:r>
    </w:p>
    <w:p w:rsidR="00A6798A" w:rsidRPr="00797046" w:rsidRDefault="00A6798A" w:rsidP="00A6798A">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4. Нужно учитывать, за счет введения англ языка, страдает сам предмет, на предмет времени остается меньше, те же самые ВПР, ОГЭ. Дети, которые изучают мой предмет по методике </w:t>
      </w:r>
      <w:r>
        <w:rPr>
          <w:rFonts w:ascii="Times New Roman" w:hAnsi="Times New Roman" w:cs="Times New Roman"/>
          <w:color w:val="000000"/>
          <w:sz w:val="28"/>
          <w:szCs w:val="28"/>
          <w:shd w:val="clear" w:color="auto" w:fill="FFFFFF"/>
          <w:lang w:val="en-US"/>
        </w:rPr>
        <w:t>CLIL</w:t>
      </w:r>
      <w:r>
        <w:rPr>
          <w:rFonts w:ascii="Times New Roman" w:hAnsi="Times New Roman" w:cs="Times New Roman"/>
          <w:color w:val="000000"/>
          <w:sz w:val="28"/>
          <w:szCs w:val="28"/>
          <w:shd w:val="clear" w:color="auto" w:fill="FFFFFF"/>
        </w:rPr>
        <w:t xml:space="preserve"> наравне с остальными сдают и ВПР и ОГЭ.</w:t>
      </w:r>
    </w:p>
    <w:p w:rsidR="00A6798A" w:rsidRDefault="00A6798A" w:rsidP="00A6798A">
      <w:pPr>
        <w:jc w:val="both"/>
        <w:rPr>
          <w:rFonts w:ascii="Times New Roman" w:hAnsi="Times New Roman" w:cs="Times New Roman"/>
          <w:color w:val="000000"/>
          <w:sz w:val="28"/>
          <w:szCs w:val="28"/>
          <w:shd w:val="clear" w:color="auto" w:fill="FFFFFF"/>
        </w:rPr>
      </w:pPr>
    </w:p>
    <w:p w:rsidR="00A6798A" w:rsidRPr="00020F75" w:rsidRDefault="00A6798A" w:rsidP="00A6798A">
      <w:pPr>
        <w:shd w:val="clear" w:color="auto" w:fill="FFFFFF"/>
        <w:spacing w:after="0" w:line="240" w:lineRule="auto"/>
        <w:jc w:val="center"/>
        <w:rPr>
          <w:rFonts w:ascii="Times New Roman" w:eastAsia="Times New Roman" w:hAnsi="Times New Roman"/>
          <w:b/>
          <w:color w:val="111111"/>
          <w:sz w:val="28"/>
          <w:szCs w:val="28"/>
          <w:lang w:eastAsia="ru-RU"/>
        </w:rPr>
      </w:pPr>
      <w:r w:rsidRPr="00020F75">
        <w:rPr>
          <w:rFonts w:ascii="Times New Roman" w:eastAsia="Times New Roman" w:hAnsi="Times New Roman"/>
          <w:b/>
          <w:color w:val="111111"/>
          <w:sz w:val="28"/>
          <w:szCs w:val="28"/>
          <w:lang w:eastAsia="ru-RU"/>
        </w:rPr>
        <w:t>Конспект интегрированного занятия</w:t>
      </w:r>
    </w:p>
    <w:p w:rsidR="00A6798A" w:rsidRPr="00020F75" w:rsidRDefault="00A6798A" w:rsidP="00A6798A">
      <w:pPr>
        <w:shd w:val="clear" w:color="auto" w:fill="FFFFFF"/>
        <w:spacing w:after="0" w:line="240" w:lineRule="auto"/>
        <w:jc w:val="center"/>
        <w:rPr>
          <w:rFonts w:ascii="Times New Roman" w:eastAsia="Times New Roman" w:hAnsi="Times New Roman"/>
          <w:b/>
          <w:color w:val="111111"/>
          <w:sz w:val="28"/>
          <w:szCs w:val="28"/>
          <w:lang w:eastAsia="ru-RU"/>
        </w:rPr>
      </w:pPr>
      <w:r w:rsidRPr="00020F75">
        <w:rPr>
          <w:rFonts w:ascii="Times New Roman" w:eastAsia="Times New Roman" w:hAnsi="Times New Roman"/>
          <w:b/>
          <w:color w:val="111111"/>
          <w:sz w:val="28"/>
          <w:szCs w:val="28"/>
          <w:lang w:eastAsia="ru-RU"/>
        </w:rPr>
        <w:t>для старшей группы</w:t>
      </w:r>
    </w:p>
    <w:p w:rsidR="00A6798A" w:rsidRPr="00020F75" w:rsidRDefault="00A6798A" w:rsidP="00A6798A">
      <w:pPr>
        <w:shd w:val="clear" w:color="auto" w:fill="FFFFFF"/>
        <w:spacing w:after="0" w:line="240" w:lineRule="auto"/>
        <w:ind w:firstLine="360"/>
        <w:jc w:val="center"/>
        <w:rPr>
          <w:rFonts w:ascii="Times New Roman" w:eastAsia="Times New Roman" w:hAnsi="Times New Roman"/>
          <w:b/>
          <w:color w:val="111111"/>
          <w:sz w:val="28"/>
          <w:szCs w:val="28"/>
          <w:lang w:eastAsia="ru-RU"/>
        </w:rPr>
      </w:pPr>
      <w:r w:rsidRPr="00020F75">
        <w:rPr>
          <w:rFonts w:ascii="Times New Roman" w:eastAsia="Times New Roman" w:hAnsi="Times New Roman"/>
          <w:b/>
          <w:color w:val="111111"/>
          <w:sz w:val="28"/>
          <w:szCs w:val="28"/>
          <w:lang w:eastAsia="ru-RU"/>
        </w:rPr>
        <w:t>«Волшебный цветочек»,</w:t>
      </w:r>
    </w:p>
    <w:p w:rsidR="00A6798A" w:rsidRPr="00020F75" w:rsidRDefault="00A6798A" w:rsidP="00A6798A">
      <w:pPr>
        <w:shd w:val="clear" w:color="auto" w:fill="FFFFFF"/>
        <w:spacing w:after="0" w:line="240" w:lineRule="auto"/>
        <w:ind w:firstLine="360"/>
        <w:jc w:val="center"/>
        <w:rPr>
          <w:rFonts w:ascii="Times New Roman" w:eastAsia="Times New Roman" w:hAnsi="Times New Roman"/>
          <w:b/>
          <w:color w:val="111111"/>
          <w:sz w:val="28"/>
          <w:szCs w:val="28"/>
          <w:lang w:eastAsia="ru-RU"/>
        </w:rPr>
      </w:pPr>
      <w:r w:rsidRPr="00020F75">
        <w:rPr>
          <w:rFonts w:ascii="Times New Roman" w:eastAsia="Times New Roman" w:hAnsi="Times New Roman"/>
          <w:b/>
          <w:color w:val="111111"/>
          <w:sz w:val="28"/>
          <w:szCs w:val="28"/>
          <w:lang w:eastAsia="ru-RU"/>
        </w:rPr>
        <w:t>Гильманова Г.Р.</w:t>
      </w:r>
    </w:p>
    <w:p w:rsidR="00A6798A" w:rsidRPr="00020F75" w:rsidRDefault="00A6798A" w:rsidP="00A6798A">
      <w:pPr>
        <w:shd w:val="clear" w:color="auto" w:fill="FFFFFF"/>
        <w:spacing w:after="0" w:line="240" w:lineRule="auto"/>
        <w:ind w:firstLine="360"/>
        <w:jc w:val="center"/>
        <w:rPr>
          <w:rFonts w:ascii="Times New Roman" w:eastAsia="Times New Roman" w:hAnsi="Times New Roman"/>
          <w:b/>
          <w:color w:val="000000"/>
          <w:sz w:val="28"/>
          <w:szCs w:val="28"/>
          <w:lang w:val="tt-RU" w:eastAsia="ru-RU"/>
        </w:rPr>
      </w:pPr>
      <w:r w:rsidRPr="00020F75">
        <w:rPr>
          <w:rFonts w:ascii="Times New Roman" w:eastAsia="Times New Roman" w:hAnsi="Times New Roman"/>
          <w:b/>
          <w:color w:val="111111"/>
          <w:sz w:val="28"/>
          <w:szCs w:val="28"/>
          <w:lang w:eastAsia="ru-RU"/>
        </w:rPr>
        <w:t xml:space="preserve">воспитатель, </w:t>
      </w:r>
      <w:r w:rsidRPr="00020F75">
        <w:rPr>
          <w:rFonts w:ascii="Times New Roman" w:eastAsia="Times New Roman" w:hAnsi="Times New Roman"/>
          <w:b/>
          <w:color w:val="000000"/>
          <w:sz w:val="28"/>
          <w:szCs w:val="28"/>
          <w:lang w:val="tt-RU" w:eastAsia="ru-RU"/>
        </w:rPr>
        <w:t>МБДОУ “Детский сад “Радуга”</w:t>
      </w:r>
    </w:p>
    <w:p w:rsidR="00A6798A" w:rsidRPr="00020F75" w:rsidRDefault="00A6798A" w:rsidP="00A6798A">
      <w:pPr>
        <w:shd w:val="clear" w:color="auto" w:fill="FFFFFF"/>
        <w:spacing w:after="0" w:line="240" w:lineRule="auto"/>
        <w:ind w:firstLine="360"/>
        <w:jc w:val="center"/>
        <w:rPr>
          <w:rFonts w:ascii="Times New Roman" w:eastAsia="Times New Roman" w:hAnsi="Times New Roman"/>
          <w:b/>
          <w:color w:val="111111"/>
          <w:sz w:val="28"/>
          <w:szCs w:val="28"/>
          <w:lang w:eastAsia="ru-RU"/>
        </w:rPr>
      </w:pPr>
      <w:r w:rsidRPr="00020F75">
        <w:rPr>
          <w:rFonts w:ascii="Times New Roman" w:eastAsia="Times New Roman" w:hAnsi="Times New Roman"/>
          <w:b/>
          <w:color w:val="000000"/>
          <w:sz w:val="28"/>
          <w:szCs w:val="28"/>
          <w:lang w:val="tt-RU" w:eastAsia="ru-RU"/>
        </w:rPr>
        <w:t>комбинированного вида”</w:t>
      </w:r>
    </w:p>
    <w:p w:rsidR="00A6798A" w:rsidRPr="00020F75" w:rsidRDefault="00A6798A" w:rsidP="00A6798A">
      <w:pPr>
        <w:shd w:val="clear" w:color="auto" w:fill="FFFFFF"/>
        <w:spacing w:after="0" w:line="240" w:lineRule="auto"/>
        <w:ind w:firstLine="360"/>
        <w:jc w:val="center"/>
        <w:rPr>
          <w:rFonts w:ascii="Times New Roman" w:eastAsia="Times New Roman" w:hAnsi="Times New Roman"/>
          <w:b/>
          <w:color w:val="111111"/>
          <w:sz w:val="28"/>
          <w:szCs w:val="28"/>
          <w:lang w:eastAsia="ru-RU"/>
        </w:rPr>
      </w:pPr>
      <w:r w:rsidRPr="00020F75">
        <w:rPr>
          <w:rFonts w:ascii="Times New Roman" w:eastAsia="Times New Roman" w:hAnsi="Times New Roman"/>
          <w:b/>
          <w:color w:val="111111"/>
          <w:sz w:val="28"/>
          <w:szCs w:val="28"/>
          <w:lang w:eastAsia="ru-RU"/>
        </w:rPr>
        <w:t>г.Заинск РТ</w:t>
      </w:r>
    </w:p>
    <w:p w:rsidR="00A6798A" w:rsidRPr="00A30E2E" w:rsidRDefault="00A6798A" w:rsidP="00A6798A">
      <w:pPr>
        <w:shd w:val="clear" w:color="auto" w:fill="FFFFFF"/>
        <w:spacing w:after="0" w:line="240" w:lineRule="auto"/>
        <w:ind w:firstLine="360"/>
        <w:jc w:val="center"/>
        <w:rPr>
          <w:rFonts w:ascii="Times New Roman" w:eastAsia="Times New Roman" w:hAnsi="Times New Roman"/>
          <w:color w:val="111111"/>
          <w:sz w:val="28"/>
          <w:szCs w:val="28"/>
          <w:lang w:eastAsia="ru-RU"/>
        </w:rPr>
      </w:pP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bCs/>
          <w:color w:val="111111"/>
          <w:sz w:val="28"/>
          <w:szCs w:val="28"/>
          <w:lang w:eastAsia="ru-RU"/>
        </w:rPr>
        <w:t>Интеграция</w:t>
      </w:r>
      <w:r w:rsidRPr="00A30E2E">
        <w:rPr>
          <w:rFonts w:ascii="Times New Roman" w:eastAsia="Times New Roman" w:hAnsi="Times New Roman"/>
          <w:color w:val="111111"/>
          <w:sz w:val="28"/>
          <w:szCs w:val="28"/>
          <w:lang w:eastAsia="ru-RU"/>
        </w:rPr>
        <w:t> </w:t>
      </w:r>
      <w:r>
        <w:rPr>
          <w:rFonts w:ascii="Times New Roman" w:eastAsia="Times New Roman" w:hAnsi="Times New Roman"/>
          <w:color w:val="111111"/>
          <w:sz w:val="28"/>
          <w:szCs w:val="28"/>
          <w:bdr w:val="none" w:sz="0" w:space="0" w:color="auto" w:frame="1"/>
          <w:lang w:eastAsia="ru-RU"/>
        </w:rPr>
        <w:t xml:space="preserve">образовательных </w:t>
      </w:r>
      <w:r w:rsidRPr="0098188B">
        <w:rPr>
          <w:rFonts w:ascii="Times New Roman" w:eastAsia="Times New Roman" w:hAnsi="Times New Roman"/>
          <w:color w:val="111111"/>
          <w:sz w:val="28"/>
          <w:szCs w:val="28"/>
          <w:bdr w:val="none" w:sz="0" w:space="0" w:color="auto" w:frame="1"/>
          <w:lang w:eastAsia="ru-RU"/>
        </w:rPr>
        <w:t>областей</w:t>
      </w:r>
      <w:r w:rsidRPr="0098188B">
        <w:rPr>
          <w:rFonts w:ascii="Times New Roman" w:eastAsia="Times New Roman" w:hAnsi="Times New Roman"/>
          <w:color w:val="111111"/>
          <w:sz w:val="28"/>
          <w:szCs w:val="28"/>
          <w:lang w:eastAsia="ru-RU"/>
        </w:rPr>
        <w:t>:</w:t>
      </w:r>
      <w:r w:rsidRPr="00A30E2E">
        <w:rPr>
          <w:rFonts w:ascii="Times New Roman" w:eastAsia="Times New Roman" w:hAnsi="Times New Roman"/>
          <w:color w:val="111111"/>
          <w:sz w:val="28"/>
          <w:szCs w:val="28"/>
          <w:lang w:eastAsia="ru-RU"/>
        </w:rPr>
        <w:t> </w:t>
      </w:r>
      <w:r w:rsidRPr="00A415C1">
        <w:rPr>
          <w:rFonts w:ascii="Times New Roman" w:eastAsia="Times New Roman" w:hAnsi="Times New Roman"/>
          <w:iCs/>
          <w:color w:val="111111"/>
          <w:sz w:val="28"/>
          <w:szCs w:val="28"/>
          <w:bdr w:val="none" w:sz="0" w:space="0" w:color="auto" w:frame="1"/>
          <w:lang w:eastAsia="ru-RU"/>
        </w:rPr>
        <w:t>«Речевое развитие»</w:t>
      </w:r>
      <w:r w:rsidRPr="00A415C1">
        <w:rPr>
          <w:rFonts w:ascii="Times New Roman" w:eastAsia="Times New Roman" w:hAnsi="Times New Roman"/>
          <w:color w:val="111111"/>
          <w:sz w:val="28"/>
          <w:szCs w:val="28"/>
          <w:lang w:eastAsia="ru-RU"/>
        </w:rPr>
        <w:t>, </w:t>
      </w:r>
      <w:r w:rsidRPr="00A415C1">
        <w:rPr>
          <w:rFonts w:ascii="Times New Roman" w:eastAsia="Times New Roman" w:hAnsi="Times New Roman"/>
          <w:iCs/>
          <w:color w:val="111111"/>
          <w:sz w:val="28"/>
          <w:szCs w:val="28"/>
          <w:bdr w:val="none" w:sz="0" w:space="0" w:color="auto" w:frame="1"/>
          <w:lang w:eastAsia="ru-RU"/>
        </w:rPr>
        <w:t>«Познавательное развитие»</w:t>
      </w:r>
      <w:r w:rsidRPr="00A415C1">
        <w:rPr>
          <w:rFonts w:ascii="Times New Roman" w:eastAsia="Times New Roman" w:hAnsi="Times New Roman"/>
          <w:color w:val="111111"/>
          <w:sz w:val="28"/>
          <w:szCs w:val="28"/>
          <w:lang w:eastAsia="ru-RU"/>
        </w:rPr>
        <w:t>, </w:t>
      </w:r>
      <w:r w:rsidRPr="00A415C1">
        <w:rPr>
          <w:rFonts w:ascii="Times New Roman" w:eastAsia="Times New Roman" w:hAnsi="Times New Roman"/>
          <w:iCs/>
          <w:color w:val="111111"/>
          <w:sz w:val="28"/>
          <w:szCs w:val="28"/>
          <w:bdr w:val="none" w:sz="0" w:space="0" w:color="auto" w:frame="1"/>
          <w:lang w:eastAsia="ru-RU"/>
        </w:rPr>
        <w:t>«Социально</w:t>
      </w:r>
      <w:r>
        <w:rPr>
          <w:rFonts w:ascii="Times New Roman" w:eastAsia="Times New Roman" w:hAnsi="Times New Roman"/>
          <w:iCs/>
          <w:color w:val="111111"/>
          <w:sz w:val="28"/>
          <w:szCs w:val="28"/>
          <w:bdr w:val="none" w:sz="0" w:space="0" w:color="auto" w:frame="1"/>
          <w:lang w:eastAsia="ru-RU"/>
        </w:rPr>
        <w:t xml:space="preserve"> </w:t>
      </w:r>
      <w:r w:rsidRPr="00A415C1">
        <w:rPr>
          <w:rFonts w:ascii="Times New Roman" w:eastAsia="Times New Roman" w:hAnsi="Times New Roman"/>
          <w:iCs/>
          <w:color w:val="111111"/>
          <w:sz w:val="28"/>
          <w:szCs w:val="28"/>
          <w:bdr w:val="none" w:sz="0" w:space="0" w:color="auto" w:frame="1"/>
          <w:lang w:eastAsia="ru-RU"/>
        </w:rPr>
        <w:t>- коммуникативное развитие»</w:t>
      </w:r>
      <w:r w:rsidRPr="00A415C1">
        <w:rPr>
          <w:rFonts w:ascii="Times New Roman" w:eastAsia="Times New Roman" w:hAnsi="Times New Roman"/>
          <w:color w:val="111111"/>
          <w:sz w:val="28"/>
          <w:szCs w:val="28"/>
          <w:lang w:eastAsia="ru-RU"/>
        </w:rPr>
        <w:t>, </w:t>
      </w:r>
      <w:r w:rsidRPr="00A415C1">
        <w:rPr>
          <w:rFonts w:ascii="Times New Roman" w:eastAsia="Times New Roman" w:hAnsi="Times New Roman"/>
          <w:iCs/>
          <w:color w:val="111111"/>
          <w:sz w:val="28"/>
          <w:szCs w:val="28"/>
          <w:bdr w:val="none" w:sz="0" w:space="0" w:color="auto" w:frame="1"/>
          <w:lang w:eastAsia="ru-RU"/>
        </w:rPr>
        <w:t>«Художественно-эстетическое развитие»</w:t>
      </w:r>
      <w:r w:rsidRPr="00A415C1">
        <w:rPr>
          <w:rFonts w:ascii="Times New Roman" w:eastAsia="Times New Roman" w:hAnsi="Times New Roman"/>
          <w:color w:val="111111"/>
          <w:sz w:val="28"/>
          <w:szCs w:val="28"/>
          <w:lang w:eastAsia="ru-RU"/>
        </w:rPr>
        <w:t>, </w:t>
      </w:r>
      <w:r w:rsidRPr="00A415C1">
        <w:rPr>
          <w:rFonts w:ascii="Times New Roman" w:eastAsia="Times New Roman" w:hAnsi="Times New Roman"/>
          <w:iCs/>
          <w:color w:val="111111"/>
          <w:sz w:val="28"/>
          <w:szCs w:val="28"/>
          <w:bdr w:val="none" w:sz="0" w:space="0" w:color="auto" w:frame="1"/>
          <w:lang w:eastAsia="ru-RU"/>
        </w:rPr>
        <w:t>«Физкультурное»</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98188B">
        <w:rPr>
          <w:rFonts w:ascii="Times New Roman" w:eastAsia="Times New Roman" w:hAnsi="Times New Roman"/>
          <w:color w:val="111111"/>
          <w:sz w:val="28"/>
          <w:szCs w:val="28"/>
          <w:bdr w:val="none" w:sz="0" w:space="0" w:color="auto" w:frame="1"/>
          <w:lang w:eastAsia="ru-RU"/>
        </w:rPr>
        <w:t>Цель</w:t>
      </w:r>
      <w:r w:rsidRPr="0098188B">
        <w:rPr>
          <w:rFonts w:ascii="Times New Roman" w:eastAsia="Times New Roman" w:hAnsi="Times New Roman"/>
          <w:color w:val="111111"/>
          <w:sz w:val="28"/>
          <w:szCs w:val="28"/>
          <w:lang w:eastAsia="ru-RU"/>
        </w:rPr>
        <w:t>:</w:t>
      </w:r>
      <w:r w:rsidRPr="00A30E2E">
        <w:rPr>
          <w:rFonts w:ascii="Times New Roman" w:eastAsia="Times New Roman" w:hAnsi="Times New Roman"/>
          <w:color w:val="111111"/>
          <w:sz w:val="28"/>
          <w:szCs w:val="28"/>
          <w:lang w:eastAsia="ru-RU"/>
        </w:rPr>
        <w:t xml:space="preserve"> обобщение и закрепление знаний у детей </w:t>
      </w:r>
      <w:r w:rsidRPr="00A30E2E">
        <w:rPr>
          <w:rFonts w:ascii="Times New Roman" w:eastAsia="Times New Roman" w:hAnsi="Times New Roman"/>
          <w:bCs/>
          <w:color w:val="111111"/>
          <w:sz w:val="28"/>
          <w:szCs w:val="28"/>
          <w:lang w:eastAsia="ru-RU"/>
        </w:rPr>
        <w:t>старшей группы</w:t>
      </w:r>
      <w:r w:rsidRPr="00A30E2E">
        <w:rPr>
          <w:rFonts w:ascii="Times New Roman" w:eastAsia="Times New Roman" w:hAnsi="Times New Roman"/>
          <w:color w:val="111111"/>
          <w:sz w:val="28"/>
          <w:szCs w:val="28"/>
          <w:lang w:eastAsia="ru-RU"/>
        </w:rPr>
        <w:t>, по пройденному материалу за учебный год</w:t>
      </w:r>
    </w:p>
    <w:p w:rsidR="00A6798A" w:rsidRPr="0098188B"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98188B">
        <w:rPr>
          <w:rFonts w:ascii="Times New Roman" w:eastAsia="Times New Roman" w:hAnsi="Times New Roman"/>
          <w:color w:val="111111"/>
          <w:sz w:val="28"/>
          <w:szCs w:val="28"/>
          <w:bdr w:val="none" w:sz="0" w:space="0" w:color="auto" w:frame="1"/>
          <w:lang w:eastAsia="ru-RU"/>
        </w:rPr>
        <w:t>Задачи</w:t>
      </w:r>
      <w:r w:rsidRPr="0098188B">
        <w:rPr>
          <w:rFonts w:ascii="Times New Roman" w:eastAsia="Times New Roman" w:hAnsi="Times New Roman"/>
          <w:color w:val="111111"/>
          <w:sz w:val="28"/>
          <w:szCs w:val="28"/>
          <w:lang w:eastAsia="ru-RU"/>
        </w:rPr>
        <w:t xml:space="preserve">: </w:t>
      </w:r>
      <w:r w:rsidRPr="0098188B">
        <w:rPr>
          <w:rFonts w:ascii="Times New Roman" w:eastAsia="Times New Roman" w:hAnsi="Times New Roman"/>
          <w:color w:val="111111"/>
          <w:sz w:val="28"/>
          <w:szCs w:val="28"/>
          <w:bdr w:val="none" w:sz="0" w:space="0" w:color="auto" w:frame="1"/>
          <w:lang w:eastAsia="ru-RU"/>
        </w:rPr>
        <w:t>Обучающие</w:t>
      </w:r>
      <w:r w:rsidRPr="0098188B">
        <w:rPr>
          <w:rFonts w:ascii="Times New Roman" w:eastAsia="Times New Roman" w:hAnsi="Times New Roman"/>
          <w:color w:val="111111"/>
          <w:sz w:val="28"/>
          <w:szCs w:val="28"/>
          <w:lang w:eastAsia="ru-RU"/>
        </w:rPr>
        <w:t>:</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закреплять характерные признаки времен года, дней недели;</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упражнять в назывании утро, день, вечер, ночь, иметь представление о смене частей суток, о временах года, названии месяцев.</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закреплять счёт количественных и порядковых числительных от 1 до 10; закрепить умение определять количество слогов и звуков в слове.</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упражнять в классификации предметов, определение материала, из которых они сделаны;</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lastRenderedPageBreak/>
        <w:t>- упражнять подбирать к существительным несколько прилагательных;</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закрепление умения употреблять обобщающие слова.</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материалу за учебный год через организацию различных видов деятельности.</w:t>
      </w:r>
    </w:p>
    <w:p w:rsidR="00A6798A" w:rsidRPr="0098188B"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98188B">
        <w:rPr>
          <w:rFonts w:ascii="Times New Roman" w:eastAsia="Times New Roman" w:hAnsi="Times New Roman"/>
          <w:color w:val="111111"/>
          <w:sz w:val="28"/>
          <w:szCs w:val="28"/>
          <w:bdr w:val="none" w:sz="0" w:space="0" w:color="auto" w:frame="1"/>
          <w:lang w:eastAsia="ru-RU"/>
        </w:rPr>
        <w:t>Развивающие</w:t>
      </w:r>
      <w:r w:rsidRPr="0098188B">
        <w:rPr>
          <w:rFonts w:ascii="Times New Roman" w:eastAsia="Times New Roman" w:hAnsi="Times New Roman"/>
          <w:color w:val="111111"/>
          <w:sz w:val="28"/>
          <w:szCs w:val="28"/>
          <w:lang w:eastAsia="ru-RU"/>
        </w:rPr>
        <w:t>:</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-развивать у детей </w:t>
      </w:r>
      <w:r w:rsidRPr="00A30E2E">
        <w:rPr>
          <w:rFonts w:ascii="Times New Roman" w:eastAsia="Times New Roman" w:hAnsi="Times New Roman"/>
          <w:bCs/>
          <w:color w:val="111111"/>
          <w:sz w:val="28"/>
          <w:szCs w:val="28"/>
          <w:lang w:eastAsia="ru-RU"/>
        </w:rPr>
        <w:t>интерес</w:t>
      </w:r>
      <w:r w:rsidRPr="00A30E2E">
        <w:rPr>
          <w:rFonts w:ascii="Times New Roman" w:eastAsia="Times New Roman" w:hAnsi="Times New Roman"/>
          <w:color w:val="111111"/>
          <w:sz w:val="28"/>
          <w:szCs w:val="28"/>
          <w:lang w:eastAsia="ru-RU"/>
        </w:rPr>
        <w:t> к самостоятельному решению познавательных и творческих задач, логическое мышление, любознательность, развивать внимание и память;</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расширять словарный запас детей, диалогическую речь;</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закреплять умение устанавливать причинно - следственные связи;</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развивать моторику рук.</w:t>
      </w:r>
    </w:p>
    <w:p w:rsidR="00A6798A" w:rsidRPr="0098188B"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98188B">
        <w:rPr>
          <w:rFonts w:ascii="Times New Roman" w:eastAsia="Times New Roman" w:hAnsi="Times New Roman"/>
          <w:color w:val="111111"/>
          <w:sz w:val="28"/>
          <w:szCs w:val="28"/>
          <w:bdr w:val="none" w:sz="0" w:space="0" w:color="auto" w:frame="1"/>
          <w:lang w:eastAsia="ru-RU"/>
        </w:rPr>
        <w:t>Воспитательные</w:t>
      </w:r>
      <w:r w:rsidRPr="0098188B">
        <w:rPr>
          <w:rFonts w:ascii="Times New Roman" w:eastAsia="Times New Roman" w:hAnsi="Times New Roman"/>
          <w:color w:val="111111"/>
          <w:sz w:val="28"/>
          <w:szCs w:val="28"/>
          <w:lang w:eastAsia="ru-RU"/>
        </w:rPr>
        <w:t>:</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-воспитывать любознательность, наблюдательность;</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-воспитывать взаимовыручку, самостоятельность;</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воспитывать у детей доброту, отзывчивость, дружеское взаимоотношение между детьми;</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-воспитывать у детей эмпатию, доброжелательность в общении со сверстниками и взрослыми, оказывать помощь.</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Тип </w:t>
      </w:r>
      <w:r w:rsidRPr="00A30E2E">
        <w:rPr>
          <w:rFonts w:ascii="Times New Roman" w:eastAsia="Times New Roman" w:hAnsi="Times New Roman"/>
          <w:bCs/>
          <w:color w:val="111111"/>
          <w:sz w:val="28"/>
          <w:szCs w:val="28"/>
          <w:lang w:eastAsia="ru-RU"/>
        </w:rPr>
        <w:t>занятия – закрепление</w:t>
      </w:r>
      <w:r w:rsidRPr="00A30E2E">
        <w:rPr>
          <w:rFonts w:ascii="Times New Roman" w:eastAsia="Times New Roman" w:hAnsi="Times New Roman"/>
          <w:color w:val="111111"/>
          <w:sz w:val="28"/>
          <w:szCs w:val="28"/>
          <w:lang w:eastAsia="ru-RU"/>
        </w:rPr>
        <w:t>.</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98188B">
        <w:rPr>
          <w:rFonts w:ascii="Times New Roman" w:eastAsia="Times New Roman" w:hAnsi="Times New Roman"/>
          <w:color w:val="111111"/>
          <w:sz w:val="28"/>
          <w:szCs w:val="28"/>
          <w:bdr w:val="none" w:sz="0" w:space="0" w:color="auto" w:frame="1"/>
          <w:lang w:eastAsia="ru-RU"/>
        </w:rPr>
        <w:t>Демонстрационный материал</w:t>
      </w:r>
      <w:r w:rsidRPr="00A30E2E">
        <w:rPr>
          <w:rFonts w:ascii="Times New Roman" w:eastAsia="Times New Roman" w:hAnsi="Times New Roman"/>
          <w:color w:val="111111"/>
          <w:sz w:val="28"/>
          <w:szCs w:val="28"/>
          <w:lang w:eastAsia="ru-RU"/>
        </w:rPr>
        <w:t>: лепестки цветика</w:t>
      </w:r>
      <w:r>
        <w:rPr>
          <w:rFonts w:ascii="Times New Roman" w:eastAsia="Times New Roman" w:hAnsi="Times New Roman"/>
          <w:color w:val="111111"/>
          <w:sz w:val="28"/>
          <w:szCs w:val="28"/>
          <w:lang w:eastAsia="ru-RU"/>
        </w:rPr>
        <w:t xml:space="preserve"> </w:t>
      </w:r>
      <w:r w:rsidRPr="00A30E2E">
        <w:rPr>
          <w:rFonts w:ascii="Times New Roman" w:eastAsia="Times New Roman" w:hAnsi="Times New Roman"/>
          <w:color w:val="111111"/>
          <w:sz w:val="28"/>
          <w:szCs w:val="28"/>
          <w:lang w:eastAsia="ru-RU"/>
        </w:rPr>
        <w:t>-семицветика, числовой ряд. </w:t>
      </w:r>
      <w:r w:rsidRPr="0098188B">
        <w:rPr>
          <w:rFonts w:ascii="Times New Roman" w:eastAsia="Times New Roman" w:hAnsi="Times New Roman"/>
          <w:color w:val="111111"/>
          <w:sz w:val="28"/>
          <w:szCs w:val="28"/>
          <w:bdr w:val="none" w:sz="0" w:space="0" w:color="auto" w:frame="1"/>
          <w:lang w:eastAsia="ru-RU"/>
        </w:rPr>
        <w:t>Раздаточный материал</w:t>
      </w:r>
      <w:r w:rsidRPr="0098188B">
        <w:rPr>
          <w:rFonts w:ascii="Times New Roman" w:eastAsia="Times New Roman" w:hAnsi="Times New Roman"/>
          <w:color w:val="111111"/>
          <w:sz w:val="28"/>
          <w:szCs w:val="28"/>
          <w:lang w:eastAsia="ru-RU"/>
        </w:rPr>
        <w:t>:</w:t>
      </w:r>
      <w:r w:rsidRPr="00A30E2E">
        <w:rPr>
          <w:rFonts w:ascii="Times New Roman" w:eastAsia="Times New Roman" w:hAnsi="Times New Roman"/>
          <w:color w:val="111111"/>
          <w:sz w:val="28"/>
          <w:szCs w:val="28"/>
          <w:lang w:eastAsia="ru-RU"/>
        </w:rPr>
        <w:t xml:space="preserve"> предметные картинки животные, листы штриховки на каждого ребенка, цветные карандаши.</w:t>
      </w:r>
    </w:p>
    <w:p w:rsidR="00A6798A" w:rsidRDefault="00A6798A" w:rsidP="00A6798A">
      <w:pPr>
        <w:shd w:val="clear" w:color="auto" w:fill="FFFFFF"/>
        <w:spacing w:after="0" w:line="240" w:lineRule="auto"/>
        <w:jc w:val="center"/>
        <w:outlineLvl w:val="1"/>
        <w:rPr>
          <w:rFonts w:ascii="Times New Roman" w:eastAsia="Times New Roman" w:hAnsi="Times New Roman"/>
          <w:b/>
          <w:sz w:val="28"/>
          <w:szCs w:val="28"/>
          <w:lang w:eastAsia="ru-RU"/>
        </w:rPr>
      </w:pPr>
    </w:p>
    <w:p w:rsidR="00A6798A" w:rsidRDefault="00A6798A" w:rsidP="00A6798A">
      <w:pPr>
        <w:shd w:val="clear" w:color="auto" w:fill="FFFFFF"/>
        <w:spacing w:after="0" w:line="240" w:lineRule="auto"/>
        <w:jc w:val="center"/>
        <w:outlineLvl w:val="1"/>
        <w:rPr>
          <w:rFonts w:ascii="Times New Roman" w:eastAsia="Times New Roman" w:hAnsi="Times New Roman"/>
          <w:b/>
          <w:sz w:val="28"/>
          <w:szCs w:val="28"/>
          <w:lang w:eastAsia="ru-RU"/>
        </w:rPr>
      </w:pPr>
    </w:p>
    <w:p w:rsidR="00A6798A" w:rsidRPr="00A30E2E" w:rsidRDefault="00A6798A" w:rsidP="00A6798A">
      <w:pPr>
        <w:shd w:val="clear" w:color="auto" w:fill="FFFFFF"/>
        <w:spacing w:after="0" w:line="240" w:lineRule="auto"/>
        <w:jc w:val="center"/>
        <w:outlineLvl w:val="1"/>
        <w:rPr>
          <w:rFonts w:ascii="Times New Roman" w:eastAsia="Times New Roman" w:hAnsi="Times New Roman"/>
          <w:b/>
          <w:sz w:val="28"/>
          <w:szCs w:val="28"/>
          <w:lang w:eastAsia="ru-RU"/>
        </w:rPr>
      </w:pPr>
      <w:r w:rsidRPr="00A30E2E">
        <w:rPr>
          <w:rFonts w:ascii="Times New Roman" w:eastAsia="Times New Roman" w:hAnsi="Times New Roman"/>
          <w:b/>
          <w:sz w:val="28"/>
          <w:szCs w:val="28"/>
          <w:lang w:eastAsia="ru-RU"/>
        </w:rPr>
        <w:t>Ход НОД</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Дети заходят в </w:t>
      </w:r>
      <w:r w:rsidRPr="00A30E2E">
        <w:rPr>
          <w:rFonts w:ascii="Times New Roman" w:eastAsia="Times New Roman" w:hAnsi="Times New Roman"/>
          <w:bCs/>
          <w:color w:val="111111"/>
          <w:sz w:val="28"/>
          <w:szCs w:val="28"/>
          <w:lang w:eastAsia="ru-RU"/>
        </w:rPr>
        <w:t>группу</w:t>
      </w:r>
      <w:r w:rsidRPr="00A30E2E">
        <w:rPr>
          <w:rFonts w:ascii="Times New Roman" w:eastAsia="Times New Roman" w:hAnsi="Times New Roman"/>
          <w:color w:val="111111"/>
          <w:sz w:val="28"/>
          <w:szCs w:val="28"/>
          <w:lang w:eastAsia="ru-RU"/>
        </w:rPr>
        <w:t>, встают в круг. Ребята, посмотрите</w:t>
      </w:r>
      <w:r>
        <w:rPr>
          <w:rFonts w:ascii="Times New Roman" w:eastAsia="Times New Roman" w:hAnsi="Times New Roman"/>
          <w:color w:val="111111"/>
          <w:sz w:val="28"/>
          <w:szCs w:val="28"/>
          <w:lang w:eastAsia="ru-RU"/>
        </w:rPr>
        <w:t>,</w:t>
      </w:r>
      <w:r w:rsidRPr="00A30E2E">
        <w:rPr>
          <w:rFonts w:ascii="Times New Roman" w:eastAsia="Times New Roman" w:hAnsi="Times New Roman"/>
          <w:color w:val="111111"/>
          <w:sz w:val="28"/>
          <w:szCs w:val="28"/>
          <w:lang w:eastAsia="ru-RU"/>
        </w:rPr>
        <w:t xml:space="preserve"> сколько гостей пришло к нам, они посмотрят на нас и узнают</w:t>
      </w:r>
      <w:r>
        <w:rPr>
          <w:rFonts w:ascii="Times New Roman" w:eastAsia="Times New Roman" w:hAnsi="Times New Roman"/>
          <w:color w:val="111111"/>
          <w:sz w:val="28"/>
          <w:szCs w:val="28"/>
          <w:lang w:eastAsia="ru-RU"/>
        </w:rPr>
        <w:t>,</w:t>
      </w:r>
      <w:r w:rsidRPr="00A30E2E">
        <w:rPr>
          <w:rFonts w:ascii="Times New Roman" w:eastAsia="Times New Roman" w:hAnsi="Times New Roman"/>
          <w:color w:val="111111"/>
          <w:sz w:val="28"/>
          <w:szCs w:val="28"/>
          <w:lang w:eastAsia="ru-RU"/>
        </w:rPr>
        <w:t xml:space="preserve"> готовы ли мы с вами идти в подготовительную </w:t>
      </w:r>
      <w:r w:rsidRPr="00A30E2E">
        <w:rPr>
          <w:rFonts w:ascii="Times New Roman" w:eastAsia="Times New Roman" w:hAnsi="Times New Roman"/>
          <w:bCs/>
          <w:color w:val="111111"/>
          <w:sz w:val="28"/>
          <w:szCs w:val="28"/>
          <w:lang w:eastAsia="ru-RU"/>
        </w:rPr>
        <w:t>группу</w:t>
      </w:r>
      <w:r w:rsidRPr="00A30E2E">
        <w:rPr>
          <w:rFonts w:ascii="Times New Roman" w:eastAsia="Times New Roman" w:hAnsi="Times New Roman"/>
          <w:color w:val="111111"/>
          <w:sz w:val="28"/>
          <w:szCs w:val="28"/>
          <w:lang w:eastAsia="ru-RU"/>
        </w:rPr>
        <w:t>. Давайте с ними поздороваемся.</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А теперь я предлагаю вам поздороваться друг с другом. </w:t>
      </w:r>
      <w:r w:rsidRPr="0098188B">
        <w:rPr>
          <w:rFonts w:ascii="Times New Roman" w:eastAsia="Times New Roman" w:hAnsi="Times New Roman"/>
          <w:color w:val="111111"/>
          <w:sz w:val="28"/>
          <w:szCs w:val="28"/>
          <w:bdr w:val="none" w:sz="0" w:space="0" w:color="auto" w:frame="1"/>
          <w:lang w:eastAsia="ru-RU"/>
        </w:rPr>
        <w:t>Но сделаем мы это по-особенному</w:t>
      </w:r>
      <w:r w:rsidRPr="00A30E2E">
        <w:rPr>
          <w:rFonts w:ascii="Times New Roman" w:eastAsia="Times New Roman" w:hAnsi="Times New Roman"/>
          <w:color w:val="111111"/>
          <w:sz w:val="28"/>
          <w:szCs w:val="28"/>
          <w:lang w:eastAsia="ru-RU"/>
        </w:rPr>
        <w:t>: прикосновением ладошками. Прикоснитесь ладошками друг с другом.</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Восп.: Ребята, тёплые у нас ладошки?</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u w:val="single"/>
          <w:bdr w:val="none" w:sz="0" w:space="0" w:color="auto" w:frame="1"/>
          <w:lang w:eastAsia="ru-RU"/>
        </w:rPr>
        <w:t>Дети</w:t>
      </w:r>
      <w:r w:rsidRPr="00A30E2E">
        <w:rPr>
          <w:rFonts w:ascii="Times New Roman" w:eastAsia="Times New Roman" w:hAnsi="Times New Roman"/>
          <w:color w:val="111111"/>
          <w:sz w:val="28"/>
          <w:szCs w:val="28"/>
          <w:lang w:eastAsia="ru-RU"/>
        </w:rPr>
        <w:t>: Да.</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Восп.: Тёплые, потому что вы очень добрые и готовы сегодня поделиться своим теплом, добротой друг с другом. Присаживайтесь на свои места.</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lastRenderedPageBreak/>
        <w:t>- Сегодня мы с вами отправимся в путешествие по Разноцветной стране. Вы любите путешествовать? Я – Сказочная Фея Разноцветной страны, и у меня есть волшебная палочка. Чтобы попасть в Разноцветную страну, нужно сказать волшебные слова. Какие волшебные слова вы знаете? </w:t>
      </w:r>
      <w:r w:rsidRPr="00A30E2E">
        <w:rPr>
          <w:rFonts w:ascii="Times New Roman" w:eastAsia="Times New Roman" w:hAnsi="Times New Roman"/>
          <w:i/>
          <w:iCs/>
          <w:color w:val="111111"/>
          <w:sz w:val="28"/>
          <w:szCs w:val="28"/>
          <w:bdr w:val="none" w:sz="0" w:space="0" w:color="auto" w:frame="1"/>
          <w:lang w:eastAsia="ru-RU"/>
        </w:rPr>
        <w:t>(ответы детей)</w:t>
      </w:r>
      <w:r w:rsidRPr="00A30E2E">
        <w:rPr>
          <w:rFonts w:ascii="Times New Roman" w:eastAsia="Times New Roman" w:hAnsi="Times New Roman"/>
          <w:color w:val="111111"/>
          <w:sz w:val="28"/>
          <w:szCs w:val="28"/>
          <w:lang w:eastAsia="ru-RU"/>
        </w:rPr>
        <w:t>.</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415C1">
        <w:rPr>
          <w:rFonts w:ascii="Times New Roman" w:eastAsia="Times New Roman" w:hAnsi="Times New Roman"/>
          <w:color w:val="111111"/>
          <w:sz w:val="28"/>
          <w:szCs w:val="28"/>
          <w:bdr w:val="none" w:sz="0" w:space="0" w:color="auto" w:frame="1"/>
          <w:lang w:eastAsia="ru-RU"/>
        </w:rPr>
        <w:t>А я вот какие знаю</w:t>
      </w:r>
      <w:r w:rsidRPr="00A415C1">
        <w:rPr>
          <w:rFonts w:ascii="Times New Roman" w:eastAsia="Times New Roman" w:hAnsi="Times New Roman"/>
          <w:color w:val="111111"/>
          <w:sz w:val="28"/>
          <w:szCs w:val="28"/>
          <w:lang w:eastAsia="ru-RU"/>
        </w:rPr>
        <w:t>:</w:t>
      </w:r>
      <w:r w:rsidRPr="00A30E2E">
        <w:rPr>
          <w:rFonts w:ascii="Times New Roman" w:eastAsia="Times New Roman" w:hAnsi="Times New Roman"/>
          <w:color w:val="111111"/>
          <w:sz w:val="28"/>
          <w:szCs w:val="28"/>
          <w:lang w:eastAsia="ru-RU"/>
        </w:rPr>
        <w:t xml:space="preserve"> давайте скажем все вместе – крибле – крабле - бумс!</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Вот мы с вами и очутились в Разноцветной стране. Я очень рада, что вы пришли ко мне в гости. У меня в саду расцвёл красивый цветик – семицветик, но подул сильный ветер и все лепестки разлетелись, а для того, чтоб их собрать - надо выполнить разноцветные задания. Задания находятся на разноцветных полянках.</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Ребята, какого цвета лепестки у цветика - семицветика? Кто знает?</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u w:val="single"/>
          <w:bdr w:val="none" w:sz="0" w:space="0" w:color="auto" w:frame="1"/>
          <w:lang w:eastAsia="ru-RU"/>
        </w:rPr>
        <w:t>Воспитатель</w:t>
      </w:r>
      <w:r w:rsidRPr="00A30E2E">
        <w:rPr>
          <w:rFonts w:ascii="Times New Roman" w:eastAsia="Times New Roman" w:hAnsi="Times New Roman"/>
          <w:color w:val="111111"/>
          <w:sz w:val="28"/>
          <w:szCs w:val="28"/>
          <w:lang w:eastAsia="ru-RU"/>
        </w:rPr>
        <w:t>: Сколько их?</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u w:val="single"/>
          <w:bdr w:val="none" w:sz="0" w:space="0" w:color="auto" w:frame="1"/>
          <w:lang w:eastAsia="ru-RU"/>
        </w:rPr>
        <w:t>Дети</w:t>
      </w:r>
      <w:r w:rsidRPr="00A30E2E">
        <w:rPr>
          <w:rFonts w:ascii="Times New Roman" w:eastAsia="Times New Roman" w:hAnsi="Times New Roman"/>
          <w:color w:val="111111"/>
          <w:sz w:val="28"/>
          <w:szCs w:val="28"/>
          <w:lang w:eastAsia="ru-RU"/>
        </w:rPr>
        <w:t>: 7.</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1. Первый лепесток, который мы должны вернуть, будет какой?</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u w:val="single"/>
          <w:bdr w:val="none" w:sz="0" w:space="0" w:color="auto" w:frame="1"/>
          <w:lang w:eastAsia="ru-RU"/>
        </w:rPr>
        <w:t>Дети</w:t>
      </w:r>
      <w:r w:rsidRPr="00A30E2E">
        <w:rPr>
          <w:rFonts w:ascii="Times New Roman" w:eastAsia="Times New Roman" w:hAnsi="Times New Roman"/>
          <w:color w:val="111111"/>
          <w:sz w:val="28"/>
          <w:szCs w:val="28"/>
          <w:lang w:eastAsia="ru-RU"/>
        </w:rPr>
        <w:t>: Красный!</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Отправляемся мы с вами на красную полянку и вспоминаем слова из сказки </w:t>
      </w:r>
      <w:r w:rsidRPr="00A415C1">
        <w:rPr>
          <w:rFonts w:ascii="Times New Roman" w:eastAsia="Times New Roman" w:hAnsi="Times New Roman"/>
          <w:iCs/>
          <w:color w:val="111111"/>
          <w:sz w:val="28"/>
          <w:szCs w:val="28"/>
          <w:bdr w:val="none" w:sz="0" w:space="0" w:color="auto" w:frame="1"/>
          <w:lang w:eastAsia="ru-RU"/>
        </w:rPr>
        <w:t>«Цветик-семицветик»</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Лети, лети лепесток,</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Через запад, на восток,</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Через север, через юг,</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Возвращайся, сделав круг.</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Лишь коснешься ты земли,</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Быть по-нашему вели.</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На этой полянке живут Великие математики. Как вы думаете, чем они любят заниматься?</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u w:val="single"/>
          <w:bdr w:val="none" w:sz="0" w:space="0" w:color="auto" w:frame="1"/>
          <w:lang w:eastAsia="ru-RU"/>
        </w:rPr>
        <w:t>Дети</w:t>
      </w:r>
      <w:r w:rsidRPr="00A30E2E">
        <w:rPr>
          <w:rFonts w:ascii="Times New Roman" w:eastAsia="Times New Roman" w:hAnsi="Times New Roman"/>
          <w:color w:val="111111"/>
          <w:sz w:val="28"/>
          <w:szCs w:val="28"/>
          <w:lang w:eastAsia="ru-RU"/>
        </w:rPr>
        <w:t>: Они любят решать задачи, отгадывать и загадывать математические загадки.</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Для того чтоб получить красный лепесток, надо выполнить следующие задания.</w:t>
      </w:r>
    </w:p>
    <w:p w:rsidR="00A6798A" w:rsidRPr="00A415C1"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Игра </w:t>
      </w:r>
      <w:r w:rsidRPr="00A30E2E">
        <w:rPr>
          <w:rFonts w:ascii="Times New Roman" w:eastAsia="Times New Roman" w:hAnsi="Times New Roman"/>
          <w:i/>
          <w:iCs/>
          <w:color w:val="111111"/>
          <w:sz w:val="28"/>
          <w:szCs w:val="28"/>
          <w:bdr w:val="none" w:sz="0" w:space="0" w:color="auto" w:frame="1"/>
          <w:lang w:eastAsia="ru-RU"/>
        </w:rPr>
        <w:t>«</w:t>
      </w:r>
      <w:r w:rsidRPr="00A415C1">
        <w:rPr>
          <w:rFonts w:ascii="Times New Roman" w:eastAsia="Times New Roman" w:hAnsi="Times New Roman"/>
          <w:iCs/>
          <w:color w:val="111111"/>
          <w:sz w:val="28"/>
          <w:szCs w:val="28"/>
          <w:bdr w:val="none" w:sz="0" w:space="0" w:color="auto" w:frame="1"/>
          <w:lang w:eastAsia="ru-RU"/>
        </w:rPr>
        <w:t>Посчитай-ка»</w:t>
      </w:r>
      <w:r w:rsidRPr="00A415C1">
        <w:rPr>
          <w:rFonts w:ascii="Times New Roman" w:eastAsia="Times New Roman" w:hAnsi="Times New Roman"/>
          <w:color w:val="111111"/>
          <w:sz w:val="28"/>
          <w:szCs w:val="28"/>
          <w:lang w:eastAsia="ru-RU"/>
        </w:rPr>
        <w:t xml:space="preserve">. </w:t>
      </w:r>
      <w:r w:rsidRPr="00A30E2E">
        <w:rPr>
          <w:rFonts w:ascii="Times New Roman" w:eastAsia="Times New Roman" w:hAnsi="Times New Roman"/>
          <w:color w:val="111111"/>
          <w:sz w:val="28"/>
          <w:szCs w:val="28"/>
          <w:lang w:eastAsia="ru-RU"/>
        </w:rPr>
        <w:t>Порядковый счет и обратный счет </w:t>
      </w:r>
      <w:r w:rsidRPr="00A415C1">
        <w:rPr>
          <w:rFonts w:ascii="Times New Roman" w:eastAsia="Times New Roman" w:hAnsi="Times New Roman"/>
          <w:iCs/>
          <w:color w:val="111111"/>
          <w:sz w:val="28"/>
          <w:szCs w:val="28"/>
          <w:bdr w:val="none" w:sz="0" w:space="0" w:color="auto" w:frame="1"/>
          <w:lang w:eastAsia="ru-RU"/>
        </w:rPr>
        <w:t>(от 1 до 10; от 10 до 1)</w:t>
      </w:r>
      <w:r w:rsidRPr="00A415C1">
        <w:rPr>
          <w:rFonts w:ascii="Times New Roman" w:eastAsia="Times New Roman" w:hAnsi="Times New Roman"/>
          <w:color w:val="111111"/>
          <w:sz w:val="28"/>
          <w:szCs w:val="28"/>
          <w:lang w:eastAsia="ru-RU"/>
        </w:rPr>
        <w:t>.</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Игра </w:t>
      </w:r>
      <w:r w:rsidRPr="00A415C1">
        <w:rPr>
          <w:rFonts w:ascii="Times New Roman" w:eastAsia="Times New Roman" w:hAnsi="Times New Roman"/>
          <w:iCs/>
          <w:color w:val="111111"/>
          <w:sz w:val="28"/>
          <w:szCs w:val="28"/>
          <w:bdr w:val="none" w:sz="0" w:space="0" w:color="auto" w:frame="1"/>
          <w:lang w:eastAsia="ru-RU"/>
        </w:rPr>
        <w:t>«Назови соседей»</w:t>
      </w:r>
      <w:r w:rsidRPr="00A30E2E">
        <w:rPr>
          <w:rFonts w:ascii="Times New Roman" w:eastAsia="Times New Roman" w:hAnsi="Times New Roman"/>
          <w:color w:val="111111"/>
          <w:sz w:val="28"/>
          <w:szCs w:val="28"/>
          <w:lang w:eastAsia="ru-RU"/>
        </w:rPr>
        <w:t> </w:t>
      </w:r>
      <w:r w:rsidRPr="00A415C1">
        <w:rPr>
          <w:rFonts w:ascii="Times New Roman" w:eastAsia="Times New Roman" w:hAnsi="Times New Roman"/>
          <w:iCs/>
          <w:color w:val="111111"/>
          <w:sz w:val="28"/>
          <w:szCs w:val="28"/>
          <w:bdr w:val="none" w:sz="0" w:space="0" w:color="auto" w:frame="1"/>
          <w:lang w:eastAsia="ru-RU"/>
        </w:rPr>
        <w:t>(на доске)</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u w:val="single"/>
          <w:bdr w:val="none" w:sz="0" w:space="0" w:color="auto" w:frame="1"/>
          <w:lang w:eastAsia="ru-RU"/>
        </w:rPr>
        <w:t>Восп</w:t>
      </w:r>
      <w:r w:rsidRPr="00A30E2E">
        <w:rPr>
          <w:rFonts w:ascii="Times New Roman" w:eastAsia="Times New Roman" w:hAnsi="Times New Roman"/>
          <w:color w:val="111111"/>
          <w:sz w:val="28"/>
          <w:szCs w:val="28"/>
          <w:lang w:eastAsia="ru-RU"/>
        </w:rPr>
        <w:t>: Какие молодцы. И последнее задание на этой полянке, называется оно </w:t>
      </w:r>
      <w:r w:rsidRPr="00A415C1">
        <w:rPr>
          <w:rFonts w:ascii="Times New Roman" w:eastAsia="Times New Roman" w:hAnsi="Times New Roman"/>
          <w:iCs/>
          <w:color w:val="111111"/>
          <w:sz w:val="28"/>
          <w:szCs w:val="28"/>
          <w:bdr w:val="none" w:sz="0" w:space="0" w:color="auto" w:frame="1"/>
          <w:lang w:eastAsia="ru-RU"/>
        </w:rPr>
        <w:t>«Части суток»</w:t>
      </w:r>
      <w:r w:rsidRPr="00A415C1">
        <w:rPr>
          <w:rFonts w:ascii="Times New Roman" w:eastAsia="Times New Roman" w:hAnsi="Times New Roman"/>
          <w:color w:val="111111"/>
          <w:sz w:val="28"/>
          <w:szCs w:val="28"/>
          <w:lang w:eastAsia="ru-RU"/>
        </w:rPr>
        <w:t> (</w:t>
      </w:r>
      <w:r w:rsidRPr="00A415C1">
        <w:rPr>
          <w:rFonts w:ascii="Times New Roman" w:eastAsia="Times New Roman" w:hAnsi="Times New Roman"/>
          <w:iCs/>
          <w:color w:val="111111"/>
          <w:sz w:val="28"/>
          <w:szCs w:val="28"/>
          <w:bdr w:val="none" w:sz="0" w:space="0" w:color="auto" w:frame="1"/>
          <w:lang w:eastAsia="ru-RU"/>
        </w:rPr>
        <w:t>«Закончи предложение»</w:t>
      </w:r>
      <w:r w:rsidRPr="00A415C1">
        <w:rPr>
          <w:rFonts w:ascii="Times New Roman" w:eastAsia="Times New Roman" w:hAnsi="Times New Roman"/>
          <w:color w:val="111111"/>
          <w:sz w:val="28"/>
          <w:szCs w:val="28"/>
          <w:lang w:eastAsia="ru-RU"/>
        </w:rPr>
        <w:t>)</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Спим мы ночью, а делаем зарядку … </w:t>
      </w:r>
      <w:r w:rsidRPr="00A415C1">
        <w:rPr>
          <w:rFonts w:ascii="Times New Roman" w:eastAsia="Times New Roman" w:hAnsi="Times New Roman"/>
          <w:iCs/>
          <w:color w:val="111111"/>
          <w:sz w:val="28"/>
          <w:szCs w:val="28"/>
          <w:bdr w:val="none" w:sz="0" w:space="0" w:color="auto" w:frame="1"/>
          <w:lang w:eastAsia="ru-RU"/>
        </w:rPr>
        <w:t>(утром)</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Завтракаем мы утром, а обедаем … </w:t>
      </w:r>
      <w:r w:rsidRPr="00A415C1">
        <w:rPr>
          <w:rFonts w:ascii="Times New Roman" w:eastAsia="Times New Roman" w:hAnsi="Times New Roman"/>
          <w:iCs/>
          <w:color w:val="111111"/>
          <w:sz w:val="28"/>
          <w:szCs w:val="28"/>
          <w:bdr w:val="none" w:sz="0" w:space="0" w:color="auto" w:frame="1"/>
          <w:lang w:eastAsia="ru-RU"/>
        </w:rPr>
        <w:t>(днём)</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Обедаем мы днём, а ужинаем … </w:t>
      </w:r>
      <w:r w:rsidRPr="00A415C1">
        <w:rPr>
          <w:rFonts w:ascii="Times New Roman" w:eastAsia="Times New Roman" w:hAnsi="Times New Roman"/>
          <w:iCs/>
          <w:color w:val="111111"/>
          <w:sz w:val="28"/>
          <w:szCs w:val="28"/>
          <w:bdr w:val="none" w:sz="0" w:space="0" w:color="auto" w:frame="1"/>
          <w:lang w:eastAsia="ru-RU"/>
        </w:rPr>
        <w:t>(вечером)</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Ужинаем мы вечером, а спим … </w:t>
      </w:r>
      <w:r w:rsidRPr="00A415C1">
        <w:rPr>
          <w:rFonts w:ascii="Times New Roman" w:eastAsia="Times New Roman" w:hAnsi="Times New Roman"/>
          <w:iCs/>
          <w:color w:val="111111"/>
          <w:sz w:val="28"/>
          <w:szCs w:val="28"/>
          <w:bdr w:val="none" w:sz="0" w:space="0" w:color="auto" w:frame="1"/>
          <w:lang w:eastAsia="ru-RU"/>
        </w:rPr>
        <w:t>(ночью)</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Сколько частей в сутках?</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u w:val="single"/>
          <w:bdr w:val="none" w:sz="0" w:space="0" w:color="auto" w:frame="1"/>
          <w:lang w:eastAsia="ru-RU"/>
        </w:rPr>
        <w:t>Дети</w:t>
      </w:r>
      <w:r w:rsidRPr="00A30E2E">
        <w:rPr>
          <w:rFonts w:ascii="Times New Roman" w:eastAsia="Times New Roman" w:hAnsi="Times New Roman"/>
          <w:color w:val="111111"/>
          <w:sz w:val="28"/>
          <w:szCs w:val="28"/>
          <w:lang w:eastAsia="ru-RU"/>
        </w:rPr>
        <w:t>: 4.</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u w:val="single"/>
          <w:bdr w:val="none" w:sz="0" w:space="0" w:color="auto" w:frame="1"/>
          <w:lang w:eastAsia="ru-RU"/>
        </w:rPr>
        <w:t>Воспитатель</w:t>
      </w:r>
      <w:r w:rsidRPr="00A30E2E">
        <w:rPr>
          <w:rFonts w:ascii="Times New Roman" w:eastAsia="Times New Roman" w:hAnsi="Times New Roman"/>
          <w:color w:val="111111"/>
          <w:sz w:val="28"/>
          <w:szCs w:val="28"/>
          <w:lang w:eastAsia="ru-RU"/>
        </w:rPr>
        <w:t>: Назовите их.</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u w:val="single"/>
          <w:bdr w:val="none" w:sz="0" w:space="0" w:color="auto" w:frame="1"/>
          <w:lang w:eastAsia="ru-RU"/>
        </w:rPr>
        <w:t>Дети</w:t>
      </w:r>
      <w:r w:rsidRPr="00A30E2E">
        <w:rPr>
          <w:rFonts w:ascii="Times New Roman" w:eastAsia="Times New Roman" w:hAnsi="Times New Roman"/>
          <w:color w:val="111111"/>
          <w:sz w:val="28"/>
          <w:szCs w:val="28"/>
          <w:lang w:eastAsia="ru-RU"/>
        </w:rPr>
        <w:t>: утро, день, вечер, ночь.</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u w:val="single"/>
          <w:bdr w:val="none" w:sz="0" w:space="0" w:color="auto" w:frame="1"/>
          <w:lang w:eastAsia="ru-RU"/>
        </w:rPr>
        <w:t>Воспитатель</w:t>
      </w:r>
      <w:r w:rsidRPr="00A30E2E">
        <w:rPr>
          <w:rFonts w:ascii="Times New Roman" w:eastAsia="Times New Roman" w:hAnsi="Times New Roman"/>
          <w:color w:val="111111"/>
          <w:sz w:val="28"/>
          <w:szCs w:val="28"/>
          <w:lang w:eastAsia="ru-RU"/>
        </w:rPr>
        <w:t>: Скажите, а сейчас какое время суток?</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u w:val="single"/>
          <w:bdr w:val="none" w:sz="0" w:space="0" w:color="auto" w:frame="1"/>
          <w:lang w:eastAsia="ru-RU"/>
        </w:rPr>
        <w:t>Дети</w:t>
      </w:r>
      <w:r w:rsidRPr="00A30E2E">
        <w:rPr>
          <w:rFonts w:ascii="Times New Roman" w:eastAsia="Times New Roman" w:hAnsi="Times New Roman"/>
          <w:color w:val="111111"/>
          <w:sz w:val="28"/>
          <w:szCs w:val="28"/>
          <w:lang w:eastAsia="ru-RU"/>
        </w:rPr>
        <w:t>: Утро.</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-Сколько всего дней недели? Назовите их.</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Какой сегодня день недели? </w:t>
      </w:r>
      <w:r w:rsidRPr="00A415C1">
        <w:rPr>
          <w:rFonts w:ascii="Times New Roman" w:eastAsia="Times New Roman" w:hAnsi="Times New Roman"/>
          <w:iCs/>
          <w:color w:val="111111"/>
          <w:sz w:val="28"/>
          <w:szCs w:val="28"/>
          <w:bdr w:val="none" w:sz="0" w:space="0" w:color="auto" w:frame="1"/>
          <w:lang w:eastAsia="ru-RU"/>
        </w:rPr>
        <w:t>(четверг)</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Какой день недели был вчера</w:t>
      </w:r>
      <w:r w:rsidRPr="00A415C1">
        <w:rPr>
          <w:rFonts w:ascii="Times New Roman" w:eastAsia="Times New Roman" w:hAnsi="Times New Roman"/>
          <w:color w:val="111111"/>
          <w:sz w:val="28"/>
          <w:szCs w:val="28"/>
          <w:lang w:eastAsia="ru-RU"/>
        </w:rPr>
        <w:t>? </w:t>
      </w:r>
      <w:r w:rsidRPr="00A415C1">
        <w:rPr>
          <w:rFonts w:ascii="Times New Roman" w:eastAsia="Times New Roman" w:hAnsi="Times New Roman"/>
          <w:iCs/>
          <w:color w:val="111111"/>
          <w:sz w:val="28"/>
          <w:szCs w:val="28"/>
          <w:bdr w:val="none" w:sz="0" w:space="0" w:color="auto" w:frame="1"/>
          <w:lang w:eastAsia="ru-RU"/>
        </w:rPr>
        <w:t>(среда)</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Как называются выходные дни? </w:t>
      </w:r>
      <w:r w:rsidRPr="00A415C1">
        <w:rPr>
          <w:rFonts w:ascii="Times New Roman" w:eastAsia="Times New Roman" w:hAnsi="Times New Roman"/>
          <w:iCs/>
          <w:color w:val="111111"/>
          <w:sz w:val="28"/>
          <w:szCs w:val="28"/>
          <w:bdr w:val="none" w:sz="0" w:space="0" w:color="auto" w:frame="1"/>
          <w:lang w:eastAsia="ru-RU"/>
        </w:rPr>
        <w:t>(Суббота, воскресенье)</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Сколько рабочих дней в неделе? Назовите их.</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u w:val="single"/>
          <w:bdr w:val="none" w:sz="0" w:space="0" w:color="auto" w:frame="1"/>
          <w:lang w:eastAsia="ru-RU"/>
        </w:rPr>
        <w:t>Воспитатель</w:t>
      </w:r>
      <w:r w:rsidRPr="00A30E2E">
        <w:rPr>
          <w:rFonts w:ascii="Times New Roman" w:eastAsia="Times New Roman" w:hAnsi="Times New Roman"/>
          <w:color w:val="111111"/>
          <w:sz w:val="28"/>
          <w:szCs w:val="28"/>
          <w:lang w:eastAsia="ru-RU"/>
        </w:rPr>
        <w:t>: А какое сейчас время года?</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u w:val="single"/>
          <w:bdr w:val="none" w:sz="0" w:space="0" w:color="auto" w:frame="1"/>
          <w:lang w:eastAsia="ru-RU"/>
        </w:rPr>
        <w:t>Дети</w:t>
      </w:r>
      <w:r w:rsidRPr="00A30E2E">
        <w:rPr>
          <w:rFonts w:ascii="Times New Roman" w:eastAsia="Times New Roman" w:hAnsi="Times New Roman"/>
          <w:color w:val="111111"/>
          <w:sz w:val="28"/>
          <w:szCs w:val="28"/>
          <w:lang w:eastAsia="ru-RU"/>
        </w:rPr>
        <w:t>: Весна</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u w:val="single"/>
          <w:bdr w:val="none" w:sz="0" w:space="0" w:color="auto" w:frame="1"/>
          <w:lang w:eastAsia="ru-RU"/>
        </w:rPr>
        <w:t>Воспитатель</w:t>
      </w:r>
      <w:r w:rsidRPr="00A30E2E">
        <w:rPr>
          <w:rFonts w:ascii="Times New Roman" w:eastAsia="Times New Roman" w:hAnsi="Times New Roman"/>
          <w:color w:val="111111"/>
          <w:sz w:val="28"/>
          <w:szCs w:val="28"/>
          <w:lang w:eastAsia="ru-RU"/>
        </w:rPr>
        <w:t>: Назовите весенние месяцы</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u w:val="single"/>
          <w:bdr w:val="none" w:sz="0" w:space="0" w:color="auto" w:frame="1"/>
          <w:lang w:eastAsia="ru-RU"/>
        </w:rPr>
        <w:t>Дети</w:t>
      </w:r>
      <w:r w:rsidRPr="00A30E2E">
        <w:rPr>
          <w:rFonts w:ascii="Times New Roman" w:eastAsia="Times New Roman" w:hAnsi="Times New Roman"/>
          <w:color w:val="111111"/>
          <w:sz w:val="28"/>
          <w:szCs w:val="28"/>
          <w:lang w:eastAsia="ru-RU"/>
        </w:rPr>
        <w:t>: март, апрель и май – их не забывай.</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u w:val="single"/>
          <w:bdr w:val="none" w:sz="0" w:space="0" w:color="auto" w:frame="1"/>
          <w:lang w:eastAsia="ru-RU"/>
        </w:rPr>
        <w:t>Воспитатель</w:t>
      </w:r>
      <w:r w:rsidRPr="00A30E2E">
        <w:rPr>
          <w:rFonts w:ascii="Times New Roman" w:eastAsia="Times New Roman" w:hAnsi="Times New Roman"/>
          <w:color w:val="111111"/>
          <w:sz w:val="28"/>
          <w:szCs w:val="28"/>
          <w:lang w:eastAsia="ru-RU"/>
        </w:rPr>
        <w:t>: Молодцы!</w:t>
      </w:r>
    </w:p>
    <w:p w:rsidR="00A6798A" w:rsidRPr="00A30E2E" w:rsidRDefault="00A6798A" w:rsidP="00A6798A">
      <w:pPr>
        <w:shd w:val="clear" w:color="auto" w:fill="FFFFFF"/>
        <w:spacing w:after="0" w:line="240" w:lineRule="auto"/>
        <w:ind w:firstLine="360"/>
        <w:jc w:val="both"/>
        <w:rPr>
          <w:rFonts w:ascii="Times New Roman" w:eastAsia="Times New Roman" w:hAnsi="Times New Roman"/>
          <w:b/>
          <w:color w:val="111111"/>
          <w:sz w:val="28"/>
          <w:szCs w:val="28"/>
          <w:lang w:eastAsia="ru-RU"/>
        </w:rPr>
      </w:pPr>
      <w:r w:rsidRPr="00A30E2E">
        <w:rPr>
          <w:rFonts w:ascii="Times New Roman" w:eastAsia="Times New Roman" w:hAnsi="Times New Roman"/>
          <w:color w:val="111111"/>
          <w:sz w:val="28"/>
          <w:szCs w:val="28"/>
          <w:lang w:eastAsia="ru-RU"/>
        </w:rPr>
        <w:t xml:space="preserve">- Молодцы! И с этим заданием справились. А вот и </w:t>
      </w:r>
      <w:r w:rsidRPr="00A30E2E">
        <w:rPr>
          <w:rFonts w:ascii="Times New Roman" w:eastAsia="Times New Roman" w:hAnsi="Times New Roman"/>
          <w:b/>
          <w:color w:val="111111"/>
          <w:sz w:val="28"/>
          <w:szCs w:val="28"/>
          <w:lang w:eastAsia="ru-RU"/>
        </w:rPr>
        <w:t>красный лепесток.</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2. Но нам надо отправляться дальше, впереди нас ждёт оранжевая полянка, а пока мы с вами летим к ней, не забываем проговаривать волшебные слова.</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Лети, лети лепесток,</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Через запад, на восток,</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Через север, через юг,</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Возвращайся, сделав круг.</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Лишь коснешься ты земли,</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Быть по-нашему вели.</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На оранжевой полянке обитают Знайки. Они дружат с буквами, любят читать и писать. Для вас они тоже приготовили задания.</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Ребята, что мы с вами произносим, когда разговариваем? </w:t>
      </w:r>
      <w:r w:rsidRPr="00A415C1">
        <w:rPr>
          <w:rFonts w:ascii="Times New Roman" w:eastAsia="Times New Roman" w:hAnsi="Times New Roman"/>
          <w:iCs/>
          <w:color w:val="111111"/>
          <w:sz w:val="28"/>
          <w:szCs w:val="28"/>
          <w:bdr w:val="none" w:sz="0" w:space="0" w:color="auto" w:frame="1"/>
          <w:lang w:eastAsia="ru-RU"/>
        </w:rPr>
        <w:t>(звуки)</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А все звуки делятся на две </w:t>
      </w:r>
      <w:r w:rsidRPr="00A30E2E">
        <w:rPr>
          <w:rFonts w:ascii="Times New Roman" w:eastAsia="Times New Roman" w:hAnsi="Times New Roman"/>
          <w:bCs/>
          <w:color w:val="111111"/>
          <w:sz w:val="28"/>
          <w:szCs w:val="28"/>
          <w:lang w:eastAsia="ru-RU"/>
        </w:rPr>
        <w:t>группы</w:t>
      </w:r>
      <w:r w:rsidRPr="00A30E2E">
        <w:rPr>
          <w:rFonts w:ascii="Times New Roman" w:eastAsia="Times New Roman" w:hAnsi="Times New Roman"/>
          <w:color w:val="111111"/>
          <w:sz w:val="28"/>
          <w:szCs w:val="28"/>
          <w:lang w:eastAsia="ru-RU"/>
        </w:rPr>
        <w:t>: гласные и согласные.</w:t>
      </w:r>
    </w:p>
    <w:p w:rsidR="00A6798A" w:rsidRPr="00A415C1"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u w:val="single"/>
          <w:bdr w:val="none" w:sz="0" w:space="0" w:color="auto" w:frame="1"/>
          <w:lang w:eastAsia="ru-RU"/>
        </w:rPr>
        <w:t>- давайте сейчас с вами поиграем в игру</w:t>
      </w:r>
      <w:r w:rsidRPr="00A30E2E">
        <w:rPr>
          <w:rFonts w:ascii="Times New Roman" w:eastAsia="Times New Roman" w:hAnsi="Times New Roman"/>
          <w:color w:val="111111"/>
          <w:sz w:val="28"/>
          <w:szCs w:val="28"/>
          <w:lang w:eastAsia="ru-RU"/>
        </w:rPr>
        <w:t>:</w:t>
      </w:r>
      <w:r>
        <w:rPr>
          <w:rFonts w:ascii="Times New Roman" w:eastAsia="Times New Roman" w:hAnsi="Times New Roman"/>
          <w:color w:val="111111"/>
          <w:sz w:val="28"/>
          <w:szCs w:val="28"/>
          <w:lang w:eastAsia="ru-RU"/>
        </w:rPr>
        <w:t xml:space="preserve"> </w:t>
      </w:r>
      <w:r w:rsidRPr="00A415C1">
        <w:rPr>
          <w:rFonts w:ascii="Times New Roman" w:eastAsia="Times New Roman" w:hAnsi="Times New Roman"/>
          <w:iCs/>
          <w:color w:val="111111"/>
          <w:sz w:val="28"/>
          <w:szCs w:val="28"/>
          <w:bdr w:val="none" w:sz="0" w:space="0" w:color="auto" w:frame="1"/>
          <w:lang w:eastAsia="ru-RU"/>
        </w:rPr>
        <w:t>«Игра со звуками»</w:t>
      </w:r>
    </w:p>
    <w:p w:rsidR="00A6798A" w:rsidRPr="00A415C1"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Назовите мне слова, где слова начинаются со звука </w:t>
      </w:r>
      <w:r w:rsidRPr="00A415C1">
        <w:rPr>
          <w:rFonts w:ascii="Times New Roman" w:eastAsia="Times New Roman" w:hAnsi="Times New Roman"/>
          <w:iCs/>
          <w:color w:val="111111"/>
          <w:sz w:val="28"/>
          <w:szCs w:val="28"/>
          <w:bdr w:val="none" w:sz="0" w:space="0" w:color="auto" w:frame="1"/>
          <w:lang w:eastAsia="ru-RU"/>
        </w:rPr>
        <w:t>«А»</w:t>
      </w:r>
      <w:r w:rsidRPr="00A415C1">
        <w:rPr>
          <w:rFonts w:ascii="Times New Roman" w:eastAsia="Times New Roman" w:hAnsi="Times New Roman"/>
          <w:color w:val="111111"/>
          <w:sz w:val="28"/>
          <w:szCs w:val="28"/>
          <w:lang w:eastAsia="ru-RU"/>
        </w:rPr>
        <w:t>, </w:t>
      </w:r>
      <w:r w:rsidRPr="00A415C1">
        <w:rPr>
          <w:rFonts w:ascii="Times New Roman" w:eastAsia="Times New Roman" w:hAnsi="Times New Roman"/>
          <w:iCs/>
          <w:color w:val="111111"/>
          <w:sz w:val="28"/>
          <w:szCs w:val="28"/>
          <w:bdr w:val="none" w:sz="0" w:space="0" w:color="auto" w:frame="1"/>
          <w:lang w:eastAsia="ru-RU"/>
        </w:rPr>
        <w:t>«Р»</w:t>
      </w:r>
      <w:r w:rsidRPr="00A415C1">
        <w:rPr>
          <w:rFonts w:ascii="Times New Roman" w:eastAsia="Times New Roman" w:hAnsi="Times New Roman"/>
          <w:color w:val="111111"/>
          <w:sz w:val="28"/>
          <w:szCs w:val="28"/>
          <w:lang w:eastAsia="ru-RU"/>
        </w:rPr>
        <w:t>, </w:t>
      </w:r>
      <w:r w:rsidRPr="00A415C1">
        <w:rPr>
          <w:rFonts w:ascii="Times New Roman" w:eastAsia="Times New Roman" w:hAnsi="Times New Roman"/>
          <w:iCs/>
          <w:color w:val="111111"/>
          <w:sz w:val="28"/>
          <w:szCs w:val="28"/>
          <w:bdr w:val="none" w:sz="0" w:space="0" w:color="auto" w:frame="1"/>
          <w:lang w:eastAsia="ru-RU"/>
        </w:rPr>
        <w:t>«Б»</w:t>
      </w:r>
      <w:r w:rsidRPr="00A415C1">
        <w:rPr>
          <w:rFonts w:ascii="Times New Roman" w:eastAsia="Times New Roman" w:hAnsi="Times New Roman"/>
          <w:color w:val="111111"/>
          <w:sz w:val="28"/>
          <w:szCs w:val="28"/>
          <w:lang w:eastAsia="ru-RU"/>
        </w:rPr>
        <w:t>.</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Молодцы ребята!</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Игра </w:t>
      </w:r>
      <w:r w:rsidRPr="00A415C1">
        <w:rPr>
          <w:rFonts w:ascii="Times New Roman" w:eastAsia="Times New Roman" w:hAnsi="Times New Roman"/>
          <w:iCs/>
          <w:color w:val="111111"/>
          <w:sz w:val="28"/>
          <w:szCs w:val="28"/>
          <w:bdr w:val="none" w:sz="0" w:space="0" w:color="auto" w:frame="1"/>
          <w:lang w:eastAsia="ru-RU"/>
        </w:rPr>
        <w:t>«Скажи одним словом»</w:t>
      </w:r>
      <w:r w:rsidRPr="00A415C1">
        <w:rPr>
          <w:rFonts w:ascii="Times New Roman" w:eastAsia="Times New Roman" w:hAnsi="Times New Roman"/>
          <w:color w:val="111111"/>
          <w:sz w:val="28"/>
          <w:szCs w:val="28"/>
          <w:lang w:eastAsia="ru-RU"/>
        </w:rPr>
        <w:t> </w:t>
      </w:r>
      <w:r w:rsidRPr="00A415C1">
        <w:rPr>
          <w:rFonts w:ascii="Times New Roman" w:eastAsia="Times New Roman" w:hAnsi="Times New Roman"/>
          <w:iCs/>
          <w:color w:val="111111"/>
          <w:sz w:val="28"/>
          <w:szCs w:val="28"/>
          <w:bdr w:val="none" w:sz="0" w:space="0" w:color="auto" w:frame="1"/>
          <w:lang w:eastAsia="ru-RU"/>
        </w:rPr>
        <w:t>(обобщение)</w:t>
      </w:r>
      <w:r w:rsidRPr="00A30E2E">
        <w:rPr>
          <w:rFonts w:ascii="Times New Roman" w:eastAsia="Times New Roman" w:hAnsi="Times New Roman"/>
          <w:color w:val="111111"/>
          <w:sz w:val="28"/>
          <w:szCs w:val="28"/>
          <w:lang w:eastAsia="ru-RU"/>
        </w:rPr>
        <w:t> с мячом.</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Яблоко, груша, слива, лимон – … </w:t>
      </w:r>
      <w:r w:rsidRPr="00A415C1">
        <w:rPr>
          <w:rFonts w:ascii="Times New Roman" w:eastAsia="Times New Roman" w:hAnsi="Times New Roman"/>
          <w:iCs/>
          <w:color w:val="111111"/>
          <w:sz w:val="28"/>
          <w:szCs w:val="28"/>
          <w:bdr w:val="none" w:sz="0" w:space="0" w:color="auto" w:frame="1"/>
          <w:lang w:eastAsia="ru-RU"/>
        </w:rPr>
        <w:t>(фрукты)</w:t>
      </w:r>
      <w:r w:rsidRPr="00A415C1">
        <w:rPr>
          <w:rFonts w:ascii="Times New Roman" w:eastAsia="Times New Roman" w:hAnsi="Times New Roman"/>
          <w:color w:val="111111"/>
          <w:sz w:val="28"/>
          <w:szCs w:val="28"/>
          <w:lang w:eastAsia="ru-RU"/>
        </w:rPr>
        <w:t>.</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Кровать, тумбочка, стул, шкаф – … </w:t>
      </w:r>
      <w:r w:rsidRPr="00A415C1">
        <w:rPr>
          <w:rFonts w:ascii="Times New Roman" w:eastAsia="Times New Roman" w:hAnsi="Times New Roman"/>
          <w:iCs/>
          <w:color w:val="111111"/>
          <w:sz w:val="28"/>
          <w:szCs w:val="28"/>
          <w:bdr w:val="none" w:sz="0" w:space="0" w:color="auto" w:frame="1"/>
          <w:lang w:eastAsia="ru-RU"/>
        </w:rPr>
        <w:t>(мебель)</w:t>
      </w:r>
      <w:r w:rsidRPr="00A415C1">
        <w:rPr>
          <w:rFonts w:ascii="Times New Roman" w:eastAsia="Times New Roman" w:hAnsi="Times New Roman"/>
          <w:color w:val="111111"/>
          <w:sz w:val="28"/>
          <w:szCs w:val="28"/>
          <w:lang w:eastAsia="ru-RU"/>
        </w:rPr>
        <w:t>.</w:t>
      </w:r>
    </w:p>
    <w:p w:rsidR="00A6798A" w:rsidRPr="00A415C1"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Собака, кошка, корова, коза – … </w:t>
      </w:r>
      <w:r w:rsidRPr="00A415C1">
        <w:rPr>
          <w:rFonts w:ascii="Times New Roman" w:eastAsia="Times New Roman" w:hAnsi="Times New Roman"/>
          <w:iCs/>
          <w:color w:val="111111"/>
          <w:sz w:val="28"/>
          <w:szCs w:val="28"/>
          <w:bdr w:val="none" w:sz="0" w:space="0" w:color="auto" w:frame="1"/>
          <w:lang w:eastAsia="ru-RU"/>
        </w:rPr>
        <w:t>(домашние животные)</w:t>
      </w:r>
      <w:r w:rsidRPr="00A415C1">
        <w:rPr>
          <w:rFonts w:ascii="Times New Roman" w:eastAsia="Times New Roman" w:hAnsi="Times New Roman"/>
          <w:color w:val="111111"/>
          <w:sz w:val="28"/>
          <w:szCs w:val="28"/>
          <w:lang w:eastAsia="ru-RU"/>
        </w:rPr>
        <w:t>.</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Папа, мама, бабушка, дедушка – … </w:t>
      </w:r>
      <w:r w:rsidRPr="00A415C1">
        <w:rPr>
          <w:rFonts w:ascii="Times New Roman" w:eastAsia="Times New Roman" w:hAnsi="Times New Roman"/>
          <w:iCs/>
          <w:color w:val="111111"/>
          <w:sz w:val="28"/>
          <w:szCs w:val="28"/>
          <w:bdr w:val="none" w:sz="0" w:space="0" w:color="auto" w:frame="1"/>
          <w:lang w:eastAsia="ru-RU"/>
        </w:rPr>
        <w:t>(родственники - семья)</w:t>
      </w:r>
      <w:r w:rsidRPr="00A415C1">
        <w:rPr>
          <w:rFonts w:ascii="Times New Roman" w:eastAsia="Times New Roman" w:hAnsi="Times New Roman"/>
          <w:color w:val="111111"/>
          <w:sz w:val="28"/>
          <w:szCs w:val="28"/>
          <w:lang w:eastAsia="ru-RU"/>
        </w:rPr>
        <w:t>.</w:t>
      </w:r>
    </w:p>
    <w:p w:rsidR="00A6798A" w:rsidRPr="00A415C1"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Кубик, кукла, машина, мячик – … </w:t>
      </w:r>
      <w:r w:rsidRPr="00A415C1">
        <w:rPr>
          <w:rFonts w:ascii="Times New Roman" w:eastAsia="Times New Roman" w:hAnsi="Times New Roman"/>
          <w:iCs/>
          <w:color w:val="111111"/>
          <w:sz w:val="28"/>
          <w:szCs w:val="28"/>
          <w:bdr w:val="none" w:sz="0" w:space="0" w:color="auto" w:frame="1"/>
          <w:lang w:eastAsia="ru-RU"/>
        </w:rPr>
        <w:t>(игрушки)</w:t>
      </w:r>
      <w:r w:rsidRPr="00A415C1">
        <w:rPr>
          <w:rFonts w:ascii="Times New Roman" w:eastAsia="Times New Roman" w:hAnsi="Times New Roman"/>
          <w:color w:val="111111"/>
          <w:sz w:val="28"/>
          <w:szCs w:val="28"/>
          <w:lang w:eastAsia="ru-RU"/>
        </w:rPr>
        <w:t>.</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Тапочки, босоножки, сапоги, кроссовки – … </w:t>
      </w:r>
      <w:r w:rsidRPr="00A415C1">
        <w:rPr>
          <w:rFonts w:ascii="Times New Roman" w:eastAsia="Times New Roman" w:hAnsi="Times New Roman"/>
          <w:iCs/>
          <w:color w:val="111111"/>
          <w:sz w:val="28"/>
          <w:szCs w:val="28"/>
          <w:bdr w:val="none" w:sz="0" w:space="0" w:color="auto" w:frame="1"/>
          <w:lang w:eastAsia="ru-RU"/>
        </w:rPr>
        <w:t>(обувь)</w:t>
      </w:r>
      <w:r w:rsidRPr="00A415C1">
        <w:rPr>
          <w:rFonts w:ascii="Times New Roman" w:eastAsia="Times New Roman" w:hAnsi="Times New Roman"/>
          <w:color w:val="111111"/>
          <w:sz w:val="28"/>
          <w:szCs w:val="28"/>
          <w:lang w:eastAsia="ru-RU"/>
        </w:rPr>
        <w:t>.</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xml:space="preserve">- Пчела, стрекоза, муха, жук – </w:t>
      </w:r>
      <w:r w:rsidRPr="00A415C1">
        <w:rPr>
          <w:rFonts w:ascii="Times New Roman" w:eastAsia="Times New Roman" w:hAnsi="Times New Roman"/>
          <w:color w:val="111111"/>
          <w:sz w:val="28"/>
          <w:szCs w:val="28"/>
          <w:lang w:eastAsia="ru-RU"/>
        </w:rPr>
        <w:t>…</w:t>
      </w:r>
      <w:r w:rsidRPr="00A415C1">
        <w:rPr>
          <w:rFonts w:ascii="Times New Roman" w:eastAsia="Times New Roman" w:hAnsi="Times New Roman"/>
          <w:i/>
          <w:color w:val="111111"/>
          <w:sz w:val="28"/>
          <w:szCs w:val="28"/>
          <w:lang w:eastAsia="ru-RU"/>
        </w:rPr>
        <w:t> </w:t>
      </w:r>
      <w:r w:rsidRPr="00A415C1">
        <w:rPr>
          <w:rFonts w:ascii="Times New Roman" w:eastAsia="Times New Roman" w:hAnsi="Times New Roman"/>
          <w:iCs/>
          <w:color w:val="111111"/>
          <w:sz w:val="28"/>
          <w:szCs w:val="28"/>
          <w:bdr w:val="none" w:sz="0" w:space="0" w:color="auto" w:frame="1"/>
          <w:lang w:eastAsia="ru-RU"/>
        </w:rPr>
        <w:t>(насекомые)</w:t>
      </w:r>
      <w:r w:rsidRPr="00A415C1">
        <w:rPr>
          <w:rFonts w:ascii="Times New Roman" w:eastAsia="Times New Roman" w:hAnsi="Times New Roman"/>
          <w:color w:val="111111"/>
          <w:sz w:val="28"/>
          <w:szCs w:val="28"/>
          <w:lang w:eastAsia="ru-RU"/>
        </w:rPr>
        <w:t>.</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Самолёт, вертолёт, ракета – … </w:t>
      </w:r>
      <w:r w:rsidRPr="00A415C1">
        <w:rPr>
          <w:rFonts w:ascii="Times New Roman" w:eastAsia="Times New Roman" w:hAnsi="Times New Roman"/>
          <w:iCs/>
          <w:color w:val="111111"/>
          <w:sz w:val="28"/>
          <w:szCs w:val="28"/>
          <w:bdr w:val="none" w:sz="0" w:space="0" w:color="auto" w:frame="1"/>
          <w:lang w:eastAsia="ru-RU"/>
        </w:rPr>
        <w:t>(воздушный транспорт)</w:t>
      </w:r>
      <w:r w:rsidRPr="00A415C1">
        <w:rPr>
          <w:rFonts w:ascii="Times New Roman" w:eastAsia="Times New Roman" w:hAnsi="Times New Roman"/>
          <w:color w:val="111111"/>
          <w:sz w:val="28"/>
          <w:szCs w:val="28"/>
          <w:lang w:eastAsia="ru-RU"/>
        </w:rPr>
        <w:t>.</w:t>
      </w:r>
    </w:p>
    <w:p w:rsidR="00A6798A" w:rsidRPr="00A415C1"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Игра </w:t>
      </w:r>
      <w:r w:rsidRPr="00A415C1">
        <w:rPr>
          <w:rFonts w:ascii="Times New Roman" w:eastAsia="Times New Roman" w:hAnsi="Times New Roman"/>
          <w:iCs/>
          <w:color w:val="111111"/>
          <w:sz w:val="28"/>
          <w:szCs w:val="28"/>
          <w:bdr w:val="none" w:sz="0" w:space="0" w:color="auto" w:frame="1"/>
          <w:lang w:eastAsia="ru-RU"/>
        </w:rPr>
        <w:t>«Из чего сделаны предметы?»</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Мяч из резины – … резиновый.</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Мяч из пластмассы – … пластмассовый.</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Стакан из стекла – … стеклянный.</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Матрёшка из дерева – … деревянная.</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Утка из резины – … резиновая.</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Игрушка из меха – … меховая.</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Поделка из бумаги – … бумажная.</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Гвоздь из железа – … железный.</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Молодцы, ребята.</w:t>
      </w:r>
    </w:p>
    <w:p w:rsidR="00A6798A" w:rsidRPr="00A30E2E" w:rsidRDefault="00A6798A" w:rsidP="00A6798A">
      <w:pPr>
        <w:shd w:val="clear" w:color="auto" w:fill="FFFFFF"/>
        <w:spacing w:after="0" w:line="240" w:lineRule="auto"/>
        <w:ind w:firstLine="360"/>
        <w:jc w:val="both"/>
        <w:rPr>
          <w:rFonts w:ascii="Times New Roman" w:eastAsia="Times New Roman" w:hAnsi="Times New Roman"/>
          <w:b/>
          <w:color w:val="111111"/>
          <w:sz w:val="28"/>
          <w:szCs w:val="28"/>
          <w:lang w:eastAsia="ru-RU"/>
        </w:rPr>
      </w:pPr>
      <w:r w:rsidRPr="00A30E2E">
        <w:rPr>
          <w:rFonts w:ascii="Times New Roman" w:eastAsia="Times New Roman" w:hAnsi="Times New Roman"/>
          <w:color w:val="111111"/>
          <w:sz w:val="28"/>
          <w:szCs w:val="28"/>
          <w:lang w:eastAsia="ru-RU"/>
        </w:rPr>
        <w:t xml:space="preserve">- И это задание оказалось вам по силам, вот и </w:t>
      </w:r>
      <w:r w:rsidRPr="00A30E2E">
        <w:rPr>
          <w:rFonts w:ascii="Times New Roman" w:eastAsia="Times New Roman" w:hAnsi="Times New Roman"/>
          <w:b/>
          <w:color w:val="111111"/>
          <w:sz w:val="28"/>
          <w:szCs w:val="28"/>
          <w:lang w:eastAsia="ru-RU"/>
        </w:rPr>
        <w:t>оранжевый лепесток.</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Но нам надо продолжать свой путь и отправляться на желтую полянку.</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Полетели дальше и проговариваем волшебные слова.</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Лети, лети лепесток,</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Через запад, на восток,</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Через север, через юг,</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Возвращайся, сделав круг.</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Лишь коснешься ты земли,</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Быть по-нашему вели.</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3. На желтой полянке живут спортивные ребята – здоровячки, и они вам предлагают немного отдохнуть.</w:t>
      </w:r>
    </w:p>
    <w:p w:rsidR="00A6798A" w:rsidRPr="00A30E2E" w:rsidRDefault="00A6798A" w:rsidP="00A6798A">
      <w:pPr>
        <w:shd w:val="clear" w:color="auto" w:fill="FFFFFF"/>
        <w:spacing w:after="0" w:line="240" w:lineRule="auto"/>
        <w:ind w:firstLine="360"/>
        <w:jc w:val="both"/>
        <w:rPr>
          <w:rFonts w:ascii="Times New Roman" w:eastAsia="Times New Roman" w:hAnsi="Times New Roman"/>
          <w:b/>
          <w:color w:val="111111"/>
          <w:sz w:val="28"/>
          <w:szCs w:val="28"/>
          <w:lang w:eastAsia="ru-RU"/>
        </w:rPr>
      </w:pPr>
      <w:r w:rsidRPr="00A30E2E">
        <w:rPr>
          <w:rFonts w:ascii="Times New Roman" w:eastAsia="Times New Roman" w:hAnsi="Times New Roman"/>
          <w:b/>
          <w:color w:val="111111"/>
          <w:sz w:val="28"/>
          <w:szCs w:val="28"/>
          <w:lang w:eastAsia="ru-RU"/>
        </w:rPr>
        <w:t>Физкультминутка.</w:t>
      </w:r>
    </w:p>
    <w:p w:rsidR="00A6798A" w:rsidRPr="00A30E2E" w:rsidRDefault="00A6798A" w:rsidP="00A6798A">
      <w:pPr>
        <w:shd w:val="clear" w:color="auto" w:fill="FFFFFF"/>
        <w:spacing w:after="0" w:line="240" w:lineRule="auto"/>
        <w:ind w:firstLine="360"/>
        <w:jc w:val="both"/>
        <w:rPr>
          <w:rFonts w:ascii="Times New Roman" w:eastAsia="Times New Roman" w:hAnsi="Times New Roman"/>
          <w:b/>
          <w:color w:val="111111"/>
          <w:sz w:val="28"/>
          <w:szCs w:val="28"/>
          <w:lang w:eastAsia="ru-RU"/>
        </w:rPr>
      </w:pPr>
      <w:r w:rsidRPr="00A30E2E">
        <w:rPr>
          <w:rFonts w:ascii="Times New Roman" w:eastAsia="Times New Roman" w:hAnsi="Times New Roman"/>
          <w:color w:val="111111"/>
          <w:sz w:val="28"/>
          <w:szCs w:val="28"/>
          <w:lang w:eastAsia="ru-RU"/>
        </w:rPr>
        <w:t xml:space="preserve">- Здоровячки передали вам </w:t>
      </w:r>
      <w:r w:rsidRPr="00A30E2E">
        <w:rPr>
          <w:rFonts w:ascii="Times New Roman" w:eastAsia="Times New Roman" w:hAnsi="Times New Roman"/>
          <w:b/>
          <w:color w:val="111111"/>
          <w:sz w:val="28"/>
          <w:szCs w:val="28"/>
          <w:lang w:eastAsia="ru-RU"/>
        </w:rPr>
        <w:t>жёлтый лепесток.</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4. А нам пора в путь, впереди нас ждёт зеленая полянка. Полетели….</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Лети, лети лепесток,</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Через запад, на восток,</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Через север, через юг,</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Возвращайся, сделав круг.</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Лишь коснешься ты земли,</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Быть по-нашему вели.</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На этой полянке живут Юные экологи.</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Кто такие экологи?</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u w:val="single"/>
          <w:bdr w:val="none" w:sz="0" w:space="0" w:color="auto" w:frame="1"/>
          <w:lang w:eastAsia="ru-RU"/>
        </w:rPr>
        <w:t>Дети</w:t>
      </w:r>
      <w:r w:rsidRPr="00A30E2E">
        <w:rPr>
          <w:rFonts w:ascii="Times New Roman" w:eastAsia="Times New Roman" w:hAnsi="Times New Roman"/>
          <w:color w:val="111111"/>
          <w:sz w:val="28"/>
          <w:szCs w:val="28"/>
          <w:lang w:eastAsia="ru-RU"/>
        </w:rPr>
        <w:t>: Это люди, которые любят, оберегают и защищают окружающую, нас природу. Они много знают о растениях, о животных.</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Загадки</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А сейчас, ребята, я буду загадывать загадки, а вы должны назвать отгадку.</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1. У занесенных снегом кочек,</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Под белой шапкой снеговой.</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Нашли мы маленький цветочек,</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Полузамерзший, чуть живой </w:t>
      </w:r>
      <w:r w:rsidRPr="00A415C1">
        <w:rPr>
          <w:rFonts w:ascii="Times New Roman" w:eastAsia="Times New Roman" w:hAnsi="Times New Roman"/>
          <w:iCs/>
          <w:color w:val="111111"/>
          <w:sz w:val="28"/>
          <w:szCs w:val="28"/>
          <w:bdr w:val="none" w:sz="0" w:space="0" w:color="auto" w:frame="1"/>
          <w:lang w:eastAsia="ru-RU"/>
        </w:rPr>
        <w:t>(подснежник)</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Пушистая вата, плывет куда – то,</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Чем вата ниже, тем дождик ближе </w:t>
      </w:r>
      <w:r w:rsidRPr="00A415C1">
        <w:rPr>
          <w:rFonts w:ascii="Times New Roman" w:eastAsia="Times New Roman" w:hAnsi="Times New Roman"/>
          <w:iCs/>
          <w:color w:val="111111"/>
          <w:sz w:val="28"/>
          <w:szCs w:val="28"/>
          <w:bdr w:val="none" w:sz="0" w:space="0" w:color="auto" w:frame="1"/>
          <w:lang w:eastAsia="ru-RU"/>
        </w:rPr>
        <w:t>(облака)</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2. В голубенькой рубашке, бежит по дну овражка </w:t>
      </w:r>
      <w:r w:rsidRPr="00A415C1">
        <w:rPr>
          <w:rFonts w:ascii="Times New Roman" w:eastAsia="Times New Roman" w:hAnsi="Times New Roman"/>
          <w:iCs/>
          <w:color w:val="111111"/>
          <w:sz w:val="28"/>
          <w:szCs w:val="28"/>
          <w:bdr w:val="none" w:sz="0" w:space="0" w:color="auto" w:frame="1"/>
          <w:lang w:eastAsia="ru-RU"/>
        </w:rPr>
        <w:t>(ручеек)</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3. Новоселье у скворца, он ликует без конца.</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Чтоб у нас жил пересмешник,</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Смастерили мы…. </w:t>
      </w:r>
      <w:r w:rsidRPr="00A415C1">
        <w:rPr>
          <w:rFonts w:ascii="Times New Roman" w:eastAsia="Times New Roman" w:hAnsi="Times New Roman"/>
          <w:iCs/>
          <w:color w:val="111111"/>
          <w:sz w:val="28"/>
          <w:szCs w:val="28"/>
          <w:bdr w:val="none" w:sz="0" w:space="0" w:color="auto" w:frame="1"/>
          <w:lang w:eastAsia="ru-RU"/>
        </w:rPr>
        <w:t>(скворечник)</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Игра </w:t>
      </w:r>
      <w:r w:rsidRPr="00A415C1">
        <w:rPr>
          <w:rFonts w:ascii="Times New Roman" w:eastAsia="Times New Roman" w:hAnsi="Times New Roman"/>
          <w:iCs/>
          <w:color w:val="111111"/>
          <w:sz w:val="28"/>
          <w:szCs w:val="28"/>
          <w:bdr w:val="none" w:sz="0" w:space="0" w:color="auto" w:frame="1"/>
          <w:lang w:eastAsia="ru-RU"/>
        </w:rPr>
        <w:t>«Назови детенышей»</w:t>
      </w:r>
      <w:r w:rsidRPr="00A415C1">
        <w:rPr>
          <w:rFonts w:ascii="Times New Roman" w:eastAsia="Times New Roman" w:hAnsi="Times New Roman"/>
          <w:color w:val="111111"/>
          <w:sz w:val="28"/>
          <w:szCs w:val="28"/>
          <w:lang w:eastAsia="ru-RU"/>
        </w:rPr>
        <w:t>.</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Медведь – </w:t>
      </w:r>
      <w:r w:rsidRPr="00A415C1">
        <w:rPr>
          <w:rFonts w:ascii="Times New Roman" w:eastAsia="Times New Roman" w:hAnsi="Times New Roman"/>
          <w:iCs/>
          <w:color w:val="111111"/>
          <w:sz w:val="28"/>
          <w:szCs w:val="28"/>
          <w:bdr w:val="none" w:sz="0" w:space="0" w:color="auto" w:frame="1"/>
          <w:lang w:eastAsia="ru-RU"/>
        </w:rPr>
        <w:t>(медвежонок, медвежата)</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Волк - </w:t>
      </w:r>
      <w:r w:rsidRPr="00A415C1">
        <w:rPr>
          <w:rFonts w:ascii="Times New Roman" w:eastAsia="Times New Roman" w:hAnsi="Times New Roman"/>
          <w:iCs/>
          <w:color w:val="111111"/>
          <w:sz w:val="28"/>
          <w:szCs w:val="28"/>
          <w:bdr w:val="none" w:sz="0" w:space="0" w:color="auto" w:frame="1"/>
          <w:lang w:eastAsia="ru-RU"/>
        </w:rPr>
        <w:t>(волчонок, волчата)</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Заяц - </w:t>
      </w:r>
      <w:r w:rsidRPr="00A415C1">
        <w:rPr>
          <w:rFonts w:ascii="Times New Roman" w:eastAsia="Times New Roman" w:hAnsi="Times New Roman"/>
          <w:iCs/>
          <w:color w:val="111111"/>
          <w:sz w:val="28"/>
          <w:szCs w:val="28"/>
          <w:bdr w:val="none" w:sz="0" w:space="0" w:color="auto" w:frame="1"/>
          <w:lang w:eastAsia="ru-RU"/>
        </w:rPr>
        <w:t>(зайчонок, зайчата)</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Лиса - </w:t>
      </w:r>
      <w:r w:rsidRPr="00A415C1">
        <w:rPr>
          <w:rFonts w:ascii="Times New Roman" w:eastAsia="Times New Roman" w:hAnsi="Times New Roman"/>
          <w:iCs/>
          <w:color w:val="111111"/>
          <w:sz w:val="28"/>
          <w:szCs w:val="28"/>
          <w:bdr w:val="none" w:sz="0" w:space="0" w:color="auto" w:frame="1"/>
          <w:lang w:eastAsia="ru-RU"/>
        </w:rPr>
        <w:t>(лисенок, лисята)</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Еж - </w:t>
      </w:r>
      <w:r w:rsidRPr="00A415C1">
        <w:rPr>
          <w:rFonts w:ascii="Times New Roman" w:eastAsia="Times New Roman" w:hAnsi="Times New Roman"/>
          <w:iCs/>
          <w:color w:val="111111"/>
          <w:sz w:val="28"/>
          <w:szCs w:val="28"/>
          <w:bdr w:val="none" w:sz="0" w:space="0" w:color="auto" w:frame="1"/>
          <w:lang w:eastAsia="ru-RU"/>
        </w:rPr>
        <w:t>(ежонок, ежата)</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Белка - </w:t>
      </w:r>
      <w:r w:rsidRPr="00A415C1">
        <w:rPr>
          <w:rFonts w:ascii="Times New Roman" w:eastAsia="Times New Roman" w:hAnsi="Times New Roman"/>
          <w:iCs/>
          <w:color w:val="111111"/>
          <w:sz w:val="28"/>
          <w:szCs w:val="28"/>
          <w:bdr w:val="none" w:sz="0" w:space="0" w:color="auto" w:frame="1"/>
          <w:lang w:eastAsia="ru-RU"/>
        </w:rPr>
        <w:t>(бельчонок, бельчата)</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Слон – </w:t>
      </w:r>
      <w:r w:rsidRPr="00A415C1">
        <w:rPr>
          <w:rFonts w:ascii="Times New Roman" w:eastAsia="Times New Roman" w:hAnsi="Times New Roman"/>
          <w:iCs/>
          <w:color w:val="111111"/>
          <w:sz w:val="28"/>
          <w:szCs w:val="28"/>
          <w:bdr w:val="none" w:sz="0" w:space="0" w:color="auto" w:frame="1"/>
          <w:lang w:eastAsia="ru-RU"/>
        </w:rPr>
        <w:t>(слоненок, слонята)</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xml:space="preserve">- Молодцы! Вам экологи передали ещё один лепесток. И он </w:t>
      </w:r>
      <w:r w:rsidRPr="00A30E2E">
        <w:rPr>
          <w:rFonts w:ascii="Times New Roman" w:eastAsia="Times New Roman" w:hAnsi="Times New Roman"/>
          <w:b/>
          <w:color w:val="111111"/>
          <w:sz w:val="28"/>
          <w:szCs w:val="28"/>
          <w:lang w:eastAsia="ru-RU"/>
        </w:rPr>
        <w:t>зеленого цвета</w:t>
      </w:r>
      <w:r w:rsidRPr="00A30E2E">
        <w:rPr>
          <w:rFonts w:ascii="Times New Roman" w:eastAsia="Times New Roman" w:hAnsi="Times New Roman"/>
          <w:color w:val="111111"/>
          <w:sz w:val="28"/>
          <w:szCs w:val="28"/>
          <w:lang w:eastAsia="ru-RU"/>
        </w:rPr>
        <w:t>.</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Какая ждёт нас полянка? </w:t>
      </w:r>
      <w:r w:rsidRPr="00A415C1">
        <w:rPr>
          <w:rFonts w:ascii="Times New Roman" w:eastAsia="Times New Roman" w:hAnsi="Times New Roman"/>
          <w:iCs/>
          <w:color w:val="111111"/>
          <w:sz w:val="28"/>
          <w:szCs w:val="28"/>
          <w:bdr w:val="none" w:sz="0" w:space="0" w:color="auto" w:frame="1"/>
          <w:lang w:eastAsia="ru-RU"/>
        </w:rPr>
        <w:t>(голубая)</w:t>
      </w:r>
      <w:r w:rsidRPr="00A415C1">
        <w:rPr>
          <w:rFonts w:ascii="Times New Roman" w:eastAsia="Times New Roman" w:hAnsi="Times New Roman"/>
          <w:color w:val="111111"/>
          <w:sz w:val="28"/>
          <w:szCs w:val="28"/>
          <w:lang w:eastAsia="ru-RU"/>
        </w:rPr>
        <w:t>.</w:t>
      </w:r>
      <w:r w:rsidRPr="00A30E2E">
        <w:rPr>
          <w:rFonts w:ascii="Times New Roman" w:eastAsia="Times New Roman" w:hAnsi="Times New Roman"/>
          <w:color w:val="111111"/>
          <w:sz w:val="28"/>
          <w:szCs w:val="28"/>
          <w:lang w:eastAsia="ru-RU"/>
        </w:rPr>
        <w:t xml:space="preserve"> Тогда в путь, мои друзья!</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Лети, лети лепесток,</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Через запад, на восток,</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Через север, через юг,</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Возвращайся, сделав круг.</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Лишь коснешься ты земли,</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Быть по-нашему вели.</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5. Мы с вами оказались на голубой полянке. Здесь живут Умники. У них очень много ума, и они на любой вопрос знают ответ.</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Задание на сообразительность. Если вы услышите правильный ответ вам нужно хлопнуть в ладоши. Договорились?</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Утром солнышко встаёт…</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Днём светит луна…</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По утрам нужно делать зарядку…</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По утрам нельзя умываться и чистить зубы…</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Лучше всего играть в футбол на проезжей части…</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Плавать на речке можно только со взрослыми…</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Незнакомому человеку дверь не открывать…</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В лесу нужно шуметь и кричать…</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Всегда нужно погладить незнакомую кошку или собаку…</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Лето самоё тёплое время года…</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Молодцы!</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xml:space="preserve">А вот и </w:t>
      </w:r>
      <w:r w:rsidRPr="00A30E2E">
        <w:rPr>
          <w:rFonts w:ascii="Times New Roman" w:eastAsia="Times New Roman" w:hAnsi="Times New Roman"/>
          <w:b/>
          <w:color w:val="111111"/>
          <w:sz w:val="28"/>
          <w:szCs w:val="28"/>
          <w:lang w:eastAsia="ru-RU"/>
        </w:rPr>
        <w:t>голубой лепесток.</w:t>
      </w:r>
      <w:r w:rsidRPr="00A30E2E">
        <w:rPr>
          <w:rFonts w:ascii="Times New Roman" w:eastAsia="Times New Roman" w:hAnsi="Times New Roman"/>
          <w:color w:val="111111"/>
          <w:sz w:val="28"/>
          <w:szCs w:val="28"/>
          <w:lang w:eastAsia="ru-RU"/>
        </w:rPr>
        <w:t xml:space="preserve"> Продолжим наше путешествие?</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Лети, лети лепесток,</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Через запад, на восток,</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Через север, через юг,</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Возвращайся, сделав круг.</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Лишь коснешься ты земли,</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Быть по-нашему вели.</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Нас ждёт синяя полянка.</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6. Синяя полянка самая загадочная.</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Я вам раздам листочки с заданием, а вы сначала обведете, а потом и раскрасьте свой рисунок.</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xml:space="preserve">- За такие красивые рисунки вам жители синей полянки передали </w:t>
      </w:r>
      <w:r w:rsidRPr="00A30E2E">
        <w:rPr>
          <w:rFonts w:ascii="Times New Roman" w:eastAsia="Times New Roman" w:hAnsi="Times New Roman"/>
          <w:b/>
          <w:color w:val="111111"/>
          <w:sz w:val="28"/>
          <w:szCs w:val="28"/>
          <w:lang w:eastAsia="ru-RU"/>
        </w:rPr>
        <w:t>синий лепесток.</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7. </w:t>
      </w:r>
      <w:r w:rsidRPr="00A30E2E">
        <w:rPr>
          <w:rFonts w:ascii="Times New Roman" w:eastAsia="Times New Roman" w:hAnsi="Times New Roman"/>
          <w:color w:val="111111"/>
          <w:sz w:val="28"/>
          <w:szCs w:val="28"/>
          <w:u w:val="single"/>
          <w:bdr w:val="none" w:sz="0" w:space="0" w:color="auto" w:frame="1"/>
          <w:lang w:eastAsia="ru-RU"/>
        </w:rPr>
        <w:t>Воспитатель</w:t>
      </w:r>
      <w:r w:rsidRPr="00A30E2E">
        <w:rPr>
          <w:rFonts w:ascii="Times New Roman" w:eastAsia="Times New Roman" w:hAnsi="Times New Roman"/>
          <w:color w:val="111111"/>
          <w:sz w:val="28"/>
          <w:szCs w:val="28"/>
          <w:lang w:eastAsia="ru-RU"/>
        </w:rPr>
        <w:t>: - Вот мы и нашли с вами почти все лепестки, нам пришло время возвращаться назад.</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xml:space="preserve">- Ребята, и у нас остался всего один лепесток </w:t>
      </w:r>
      <w:r w:rsidRPr="00A30E2E">
        <w:rPr>
          <w:rFonts w:ascii="Times New Roman" w:eastAsia="Times New Roman" w:hAnsi="Times New Roman"/>
          <w:b/>
          <w:color w:val="111111"/>
          <w:sz w:val="28"/>
          <w:szCs w:val="28"/>
          <w:lang w:eastAsia="ru-RU"/>
        </w:rPr>
        <w:t>- фиолетовый.</w:t>
      </w:r>
      <w:r w:rsidRPr="00A30E2E">
        <w:rPr>
          <w:rFonts w:ascii="Times New Roman" w:eastAsia="Times New Roman" w:hAnsi="Times New Roman"/>
          <w:color w:val="111111"/>
          <w:sz w:val="28"/>
          <w:szCs w:val="28"/>
          <w:lang w:eastAsia="ru-RU"/>
        </w:rPr>
        <w:t xml:space="preserve"> Этот лепесток поможет вернуться нам домой. А кто мне подскажет, как называется наш город?</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А в какой стране мы живем?</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Лети, лети лепесток,</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Через запад, на восток,</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Через север, через юг,</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Возвращайся, сделав круг.</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Лишь коснешься ты земли,</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Быть по-нашему вели.</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Воспитатель.</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Ребята, мы с вами собрали все лепестки, спасибо вам за помощь.</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Вам понравилось наше путешествие?</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Что понравилось больше всего?</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Какое задание оказалось для вас самым сложным?</w:t>
      </w:r>
    </w:p>
    <w:p w:rsidR="00A6798A" w:rsidRPr="00A30E2E" w:rsidRDefault="00A6798A" w:rsidP="00A6798A">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A30E2E">
        <w:rPr>
          <w:rFonts w:ascii="Times New Roman" w:eastAsia="Times New Roman" w:hAnsi="Times New Roman"/>
          <w:color w:val="111111"/>
          <w:sz w:val="28"/>
          <w:szCs w:val="28"/>
          <w:lang w:eastAsia="ru-RU"/>
        </w:rPr>
        <w:t>- Спасибо вам, вы так много знаете, были внимательными, сообразительными, помогали друг другу, поэтому так хорошо справились со всеми заданиями, которые встречались нам во время путешествия. Я думаю, что вы всегда так будете </w:t>
      </w:r>
      <w:r w:rsidRPr="00A30E2E">
        <w:rPr>
          <w:rFonts w:ascii="Times New Roman" w:eastAsia="Times New Roman" w:hAnsi="Times New Roman"/>
          <w:bCs/>
          <w:color w:val="111111"/>
          <w:sz w:val="28"/>
          <w:szCs w:val="28"/>
          <w:lang w:eastAsia="ru-RU"/>
        </w:rPr>
        <w:t>стараться</w:t>
      </w:r>
      <w:r w:rsidRPr="00A30E2E">
        <w:rPr>
          <w:rFonts w:ascii="Times New Roman" w:eastAsia="Times New Roman" w:hAnsi="Times New Roman"/>
          <w:color w:val="111111"/>
          <w:sz w:val="28"/>
          <w:szCs w:val="28"/>
          <w:lang w:eastAsia="ru-RU"/>
        </w:rPr>
        <w:t>. Уважаемые гости, как вы думаете, можем мы переходить в подготовительную </w:t>
      </w:r>
      <w:r w:rsidRPr="00A30E2E">
        <w:rPr>
          <w:rFonts w:ascii="Times New Roman" w:eastAsia="Times New Roman" w:hAnsi="Times New Roman"/>
          <w:bCs/>
          <w:color w:val="111111"/>
          <w:sz w:val="28"/>
          <w:szCs w:val="28"/>
          <w:lang w:eastAsia="ru-RU"/>
        </w:rPr>
        <w:t>группу</w:t>
      </w:r>
      <w:r w:rsidRPr="00A30E2E">
        <w:rPr>
          <w:rFonts w:ascii="Times New Roman" w:eastAsia="Times New Roman" w:hAnsi="Times New Roman"/>
          <w:color w:val="111111"/>
          <w:sz w:val="28"/>
          <w:szCs w:val="28"/>
          <w:lang w:eastAsia="ru-RU"/>
        </w:rPr>
        <w:t>?</w:t>
      </w:r>
    </w:p>
    <w:p w:rsidR="00A6798A" w:rsidRPr="00A30E2E" w:rsidRDefault="00A6798A" w:rsidP="00A6798A">
      <w:pPr>
        <w:spacing w:after="0" w:line="240" w:lineRule="auto"/>
        <w:jc w:val="both"/>
        <w:rPr>
          <w:rFonts w:ascii="Times New Roman" w:hAnsi="Times New Roman"/>
          <w:sz w:val="28"/>
          <w:szCs w:val="28"/>
        </w:rPr>
      </w:pPr>
    </w:p>
    <w:p w:rsidR="00A6798A" w:rsidRPr="00146EC4" w:rsidRDefault="00A6798A" w:rsidP="00A6798A">
      <w:pPr>
        <w:pStyle w:val="a3"/>
        <w:contextualSpacing/>
        <w:jc w:val="center"/>
        <w:rPr>
          <w:b/>
          <w:sz w:val="28"/>
          <w:szCs w:val="28"/>
        </w:rPr>
      </w:pPr>
      <w:r w:rsidRPr="00146EC4">
        <w:rPr>
          <w:b/>
          <w:sz w:val="28"/>
          <w:szCs w:val="28"/>
        </w:rPr>
        <w:t xml:space="preserve">Направление – «Педагогика: вопросы обучения и воспитания» </w:t>
      </w:r>
    </w:p>
    <w:p w:rsidR="00A6798A" w:rsidRPr="00146EC4" w:rsidRDefault="00A6798A" w:rsidP="00A6798A">
      <w:pPr>
        <w:jc w:val="center"/>
        <w:rPr>
          <w:rFonts w:ascii="Times New Roman" w:hAnsi="Times New Roman" w:cs="Times New Roman"/>
          <w:b/>
          <w:sz w:val="28"/>
          <w:szCs w:val="28"/>
        </w:rPr>
      </w:pPr>
      <w:r w:rsidRPr="00146EC4">
        <w:rPr>
          <w:rFonts w:ascii="Times New Roman" w:hAnsi="Times New Roman" w:cs="Times New Roman"/>
          <w:b/>
          <w:sz w:val="28"/>
          <w:szCs w:val="28"/>
        </w:rPr>
        <w:t>Технологическая карта группового занятия</w:t>
      </w:r>
    </w:p>
    <w:p w:rsidR="00A6798A" w:rsidRPr="00146EC4" w:rsidRDefault="00A6798A" w:rsidP="00A6798A">
      <w:pPr>
        <w:jc w:val="center"/>
        <w:rPr>
          <w:rFonts w:ascii="Times New Roman" w:hAnsi="Times New Roman" w:cs="Times New Roman"/>
          <w:b/>
          <w:sz w:val="28"/>
          <w:szCs w:val="28"/>
        </w:rPr>
      </w:pPr>
      <w:r w:rsidRPr="00146EC4">
        <w:rPr>
          <w:rFonts w:ascii="Times New Roman" w:hAnsi="Times New Roman" w:cs="Times New Roman"/>
          <w:b/>
          <w:sz w:val="28"/>
          <w:szCs w:val="28"/>
        </w:rPr>
        <w:t>для детей старшего возраста с ОНР</w:t>
      </w:r>
    </w:p>
    <w:p w:rsidR="00A6798A" w:rsidRPr="00146EC4" w:rsidRDefault="00A6798A" w:rsidP="00A6798A">
      <w:pPr>
        <w:jc w:val="center"/>
        <w:rPr>
          <w:rFonts w:ascii="Times New Roman" w:hAnsi="Times New Roman" w:cs="Times New Roman"/>
          <w:b/>
          <w:sz w:val="28"/>
          <w:szCs w:val="28"/>
        </w:rPr>
      </w:pPr>
      <w:r w:rsidRPr="00146EC4">
        <w:rPr>
          <w:rFonts w:ascii="Times New Roman" w:hAnsi="Times New Roman" w:cs="Times New Roman"/>
          <w:b/>
          <w:sz w:val="28"/>
          <w:szCs w:val="28"/>
        </w:rPr>
        <w:t>«В стране восходящего солнца»</w:t>
      </w:r>
    </w:p>
    <w:p w:rsidR="00A6798A" w:rsidRPr="00146EC4" w:rsidRDefault="00A6798A" w:rsidP="00A6798A">
      <w:pPr>
        <w:jc w:val="center"/>
        <w:rPr>
          <w:rFonts w:ascii="Times New Roman" w:hAnsi="Times New Roman" w:cs="Times New Roman"/>
          <w:b/>
          <w:sz w:val="28"/>
          <w:szCs w:val="28"/>
        </w:rPr>
      </w:pPr>
      <w:r w:rsidRPr="00146EC4">
        <w:rPr>
          <w:rFonts w:ascii="Times New Roman" w:hAnsi="Times New Roman" w:cs="Times New Roman"/>
          <w:b/>
          <w:sz w:val="28"/>
          <w:szCs w:val="28"/>
        </w:rPr>
        <w:t>Копылова Светана Анваровна – воспитатель,</w:t>
      </w:r>
    </w:p>
    <w:p w:rsidR="00A6798A" w:rsidRPr="00146EC4" w:rsidRDefault="00A6798A" w:rsidP="00A6798A">
      <w:pPr>
        <w:jc w:val="center"/>
        <w:rPr>
          <w:rFonts w:ascii="Times New Roman" w:hAnsi="Times New Roman" w:cs="Times New Roman"/>
          <w:b/>
          <w:sz w:val="28"/>
          <w:szCs w:val="28"/>
        </w:rPr>
      </w:pPr>
      <w:r w:rsidRPr="00146EC4">
        <w:rPr>
          <w:rFonts w:ascii="Times New Roman" w:hAnsi="Times New Roman" w:cs="Times New Roman"/>
          <w:b/>
          <w:sz w:val="28"/>
          <w:szCs w:val="28"/>
        </w:rPr>
        <w:t>Исаева Анастасия Александровна – воспитатель,</w:t>
      </w:r>
    </w:p>
    <w:p w:rsidR="00A6798A" w:rsidRPr="00146EC4" w:rsidRDefault="00A6798A" w:rsidP="00A6798A">
      <w:pPr>
        <w:jc w:val="center"/>
        <w:rPr>
          <w:rFonts w:ascii="Times New Roman" w:hAnsi="Times New Roman" w:cs="Times New Roman"/>
          <w:b/>
          <w:sz w:val="28"/>
          <w:szCs w:val="28"/>
        </w:rPr>
      </w:pPr>
      <w:r w:rsidRPr="00146EC4">
        <w:rPr>
          <w:rFonts w:ascii="Times New Roman" w:hAnsi="Times New Roman" w:cs="Times New Roman"/>
          <w:b/>
          <w:sz w:val="28"/>
          <w:szCs w:val="28"/>
        </w:rPr>
        <w:t>Трофименко Полина Сергеевна – учитель-логопед.</w:t>
      </w:r>
    </w:p>
    <w:p w:rsidR="00A6798A" w:rsidRPr="00146EC4" w:rsidRDefault="00A6798A" w:rsidP="00A6798A">
      <w:pPr>
        <w:jc w:val="center"/>
        <w:rPr>
          <w:rFonts w:ascii="Times New Roman" w:hAnsi="Times New Roman" w:cs="Times New Roman"/>
          <w:b/>
          <w:sz w:val="28"/>
          <w:szCs w:val="28"/>
        </w:rPr>
      </w:pPr>
      <w:r w:rsidRPr="00146EC4">
        <w:rPr>
          <w:rFonts w:ascii="Times New Roman" w:hAnsi="Times New Roman" w:cs="Times New Roman"/>
          <w:b/>
          <w:sz w:val="28"/>
          <w:szCs w:val="28"/>
        </w:rPr>
        <w:t xml:space="preserve">Муниципальное бюджетное дошкольное учреждение «Детский сад </w:t>
      </w:r>
    </w:p>
    <w:p w:rsidR="00A6798A" w:rsidRPr="00146EC4" w:rsidRDefault="00A6798A" w:rsidP="00A6798A">
      <w:pPr>
        <w:jc w:val="center"/>
        <w:rPr>
          <w:rFonts w:ascii="Times New Roman" w:hAnsi="Times New Roman" w:cs="Times New Roman"/>
          <w:b/>
          <w:sz w:val="28"/>
          <w:szCs w:val="28"/>
        </w:rPr>
      </w:pPr>
      <w:r w:rsidRPr="00146EC4">
        <w:rPr>
          <w:rFonts w:ascii="Times New Roman" w:hAnsi="Times New Roman" w:cs="Times New Roman"/>
          <w:b/>
          <w:sz w:val="28"/>
          <w:szCs w:val="28"/>
        </w:rPr>
        <w:t>комбинированного вида №5 «Ромашка» Зеленодольского муниципального</w:t>
      </w:r>
    </w:p>
    <w:p w:rsidR="00A6798A" w:rsidRPr="00146EC4" w:rsidRDefault="00A6798A" w:rsidP="00A6798A">
      <w:pPr>
        <w:jc w:val="center"/>
        <w:rPr>
          <w:rFonts w:ascii="Times New Roman" w:hAnsi="Times New Roman" w:cs="Times New Roman"/>
          <w:b/>
          <w:sz w:val="28"/>
          <w:szCs w:val="28"/>
        </w:rPr>
      </w:pPr>
      <w:r w:rsidRPr="00146EC4">
        <w:rPr>
          <w:rFonts w:ascii="Times New Roman" w:hAnsi="Times New Roman" w:cs="Times New Roman"/>
          <w:b/>
          <w:sz w:val="28"/>
          <w:szCs w:val="28"/>
        </w:rPr>
        <w:t xml:space="preserve"> района Республики Татарстан, город Зеленодольск</w:t>
      </w:r>
    </w:p>
    <w:p w:rsidR="00A6798A" w:rsidRDefault="00A6798A" w:rsidP="00A6798A">
      <w:pPr>
        <w:jc w:val="center"/>
        <w:rPr>
          <w:rFonts w:ascii="Times New Roman" w:hAnsi="Times New Roman" w:cs="Times New Roman"/>
          <w:sz w:val="28"/>
          <w:szCs w:val="28"/>
        </w:rPr>
      </w:pP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Цель: - развитие речевого и художественно-эстетического развития детей посредством ознакомления со страной Японией, ее обычаями и традициями.</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Задачи:- закрепить знания детей старшей группы о Японии, ее местоположении, населении, обычаях, кухне;</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 развивать зрительно-пространственный гнозис, ручной праксис, логическое мышление, слуховое внимание;</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-развивать связную речь: учить говорить полными предложениями;</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-упражнять в умении читать наизусть стихи хоку;</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 xml:space="preserve">-закреплять навыки рисования нетрадиционными способами: печатью из пробки, мятой бумагой, губкой; </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Образовательные области:</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-познавательное развитие</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 социально-коммуникативное развитие</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-речевое развитие</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-физическое развитие</w:t>
      </w:r>
    </w:p>
    <w:p w:rsidR="00A6798A" w:rsidRDefault="00A6798A" w:rsidP="00A6798A">
      <w:pPr>
        <w:rPr>
          <w:rFonts w:ascii="Times New Roman" w:hAnsi="Times New Roman" w:cs="Times New Roman"/>
          <w:sz w:val="28"/>
          <w:szCs w:val="28"/>
        </w:rPr>
      </w:pP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Логопед:- Много стран есть на свете, на нашей большой планете.</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Англия, Франция, Германия,  Китай- хорошо запоминай!</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Есть Япония вдали, туда ходят корабли…</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Сегодня в Азии мы побываем, много интересного здесь узнаем!</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-Сегодня у нас необычная гостья. (Выходит девочка в кимоно).</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 xml:space="preserve">Вы догадались кто у нас в гостях? (Японка). </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-Здравствуйте, меня зовут Харуко.</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Логопед:- Харуко в переводе с японского языка означает «весенний ребенок» или «дитя весны». Харуко пришла к нам с подарками (в руках поднос с двумя коробочками и свиток).</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Японка: - Открываю первую коробочку. Ребята, что это? (мячики су-джок).</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 xml:space="preserve">- А вы знаете, для чего они нужны? (Чтобы делать массаж). </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-Правильно, я раздам вам мячики и мы сделаем массаж ладоней и пальцев.</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 xml:space="preserve">         Мячик я су-джок беру,</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 xml:space="preserve">         По ладошке я веду.</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 xml:space="preserve">         Я по пальчикам качу,</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 xml:space="preserve">         Быть здоровым я хочу!</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 xml:space="preserve">         Пальчиками покатаю,</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 xml:space="preserve">         А потом его сжимаю.</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 xml:space="preserve">         Сильным, ловким сразу стал-</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 xml:space="preserve">         Подбросил мячик и поймал!</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 xml:space="preserve">         Мячик перекладываю я-</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 xml:space="preserve">         Мячик учит говорить меня!</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Логопед:- Как здорово получилось! Спасибо тебе, Харуко, за чудесные и полезные мячики! Нам очень интересно, а что же у тебя во второй коробочке?</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Японка:- Посмотрите сами! (танграм). В моей стране очень любят эту головоломку. А вам она нравится? Тогда давайте поиграем с ней! (раздает каждому набор и образец).</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 xml:space="preserve">Под японскую музыку дети собирают танграм. </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Логопед: - Рияз, посмотри на свою картинку, как ты думаешь, какое изображение у тебя получилось?</w:t>
      </w:r>
    </w:p>
    <w:p w:rsidR="00A6798A" w:rsidRDefault="00A6798A" w:rsidP="00A6798A">
      <w:pPr>
        <w:pStyle w:val="ab"/>
        <w:numPr>
          <w:ilvl w:val="0"/>
          <w:numId w:val="12"/>
        </w:numPr>
        <w:rPr>
          <w:rFonts w:ascii="Times New Roman" w:hAnsi="Times New Roman" w:cs="Times New Roman"/>
          <w:sz w:val="28"/>
          <w:szCs w:val="28"/>
        </w:rPr>
      </w:pPr>
      <w:r>
        <w:rPr>
          <w:rFonts w:ascii="Times New Roman" w:hAnsi="Times New Roman" w:cs="Times New Roman"/>
          <w:sz w:val="28"/>
          <w:szCs w:val="28"/>
        </w:rPr>
        <w:t xml:space="preserve">Человек в лодке.   </w:t>
      </w:r>
    </w:p>
    <w:p w:rsidR="00A6798A" w:rsidRPr="00032071" w:rsidRDefault="00A6798A" w:rsidP="00A6798A">
      <w:pPr>
        <w:rPr>
          <w:rFonts w:ascii="Times New Roman" w:hAnsi="Times New Roman" w:cs="Times New Roman"/>
          <w:sz w:val="28"/>
          <w:szCs w:val="28"/>
        </w:rPr>
      </w:pPr>
      <w:r>
        <w:rPr>
          <w:rFonts w:ascii="Times New Roman" w:hAnsi="Times New Roman" w:cs="Times New Roman"/>
          <w:sz w:val="28"/>
          <w:szCs w:val="28"/>
        </w:rPr>
        <w:t>-Действительно, очень похоже! А расскажи нам где находится Япония.</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(Япония находится на островах. Ее омывают моря и океан. А еще в Японии много рек).  (Слайды).</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-Верно, посморите, а это японский водяной. Он оберегает тех, кто находится на воде.</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-Рияз, а ведь ты знаешь еще хоку о воде</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(Лед растаял в пруду</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И снова зажили дружно вода с водою).</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-Глаша, а ты что увидела? Или кого?</w:t>
      </w:r>
    </w:p>
    <w:p w:rsidR="00A6798A" w:rsidRDefault="00A6798A" w:rsidP="00A6798A">
      <w:pPr>
        <w:pStyle w:val="ab"/>
        <w:numPr>
          <w:ilvl w:val="0"/>
          <w:numId w:val="12"/>
        </w:numPr>
        <w:rPr>
          <w:rFonts w:ascii="Times New Roman" w:hAnsi="Times New Roman" w:cs="Times New Roman"/>
          <w:sz w:val="28"/>
          <w:szCs w:val="28"/>
        </w:rPr>
      </w:pPr>
      <w:r>
        <w:rPr>
          <w:rFonts w:ascii="Times New Roman" w:hAnsi="Times New Roman" w:cs="Times New Roman"/>
          <w:sz w:val="28"/>
          <w:szCs w:val="28"/>
        </w:rPr>
        <w:t>Японка в кимоно.</w:t>
      </w:r>
    </w:p>
    <w:p w:rsidR="00A6798A" w:rsidRPr="00032071" w:rsidRDefault="00A6798A" w:rsidP="00A6798A">
      <w:pPr>
        <w:rPr>
          <w:rFonts w:ascii="Times New Roman" w:hAnsi="Times New Roman" w:cs="Times New Roman"/>
          <w:sz w:val="28"/>
          <w:szCs w:val="28"/>
        </w:rPr>
      </w:pPr>
      <w:r>
        <w:rPr>
          <w:rFonts w:ascii="Times New Roman" w:hAnsi="Times New Roman" w:cs="Times New Roman"/>
          <w:sz w:val="28"/>
          <w:szCs w:val="28"/>
        </w:rPr>
        <w:t>-А расскажи нам о кимоно.</w:t>
      </w:r>
    </w:p>
    <w:p w:rsidR="00A6798A" w:rsidRDefault="00A6798A" w:rsidP="00A6798A">
      <w:pPr>
        <w:pStyle w:val="ab"/>
        <w:rPr>
          <w:rFonts w:ascii="Times New Roman" w:hAnsi="Times New Roman" w:cs="Times New Roman"/>
          <w:sz w:val="28"/>
          <w:szCs w:val="28"/>
        </w:rPr>
      </w:pPr>
      <w:r>
        <w:rPr>
          <w:rFonts w:ascii="Times New Roman" w:hAnsi="Times New Roman" w:cs="Times New Roman"/>
          <w:sz w:val="28"/>
          <w:szCs w:val="28"/>
        </w:rPr>
        <w:t>(Народный костюм в Японии- кимоно. Кимоно бывают очень длинными. Их носят и мужчины, и женщины, и дети).</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-А это японская богиня. Она тоже в кимоно.</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-Глаша, расскажи нам хоку о кимоно.</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 xml:space="preserve">( Кимоно подобно </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легкому дуновению ветерка.</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Оно на мне.)</w:t>
      </w:r>
    </w:p>
    <w:p w:rsidR="00A6798A" w:rsidRPr="00032071" w:rsidRDefault="00A6798A" w:rsidP="00A6798A">
      <w:pPr>
        <w:rPr>
          <w:rFonts w:ascii="Times New Roman" w:hAnsi="Times New Roman" w:cs="Times New Roman"/>
          <w:sz w:val="28"/>
          <w:szCs w:val="28"/>
        </w:rPr>
      </w:pPr>
      <w:r>
        <w:rPr>
          <w:rFonts w:ascii="Times New Roman" w:hAnsi="Times New Roman" w:cs="Times New Roman"/>
          <w:sz w:val="28"/>
          <w:szCs w:val="28"/>
        </w:rPr>
        <w:t>- Кирилл, а ты кого узнал?</w:t>
      </w:r>
    </w:p>
    <w:p w:rsidR="00A6798A" w:rsidRPr="00032071" w:rsidRDefault="00A6798A" w:rsidP="00A6798A">
      <w:pPr>
        <w:pStyle w:val="ab"/>
        <w:numPr>
          <w:ilvl w:val="0"/>
          <w:numId w:val="12"/>
        </w:numPr>
        <w:rPr>
          <w:rFonts w:ascii="Times New Roman" w:hAnsi="Times New Roman" w:cs="Times New Roman"/>
          <w:sz w:val="28"/>
          <w:szCs w:val="28"/>
        </w:rPr>
      </w:pPr>
      <w:r w:rsidRPr="00032071">
        <w:rPr>
          <w:rFonts w:ascii="Times New Roman" w:hAnsi="Times New Roman" w:cs="Times New Roman"/>
          <w:sz w:val="28"/>
          <w:szCs w:val="28"/>
        </w:rPr>
        <w:t>Борец сумо.</w:t>
      </w:r>
    </w:p>
    <w:p w:rsidR="00A6798A" w:rsidRDefault="00A6798A" w:rsidP="00A6798A">
      <w:pPr>
        <w:pStyle w:val="ab"/>
        <w:rPr>
          <w:rFonts w:ascii="Times New Roman" w:hAnsi="Times New Roman" w:cs="Times New Roman"/>
          <w:sz w:val="28"/>
          <w:szCs w:val="28"/>
        </w:rPr>
      </w:pPr>
      <w:r>
        <w:rPr>
          <w:rFonts w:ascii="Times New Roman" w:hAnsi="Times New Roman" w:cs="Times New Roman"/>
          <w:sz w:val="28"/>
          <w:szCs w:val="28"/>
        </w:rPr>
        <w:t>( народный вид спорта в Японии- сумо. Борцы сумо очень сильные и должны много весить. Борятся они парами.)</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-А это покровитель воинов. Он придает силу и мужество.</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-А есть ведь хоку о сумо.</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(Упал борец сумо.</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Содрогнулись татами.</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Ай да удар).</w:t>
      </w:r>
    </w:p>
    <w:p w:rsidR="00A6798A" w:rsidRPr="00032071" w:rsidRDefault="00A6798A" w:rsidP="00A6798A">
      <w:pPr>
        <w:rPr>
          <w:rFonts w:ascii="Times New Roman" w:hAnsi="Times New Roman" w:cs="Times New Roman"/>
          <w:sz w:val="28"/>
          <w:szCs w:val="28"/>
        </w:rPr>
      </w:pPr>
      <w:r>
        <w:rPr>
          <w:rFonts w:ascii="Times New Roman" w:hAnsi="Times New Roman" w:cs="Times New Roman"/>
          <w:sz w:val="28"/>
          <w:szCs w:val="28"/>
        </w:rPr>
        <w:t>-Тимур, а у тебя что получилось из деталей танграма?</w:t>
      </w:r>
    </w:p>
    <w:p w:rsidR="00A6798A" w:rsidRDefault="00A6798A" w:rsidP="00A6798A">
      <w:pPr>
        <w:pStyle w:val="ab"/>
        <w:numPr>
          <w:ilvl w:val="0"/>
          <w:numId w:val="12"/>
        </w:numPr>
        <w:rPr>
          <w:rFonts w:ascii="Times New Roman" w:hAnsi="Times New Roman" w:cs="Times New Roman"/>
          <w:sz w:val="28"/>
          <w:szCs w:val="28"/>
        </w:rPr>
      </w:pPr>
      <w:r>
        <w:rPr>
          <w:rFonts w:ascii="Times New Roman" w:hAnsi="Times New Roman" w:cs="Times New Roman"/>
          <w:sz w:val="28"/>
          <w:szCs w:val="28"/>
        </w:rPr>
        <w:t>Японский домик.</w:t>
      </w:r>
    </w:p>
    <w:p w:rsidR="00A6798A" w:rsidRPr="008C3E4C" w:rsidRDefault="00A6798A" w:rsidP="00A6798A">
      <w:pPr>
        <w:ind w:left="360"/>
        <w:rPr>
          <w:rFonts w:ascii="Times New Roman" w:hAnsi="Times New Roman" w:cs="Times New Roman"/>
          <w:sz w:val="28"/>
          <w:szCs w:val="28"/>
        </w:rPr>
      </w:pPr>
      <w:r>
        <w:rPr>
          <w:rFonts w:ascii="Times New Roman" w:hAnsi="Times New Roman" w:cs="Times New Roman"/>
          <w:sz w:val="28"/>
          <w:szCs w:val="28"/>
        </w:rPr>
        <w:t>-А расскажи нам о японских домиках. Они какие?</w:t>
      </w:r>
    </w:p>
    <w:p w:rsidR="00A6798A" w:rsidRDefault="00A6798A" w:rsidP="00A6798A">
      <w:pPr>
        <w:pStyle w:val="ab"/>
        <w:rPr>
          <w:rFonts w:ascii="Times New Roman" w:hAnsi="Times New Roman" w:cs="Times New Roman"/>
          <w:sz w:val="28"/>
          <w:szCs w:val="28"/>
        </w:rPr>
      </w:pPr>
      <w:r>
        <w:rPr>
          <w:rFonts w:ascii="Times New Roman" w:hAnsi="Times New Roman" w:cs="Times New Roman"/>
          <w:sz w:val="28"/>
          <w:szCs w:val="28"/>
        </w:rPr>
        <w:t xml:space="preserve">( в Японии много старинных домиков. У них необычные крыши. Края крыш загнуты вверх. </w:t>
      </w:r>
      <w:r w:rsidRPr="008C3E4C">
        <w:rPr>
          <w:rFonts w:ascii="Times New Roman" w:hAnsi="Times New Roman" w:cs="Times New Roman"/>
          <w:sz w:val="28"/>
          <w:szCs w:val="28"/>
        </w:rPr>
        <w:t>Сами домики невысокие, но очень красивые).</w:t>
      </w:r>
    </w:p>
    <w:p w:rsidR="00A6798A" w:rsidRDefault="00A6798A" w:rsidP="00A6798A">
      <w:pPr>
        <w:pStyle w:val="ab"/>
        <w:rPr>
          <w:rFonts w:ascii="Times New Roman" w:hAnsi="Times New Roman" w:cs="Times New Roman"/>
          <w:sz w:val="28"/>
          <w:szCs w:val="28"/>
        </w:rPr>
      </w:pPr>
      <w:r>
        <w:rPr>
          <w:rFonts w:ascii="Times New Roman" w:hAnsi="Times New Roman" w:cs="Times New Roman"/>
          <w:sz w:val="28"/>
          <w:szCs w:val="28"/>
        </w:rPr>
        <w:t>-Посмотрите, а это японский бог. Он следит за тем, чтобы в доме всегда было счастье.</w:t>
      </w:r>
    </w:p>
    <w:p w:rsidR="00A6798A" w:rsidRDefault="00A6798A" w:rsidP="00A6798A">
      <w:pPr>
        <w:pStyle w:val="ab"/>
        <w:rPr>
          <w:rFonts w:ascii="Times New Roman" w:hAnsi="Times New Roman" w:cs="Times New Roman"/>
          <w:sz w:val="28"/>
          <w:szCs w:val="28"/>
        </w:rPr>
      </w:pPr>
      <w:r>
        <w:rPr>
          <w:rFonts w:ascii="Times New Roman" w:hAnsi="Times New Roman" w:cs="Times New Roman"/>
          <w:sz w:val="28"/>
          <w:szCs w:val="28"/>
        </w:rPr>
        <w:t>-А теперь расскажи нам  свое хоку.</w:t>
      </w:r>
    </w:p>
    <w:p w:rsidR="00A6798A" w:rsidRDefault="00A6798A" w:rsidP="00A6798A">
      <w:pPr>
        <w:pStyle w:val="ab"/>
        <w:rPr>
          <w:rFonts w:ascii="Times New Roman" w:hAnsi="Times New Roman" w:cs="Times New Roman"/>
          <w:sz w:val="28"/>
          <w:szCs w:val="28"/>
        </w:rPr>
      </w:pPr>
      <w:r>
        <w:rPr>
          <w:rFonts w:ascii="Times New Roman" w:hAnsi="Times New Roman" w:cs="Times New Roman"/>
          <w:sz w:val="28"/>
          <w:szCs w:val="28"/>
        </w:rPr>
        <w:t>( У каждого есть дом.</w:t>
      </w:r>
    </w:p>
    <w:p w:rsidR="00A6798A" w:rsidRDefault="00A6798A" w:rsidP="00A6798A">
      <w:pPr>
        <w:pStyle w:val="ab"/>
        <w:rPr>
          <w:rFonts w:ascii="Times New Roman" w:hAnsi="Times New Roman" w:cs="Times New Roman"/>
          <w:sz w:val="28"/>
          <w:szCs w:val="28"/>
        </w:rPr>
      </w:pPr>
      <w:r>
        <w:rPr>
          <w:rFonts w:ascii="Times New Roman" w:hAnsi="Times New Roman" w:cs="Times New Roman"/>
          <w:sz w:val="28"/>
          <w:szCs w:val="28"/>
        </w:rPr>
        <w:t>И он ждет тебя всегда).</w:t>
      </w:r>
    </w:p>
    <w:p w:rsidR="00A6798A" w:rsidRPr="008C3E4C" w:rsidRDefault="00A6798A" w:rsidP="00A6798A">
      <w:pPr>
        <w:pStyle w:val="ab"/>
        <w:rPr>
          <w:rFonts w:ascii="Times New Roman" w:hAnsi="Times New Roman" w:cs="Times New Roman"/>
          <w:sz w:val="28"/>
          <w:szCs w:val="28"/>
        </w:rPr>
      </w:pPr>
      <w:r>
        <w:rPr>
          <w:rFonts w:ascii="Times New Roman" w:hAnsi="Times New Roman" w:cs="Times New Roman"/>
          <w:sz w:val="28"/>
          <w:szCs w:val="28"/>
        </w:rPr>
        <w:t>- Артем, а у тебя какая птица, как ты думаешь?</w:t>
      </w:r>
    </w:p>
    <w:p w:rsidR="00A6798A" w:rsidRDefault="00A6798A" w:rsidP="00A6798A">
      <w:pPr>
        <w:pStyle w:val="ab"/>
        <w:numPr>
          <w:ilvl w:val="0"/>
          <w:numId w:val="12"/>
        </w:numPr>
        <w:rPr>
          <w:rFonts w:ascii="Times New Roman" w:hAnsi="Times New Roman" w:cs="Times New Roman"/>
          <w:sz w:val="28"/>
          <w:szCs w:val="28"/>
        </w:rPr>
      </w:pPr>
      <w:r>
        <w:rPr>
          <w:rFonts w:ascii="Times New Roman" w:hAnsi="Times New Roman" w:cs="Times New Roman"/>
          <w:sz w:val="28"/>
          <w:szCs w:val="28"/>
        </w:rPr>
        <w:t>Журавль.</w:t>
      </w:r>
    </w:p>
    <w:p w:rsidR="00A6798A" w:rsidRDefault="00A6798A" w:rsidP="00A6798A">
      <w:pPr>
        <w:pStyle w:val="ab"/>
        <w:rPr>
          <w:rFonts w:ascii="Times New Roman" w:hAnsi="Times New Roman" w:cs="Times New Roman"/>
          <w:sz w:val="28"/>
          <w:szCs w:val="28"/>
        </w:rPr>
      </w:pPr>
      <w:r>
        <w:rPr>
          <w:rFonts w:ascii="Times New Roman" w:hAnsi="Times New Roman" w:cs="Times New Roman"/>
          <w:sz w:val="28"/>
          <w:szCs w:val="28"/>
        </w:rPr>
        <w:t>( В Японии очень любят и оберегают журавлей. Их осталось очень мало! Журавли -крупные, красивые птицы с длинными ногами и красным пятнышком на голове.)</w:t>
      </w:r>
    </w:p>
    <w:p w:rsidR="00A6798A" w:rsidRDefault="00A6798A" w:rsidP="00A6798A">
      <w:pPr>
        <w:pStyle w:val="ab"/>
        <w:rPr>
          <w:rFonts w:ascii="Times New Roman" w:hAnsi="Times New Roman" w:cs="Times New Roman"/>
          <w:sz w:val="28"/>
          <w:szCs w:val="28"/>
        </w:rPr>
      </w:pPr>
      <w:r>
        <w:rPr>
          <w:rFonts w:ascii="Times New Roman" w:hAnsi="Times New Roman" w:cs="Times New Roman"/>
          <w:sz w:val="28"/>
          <w:szCs w:val="28"/>
        </w:rPr>
        <w:t>-Ребята, а этот журавлик бумажный. Вы, конечно же, помните в какой японской технике он сделан? (Оригами).</w:t>
      </w:r>
    </w:p>
    <w:p w:rsidR="00A6798A" w:rsidRDefault="00A6798A" w:rsidP="00A6798A">
      <w:pPr>
        <w:pStyle w:val="ab"/>
        <w:rPr>
          <w:rFonts w:ascii="Times New Roman" w:hAnsi="Times New Roman" w:cs="Times New Roman"/>
          <w:sz w:val="28"/>
          <w:szCs w:val="28"/>
        </w:rPr>
      </w:pPr>
      <w:r>
        <w:rPr>
          <w:rFonts w:ascii="Times New Roman" w:hAnsi="Times New Roman" w:cs="Times New Roman"/>
          <w:sz w:val="28"/>
          <w:szCs w:val="28"/>
        </w:rPr>
        <w:t>-Артем, теперь расскажи нам хоку и журавле.</w:t>
      </w:r>
    </w:p>
    <w:p w:rsidR="00A6798A" w:rsidRDefault="00A6798A" w:rsidP="00A6798A">
      <w:pPr>
        <w:pStyle w:val="ab"/>
        <w:rPr>
          <w:rFonts w:ascii="Times New Roman" w:hAnsi="Times New Roman" w:cs="Times New Roman"/>
          <w:sz w:val="28"/>
          <w:szCs w:val="28"/>
        </w:rPr>
      </w:pPr>
      <w:r>
        <w:rPr>
          <w:rFonts w:ascii="Times New Roman" w:hAnsi="Times New Roman" w:cs="Times New Roman"/>
          <w:sz w:val="28"/>
          <w:szCs w:val="28"/>
        </w:rPr>
        <w:t>(Журавль взлетел</w:t>
      </w:r>
    </w:p>
    <w:p w:rsidR="00A6798A" w:rsidRDefault="00A6798A" w:rsidP="00A6798A">
      <w:pPr>
        <w:pStyle w:val="ab"/>
        <w:rPr>
          <w:rFonts w:ascii="Times New Roman" w:hAnsi="Times New Roman" w:cs="Times New Roman"/>
          <w:sz w:val="28"/>
          <w:szCs w:val="28"/>
        </w:rPr>
      </w:pPr>
      <w:r>
        <w:rPr>
          <w:rFonts w:ascii="Times New Roman" w:hAnsi="Times New Roman" w:cs="Times New Roman"/>
          <w:sz w:val="28"/>
          <w:szCs w:val="28"/>
        </w:rPr>
        <w:t>Между водой и небом крылья расправив…)</w:t>
      </w:r>
    </w:p>
    <w:p w:rsidR="00A6798A" w:rsidRDefault="00A6798A" w:rsidP="00A6798A">
      <w:pPr>
        <w:pStyle w:val="ab"/>
        <w:rPr>
          <w:rFonts w:ascii="Times New Roman" w:hAnsi="Times New Roman" w:cs="Times New Roman"/>
          <w:sz w:val="28"/>
          <w:szCs w:val="28"/>
        </w:rPr>
      </w:pPr>
      <w:r>
        <w:rPr>
          <w:rFonts w:ascii="Times New Roman" w:hAnsi="Times New Roman" w:cs="Times New Roman"/>
          <w:sz w:val="28"/>
          <w:szCs w:val="28"/>
        </w:rPr>
        <w:t>-Алеша, а какое изображение у тебя?</w:t>
      </w:r>
    </w:p>
    <w:p w:rsidR="00A6798A" w:rsidRDefault="00A6798A" w:rsidP="00A6798A">
      <w:pPr>
        <w:pStyle w:val="ab"/>
        <w:numPr>
          <w:ilvl w:val="0"/>
          <w:numId w:val="12"/>
        </w:numPr>
        <w:rPr>
          <w:rFonts w:ascii="Times New Roman" w:hAnsi="Times New Roman" w:cs="Times New Roman"/>
          <w:sz w:val="28"/>
          <w:szCs w:val="28"/>
        </w:rPr>
      </w:pPr>
      <w:r>
        <w:rPr>
          <w:rFonts w:ascii="Times New Roman" w:hAnsi="Times New Roman" w:cs="Times New Roman"/>
          <w:sz w:val="28"/>
          <w:szCs w:val="28"/>
        </w:rPr>
        <w:t>Человек с угощением.</w:t>
      </w:r>
    </w:p>
    <w:p w:rsidR="00A6798A" w:rsidRDefault="00A6798A" w:rsidP="00A6798A">
      <w:pPr>
        <w:pStyle w:val="ab"/>
        <w:rPr>
          <w:rFonts w:ascii="Times New Roman" w:hAnsi="Times New Roman" w:cs="Times New Roman"/>
          <w:sz w:val="28"/>
          <w:szCs w:val="28"/>
        </w:rPr>
      </w:pPr>
      <w:r>
        <w:rPr>
          <w:rFonts w:ascii="Times New Roman" w:hAnsi="Times New Roman" w:cs="Times New Roman"/>
          <w:sz w:val="28"/>
          <w:szCs w:val="28"/>
        </w:rPr>
        <w:t>(национальные блюда Японии- суши, роллы, лапша, рис)</w:t>
      </w:r>
    </w:p>
    <w:p w:rsidR="00A6798A" w:rsidRDefault="00A6798A" w:rsidP="00A6798A">
      <w:pPr>
        <w:pStyle w:val="ab"/>
        <w:rPr>
          <w:rFonts w:ascii="Times New Roman" w:hAnsi="Times New Roman" w:cs="Times New Roman"/>
          <w:sz w:val="28"/>
          <w:szCs w:val="28"/>
        </w:rPr>
      </w:pPr>
      <w:r>
        <w:rPr>
          <w:rFonts w:ascii="Times New Roman" w:hAnsi="Times New Roman" w:cs="Times New Roman"/>
          <w:sz w:val="28"/>
          <w:szCs w:val="28"/>
        </w:rPr>
        <w:t>-Правильно. А этот японский бог-нэцке следит за тем, чтобы в доме всегда была еда. У него есть мешочек с рисом.</w:t>
      </w:r>
    </w:p>
    <w:p w:rsidR="00A6798A" w:rsidRDefault="00A6798A" w:rsidP="00A6798A">
      <w:pPr>
        <w:pStyle w:val="ab"/>
        <w:rPr>
          <w:rFonts w:ascii="Times New Roman" w:hAnsi="Times New Roman" w:cs="Times New Roman"/>
          <w:sz w:val="28"/>
          <w:szCs w:val="28"/>
        </w:rPr>
      </w:pPr>
      <w:r>
        <w:rPr>
          <w:rFonts w:ascii="Times New Roman" w:hAnsi="Times New Roman" w:cs="Times New Roman"/>
          <w:sz w:val="28"/>
          <w:szCs w:val="28"/>
        </w:rPr>
        <w:t>-Расскажи хоку.</w:t>
      </w:r>
    </w:p>
    <w:p w:rsidR="00A6798A" w:rsidRDefault="00A6798A" w:rsidP="00A6798A">
      <w:pPr>
        <w:pStyle w:val="ab"/>
        <w:rPr>
          <w:rFonts w:ascii="Times New Roman" w:hAnsi="Times New Roman" w:cs="Times New Roman"/>
          <w:sz w:val="28"/>
          <w:szCs w:val="28"/>
        </w:rPr>
      </w:pPr>
      <w:r>
        <w:rPr>
          <w:rFonts w:ascii="Times New Roman" w:hAnsi="Times New Roman" w:cs="Times New Roman"/>
          <w:sz w:val="28"/>
          <w:szCs w:val="28"/>
        </w:rPr>
        <w:t xml:space="preserve">(Рисовую лепешку </w:t>
      </w:r>
    </w:p>
    <w:p w:rsidR="00A6798A" w:rsidRDefault="00A6798A" w:rsidP="00A6798A">
      <w:pPr>
        <w:pStyle w:val="ab"/>
        <w:rPr>
          <w:rFonts w:ascii="Times New Roman" w:hAnsi="Times New Roman" w:cs="Times New Roman"/>
          <w:sz w:val="28"/>
          <w:szCs w:val="28"/>
        </w:rPr>
      </w:pPr>
      <w:r>
        <w:rPr>
          <w:rFonts w:ascii="Times New Roman" w:hAnsi="Times New Roman" w:cs="Times New Roman"/>
          <w:sz w:val="28"/>
          <w:szCs w:val="28"/>
        </w:rPr>
        <w:t>испек самурай.</w:t>
      </w:r>
    </w:p>
    <w:p w:rsidR="00A6798A" w:rsidRDefault="00A6798A" w:rsidP="00A6798A">
      <w:pPr>
        <w:pStyle w:val="ab"/>
        <w:rPr>
          <w:rFonts w:ascii="Times New Roman" w:hAnsi="Times New Roman" w:cs="Times New Roman"/>
          <w:sz w:val="28"/>
          <w:szCs w:val="28"/>
        </w:rPr>
      </w:pPr>
      <w:r>
        <w:rPr>
          <w:rFonts w:ascii="Times New Roman" w:hAnsi="Times New Roman" w:cs="Times New Roman"/>
          <w:sz w:val="28"/>
          <w:szCs w:val="28"/>
        </w:rPr>
        <w:t>Кого угостить?)</w:t>
      </w:r>
    </w:p>
    <w:p w:rsidR="00A6798A" w:rsidRDefault="00A6798A" w:rsidP="00A6798A">
      <w:pPr>
        <w:pStyle w:val="ab"/>
        <w:numPr>
          <w:ilvl w:val="0"/>
          <w:numId w:val="12"/>
        </w:numPr>
        <w:rPr>
          <w:rFonts w:ascii="Times New Roman" w:hAnsi="Times New Roman" w:cs="Times New Roman"/>
          <w:sz w:val="28"/>
          <w:szCs w:val="28"/>
        </w:rPr>
      </w:pPr>
      <w:r>
        <w:rPr>
          <w:rFonts w:ascii="Times New Roman" w:hAnsi="Times New Roman" w:cs="Times New Roman"/>
          <w:sz w:val="28"/>
          <w:szCs w:val="28"/>
        </w:rPr>
        <w:t>Достопримечательности.</w:t>
      </w:r>
    </w:p>
    <w:p w:rsidR="00A6798A" w:rsidRDefault="00A6798A" w:rsidP="00A6798A">
      <w:pPr>
        <w:pStyle w:val="ab"/>
        <w:rPr>
          <w:rFonts w:ascii="Times New Roman" w:hAnsi="Times New Roman" w:cs="Times New Roman"/>
          <w:sz w:val="28"/>
          <w:szCs w:val="28"/>
        </w:rPr>
      </w:pPr>
      <w:r>
        <w:rPr>
          <w:rFonts w:ascii="Times New Roman" w:hAnsi="Times New Roman" w:cs="Times New Roman"/>
          <w:sz w:val="28"/>
          <w:szCs w:val="28"/>
        </w:rPr>
        <w:t>-А теперь спросим нашу Харуко, какое изображение у нее получилось!</w:t>
      </w:r>
    </w:p>
    <w:p w:rsidR="00A6798A" w:rsidRDefault="00A6798A" w:rsidP="00A6798A">
      <w:pPr>
        <w:pStyle w:val="ab"/>
        <w:rPr>
          <w:rFonts w:ascii="Times New Roman" w:hAnsi="Times New Roman" w:cs="Times New Roman"/>
          <w:sz w:val="28"/>
          <w:szCs w:val="28"/>
        </w:rPr>
      </w:pPr>
      <w:r>
        <w:rPr>
          <w:rFonts w:ascii="Times New Roman" w:hAnsi="Times New Roman" w:cs="Times New Roman"/>
          <w:sz w:val="28"/>
          <w:szCs w:val="28"/>
        </w:rPr>
        <w:t>(У меня получился треугольник)</w:t>
      </w:r>
    </w:p>
    <w:p w:rsidR="00A6798A" w:rsidRDefault="00A6798A" w:rsidP="00A6798A">
      <w:pPr>
        <w:pStyle w:val="ab"/>
        <w:rPr>
          <w:rFonts w:ascii="Times New Roman" w:hAnsi="Times New Roman" w:cs="Times New Roman"/>
          <w:sz w:val="28"/>
          <w:szCs w:val="28"/>
        </w:rPr>
      </w:pPr>
      <w:r>
        <w:rPr>
          <w:rFonts w:ascii="Times New Roman" w:hAnsi="Times New Roman" w:cs="Times New Roman"/>
          <w:sz w:val="28"/>
          <w:szCs w:val="28"/>
        </w:rPr>
        <w:t xml:space="preserve">-Харуко, а расскажи нам о достопримечательностях Японии. </w:t>
      </w:r>
    </w:p>
    <w:p w:rsidR="00A6798A" w:rsidRDefault="00A6798A" w:rsidP="00A6798A">
      <w:pPr>
        <w:pStyle w:val="ab"/>
        <w:rPr>
          <w:rFonts w:ascii="Times New Roman" w:hAnsi="Times New Roman" w:cs="Times New Roman"/>
          <w:sz w:val="28"/>
          <w:szCs w:val="28"/>
        </w:rPr>
      </w:pPr>
      <w:r>
        <w:rPr>
          <w:rFonts w:ascii="Times New Roman" w:hAnsi="Times New Roman" w:cs="Times New Roman"/>
          <w:sz w:val="28"/>
          <w:szCs w:val="28"/>
        </w:rPr>
        <w:t>(В Японии есть священные ворота. Они стоят в воде. Они красного цвета. Еще есть замок белой цапли. Он белого цвета.)</w:t>
      </w:r>
    </w:p>
    <w:p w:rsidR="00A6798A" w:rsidRDefault="00A6798A" w:rsidP="00A6798A">
      <w:pPr>
        <w:pStyle w:val="ab"/>
        <w:rPr>
          <w:rFonts w:ascii="Times New Roman" w:hAnsi="Times New Roman" w:cs="Times New Roman"/>
          <w:sz w:val="28"/>
          <w:szCs w:val="28"/>
        </w:rPr>
      </w:pPr>
      <w:r>
        <w:rPr>
          <w:rFonts w:ascii="Times New Roman" w:hAnsi="Times New Roman" w:cs="Times New Roman"/>
          <w:sz w:val="28"/>
          <w:szCs w:val="28"/>
        </w:rPr>
        <w:t>-А треугольник, который у тебя получился, какую достопримечательность напоминает?</w:t>
      </w:r>
    </w:p>
    <w:p w:rsidR="00A6798A" w:rsidRDefault="00A6798A" w:rsidP="00A6798A">
      <w:pPr>
        <w:pStyle w:val="ab"/>
        <w:rPr>
          <w:rFonts w:ascii="Times New Roman" w:hAnsi="Times New Roman" w:cs="Times New Roman"/>
          <w:sz w:val="28"/>
          <w:szCs w:val="28"/>
        </w:rPr>
      </w:pPr>
      <w:r>
        <w:rPr>
          <w:rFonts w:ascii="Times New Roman" w:hAnsi="Times New Roman" w:cs="Times New Roman"/>
          <w:sz w:val="28"/>
          <w:szCs w:val="28"/>
        </w:rPr>
        <w:t>(Он напоминает самую высокую гору Фудзи или Фудзияму. Это вулкан. Он считается священным. На его вершину мечтают подняться многие люди.)</w:t>
      </w:r>
    </w:p>
    <w:p w:rsidR="00A6798A" w:rsidRDefault="00A6798A" w:rsidP="00A6798A">
      <w:pPr>
        <w:pStyle w:val="ab"/>
        <w:rPr>
          <w:rFonts w:ascii="Times New Roman" w:hAnsi="Times New Roman" w:cs="Times New Roman"/>
          <w:sz w:val="28"/>
          <w:szCs w:val="28"/>
        </w:rPr>
      </w:pPr>
      <w:r>
        <w:rPr>
          <w:rFonts w:ascii="Times New Roman" w:hAnsi="Times New Roman" w:cs="Times New Roman"/>
          <w:sz w:val="28"/>
          <w:szCs w:val="28"/>
        </w:rPr>
        <w:t xml:space="preserve">-А это покровитель путешественников. Харуко, а расскажи нам хоку о горе Фудзияма. </w:t>
      </w:r>
    </w:p>
    <w:p w:rsidR="00A6798A" w:rsidRDefault="00A6798A" w:rsidP="00A6798A">
      <w:pPr>
        <w:pStyle w:val="ab"/>
        <w:rPr>
          <w:rFonts w:ascii="Times New Roman" w:hAnsi="Times New Roman" w:cs="Times New Roman"/>
          <w:sz w:val="28"/>
          <w:szCs w:val="28"/>
        </w:rPr>
      </w:pPr>
      <w:r>
        <w:rPr>
          <w:rFonts w:ascii="Times New Roman" w:hAnsi="Times New Roman" w:cs="Times New Roman"/>
          <w:sz w:val="28"/>
          <w:szCs w:val="28"/>
        </w:rPr>
        <w:t>(Тихо, тихо ползи</w:t>
      </w:r>
    </w:p>
    <w:p w:rsidR="00A6798A" w:rsidRDefault="00A6798A" w:rsidP="00A6798A">
      <w:pPr>
        <w:pStyle w:val="ab"/>
        <w:rPr>
          <w:rFonts w:ascii="Times New Roman" w:hAnsi="Times New Roman" w:cs="Times New Roman"/>
          <w:sz w:val="28"/>
          <w:szCs w:val="28"/>
        </w:rPr>
      </w:pPr>
      <w:r>
        <w:rPr>
          <w:rFonts w:ascii="Times New Roman" w:hAnsi="Times New Roman" w:cs="Times New Roman"/>
          <w:sz w:val="28"/>
          <w:szCs w:val="28"/>
        </w:rPr>
        <w:t>Улитка, по склону Фудзи</w:t>
      </w:r>
    </w:p>
    <w:p w:rsidR="00A6798A" w:rsidRPr="006350BB" w:rsidRDefault="00A6798A" w:rsidP="00A6798A">
      <w:pPr>
        <w:pStyle w:val="ab"/>
        <w:rPr>
          <w:rFonts w:ascii="Times New Roman" w:hAnsi="Times New Roman" w:cs="Times New Roman"/>
          <w:sz w:val="28"/>
          <w:szCs w:val="28"/>
        </w:rPr>
      </w:pPr>
      <w:r>
        <w:rPr>
          <w:rFonts w:ascii="Times New Roman" w:hAnsi="Times New Roman" w:cs="Times New Roman"/>
          <w:sz w:val="28"/>
          <w:szCs w:val="28"/>
        </w:rPr>
        <w:t>Вверх, до самых высот).</w:t>
      </w:r>
    </w:p>
    <w:p w:rsidR="00A6798A" w:rsidRDefault="00A6798A" w:rsidP="00A6798A">
      <w:pPr>
        <w:pStyle w:val="ab"/>
        <w:rPr>
          <w:rFonts w:ascii="Times New Roman" w:hAnsi="Times New Roman" w:cs="Times New Roman"/>
          <w:sz w:val="28"/>
          <w:szCs w:val="28"/>
        </w:rPr>
      </w:pPr>
    </w:p>
    <w:p w:rsidR="00A6798A" w:rsidRPr="00A23066" w:rsidRDefault="00A6798A" w:rsidP="00A6798A">
      <w:pPr>
        <w:rPr>
          <w:rFonts w:ascii="Times New Roman" w:hAnsi="Times New Roman" w:cs="Times New Roman"/>
          <w:sz w:val="28"/>
          <w:szCs w:val="28"/>
        </w:rPr>
      </w:pPr>
      <w:r w:rsidRPr="00A23066">
        <w:rPr>
          <w:rFonts w:ascii="Times New Roman" w:hAnsi="Times New Roman" w:cs="Times New Roman"/>
          <w:sz w:val="28"/>
          <w:szCs w:val="28"/>
        </w:rPr>
        <w:t>Логопед: -Как интересно получилось!</w:t>
      </w:r>
    </w:p>
    <w:p w:rsidR="00A6798A" w:rsidRDefault="00A6798A" w:rsidP="00A6798A">
      <w:pPr>
        <w:rPr>
          <w:rFonts w:ascii="Times New Roman" w:hAnsi="Times New Roman" w:cs="Times New Roman"/>
          <w:sz w:val="28"/>
          <w:szCs w:val="28"/>
        </w:rPr>
      </w:pPr>
      <w:r w:rsidRPr="00BD6FC0">
        <w:rPr>
          <w:rFonts w:ascii="Times New Roman" w:hAnsi="Times New Roman" w:cs="Times New Roman"/>
          <w:sz w:val="28"/>
          <w:szCs w:val="28"/>
        </w:rPr>
        <w:t xml:space="preserve">Воспитатель: -Видишь, </w:t>
      </w:r>
      <w:r>
        <w:rPr>
          <w:rFonts w:ascii="Times New Roman" w:hAnsi="Times New Roman" w:cs="Times New Roman"/>
          <w:sz w:val="28"/>
          <w:szCs w:val="28"/>
        </w:rPr>
        <w:t>Харуко</w:t>
      </w:r>
      <w:r w:rsidRPr="00BD6FC0">
        <w:rPr>
          <w:rFonts w:ascii="Times New Roman" w:hAnsi="Times New Roman" w:cs="Times New Roman"/>
          <w:sz w:val="28"/>
          <w:szCs w:val="28"/>
        </w:rPr>
        <w:t xml:space="preserve">, как мы много знаем о твоей стране! И она нам очень нравится! </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Харуко: - А теперь пришло время показать вам последний подарок. Это веточка сакуры- японской вишни. В конце марта в Японии наступает праздник О-ханами. Все люди собираются под кронами цветущей вишни, чтобы встретить приход весны!</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 xml:space="preserve">Воспитатель:- А вместе с веточкой сакуры Харуко принесла нам холст, на котором нарисован вишневый сад. Но только он еще не зацвел. Давайте вместе оживим его, а потом передадим вместе с нашей гостьей в подарок японским детям. Но прежде чем нам начать рисовать, я предлагаю вам поиграть с веерами и японскими колокольчиками, которые могут создавать мелодию ветерка! </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Если я плавно проведу по колокольчикам- вы взмахнете веером.</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А если я ударю по ним, то вы должны простучать веером по ладошке столько раз, сколько я ударю.</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-Молодцы, вы были очень внимательными!</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-А теперь приступим к рисованию. Рисовать мы будем необычными способами: мятой бумагой, тычком и печатью. Выбирайте материал, которым вы будете работать, и приступаем.</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(Звучит японская лиричная мелодия. В процессе работы воспитатель задает вопрос каждому из детей чем он рисует. Дети отвечают полным ответом).</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-Какой замечательный сад у нас получился! Думаю нашим друзьям в Японии понравится наша картина.</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Харуко: - А мне пора прощаться. До свидания!</w:t>
      </w:r>
    </w:p>
    <w:p w:rsidR="00A6798A" w:rsidRPr="00BD6FC0" w:rsidRDefault="00A6798A" w:rsidP="00A6798A">
      <w:pPr>
        <w:rPr>
          <w:rFonts w:ascii="Times New Roman" w:hAnsi="Times New Roman" w:cs="Times New Roman"/>
          <w:sz w:val="28"/>
          <w:szCs w:val="28"/>
        </w:rPr>
      </w:pPr>
    </w:p>
    <w:p w:rsidR="00303EC4" w:rsidRPr="0094126A" w:rsidRDefault="00303EC4" w:rsidP="00303EC4">
      <w:pPr>
        <w:tabs>
          <w:tab w:val="left" w:pos="2700"/>
        </w:tabs>
        <w:spacing w:after="0" w:line="240" w:lineRule="auto"/>
        <w:jc w:val="center"/>
        <w:rPr>
          <w:rFonts w:ascii="Times New Roman" w:hAnsi="Times New Roman" w:cs="Times New Roman"/>
          <w:b/>
          <w:iCs/>
          <w:color w:val="000000"/>
          <w:sz w:val="28"/>
          <w:szCs w:val="28"/>
        </w:rPr>
      </w:pPr>
      <w:r w:rsidRPr="0094126A">
        <w:rPr>
          <w:rFonts w:ascii="Times New Roman" w:hAnsi="Times New Roman" w:cs="Times New Roman"/>
          <w:b/>
          <w:iCs/>
          <w:color w:val="000000"/>
          <w:sz w:val="28"/>
          <w:szCs w:val="28"/>
        </w:rPr>
        <w:t>От теории к практике: идеальный учебный процесс в моем видении</w:t>
      </w:r>
    </w:p>
    <w:p w:rsidR="00303EC4" w:rsidRPr="0094126A" w:rsidRDefault="00303EC4" w:rsidP="00303EC4">
      <w:pPr>
        <w:pStyle w:val="a3"/>
        <w:shd w:val="clear" w:color="auto" w:fill="FFFFFF"/>
        <w:spacing w:before="0" w:beforeAutospacing="0" w:after="0" w:afterAutospacing="0" w:line="245" w:lineRule="atLeast"/>
        <w:jc w:val="center"/>
        <w:rPr>
          <w:b/>
          <w:iCs/>
          <w:color w:val="000000"/>
          <w:sz w:val="28"/>
          <w:szCs w:val="28"/>
        </w:rPr>
      </w:pPr>
      <w:r w:rsidRPr="0094126A">
        <w:rPr>
          <w:b/>
          <w:iCs/>
          <w:color w:val="000000"/>
          <w:sz w:val="28"/>
          <w:szCs w:val="28"/>
        </w:rPr>
        <w:t xml:space="preserve">Интегрированная образовательная деятельность </w:t>
      </w:r>
    </w:p>
    <w:p w:rsidR="00303EC4" w:rsidRPr="0094126A" w:rsidRDefault="00303EC4" w:rsidP="00303EC4">
      <w:pPr>
        <w:pStyle w:val="a3"/>
        <w:shd w:val="clear" w:color="auto" w:fill="FFFFFF"/>
        <w:spacing w:before="0" w:beforeAutospacing="0" w:after="0" w:afterAutospacing="0" w:line="245" w:lineRule="atLeast"/>
        <w:jc w:val="center"/>
        <w:rPr>
          <w:b/>
          <w:sz w:val="28"/>
          <w:szCs w:val="28"/>
        </w:rPr>
      </w:pPr>
      <w:r w:rsidRPr="0094126A">
        <w:rPr>
          <w:b/>
          <w:sz w:val="28"/>
          <w:szCs w:val="28"/>
        </w:rPr>
        <w:t xml:space="preserve">во второй младшей группе </w:t>
      </w:r>
    </w:p>
    <w:p w:rsidR="00303EC4" w:rsidRPr="0094126A" w:rsidRDefault="00303EC4" w:rsidP="00303EC4">
      <w:pPr>
        <w:pStyle w:val="a3"/>
        <w:shd w:val="clear" w:color="auto" w:fill="FFFFFF"/>
        <w:spacing w:before="0" w:beforeAutospacing="0" w:after="0" w:afterAutospacing="0" w:line="245" w:lineRule="atLeast"/>
        <w:jc w:val="center"/>
        <w:rPr>
          <w:b/>
          <w:sz w:val="28"/>
          <w:szCs w:val="28"/>
        </w:rPr>
      </w:pPr>
      <w:r w:rsidRPr="0094126A">
        <w:rPr>
          <w:b/>
          <w:sz w:val="28"/>
          <w:szCs w:val="28"/>
        </w:rPr>
        <w:t>«Плакали сосульки»</w:t>
      </w:r>
    </w:p>
    <w:p w:rsidR="00303EC4" w:rsidRPr="0094126A" w:rsidRDefault="00303EC4" w:rsidP="00303EC4">
      <w:pPr>
        <w:tabs>
          <w:tab w:val="left" w:pos="2700"/>
        </w:tabs>
        <w:spacing w:after="0" w:line="240" w:lineRule="auto"/>
        <w:jc w:val="center"/>
        <w:rPr>
          <w:rFonts w:ascii="Times New Roman" w:hAnsi="Times New Roman" w:cs="Times New Roman"/>
          <w:b/>
          <w:i/>
          <w:iCs/>
          <w:color w:val="000000"/>
          <w:sz w:val="28"/>
          <w:szCs w:val="28"/>
        </w:rPr>
      </w:pPr>
    </w:p>
    <w:p w:rsidR="00303EC4" w:rsidRPr="0094126A" w:rsidRDefault="00303EC4" w:rsidP="00303EC4">
      <w:pPr>
        <w:tabs>
          <w:tab w:val="left" w:pos="2700"/>
        </w:tabs>
        <w:spacing w:after="0" w:line="240" w:lineRule="auto"/>
        <w:jc w:val="center"/>
        <w:rPr>
          <w:rFonts w:ascii="Times New Roman" w:hAnsi="Times New Roman" w:cs="Times New Roman"/>
          <w:b/>
          <w:i/>
          <w:iCs/>
          <w:color w:val="000000"/>
          <w:sz w:val="28"/>
          <w:szCs w:val="28"/>
          <w:lang w:val="tt-RU"/>
        </w:rPr>
      </w:pPr>
      <w:r w:rsidRPr="0094126A">
        <w:rPr>
          <w:rFonts w:ascii="Times New Roman" w:hAnsi="Times New Roman" w:cs="Times New Roman"/>
          <w:b/>
          <w:i/>
          <w:iCs/>
          <w:color w:val="000000"/>
          <w:sz w:val="28"/>
          <w:szCs w:val="28"/>
          <w:lang w:val="tt-RU"/>
        </w:rPr>
        <w:t>Насертдинова Лилия Минегатовна</w:t>
      </w:r>
    </w:p>
    <w:p w:rsidR="00303EC4" w:rsidRPr="0094126A" w:rsidRDefault="00303EC4" w:rsidP="00303EC4">
      <w:pPr>
        <w:tabs>
          <w:tab w:val="left" w:pos="2700"/>
        </w:tabs>
        <w:spacing w:after="0" w:line="240" w:lineRule="auto"/>
        <w:jc w:val="center"/>
        <w:rPr>
          <w:rFonts w:ascii="Times New Roman" w:hAnsi="Times New Roman" w:cs="Times New Roman"/>
          <w:b/>
          <w:i/>
          <w:iCs/>
          <w:color w:val="000000"/>
          <w:sz w:val="28"/>
          <w:szCs w:val="28"/>
          <w:lang w:val="tt-RU"/>
        </w:rPr>
      </w:pPr>
      <w:r w:rsidRPr="0094126A">
        <w:rPr>
          <w:rFonts w:ascii="Times New Roman" w:hAnsi="Times New Roman" w:cs="Times New Roman"/>
          <w:b/>
          <w:i/>
          <w:iCs/>
          <w:color w:val="000000"/>
          <w:sz w:val="28"/>
          <w:szCs w:val="28"/>
          <w:lang w:val="tt-RU"/>
        </w:rPr>
        <w:t>Воспитатель высшей квалификационной категории</w:t>
      </w:r>
    </w:p>
    <w:p w:rsidR="00303EC4" w:rsidRPr="0094126A" w:rsidRDefault="00303EC4" w:rsidP="00303EC4">
      <w:pPr>
        <w:tabs>
          <w:tab w:val="left" w:pos="2700"/>
        </w:tabs>
        <w:spacing w:after="0" w:line="240" w:lineRule="auto"/>
        <w:jc w:val="center"/>
        <w:rPr>
          <w:rFonts w:ascii="Times New Roman" w:hAnsi="Times New Roman" w:cs="Times New Roman"/>
          <w:b/>
          <w:i/>
          <w:iCs/>
          <w:color w:val="000000"/>
          <w:sz w:val="28"/>
          <w:szCs w:val="28"/>
          <w:lang w:val="tt-RU"/>
        </w:rPr>
      </w:pPr>
      <w:r w:rsidRPr="0094126A">
        <w:rPr>
          <w:rFonts w:ascii="Times New Roman" w:hAnsi="Times New Roman" w:cs="Times New Roman"/>
          <w:b/>
          <w:i/>
          <w:iCs/>
          <w:color w:val="000000"/>
          <w:sz w:val="28"/>
          <w:szCs w:val="28"/>
          <w:lang w:val="tt-RU"/>
        </w:rPr>
        <w:t>МБДОУ №52 “Алтынчэч”</w:t>
      </w:r>
    </w:p>
    <w:p w:rsidR="00303EC4" w:rsidRPr="0094126A" w:rsidRDefault="00303EC4" w:rsidP="00303EC4">
      <w:pPr>
        <w:tabs>
          <w:tab w:val="left" w:pos="2700"/>
        </w:tabs>
        <w:spacing w:after="0" w:line="240" w:lineRule="auto"/>
        <w:jc w:val="center"/>
        <w:rPr>
          <w:rFonts w:ascii="Times New Roman" w:hAnsi="Times New Roman" w:cs="Times New Roman"/>
          <w:b/>
          <w:i/>
          <w:iCs/>
          <w:color w:val="000000"/>
          <w:sz w:val="28"/>
          <w:szCs w:val="28"/>
          <w:lang w:val="tt-RU"/>
        </w:rPr>
      </w:pPr>
      <w:r w:rsidRPr="0094126A">
        <w:rPr>
          <w:rFonts w:ascii="Times New Roman" w:hAnsi="Times New Roman" w:cs="Times New Roman"/>
          <w:b/>
          <w:i/>
          <w:iCs/>
          <w:color w:val="000000"/>
          <w:sz w:val="28"/>
          <w:szCs w:val="28"/>
          <w:lang w:val="tt-RU"/>
        </w:rPr>
        <w:t>г.Альметьевск, Республика Татарстан</w:t>
      </w:r>
    </w:p>
    <w:p w:rsidR="00303EC4" w:rsidRPr="00AB27A5" w:rsidRDefault="00303EC4" w:rsidP="00303EC4">
      <w:pPr>
        <w:pStyle w:val="a3"/>
        <w:shd w:val="clear" w:color="auto" w:fill="FFFFFF"/>
        <w:spacing w:before="0" w:beforeAutospacing="0" w:after="0" w:afterAutospacing="0" w:line="294" w:lineRule="atLeast"/>
        <w:jc w:val="both"/>
        <w:rPr>
          <w:sz w:val="28"/>
          <w:szCs w:val="28"/>
          <w:u w:val="single"/>
        </w:rPr>
      </w:pP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b/>
          <w:sz w:val="28"/>
          <w:szCs w:val="28"/>
        </w:rPr>
        <w:t>Цель:</w:t>
      </w:r>
      <w:r w:rsidRPr="00AB27A5">
        <w:rPr>
          <w:sz w:val="28"/>
          <w:szCs w:val="28"/>
        </w:rPr>
        <w:t xml:space="preserve"> </w:t>
      </w:r>
      <w:r w:rsidRPr="00AB27A5">
        <w:rPr>
          <w:sz w:val="28"/>
          <w:szCs w:val="28"/>
          <w:lang w:eastAsia="en-US"/>
        </w:rPr>
        <w:t xml:space="preserve">систематизировать представления детей о весне. Совершенствовать творческие способности детей посредством художественно-изобразительной деятельности, развитие интереса к нетрадиционным техникам рисования. </w:t>
      </w:r>
    </w:p>
    <w:p w:rsidR="00303EC4" w:rsidRPr="00AB27A5" w:rsidRDefault="00303EC4" w:rsidP="00303EC4">
      <w:pPr>
        <w:spacing w:after="0" w:line="240" w:lineRule="auto"/>
        <w:jc w:val="both"/>
        <w:rPr>
          <w:rFonts w:ascii="Times New Roman" w:eastAsia="Times New Roman" w:hAnsi="Times New Roman" w:cs="Times New Roman"/>
          <w:b/>
          <w:sz w:val="28"/>
          <w:szCs w:val="28"/>
        </w:rPr>
      </w:pPr>
    </w:p>
    <w:p w:rsidR="00303EC4" w:rsidRPr="00AB27A5" w:rsidRDefault="00303EC4" w:rsidP="00303EC4">
      <w:pPr>
        <w:spacing w:after="0" w:line="240" w:lineRule="auto"/>
        <w:jc w:val="both"/>
        <w:rPr>
          <w:rFonts w:ascii="Times New Roman" w:eastAsia="Times New Roman" w:hAnsi="Times New Roman" w:cs="Times New Roman"/>
          <w:b/>
          <w:sz w:val="28"/>
          <w:szCs w:val="28"/>
        </w:rPr>
      </w:pPr>
      <w:r w:rsidRPr="00AB27A5">
        <w:rPr>
          <w:rFonts w:ascii="Times New Roman" w:eastAsia="Times New Roman" w:hAnsi="Times New Roman" w:cs="Times New Roman"/>
          <w:b/>
          <w:sz w:val="28"/>
          <w:szCs w:val="28"/>
        </w:rPr>
        <w:t>Воспитательные задачи:</w:t>
      </w:r>
    </w:p>
    <w:p w:rsidR="00303EC4" w:rsidRPr="00AB27A5" w:rsidRDefault="00303EC4" w:rsidP="00303EC4">
      <w:pPr>
        <w:spacing w:after="0" w:line="240" w:lineRule="auto"/>
        <w:jc w:val="both"/>
        <w:rPr>
          <w:rFonts w:ascii="Times New Roman" w:eastAsia="Times New Roman" w:hAnsi="Times New Roman" w:cs="Times New Roman"/>
          <w:sz w:val="28"/>
          <w:szCs w:val="28"/>
        </w:rPr>
      </w:pPr>
      <w:r w:rsidRPr="00AB27A5">
        <w:rPr>
          <w:rFonts w:ascii="Times New Roman" w:eastAsia="Times New Roman" w:hAnsi="Times New Roman" w:cs="Times New Roman"/>
          <w:sz w:val="28"/>
          <w:szCs w:val="28"/>
        </w:rPr>
        <w:t>воспитывать чувство любви к природе; аккуратность, собранность при выполнении приёмов работы, трудолюбие, умение слушать, вызывать чувство радости от ярких, красивых рисунков.</w:t>
      </w:r>
    </w:p>
    <w:p w:rsidR="00303EC4" w:rsidRPr="00AB27A5" w:rsidRDefault="00303EC4" w:rsidP="00303EC4">
      <w:pPr>
        <w:spacing w:after="0" w:line="240" w:lineRule="auto"/>
        <w:jc w:val="both"/>
        <w:rPr>
          <w:rFonts w:ascii="Times New Roman" w:eastAsia="Times New Roman" w:hAnsi="Times New Roman" w:cs="Times New Roman"/>
          <w:b/>
          <w:sz w:val="28"/>
          <w:szCs w:val="28"/>
        </w:rPr>
      </w:pPr>
    </w:p>
    <w:p w:rsidR="00303EC4" w:rsidRPr="00AB27A5" w:rsidRDefault="00303EC4" w:rsidP="00303EC4">
      <w:pPr>
        <w:spacing w:after="0" w:line="240" w:lineRule="auto"/>
        <w:jc w:val="both"/>
        <w:rPr>
          <w:rFonts w:ascii="Times New Roman" w:eastAsia="Times New Roman" w:hAnsi="Times New Roman" w:cs="Times New Roman"/>
          <w:b/>
          <w:sz w:val="28"/>
          <w:szCs w:val="28"/>
        </w:rPr>
      </w:pPr>
      <w:r w:rsidRPr="00AB27A5">
        <w:rPr>
          <w:rFonts w:ascii="Times New Roman" w:eastAsia="Times New Roman" w:hAnsi="Times New Roman" w:cs="Times New Roman"/>
          <w:b/>
          <w:sz w:val="28"/>
          <w:szCs w:val="28"/>
        </w:rPr>
        <w:t>Развивающие задачи:</w:t>
      </w:r>
    </w:p>
    <w:p w:rsidR="00303EC4" w:rsidRPr="00AB27A5" w:rsidRDefault="00303EC4" w:rsidP="00303EC4">
      <w:pPr>
        <w:spacing w:after="0" w:line="240" w:lineRule="auto"/>
        <w:jc w:val="both"/>
        <w:rPr>
          <w:rFonts w:ascii="Times New Roman" w:eastAsia="Times New Roman" w:hAnsi="Times New Roman" w:cs="Times New Roman"/>
          <w:sz w:val="28"/>
          <w:szCs w:val="28"/>
        </w:rPr>
      </w:pPr>
      <w:r w:rsidRPr="00AB27A5">
        <w:rPr>
          <w:rFonts w:ascii="Times New Roman" w:eastAsia="Times New Roman" w:hAnsi="Times New Roman" w:cs="Times New Roman"/>
          <w:sz w:val="28"/>
          <w:szCs w:val="28"/>
        </w:rPr>
        <w:t>развивать у детей творческое начало, воображение, фантазию на основе ознакомления с нетрадиционными техниками рисования, мелкую моторику рук, чувство цвета и ритма, восприятие окружающего мира, познавательных способностей;</w:t>
      </w:r>
      <w:r w:rsidRPr="00AB27A5">
        <w:rPr>
          <w:rFonts w:ascii="Times New Roman" w:hAnsi="Times New Roman" w:cs="Times New Roman"/>
          <w:sz w:val="28"/>
          <w:szCs w:val="28"/>
        </w:rPr>
        <w:t xml:space="preserve"> умение слушать короткие произведения в стихах.</w:t>
      </w:r>
    </w:p>
    <w:p w:rsidR="00303EC4" w:rsidRPr="00AB27A5" w:rsidRDefault="00303EC4" w:rsidP="00303EC4">
      <w:pPr>
        <w:spacing w:after="0" w:line="240" w:lineRule="auto"/>
        <w:jc w:val="both"/>
        <w:rPr>
          <w:rFonts w:ascii="Times New Roman" w:eastAsia="Times New Roman" w:hAnsi="Times New Roman" w:cs="Times New Roman"/>
          <w:sz w:val="28"/>
          <w:szCs w:val="28"/>
        </w:rPr>
      </w:pPr>
    </w:p>
    <w:p w:rsidR="00303EC4" w:rsidRPr="00AB27A5" w:rsidRDefault="00303EC4" w:rsidP="00303EC4">
      <w:pPr>
        <w:spacing w:after="0" w:line="240" w:lineRule="auto"/>
        <w:jc w:val="both"/>
        <w:rPr>
          <w:rFonts w:ascii="Times New Roman" w:eastAsia="Times New Roman" w:hAnsi="Times New Roman" w:cs="Times New Roman"/>
          <w:sz w:val="28"/>
          <w:szCs w:val="28"/>
        </w:rPr>
      </w:pPr>
      <w:r w:rsidRPr="00AB27A5">
        <w:rPr>
          <w:rFonts w:ascii="Times New Roman" w:eastAsia="Times New Roman" w:hAnsi="Times New Roman" w:cs="Times New Roman"/>
          <w:b/>
          <w:sz w:val="28"/>
          <w:szCs w:val="28"/>
        </w:rPr>
        <w:t xml:space="preserve">Образовательные задачи: </w:t>
      </w:r>
    </w:p>
    <w:p w:rsidR="00303EC4" w:rsidRPr="00AB27A5" w:rsidRDefault="00303EC4" w:rsidP="00303EC4">
      <w:pPr>
        <w:spacing w:after="0" w:line="240" w:lineRule="auto"/>
        <w:jc w:val="both"/>
        <w:rPr>
          <w:rFonts w:ascii="Times New Roman" w:eastAsia="Times New Roman" w:hAnsi="Times New Roman" w:cs="Times New Roman"/>
          <w:sz w:val="28"/>
          <w:szCs w:val="28"/>
        </w:rPr>
      </w:pPr>
      <w:r w:rsidRPr="00AB27A5">
        <w:rPr>
          <w:rFonts w:ascii="Times New Roman" w:eastAsia="Times New Roman" w:hAnsi="Times New Roman" w:cs="Times New Roman"/>
          <w:sz w:val="28"/>
          <w:szCs w:val="28"/>
        </w:rPr>
        <w:t>расширять представления о сезонных изменениях в природе;</w:t>
      </w:r>
      <w:r w:rsidRPr="00AB27A5">
        <w:rPr>
          <w:rFonts w:ascii="Times New Roman" w:hAnsi="Times New Roman" w:cs="Times New Roman"/>
          <w:sz w:val="28"/>
          <w:szCs w:val="28"/>
        </w:rPr>
        <w:t xml:space="preserve"> закрепить знание о времени года - весна;</w:t>
      </w:r>
    </w:p>
    <w:p w:rsidR="00303EC4" w:rsidRPr="00AB27A5" w:rsidRDefault="00303EC4" w:rsidP="00303EC4">
      <w:pPr>
        <w:spacing w:after="0" w:line="240" w:lineRule="auto"/>
        <w:jc w:val="both"/>
        <w:rPr>
          <w:rFonts w:ascii="Times New Roman" w:eastAsia="Times New Roman" w:hAnsi="Times New Roman" w:cs="Times New Roman"/>
          <w:sz w:val="28"/>
          <w:szCs w:val="28"/>
        </w:rPr>
      </w:pPr>
      <w:r w:rsidRPr="00AB27A5">
        <w:rPr>
          <w:rFonts w:ascii="Times New Roman" w:hAnsi="Times New Roman" w:cs="Times New Roman"/>
          <w:sz w:val="28"/>
          <w:szCs w:val="28"/>
        </w:rPr>
        <w:t xml:space="preserve">дать детям знание о весенних явлениях - </w:t>
      </w:r>
      <w:r w:rsidRPr="00AB27A5">
        <w:rPr>
          <w:rFonts w:ascii="Times New Roman" w:hAnsi="Times New Roman" w:cs="Times New Roman"/>
          <w:b/>
          <w:bCs/>
          <w:sz w:val="28"/>
          <w:szCs w:val="28"/>
        </w:rPr>
        <w:t>сосульках</w:t>
      </w:r>
      <w:r w:rsidRPr="00AB27A5">
        <w:rPr>
          <w:rFonts w:ascii="Times New Roman" w:hAnsi="Times New Roman" w:cs="Times New Roman"/>
          <w:sz w:val="28"/>
          <w:szCs w:val="28"/>
        </w:rPr>
        <w:t xml:space="preserve">, их внешнем виде и особенностям. </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sz w:val="28"/>
          <w:szCs w:val="28"/>
        </w:rPr>
        <w:t>продолжать формировать умение детей </w:t>
      </w:r>
      <w:r w:rsidRPr="00AB27A5">
        <w:rPr>
          <w:bCs/>
          <w:sz w:val="28"/>
          <w:szCs w:val="28"/>
        </w:rPr>
        <w:t>рисовать круглые формы</w:t>
      </w:r>
      <w:r w:rsidRPr="00AB27A5">
        <w:rPr>
          <w:sz w:val="28"/>
          <w:szCs w:val="28"/>
        </w:rPr>
        <w:t>, используя пальчиковую живопись;</w:t>
      </w:r>
    </w:p>
    <w:p w:rsidR="00303EC4" w:rsidRPr="00AB27A5" w:rsidRDefault="00303EC4" w:rsidP="00303EC4">
      <w:pPr>
        <w:pStyle w:val="a3"/>
        <w:shd w:val="clear" w:color="auto" w:fill="FFFFFF"/>
        <w:spacing w:before="0" w:beforeAutospacing="0" w:after="0" w:afterAutospacing="0" w:line="294" w:lineRule="atLeast"/>
        <w:jc w:val="both"/>
        <w:rPr>
          <w:sz w:val="28"/>
          <w:szCs w:val="28"/>
          <w:u w:val="single"/>
        </w:rPr>
      </w:pPr>
    </w:p>
    <w:p w:rsidR="00303EC4" w:rsidRPr="00AB27A5" w:rsidRDefault="00303EC4" w:rsidP="00303EC4">
      <w:pPr>
        <w:spacing w:after="0" w:line="240" w:lineRule="auto"/>
        <w:jc w:val="both"/>
        <w:rPr>
          <w:rFonts w:ascii="Times New Roman" w:eastAsia="Times New Roman" w:hAnsi="Times New Roman" w:cs="Times New Roman"/>
          <w:sz w:val="28"/>
          <w:szCs w:val="28"/>
        </w:rPr>
      </w:pPr>
      <w:r w:rsidRPr="00AB27A5">
        <w:rPr>
          <w:rFonts w:ascii="Times New Roman" w:eastAsia="Times New Roman" w:hAnsi="Times New Roman" w:cs="Times New Roman"/>
          <w:b/>
          <w:sz w:val="28"/>
          <w:szCs w:val="28"/>
        </w:rPr>
        <w:t>Интеграция образовательных областей</w:t>
      </w:r>
      <w:r w:rsidRPr="00AB27A5">
        <w:rPr>
          <w:rFonts w:ascii="Times New Roman" w:eastAsia="Times New Roman" w:hAnsi="Times New Roman" w:cs="Times New Roman"/>
          <w:sz w:val="28"/>
          <w:szCs w:val="28"/>
        </w:rPr>
        <w:t xml:space="preserve">: ОО «Художественно-эстетическое развитие», ОО «Познавательное развитие», ОО «Социально-коммуникативное развитие», </w:t>
      </w:r>
    </w:p>
    <w:p w:rsidR="00303EC4" w:rsidRPr="00AB27A5" w:rsidRDefault="00303EC4" w:rsidP="00303EC4">
      <w:pPr>
        <w:spacing w:after="0" w:line="240" w:lineRule="auto"/>
        <w:jc w:val="both"/>
        <w:rPr>
          <w:rFonts w:ascii="Times New Roman" w:eastAsia="Times New Roman" w:hAnsi="Times New Roman" w:cs="Times New Roman"/>
          <w:sz w:val="28"/>
          <w:szCs w:val="28"/>
        </w:rPr>
      </w:pPr>
      <w:r w:rsidRPr="00AB27A5">
        <w:rPr>
          <w:rFonts w:ascii="Times New Roman" w:eastAsia="Times New Roman" w:hAnsi="Times New Roman" w:cs="Times New Roman"/>
          <w:sz w:val="28"/>
          <w:szCs w:val="28"/>
        </w:rPr>
        <w:t>ОО «Речевое развитие», ОО «Физическое развитие»</w:t>
      </w:r>
    </w:p>
    <w:p w:rsidR="00303EC4" w:rsidRPr="00AB27A5" w:rsidRDefault="00303EC4" w:rsidP="00303EC4">
      <w:pPr>
        <w:pStyle w:val="a3"/>
        <w:shd w:val="clear" w:color="auto" w:fill="FFFFFF"/>
        <w:spacing w:before="0" w:beforeAutospacing="0" w:after="0" w:afterAutospacing="0" w:line="294" w:lineRule="atLeast"/>
        <w:jc w:val="both"/>
        <w:rPr>
          <w:sz w:val="28"/>
          <w:szCs w:val="28"/>
          <w:u w:val="single"/>
        </w:rPr>
      </w:pPr>
    </w:p>
    <w:p w:rsidR="00303EC4" w:rsidRPr="00AB27A5" w:rsidRDefault="00303EC4" w:rsidP="00303EC4">
      <w:pPr>
        <w:pStyle w:val="a3"/>
        <w:shd w:val="clear" w:color="auto" w:fill="FFFFFF"/>
        <w:spacing w:before="0" w:beforeAutospacing="0" w:after="0" w:afterAutospacing="0" w:line="294" w:lineRule="atLeast"/>
        <w:jc w:val="both"/>
        <w:rPr>
          <w:b/>
          <w:sz w:val="28"/>
          <w:szCs w:val="28"/>
        </w:rPr>
      </w:pPr>
      <w:r w:rsidRPr="00AB27A5">
        <w:rPr>
          <w:b/>
          <w:sz w:val="28"/>
          <w:szCs w:val="28"/>
        </w:rPr>
        <w:t xml:space="preserve">Методы и приемы: </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sz w:val="28"/>
          <w:szCs w:val="28"/>
        </w:rPr>
        <w:t>-игровая деятельность </w:t>
      </w:r>
      <w:r w:rsidRPr="00AB27A5">
        <w:rPr>
          <w:i/>
          <w:iCs/>
          <w:sz w:val="28"/>
          <w:szCs w:val="28"/>
        </w:rPr>
        <w:t>(игры с речевым развитием)</w:t>
      </w:r>
      <w:r w:rsidRPr="00AB27A5">
        <w:rPr>
          <w:sz w:val="28"/>
          <w:szCs w:val="28"/>
        </w:rPr>
        <w:t>;</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sz w:val="28"/>
          <w:szCs w:val="28"/>
        </w:rPr>
        <w:t xml:space="preserve">-продуктивная деятельность </w:t>
      </w:r>
      <w:r w:rsidRPr="00AB27A5">
        <w:rPr>
          <w:i/>
          <w:sz w:val="28"/>
          <w:szCs w:val="28"/>
        </w:rPr>
        <w:t>(словесные указания, наглядный показ способов изображения)</w:t>
      </w:r>
      <w:r w:rsidRPr="00AB27A5">
        <w:rPr>
          <w:sz w:val="28"/>
          <w:szCs w:val="28"/>
        </w:rPr>
        <w:t>;</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sz w:val="28"/>
          <w:szCs w:val="28"/>
        </w:rPr>
        <w:t>-чтение художественной литературы </w:t>
      </w:r>
      <w:r w:rsidRPr="00AB27A5">
        <w:rPr>
          <w:i/>
          <w:iCs/>
          <w:sz w:val="28"/>
          <w:szCs w:val="28"/>
        </w:rPr>
        <w:t>(чтение и рассказывание стихотворения, вопросы и ответы)</w:t>
      </w:r>
      <w:r w:rsidRPr="00AB27A5">
        <w:rPr>
          <w:sz w:val="28"/>
          <w:szCs w:val="28"/>
        </w:rPr>
        <w:t>;</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sz w:val="28"/>
          <w:szCs w:val="28"/>
        </w:rPr>
        <w:t>-познавательно - исследовательская деятельность </w:t>
      </w:r>
      <w:r w:rsidRPr="00AB27A5">
        <w:rPr>
          <w:i/>
          <w:iCs/>
          <w:sz w:val="28"/>
          <w:szCs w:val="28"/>
        </w:rPr>
        <w:t>(наблюдение за погодой, экспериментирование)</w:t>
      </w:r>
      <w:r w:rsidRPr="00AB27A5">
        <w:rPr>
          <w:sz w:val="28"/>
          <w:szCs w:val="28"/>
        </w:rPr>
        <w:t>;</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sz w:val="28"/>
          <w:szCs w:val="28"/>
        </w:rPr>
        <w:t>-коммуникативная деятельность </w:t>
      </w:r>
      <w:r w:rsidRPr="00AB27A5">
        <w:rPr>
          <w:i/>
          <w:iCs/>
          <w:sz w:val="28"/>
          <w:szCs w:val="28"/>
        </w:rPr>
        <w:t>(беседа)</w:t>
      </w:r>
      <w:r w:rsidRPr="00AB27A5">
        <w:rPr>
          <w:sz w:val="28"/>
          <w:szCs w:val="28"/>
        </w:rPr>
        <w:t>;</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sz w:val="28"/>
          <w:szCs w:val="28"/>
        </w:rPr>
        <w:t>-трудовая деятельность </w:t>
      </w:r>
      <w:r w:rsidRPr="00AB27A5">
        <w:rPr>
          <w:i/>
          <w:iCs/>
          <w:sz w:val="28"/>
          <w:szCs w:val="28"/>
        </w:rPr>
        <w:t>(самообслуживание)</w:t>
      </w:r>
      <w:r w:rsidRPr="00AB27A5">
        <w:rPr>
          <w:sz w:val="28"/>
          <w:szCs w:val="28"/>
        </w:rPr>
        <w:t>;</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sz w:val="28"/>
          <w:szCs w:val="28"/>
        </w:rPr>
        <w:t>-музыкально - художественная деятельность </w:t>
      </w:r>
      <w:r w:rsidRPr="00AB27A5">
        <w:rPr>
          <w:i/>
          <w:iCs/>
          <w:sz w:val="28"/>
          <w:szCs w:val="28"/>
        </w:rPr>
        <w:t>(подпевание на физкультминутке)</w:t>
      </w:r>
      <w:r w:rsidRPr="00AB27A5">
        <w:rPr>
          <w:sz w:val="28"/>
          <w:szCs w:val="28"/>
        </w:rPr>
        <w:t>.</w:t>
      </w:r>
    </w:p>
    <w:p w:rsidR="00303EC4" w:rsidRPr="00AB27A5" w:rsidRDefault="00303EC4" w:rsidP="00303EC4">
      <w:pPr>
        <w:pStyle w:val="a3"/>
        <w:shd w:val="clear" w:color="auto" w:fill="FFFFFF"/>
        <w:spacing w:before="0" w:beforeAutospacing="0" w:after="0" w:afterAutospacing="0" w:line="294" w:lineRule="atLeast"/>
        <w:jc w:val="both"/>
        <w:rPr>
          <w:b/>
          <w:sz w:val="28"/>
          <w:szCs w:val="28"/>
        </w:rPr>
      </w:pP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b/>
          <w:sz w:val="28"/>
          <w:szCs w:val="28"/>
        </w:rPr>
        <w:t xml:space="preserve">Материалы и оборудование: </w:t>
      </w:r>
      <w:r w:rsidRPr="00AB27A5">
        <w:rPr>
          <w:sz w:val="28"/>
          <w:szCs w:val="28"/>
        </w:rPr>
        <w:t>мольберт, иллюстрации </w:t>
      </w:r>
      <w:r w:rsidRPr="00AB27A5">
        <w:rPr>
          <w:i/>
          <w:iCs/>
          <w:sz w:val="28"/>
          <w:szCs w:val="28"/>
        </w:rPr>
        <w:t>«</w:t>
      </w:r>
      <w:r w:rsidRPr="00AB27A5">
        <w:rPr>
          <w:bCs/>
          <w:iCs/>
          <w:sz w:val="28"/>
          <w:szCs w:val="28"/>
        </w:rPr>
        <w:t>Сосулька</w:t>
      </w:r>
      <w:r w:rsidRPr="00AB27A5">
        <w:rPr>
          <w:i/>
          <w:iCs/>
          <w:sz w:val="28"/>
          <w:szCs w:val="28"/>
        </w:rPr>
        <w:t>»</w:t>
      </w:r>
      <w:r w:rsidRPr="00AB27A5">
        <w:rPr>
          <w:sz w:val="28"/>
          <w:szCs w:val="28"/>
        </w:rPr>
        <w:t>, макет «Времена года», аудиозаписи, для опыта: емкость со снегом и льдом, листы голубой бумаги, в которых детьми заранее приклеены силуэты сосулек белого цвета, краски гуашевые белого цвета, влажные салфетки.</w:t>
      </w:r>
    </w:p>
    <w:p w:rsidR="00303EC4" w:rsidRPr="00AB27A5" w:rsidRDefault="00303EC4" w:rsidP="00303EC4">
      <w:pPr>
        <w:pStyle w:val="a3"/>
        <w:shd w:val="clear" w:color="auto" w:fill="FFFFFF"/>
        <w:spacing w:before="0" w:beforeAutospacing="0" w:after="0" w:afterAutospacing="0" w:line="294" w:lineRule="atLeast"/>
        <w:jc w:val="both"/>
        <w:rPr>
          <w:color w:val="333333"/>
          <w:sz w:val="28"/>
          <w:szCs w:val="28"/>
          <w:u w:val="single"/>
        </w:rPr>
      </w:pPr>
    </w:p>
    <w:p w:rsidR="00303EC4" w:rsidRPr="00AB27A5" w:rsidRDefault="00303EC4" w:rsidP="00303EC4">
      <w:pPr>
        <w:spacing w:after="0" w:line="240" w:lineRule="auto"/>
        <w:rPr>
          <w:rFonts w:ascii="Times New Roman" w:eastAsia="Times New Roman" w:hAnsi="Times New Roman" w:cs="Times New Roman"/>
          <w:b/>
          <w:sz w:val="28"/>
          <w:szCs w:val="28"/>
        </w:rPr>
      </w:pPr>
      <w:r w:rsidRPr="00AB27A5">
        <w:rPr>
          <w:rFonts w:ascii="Times New Roman" w:eastAsia="Times New Roman" w:hAnsi="Times New Roman" w:cs="Times New Roman"/>
          <w:b/>
          <w:sz w:val="28"/>
          <w:szCs w:val="28"/>
        </w:rPr>
        <w:t>Подготовительная работа:</w:t>
      </w:r>
    </w:p>
    <w:p w:rsidR="00303EC4" w:rsidRPr="00AB27A5" w:rsidRDefault="00303EC4" w:rsidP="00303EC4">
      <w:pPr>
        <w:numPr>
          <w:ilvl w:val="0"/>
          <w:numId w:val="14"/>
        </w:numPr>
        <w:spacing w:after="0" w:line="240" w:lineRule="auto"/>
        <w:rPr>
          <w:rFonts w:ascii="Times New Roman" w:eastAsia="Times New Roman" w:hAnsi="Times New Roman" w:cs="Times New Roman"/>
          <w:sz w:val="28"/>
          <w:szCs w:val="28"/>
        </w:rPr>
      </w:pPr>
      <w:r w:rsidRPr="00AB27A5">
        <w:rPr>
          <w:rFonts w:ascii="Times New Roman" w:eastAsia="Times New Roman" w:hAnsi="Times New Roman" w:cs="Times New Roman"/>
          <w:sz w:val="28"/>
          <w:szCs w:val="28"/>
        </w:rPr>
        <w:t>Чтение рассказов о временах года;</w:t>
      </w:r>
    </w:p>
    <w:p w:rsidR="00303EC4" w:rsidRPr="00AB27A5" w:rsidRDefault="00303EC4" w:rsidP="00303EC4">
      <w:pPr>
        <w:numPr>
          <w:ilvl w:val="0"/>
          <w:numId w:val="14"/>
        </w:numPr>
        <w:spacing w:after="0" w:line="240" w:lineRule="auto"/>
        <w:rPr>
          <w:rFonts w:ascii="Times New Roman" w:eastAsia="Times New Roman" w:hAnsi="Times New Roman" w:cs="Times New Roman"/>
          <w:sz w:val="28"/>
          <w:szCs w:val="28"/>
        </w:rPr>
      </w:pPr>
      <w:r w:rsidRPr="00AB27A5">
        <w:rPr>
          <w:rFonts w:ascii="Times New Roman" w:eastAsia="Times New Roman" w:hAnsi="Times New Roman" w:cs="Times New Roman"/>
          <w:sz w:val="28"/>
          <w:szCs w:val="28"/>
        </w:rPr>
        <w:t>Рассматривание картинок, фотографий и другого иллюстрированного материала с весенними пейзажами.</w:t>
      </w:r>
    </w:p>
    <w:p w:rsidR="00303EC4" w:rsidRPr="00AB27A5" w:rsidRDefault="00303EC4" w:rsidP="00303EC4">
      <w:pPr>
        <w:numPr>
          <w:ilvl w:val="0"/>
          <w:numId w:val="14"/>
        </w:numPr>
        <w:spacing w:after="0" w:line="240" w:lineRule="auto"/>
        <w:rPr>
          <w:rFonts w:ascii="Times New Roman" w:eastAsia="Times New Roman" w:hAnsi="Times New Roman" w:cs="Times New Roman"/>
          <w:sz w:val="28"/>
          <w:szCs w:val="28"/>
        </w:rPr>
      </w:pPr>
      <w:r w:rsidRPr="00AB27A5">
        <w:rPr>
          <w:rFonts w:ascii="Times New Roman" w:eastAsia="Times New Roman" w:hAnsi="Times New Roman" w:cs="Times New Roman"/>
          <w:sz w:val="28"/>
          <w:szCs w:val="28"/>
        </w:rPr>
        <w:t>Беседы на тему «Весна», наблюдения на прогулках.</w:t>
      </w:r>
    </w:p>
    <w:p w:rsidR="00303EC4" w:rsidRPr="00AB27A5" w:rsidRDefault="00303EC4" w:rsidP="00303EC4">
      <w:pPr>
        <w:numPr>
          <w:ilvl w:val="0"/>
          <w:numId w:val="14"/>
        </w:numPr>
        <w:spacing w:after="0" w:line="240" w:lineRule="auto"/>
        <w:rPr>
          <w:rFonts w:ascii="Times New Roman" w:eastAsia="Times New Roman" w:hAnsi="Times New Roman" w:cs="Times New Roman"/>
          <w:sz w:val="28"/>
          <w:szCs w:val="28"/>
        </w:rPr>
      </w:pPr>
      <w:r w:rsidRPr="00AB27A5">
        <w:rPr>
          <w:rFonts w:ascii="Times New Roman" w:eastAsia="Times New Roman" w:hAnsi="Times New Roman" w:cs="Times New Roman"/>
          <w:sz w:val="28"/>
          <w:szCs w:val="28"/>
        </w:rPr>
        <w:t>Разгадывание загадок;</w:t>
      </w:r>
    </w:p>
    <w:p w:rsidR="00303EC4" w:rsidRPr="00AB27A5" w:rsidRDefault="00303EC4" w:rsidP="00303EC4">
      <w:pPr>
        <w:numPr>
          <w:ilvl w:val="0"/>
          <w:numId w:val="14"/>
        </w:numPr>
        <w:spacing w:after="0" w:line="240" w:lineRule="auto"/>
        <w:rPr>
          <w:rFonts w:ascii="Times New Roman" w:eastAsia="Times New Roman" w:hAnsi="Times New Roman" w:cs="Times New Roman"/>
          <w:sz w:val="28"/>
          <w:szCs w:val="28"/>
        </w:rPr>
      </w:pPr>
      <w:r w:rsidRPr="00AB27A5">
        <w:rPr>
          <w:rFonts w:ascii="Times New Roman" w:eastAsia="Times New Roman" w:hAnsi="Times New Roman" w:cs="Times New Roman"/>
          <w:sz w:val="28"/>
          <w:szCs w:val="28"/>
        </w:rPr>
        <w:t>Разучивание песен, стихов о весне.</w:t>
      </w:r>
    </w:p>
    <w:p w:rsidR="00303EC4" w:rsidRPr="00AB27A5" w:rsidRDefault="00303EC4" w:rsidP="00303EC4">
      <w:pPr>
        <w:numPr>
          <w:ilvl w:val="0"/>
          <w:numId w:val="14"/>
        </w:numPr>
        <w:spacing w:after="0" w:line="240" w:lineRule="auto"/>
        <w:rPr>
          <w:rFonts w:ascii="Times New Roman" w:eastAsia="Times New Roman" w:hAnsi="Times New Roman" w:cs="Times New Roman"/>
          <w:sz w:val="28"/>
          <w:szCs w:val="28"/>
        </w:rPr>
      </w:pPr>
      <w:r w:rsidRPr="00AB27A5">
        <w:rPr>
          <w:rFonts w:ascii="Times New Roman" w:eastAsia="Times New Roman" w:hAnsi="Times New Roman" w:cs="Times New Roman"/>
          <w:sz w:val="28"/>
          <w:szCs w:val="28"/>
        </w:rPr>
        <w:t>Дидактические игра: «Когда это бывает?»</w:t>
      </w:r>
    </w:p>
    <w:p w:rsidR="00303EC4" w:rsidRPr="00AB27A5" w:rsidRDefault="00303EC4" w:rsidP="00303EC4">
      <w:pPr>
        <w:pStyle w:val="a3"/>
        <w:numPr>
          <w:ilvl w:val="0"/>
          <w:numId w:val="14"/>
        </w:numPr>
        <w:shd w:val="clear" w:color="auto" w:fill="FFFFFF"/>
        <w:spacing w:before="0" w:beforeAutospacing="0" w:after="0" w:afterAutospacing="0" w:line="294" w:lineRule="atLeast"/>
        <w:jc w:val="both"/>
        <w:rPr>
          <w:sz w:val="28"/>
          <w:szCs w:val="28"/>
        </w:rPr>
      </w:pPr>
      <w:r w:rsidRPr="00AB27A5">
        <w:rPr>
          <w:sz w:val="28"/>
          <w:szCs w:val="28"/>
        </w:rPr>
        <w:t xml:space="preserve">Прослушивание аудиозаписей со звуками природы. </w:t>
      </w:r>
    </w:p>
    <w:p w:rsidR="00303EC4" w:rsidRPr="00AB27A5" w:rsidRDefault="00303EC4" w:rsidP="00303EC4">
      <w:pPr>
        <w:numPr>
          <w:ilvl w:val="0"/>
          <w:numId w:val="14"/>
        </w:numPr>
        <w:spacing w:after="0" w:line="240" w:lineRule="auto"/>
        <w:rPr>
          <w:rFonts w:ascii="Times New Roman" w:eastAsia="Times New Roman" w:hAnsi="Times New Roman" w:cs="Times New Roman"/>
          <w:sz w:val="28"/>
          <w:szCs w:val="28"/>
        </w:rPr>
      </w:pPr>
      <w:r w:rsidRPr="00AB27A5">
        <w:rPr>
          <w:rFonts w:ascii="Times New Roman" w:hAnsi="Times New Roman" w:cs="Times New Roman"/>
          <w:sz w:val="28"/>
          <w:szCs w:val="28"/>
        </w:rPr>
        <w:t>рассматривание иллюстрации на тему </w:t>
      </w:r>
      <w:r w:rsidRPr="00AB27A5">
        <w:rPr>
          <w:rFonts w:ascii="Times New Roman" w:hAnsi="Times New Roman" w:cs="Times New Roman"/>
          <w:i/>
          <w:iCs/>
          <w:sz w:val="28"/>
          <w:szCs w:val="28"/>
        </w:rPr>
        <w:t>«Весна»</w:t>
      </w:r>
    </w:p>
    <w:p w:rsidR="00303EC4" w:rsidRPr="00AB27A5" w:rsidRDefault="00303EC4" w:rsidP="00303EC4">
      <w:pPr>
        <w:spacing w:after="0" w:line="240" w:lineRule="auto"/>
        <w:rPr>
          <w:rFonts w:ascii="Times New Roman" w:eastAsia="Times New Roman" w:hAnsi="Times New Roman" w:cs="Times New Roman"/>
          <w:b/>
          <w:sz w:val="28"/>
          <w:szCs w:val="28"/>
        </w:rPr>
      </w:pPr>
    </w:p>
    <w:p w:rsidR="00303EC4" w:rsidRPr="00AB27A5" w:rsidRDefault="00303EC4" w:rsidP="00303EC4">
      <w:pPr>
        <w:spacing w:after="0" w:line="240" w:lineRule="auto"/>
        <w:rPr>
          <w:rFonts w:ascii="Times New Roman" w:eastAsia="Times New Roman" w:hAnsi="Times New Roman" w:cs="Times New Roman"/>
          <w:b/>
          <w:sz w:val="28"/>
          <w:szCs w:val="28"/>
        </w:rPr>
      </w:pPr>
      <w:r w:rsidRPr="00AB27A5">
        <w:rPr>
          <w:rFonts w:ascii="Times New Roman" w:eastAsia="Times New Roman" w:hAnsi="Times New Roman" w:cs="Times New Roman"/>
          <w:b/>
          <w:sz w:val="28"/>
          <w:szCs w:val="28"/>
        </w:rPr>
        <w:t>Предполагаемый результат:</w:t>
      </w:r>
    </w:p>
    <w:p w:rsidR="00303EC4" w:rsidRPr="00AB27A5" w:rsidRDefault="00303EC4" w:rsidP="00303EC4">
      <w:pPr>
        <w:numPr>
          <w:ilvl w:val="0"/>
          <w:numId w:val="13"/>
        </w:numPr>
        <w:spacing w:after="0" w:line="240" w:lineRule="auto"/>
        <w:rPr>
          <w:rFonts w:ascii="Times New Roman" w:eastAsia="Times New Roman" w:hAnsi="Times New Roman" w:cs="Times New Roman"/>
          <w:sz w:val="28"/>
          <w:szCs w:val="28"/>
        </w:rPr>
      </w:pPr>
      <w:r w:rsidRPr="00AB27A5">
        <w:rPr>
          <w:rFonts w:ascii="Times New Roman" w:hAnsi="Times New Roman" w:cs="Times New Roman"/>
          <w:sz w:val="28"/>
          <w:szCs w:val="28"/>
        </w:rPr>
        <w:t xml:space="preserve">сформировать представления у детей о предметах круглой формы; </w:t>
      </w:r>
    </w:p>
    <w:p w:rsidR="00303EC4" w:rsidRPr="00AB27A5" w:rsidRDefault="00303EC4" w:rsidP="00303EC4">
      <w:pPr>
        <w:numPr>
          <w:ilvl w:val="0"/>
          <w:numId w:val="13"/>
        </w:numPr>
        <w:spacing w:after="0" w:line="240" w:lineRule="auto"/>
        <w:rPr>
          <w:rFonts w:ascii="Times New Roman" w:eastAsia="Times New Roman" w:hAnsi="Times New Roman" w:cs="Times New Roman"/>
          <w:sz w:val="28"/>
          <w:szCs w:val="28"/>
        </w:rPr>
      </w:pPr>
      <w:r w:rsidRPr="00AB27A5">
        <w:rPr>
          <w:rFonts w:ascii="Times New Roman" w:hAnsi="Times New Roman" w:cs="Times New Roman"/>
          <w:sz w:val="28"/>
          <w:szCs w:val="28"/>
        </w:rPr>
        <w:t>способен самостоятельно </w:t>
      </w:r>
      <w:r w:rsidRPr="00AB27A5">
        <w:rPr>
          <w:rFonts w:ascii="Times New Roman" w:hAnsi="Times New Roman" w:cs="Times New Roman"/>
          <w:bCs/>
          <w:sz w:val="28"/>
          <w:szCs w:val="28"/>
        </w:rPr>
        <w:t>рисовать новым способом</w:t>
      </w:r>
      <w:r w:rsidRPr="00AB27A5">
        <w:rPr>
          <w:rFonts w:ascii="Times New Roman" w:hAnsi="Times New Roman" w:cs="Times New Roman"/>
          <w:sz w:val="28"/>
          <w:szCs w:val="28"/>
        </w:rPr>
        <w:t xml:space="preserve">; </w:t>
      </w:r>
    </w:p>
    <w:p w:rsidR="00303EC4" w:rsidRPr="00AB27A5" w:rsidRDefault="00303EC4" w:rsidP="00303EC4">
      <w:pPr>
        <w:numPr>
          <w:ilvl w:val="0"/>
          <w:numId w:val="13"/>
        </w:numPr>
        <w:spacing w:after="0" w:line="240" w:lineRule="auto"/>
        <w:rPr>
          <w:rFonts w:ascii="Times New Roman" w:eastAsia="Times New Roman" w:hAnsi="Times New Roman" w:cs="Times New Roman"/>
          <w:sz w:val="28"/>
          <w:szCs w:val="28"/>
        </w:rPr>
      </w:pPr>
      <w:r w:rsidRPr="00AB27A5">
        <w:rPr>
          <w:rFonts w:ascii="Times New Roman" w:eastAsia="Times New Roman" w:hAnsi="Times New Roman" w:cs="Times New Roman"/>
          <w:sz w:val="28"/>
          <w:szCs w:val="28"/>
        </w:rPr>
        <w:t>умение слушать и отвечать на вопросы;</w:t>
      </w:r>
    </w:p>
    <w:p w:rsidR="00303EC4" w:rsidRPr="00AB27A5" w:rsidRDefault="00303EC4" w:rsidP="00303EC4">
      <w:pPr>
        <w:numPr>
          <w:ilvl w:val="0"/>
          <w:numId w:val="13"/>
        </w:numPr>
        <w:spacing w:after="0" w:line="240" w:lineRule="auto"/>
        <w:rPr>
          <w:rFonts w:ascii="Times New Roman" w:eastAsia="Times New Roman" w:hAnsi="Times New Roman" w:cs="Times New Roman"/>
          <w:sz w:val="28"/>
          <w:szCs w:val="28"/>
        </w:rPr>
      </w:pPr>
      <w:r w:rsidRPr="00AB27A5">
        <w:rPr>
          <w:rFonts w:ascii="Times New Roman" w:hAnsi="Times New Roman" w:cs="Times New Roman"/>
          <w:sz w:val="28"/>
          <w:szCs w:val="28"/>
        </w:rPr>
        <w:t>сформировать представления о весенних явлениях;</w:t>
      </w:r>
    </w:p>
    <w:p w:rsidR="00303EC4" w:rsidRPr="00AB27A5" w:rsidRDefault="00303EC4" w:rsidP="00303EC4">
      <w:pPr>
        <w:numPr>
          <w:ilvl w:val="0"/>
          <w:numId w:val="13"/>
        </w:numPr>
        <w:spacing w:after="0" w:line="240" w:lineRule="auto"/>
        <w:rPr>
          <w:rFonts w:ascii="Times New Roman" w:eastAsia="Times New Roman" w:hAnsi="Times New Roman" w:cs="Times New Roman"/>
          <w:sz w:val="28"/>
          <w:szCs w:val="28"/>
        </w:rPr>
      </w:pPr>
      <w:r w:rsidRPr="00AB27A5">
        <w:rPr>
          <w:rFonts w:ascii="Times New Roman" w:eastAsia="Times New Roman" w:hAnsi="Times New Roman" w:cs="Times New Roman"/>
          <w:sz w:val="28"/>
          <w:szCs w:val="28"/>
        </w:rPr>
        <w:t>принимать активное участие в играх и заданиях.</w:t>
      </w:r>
    </w:p>
    <w:p w:rsidR="00303EC4" w:rsidRPr="00AB27A5" w:rsidRDefault="00303EC4" w:rsidP="00303EC4">
      <w:pPr>
        <w:pStyle w:val="a3"/>
        <w:shd w:val="clear" w:color="auto" w:fill="FFFFFF"/>
        <w:spacing w:before="0" w:beforeAutospacing="0" w:after="0" w:afterAutospacing="0" w:line="294" w:lineRule="atLeast"/>
        <w:jc w:val="both"/>
        <w:rPr>
          <w:b/>
          <w:sz w:val="28"/>
          <w:szCs w:val="28"/>
        </w:rPr>
      </w:pP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b/>
          <w:sz w:val="28"/>
          <w:szCs w:val="28"/>
        </w:rPr>
        <w:t>Словарная работа:</w:t>
      </w:r>
      <w:r w:rsidRPr="00AB27A5">
        <w:rPr>
          <w:sz w:val="28"/>
          <w:szCs w:val="28"/>
        </w:rPr>
        <w:t xml:space="preserve"> </w:t>
      </w:r>
      <w:r w:rsidRPr="00AB27A5">
        <w:rPr>
          <w:bCs/>
          <w:iCs/>
          <w:sz w:val="28"/>
          <w:szCs w:val="28"/>
        </w:rPr>
        <w:t>сосулька, лед твердый, гладкий, снег мягкий, пушистый, рыхлый</w:t>
      </w:r>
    </w:p>
    <w:p w:rsidR="00303EC4" w:rsidRPr="00AB27A5" w:rsidRDefault="00303EC4" w:rsidP="00303EC4">
      <w:pPr>
        <w:pStyle w:val="a3"/>
        <w:shd w:val="clear" w:color="auto" w:fill="FFFFFF"/>
        <w:spacing w:before="0" w:beforeAutospacing="0" w:after="0" w:afterAutospacing="0" w:line="294" w:lineRule="atLeast"/>
        <w:jc w:val="both"/>
        <w:rPr>
          <w:b/>
          <w:sz w:val="28"/>
          <w:szCs w:val="28"/>
        </w:rPr>
      </w:pPr>
    </w:p>
    <w:p w:rsidR="00303EC4" w:rsidRPr="00AB27A5" w:rsidRDefault="00303EC4" w:rsidP="00303EC4">
      <w:pPr>
        <w:spacing w:after="0" w:line="240" w:lineRule="auto"/>
        <w:rPr>
          <w:rFonts w:ascii="Times New Roman" w:eastAsia="Times New Roman" w:hAnsi="Times New Roman" w:cs="Times New Roman"/>
          <w:b/>
          <w:sz w:val="28"/>
          <w:szCs w:val="28"/>
        </w:rPr>
      </w:pPr>
      <w:r w:rsidRPr="00AB27A5">
        <w:rPr>
          <w:rFonts w:ascii="Times New Roman" w:eastAsia="Times New Roman" w:hAnsi="Times New Roman" w:cs="Times New Roman"/>
          <w:b/>
          <w:sz w:val="28"/>
          <w:szCs w:val="28"/>
        </w:rPr>
        <w:t xml:space="preserve">Ход </w:t>
      </w:r>
      <w:r w:rsidRPr="00AB27A5">
        <w:rPr>
          <w:rFonts w:ascii="Times New Roman" w:eastAsia="Times New Roman" w:hAnsi="Times New Roman" w:cs="Times New Roman"/>
          <w:b/>
          <w:sz w:val="28"/>
          <w:szCs w:val="28"/>
          <w:lang w:val="tt-RU"/>
        </w:rPr>
        <w:t>образовательной деятельности</w:t>
      </w:r>
      <w:r w:rsidRPr="00AB27A5">
        <w:rPr>
          <w:rFonts w:ascii="Times New Roman" w:eastAsia="Times New Roman" w:hAnsi="Times New Roman" w:cs="Times New Roman"/>
          <w:b/>
          <w:sz w:val="28"/>
          <w:szCs w:val="28"/>
        </w:rPr>
        <w:t>:</w:t>
      </w:r>
    </w:p>
    <w:p w:rsidR="00303EC4" w:rsidRPr="00AB27A5" w:rsidRDefault="00303EC4" w:rsidP="00303EC4">
      <w:pPr>
        <w:shd w:val="clear" w:color="auto" w:fill="FFFFFF"/>
        <w:spacing w:after="0" w:line="240" w:lineRule="auto"/>
        <w:contextualSpacing/>
        <w:rPr>
          <w:rFonts w:ascii="Times New Roman" w:eastAsia="Times New Roman" w:hAnsi="Times New Roman" w:cs="Times New Roman"/>
          <w:b/>
          <w:sz w:val="28"/>
          <w:szCs w:val="28"/>
          <w:u w:val="single"/>
          <w:lang w:eastAsia="ru-RU"/>
        </w:rPr>
      </w:pPr>
      <w:r w:rsidRPr="00AB27A5">
        <w:rPr>
          <w:rFonts w:ascii="Times New Roman" w:eastAsia="Times New Roman" w:hAnsi="Times New Roman" w:cs="Times New Roman"/>
          <w:b/>
          <w:sz w:val="28"/>
          <w:szCs w:val="28"/>
          <w:u w:val="single"/>
          <w:lang w:val="en-US" w:eastAsia="ru-RU"/>
        </w:rPr>
        <w:t>I</w:t>
      </w:r>
      <w:r w:rsidRPr="00AB27A5">
        <w:rPr>
          <w:rFonts w:ascii="Times New Roman" w:eastAsia="Times New Roman" w:hAnsi="Times New Roman" w:cs="Times New Roman"/>
          <w:b/>
          <w:sz w:val="28"/>
          <w:szCs w:val="28"/>
          <w:u w:val="single"/>
          <w:lang w:eastAsia="ru-RU"/>
        </w:rPr>
        <w:t>. Вводная часть:</w:t>
      </w:r>
    </w:p>
    <w:p w:rsidR="00303EC4" w:rsidRPr="00AB27A5" w:rsidRDefault="00303EC4" w:rsidP="00303EC4">
      <w:pPr>
        <w:shd w:val="clear" w:color="auto" w:fill="FFFFFF"/>
        <w:spacing w:after="0" w:line="240" w:lineRule="auto"/>
        <w:jc w:val="both"/>
        <w:rPr>
          <w:rFonts w:ascii="Times New Roman" w:eastAsia="Times New Roman" w:hAnsi="Times New Roman" w:cs="Times New Roman"/>
          <w:b/>
          <w:sz w:val="28"/>
          <w:szCs w:val="28"/>
          <w:lang w:eastAsia="ru-RU"/>
        </w:rPr>
      </w:pPr>
      <w:r w:rsidRPr="00AB27A5">
        <w:rPr>
          <w:rFonts w:ascii="Times New Roman" w:eastAsia="Times New Roman" w:hAnsi="Times New Roman" w:cs="Times New Roman"/>
          <w:b/>
          <w:sz w:val="28"/>
          <w:szCs w:val="28"/>
          <w:lang w:eastAsia="ru-RU"/>
        </w:rPr>
        <w:t>Приветствие. Организационный момент</w:t>
      </w:r>
    </w:p>
    <w:p w:rsidR="00303EC4" w:rsidRPr="00AB27A5" w:rsidRDefault="00303EC4" w:rsidP="00303EC4">
      <w:pPr>
        <w:spacing w:after="0" w:line="240" w:lineRule="auto"/>
        <w:jc w:val="both"/>
        <w:rPr>
          <w:rFonts w:ascii="Times New Roman" w:eastAsia="Calibri" w:hAnsi="Times New Roman" w:cs="Times New Roman"/>
          <w:b/>
          <w:sz w:val="28"/>
          <w:szCs w:val="28"/>
          <w:u w:val="single"/>
        </w:rPr>
      </w:pPr>
      <w:r w:rsidRPr="00AB27A5">
        <w:rPr>
          <w:rFonts w:ascii="Times New Roman" w:eastAsia="Calibri" w:hAnsi="Times New Roman" w:cs="Times New Roman"/>
          <w:bCs/>
          <w:i/>
          <w:sz w:val="28"/>
          <w:szCs w:val="28"/>
          <w:u w:val="single"/>
        </w:rPr>
        <w:t>Дети стоят полукругом, перед ними воспитатель.</w:t>
      </w:r>
    </w:p>
    <w:p w:rsidR="00303EC4" w:rsidRPr="00AB27A5" w:rsidRDefault="00303EC4" w:rsidP="00303EC4">
      <w:pPr>
        <w:spacing w:after="0" w:line="240" w:lineRule="auto"/>
        <w:jc w:val="both"/>
        <w:rPr>
          <w:rFonts w:ascii="Times New Roman" w:eastAsia="Calibri" w:hAnsi="Times New Roman" w:cs="Times New Roman"/>
          <w:sz w:val="28"/>
          <w:szCs w:val="28"/>
        </w:rPr>
      </w:pPr>
      <w:r w:rsidRPr="00AB27A5">
        <w:rPr>
          <w:rFonts w:ascii="Times New Roman" w:eastAsia="Calibri" w:hAnsi="Times New Roman" w:cs="Times New Roman"/>
          <w:bCs/>
          <w:i/>
          <w:sz w:val="28"/>
          <w:szCs w:val="28"/>
        </w:rPr>
        <w:t xml:space="preserve">Воспитатель: </w:t>
      </w:r>
      <w:r w:rsidRPr="00AB27A5">
        <w:rPr>
          <w:rFonts w:ascii="Times New Roman" w:eastAsia="Calibri" w:hAnsi="Times New Roman" w:cs="Times New Roman"/>
          <w:sz w:val="28"/>
          <w:szCs w:val="28"/>
        </w:rPr>
        <w:t xml:space="preserve">Исәнмесез балалар! </w:t>
      </w:r>
    </w:p>
    <w:p w:rsidR="00303EC4" w:rsidRPr="00AB27A5" w:rsidRDefault="00303EC4" w:rsidP="00303EC4">
      <w:pPr>
        <w:spacing w:after="0" w:line="240" w:lineRule="auto"/>
        <w:jc w:val="both"/>
        <w:rPr>
          <w:rFonts w:ascii="Times New Roman" w:eastAsia="Calibri" w:hAnsi="Times New Roman" w:cs="Times New Roman"/>
          <w:sz w:val="28"/>
          <w:szCs w:val="28"/>
        </w:rPr>
      </w:pPr>
      <w:r w:rsidRPr="00AB27A5">
        <w:rPr>
          <w:rFonts w:ascii="Times New Roman" w:eastAsia="Calibri" w:hAnsi="Times New Roman" w:cs="Times New Roman"/>
          <w:bCs/>
          <w:i/>
          <w:sz w:val="28"/>
          <w:szCs w:val="28"/>
        </w:rPr>
        <w:t>Дети:</w:t>
      </w:r>
      <w:r w:rsidRPr="00AB27A5">
        <w:rPr>
          <w:rFonts w:ascii="Times New Roman" w:eastAsia="Calibri" w:hAnsi="Times New Roman" w:cs="Times New Roman"/>
          <w:b/>
          <w:bCs/>
          <w:sz w:val="28"/>
          <w:szCs w:val="28"/>
        </w:rPr>
        <w:t xml:space="preserve"> </w:t>
      </w:r>
      <w:r w:rsidRPr="00AB27A5">
        <w:rPr>
          <w:rFonts w:ascii="Times New Roman" w:eastAsia="Calibri" w:hAnsi="Times New Roman" w:cs="Times New Roman"/>
          <w:sz w:val="28"/>
          <w:szCs w:val="28"/>
        </w:rPr>
        <w:t>Исәнмесез!</w:t>
      </w:r>
    </w:p>
    <w:p w:rsidR="00303EC4" w:rsidRPr="00AB27A5" w:rsidRDefault="00303EC4" w:rsidP="00303EC4">
      <w:pPr>
        <w:spacing w:after="0" w:line="240" w:lineRule="auto"/>
        <w:jc w:val="both"/>
        <w:rPr>
          <w:rFonts w:ascii="Times New Roman" w:eastAsia="Calibri" w:hAnsi="Times New Roman" w:cs="Times New Roman"/>
          <w:sz w:val="28"/>
          <w:szCs w:val="28"/>
        </w:rPr>
      </w:pPr>
      <w:r w:rsidRPr="00AB27A5">
        <w:rPr>
          <w:rFonts w:ascii="Times New Roman" w:eastAsia="Calibri" w:hAnsi="Times New Roman" w:cs="Times New Roman"/>
          <w:bCs/>
          <w:i/>
          <w:sz w:val="28"/>
          <w:szCs w:val="28"/>
        </w:rPr>
        <w:t xml:space="preserve">Воспитатель: </w:t>
      </w:r>
      <w:r w:rsidRPr="00AB27A5">
        <w:rPr>
          <w:rFonts w:ascii="Times New Roman" w:eastAsia="Calibri" w:hAnsi="Times New Roman" w:cs="Times New Roman"/>
          <w:sz w:val="28"/>
          <w:szCs w:val="28"/>
        </w:rPr>
        <w:t>Здравствуйте ребятки.</w:t>
      </w:r>
    </w:p>
    <w:p w:rsidR="00303EC4" w:rsidRPr="00AB27A5" w:rsidRDefault="00303EC4" w:rsidP="00303EC4">
      <w:pPr>
        <w:spacing w:after="0" w:line="240" w:lineRule="auto"/>
        <w:jc w:val="both"/>
        <w:rPr>
          <w:rFonts w:ascii="Times New Roman" w:eastAsia="Calibri" w:hAnsi="Times New Roman" w:cs="Times New Roman"/>
          <w:bCs/>
          <w:i/>
          <w:sz w:val="28"/>
          <w:szCs w:val="28"/>
        </w:rPr>
      </w:pPr>
      <w:r w:rsidRPr="00AB27A5">
        <w:rPr>
          <w:rFonts w:ascii="Times New Roman" w:eastAsia="Calibri" w:hAnsi="Times New Roman" w:cs="Times New Roman"/>
          <w:bCs/>
          <w:i/>
          <w:sz w:val="28"/>
          <w:szCs w:val="28"/>
        </w:rPr>
        <w:t>Дети: Здравствуйте.</w:t>
      </w:r>
    </w:p>
    <w:p w:rsidR="00303EC4" w:rsidRPr="00AB27A5" w:rsidRDefault="00303EC4" w:rsidP="00303EC4">
      <w:pPr>
        <w:spacing w:after="0" w:line="240" w:lineRule="auto"/>
        <w:jc w:val="both"/>
        <w:rPr>
          <w:rFonts w:ascii="Times New Roman" w:eastAsia="Calibri" w:hAnsi="Times New Roman" w:cs="Times New Roman"/>
          <w:sz w:val="28"/>
          <w:szCs w:val="28"/>
        </w:rPr>
      </w:pPr>
      <w:r w:rsidRPr="00AB27A5">
        <w:rPr>
          <w:rFonts w:ascii="Times New Roman" w:eastAsia="Calibri" w:hAnsi="Times New Roman" w:cs="Times New Roman"/>
          <w:bCs/>
          <w:i/>
          <w:sz w:val="28"/>
          <w:szCs w:val="28"/>
        </w:rPr>
        <w:t xml:space="preserve">Воспитатель: </w:t>
      </w:r>
      <w:r w:rsidRPr="00AB27A5">
        <w:rPr>
          <w:rFonts w:ascii="Times New Roman" w:eastAsia="Calibri" w:hAnsi="Times New Roman" w:cs="Times New Roman"/>
          <w:sz w:val="28"/>
          <w:szCs w:val="28"/>
        </w:rPr>
        <w:t>Хәерле иртә, миңа!</w:t>
      </w:r>
    </w:p>
    <w:p w:rsidR="00303EC4" w:rsidRPr="00AB27A5" w:rsidRDefault="00303EC4" w:rsidP="00303EC4">
      <w:pPr>
        <w:spacing w:after="0" w:line="240" w:lineRule="auto"/>
        <w:jc w:val="both"/>
        <w:rPr>
          <w:rFonts w:ascii="Times New Roman" w:eastAsia="Calibri" w:hAnsi="Times New Roman" w:cs="Times New Roman"/>
          <w:sz w:val="28"/>
          <w:szCs w:val="28"/>
        </w:rPr>
      </w:pPr>
      <w:r w:rsidRPr="00AB27A5">
        <w:rPr>
          <w:rFonts w:ascii="Times New Roman" w:eastAsia="Calibri" w:hAnsi="Times New Roman" w:cs="Times New Roman"/>
          <w:sz w:val="28"/>
          <w:szCs w:val="28"/>
        </w:rPr>
        <w:t>                          Хәерле иртә, сиңа!</w:t>
      </w:r>
    </w:p>
    <w:p w:rsidR="00303EC4" w:rsidRPr="00AB27A5" w:rsidRDefault="00303EC4" w:rsidP="00303EC4">
      <w:pPr>
        <w:spacing w:after="0" w:line="240" w:lineRule="auto"/>
        <w:jc w:val="both"/>
        <w:rPr>
          <w:rFonts w:ascii="Times New Roman" w:eastAsia="Calibri" w:hAnsi="Times New Roman" w:cs="Times New Roman"/>
          <w:sz w:val="28"/>
          <w:szCs w:val="28"/>
        </w:rPr>
      </w:pPr>
      <w:r w:rsidRPr="00AB27A5">
        <w:rPr>
          <w:rFonts w:ascii="Times New Roman" w:eastAsia="Calibri" w:hAnsi="Times New Roman" w:cs="Times New Roman"/>
          <w:sz w:val="28"/>
          <w:szCs w:val="28"/>
        </w:rPr>
        <w:t>                          Хәерле, иртә сезгә!</w:t>
      </w:r>
    </w:p>
    <w:p w:rsidR="00303EC4" w:rsidRPr="00AB27A5" w:rsidRDefault="00303EC4" w:rsidP="00303EC4">
      <w:pPr>
        <w:spacing w:after="0" w:line="240" w:lineRule="auto"/>
        <w:jc w:val="both"/>
        <w:rPr>
          <w:rFonts w:ascii="Times New Roman" w:eastAsia="Calibri" w:hAnsi="Times New Roman" w:cs="Times New Roman"/>
          <w:sz w:val="28"/>
          <w:szCs w:val="28"/>
        </w:rPr>
      </w:pPr>
      <w:r w:rsidRPr="00AB27A5">
        <w:rPr>
          <w:rFonts w:ascii="Times New Roman" w:eastAsia="Calibri" w:hAnsi="Times New Roman" w:cs="Times New Roman"/>
          <w:sz w:val="28"/>
          <w:szCs w:val="28"/>
        </w:rPr>
        <w:t>                          Хәерле иртә, барыбызга!</w:t>
      </w:r>
    </w:p>
    <w:p w:rsidR="00303EC4" w:rsidRPr="00AB27A5" w:rsidRDefault="00303EC4" w:rsidP="00303EC4">
      <w:pPr>
        <w:spacing w:after="0" w:line="240" w:lineRule="auto"/>
        <w:jc w:val="both"/>
        <w:rPr>
          <w:rFonts w:ascii="Times New Roman" w:eastAsia="Calibri" w:hAnsi="Times New Roman" w:cs="Times New Roman"/>
          <w:sz w:val="28"/>
          <w:szCs w:val="28"/>
        </w:rPr>
      </w:pPr>
      <w:r w:rsidRPr="00AB27A5">
        <w:rPr>
          <w:rFonts w:ascii="Times New Roman" w:eastAsia="Calibri" w:hAnsi="Times New Roman" w:cs="Times New Roman"/>
          <w:bCs/>
          <w:i/>
          <w:sz w:val="28"/>
          <w:szCs w:val="28"/>
        </w:rPr>
        <w:t>Воспитатель:</w:t>
      </w:r>
      <w:r w:rsidRPr="00AB27A5">
        <w:rPr>
          <w:rFonts w:ascii="Times New Roman" w:eastAsia="Calibri" w:hAnsi="Times New Roman" w:cs="Times New Roman"/>
          <w:b/>
          <w:bCs/>
          <w:sz w:val="28"/>
          <w:szCs w:val="28"/>
        </w:rPr>
        <w:t xml:space="preserve"> </w:t>
      </w:r>
      <w:r w:rsidRPr="00AB27A5">
        <w:rPr>
          <w:rFonts w:ascii="Times New Roman" w:eastAsia="Calibri" w:hAnsi="Times New Roman" w:cs="Times New Roman"/>
          <w:sz w:val="28"/>
          <w:szCs w:val="28"/>
        </w:rPr>
        <w:t>Хәлләрегез ничек балалар?</w:t>
      </w:r>
    </w:p>
    <w:p w:rsidR="00303EC4" w:rsidRPr="00AB27A5" w:rsidRDefault="00303EC4" w:rsidP="00303EC4">
      <w:pPr>
        <w:spacing w:after="0" w:line="240" w:lineRule="auto"/>
        <w:jc w:val="both"/>
        <w:rPr>
          <w:rFonts w:ascii="Times New Roman" w:eastAsia="Calibri" w:hAnsi="Times New Roman" w:cs="Times New Roman"/>
          <w:sz w:val="28"/>
          <w:szCs w:val="28"/>
        </w:rPr>
      </w:pPr>
      <w:r w:rsidRPr="00AB27A5">
        <w:rPr>
          <w:rFonts w:ascii="Times New Roman" w:eastAsia="Calibri" w:hAnsi="Times New Roman" w:cs="Times New Roman"/>
          <w:bCs/>
          <w:i/>
          <w:sz w:val="28"/>
          <w:szCs w:val="28"/>
        </w:rPr>
        <w:t>Дети:</w:t>
      </w:r>
      <w:r w:rsidRPr="00AB27A5">
        <w:rPr>
          <w:rFonts w:ascii="Times New Roman" w:eastAsia="Calibri" w:hAnsi="Times New Roman" w:cs="Times New Roman"/>
          <w:b/>
          <w:bCs/>
          <w:sz w:val="28"/>
          <w:szCs w:val="28"/>
        </w:rPr>
        <w:t> </w:t>
      </w:r>
      <w:r w:rsidRPr="00AB27A5">
        <w:rPr>
          <w:rFonts w:ascii="Times New Roman" w:eastAsia="Calibri" w:hAnsi="Times New Roman" w:cs="Times New Roman"/>
          <w:sz w:val="28"/>
          <w:szCs w:val="28"/>
        </w:rPr>
        <w:t xml:space="preserve">Әйбәт, рәхмәт. </w:t>
      </w:r>
    </w:p>
    <w:p w:rsidR="00303EC4" w:rsidRPr="00AB27A5" w:rsidRDefault="00303EC4" w:rsidP="00303EC4">
      <w:pPr>
        <w:spacing w:after="0" w:line="240" w:lineRule="auto"/>
        <w:jc w:val="both"/>
        <w:rPr>
          <w:rFonts w:ascii="Times New Roman" w:eastAsia="Calibri" w:hAnsi="Times New Roman" w:cs="Times New Roman"/>
          <w:b/>
          <w:sz w:val="28"/>
          <w:szCs w:val="28"/>
          <w:u w:val="single"/>
        </w:rPr>
      </w:pPr>
      <w:r w:rsidRPr="00AB27A5">
        <w:rPr>
          <w:rFonts w:ascii="Times New Roman" w:eastAsia="Calibri" w:hAnsi="Times New Roman" w:cs="Times New Roman"/>
          <w:b/>
          <w:sz w:val="28"/>
          <w:szCs w:val="28"/>
          <w:u w:val="single"/>
          <w:lang w:val="en-US"/>
        </w:rPr>
        <w:t>II</w:t>
      </w:r>
      <w:r w:rsidRPr="00AB27A5">
        <w:rPr>
          <w:rFonts w:ascii="Times New Roman" w:eastAsia="Calibri" w:hAnsi="Times New Roman" w:cs="Times New Roman"/>
          <w:b/>
          <w:sz w:val="28"/>
          <w:szCs w:val="28"/>
          <w:u w:val="single"/>
        </w:rPr>
        <w:t>. Основная часть</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rFonts w:eastAsia="Calibri"/>
          <w:i/>
          <w:sz w:val="28"/>
          <w:szCs w:val="28"/>
        </w:rPr>
        <w:t>Воспитатель:</w:t>
      </w:r>
      <w:r w:rsidRPr="00AB27A5">
        <w:rPr>
          <w:rFonts w:eastAsia="Calibri"/>
          <w:b/>
          <w:sz w:val="28"/>
          <w:szCs w:val="28"/>
        </w:rPr>
        <w:t xml:space="preserve"> </w:t>
      </w:r>
      <w:r w:rsidRPr="00AB27A5">
        <w:rPr>
          <w:sz w:val="28"/>
          <w:szCs w:val="28"/>
        </w:rPr>
        <w:t>Ребята, посмотрите, как красиво на улице.</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sz w:val="28"/>
          <w:szCs w:val="28"/>
        </w:rPr>
        <w:t>Солнышко ярко светит, все кругом сверкает.</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sz w:val="28"/>
          <w:szCs w:val="28"/>
        </w:rPr>
        <w:t>Снег постепенно тает.</w:t>
      </w:r>
    </w:p>
    <w:p w:rsidR="00303EC4" w:rsidRPr="00AB27A5" w:rsidRDefault="00303EC4" w:rsidP="00303EC4">
      <w:pPr>
        <w:spacing w:after="0" w:line="240" w:lineRule="auto"/>
        <w:jc w:val="both"/>
        <w:rPr>
          <w:rFonts w:ascii="Times New Roman" w:hAnsi="Times New Roman" w:cs="Times New Roman"/>
          <w:sz w:val="28"/>
          <w:szCs w:val="28"/>
        </w:rPr>
      </w:pPr>
      <w:r w:rsidRPr="00AB27A5">
        <w:rPr>
          <w:rFonts w:ascii="Times New Roman" w:hAnsi="Times New Roman" w:cs="Times New Roman"/>
          <w:sz w:val="28"/>
          <w:szCs w:val="28"/>
        </w:rPr>
        <w:t>Ребята, скажите мне пожалуйста какое сейчас время года?</w:t>
      </w:r>
    </w:p>
    <w:p w:rsidR="00303EC4" w:rsidRPr="00AB27A5" w:rsidRDefault="00303EC4" w:rsidP="00303EC4">
      <w:pPr>
        <w:spacing w:after="0" w:line="240" w:lineRule="auto"/>
        <w:jc w:val="both"/>
        <w:rPr>
          <w:rFonts w:ascii="Times New Roman" w:hAnsi="Times New Roman" w:cs="Times New Roman"/>
          <w:sz w:val="28"/>
          <w:szCs w:val="28"/>
        </w:rPr>
      </w:pPr>
      <w:r w:rsidRPr="00AB27A5">
        <w:rPr>
          <w:rFonts w:ascii="Times New Roman" w:hAnsi="Times New Roman" w:cs="Times New Roman"/>
          <w:i/>
          <w:sz w:val="28"/>
          <w:szCs w:val="28"/>
        </w:rPr>
        <w:t>Дети:</w:t>
      </w:r>
      <w:r w:rsidRPr="00AB27A5">
        <w:rPr>
          <w:rFonts w:ascii="Times New Roman" w:hAnsi="Times New Roman" w:cs="Times New Roman"/>
          <w:sz w:val="28"/>
          <w:szCs w:val="28"/>
        </w:rPr>
        <w:t xml:space="preserve"> Весна.</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i/>
          <w:sz w:val="28"/>
          <w:szCs w:val="28"/>
        </w:rPr>
        <w:t>Воспитатель:</w:t>
      </w:r>
      <w:r w:rsidRPr="00AB27A5">
        <w:rPr>
          <w:sz w:val="28"/>
          <w:szCs w:val="28"/>
        </w:rPr>
        <w:t xml:space="preserve"> А давайте мы с вами вспомним стихотворение о весне:</w:t>
      </w:r>
    </w:p>
    <w:p w:rsidR="00303EC4" w:rsidRPr="00AB27A5" w:rsidRDefault="00303EC4" w:rsidP="00303EC4">
      <w:pPr>
        <w:pStyle w:val="a3"/>
        <w:shd w:val="clear" w:color="auto" w:fill="FFFFFF"/>
        <w:spacing w:before="0" w:beforeAutospacing="0" w:after="0" w:afterAutospacing="0" w:line="294" w:lineRule="atLeast"/>
        <w:jc w:val="both"/>
        <w:rPr>
          <w:i/>
          <w:sz w:val="28"/>
          <w:szCs w:val="28"/>
        </w:rPr>
      </w:pPr>
      <w:r w:rsidRPr="00AB27A5">
        <w:rPr>
          <w:i/>
          <w:sz w:val="28"/>
          <w:szCs w:val="28"/>
        </w:rPr>
        <w:t>К нам весна шагает, быстрыми шагами.</w:t>
      </w:r>
    </w:p>
    <w:p w:rsidR="00303EC4" w:rsidRPr="00AB27A5" w:rsidRDefault="00303EC4" w:rsidP="00303EC4">
      <w:pPr>
        <w:pStyle w:val="a3"/>
        <w:shd w:val="clear" w:color="auto" w:fill="FFFFFF"/>
        <w:spacing w:before="0" w:beforeAutospacing="0" w:after="0" w:afterAutospacing="0" w:line="294" w:lineRule="atLeast"/>
        <w:jc w:val="both"/>
        <w:rPr>
          <w:i/>
          <w:sz w:val="28"/>
          <w:szCs w:val="28"/>
        </w:rPr>
      </w:pPr>
      <w:r w:rsidRPr="00AB27A5">
        <w:rPr>
          <w:i/>
          <w:sz w:val="28"/>
          <w:szCs w:val="28"/>
        </w:rPr>
        <w:t>И сугробы тают, под ее ногами.</w:t>
      </w:r>
    </w:p>
    <w:p w:rsidR="00303EC4" w:rsidRPr="00AB27A5" w:rsidRDefault="00303EC4" w:rsidP="00303EC4">
      <w:pPr>
        <w:pStyle w:val="a3"/>
        <w:shd w:val="clear" w:color="auto" w:fill="FFFFFF"/>
        <w:spacing w:before="0" w:beforeAutospacing="0" w:after="0" w:afterAutospacing="0" w:line="294" w:lineRule="atLeast"/>
        <w:jc w:val="both"/>
        <w:rPr>
          <w:i/>
          <w:sz w:val="28"/>
          <w:szCs w:val="28"/>
        </w:rPr>
      </w:pPr>
      <w:r w:rsidRPr="00AB27A5">
        <w:rPr>
          <w:i/>
          <w:sz w:val="28"/>
          <w:szCs w:val="28"/>
        </w:rPr>
        <w:t>Черные проталины, на полях видны.</w:t>
      </w:r>
    </w:p>
    <w:p w:rsidR="00303EC4" w:rsidRPr="00AB27A5" w:rsidRDefault="00303EC4" w:rsidP="00303EC4">
      <w:pPr>
        <w:pStyle w:val="a3"/>
        <w:shd w:val="clear" w:color="auto" w:fill="FFFFFF"/>
        <w:spacing w:before="0" w:beforeAutospacing="0" w:after="0" w:afterAutospacing="0" w:line="294" w:lineRule="atLeast"/>
        <w:jc w:val="both"/>
        <w:rPr>
          <w:i/>
          <w:sz w:val="28"/>
          <w:szCs w:val="28"/>
        </w:rPr>
      </w:pPr>
      <w:r w:rsidRPr="00AB27A5">
        <w:rPr>
          <w:i/>
          <w:sz w:val="28"/>
          <w:szCs w:val="28"/>
        </w:rPr>
        <w:t>Видно очень теплые, ноги у весны.</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i/>
          <w:sz w:val="28"/>
          <w:szCs w:val="28"/>
        </w:rPr>
        <w:t>Воспитатель:</w:t>
      </w:r>
      <w:r w:rsidRPr="00AB27A5">
        <w:rPr>
          <w:sz w:val="28"/>
          <w:szCs w:val="28"/>
        </w:rPr>
        <w:t xml:space="preserve"> Да ребята</w:t>
      </w:r>
      <w:r w:rsidRPr="00AB27A5">
        <w:rPr>
          <w:b/>
          <w:sz w:val="28"/>
          <w:szCs w:val="28"/>
        </w:rPr>
        <w:t xml:space="preserve">, </w:t>
      </w:r>
      <w:r w:rsidRPr="00AB27A5">
        <w:rPr>
          <w:i/>
          <w:iCs/>
          <w:sz w:val="28"/>
          <w:szCs w:val="28"/>
        </w:rPr>
        <w:t xml:space="preserve"> «Весна пришла, тепло принесла»</w:t>
      </w:r>
      <w:r w:rsidRPr="00AB27A5">
        <w:rPr>
          <w:sz w:val="28"/>
          <w:szCs w:val="28"/>
        </w:rPr>
        <w:t>.</w:t>
      </w:r>
    </w:p>
    <w:p w:rsidR="00303EC4" w:rsidRPr="00AB27A5" w:rsidRDefault="00303EC4" w:rsidP="00303EC4">
      <w:pPr>
        <w:pStyle w:val="a3"/>
        <w:shd w:val="clear" w:color="auto" w:fill="FFFFFF"/>
        <w:spacing w:before="0" w:beforeAutospacing="0" w:after="0" w:afterAutospacing="0" w:line="294" w:lineRule="atLeast"/>
        <w:jc w:val="both"/>
        <w:rPr>
          <w:i/>
          <w:sz w:val="28"/>
          <w:szCs w:val="28"/>
        </w:rPr>
      </w:pPr>
      <w:r w:rsidRPr="00AB27A5">
        <w:rPr>
          <w:b/>
          <w:sz w:val="28"/>
          <w:szCs w:val="28"/>
        </w:rPr>
        <w:t xml:space="preserve"> </w:t>
      </w:r>
      <w:r w:rsidRPr="00AB27A5">
        <w:rPr>
          <w:i/>
          <w:sz w:val="28"/>
          <w:szCs w:val="28"/>
        </w:rPr>
        <w:t>(Дети садятся на стулья)</w:t>
      </w:r>
    </w:p>
    <w:p w:rsidR="00303EC4" w:rsidRPr="00AB27A5" w:rsidRDefault="00303EC4" w:rsidP="00303EC4">
      <w:pPr>
        <w:pStyle w:val="a3"/>
        <w:shd w:val="clear" w:color="auto" w:fill="FFFFFF"/>
        <w:spacing w:before="0" w:beforeAutospacing="0" w:after="0" w:afterAutospacing="0" w:line="294" w:lineRule="atLeast"/>
        <w:jc w:val="both"/>
        <w:rPr>
          <w:b/>
          <w:sz w:val="28"/>
          <w:szCs w:val="28"/>
        </w:rPr>
      </w:pPr>
    </w:p>
    <w:p w:rsidR="00303EC4" w:rsidRPr="00AB27A5" w:rsidRDefault="00303EC4" w:rsidP="00303EC4">
      <w:pPr>
        <w:pStyle w:val="a3"/>
        <w:shd w:val="clear" w:color="auto" w:fill="FFFFFF"/>
        <w:spacing w:before="0" w:beforeAutospacing="0" w:after="0" w:afterAutospacing="0" w:line="294" w:lineRule="atLeast"/>
        <w:jc w:val="both"/>
        <w:rPr>
          <w:b/>
          <w:sz w:val="28"/>
          <w:szCs w:val="28"/>
        </w:rPr>
      </w:pPr>
      <w:r w:rsidRPr="00AB27A5">
        <w:rPr>
          <w:b/>
          <w:sz w:val="28"/>
          <w:szCs w:val="28"/>
        </w:rPr>
        <w:t>Показ макета «Времена года»</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i/>
          <w:sz w:val="28"/>
          <w:szCs w:val="28"/>
        </w:rPr>
        <w:t xml:space="preserve">Воспитатель: </w:t>
      </w:r>
      <w:r w:rsidRPr="00AB27A5">
        <w:rPr>
          <w:sz w:val="28"/>
          <w:szCs w:val="28"/>
        </w:rPr>
        <w:t xml:space="preserve">Ребята, посмотрите на это волшебное дерево. Найдите здесь весну. </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i/>
          <w:sz w:val="28"/>
          <w:szCs w:val="28"/>
        </w:rPr>
        <w:t>Воспитатель:</w:t>
      </w:r>
      <w:r w:rsidRPr="00AB27A5">
        <w:rPr>
          <w:sz w:val="28"/>
          <w:szCs w:val="28"/>
        </w:rPr>
        <w:t xml:space="preserve"> А как вы думаете, что у нас происходит весной? /ответы детей/.</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i/>
          <w:sz w:val="28"/>
          <w:szCs w:val="28"/>
        </w:rPr>
        <w:t xml:space="preserve">Воспитатель: Да правильно, ребята.    </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i/>
          <w:sz w:val="28"/>
          <w:szCs w:val="28"/>
        </w:rPr>
        <w:t>Воспитатель:</w:t>
      </w:r>
      <w:r w:rsidRPr="00AB27A5">
        <w:rPr>
          <w:sz w:val="28"/>
          <w:szCs w:val="28"/>
        </w:rPr>
        <w:t xml:space="preserve"> Сейчас я вам прочитаю еще одно стихотворение, а вы внимательно послушайте:</w:t>
      </w:r>
    </w:p>
    <w:p w:rsidR="00303EC4" w:rsidRPr="00AB27A5" w:rsidRDefault="00303EC4" w:rsidP="00303EC4">
      <w:pPr>
        <w:pStyle w:val="aa"/>
        <w:rPr>
          <w:rFonts w:ascii="Times New Roman" w:hAnsi="Times New Roman"/>
          <w:i/>
          <w:color w:val="000000" w:themeColor="text1"/>
          <w:sz w:val="28"/>
          <w:szCs w:val="28"/>
        </w:rPr>
      </w:pPr>
      <w:r w:rsidRPr="00AB27A5">
        <w:rPr>
          <w:rFonts w:ascii="Times New Roman" w:hAnsi="Times New Roman"/>
          <w:i/>
          <w:color w:val="000000" w:themeColor="text1"/>
          <w:sz w:val="28"/>
          <w:szCs w:val="28"/>
        </w:rPr>
        <w:t>Капелька за капелькой капает всегда,</w:t>
      </w:r>
    </w:p>
    <w:p w:rsidR="00303EC4" w:rsidRPr="00AB27A5" w:rsidRDefault="00303EC4" w:rsidP="00303EC4">
      <w:pPr>
        <w:pStyle w:val="aa"/>
        <w:rPr>
          <w:rFonts w:ascii="Times New Roman" w:hAnsi="Times New Roman"/>
          <w:i/>
          <w:color w:val="000000" w:themeColor="text1"/>
          <w:sz w:val="28"/>
          <w:szCs w:val="28"/>
        </w:rPr>
      </w:pPr>
      <w:r w:rsidRPr="00AB27A5">
        <w:rPr>
          <w:rFonts w:ascii="Times New Roman" w:hAnsi="Times New Roman"/>
          <w:i/>
          <w:color w:val="000000" w:themeColor="text1"/>
          <w:sz w:val="28"/>
          <w:szCs w:val="28"/>
        </w:rPr>
        <w:t>Сразу после зимушки вновь примчит весна.</w:t>
      </w:r>
    </w:p>
    <w:p w:rsidR="00303EC4" w:rsidRPr="00AB27A5" w:rsidRDefault="00303EC4" w:rsidP="00303EC4">
      <w:pPr>
        <w:pStyle w:val="aa"/>
        <w:rPr>
          <w:rFonts w:ascii="Times New Roman" w:hAnsi="Times New Roman"/>
          <w:i/>
          <w:color w:val="000000" w:themeColor="text1"/>
          <w:sz w:val="28"/>
          <w:szCs w:val="28"/>
        </w:rPr>
      </w:pPr>
      <w:r w:rsidRPr="00AB27A5">
        <w:rPr>
          <w:rFonts w:ascii="Times New Roman" w:hAnsi="Times New Roman"/>
          <w:bCs/>
          <w:i/>
          <w:color w:val="000000" w:themeColor="text1"/>
          <w:sz w:val="28"/>
          <w:szCs w:val="28"/>
        </w:rPr>
        <w:t>Сосулька тихо тает</w:t>
      </w:r>
      <w:r w:rsidRPr="00AB27A5">
        <w:rPr>
          <w:rFonts w:ascii="Times New Roman" w:hAnsi="Times New Roman"/>
          <w:i/>
          <w:color w:val="000000" w:themeColor="text1"/>
          <w:sz w:val="28"/>
          <w:szCs w:val="28"/>
        </w:rPr>
        <w:t>, блестит ее слеза.</w:t>
      </w:r>
    </w:p>
    <w:p w:rsidR="00303EC4" w:rsidRPr="00AB27A5" w:rsidRDefault="00303EC4" w:rsidP="00303EC4">
      <w:pPr>
        <w:pStyle w:val="aa"/>
        <w:rPr>
          <w:rFonts w:ascii="Times New Roman" w:hAnsi="Times New Roman"/>
          <w:i/>
          <w:color w:val="000000" w:themeColor="text1"/>
          <w:sz w:val="28"/>
          <w:szCs w:val="28"/>
        </w:rPr>
      </w:pPr>
      <w:r w:rsidRPr="00AB27A5">
        <w:rPr>
          <w:rFonts w:ascii="Times New Roman" w:hAnsi="Times New Roman"/>
          <w:i/>
          <w:color w:val="000000" w:themeColor="text1"/>
          <w:sz w:val="28"/>
          <w:szCs w:val="28"/>
        </w:rPr>
        <w:t>Чего ж ты плачешь, глупая?</w:t>
      </w:r>
    </w:p>
    <w:p w:rsidR="00303EC4" w:rsidRPr="00AB27A5" w:rsidRDefault="00303EC4" w:rsidP="00303EC4">
      <w:pPr>
        <w:pStyle w:val="aa"/>
        <w:rPr>
          <w:rFonts w:ascii="Times New Roman" w:hAnsi="Times New Roman"/>
          <w:i/>
          <w:color w:val="000000" w:themeColor="text1"/>
          <w:sz w:val="28"/>
          <w:szCs w:val="28"/>
        </w:rPr>
      </w:pPr>
      <w:r w:rsidRPr="00AB27A5">
        <w:rPr>
          <w:rFonts w:ascii="Times New Roman" w:hAnsi="Times New Roman"/>
          <w:i/>
          <w:color w:val="000000" w:themeColor="text1"/>
          <w:sz w:val="28"/>
          <w:szCs w:val="28"/>
        </w:rPr>
        <w:t>Еще придет зима!</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i/>
          <w:sz w:val="28"/>
          <w:szCs w:val="28"/>
        </w:rPr>
        <w:t>Воспитатель:</w:t>
      </w:r>
      <w:r w:rsidRPr="00AB27A5">
        <w:rPr>
          <w:sz w:val="28"/>
          <w:szCs w:val="28"/>
        </w:rPr>
        <w:t xml:space="preserve"> Ребята, а как вы думаете, когда у нас тают </w:t>
      </w:r>
      <w:r w:rsidRPr="00AB27A5">
        <w:rPr>
          <w:bCs/>
          <w:sz w:val="28"/>
          <w:szCs w:val="28"/>
        </w:rPr>
        <w:t>сосульки</w:t>
      </w:r>
      <w:r w:rsidRPr="00AB27A5">
        <w:rPr>
          <w:sz w:val="28"/>
          <w:szCs w:val="28"/>
        </w:rPr>
        <w:t xml:space="preserve">? </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i/>
          <w:sz w:val="28"/>
          <w:szCs w:val="28"/>
        </w:rPr>
        <w:t>Дети:</w:t>
      </w:r>
      <w:r w:rsidRPr="00AB27A5">
        <w:rPr>
          <w:sz w:val="28"/>
          <w:szCs w:val="28"/>
        </w:rPr>
        <w:t xml:space="preserve"> Весной.</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i/>
          <w:sz w:val="28"/>
          <w:szCs w:val="28"/>
        </w:rPr>
        <w:t>Воспитатель:</w:t>
      </w:r>
      <w:r w:rsidRPr="00AB27A5">
        <w:rPr>
          <w:sz w:val="28"/>
          <w:szCs w:val="28"/>
        </w:rPr>
        <w:t xml:space="preserve"> Правильно.</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i/>
          <w:sz w:val="28"/>
          <w:szCs w:val="28"/>
        </w:rPr>
        <w:t>Воспитатель:</w:t>
      </w:r>
      <w:r w:rsidRPr="00AB27A5">
        <w:rPr>
          <w:sz w:val="28"/>
          <w:szCs w:val="28"/>
        </w:rPr>
        <w:t xml:space="preserve"> А вот почему тают сосульки </w:t>
      </w:r>
      <w:r w:rsidRPr="00AB27A5">
        <w:rPr>
          <w:color w:val="333333"/>
          <w:sz w:val="28"/>
          <w:szCs w:val="28"/>
        </w:rPr>
        <w:t xml:space="preserve">и что с ними происходит, мы с вами </w:t>
      </w:r>
      <w:r w:rsidRPr="00AB27A5">
        <w:rPr>
          <w:sz w:val="28"/>
          <w:szCs w:val="28"/>
        </w:rPr>
        <w:t>сегодня и узнаем.</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i/>
          <w:sz w:val="28"/>
          <w:szCs w:val="28"/>
        </w:rPr>
        <w:t>Воспитатель:</w:t>
      </w:r>
      <w:r w:rsidRPr="00AB27A5">
        <w:rPr>
          <w:sz w:val="28"/>
          <w:szCs w:val="28"/>
        </w:rPr>
        <w:t xml:space="preserve"> Обратите все внимание на наш мольберт, посмотрите, какие у меня картинки. Что вы здесь видите? </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i/>
          <w:sz w:val="28"/>
          <w:szCs w:val="28"/>
        </w:rPr>
        <w:t>Дети:</w:t>
      </w:r>
      <w:r w:rsidRPr="00AB27A5">
        <w:rPr>
          <w:sz w:val="28"/>
          <w:szCs w:val="28"/>
        </w:rPr>
        <w:t xml:space="preserve"> </w:t>
      </w:r>
      <w:r w:rsidRPr="00AB27A5">
        <w:rPr>
          <w:iCs/>
          <w:sz w:val="28"/>
          <w:szCs w:val="28"/>
        </w:rPr>
        <w:t>С</w:t>
      </w:r>
      <w:r w:rsidRPr="00AB27A5">
        <w:rPr>
          <w:bCs/>
          <w:iCs/>
          <w:sz w:val="28"/>
          <w:szCs w:val="28"/>
        </w:rPr>
        <w:t>осульки</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i/>
          <w:sz w:val="28"/>
          <w:szCs w:val="28"/>
        </w:rPr>
        <w:t>Воспитатель:</w:t>
      </w:r>
      <w:r w:rsidRPr="00AB27A5">
        <w:rPr>
          <w:sz w:val="28"/>
          <w:szCs w:val="28"/>
        </w:rPr>
        <w:t xml:space="preserve"> Правильно. Какие они? Толстые или тонкие? Короткие или длинные? </w:t>
      </w:r>
    </w:p>
    <w:p w:rsidR="00303EC4" w:rsidRPr="00AB27A5" w:rsidRDefault="00303EC4" w:rsidP="00303EC4">
      <w:pPr>
        <w:pStyle w:val="a3"/>
        <w:shd w:val="clear" w:color="auto" w:fill="FFFFFF"/>
        <w:spacing w:before="0" w:beforeAutospacing="0" w:after="0" w:afterAutospacing="0" w:line="294" w:lineRule="atLeast"/>
        <w:jc w:val="both"/>
        <w:rPr>
          <w:i/>
          <w:sz w:val="28"/>
          <w:szCs w:val="28"/>
        </w:rPr>
      </w:pPr>
      <w:r w:rsidRPr="00AB27A5">
        <w:rPr>
          <w:i/>
          <w:sz w:val="28"/>
          <w:szCs w:val="28"/>
        </w:rPr>
        <w:t>Ответы детей</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i/>
          <w:sz w:val="28"/>
          <w:szCs w:val="28"/>
        </w:rPr>
        <w:t>Воспитатель:</w:t>
      </w:r>
      <w:r w:rsidRPr="00AB27A5">
        <w:rPr>
          <w:sz w:val="28"/>
          <w:szCs w:val="28"/>
        </w:rPr>
        <w:t xml:space="preserve"> Они все разные. Солнышко греет и </w:t>
      </w:r>
      <w:r w:rsidRPr="00AB27A5">
        <w:rPr>
          <w:bCs/>
          <w:sz w:val="28"/>
          <w:szCs w:val="28"/>
        </w:rPr>
        <w:t>сосульки тают</w:t>
      </w:r>
      <w:r w:rsidRPr="00AB27A5">
        <w:rPr>
          <w:sz w:val="28"/>
          <w:szCs w:val="28"/>
        </w:rPr>
        <w:t>.</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sz w:val="28"/>
          <w:szCs w:val="28"/>
        </w:rPr>
        <w:t>Ребята,</w:t>
      </w:r>
      <w:r w:rsidRPr="00AB27A5">
        <w:rPr>
          <w:color w:val="FF0000"/>
          <w:sz w:val="28"/>
          <w:szCs w:val="28"/>
        </w:rPr>
        <w:t xml:space="preserve"> </w:t>
      </w:r>
      <w:r w:rsidRPr="00AB27A5">
        <w:rPr>
          <w:sz w:val="28"/>
          <w:szCs w:val="28"/>
        </w:rPr>
        <w:t xml:space="preserve"> скажем все вместе - </w:t>
      </w:r>
      <w:r w:rsidRPr="00AB27A5">
        <w:rPr>
          <w:b/>
          <w:bCs/>
          <w:sz w:val="28"/>
          <w:szCs w:val="28"/>
        </w:rPr>
        <w:t>сосулька</w:t>
      </w:r>
      <w:r w:rsidRPr="00AB27A5">
        <w:rPr>
          <w:sz w:val="28"/>
          <w:szCs w:val="28"/>
        </w:rPr>
        <w:t>.</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sz w:val="28"/>
          <w:szCs w:val="28"/>
        </w:rPr>
        <w:t>Дети: Сосулька.</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sz w:val="28"/>
          <w:szCs w:val="28"/>
        </w:rPr>
        <w:t>Воспитатель: С</w:t>
      </w:r>
      <w:r w:rsidRPr="00AB27A5">
        <w:rPr>
          <w:bCs/>
          <w:sz w:val="28"/>
          <w:szCs w:val="28"/>
        </w:rPr>
        <w:t>осульки</w:t>
      </w:r>
      <w:r w:rsidRPr="00AB27A5">
        <w:rPr>
          <w:sz w:val="28"/>
          <w:szCs w:val="28"/>
        </w:rPr>
        <w:t> вырастают в морозную погоду. Как только пригреет солнышко, снег начинает таять и стекает капельками, </w:t>
      </w:r>
      <w:r w:rsidRPr="00AB27A5">
        <w:rPr>
          <w:bCs/>
          <w:sz w:val="28"/>
          <w:szCs w:val="28"/>
        </w:rPr>
        <w:t>сосульки</w:t>
      </w:r>
      <w:r w:rsidRPr="00AB27A5">
        <w:rPr>
          <w:sz w:val="28"/>
          <w:szCs w:val="28"/>
        </w:rPr>
        <w:t> не успевают упасть и замерзают.</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sz w:val="28"/>
          <w:szCs w:val="28"/>
        </w:rPr>
        <w:t xml:space="preserve">- Посмотрите на сосульки </w:t>
      </w:r>
      <w:r w:rsidRPr="00AB27A5">
        <w:rPr>
          <w:i/>
          <w:sz w:val="28"/>
          <w:szCs w:val="28"/>
        </w:rPr>
        <w:t>(воспитатель показывает сосульки).</w:t>
      </w:r>
      <w:r w:rsidRPr="00AB27A5">
        <w:rPr>
          <w:sz w:val="28"/>
          <w:szCs w:val="28"/>
        </w:rPr>
        <w:t xml:space="preserve"> Какой формы сосульки? Какой формы капельки? </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sz w:val="28"/>
          <w:szCs w:val="28"/>
        </w:rPr>
        <w:t>Дети: Сосульки вытянутые. А капельки круглые.</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i/>
          <w:sz w:val="28"/>
          <w:szCs w:val="28"/>
        </w:rPr>
        <w:t>Воспитатель:</w:t>
      </w:r>
      <w:r w:rsidRPr="00AB27A5">
        <w:rPr>
          <w:sz w:val="28"/>
          <w:szCs w:val="28"/>
        </w:rPr>
        <w:t xml:space="preserve"> Правильно, </w:t>
      </w:r>
      <w:r w:rsidRPr="00AB27A5">
        <w:rPr>
          <w:bCs/>
          <w:sz w:val="28"/>
          <w:szCs w:val="28"/>
        </w:rPr>
        <w:t>сосульки вытянутые</w:t>
      </w:r>
      <w:r w:rsidRPr="00AB27A5">
        <w:rPr>
          <w:sz w:val="28"/>
          <w:szCs w:val="28"/>
        </w:rPr>
        <w:t>, капельки круглые.</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sz w:val="28"/>
          <w:szCs w:val="28"/>
        </w:rPr>
        <w:t>- Посмотрите, как сегодня светит солнышко, </w:t>
      </w:r>
      <w:r w:rsidRPr="00AB27A5">
        <w:rPr>
          <w:bCs/>
          <w:sz w:val="28"/>
          <w:szCs w:val="28"/>
        </w:rPr>
        <w:t>сосульки начинают таять </w:t>
      </w:r>
      <w:r w:rsidRPr="00AB27A5">
        <w:rPr>
          <w:i/>
          <w:iCs/>
          <w:sz w:val="28"/>
          <w:szCs w:val="28"/>
        </w:rPr>
        <w:t>(</w:t>
      </w:r>
      <w:r w:rsidRPr="00AB27A5">
        <w:rPr>
          <w:bCs/>
          <w:i/>
          <w:iCs/>
          <w:sz w:val="28"/>
          <w:szCs w:val="28"/>
        </w:rPr>
        <w:t>плакать</w:t>
      </w:r>
      <w:r w:rsidRPr="00AB27A5">
        <w:rPr>
          <w:i/>
          <w:iCs/>
          <w:sz w:val="28"/>
          <w:szCs w:val="28"/>
        </w:rPr>
        <w:t>)</w:t>
      </w:r>
      <w:r w:rsidRPr="00AB27A5">
        <w:rPr>
          <w:sz w:val="28"/>
          <w:szCs w:val="28"/>
        </w:rPr>
        <w:t>.</w:t>
      </w:r>
    </w:p>
    <w:p w:rsidR="00303EC4" w:rsidRPr="00AB27A5" w:rsidRDefault="00303EC4" w:rsidP="00303EC4">
      <w:pPr>
        <w:pStyle w:val="a3"/>
        <w:shd w:val="clear" w:color="auto" w:fill="FFFFFF"/>
        <w:spacing w:before="0" w:beforeAutospacing="0" w:after="0" w:afterAutospacing="0" w:line="294" w:lineRule="atLeast"/>
        <w:jc w:val="both"/>
        <w:rPr>
          <w:b/>
          <w:sz w:val="28"/>
          <w:szCs w:val="28"/>
          <w:u w:val="single"/>
        </w:rPr>
      </w:pPr>
      <w:r w:rsidRPr="00AB27A5">
        <w:rPr>
          <w:sz w:val="28"/>
          <w:szCs w:val="28"/>
        </w:rPr>
        <w:t xml:space="preserve">Воспитатель: А сейчас, подойдите все ко мне - </w:t>
      </w:r>
      <w:r w:rsidRPr="00AB27A5">
        <w:rPr>
          <w:b/>
          <w:sz w:val="28"/>
          <w:szCs w:val="28"/>
        </w:rPr>
        <w:t>эксперимент </w:t>
      </w:r>
      <w:r w:rsidRPr="00AB27A5">
        <w:rPr>
          <w:b/>
          <w:iCs/>
          <w:sz w:val="28"/>
          <w:szCs w:val="28"/>
        </w:rPr>
        <w:t>«Снег и лед»</w:t>
      </w:r>
    </w:p>
    <w:p w:rsidR="00303EC4" w:rsidRPr="00AB27A5" w:rsidRDefault="00303EC4" w:rsidP="00303EC4">
      <w:pPr>
        <w:pStyle w:val="a3"/>
        <w:shd w:val="clear" w:color="auto" w:fill="FFFFFF"/>
        <w:spacing w:before="0" w:beforeAutospacing="0" w:after="0" w:afterAutospacing="0" w:line="294" w:lineRule="atLeast"/>
        <w:jc w:val="both"/>
        <w:rPr>
          <w:i/>
          <w:sz w:val="28"/>
          <w:szCs w:val="28"/>
        </w:rPr>
      </w:pPr>
      <w:r w:rsidRPr="00AB27A5">
        <w:rPr>
          <w:i/>
          <w:sz w:val="28"/>
          <w:szCs w:val="28"/>
        </w:rPr>
        <w:t xml:space="preserve">(Дети подходят к столу, </w:t>
      </w:r>
      <w:r w:rsidRPr="00AB27A5">
        <w:rPr>
          <w:i/>
          <w:iCs/>
          <w:sz w:val="28"/>
          <w:szCs w:val="28"/>
        </w:rPr>
        <w:t>берут в одну руку снег, а в другую кусочек льда)</w:t>
      </w:r>
      <w:r w:rsidRPr="00AB27A5">
        <w:rPr>
          <w:i/>
          <w:sz w:val="28"/>
          <w:szCs w:val="28"/>
        </w:rPr>
        <w:t>.</w:t>
      </w:r>
    </w:p>
    <w:p w:rsidR="00303EC4" w:rsidRPr="00AB27A5" w:rsidRDefault="00303EC4" w:rsidP="00303EC4">
      <w:pPr>
        <w:pStyle w:val="a3"/>
        <w:shd w:val="clear" w:color="auto" w:fill="FFFFFF"/>
        <w:spacing w:before="0" w:beforeAutospacing="0" w:after="0" w:afterAutospacing="0" w:line="294" w:lineRule="atLeast"/>
        <w:jc w:val="both"/>
        <w:rPr>
          <w:sz w:val="28"/>
          <w:szCs w:val="28"/>
          <w:u w:val="single"/>
        </w:rPr>
      </w:pPr>
      <w:r w:rsidRPr="00AB27A5">
        <w:rPr>
          <w:sz w:val="28"/>
          <w:szCs w:val="28"/>
          <w:u w:val="single"/>
        </w:rPr>
        <w:t>Обсуждаем их сходства:</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sz w:val="28"/>
          <w:szCs w:val="28"/>
        </w:rPr>
        <w:t>- холодные;</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sz w:val="28"/>
          <w:szCs w:val="28"/>
        </w:rPr>
        <w:t>- когда таят превращаются в воду </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i/>
          <w:sz w:val="28"/>
          <w:szCs w:val="28"/>
        </w:rPr>
        <w:t>Воспитатель:</w:t>
      </w:r>
      <w:r w:rsidRPr="00AB27A5">
        <w:rPr>
          <w:sz w:val="28"/>
          <w:szCs w:val="28"/>
        </w:rPr>
        <w:t xml:space="preserve"> </w:t>
      </w:r>
      <w:r w:rsidRPr="00AB27A5">
        <w:rPr>
          <w:sz w:val="28"/>
          <w:szCs w:val="28"/>
          <w:u w:val="single"/>
        </w:rPr>
        <w:t>Смотрим их отличия</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sz w:val="28"/>
          <w:szCs w:val="28"/>
        </w:rPr>
        <w:t xml:space="preserve">- </w:t>
      </w:r>
      <w:r w:rsidRPr="00AB27A5">
        <w:rPr>
          <w:b/>
          <w:sz w:val="28"/>
          <w:szCs w:val="28"/>
        </w:rPr>
        <w:t>снег</w:t>
      </w:r>
      <w:r w:rsidRPr="00AB27A5">
        <w:rPr>
          <w:sz w:val="28"/>
          <w:szCs w:val="28"/>
        </w:rPr>
        <w:t xml:space="preserve"> </w:t>
      </w:r>
      <w:r w:rsidRPr="00AB27A5">
        <w:rPr>
          <w:b/>
          <w:sz w:val="28"/>
          <w:szCs w:val="28"/>
        </w:rPr>
        <w:t>мягкий</w:t>
      </w:r>
      <w:r w:rsidRPr="00AB27A5">
        <w:rPr>
          <w:sz w:val="28"/>
          <w:szCs w:val="28"/>
        </w:rPr>
        <w:t>,</w:t>
      </w:r>
      <w:r w:rsidRPr="00AB27A5">
        <w:rPr>
          <w:b/>
          <w:sz w:val="28"/>
          <w:szCs w:val="28"/>
        </w:rPr>
        <w:t xml:space="preserve"> пушистый, рыхлый</w:t>
      </w:r>
      <w:r w:rsidRPr="00AB27A5">
        <w:rPr>
          <w:i/>
          <w:iCs/>
          <w:sz w:val="28"/>
          <w:szCs w:val="28"/>
        </w:rPr>
        <w:t xml:space="preserve"> (из него можно лепить)</w:t>
      </w:r>
      <w:r w:rsidRPr="00AB27A5">
        <w:rPr>
          <w:sz w:val="28"/>
          <w:szCs w:val="28"/>
        </w:rPr>
        <w:t>;</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sz w:val="28"/>
          <w:szCs w:val="28"/>
        </w:rPr>
        <w:t xml:space="preserve">- </w:t>
      </w:r>
      <w:r w:rsidRPr="00AB27A5">
        <w:rPr>
          <w:b/>
          <w:sz w:val="28"/>
          <w:szCs w:val="28"/>
        </w:rPr>
        <w:t>лед твердый</w:t>
      </w:r>
      <w:r w:rsidRPr="00AB27A5">
        <w:rPr>
          <w:sz w:val="28"/>
          <w:szCs w:val="28"/>
        </w:rPr>
        <w:t xml:space="preserve">, </w:t>
      </w:r>
      <w:r w:rsidRPr="00AB27A5">
        <w:rPr>
          <w:b/>
          <w:sz w:val="28"/>
          <w:szCs w:val="28"/>
        </w:rPr>
        <w:t>гладкий</w:t>
      </w:r>
      <w:r w:rsidRPr="00AB27A5">
        <w:rPr>
          <w:sz w:val="28"/>
          <w:szCs w:val="28"/>
        </w:rPr>
        <w:t>.</w:t>
      </w:r>
    </w:p>
    <w:p w:rsidR="00303EC4" w:rsidRPr="00AB27A5" w:rsidRDefault="00303EC4" w:rsidP="00303EC4">
      <w:pPr>
        <w:pStyle w:val="a3"/>
        <w:shd w:val="clear" w:color="auto" w:fill="FFFFFF"/>
        <w:spacing w:before="0" w:beforeAutospacing="0" w:after="0" w:afterAutospacing="0" w:line="294" w:lineRule="atLeast"/>
        <w:jc w:val="both"/>
        <w:rPr>
          <w:sz w:val="28"/>
          <w:szCs w:val="28"/>
          <w:u w:val="single"/>
        </w:rPr>
      </w:pPr>
      <w:r w:rsidRPr="00AB27A5">
        <w:rPr>
          <w:sz w:val="28"/>
          <w:szCs w:val="28"/>
          <w:u w:val="single"/>
        </w:rPr>
        <w:t>Определяем их прозрачность:</w:t>
      </w:r>
    </w:p>
    <w:p w:rsidR="00303EC4" w:rsidRPr="00AB27A5" w:rsidRDefault="00303EC4" w:rsidP="00303EC4">
      <w:pPr>
        <w:pStyle w:val="a3"/>
        <w:shd w:val="clear" w:color="auto" w:fill="FFFFFF"/>
        <w:spacing w:before="0" w:beforeAutospacing="0" w:after="0" w:afterAutospacing="0" w:line="294" w:lineRule="atLeast"/>
        <w:jc w:val="both"/>
        <w:rPr>
          <w:i/>
          <w:sz w:val="28"/>
          <w:szCs w:val="28"/>
        </w:rPr>
      </w:pPr>
      <w:r w:rsidRPr="00AB27A5">
        <w:rPr>
          <w:i/>
          <w:sz w:val="28"/>
          <w:szCs w:val="28"/>
        </w:rPr>
        <w:t>(воспитатель прикладывает снег к картинк</w:t>
      </w:r>
      <w:r w:rsidRPr="00AB27A5">
        <w:rPr>
          <w:i/>
          <w:iCs/>
          <w:sz w:val="28"/>
          <w:szCs w:val="28"/>
        </w:rPr>
        <w:t xml:space="preserve">е, </w:t>
      </w:r>
      <w:r w:rsidRPr="00AB27A5">
        <w:rPr>
          <w:i/>
          <w:sz w:val="28"/>
          <w:szCs w:val="28"/>
        </w:rPr>
        <w:t>через снег невидно, а через лед просвечивает картинка.</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bCs/>
          <w:i/>
          <w:sz w:val="28"/>
          <w:szCs w:val="28"/>
        </w:rPr>
        <w:t>Воспитатель:</w:t>
      </w:r>
      <w:r w:rsidRPr="00AB27A5">
        <w:rPr>
          <w:b/>
          <w:bCs/>
          <w:sz w:val="28"/>
          <w:szCs w:val="28"/>
        </w:rPr>
        <w:t xml:space="preserve"> </w:t>
      </w:r>
      <w:r w:rsidRPr="00AB27A5">
        <w:rPr>
          <w:bCs/>
          <w:sz w:val="28"/>
          <w:szCs w:val="28"/>
        </w:rPr>
        <w:t>Итак,</w:t>
      </w:r>
      <w:r w:rsidRPr="00AB27A5">
        <w:rPr>
          <w:b/>
          <w:bCs/>
          <w:sz w:val="28"/>
          <w:szCs w:val="28"/>
        </w:rPr>
        <w:t xml:space="preserve"> </w:t>
      </w:r>
      <w:r w:rsidRPr="00AB27A5">
        <w:rPr>
          <w:bCs/>
          <w:sz w:val="28"/>
          <w:szCs w:val="28"/>
        </w:rPr>
        <w:t>сосулька</w:t>
      </w:r>
      <w:r w:rsidRPr="00AB27A5">
        <w:rPr>
          <w:sz w:val="28"/>
          <w:szCs w:val="28"/>
        </w:rPr>
        <w:t xml:space="preserve"> - это замерзшие капельки воды, которые превращаются в лед. Лед холодный, твердый. А в тепле он начинает таять.</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i/>
          <w:sz w:val="28"/>
          <w:szCs w:val="28"/>
        </w:rPr>
        <w:t>Воспитатель:</w:t>
      </w:r>
      <w:r w:rsidRPr="00AB27A5">
        <w:rPr>
          <w:sz w:val="28"/>
          <w:szCs w:val="28"/>
        </w:rPr>
        <w:t xml:space="preserve"> Молодцы ребята!</w:t>
      </w:r>
    </w:p>
    <w:p w:rsidR="00303EC4" w:rsidRPr="00AB27A5" w:rsidRDefault="00303EC4" w:rsidP="00303EC4">
      <w:pPr>
        <w:pStyle w:val="a3"/>
        <w:shd w:val="clear" w:color="auto" w:fill="FFFFFF"/>
        <w:spacing w:before="0" w:beforeAutospacing="0" w:after="0" w:afterAutospacing="0" w:line="294" w:lineRule="atLeast"/>
        <w:jc w:val="both"/>
        <w:rPr>
          <w:b/>
          <w:sz w:val="28"/>
          <w:szCs w:val="28"/>
        </w:rPr>
      </w:pPr>
    </w:p>
    <w:p w:rsidR="00303EC4" w:rsidRPr="00AB27A5" w:rsidRDefault="00303EC4" w:rsidP="00303EC4">
      <w:pPr>
        <w:pStyle w:val="a3"/>
        <w:shd w:val="clear" w:color="auto" w:fill="FFFFFF"/>
        <w:spacing w:before="0" w:beforeAutospacing="0" w:after="0" w:afterAutospacing="0" w:line="294" w:lineRule="atLeast"/>
        <w:jc w:val="both"/>
        <w:rPr>
          <w:b/>
          <w:color w:val="FF0000"/>
          <w:sz w:val="28"/>
          <w:szCs w:val="28"/>
        </w:rPr>
      </w:pPr>
      <w:r w:rsidRPr="00AB27A5">
        <w:rPr>
          <w:b/>
          <w:sz w:val="28"/>
          <w:szCs w:val="28"/>
        </w:rPr>
        <w:t>Физминутка под татарскую песню «Яз житэ»</w:t>
      </w:r>
    </w:p>
    <w:p w:rsidR="00303EC4" w:rsidRPr="00AB27A5" w:rsidRDefault="00303EC4" w:rsidP="00303EC4">
      <w:pPr>
        <w:pStyle w:val="a3"/>
        <w:shd w:val="clear" w:color="auto" w:fill="FFFFFF"/>
        <w:spacing w:before="0" w:beforeAutospacing="0" w:after="0" w:afterAutospacing="0" w:line="294" w:lineRule="atLeast"/>
        <w:jc w:val="both"/>
        <w:rPr>
          <w:sz w:val="28"/>
          <w:szCs w:val="28"/>
          <w:lang w:val="tt-RU"/>
        </w:rPr>
      </w:pPr>
      <w:r w:rsidRPr="00AB27A5">
        <w:rPr>
          <w:sz w:val="28"/>
          <w:szCs w:val="28"/>
        </w:rPr>
        <w:t>Кояш көлеп карый безгэ, күзл</w:t>
      </w:r>
      <w:r w:rsidRPr="00AB27A5">
        <w:rPr>
          <w:sz w:val="28"/>
          <w:szCs w:val="28"/>
          <w:lang w:val="tt-RU"/>
        </w:rPr>
        <w:t>әр чагыла.</w:t>
      </w:r>
    </w:p>
    <w:p w:rsidR="00303EC4" w:rsidRPr="00AB27A5" w:rsidRDefault="00303EC4" w:rsidP="00303EC4">
      <w:pPr>
        <w:pStyle w:val="a3"/>
        <w:shd w:val="clear" w:color="auto" w:fill="FFFFFF"/>
        <w:spacing w:before="0" w:beforeAutospacing="0" w:after="0" w:afterAutospacing="0" w:line="294" w:lineRule="atLeast"/>
        <w:jc w:val="both"/>
        <w:rPr>
          <w:sz w:val="28"/>
          <w:szCs w:val="28"/>
          <w:lang w:val="tt-RU"/>
        </w:rPr>
      </w:pPr>
      <w:r w:rsidRPr="00AB27A5">
        <w:rPr>
          <w:sz w:val="28"/>
          <w:szCs w:val="28"/>
          <w:lang w:val="tt-RU"/>
        </w:rPr>
        <w:t>Елгалардан бозлар ага, диңгез ягына.</w:t>
      </w:r>
    </w:p>
    <w:p w:rsidR="00303EC4" w:rsidRPr="00AB27A5" w:rsidRDefault="00303EC4" w:rsidP="00303EC4">
      <w:pPr>
        <w:pStyle w:val="a3"/>
        <w:shd w:val="clear" w:color="auto" w:fill="FFFFFF"/>
        <w:spacing w:before="0" w:beforeAutospacing="0" w:after="0" w:afterAutospacing="0" w:line="294" w:lineRule="atLeast"/>
        <w:jc w:val="both"/>
        <w:rPr>
          <w:sz w:val="28"/>
          <w:szCs w:val="28"/>
          <w:lang w:val="tt-RU"/>
        </w:rPr>
      </w:pPr>
      <w:r w:rsidRPr="00AB27A5">
        <w:rPr>
          <w:sz w:val="28"/>
          <w:szCs w:val="28"/>
          <w:lang w:val="tt-RU"/>
        </w:rPr>
        <w:t>Яз, яз, яз җитә, тәрәзәне ачтылар,</w:t>
      </w:r>
    </w:p>
    <w:p w:rsidR="00303EC4" w:rsidRPr="00AB27A5" w:rsidRDefault="00303EC4" w:rsidP="00303EC4">
      <w:pPr>
        <w:pStyle w:val="a3"/>
        <w:shd w:val="clear" w:color="auto" w:fill="FFFFFF"/>
        <w:spacing w:before="0" w:beforeAutospacing="0" w:after="0" w:afterAutospacing="0" w:line="294" w:lineRule="atLeast"/>
        <w:jc w:val="both"/>
        <w:rPr>
          <w:sz w:val="28"/>
          <w:szCs w:val="28"/>
          <w:lang w:val="tt-RU"/>
        </w:rPr>
      </w:pPr>
      <w:r w:rsidRPr="00AB27A5">
        <w:rPr>
          <w:sz w:val="28"/>
          <w:szCs w:val="28"/>
          <w:lang w:val="tt-RU"/>
        </w:rPr>
        <w:t>Тып, тып, тып, тып, тып итә, эре, эре тамчылар.(2 р)</w:t>
      </w:r>
    </w:p>
    <w:p w:rsidR="00303EC4" w:rsidRPr="00AB27A5" w:rsidRDefault="00303EC4" w:rsidP="00303EC4">
      <w:pPr>
        <w:spacing w:after="0" w:line="240" w:lineRule="auto"/>
        <w:jc w:val="both"/>
        <w:rPr>
          <w:rFonts w:ascii="Times New Roman" w:eastAsia="Calibri" w:hAnsi="Times New Roman" w:cs="Times New Roman"/>
          <w:b/>
          <w:sz w:val="28"/>
          <w:szCs w:val="28"/>
          <w:u w:val="single"/>
          <w:lang w:val="tt-RU"/>
        </w:rPr>
      </w:pPr>
    </w:p>
    <w:p w:rsidR="00303EC4" w:rsidRPr="00AB27A5" w:rsidRDefault="00303EC4" w:rsidP="00303EC4">
      <w:pPr>
        <w:spacing w:after="0" w:line="240" w:lineRule="auto"/>
        <w:jc w:val="both"/>
        <w:rPr>
          <w:rFonts w:ascii="Times New Roman" w:eastAsia="Calibri" w:hAnsi="Times New Roman" w:cs="Times New Roman"/>
          <w:sz w:val="28"/>
          <w:szCs w:val="28"/>
          <w:u w:val="single"/>
        </w:rPr>
      </w:pPr>
      <w:r w:rsidRPr="00AB27A5">
        <w:rPr>
          <w:rFonts w:ascii="Times New Roman" w:eastAsia="Calibri" w:hAnsi="Times New Roman" w:cs="Times New Roman"/>
          <w:b/>
          <w:sz w:val="28"/>
          <w:szCs w:val="28"/>
          <w:u w:val="single"/>
          <w:lang w:val="en-US"/>
        </w:rPr>
        <w:t>III</w:t>
      </w:r>
      <w:r w:rsidRPr="00AB27A5">
        <w:rPr>
          <w:rFonts w:ascii="Times New Roman" w:eastAsia="Calibri" w:hAnsi="Times New Roman" w:cs="Times New Roman"/>
          <w:b/>
          <w:sz w:val="28"/>
          <w:szCs w:val="28"/>
          <w:u w:val="single"/>
        </w:rPr>
        <w:t>. Практическая часть</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i/>
          <w:sz w:val="28"/>
          <w:szCs w:val="28"/>
        </w:rPr>
        <w:t>Воспитатель:</w:t>
      </w:r>
      <w:r w:rsidRPr="00AB27A5">
        <w:rPr>
          <w:sz w:val="28"/>
          <w:szCs w:val="28"/>
        </w:rPr>
        <w:t xml:space="preserve"> Ребята, сейчас мы с вами будем на наших листочках, рисовать капли, которые капают с сосулек.</w:t>
      </w:r>
    </w:p>
    <w:p w:rsidR="00303EC4" w:rsidRPr="00AB27A5" w:rsidRDefault="00303EC4" w:rsidP="00303EC4">
      <w:pPr>
        <w:pStyle w:val="a3"/>
        <w:shd w:val="clear" w:color="auto" w:fill="FFFFFF"/>
        <w:spacing w:before="0" w:beforeAutospacing="0" w:after="0" w:afterAutospacing="0" w:line="294" w:lineRule="atLeast"/>
        <w:jc w:val="both"/>
        <w:rPr>
          <w:i/>
          <w:sz w:val="28"/>
          <w:szCs w:val="28"/>
        </w:rPr>
      </w:pPr>
      <w:r w:rsidRPr="00AB27A5">
        <w:rPr>
          <w:i/>
          <w:sz w:val="28"/>
          <w:szCs w:val="28"/>
        </w:rPr>
        <w:t>(Воспитатель показывает детям, потом дети </w:t>
      </w:r>
      <w:r w:rsidRPr="00AB27A5">
        <w:rPr>
          <w:bCs/>
          <w:i/>
          <w:sz w:val="28"/>
          <w:szCs w:val="28"/>
        </w:rPr>
        <w:t>повторяют</w:t>
      </w:r>
      <w:r w:rsidRPr="00AB27A5">
        <w:rPr>
          <w:i/>
          <w:sz w:val="28"/>
          <w:szCs w:val="28"/>
        </w:rPr>
        <w:t>. По ходу выполнения задания воспитатель спрашивает у детей, что они рисуют, какой формы, какого цвета)</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i/>
          <w:sz w:val="28"/>
          <w:szCs w:val="28"/>
        </w:rPr>
        <w:t>Воспитатель:</w:t>
      </w:r>
      <w:r w:rsidRPr="00AB27A5">
        <w:rPr>
          <w:sz w:val="28"/>
          <w:szCs w:val="28"/>
        </w:rPr>
        <w:t xml:space="preserve"> Кто </w:t>
      </w:r>
      <w:r w:rsidRPr="00AB27A5">
        <w:rPr>
          <w:bCs/>
          <w:sz w:val="28"/>
          <w:szCs w:val="28"/>
        </w:rPr>
        <w:t>нарисовал капельки</w:t>
      </w:r>
      <w:r w:rsidRPr="00AB27A5">
        <w:rPr>
          <w:sz w:val="28"/>
          <w:szCs w:val="28"/>
        </w:rPr>
        <w:t>, аккуратно вытираем пальчик салфеткой.</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i/>
          <w:sz w:val="28"/>
          <w:szCs w:val="28"/>
        </w:rPr>
        <w:t>Воспитатель:</w:t>
      </w:r>
      <w:r w:rsidRPr="00AB27A5">
        <w:rPr>
          <w:sz w:val="28"/>
          <w:szCs w:val="28"/>
        </w:rPr>
        <w:t xml:space="preserve"> Дети, что мы сегодня с вами </w:t>
      </w:r>
      <w:r w:rsidRPr="00AB27A5">
        <w:rPr>
          <w:bCs/>
          <w:sz w:val="28"/>
          <w:szCs w:val="28"/>
        </w:rPr>
        <w:t>рисовали</w:t>
      </w:r>
      <w:r w:rsidRPr="00AB27A5">
        <w:rPr>
          <w:sz w:val="28"/>
          <w:szCs w:val="28"/>
        </w:rPr>
        <w:t xml:space="preserve">? </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i/>
          <w:sz w:val="28"/>
          <w:szCs w:val="28"/>
        </w:rPr>
        <w:t>Дети:</w:t>
      </w:r>
      <w:r w:rsidRPr="00AB27A5">
        <w:rPr>
          <w:sz w:val="28"/>
          <w:szCs w:val="28"/>
        </w:rPr>
        <w:t xml:space="preserve"> Капельки.</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i/>
          <w:sz w:val="28"/>
          <w:szCs w:val="28"/>
        </w:rPr>
        <w:t>Воспитатель:</w:t>
      </w:r>
      <w:r w:rsidRPr="00AB27A5">
        <w:rPr>
          <w:sz w:val="28"/>
          <w:szCs w:val="28"/>
        </w:rPr>
        <w:t xml:space="preserve"> А откуда наши капельки капают? </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i/>
          <w:sz w:val="28"/>
          <w:szCs w:val="28"/>
        </w:rPr>
        <w:t>Дети:</w:t>
      </w:r>
      <w:r>
        <w:rPr>
          <w:sz w:val="28"/>
          <w:szCs w:val="28"/>
        </w:rPr>
        <w:t xml:space="preserve"> С </w:t>
      </w:r>
      <w:r w:rsidRPr="00AB27A5">
        <w:rPr>
          <w:sz w:val="28"/>
          <w:szCs w:val="28"/>
        </w:rPr>
        <w:t>крыши.</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sz w:val="28"/>
          <w:szCs w:val="28"/>
        </w:rPr>
        <w:t xml:space="preserve">Воспитатель: А как мы нарисовали капельки?  </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i/>
          <w:sz w:val="28"/>
          <w:szCs w:val="28"/>
        </w:rPr>
        <w:t>Дети:</w:t>
      </w:r>
      <w:r w:rsidRPr="00AB27A5">
        <w:rPr>
          <w:sz w:val="28"/>
          <w:szCs w:val="28"/>
        </w:rPr>
        <w:t xml:space="preserve"> Пальчиками.</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i/>
          <w:sz w:val="28"/>
          <w:szCs w:val="28"/>
        </w:rPr>
        <w:t>Воспитатель:</w:t>
      </w:r>
      <w:r w:rsidRPr="00AB27A5">
        <w:rPr>
          <w:sz w:val="28"/>
          <w:szCs w:val="28"/>
        </w:rPr>
        <w:t xml:space="preserve"> Ребятки давайте полюбуемся на свои картинки!</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sz w:val="28"/>
          <w:szCs w:val="28"/>
        </w:rPr>
        <w:t>Какие вы молодцы, постарались! Много капелек нарисовали.</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p>
    <w:p w:rsidR="00303EC4" w:rsidRPr="00AB27A5" w:rsidRDefault="00303EC4" w:rsidP="00303EC4">
      <w:pPr>
        <w:spacing w:after="0" w:line="240" w:lineRule="auto"/>
        <w:jc w:val="both"/>
        <w:rPr>
          <w:rFonts w:ascii="Times New Roman" w:eastAsia="Calibri" w:hAnsi="Times New Roman" w:cs="Times New Roman"/>
          <w:b/>
          <w:sz w:val="28"/>
          <w:szCs w:val="28"/>
          <w:u w:val="single"/>
        </w:rPr>
      </w:pPr>
      <w:r w:rsidRPr="00AB27A5">
        <w:rPr>
          <w:rFonts w:ascii="Times New Roman" w:eastAsia="Calibri" w:hAnsi="Times New Roman" w:cs="Times New Roman"/>
          <w:b/>
          <w:sz w:val="28"/>
          <w:szCs w:val="28"/>
          <w:u w:val="single"/>
          <w:lang w:val="en-US"/>
        </w:rPr>
        <w:t>IV</w:t>
      </w:r>
      <w:r w:rsidRPr="00AB27A5">
        <w:rPr>
          <w:rFonts w:ascii="Times New Roman" w:eastAsia="Calibri" w:hAnsi="Times New Roman" w:cs="Times New Roman"/>
          <w:b/>
          <w:sz w:val="28"/>
          <w:szCs w:val="28"/>
          <w:u w:val="single"/>
        </w:rPr>
        <w:t>. Заключение</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i/>
          <w:sz w:val="28"/>
          <w:szCs w:val="28"/>
        </w:rPr>
        <w:t>Воспитатель:</w:t>
      </w:r>
      <w:r w:rsidRPr="00AB27A5">
        <w:rPr>
          <w:sz w:val="28"/>
          <w:szCs w:val="28"/>
        </w:rPr>
        <w:t xml:space="preserve"> Ребята, </w:t>
      </w:r>
      <w:r w:rsidRPr="00AB27A5">
        <w:rPr>
          <w:sz w:val="28"/>
          <w:szCs w:val="28"/>
          <w:lang w:val="tt-RU"/>
        </w:rPr>
        <w:t xml:space="preserve">а </w:t>
      </w:r>
      <w:r w:rsidRPr="00AB27A5">
        <w:rPr>
          <w:sz w:val="28"/>
          <w:szCs w:val="28"/>
        </w:rPr>
        <w:t xml:space="preserve">вам понравилось наше занятие? О чем мы с вами говорили? </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sz w:val="28"/>
          <w:szCs w:val="28"/>
        </w:rPr>
        <w:t>Дети: О весне, сосульках.</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i/>
          <w:sz w:val="28"/>
          <w:szCs w:val="28"/>
        </w:rPr>
        <w:t>Воспитатель:</w:t>
      </w:r>
      <w:r w:rsidRPr="00AB27A5">
        <w:rPr>
          <w:sz w:val="28"/>
          <w:szCs w:val="28"/>
        </w:rPr>
        <w:t xml:space="preserve"> Когда появляются сосульки? </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sz w:val="28"/>
          <w:szCs w:val="28"/>
        </w:rPr>
        <w:t>Дети: Весной.</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i/>
          <w:sz w:val="28"/>
          <w:szCs w:val="28"/>
        </w:rPr>
        <w:t>Воспитатель:</w:t>
      </w:r>
      <w:r w:rsidRPr="00AB27A5">
        <w:rPr>
          <w:sz w:val="28"/>
          <w:szCs w:val="28"/>
        </w:rPr>
        <w:t xml:space="preserve"> От чего тают сосульки?</w:t>
      </w:r>
    </w:p>
    <w:p w:rsidR="00303EC4" w:rsidRPr="00AB27A5" w:rsidRDefault="00303EC4" w:rsidP="00303EC4">
      <w:pPr>
        <w:pStyle w:val="a3"/>
        <w:shd w:val="clear" w:color="auto" w:fill="FFFFFF"/>
        <w:spacing w:before="0" w:beforeAutospacing="0" w:after="0" w:afterAutospacing="0" w:line="294" w:lineRule="atLeast"/>
        <w:jc w:val="both"/>
        <w:rPr>
          <w:sz w:val="28"/>
          <w:szCs w:val="28"/>
        </w:rPr>
      </w:pPr>
      <w:r w:rsidRPr="00AB27A5">
        <w:rPr>
          <w:sz w:val="28"/>
          <w:szCs w:val="28"/>
        </w:rPr>
        <w:t>Дети: От тепла.</w:t>
      </w:r>
    </w:p>
    <w:p w:rsidR="00303EC4" w:rsidRPr="00AB27A5" w:rsidRDefault="00303EC4" w:rsidP="00303EC4">
      <w:pPr>
        <w:pStyle w:val="a3"/>
        <w:shd w:val="clear" w:color="auto" w:fill="FFFFFF"/>
        <w:spacing w:before="0" w:beforeAutospacing="0" w:after="0" w:afterAutospacing="0" w:line="294" w:lineRule="atLeast"/>
        <w:jc w:val="both"/>
        <w:rPr>
          <w:rFonts w:eastAsia="Calibri"/>
          <w:sz w:val="28"/>
          <w:szCs w:val="28"/>
        </w:rPr>
      </w:pPr>
      <w:r w:rsidRPr="00AB27A5">
        <w:rPr>
          <w:rFonts w:eastAsia="Calibri"/>
          <w:i/>
          <w:sz w:val="28"/>
          <w:szCs w:val="28"/>
        </w:rPr>
        <w:t>Воспитатель:</w:t>
      </w:r>
      <w:r w:rsidRPr="00AB27A5">
        <w:rPr>
          <w:rFonts w:eastAsia="Calibri"/>
          <w:sz w:val="28"/>
          <w:szCs w:val="28"/>
        </w:rPr>
        <w:t xml:space="preserve"> Молодцы ребятки. </w:t>
      </w:r>
    </w:p>
    <w:p w:rsidR="00303EC4" w:rsidRPr="00AB27A5" w:rsidRDefault="00303EC4" w:rsidP="00303EC4">
      <w:pPr>
        <w:pStyle w:val="a3"/>
        <w:shd w:val="clear" w:color="auto" w:fill="FFFFFF"/>
        <w:spacing w:before="0" w:beforeAutospacing="0" w:after="0" w:afterAutospacing="0" w:line="294" w:lineRule="atLeast"/>
        <w:jc w:val="both"/>
        <w:rPr>
          <w:rFonts w:eastAsia="Calibri"/>
          <w:sz w:val="28"/>
          <w:szCs w:val="28"/>
        </w:rPr>
      </w:pPr>
      <w:r w:rsidRPr="00AB27A5">
        <w:rPr>
          <w:sz w:val="28"/>
          <w:szCs w:val="28"/>
        </w:rPr>
        <w:t>Скоро солнышко будет греть сильнее и </w:t>
      </w:r>
      <w:r w:rsidRPr="00AB27A5">
        <w:rPr>
          <w:bCs/>
          <w:sz w:val="28"/>
          <w:szCs w:val="28"/>
        </w:rPr>
        <w:t>сосульки совсем растают</w:t>
      </w:r>
      <w:r w:rsidRPr="00AB27A5">
        <w:rPr>
          <w:sz w:val="28"/>
          <w:szCs w:val="28"/>
        </w:rPr>
        <w:t>.</w:t>
      </w:r>
    </w:p>
    <w:p w:rsidR="00303EC4" w:rsidRPr="00AB27A5" w:rsidRDefault="00303EC4" w:rsidP="00303EC4">
      <w:pPr>
        <w:spacing w:after="0" w:line="240" w:lineRule="auto"/>
        <w:jc w:val="both"/>
        <w:rPr>
          <w:rFonts w:ascii="Times New Roman" w:eastAsia="Calibri" w:hAnsi="Times New Roman" w:cs="Times New Roman"/>
          <w:sz w:val="28"/>
          <w:szCs w:val="28"/>
        </w:rPr>
      </w:pPr>
      <w:r w:rsidRPr="00AB27A5">
        <w:rPr>
          <w:rFonts w:ascii="Times New Roman" w:eastAsia="Calibri" w:hAnsi="Times New Roman" w:cs="Times New Roman"/>
          <w:sz w:val="28"/>
          <w:szCs w:val="28"/>
        </w:rPr>
        <w:t>Молодцы, мне очень понравилось, как вы сегодня занимались.</w:t>
      </w:r>
    </w:p>
    <w:p w:rsidR="00303EC4" w:rsidRPr="00AB27A5" w:rsidRDefault="00303EC4" w:rsidP="00303EC4">
      <w:pPr>
        <w:spacing w:after="0" w:line="240" w:lineRule="auto"/>
        <w:jc w:val="both"/>
        <w:rPr>
          <w:rFonts w:ascii="Times New Roman" w:eastAsia="Calibri" w:hAnsi="Times New Roman" w:cs="Times New Roman"/>
          <w:sz w:val="28"/>
          <w:szCs w:val="28"/>
          <w:lang w:val="tt-RU"/>
        </w:rPr>
      </w:pPr>
    </w:p>
    <w:p w:rsidR="00303EC4" w:rsidRPr="00AB27A5" w:rsidRDefault="00303EC4" w:rsidP="00303EC4">
      <w:pPr>
        <w:pStyle w:val="a3"/>
        <w:shd w:val="clear" w:color="auto" w:fill="FFFFFF"/>
        <w:spacing w:before="0" w:beforeAutospacing="0" w:after="0" w:afterAutospacing="0" w:line="317" w:lineRule="atLeast"/>
        <w:jc w:val="both"/>
        <w:rPr>
          <w:b/>
          <w:sz w:val="28"/>
          <w:szCs w:val="28"/>
        </w:rPr>
      </w:pPr>
    </w:p>
    <w:p w:rsidR="00303EC4" w:rsidRPr="002711CE" w:rsidRDefault="00303EC4" w:rsidP="00303EC4">
      <w:pPr>
        <w:shd w:val="clear" w:color="auto" w:fill="FFFFFF"/>
        <w:spacing w:after="0" w:line="240" w:lineRule="auto"/>
        <w:jc w:val="center"/>
        <w:rPr>
          <w:rFonts w:ascii="Times New Roman" w:eastAsia="Times New Roman" w:hAnsi="Times New Roman" w:cs="Times New Roman"/>
          <w:b/>
          <w:color w:val="181818"/>
          <w:sz w:val="28"/>
          <w:szCs w:val="28"/>
          <w:lang w:eastAsia="ru-RU"/>
        </w:rPr>
      </w:pPr>
      <w:r w:rsidRPr="002711CE">
        <w:rPr>
          <w:rFonts w:ascii="Times New Roman" w:eastAsia="Times New Roman" w:hAnsi="Times New Roman" w:cs="Times New Roman"/>
          <w:b/>
          <w:color w:val="181818"/>
          <w:sz w:val="28"/>
          <w:szCs w:val="28"/>
          <w:lang w:eastAsia="ru-RU"/>
        </w:rPr>
        <w:t>От теории к практике: идеальный учебный процесс в моем видении.</w:t>
      </w:r>
    </w:p>
    <w:p w:rsidR="00303EC4" w:rsidRPr="002711CE" w:rsidRDefault="00303EC4" w:rsidP="00303EC4">
      <w:pPr>
        <w:shd w:val="clear" w:color="auto" w:fill="FFFFFF"/>
        <w:spacing w:after="0" w:line="240" w:lineRule="auto"/>
        <w:jc w:val="center"/>
        <w:rPr>
          <w:rFonts w:ascii="Times New Roman" w:eastAsia="Times New Roman" w:hAnsi="Times New Roman" w:cs="Times New Roman"/>
          <w:b/>
          <w:color w:val="181818"/>
          <w:sz w:val="28"/>
          <w:szCs w:val="28"/>
          <w:lang w:eastAsia="ru-RU"/>
        </w:rPr>
      </w:pPr>
      <w:r w:rsidRPr="002711CE">
        <w:rPr>
          <w:rFonts w:ascii="Times New Roman" w:eastAsia="Times New Roman" w:hAnsi="Times New Roman" w:cs="Times New Roman"/>
          <w:b/>
          <w:color w:val="181818"/>
          <w:sz w:val="28"/>
          <w:szCs w:val="28"/>
          <w:lang w:eastAsia="ru-RU"/>
        </w:rPr>
        <w:t>Конспект занятия по закреплению пройденного материала</w:t>
      </w:r>
      <w:r w:rsidRPr="002711CE">
        <w:rPr>
          <w:rFonts w:ascii="Times New Roman" w:eastAsia="Times New Roman" w:hAnsi="Times New Roman" w:cs="Times New Roman"/>
          <w:b/>
          <w:color w:val="181818"/>
          <w:sz w:val="28"/>
          <w:szCs w:val="28"/>
          <w:lang w:val="tt-RU" w:eastAsia="ru-RU"/>
        </w:rPr>
        <w:t xml:space="preserve"> </w:t>
      </w:r>
      <w:r w:rsidRPr="002711CE">
        <w:rPr>
          <w:rFonts w:ascii="Times New Roman" w:eastAsia="Times New Roman" w:hAnsi="Times New Roman" w:cs="Times New Roman"/>
          <w:b/>
          <w:color w:val="181818"/>
          <w:sz w:val="28"/>
          <w:szCs w:val="28"/>
          <w:lang w:eastAsia="ru-RU"/>
        </w:rPr>
        <w:t>по УМК «Говорим по-татарски» с детьми старшей группы </w:t>
      </w:r>
    </w:p>
    <w:p w:rsidR="00303EC4" w:rsidRPr="002711CE" w:rsidRDefault="00303EC4" w:rsidP="00303EC4">
      <w:pPr>
        <w:shd w:val="clear" w:color="auto" w:fill="FFFFFF"/>
        <w:spacing w:after="0" w:line="240" w:lineRule="auto"/>
        <w:jc w:val="center"/>
        <w:rPr>
          <w:rFonts w:ascii="Times New Roman" w:eastAsia="Times New Roman" w:hAnsi="Times New Roman" w:cs="Times New Roman"/>
          <w:b/>
          <w:bCs/>
          <w:i/>
          <w:iCs/>
          <w:color w:val="181818"/>
          <w:sz w:val="28"/>
          <w:szCs w:val="28"/>
          <w:lang w:eastAsia="ru-RU"/>
        </w:rPr>
      </w:pPr>
      <w:r w:rsidRPr="002711CE">
        <w:rPr>
          <w:rFonts w:ascii="Times New Roman" w:eastAsia="Times New Roman" w:hAnsi="Times New Roman" w:cs="Times New Roman"/>
          <w:b/>
          <w:bCs/>
          <w:i/>
          <w:iCs/>
          <w:color w:val="181818"/>
          <w:sz w:val="28"/>
          <w:szCs w:val="28"/>
          <w:lang w:eastAsia="ru-RU"/>
        </w:rPr>
        <w:t> «Мы играя растем»</w:t>
      </w:r>
    </w:p>
    <w:p w:rsidR="00303EC4" w:rsidRPr="002711CE" w:rsidRDefault="00303EC4" w:rsidP="00303EC4">
      <w:pPr>
        <w:shd w:val="clear" w:color="auto" w:fill="FFFFFF"/>
        <w:spacing w:after="0" w:line="240" w:lineRule="auto"/>
        <w:jc w:val="center"/>
        <w:rPr>
          <w:rFonts w:ascii="Times New Roman" w:eastAsia="Times New Roman" w:hAnsi="Times New Roman" w:cs="Times New Roman"/>
          <w:b/>
          <w:color w:val="181818"/>
          <w:sz w:val="28"/>
          <w:szCs w:val="28"/>
          <w:lang w:eastAsia="ru-RU"/>
        </w:rPr>
      </w:pPr>
      <w:r w:rsidRPr="002711CE">
        <w:rPr>
          <w:rFonts w:ascii="Times New Roman" w:eastAsia="Times New Roman" w:hAnsi="Times New Roman" w:cs="Times New Roman"/>
          <w:b/>
          <w:color w:val="181818"/>
          <w:sz w:val="28"/>
          <w:szCs w:val="28"/>
          <w:lang w:eastAsia="ru-RU"/>
        </w:rPr>
        <w:t>Самигуллина Гульназ Загитовна, воспитатель по обучению татарскому языку</w:t>
      </w:r>
    </w:p>
    <w:p w:rsidR="00303EC4" w:rsidRDefault="00303EC4" w:rsidP="00303EC4">
      <w:pPr>
        <w:shd w:val="clear" w:color="auto" w:fill="FFFFFF"/>
        <w:spacing w:after="0" w:line="240" w:lineRule="auto"/>
        <w:jc w:val="center"/>
        <w:rPr>
          <w:rFonts w:ascii="Times New Roman" w:eastAsia="Times New Roman" w:hAnsi="Times New Roman" w:cs="Times New Roman"/>
          <w:bCs/>
          <w:iCs/>
          <w:color w:val="181818"/>
          <w:sz w:val="28"/>
          <w:szCs w:val="28"/>
          <w:lang w:eastAsia="ru-RU"/>
        </w:rPr>
      </w:pPr>
      <w:r w:rsidRPr="002711CE">
        <w:rPr>
          <w:rFonts w:ascii="Times New Roman" w:eastAsia="Times New Roman" w:hAnsi="Times New Roman" w:cs="Times New Roman"/>
          <w:b/>
          <w:bCs/>
          <w:iCs/>
          <w:color w:val="181818"/>
          <w:sz w:val="28"/>
          <w:szCs w:val="28"/>
          <w:lang w:eastAsia="ru-RU"/>
        </w:rPr>
        <w:t>МАДОУ «Детский сад №55» Приволжского района г. Казани</w:t>
      </w:r>
    </w:p>
    <w:p w:rsidR="00303EC4" w:rsidRPr="00491F61" w:rsidRDefault="00303EC4" w:rsidP="00303EC4">
      <w:pPr>
        <w:shd w:val="clear" w:color="auto" w:fill="FFFFFF"/>
        <w:spacing w:after="0" w:line="240" w:lineRule="auto"/>
        <w:jc w:val="center"/>
        <w:rPr>
          <w:rFonts w:ascii="Times New Roman" w:eastAsia="Times New Roman" w:hAnsi="Times New Roman" w:cs="Times New Roman"/>
          <w:bCs/>
          <w:iCs/>
          <w:color w:val="181818"/>
          <w:sz w:val="28"/>
          <w:szCs w:val="28"/>
          <w:lang w:eastAsia="ru-RU"/>
        </w:rPr>
      </w:pP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b/>
          <w:bCs/>
          <w:color w:val="181818"/>
          <w:sz w:val="28"/>
          <w:szCs w:val="28"/>
          <w:lang w:eastAsia="ru-RU"/>
        </w:rPr>
        <w:t>Тема</w:t>
      </w:r>
      <w:r w:rsidRPr="00491F61">
        <w:rPr>
          <w:rFonts w:ascii="Times New Roman" w:eastAsia="Times New Roman" w:hAnsi="Times New Roman" w:cs="Times New Roman"/>
          <w:color w:val="181818"/>
          <w:sz w:val="28"/>
          <w:szCs w:val="28"/>
          <w:lang w:eastAsia="ru-RU"/>
        </w:rPr>
        <w:t>: </w:t>
      </w:r>
      <w:r w:rsidRPr="00491F61">
        <w:rPr>
          <w:rFonts w:ascii="Times New Roman" w:eastAsia="Times New Roman" w:hAnsi="Times New Roman" w:cs="Times New Roman"/>
          <w:color w:val="181818"/>
          <w:sz w:val="28"/>
          <w:szCs w:val="28"/>
          <w:u w:val="single"/>
          <w:lang w:eastAsia="ru-RU"/>
        </w:rPr>
        <w:t>«Без уйнап</w:t>
      </w:r>
      <w:r w:rsidRPr="00491F61">
        <w:rPr>
          <w:rFonts w:ascii="Times New Roman" w:eastAsia="Times New Roman" w:hAnsi="Times New Roman" w:cs="Times New Roman"/>
          <w:color w:val="181818"/>
          <w:sz w:val="28"/>
          <w:szCs w:val="28"/>
          <w:u w:val="single"/>
          <w:lang w:val="tt-RU" w:eastAsia="ru-RU"/>
        </w:rPr>
        <w:t xml:space="preserve"> усә</w:t>
      </w:r>
      <w:r>
        <w:rPr>
          <w:rFonts w:ascii="Times New Roman" w:eastAsia="Times New Roman" w:hAnsi="Times New Roman" w:cs="Times New Roman"/>
          <w:color w:val="181818"/>
          <w:sz w:val="28"/>
          <w:szCs w:val="28"/>
          <w:u w:val="single"/>
          <w:lang w:val="tt-RU" w:eastAsia="ru-RU"/>
        </w:rPr>
        <w:t>без</w:t>
      </w:r>
      <w:r w:rsidRPr="00491F61">
        <w:rPr>
          <w:rFonts w:ascii="Times New Roman" w:eastAsia="Times New Roman" w:hAnsi="Times New Roman" w:cs="Times New Roman"/>
          <w:color w:val="181818"/>
          <w:sz w:val="28"/>
          <w:szCs w:val="28"/>
          <w:u w:val="single"/>
          <w:lang w:eastAsia="ru-RU"/>
        </w:rPr>
        <w:t>»</w:t>
      </w:r>
      <w:r>
        <w:rPr>
          <w:rFonts w:ascii="Times New Roman" w:eastAsia="Times New Roman" w:hAnsi="Times New Roman" w:cs="Times New Roman"/>
          <w:color w:val="181818"/>
          <w:sz w:val="28"/>
          <w:szCs w:val="28"/>
          <w:u w:val="single"/>
          <w:lang w:eastAsia="ru-RU"/>
        </w:rPr>
        <w:t xml:space="preserve"> </w:t>
      </w:r>
      <w:r w:rsidRPr="00491F61">
        <w:rPr>
          <w:rFonts w:ascii="Times New Roman" w:eastAsia="Times New Roman" w:hAnsi="Times New Roman" w:cs="Times New Roman"/>
          <w:color w:val="181818"/>
          <w:sz w:val="28"/>
          <w:szCs w:val="28"/>
          <w:lang w:val="tt-RU" w:eastAsia="ru-RU"/>
        </w:rPr>
        <w:t>(</w:t>
      </w:r>
      <w:r w:rsidRPr="00491F61">
        <w:rPr>
          <w:rFonts w:ascii="Times New Roman" w:eastAsia="Times New Roman" w:hAnsi="Times New Roman" w:cs="Times New Roman"/>
          <w:color w:val="181818"/>
          <w:sz w:val="28"/>
          <w:szCs w:val="28"/>
          <w:lang w:eastAsia="ru-RU"/>
        </w:rPr>
        <w:t>«Мы играя растем»</w:t>
      </w:r>
      <w:r w:rsidRPr="00491F61">
        <w:rPr>
          <w:rFonts w:ascii="Times New Roman" w:eastAsia="Times New Roman" w:hAnsi="Times New Roman" w:cs="Times New Roman"/>
          <w:color w:val="181818"/>
          <w:sz w:val="28"/>
          <w:szCs w:val="28"/>
          <w:lang w:val="tt-RU" w:eastAsia="ru-RU"/>
        </w:rPr>
        <w:t>).</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b/>
          <w:bCs/>
          <w:color w:val="181818"/>
          <w:sz w:val="28"/>
          <w:szCs w:val="28"/>
          <w:lang w:val="tt-RU" w:eastAsia="ru-RU"/>
        </w:rPr>
        <w:t>Основная п</w:t>
      </w:r>
      <w:r w:rsidRPr="00491F61">
        <w:rPr>
          <w:rFonts w:ascii="Times New Roman" w:eastAsia="Times New Roman" w:hAnsi="Times New Roman" w:cs="Times New Roman"/>
          <w:b/>
          <w:bCs/>
          <w:color w:val="181818"/>
          <w:sz w:val="28"/>
          <w:szCs w:val="28"/>
          <w:lang w:eastAsia="ru-RU"/>
        </w:rPr>
        <w:t>редметная область:</w:t>
      </w:r>
      <w:r w:rsidRPr="00491F61">
        <w:rPr>
          <w:rFonts w:ascii="Times New Roman" w:eastAsia="Times New Roman" w:hAnsi="Times New Roman" w:cs="Times New Roman"/>
          <w:color w:val="181818"/>
          <w:sz w:val="28"/>
          <w:szCs w:val="28"/>
          <w:lang w:val="tt-RU" w:eastAsia="ru-RU"/>
        </w:rPr>
        <w:t> Развитие речи (</w:t>
      </w:r>
      <w:r w:rsidRPr="00491F61">
        <w:rPr>
          <w:rFonts w:ascii="Times New Roman" w:eastAsia="Times New Roman" w:hAnsi="Times New Roman" w:cs="Times New Roman"/>
          <w:color w:val="181818"/>
          <w:sz w:val="28"/>
          <w:szCs w:val="28"/>
          <w:lang w:eastAsia="ru-RU"/>
        </w:rPr>
        <w:t>татарский язык</w:t>
      </w:r>
      <w:r w:rsidRPr="00491F61">
        <w:rPr>
          <w:rFonts w:ascii="Times New Roman" w:eastAsia="Times New Roman" w:hAnsi="Times New Roman" w:cs="Times New Roman"/>
          <w:color w:val="181818"/>
          <w:sz w:val="28"/>
          <w:szCs w:val="28"/>
          <w:lang w:val="tt-RU" w:eastAsia="ru-RU"/>
        </w:rPr>
        <w:t>)</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b/>
          <w:bCs/>
          <w:color w:val="181818"/>
          <w:sz w:val="28"/>
          <w:szCs w:val="28"/>
          <w:lang w:eastAsia="ru-RU"/>
        </w:rPr>
        <w:t>Интеграция областей:</w:t>
      </w:r>
      <w:r w:rsidRPr="00491F61">
        <w:rPr>
          <w:rFonts w:ascii="Times New Roman" w:eastAsia="Times New Roman" w:hAnsi="Times New Roman" w:cs="Times New Roman"/>
          <w:color w:val="181818"/>
          <w:sz w:val="28"/>
          <w:szCs w:val="28"/>
          <w:lang w:eastAsia="ru-RU"/>
        </w:rPr>
        <w:t> "Социально-коммуникативное развитие", "Художественно-эстетическое развитие", "Познавательное развитие", "Физическое развитие"</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b/>
          <w:bCs/>
          <w:color w:val="181818"/>
          <w:sz w:val="28"/>
          <w:szCs w:val="28"/>
          <w:lang w:eastAsia="ru-RU"/>
        </w:rPr>
        <w:t>Возрастная группа:</w:t>
      </w:r>
      <w:r w:rsidRPr="00491F61">
        <w:rPr>
          <w:rFonts w:ascii="Times New Roman" w:eastAsia="Times New Roman" w:hAnsi="Times New Roman" w:cs="Times New Roman"/>
          <w:color w:val="181818"/>
          <w:sz w:val="28"/>
          <w:szCs w:val="28"/>
          <w:lang w:eastAsia="ru-RU"/>
        </w:rPr>
        <w:t> дети старшей группы (5-6 лет)</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b/>
          <w:bCs/>
          <w:color w:val="181818"/>
          <w:sz w:val="28"/>
          <w:szCs w:val="28"/>
          <w:lang w:eastAsia="ru-RU"/>
        </w:rPr>
        <w:t>Виды детской деятельности:</w:t>
      </w:r>
      <w:r w:rsidRPr="00491F61">
        <w:rPr>
          <w:rFonts w:ascii="Times New Roman" w:eastAsia="Times New Roman" w:hAnsi="Times New Roman" w:cs="Times New Roman"/>
          <w:color w:val="181818"/>
          <w:sz w:val="28"/>
          <w:szCs w:val="28"/>
          <w:lang w:eastAsia="ru-RU"/>
        </w:rPr>
        <w:t> коммуникативная, игровая, двигательная.</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b/>
          <w:bCs/>
          <w:color w:val="181818"/>
          <w:sz w:val="28"/>
          <w:szCs w:val="28"/>
          <w:lang w:eastAsia="ru-RU"/>
        </w:rPr>
        <w:t>Цель:</w:t>
      </w:r>
      <w:r w:rsidRPr="00491F61">
        <w:rPr>
          <w:rFonts w:ascii="Times New Roman" w:eastAsia="Times New Roman" w:hAnsi="Times New Roman" w:cs="Times New Roman"/>
          <w:color w:val="181818"/>
          <w:sz w:val="28"/>
          <w:szCs w:val="28"/>
          <w:lang w:eastAsia="ru-RU"/>
        </w:rPr>
        <w:t> Закрепление пройденного лексического материала по теме «Овощи», «Игрушки», «Продуты питания», а также ранее приобретённых детьми навыков использования грамматических конструкций в известных и новых учебно-игровых ситуациях.</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b/>
          <w:bCs/>
          <w:color w:val="181818"/>
          <w:sz w:val="28"/>
          <w:szCs w:val="28"/>
          <w:lang w:val="tt-RU" w:eastAsia="ru-RU"/>
        </w:rPr>
        <w:t> </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b/>
          <w:bCs/>
          <w:color w:val="181818"/>
          <w:sz w:val="28"/>
          <w:szCs w:val="28"/>
          <w:lang w:eastAsia="ru-RU"/>
        </w:rPr>
        <w:t>Задачи:</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b/>
          <w:bCs/>
          <w:color w:val="181818"/>
          <w:sz w:val="28"/>
          <w:szCs w:val="28"/>
          <w:lang w:eastAsia="ru-RU"/>
        </w:rPr>
        <w:t>1. Образовательные</w:t>
      </w:r>
      <w:r w:rsidRPr="00491F61">
        <w:rPr>
          <w:rFonts w:ascii="Times New Roman" w:eastAsia="Times New Roman" w:hAnsi="Times New Roman" w:cs="Times New Roman"/>
          <w:color w:val="181818"/>
          <w:sz w:val="28"/>
          <w:szCs w:val="28"/>
          <w:lang w:eastAsia="ru-RU"/>
        </w:rPr>
        <w:t>:</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eastAsia="ru-RU"/>
        </w:rPr>
        <w:t>        Активизация в речи слов, обозначающих предмет, его признак и действие.</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eastAsia="ru-RU"/>
        </w:rPr>
        <w:t>        Способствовать умению составлять мини-диалоги в речевых ситуациях, закреплять умение детей составлять небольшие рассказы-описания по картинкам или личным наблюдениям ребёнка.</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b/>
          <w:bCs/>
          <w:color w:val="181818"/>
          <w:sz w:val="28"/>
          <w:szCs w:val="28"/>
          <w:lang w:eastAsia="ru-RU"/>
        </w:rPr>
        <w:t>2. Развивающие:</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eastAsia="ru-RU"/>
        </w:rPr>
        <w:t>        Продолжать развивать связную диалогическую речь, умение подбирать слова по смыслу.</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eastAsia="ru-RU"/>
        </w:rPr>
        <w:t>        Развивать и стимулировать память, внимание и мышление, мелкую моторику рук; самостоятельно выполнять задания, умение  общаться на татарском языке со сверстниками и взрослыми в различных ситуациях.</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b/>
          <w:bCs/>
          <w:color w:val="181818"/>
          <w:sz w:val="28"/>
          <w:szCs w:val="28"/>
          <w:lang w:eastAsia="ru-RU"/>
        </w:rPr>
        <w:t>3. Воспитательные:</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eastAsia="ru-RU"/>
        </w:rPr>
        <w:t>        Воспитывать умение внимательно слушать ответы товарищей, если нужно корректно поправлять их.</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eastAsia="ru-RU"/>
        </w:rPr>
        <w:t>        Воспитывать навыки сотрудничества, самостоятельность, доброжелательность и выдержку.</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eastAsia="ru-RU"/>
        </w:rPr>
        <w:t>        Воспитывать интерес к изучению татарского языка.</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b/>
          <w:bCs/>
          <w:color w:val="181818"/>
          <w:sz w:val="28"/>
          <w:szCs w:val="28"/>
          <w:lang w:eastAsia="ru-RU"/>
        </w:rPr>
        <w:t>Список использованного программного обеспечения:</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eastAsia="ru-RU"/>
        </w:rPr>
        <w:t>1.     УМК для детей 5-6 лет "</w:t>
      </w:r>
      <w:r w:rsidRPr="00491F61">
        <w:rPr>
          <w:rFonts w:ascii="Times New Roman" w:eastAsia="Times New Roman" w:hAnsi="Times New Roman" w:cs="Times New Roman"/>
          <w:color w:val="181818"/>
          <w:sz w:val="28"/>
          <w:szCs w:val="28"/>
          <w:lang w:val="tt-RU" w:eastAsia="ru-RU"/>
        </w:rPr>
        <w:t>Татарча сөйләшәбез. </w:t>
      </w:r>
      <w:r w:rsidRPr="00491F61">
        <w:rPr>
          <w:rFonts w:ascii="Times New Roman" w:eastAsia="Times New Roman" w:hAnsi="Times New Roman" w:cs="Times New Roman"/>
          <w:color w:val="181818"/>
          <w:sz w:val="28"/>
          <w:szCs w:val="28"/>
          <w:lang w:eastAsia="ru-RU"/>
        </w:rPr>
        <w:t>Говорим по-татарски" З.М.</w:t>
      </w:r>
      <w:r w:rsidRPr="00491F61">
        <w:rPr>
          <w:rFonts w:ascii="Times New Roman" w:eastAsia="Times New Roman" w:hAnsi="Times New Roman" w:cs="Times New Roman"/>
          <w:color w:val="181818"/>
          <w:sz w:val="28"/>
          <w:szCs w:val="28"/>
          <w:lang w:val="tt-RU" w:eastAsia="ru-RU"/>
        </w:rPr>
        <w:t xml:space="preserve"> </w:t>
      </w:r>
      <w:r w:rsidRPr="00491F61">
        <w:rPr>
          <w:rFonts w:ascii="Times New Roman" w:eastAsia="Times New Roman" w:hAnsi="Times New Roman" w:cs="Times New Roman"/>
          <w:color w:val="181818"/>
          <w:sz w:val="28"/>
          <w:szCs w:val="28"/>
          <w:lang w:eastAsia="ru-RU"/>
        </w:rPr>
        <w:t>Зарипова, Казань 2012.</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eastAsia="ru-RU"/>
        </w:rPr>
        <w:t>2.     «Региональная программа дошкольного образования» Р.К.Шаехова, Казань 2012.</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eastAsia="ru-RU"/>
        </w:rPr>
        <w:t>3.      Методика дошкольного образования: «Обучение татарскому языку русскоязычных детей».</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b/>
          <w:bCs/>
          <w:color w:val="181818"/>
          <w:sz w:val="28"/>
          <w:szCs w:val="28"/>
          <w:lang w:eastAsia="ru-RU"/>
        </w:rPr>
        <w:t>Дидактическое обеспечение занятия:</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b/>
          <w:bCs/>
          <w:color w:val="181818"/>
          <w:sz w:val="28"/>
          <w:szCs w:val="28"/>
          <w:lang w:eastAsia="ru-RU"/>
        </w:rPr>
        <w:t>Для воспитателя: </w:t>
      </w:r>
      <w:r w:rsidRPr="00491F61">
        <w:rPr>
          <w:rFonts w:ascii="Times New Roman" w:eastAsia="Times New Roman" w:hAnsi="Times New Roman" w:cs="Times New Roman"/>
          <w:color w:val="181818"/>
          <w:sz w:val="28"/>
          <w:szCs w:val="28"/>
          <w:lang w:eastAsia="ru-RU"/>
        </w:rPr>
        <w:t>проектор, ноутбук, аудиозаписи 11</w:t>
      </w:r>
      <w:r w:rsidRPr="00491F61">
        <w:rPr>
          <w:rFonts w:ascii="Times New Roman" w:eastAsia="Times New Roman" w:hAnsi="Times New Roman" w:cs="Times New Roman"/>
          <w:color w:val="181818"/>
          <w:sz w:val="28"/>
          <w:szCs w:val="28"/>
          <w:lang w:val="tt-RU" w:eastAsia="ru-RU"/>
        </w:rPr>
        <w:t>-12</w:t>
      </w:r>
      <w:r w:rsidRPr="00491F61">
        <w:rPr>
          <w:rFonts w:ascii="Times New Roman" w:eastAsia="Times New Roman" w:hAnsi="Times New Roman" w:cs="Times New Roman"/>
          <w:color w:val="181818"/>
          <w:sz w:val="28"/>
          <w:szCs w:val="28"/>
          <w:lang w:eastAsia="ru-RU"/>
        </w:rPr>
        <w:t> для детей 5-6 лет, демонстрационный  и раздаточный материал, презентация.</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b/>
          <w:bCs/>
          <w:color w:val="181818"/>
          <w:sz w:val="28"/>
          <w:szCs w:val="28"/>
          <w:lang w:eastAsia="ru-RU"/>
        </w:rPr>
        <w:t>Для детей:</w:t>
      </w:r>
      <w:r w:rsidRPr="00491F61">
        <w:rPr>
          <w:rFonts w:ascii="Times New Roman" w:eastAsia="Times New Roman" w:hAnsi="Times New Roman" w:cs="Times New Roman"/>
          <w:color w:val="181818"/>
          <w:sz w:val="28"/>
          <w:szCs w:val="28"/>
          <w:lang w:eastAsia="ru-RU"/>
        </w:rPr>
        <w:t> муляжи</w:t>
      </w:r>
      <w:r w:rsidRPr="00491F61">
        <w:rPr>
          <w:rFonts w:ascii="Times New Roman" w:eastAsia="Times New Roman" w:hAnsi="Times New Roman" w:cs="Times New Roman"/>
          <w:color w:val="181818"/>
          <w:sz w:val="28"/>
          <w:szCs w:val="28"/>
          <w:lang w:val="tt-RU" w:eastAsia="ru-RU"/>
        </w:rPr>
        <w:t> ово</w:t>
      </w:r>
      <w:r w:rsidRPr="00491F61">
        <w:rPr>
          <w:rFonts w:ascii="Times New Roman" w:eastAsia="Times New Roman" w:hAnsi="Times New Roman" w:cs="Times New Roman"/>
          <w:color w:val="181818"/>
          <w:sz w:val="28"/>
          <w:szCs w:val="28"/>
          <w:lang w:eastAsia="ru-RU"/>
        </w:rPr>
        <w:t>щей, руль, полумаски овощей, атрибуты дли сюжетно-ролевой игры «Овощной магазин».</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b/>
          <w:bCs/>
          <w:color w:val="181818"/>
          <w:sz w:val="28"/>
          <w:szCs w:val="28"/>
          <w:lang w:eastAsia="ru-RU"/>
        </w:rPr>
        <w:t>Предварительная работа: </w:t>
      </w:r>
      <w:r w:rsidRPr="00491F61">
        <w:rPr>
          <w:rFonts w:ascii="Times New Roman" w:eastAsia="Times New Roman" w:hAnsi="Times New Roman" w:cs="Times New Roman"/>
          <w:color w:val="181818"/>
          <w:sz w:val="28"/>
          <w:szCs w:val="28"/>
          <w:lang w:eastAsia="ru-RU"/>
        </w:rPr>
        <w:t>создание языковой среды, составление конспекта, разработка слайдов, подбор оборудования и демонстрационного материала, изучение детьми лексического материала и песенно-танцевальной игры «Бар матур бакча», изготовление полумасок.</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b/>
          <w:bCs/>
          <w:color w:val="181818"/>
          <w:sz w:val="28"/>
          <w:szCs w:val="28"/>
          <w:lang w:eastAsia="ru-RU"/>
        </w:rPr>
        <w:t>Словарная работа: </w:t>
      </w:r>
      <w:r w:rsidRPr="00491F61">
        <w:rPr>
          <w:rFonts w:ascii="Times New Roman" w:eastAsia="Times New Roman" w:hAnsi="Times New Roman" w:cs="Times New Roman"/>
          <w:color w:val="181818"/>
          <w:sz w:val="28"/>
          <w:szCs w:val="28"/>
          <w:lang w:eastAsia="ru-RU"/>
        </w:rPr>
        <w:t>лексико-грамматический материал по теме «Овощи», «Игрушки», «Продуты питания», песенно-танцевальная игра "Бар матур бакча".</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b/>
          <w:bCs/>
          <w:color w:val="000000"/>
          <w:sz w:val="28"/>
          <w:szCs w:val="28"/>
          <w:lang w:val="tt-RU" w:eastAsia="ru-RU"/>
        </w:rPr>
        <w:t> </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b/>
          <w:bCs/>
          <w:color w:val="181818"/>
          <w:sz w:val="28"/>
          <w:szCs w:val="28"/>
          <w:lang w:val="tt-RU" w:eastAsia="ru-RU"/>
        </w:rPr>
        <w:t>Ход занятия:</w:t>
      </w:r>
    </w:p>
    <w:tbl>
      <w:tblPr>
        <w:tblW w:w="9238" w:type="dxa"/>
        <w:tblInd w:w="250" w:type="dxa"/>
        <w:shd w:val="clear" w:color="auto" w:fill="FFFFFF"/>
        <w:tblCellMar>
          <w:left w:w="0" w:type="dxa"/>
          <w:right w:w="0" w:type="dxa"/>
        </w:tblCellMar>
        <w:tblLook w:val="04A0"/>
      </w:tblPr>
      <w:tblGrid>
        <w:gridCol w:w="3142"/>
        <w:gridCol w:w="6096"/>
      </w:tblGrid>
      <w:tr w:rsidR="00303EC4" w:rsidRPr="00491F61" w:rsidTr="00303EC4">
        <w:tc>
          <w:tcPr>
            <w:tcW w:w="3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EC4" w:rsidRPr="00491F61" w:rsidRDefault="00303EC4" w:rsidP="00303EC4">
            <w:pPr>
              <w:spacing w:after="0" w:line="240" w:lineRule="auto"/>
              <w:jc w:val="center"/>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b/>
                <w:bCs/>
                <w:color w:val="181818"/>
                <w:sz w:val="28"/>
                <w:szCs w:val="28"/>
                <w:lang w:val="tt-RU" w:eastAsia="ru-RU"/>
              </w:rPr>
              <w:t> </w:t>
            </w:r>
          </w:p>
          <w:p w:rsidR="00303EC4" w:rsidRPr="00491F61" w:rsidRDefault="00303EC4" w:rsidP="00303EC4">
            <w:pPr>
              <w:spacing w:after="0" w:line="240" w:lineRule="auto"/>
              <w:jc w:val="center"/>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b/>
                <w:bCs/>
                <w:color w:val="181818"/>
                <w:sz w:val="28"/>
                <w:szCs w:val="28"/>
                <w:lang w:val="tt-RU" w:eastAsia="ru-RU"/>
              </w:rPr>
              <w:t> </w:t>
            </w:r>
            <w:r w:rsidRPr="00491F61">
              <w:rPr>
                <w:rFonts w:ascii="Times New Roman" w:eastAsia="Times New Roman" w:hAnsi="Times New Roman" w:cs="Times New Roman"/>
                <w:noProof/>
                <w:color w:val="181818"/>
                <w:sz w:val="28"/>
                <w:szCs w:val="28"/>
                <w:lang w:eastAsia="ru-RU"/>
              </w:rPr>
              <w:drawing>
                <wp:inline distT="0" distB="0" distL="0" distR="0">
                  <wp:extent cx="1666875" cy="1247775"/>
                  <wp:effectExtent l="0" t="0" r="9525" b="9525"/>
                  <wp:docPr id="8" name="Рисунок 8" descr="https://documents.infourok.ru/0d926385-b217-44ca-80c7-f7510f2ca3e2/0/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infourok.ru/0d926385-b217-44ca-80c7-f7510f2ca3e2/0/image00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66875" cy="1247775"/>
                          </a:xfrm>
                          <a:prstGeom prst="rect">
                            <a:avLst/>
                          </a:prstGeom>
                          <a:noFill/>
                          <a:ln>
                            <a:noFill/>
                          </a:ln>
                        </pic:spPr>
                      </pic:pic>
                    </a:graphicData>
                  </a:graphic>
                </wp:inline>
              </w:drawing>
            </w:r>
          </w:p>
        </w:tc>
        <w:tc>
          <w:tcPr>
            <w:tcW w:w="609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03EC4" w:rsidRPr="00491F61" w:rsidRDefault="00303EC4" w:rsidP="00303EC4">
            <w:pPr>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b/>
                <w:bCs/>
                <w:color w:val="181818"/>
                <w:sz w:val="28"/>
                <w:szCs w:val="28"/>
                <w:lang w:eastAsia="ru-RU"/>
              </w:rPr>
              <w:t>Слайд 1</w:t>
            </w:r>
          </w:p>
          <w:p w:rsidR="00303EC4" w:rsidRPr="00491F61" w:rsidRDefault="00303EC4" w:rsidP="00303EC4">
            <w:pPr>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u w:val="single"/>
                <w:lang w:eastAsia="ru-RU"/>
              </w:rPr>
              <w:t>Вводная часть</w:t>
            </w:r>
            <w:r w:rsidRPr="00491F61">
              <w:rPr>
                <w:rFonts w:ascii="Times New Roman" w:eastAsia="Times New Roman" w:hAnsi="Times New Roman" w:cs="Times New Roman"/>
                <w:color w:val="181818"/>
                <w:sz w:val="28"/>
                <w:szCs w:val="28"/>
                <w:lang w:eastAsia="ru-RU"/>
              </w:rPr>
              <w:t> (дети входя</w:t>
            </w:r>
            <w:r>
              <w:rPr>
                <w:rFonts w:ascii="Times New Roman" w:eastAsia="Times New Roman" w:hAnsi="Times New Roman" w:cs="Times New Roman"/>
                <w:color w:val="181818"/>
                <w:sz w:val="28"/>
                <w:szCs w:val="28"/>
                <w:lang w:eastAsia="ru-RU"/>
              </w:rPr>
              <w:t>т в группу под татарскую музыку и садятся на стульчики</w:t>
            </w:r>
            <w:r w:rsidRPr="00491F61">
              <w:rPr>
                <w:rFonts w:ascii="Times New Roman" w:eastAsia="Times New Roman" w:hAnsi="Times New Roman" w:cs="Times New Roman"/>
                <w:color w:val="181818"/>
                <w:sz w:val="28"/>
                <w:szCs w:val="28"/>
                <w:lang w:eastAsia="ru-RU"/>
              </w:rPr>
              <w:t>).</w:t>
            </w:r>
          </w:p>
          <w:p w:rsidR="00303EC4" w:rsidRPr="00491F61" w:rsidRDefault="00303EC4" w:rsidP="00303EC4">
            <w:pPr>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eastAsia="ru-RU"/>
              </w:rPr>
              <w:t>Воспитатель: Исәнмесез балалар!</w:t>
            </w:r>
            <w:r>
              <w:rPr>
                <w:rFonts w:ascii="Times New Roman" w:eastAsia="Times New Roman" w:hAnsi="Times New Roman" w:cs="Times New Roman"/>
                <w:color w:val="181818"/>
                <w:sz w:val="28"/>
                <w:szCs w:val="28"/>
                <w:lang w:eastAsia="ru-RU"/>
              </w:rPr>
              <w:t xml:space="preserve"> </w:t>
            </w:r>
            <w:r w:rsidRPr="00491F61">
              <w:rPr>
                <w:rFonts w:ascii="Times New Roman" w:eastAsia="Times New Roman" w:hAnsi="Times New Roman" w:cs="Times New Roman"/>
                <w:color w:val="181818"/>
                <w:sz w:val="28"/>
                <w:szCs w:val="28"/>
                <w:lang w:eastAsia="ru-RU"/>
              </w:rPr>
              <w:t>(Здравствуйте, ребята!)</w:t>
            </w:r>
          </w:p>
          <w:p w:rsidR="00303EC4" w:rsidRPr="00491F61" w:rsidRDefault="00303EC4" w:rsidP="00303EC4">
            <w:pPr>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eastAsia="ru-RU"/>
              </w:rPr>
              <w:t>Дети: Исәнмесез.</w:t>
            </w:r>
          </w:p>
          <w:p w:rsidR="00303EC4" w:rsidRPr="00491F61" w:rsidRDefault="00303EC4" w:rsidP="00303EC4">
            <w:pPr>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val="tt-RU" w:eastAsia="ru-RU"/>
              </w:rPr>
              <w:t>Воспитатель:Хәлләрегез ничек? (Как у вас дела?)</w:t>
            </w:r>
          </w:p>
          <w:p w:rsidR="00303EC4" w:rsidRPr="00491F61" w:rsidRDefault="00303EC4" w:rsidP="00303EC4">
            <w:pPr>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val="tt-RU" w:eastAsia="ru-RU"/>
              </w:rPr>
              <w:t>Дети :Әйбәт.</w:t>
            </w:r>
          </w:p>
        </w:tc>
      </w:tr>
      <w:tr w:rsidR="00303EC4" w:rsidRPr="00491F61" w:rsidTr="00303EC4">
        <w:tc>
          <w:tcPr>
            <w:tcW w:w="31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EC4" w:rsidRPr="00491F61" w:rsidRDefault="00303EC4" w:rsidP="00303EC4">
            <w:pPr>
              <w:spacing w:after="0" w:line="240" w:lineRule="auto"/>
              <w:jc w:val="center"/>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val="tt-RU" w:eastAsia="ru-RU"/>
              </w:rPr>
              <w:t> </w:t>
            </w:r>
          </w:p>
          <w:p w:rsidR="00303EC4" w:rsidRPr="00491F61" w:rsidRDefault="00303EC4" w:rsidP="00303EC4">
            <w:pPr>
              <w:spacing w:after="0" w:line="240" w:lineRule="auto"/>
              <w:jc w:val="center"/>
              <w:rPr>
                <w:rFonts w:ascii="Times New Roman" w:eastAsia="Times New Roman" w:hAnsi="Times New Roman" w:cs="Times New Roman"/>
                <w:color w:val="181818"/>
                <w:sz w:val="28"/>
                <w:szCs w:val="28"/>
                <w:lang w:eastAsia="ru-RU"/>
              </w:rPr>
            </w:pPr>
          </w:p>
          <w:p w:rsidR="00303EC4" w:rsidRPr="00491F61" w:rsidRDefault="00303EC4" w:rsidP="00303EC4">
            <w:pPr>
              <w:spacing w:after="0" w:line="240" w:lineRule="auto"/>
              <w:jc w:val="center"/>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noProof/>
                <w:color w:val="181818"/>
                <w:sz w:val="28"/>
                <w:szCs w:val="28"/>
                <w:lang w:eastAsia="ru-RU"/>
              </w:rPr>
              <w:drawing>
                <wp:inline distT="0" distB="0" distL="0" distR="0">
                  <wp:extent cx="1685925" cy="1266825"/>
                  <wp:effectExtent l="0" t="0" r="9525" b="9525"/>
                  <wp:docPr id="6" name="Рисунок 7" descr="https://documents.infourok.ru/0d926385-b217-44ca-80c7-f7510f2ca3e2/0/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0d926385-b217-44ca-80c7-f7510f2ca3e2/0/image002.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85925" cy="1266825"/>
                          </a:xfrm>
                          <a:prstGeom prst="rect">
                            <a:avLst/>
                          </a:prstGeom>
                          <a:noFill/>
                          <a:ln>
                            <a:noFill/>
                          </a:ln>
                        </pic:spPr>
                      </pic:pic>
                    </a:graphicData>
                  </a:graphic>
                </wp:inline>
              </w:drawing>
            </w:r>
          </w:p>
          <w:p w:rsidR="00303EC4" w:rsidRPr="00491F61" w:rsidRDefault="00303EC4" w:rsidP="00303EC4">
            <w:pPr>
              <w:spacing w:after="0" w:line="240" w:lineRule="auto"/>
              <w:jc w:val="center"/>
              <w:rPr>
                <w:rFonts w:ascii="Times New Roman" w:eastAsia="Times New Roman" w:hAnsi="Times New Roman" w:cs="Times New Roman"/>
                <w:color w:val="181818"/>
                <w:sz w:val="28"/>
                <w:szCs w:val="28"/>
                <w:lang w:val="tt-RU" w:eastAsia="ru-RU"/>
              </w:rPr>
            </w:pPr>
            <w:r w:rsidRPr="00491F61">
              <w:rPr>
                <w:rFonts w:ascii="Times New Roman" w:eastAsia="Times New Roman" w:hAnsi="Times New Roman" w:cs="Times New Roman"/>
                <w:color w:val="181818"/>
                <w:sz w:val="28"/>
                <w:szCs w:val="28"/>
                <w:lang w:val="tt-RU" w:eastAsia="ru-RU"/>
              </w:rPr>
              <w:t> </w:t>
            </w:r>
          </w:p>
          <w:p w:rsidR="00303EC4" w:rsidRPr="00491F61" w:rsidRDefault="00303EC4" w:rsidP="00303EC4">
            <w:pPr>
              <w:spacing w:after="0" w:line="240" w:lineRule="auto"/>
              <w:jc w:val="center"/>
              <w:rPr>
                <w:rFonts w:ascii="Times New Roman" w:eastAsia="Times New Roman" w:hAnsi="Times New Roman" w:cs="Times New Roman"/>
                <w:color w:val="181818"/>
                <w:sz w:val="28"/>
                <w:szCs w:val="28"/>
                <w:lang w:val="tt-RU" w:eastAsia="ru-RU"/>
              </w:rPr>
            </w:pPr>
          </w:p>
          <w:p w:rsidR="00303EC4" w:rsidRDefault="00303EC4" w:rsidP="00303EC4">
            <w:pPr>
              <w:spacing w:after="0" w:line="240" w:lineRule="auto"/>
              <w:jc w:val="center"/>
              <w:rPr>
                <w:rFonts w:ascii="Times New Roman" w:eastAsia="Times New Roman" w:hAnsi="Times New Roman" w:cs="Times New Roman"/>
                <w:color w:val="181818"/>
                <w:sz w:val="28"/>
                <w:szCs w:val="28"/>
                <w:lang w:val="tt-RU" w:eastAsia="ru-RU"/>
              </w:rPr>
            </w:pPr>
          </w:p>
          <w:p w:rsidR="00303EC4" w:rsidRDefault="00303EC4" w:rsidP="00303EC4">
            <w:pPr>
              <w:spacing w:after="0" w:line="240" w:lineRule="auto"/>
              <w:jc w:val="center"/>
              <w:rPr>
                <w:rFonts w:ascii="Times New Roman" w:eastAsia="Times New Roman" w:hAnsi="Times New Roman" w:cs="Times New Roman"/>
                <w:color w:val="181818"/>
                <w:sz w:val="28"/>
                <w:szCs w:val="28"/>
                <w:lang w:val="tt-RU" w:eastAsia="ru-RU"/>
              </w:rPr>
            </w:pPr>
          </w:p>
          <w:p w:rsidR="00303EC4" w:rsidRDefault="00303EC4" w:rsidP="00303EC4">
            <w:pPr>
              <w:spacing w:after="0" w:line="240" w:lineRule="auto"/>
              <w:jc w:val="center"/>
              <w:rPr>
                <w:rFonts w:ascii="Times New Roman" w:eastAsia="Times New Roman" w:hAnsi="Times New Roman" w:cs="Times New Roman"/>
                <w:color w:val="181818"/>
                <w:sz w:val="28"/>
                <w:szCs w:val="28"/>
                <w:lang w:val="tt-RU" w:eastAsia="ru-RU"/>
              </w:rPr>
            </w:pPr>
          </w:p>
          <w:p w:rsidR="00303EC4" w:rsidRPr="00491F61" w:rsidRDefault="00303EC4" w:rsidP="00303EC4">
            <w:pPr>
              <w:spacing w:after="0" w:line="240" w:lineRule="auto"/>
              <w:jc w:val="center"/>
              <w:rPr>
                <w:rFonts w:ascii="Times New Roman" w:eastAsia="Times New Roman" w:hAnsi="Times New Roman" w:cs="Times New Roman"/>
                <w:color w:val="181818"/>
                <w:sz w:val="28"/>
                <w:szCs w:val="28"/>
                <w:lang w:val="tt-RU" w:eastAsia="ru-RU"/>
              </w:rPr>
            </w:pPr>
          </w:p>
          <w:p w:rsidR="00303EC4" w:rsidRPr="00491F61" w:rsidRDefault="00303EC4" w:rsidP="00303EC4">
            <w:pPr>
              <w:spacing w:after="0" w:line="240" w:lineRule="auto"/>
              <w:rPr>
                <w:rFonts w:ascii="Times New Roman" w:eastAsia="Times New Roman" w:hAnsi="Times New Roman" w:cs="Times New Roman"/>
                <w:color w:val="181818"/>
                <w:sz w:val="28"/>
                <w:szCs w:val="28"/>
                <w:lang w:eastAsia="ru-RU"/>
              </w:rPr>
            </w:pPr>
          </w:p>
          <w:p w:rsidR="00303EC4" w:rsidRPr="00491F61" w:rsidRDefault="00303EC4" w:rsidP="00303EC4">
            <w:pPr>
              <w:spacing w:after="0" w:line="240" w:lineRule="auto"/>
              <w:jc w:val="center"/>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noProof/>
                <w:color w:val="181818"/>
                <w:sz w:val="28"/>
                <w:szCs w:val="28"/>
                <w:lang w:eastAsia="ru-RU"/>
              </w:rPr>
              <w:drawing>
                <wp:inline distT="0" distB="0" distL="0" distR="0">
                  <wp:extent cx="1781175" cy="1333500"/>
                  <wp:effectExtent l="0" t="0" r="9525" b="0"/>
                  <wp:docPr id="9" name="Рисунок 6" descr="https://documents.infourok.ru/0d926385-b217-44ca-80c7-f7510f2ca3e2/0/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uments.infourok.ru/0d926385-b217-44ca-80c7-f7510f2ca3e2/0/image003.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81175" cy="1333500"/>
                          </a:xfrm>
                          <a:prstGeom prst="rect">
                            <a:avLst/>
                          </a:prstGeom>
                          <a:noFill/>
                          <a:ln>
                            <a:noFill/>
                          </a:ln>
                        </pic:spPr>
                      </pic:pic>
                    </a:graphicData>
                  </a:graphic>
                </wp:inline>
              </w:drawing>
            </w:r>
          </w:p>
          <w:p w:rsidR="00303EC4" w:rsidRPr="00491F61" w:rsidRDefault="00303EC4" w:rsidP="00303EC4">
            <w:pPr>
              <w:spacing w:after="0" w:line="240" w:lineRule="auto"/>
              <w:jc w:val="center"/>
              <w:rPr>
                <w:rFonts w:ascii="Times New Roman" w:eastAsia="Times New Roman" w:hAnsi="Times New Roman" w:cs="Times New Roman"/>
                <w:color w:val="181818"/>
                <w:sz w:val="28"/>
                <w:szCs w:val="28"/>
                <w:lang w:eastAsia="ru-RU"/>
              </w:rPr>
            </w:pPr>
          </w:p>
          <w:p w:rsidR="00303EC4" w:rsidRDefault="00303EC4" w:rsidP="00303EC4">
            <w:pPr>
              <w:spacing w:after="0" w:line="240" w:lineRule="auto"/>
              <w:jc w:val="center"/>
              <w:rPr>
                <w:rFonts w:ascii="Times New Roman" w:eastAsia="Times New Roman" w:hAnsi="Times New Roman" w:cs="Times New Roman"/>
                <w:color w:val="181818"/>
                <w:sz w:val="28"/>
                <w:szCs w:val="28"/>
                <w:lang w:eastAsia="ru-RU"/>
              </w:rPr>
            </w:pPr>
          </w:p>
          <w:p w:rsidR="00303EC4" w:rsidRDefault="00303EC4" w:rsidP="00303EC4">
            <w:pPr>
              <w:spacing w:after="0" w:line="240" w:lineRule="auto"/>
              <w:jc w:val="center"/>
              <w:rPr>
                <w:rFonts w:ascii="Times New Roman" w:eastAsia="Times New Roman" w:hAnsi="Times New Roman" w:cs="Times New Roman"/>
                <w:color w:val="181818"/>
                <w:sz w:val="28"/>
                <w:szCs w:val="28"/>
                <w:lang w:eastAsia="ru-RU"/>
              </w:rPr>
            </w:pPr>
          </w:p>
          <w:p w:rsidR="00303EC4" w:rsidRPr="00491F61" w:rsidRDefault="00303EC4" w:rsidP="00303EC4">
            <w:pPr>
              <w:spacing w:after="0" w:line="240" w:lineRule="auto"/>
              <w:jc w:val="center"/>
              <w:rPr>
                <w:rFonts w:ascii="Times New Roman" w:eastAsia="Times New Roman" w:hAnsi="Times New Roman" w:cs="Times New Roman"/>
                <w:color w:val="181818"/>
                <w:sz w:val="28"/>
                <w:szCs w:val="28"/>
                <w:lang w:eastAsia="ru-RU"/>
              </w:rPr>
            </w:pPr>
          </w:p>
          <w:p w:rsidR="00303EC4" w:rsidRPr="00491F61" w:rsidRDefault="00303EC4" w:rsidP="00303EC4">
            <w:pPr>
              <w:spacing w:after="0" w:line="240" w:lineRule="auto"/>
              <w:jc w:val="center"/>
              <w:rPr>
                <w:rFonts w:ascii="Times New Roman" w:eastAsia="Times New Roman" w:hAnsi="Times New Roman" w:cs="Times New Roman"/>
                <w:color w:val="181818"/>
                <w:sz w:val="28"/>
                <w:szCs w:val="28"/>
                <w:lang w:eastAsia="ru-RU"/>
              </w:rPr>
            </w:pPr>
          </w:p>
          <w:p w:rsidR="00303EC4" w:rsidRDefault="00303EC4" w:rsidP="00303EC4">
            <w:pPr>
              <w:spacing w:after="0" w:line="240" w:lineRule="auto"/>
              <w:jc w:val="center"/>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noProof/>
                <w:color w:val="181818"/>
                <w:sz w:val="28"/>
                <w:szCs w:val="28"/>
                <w:lang w:eastAsia="ru-RU"/>
              </w:rPr>
              <w:drawing>
                <wp:inline distT="0" distB="0" distL="0" distR="0">
                  <wp:extent cx="1771650" cy="1323975"/>
                  <wp:effectExtent l="0" t="0" r="0" b="9525"/>
                  <wp:docPr id="10" name="Рисунок 5" descr="https://documents.infourok.ru/0d926385-b217-44ca-80c7-f7510f2ca3e2/0/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uments.infourok.ru/0d926385-b217-44ca-80c7-f7510f2ca3e2/0/image004.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71650" cy="1323975"/>
                          </a:xfrm>
                          <a:prstGeom prst="rect">
                            <a:avLst/>
                          </a:prstGeom>
                          <a:noFill/>
                          <a:ln>
                            <a:noFill/>
                          </a:ln>
                        </pic:spPr>
                      </pic:pic>
                    </a:graphicData>
                  </a:graphic>
                </wp:inline>
              </w:drawing>
            </w:r>
          </w:p>
          <w:p w:rsidR="00303EC4" w:rsidRPr="00491F61" w:rsidRDefault="00303EC4" w:rsidP="00303EC4">
            <w:pPr>
              <w:spacing w:after="0" w:line="240" w:lineRule="auto"/>
              <w:jc w:val="center"/>
              <w:rPr>
                <w:rFonts w:ascii="Times New Roman" w:eastAsia="Times New Roman" w:hAnsi="Times New Roman" w:cs="Times New Roman"/>
                <w:color w:val="181818"/>
                <w:sz w:val="28"/>
                <w:szCs w:val="28"/>
                <w:lang w:eastAsia="ru-RU"/>
              </w:rPr>
            </w:pPr>
          </w:p>
          <w:p w:rsidR="00303EC4" w:rsidRPr="00491F61" w:rsidRDefault="00303EC4" w:rsidP="00303EC4">
            <w:pPr>
              <w:spacing w:after="0" w:line="240" w:lineRule="auto"/>
              <w:jc w:val="center"/>
              <w:rPr>
                <w:rFonts w:ascii="Times New Roman" w:eastAsia="Times New Roman" w:hAnsi="Times New Roman" w:cs="Times New Roman"/>
                <w:color w:val="181818"/>
                <w:sz w:val="28"/>
                <w:szCs w:val="28"/>
                <w:lang w:eastAsia="ru-RU"/>
              </w:rPr>
            </w:pPr>
          </w:p>
          <w:p w:rsidR="00303EC4" w:rsidRDefault="00303EC4" w:rsidP="00303EC4">
            <w:pPr>
              <w:spacing w:after="0" w:line="240" w:lineRule="auto"/>
              <w:jc w:val="center"/>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b/>
                <w:bCs/>
                <w:noProof/>
                <w:color w:val="181818"/>
                <w:sz w:val="28"/>
                <w:szCs w:val="28"/>
                <w:lang w:eastAsia="ru-RU"/>
              </w:rPr>
              <w:drawing>
                <wp:inline distT="0" distB="0" distL="0" distR="0">
                  <wp:extent cx="1619250" cy="1209675"/>
                  <wp:effectExtent l="0" t="0" r="0" b="9525"/>
                  <wp:docPr id="11" name="Рисунок 3" descr="https://documents.infourok.ru/0d926385-b217-44ca-80c7-f7510f2ca3e2/0/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uments.infourok.ru/0d926385-b217-44ca-80c7-f7510f2ca3e2/0/image006.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19250" cy="1209675"/>
                          </a:xfrm>
                          <a:prstGeom prst="rect">
                            <a:avLst/>
                          </a:prstGeom>
                          <a:noFill/>
                          <a:ln>
                            <a:noFill/>
                          </a:ln>
                        </pic:spPr>
                      </pic:pic>
                    </a:graphicData>
                  </a:graphic>
                </wp:inline>
              </w:drawing>
            </w:r>
          </w:p>
          <w:p w:rsidR="00303EC4" w:rsidRDefault="00303EC4" w:rsidP="00303EC4">
            <w:pPr>
              <w:spacing w:after="0" w:line="240" w:lineRule="auto"/>
              <w:jc w:val="center"/>
              <w:rPr>
                <w:rFonts w:ascii="Times New Roman" w:eastAsia="Times New Roman" w:hAnsi="Times New Roman" w:cs="Times New Roman"/>
                <w:color w:val="181818"/>
                <w:sz w:val="28"/>
                <w:szCs w:val="28"/>
                <w:lang w:eastAsia="ru-RU"/>
              </w:rPr>
            </w:pPr>
          </w:p>
          <w:p w:rsidR="00303EC4" w:rsidRPr="00491F61" w:rsidRDefault="00303EC4" w:rsidP="00303EC4">
            <w:pPr>
              <w:spacing w:after="0" w:line="240" w:lineRule="auto"/>
              <w:jc w:val="center"/>
              <w:rPr>
                <w:rFonts w:ascii="Times New Roman" w:eastAsia="Times New Roman" w:hAnsi="Times New Roman" w:cs="Times New Roman"/>
                <w:color w:val="181818"/>
                <w:sz w:val="28"/>
                <w:szCs w:val="28"/>
                <w:lang w:eastAsia="ru-RU"/>
              </w:rPr>
            </w:pPr>
          </w:p>
          <w:p w:rsidR="00303EC4" w:rsidRPr="00491F61" w:rsidRDefault="00303EC4" w:rsidP="00303EC4">
            <w:pPr>
              <w:spacing w:after="0" w:line="240" w:lineRule="auto"/>
              <w:jc w:val="center"/>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noProof/>
                <w:color w:val="181818"/>
                <w:sz w:val="28"/>
                <w:szCs w:val="28"/>
                <w:lang w:eastAsia="ru-RU"/>
              </w:rPr>
              <w:drawing>
                <wp:inline distT="0" distB="0" distL="0" distR="0">
                  <wp:extent cx="1714500" cy="1285875"/>
                  <wp:effectExtent l="0" t="0" r="0" b="9525"/>
                  <wp:docPr id="12" name="Рисунок 4" descr="https://documents.infourok.ru/0d926385-b217-44ca-80c7-f7510f2ca3e2/0/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uments.infourok.ru/0d926385-b217-44ca-80c7-f7510f2ca3e2/0/image005.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14500" cy="1285875"/>
                          </a:xfrm>
                          <a:prstGeom prst="rect">
                            <a:avLst/>
                          </a:prstGeom>
                          <a:noFill/>
                          <a:ln>
                            <a:noFill/>
                          </a:ln>
                        </pic:spPr>
                      </pic:pic>
                    </a:graphicData>
                  </a:graphic>
                </wp:inline>
              </w:drawing>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3EC4" w:rsidRPr="00491F61" w:rsidRDefault="00303EC4" w:rsidP="00303EC4">
            <w:pPr>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b/>
                <w:bCs/>
                <w:color w:val="181818"/>
                <w:sz w:val="28"/>
                <w:szCs w:val="28"/>
                <w:lang w:eastAsia="ru-RU"/>
              </w:rPr>
              <w:t>Слайд 2</w:t>
            </w:r>
          </w:p>
          <w:p w:rsidR="00303EC4" w:rsidRPr="00491F61" w:rsidRDefault="00303EC4" w:rsidP="00303EC4">
            <w:pPr>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eastAsia="ru-RU"/>
              </w:rPr>
              <w:t>Воспитатель</w:t>
            </w:r>
            <w:r w:rsidRPr="00491F61">
              <w:rPr>
                <w:rFonts w:ascii="Times New Roman" w:eastAsia="Times New Roman" w:hAnsi="Times New Roman" w:cs="Times New Roman"/>
                <w:color w:val="181818"/>
                <w:sz w:val="28"/>
                <w:szCs w:val="28"/>
                <w:lang w:val="tt-RU" w:eastAsia="ru-RU"/>
              </w:rPr>
              <w:t>: Сегодня у ншего друга Булата день рождение. Нам нужно приготовить ему салат,а какой салат мы будем ему готовить вы мне скажите сами. Для этого вам нужно разгадать загадки. Интересно какая же  первая  загадка. (Дети отгадывают загадки,правильные ответы показываю на доске).</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000000"/>
                <w:sz w:val="28"/>
                <w:szCs w:val="28"/>
                <w:lang w:eastAsia="ru-RU"/>
              </w:rPr>
              <w:t>Растут на грядке елочки,</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000000"/>
                <w:sz w:val="28"/>
                <w:szCs w:val="28"/>
                <w:lang w:eastAsia="ru-RU"/>
              </w:rPr>
              <w:t>Не колют их иголочки.</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000000"/>
                <w:sz w:val="28"/>
                <w:szCs w:val="28"/>
                <w:lang w:eastAsia="ru-RU"/>
              </w:rPr>
              <w:t>В земле запрятан ловко</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000000"/>
                <w:sz w:val="28"/>
                <w:szCs w:val="28"/>
                <w:lang w:eastAsia="ru-RU"/>
              </w:rPr>
              <w:t>Их корешок... (морковка)</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000000"/>
                <w:sz w:val="28"/>
                <w:szCs w:val="28"/>
                <w:lang w:eastAsia="ru-RU"/>
              </w:rPr>
              <w:t>Воспитатель: Бу н</w:t>
            </w:r>
            <w:r w:rsidRPr="00491F61">
              <w:rPr>
                <w:rFonts w:ascii="Times New Roman" w:eastAsia="Times New Roman" w:hAnsi="Times New Roman" w:cs="Times New Roman"/>
                <w:color w:val="000000"/>
                <w:sz w:val="28"/>
                <w:szCs w:val="28"/>
                <w:lang w:val="tt-RU" w:eastAsia="ru-RU"/>
              </w:rPr>
              <w:t>әрсә?</w:t>
            </w:r>
          </w:p>
          <w:p w:rsidR="00303EC4" w:rsidRPr="00491F61" w:rsidRDefault="00303EC4" w:rsidP="00303EC4">
            <w:pPr>
              <w:shd w:val="clear" w:color="auto" w:fill="FFFFFF"/>
              <w:spacing w:after="0" w:line="240" w:lineRule="auto"/>
              <w:ind w:right="410"/>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000000"/>
                <w:sz w:val="28"/>
                <w:szCs w:val="28"/>
                <w:lang w:val="tt-RU" w:eastAsia="ru-RU"/>
              </w:rPr>
              <w:t>Дети: Кишер.</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000000"/>
                <w:sz w:val="28"/>
                <w:szCs w:val="28"/>
                <w:lang w:val="tt-RU" w:eastAsia="ru-RU"/>
              </w:rPr>
              <w:t> </w:t>
            </w:r>
          </w:p>
          <w:p w:rsidR="00303EC4" w:rsidRPr="00491F61" w:rsidRDefault="00303EC4" w:rsidP="00303EC4">
            <w:pPr>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val="tt-RU" w:eastAsia="ru-RU"/>
              </w:rPr>
              <w:t>Правильно, слушайте вторую загадку.Попробуй отгадать,Дарина.</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000000"/>
                <w:sz w:val="28"/>
                <w:szCs w:val="28"/>
                <w:lang w:eastAsia="ru-RU"/>
              </w:rPr>
              <w:t>Ох, наплачемся мы с ним,</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000000"/>
                <w:sz w:val="28"/>
                <w:szCs w:val="28"/>
                <w:lang w:eastAsia="ru-RU"/>
              </w:rPr>
              <w:t>Коль почистить захотим.</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000000"/>
                <w:sz w:val="28"/>
                <w:szCs w:val="28"/>
                <w:lang w:eastAsia="ru-RU"/>
              </w:rPr>
              <w:t>Но зато от ста недуг</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000000"/>
                <w:sz w:val="28"/>
                <w:szCs w:val="28"/>
                <w:lang w:eastAsia="ru-RU"/>
              </w:rPr>
              <w:t>Нас излечит горький... (лук)</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000000"/>
                <w:sz w:val="28"/>
                <w:szCs w:val="28"/>
                <w:lang w:eastAsia="ru-RU"/>
              </w:rPr>
              <w:t>Воспитатель: Бу н</w:t>
            </w:r>
            <w:r w:rsidRPr="00491F61">
              <w:rPr>
                <w:rFonts w:ascii="Times New Roman" w:eastAsia="Times New Roman" w:hAnsi="Times New Roman" w:cs="Times New Roman"/>
                <w:color w:val="000000"/>
                <w:sz w:val="28"/>
                <w:szCs w:val="28"/>
                <w:lang w:val="tt-RU" w:eastAsia="ru-RU"/>
              </w:rPr>
              <w:t>әрсә?</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000000"/>
                <w:sz w:val="28"/>
                <w:szCs w:val="28"/>
                <w:lang w:val="tt-RU" w:eastAsia="ru-RU"/>
              </w:rPr>
              <w:t>Дети: Суган.</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000000"/>
                <w:sz w:val="28"/>
                <w:szCs w:val="28"/>
                <w:lang w:val="tt-RU" w:eastAsia="ru-RU"/>
              </w:rPr>
              <w:t> </w:t>
            </w:r>
          </w:p>
          <w:p w:rsidR="00303EC4" w:rsidRPr="00491F61" w:rsidRDefault="00303EC4" w:rsidP="00303EC4">
            <w:pPr>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val="tt-RU" w:eastAsia="ru-RU"/>
              </w:rPr>
              <w:t>Я с вами согласна,слушаем третью загадку, попробуй отгадать, Дима.</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000000"/>
                <w:sz w:val="28"/>
                <w:szCs w:val="28"/>
                <w:lang w:eastAsia="ru-RU"/>
              </w:rPr>
              <w:t> </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000000"/>
                <w:sz w:val="28"/>
                <w:szCs w:val="28"/>
                <w:lang w:eastAsia="ru-RU"/>
              </w:rPr>
              <w:t>Лезут по веревочке</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000000"/>
                <w:sz w:val="28"/>
                <w:szCs w:val="28"/>
                <w:lang w:eastAsia="ru-RU"/>
              </w:rPr>
              <w:t>Братья с грядки-горочки.</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000000"/>
                <w:sz w:val="28"/>
                <w:szCs w:val="28"/>
                <w:lang w:eastAsia="ru-RU"/>
              </w:rPr>
              <w:t>Эти братья — близнецы,</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000000"/>
                <w:sz w:val="28"/>
                <w:szCs w:val="28"/>
                <w:lang w:eastAsia="ru-RU"/>
              </w:rPr>
              <w:t>А зовут их... (огурцы)</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000000"/>
                <w:sz w:val="28"/>
                <w:szCs w:val="28"/>
                <w:lang w:eastAsia="ru-RU"/>
              </w:rPr>
              <w:t>Воспитатель: Бу н</w:t>
            </w:r>
            <w:r w:rsidRPr="00491F61">
              <w:rPr>
                <w:rFonts w:ascii="Times New Roman" w:eastAsia="Times New Roman" w:hAnsi="Times New Roman" w:cs="Times New Roman"/>
                <w:color w:val="000000"/>
                <w:sz w:val="28"/>
                <w:szCs w:val="28"/>
                <w:lang w:val="tt-RU" w:eastAsia="ru-RU"/>
              </w:rPr>
              <w:t>әрсә?</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000000"/>
                <w:sz w:val="28"/>
                <w:szCs w:val="28"/>
                <w:lang w:val="tt-RU" w:eastAsia="ru-RU"/>
              </w:rPr>
              <w:t>Дети: Кыяр.</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000000"/>
                <w:sz w:val="28"/>
                <w:szCs w:val="28"/>
                <w:lang w:val="tt-RU" w:eastAsia="ru-RU"/>
              </w:rPr>
              <w:t> </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000000"/>
                <w:sz w:val="28"/>
                <w:szCs w:val="28"/>
                <w:lang w:eastAsia="ru-RU"/>
              </w:rPr>
              <w:t>- Четвертая загадка: </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000000"/>
                <w:sz w:val="28"/>
                <w:szCs w:val="28"/>
                <w:lang w:eastAsia="ru-RU"/>
              </w:rPr>
              <w:t> Листья собраны в кочан</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000000"/>
                <w:sz w:val="28"/>
                <w:szCs w:val="28"/>
                <w:lang w:eastAsia="ru-RU"/>
              </w:rPr>
              <w:t>В огороде у сельчан.</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000000"/>
                <w:sz w:val="28"/>
                <w:szCs w:val="28"/>
                <w:lang w:eastAsia="ru-RU"/>
              </w:rPr>
              <w:t>Без нее во щах не густо.</w:t>
            </w:r>
          </w:p>
          <w:p w:rsidR="00303EC4" w:rsidRPr="00491F61" w:rsidRDefault="00303EC4" w:rsidP="00303EC4">
            <w:pPr>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000000"/>
                <w:sz w:val="28"/>
                <w:szCs w:val="28"/>
                <w:lang w:val="tt-RU" w:eastAsia="ru-RU"/>
              </w:rPr>
              <w:t>       </w:t>
            </w:r>
            <w:r w:rsidRPr="00491F61">
              <w:rPr>
                <w:rFonts w:ascii="Times New Roman" w:eastAsia="Times New Roman" w:hAnsi="Times New Roman" w:cs="Times New Roman"/>
                <w:color w:val="000000"/>
                <w:sz w:val="28"/>
                <w:szCs w:val="28"/>
                <w:lang w:eastAsia="ru-RU"/>
              </w:rPr>
              <w:t>Как зовут ее? (Капуста)</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000000"/>
                <w:sz w:val="28"/>
                <w:szCs w:val="28"/>
                <w:lang w:eastAsia="ru-RU"/>
              </w:rPr>
              <w:t>Воспитатель: Бу н</w:t>
            </w:r>
            <w:r w:rsidRPr="00491F61">
              <w:rPr>
                <w:rFonts w:ascii="Times New Roman" w:eastAsia="Times New Roman" w:hAnsi="Times New Roman" w:cs="Times New Roman"/>
                <w:color w:val="000000"/>
                <w:sz w:val="28"/>
                <w:szCs w:val="28"/>
                <w:lang w:val="tt-RU" w:eastAsia="ru-RU"/>
              </w:rPr>
              <w:t>әрсә?</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000000"/>
                <w:sz w:val="28"/>
                <w:szCs w:val="28"/>
                <w:lang w:val="tt-RU" w:eastAsia="ru-RU"/>
              </w:rPr>
              <w:t>Дети: Кәбестә.</w:t>
            </w:r>
          </w:p>
          <w:p w:rsidR="00303EC4" w:rsidRPr="00491F61" w:rsidRDefault="00303EC4" w:rsidP="00303EC4">
            <w:pPr>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val="tt-RU" w:eastAsia="ru-RU"/>
              </w:rPr>
              <w:t> </w:t>
            </w:r>
          </w:p>
          <w:p w:rsidR="00303EC4" w:rsidRPr="00491F61" w:rsidRDefault="00303EC4" w:rsidP="00303EC4">
            <w:pPr>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eastAsia="ru-RU"/>
              </w:rPr>
              <w:t>-Последняя пятая загадка:</w:t>
            </w:r>
          </w:p>
          <w:p w:rsidR="00303EC4" w:rsidRPr="00491F61" w:rsidRDefault="00303EC4" w:rsidP="00303EC4">
            <w:pPr>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000000"/>
                <w:sz w:val="28"/>
                <w:szCs w:val="28"/>
                <w:shd w:val="clear" w:color="auto" w:fill="FFFFFF"/>
                <w:lang w:eastAsia="ru-RU"/>
              </w:rPr>
              <w:t>И зелён, и густ</w:t>
            </w:r>
            <w:r w:rsidRPr="00491F61">
              <w:rPr>
                <w:rFonts w:ascii="Times New Roman" w:eastAsia="Times New Roman" w:hAnsi="Times New Roman" w:cs="Times New Roman"/>
                <w:color w:val="000000"/>
                <w:sz w:val="28"/>
                <w:szCs w:val="28"/>
                <w:lang w:eastAsia="ru-RU"/>
              </w:rPr>
              <w:br/>
            </w:r>
            <w:r w:rsidRPr="00491F61">
              <w:rPr>
                <w:rFonts w:ascii="Times New Roman" w:eastAsia="Times New Roman" w:hAnsi="Times New Roman" w:cs="Times New Roman"/>
                <w:color w:val="000000"/>
                <w:sz w:val="28"/>
                <w:szCs w:val="28"/>
                <w:shd w:val="clear" w:color="auto" w:fill="FFFFFF"/>
                <w:lang w:eastAsia="ru-RU"/>
              </w:rPr>
              <w:t>На грядке куст.</w:t>
            </w:r>
            <w:r w:rsidRPr="00491F61">
              <w:rPr>
                <w:rFonts w:ascii="Times New Roman" w:eastAsia="Times New Roman" w:hAnsi="Times New Roman" w:cs="Times New Roman"/>
                <w:color w:val="000000"/>
                <w:sz w:val="28"/>
                <w:szCs w:val="28"/>
                <w:lang w:eastAsia="ru-RU"/>
              </w:rPr>
              <w:br/>
            </w:r>
            <w:r w:rsidRPr="00491F61">
              <w:rPr>
                <w:rFonts w:ascii="Times New Roman" w:eastAsia="Times New Roman" w:hAnsi="Times New Roman" w:cs="Times New Roman"/>
                <w:color w:val="000000"/>
                <w:sz w:val="28"/>
                <w:szCs w:val="28"/>
                <w:shd w:val="clear" w:color="auto" w:fill="FFFFFF"/>
                <w:lang w:eastAsia="ru-RU"/>
              </w:rPr>
              <w:t>Покопай немножко —</w:t>
            </w:r>
            <w:r w:rsidRPr="00491F61">
              <w:rPr>
                <w:rFonts w:ascii="Times New Roman" w:eastAsia="Times New Roman" w:hAnsi="Times New Roman" w:cs="Times New Roman"/>
                <w:color w:val="000000"/>
                <w:sz w:val="28"/>
                <w:szCs w:val="28"/>
                <w:lang w:eastAsia="ru-RU"/>
              </w:rPr>
              <w:br/>
            </w:r>
            <w:r w:rsidRPr="00491F61">
              <w:rPr>
                <w:rFonts w:ascii="Times New Roman" w:eastAsia="Times New Roman" w:hAnsi="Times New Roman" w:cs="Times New Roman"/>
                <w:color w:val="000000"/>
                <w:sz w:val="28"/>
                <w:szCs w:val="28"/>
                <w:shd w:val="clear" w:color="auto" w:fill="FFFFFF"/>
                <w:lang w:eastAsia="ru-RU"/>
              </w:rPr>
              <w:t>Под кустом .... (Картошка)</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000000"/>
                <w:sz w:val="28"/>
                <w:szCs w:val="28"/>
                <w:lang w:eastAsia="ru-RU"/>
              </w:rPr>
              <w:t>Воспитатель: Бу н</w:t>
            </w:r>
            <w:r w:rsidRPr="00491F61">
              <w:rPr>
                <w:rFonts w:ascii="Times New Roman" w:eastAsia="Times New Roman" w:hAnsi="Times New Roman" w:cs="Times New Roman"/>
                <w:color w:val="000000"/>
                <w:sz w:val="28"/>
                <w:szCs w:val="28"/>
                <w:lang w:val="tt-RU" w:eastAsia="ru-RU"/>
              </w:rPr>
              <w:t>әрсә?</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000000"/>
                <w:sz w:val="28"/>
                <w:szCs w:val="28"/>
                <w:lang w:val="tt-RU" w:eastAsia="ru-RU"/>
              </w:rPr>
              <w:t>Дети: Бәрәңге.</w:t>
            </w:r>
          </w:p>
          <w:p w:rsidR="00303EC4" w:rsidRPr="00491F61" w:rsidRDefault="00303EC4" w:rsidP="00303EC4">
            <w:pPr>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val="tt-RU" w:eastAsia="ru-RU"/>
              </w:rPr>
              <w:t>Воспитатель: Скажите пожалуйста,какой салат мы с вами будем сегодня готовит</w:t>
            </w:r>
            <w:r w:rsidRPr="00491F61">
              <w:rPr>
                <w:rFonts w:ascii="Times New Roman" w:eastAsia="Times New Roman" w:hAnsi="Times New Roman" w:cs="Times New Roman"/>
                <w:color w:val="181818"/>
                <w:sz w:val="28"/>
                <w:szCs w:val="28"/>
                <w:lang w:eastAsia="ru-RU"/>
              </w:rPr>
              <w:t>ь</w:t>
            </w:r>
            <w:r w:rsidRPr="00491F61">
              <w:rPr>
                <w:rFonts w:ascii="Times New Roman" w:eastAsia="Times New Roman" w:hAnsi="Times New Roman" w:cs="Times New Roman"/>
                <w:color w:val="181818"/>
                <w:sz w:val="28"/>
                <w:szCs w:val="28"/>
                <w:lang w:val="tt-RU" w:eastAsia="ru-RU"/>
              </w:rPr>
              <w:t>?</w:t>
            </w:r>
          </w:p>
          <w:p w:rsidR="00303EC4" w:rsidRPr="00491F61" w:rsidRDefault="00303EC4" w:rsidP="00303EC4">
            <w:pPr>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val="tt-RU" w:eastAsia="ru-RU"/>
              </w:rPr>
              <w:t>Дети: овощной</w:t>
            </w:r>
          </w:p>
        </w:tc>
      </w:tr>
      <w:tr w:rsidR="00303EC4" w:rsidRPr="00080276" w:rsidTr="00303EC4">
        <w:trPr>
          <w:trHeight w:val="2117"/>
        </w:trPr>
        <w:tc>
          <w:tcPr>
            <w:tcW w:w="31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EC4" w:rsidRPr="00491F61" w:rsidRDefault="00303EC4" w:rsidP="00303EC4">
            <w:pPr>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b/>
                <w:bCs/>
                <w:color w:val="181818"/>
                <w:sz w:val="28"/>
                <w:szCs w:val="28"/>
                <w:lang w:val="tt-RU" w:eastAsia="ru-RU"/>
              </w:rPr>
              <w:t> </w:t>
            </w:r>
          </w:p>
          <w:p w:rsidR="00303EC4" w:rsidRPr="00491F61" w:rsidRDefault="00303EC4" w:rsidP="00303EC4">
            <w:pPr>
              <w:spacing w:after="0" w:line="240" w:lineRule="auto"/>
              <w:jc w:val="center"/>
              <w:rPr>
                <w:rFonts w:ascii="Times New Roman" w:eastAsia="Times New Roman" w:hAnsi="Times New Roman" w:cs="Times New Roman"/>
                <w:color w:val="181818"/>
                <w:sz w:val="28"/>
                <w:szCs w:val="28"/>
                <w:lang w:eastAsia="ru-RU"/>
              </w:rPr>
            </w:pPr>
          </w:p>
          <w:p w:rsidR="00303EC4" w:rsidRPr="00491F61" w:rsidRDefault="00303EC4" w:rsidP="00303EC4">
            <w:pPr>
              <w:spacing w:after="0" w:line="240" w:lineRule="auto"/>
              <w:jc w:val="center"/>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b/>
                <w:bCs/>
                <w:color w:val="181818"/>
                <w:sz w:val="28"/>
                <w:szCs w:val="28"/>
                <w:lang w:val="tt-RU" w:eastAsia="ru-RU"/>
              </w:rPr>
              <w:t> </w:t>
            </w:r>
          </w:p>
          <w:p w:rsidR="00303EC4" w:rsidRPr="00491F61" w:rsidRDefault="00303EC4" w:rsidP="00303EC4">
            <w:pPr>
              <w:spacing w:after="0" w:line="240" w:lineRule="auto"/>
              <w:jc w:val="center"/>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b/>
                <w:bCs/>
                <w:noProof/>
                <w:color w:val="181818"/>
                <w:sz w:val="28"/>
                <w:szCs w:val="28"/>
                <w:lang w:eastAsia="ru-RU"/>
              </w:rPr>
              <w:drawing>
                <wp:inline distT="0" distB="0" distL="0" distR="0">
                  <wp:extent cx="1704975" cy="1276350"/>
                  <wp:effectExtent l="0" t="0" r="9525" b="0"/>
                  <wp:docPr id="13" name="Рисунок 2" descr="https://documents.infourok.ru/0d926385-b217-44ca-80c7-f7510f2ca3e2/0/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ocuments.infourok.ru/0d926385-b217-44ca-80c7-f7510f2ca3e2/0/image007.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04975" cy="1276350"/>
                          </a:xfrm>
                          <a:prstGeom prst="rect">
                            <a:avLst/>
                          </a:prstGeom>
                          <a:noFill/>
                          <a:ln>
                            <a:noFill/>
                          </a:ln>
                        </pic:spPr>
                      </pic:pic>
                    </a:graphicData>
                  </a:graphic>
                </wp:inline>
              </w:drawing>
            </w:r>
          </w:p>
          <w:p w:rsidR="00303EC4" w:rsidRPr="00491F61" w:rsidRDefault="00303EC4" w:rsidP="00303EC4">
            <w:pPr>
              <w:spacing w:after="0" w:line="240" w:lineRule="auto"/>
              <w:jc w:val="center"/>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b/>
                <w:bCs/>
                <w:color w:val="181818"/>
                <w:sz w:val="28"/>
                <w:szCs w:val="28"/>
                <w:lang w:val="tt-RU" w:eastAsia="ru-RU"/>
              </w:rPr>
              <w:t> </w:t>
            </w:r>
          </w:p>
          <w:p w:rsidR="00303EC4" w:rsidRPr="00491F61" w:rsidRDefault="00303EC4" w:rsidP="00303EC4">
            <w:pPr>
              <w:spacing w:after="0" w:line="240" w:lineRule="auto"/>
              <w:jc w:val="center"/>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b/>
                <w:bCs/>
                <w:color w:val="181818"/>
                <w:sz w:val="28"/>
                <w:szCs w:val="28"/>
                <w:lang w:val="tt-RU" w:eastAsia="ru-RU"/>
              </w:rPr>
              <w:t> </w:t>
            </w:r>
          </w:p>
          <w:p w:rsidR="00303EC4" w:rsidRPr="00491F61" w:rsidRDefault="00303EC4" w:rsidP="00303EC4">
            <w:pPr>
              <w:spacing w:after="0" w:line="240" w:lineRule="auto"/>
              <w:jc w:val="center"/>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b/>
                <w:bCs/>
                <w:color w:val="181818"/>
                <w:sz w:val="28"/>
                <w:szCs w:val="28"/>
                <w:lang w:val="tt-RU" w:eastAsia="ru-RU"/>
              </w:rPr>
              <w:t> </w:t>
            </w:r>
          </w:p>
          <w:p w:rsidR="00303EC4" w:rsidRPr="00491F61" w:rsidRDefault="00303EC4" w:rsidP="00303EC4">
            <w:pPr>
              <w:spacing w:after="0" w:line="240" w:lineRule="auto"/>
              <w:jc w:val="center"/>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b/>
                <w:bCs/>
                <w:color w:val="181818"/>
                <w:sz w:val="28"/>
                <w:szCs w:val="28"/>
                <w:lang w:val="tt-RU" w:eastAsia="ru-RU"/>
              </w:rPr>
              <w:t> </w:t>
            </w:r>
          </w:p>
        </w:tc>
        <w:tc>
          <w:tcPr>
            <w:tcW w:w="6096"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3EC4" w:rsidRPr="00491F61" w:rsidRDefault="00303EC4" w:rsidP="00303EC4">
            <w:pPr>
              <w:spacing w:after="0" w:line="240" w:lineRule="auto"/>
              <w:jc w:val="both"/>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b/>
                <w:bCs/>
                <w:color w:val="181818"/>
                <w:sz w:val="28"/>
                <w:szCs w:val="28"/>
                <w:lang w:val="tt-RU" w:eastAsia="ru-RU"/>
              </w:rPr>
              <w:t>Слайд 3</w:t>
            </w:r>
          </w:p>
          <w:p w:rsidR="00303EC4" w:rsidRPr="00491F61" w:rsidRDefault="00303EC4" w:rsidP="00303EC4">
            <w:pPr>
              <w:spacing w:after="0" w:line="240" w:lineRule="auto"/>
              <w:jc w:val="both"/>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val="tt-RU" w:eastAsia="ru-RU"/>
              </w:rPr>
              <w:t>Воспитате</w:t>
            </w:r>
            <w:r w:rsidRPr="00491F61">
              <w:rPr>
                <w:rFonts w:ascii="Times New Roman" w:eastAsia="Times New Roman" w:hAnsi="Times New Roman" w:cs="Times New Roman"/>
                <w:color w:val="181818"/>
                <w:sz w:val="28"/>
                <w:szCs w:val="28"/>
                <w:lang w:eastAsia="ru-RU"/>
              </w:rPr>
              <w:t>ль: </w:t>
            </w:r>
            <w:r w:rsidRPr="00491F61">
              <w:rPr>
                <w:rFonts w:ascii="Times New Roman" w:eastAsia="Times New Roman" w:hAnsi="Times New Roman" w:cs="Times New Roman"/>
                <w:color w:val="181818"/>
                <w:sz w:val="28"/>
                <w:szCs w:val="28"/>
                <w:lang w:val="tt-RU" w:eastAsia="ru-RU"/>
              </w:rPr>
              <w:t>У Булата есть рецепт любимого овощного салата.  Но он не может его понять,  потому что не очень хорошо считает. Ребята, поможем Булату?</w:t>
            </w:r>
          </w:p>
          <w:p w:rsidR="00303EC4" w:rsidRPr="00491F61" w:rsidRDefault="00303EC4" w:rsidP="00303EC4">
            <w:pPr>
              <w:spacing w:after="0" w:line="240" w:lineRule="auto"/>
              <w:jc w:val="both"/>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val="tt-RU" w:eastAsia="ru-RU"/>
              </w:rPr>
              <w:t>Дети: да!</w:t>
            </w:r>
          </w:p>
          <w:p w:rsidR="00303EC4" w:rsidRPr="00491F61" w:rsidRDefault="00303EC4" w:rsidP="00303EC4">
            <w:pPr>
              <w:spacing w:after="0" w:line="240" w:lineRule="auto"/>
              <w:jc w:val="both"/>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val="tt-RU" w:eastAsia="ru-RU"/>
              </w:rPr>
              <w:t>Воспитатель:  давайте прочтём рецепт и поможем нашему другу.</w:t>
            </w:r>
          </w:p>
          <w:p w:rsidR="00303EC4" w:rsidRPr="00491F61" w:rsidRDefault="00303EC4" w:rsidP="00303EC4">
            <w:pPr>
              <w:spacing w:after="0" w:line="240" w:lineRule="auto"/>
              <w:jc w:val="both"/>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i/>
                <w:iCs/>
                <w:color w:val="181818"/>
                <w:sz w:val="28"/>
                <w:szCs w:val="28"/>
                <w:lang w:val="tt-RU" w:eastAsia="ru-RU"/>
              </w:rPr>
              <w:t>1 ребёнок получает картинку-рецепт, называет что там изображено</w:t>
            </w:r>
            <w:r w:rsidRPr="00491F61">
              <w:rPr>
                <w:rFonts w:ascii="Times New Roman" w:eastAsia="Times New Roman" w:hAnsi="Times New Roman" w:cs="Times New Roman"/>
                <w:b/>
                <w:bCs/>
                <w:color w:val="181818"/>
                <w:sz w:val="28"/>
                <w:szCs w:val="28"/>
                <w:lang w:val="tt-RU" w:eastAsia="ru-RU"/>
              </w:rPr>
              <w:t>:</w:t>
            </w:r>
          </w:p>
          <w:p w:rsidR="00303EC4" w:rsidRPr="00491F61" w:rsidRDefault="00303EC4" w:rsidP="00303EC4">
            <w:pPr>
              <w:spacing w:after="0" w:line="240" w:lineRule="auto"/>
              <w:jc w:val="both"/>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val="tt-RU" w:eastAsia="ru-RU"/>
              </w:rPr>
              <w:t>2 суган, 1 кәбестә, 4 кыяр, 5 бәрәңге, 3 кишер.</w:t>
            </w:r>
          </w:p>
          <w:p w:rsidR="00303EC4" w:rsidRPr="00491F61" w:rsidRDefault="00303EC4" w:rsidP="00303EC4">
            <w:pPr>
              <w:spacing w:after="0" w:line="240" w:lineRule="auto"/>
              <w:jc w:val="both"/>
              <w:rPr>
                <w:rFonts w:ascii="Times New Roman" w:eastAsia="Times New Roman" w:hAnsi="Times New Roman" w:cs="Times New Roman"/>
                <w:color w:val="181818"/>
                <w:sz w:val="28"/>
                <w:szCs w:val="28"/>
                <w:lang w:val="tt-RU" w:eastAsia="ru-RU"/>
              </w:rPr>
            </w:pPr>
            <w:r w:rsidRPr="00491F61">
              <w:rPr>
                <w:rFonts w:ascii="Times New Roman" w:eastAsia="Times New Roman" w:hAnsi="Times New Roman" w:cs="Times New Roman"/>
                <w:color w:val="181818"/>
                <w:sz w:val="28"/>
                <w:szCs w:val="28"/>
                <w:lang w:val="tt-RU" w:eastAsia="ru-RU"/>
              </w:rPr>
              <w:t>Воспитатель: Ребята, рецепт есть, но нет овощей, чтобы приготовить салат, давайте отправимся в овощной магазин за покупками.</w:t>
            </w:r>
          </w:p>
          <w:p w:rsidR="00303EC4" w:rsidRPr="00491F61" w:rsidRDefault="00303EC4" w:rsidP="00303EC4">
            <w:pPr>
              <w:spacing w:after="0" w:line="240" w:lineRule="auto"/>
              <w:jc w:val="both"/>
              <w:rPr>
                <w:rFonts w:ascii="Times New Roman" w:eastAsia="Times New Roman" w:hAnsi="Times New Roman" w:cs="Times New Roman"/>
                <w:color w:val="181818"/>
                <w:sz w:val="28"/>
                <w:szCs w:val="28"/>
                <w:lang w:eastAsia="ru-RU"/>
              </w:rPr>
            </w:pPr>
          </w:p>
          <w:p w:rsidR="00303EC4" w:rsidRPr="00491F61" w:rsidRDefault="00303EC4" w:rsidP="00303EC4">
            <w:pPr>
              <w:spacing w:after="0" w:line="240" w:lineRule="auto"/>
              <w:jc w:val="both"/>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val="tt-RU" w:eastAsia="ru-RU"/>
              </w:rPr>
              <w:t> </w:t>
            </w:r>
          </w:p>
          <w:p w:rsidR="00303EC4" w:rsidRPr="00491F61" w:rsidRDefault="00303EC4" w:rsidP="00303EC4">
            <w:pPr>
              <w:spacing w:after="0" w:line="240" w:lineRule="auto"/>
              <w:jc w:val="both"/>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b/>
                <w:bCs/>
                <w:color w:val="181818"/>
                <w:sz w:val="28"/>
                <w:szCs w:val="28"/>
                <w:lang w:val="tt-RU" w:eastAsia="ru-RU"/>
              </w:rPr>
              <w:t>Слайд 4</w:t>
            </w:r>
          </w:p>
          <w:p w:rsidR="00303EC4" w:rsidRPr="00491F61" w:rsidRDefault="00303EC4" w:rsidP="00303EC4">
            <w:pPr>
              <w:spacing w:after="0" w:line="240" w:lineRule="auto"/>
              <w:rPr>
                <w:rFonts w:ascii="Times New Roman" w:eastAsia="Times New Roman" w:hAnsi="Times New Roman" w:cs="Times New Roman"/>
                <w:color w:val="181818"/>
                <w:sz w:val="28"/>
                <w:szCs w:val="28"/>
                <w:lang w:val="tt-RU" w:eastAsia="ru-RU"/>
              </w:rPr>
            </w:pPr>
            <w:r w:rsidRPr="00491F61">
              <w:rPr>
                <w:rFonts w:ascii="Times New Roman" w:eastAsia="Times New Roman" w:hAnsi="Times New Roman" w:cs="Times New Roman"/>
                <w:color w:val="181818"/>
                <w:sz w:val="28"/>
                <w:szCs w:val="28"/>
                <w:lang w:val="tt-RU" w:eastAsia="ru-RU"/>
              </w:rPr>
              <w:t>Сюжетно – ролевая игра «Магазин овощей». (Аудиозапись №11).</w:t>
            </w:r>
          </w:p>
          <w:p w:rsidR="00303EC4" w:rsidRPr="00491F61" w:rsidRDefault="00303EC4" w:rsidP="00303EC4">
            <w:pPr>
              <w:spacing w:after="0" w:line="240" w:lineRule="auto"/>
              <w:rPr>
                <w:rFonts w:ascii="Times New Roman" w:eastAsia="Times New Roman" w:hAnsi="Times New Roman" w:cs="Times New Roman"/>
                <w:color w:val="181818"/>
                <w:sz w:val="28"/>
                <w:szCs w:val="28"/>
                <w:lang w:val="tt-RU" w:eastAsia="ru-RU"/>
              </w:rPr>
            </w:pPr>
            <w:r w:rsidRPr="00491F61">
              <w:rPr>
                <w:rFonts w:ascii="Times New Roman" w:eastAsia="Times New Roman" w:hAnsi="Times New Roman" w:cs="Times New Roman"/>
                <w:color w:val="181818"/>
                <w:sz w:val="28"/>
                <w:szCs w:val="28"/>
                <w:lang w:val="tt-RU" w:eastAsia="ru-RU"/>
              </w:rPr>
              <w:t>-Исәнмесез.</w:t>
            </w:r>
          </w:p>
          <w:p w:rsidR="00303EC4" w:rsidRPr="00491F61" w:rsidRDefault="00303EC4" w:rsidP="00303EC4">
            <w:pPr>
              <w:spacing w:after="0" w:line="240" w:lineRule="auto"/>
              <w:rPr>
                <w:rFonts w:ascii="Times New Roman" w:eastAsia="Times New Roman" w:hAnsi="Times New Roman" w:cs="Times New Roman"/>
                <w:color w:val="181818"/>
                <w:sz w:val="28"/>
                <w:szCs w:val="28"/>
                <w:lang w:val="tt-RU" w:eastAsia="ru-RU"/>
              </w:rPr>
            </w:pPr>
            <w:r w:rsidRPr="00491F61">
              <w:rPr>
                <w:rFonts w:ascii="Times New Roman" w:eastAsia="Times New Roman" w:hAnsi="Times New Roman" w:cs="Times New Roman"/>
                <w:color w:val="181818"/>
                <w:sz w:val="28"/>
                <w:szCs w:val="28"/>
                <w:lang w:val="tt-RU" w:eastAsia="ru-RU"/>
              </w:rPr>
              <w:t>-Исәнмесез.</w:t>
            </w:r>
          </w:p>
          <w:p w:rsidR="00303EC4" w:rsidRPr="00491F61" w:rsidRDefault="00303EC4" w:rsidP="00303EC4">
            <w:pPr>
              <w:spacing w:after="0" w:line="240" w:lineRule="auto"/>
              <w:rPr>
                <w:rFonts w:ascii="Times New Roman" w:eastAsia="Times New Roman" w:hAnsi="Times New Roman" w:cs="Times New Roman"/>
                <w:color w:val="181818"/>
                <w:sz w:val="28"/>
                <w:szCs w:val="28"/>
                <w:lang w:val="tt-RU" w:eastAsia="ru-RU"/>
              </w:rPr>
            </w:pPr>
            <w:r w:rsidRPr="00491F61">
              <w:rPr>
                <w:rFonts w:ascii="Times New Roman" w:eastAsia="Times New Roman" w:hAnsi="Times New Roman" w:cs="Times New Roman"/>
                <w:b/>
                <w:bCs/>
                <w:color w:val="181818"/>
                <w:sz w:val="28"/>
                <w:szCs w:val="28"/>
                <w:lang w:val="tt-RU" w:eastAsia="ru-RU"/>
              </w:rPr>
              <w:t>-</w:t>
            </w:r>
            <w:r w:rsidRPr="00491F61">
              <w:rPr>
                <w:rFonts w:ascii="Times New Roman" w:eastAsia="Times New Roman" w:hAnsi="Times New Roman" w:cs="Times New Roman"/>
                <w:color w:val="181818"/>
                <w:sz w:val="28"/>
                <w:szCs w:val="28"/>
                <w:lang w:val="tt-RU" w:eastAsia="ru-RU"/>
              </w:rPr>
              <w:t>Нәрсә кирәк?</w:t>
            </w:r>
          </w:p>
          <w:p w:rsidR="00303EC4" w:rsidRPr="00491F61" w:rsidRDefault="00303EC4" w:rsidP="00303EC4">
            <w:pPr>
              <w:spacing w:after="0" w:line="240" w:lineRule="auto"/>
              <w:rPr>
                <w:rFonts w:ascii="Times New Roman" w:eastAsia="Times New Roman" w:hAnsi="Times New Roman" w:cs="Times New Roman"/>
                <w:color w:val="181818"/>
                <w:sz w:val="28"/>
                <w:szCs w:val="28"/>
                <w:lang w:val="tt-RU" w:eastAsia="ru-RU"/>
              </w:rPr>
            </w:pPr>
            <w:r w:rsidRPr="00491F61">
              <w:rPr>
                <w:rFonts w:ascii="Times New Roman" w:eastAsia="Times New Roman" w:hAnsi="Times New Roman" w:cs="Times New Roman"/>
                <w:color w:val="181818"/>
                <w:sz w:val="28"/>
                <w:szCs w:val="28"/>
                <w:lang w:val="tt-RU" w:eastAsia="ru-RU"/>
              </w:rPr>
              <w:t>-Кишер (кәбестә, кыяр, суган, бәрәңге) кирәк?</w:t>
            </w:r>
          </w:p>
          <w:p w:rsidR="00303EC4" w:rsidRPr="00491F61" w:rsidRDefault="00303EC4" w:rsidP="00303EC4">
            <w:pPr>
              <w:spacing w:after="0" w:line="240" w:lineRule="auto"/>
              <w:rPr>
                <w:rFonts w:ascii="Times New Roman" w:eastAsia="Times New Roman" w:hAnsi="Times New Roman" w:cs="Times New Roman"/>
                <w:color w:val="181818"/>
                <w:sz w:val="28"/>
                <w:szCs w:val="28"/>
                <w:lang w:val="tt-RU" w:eastAsia="ru-RU"/>
              </w:rPr>
            </w:pPr>
            <w:r w:rsidRPr="00491F61">
              <w:rPr>
                <w:rFonts w:ascii="Times New Roman" w:eastAsia="Times New Roman" w:hAnsi="Times New Roman" w:cs="Times New Roman"/>
                <w:color w:val="181818"/>
                <w:sz w:val="28"/>
                <w:szCs w:val="28"/>
                <w:lang w:val="tt-RU" w:eastAsia="ru-RU"/>
              </w:rPr>
              <w:t>- Нинди кишер (кәбестә, кыяр, суган, бәрәңге)?</w:t>
            </w:r>
          </w:p>
          <w:p w:rsidR="00303EC4" w:rsidRPr="00491F61" w:rsidRDefault="00303EC4" w:rsidP="00303EC4">
            <w:pPr>
              <w:spacing w:after="0" w:line="240" w:lineRule="auto"/>
              <w:rPr>
                <w:rFonts w:ascii="Times New Roman" w:eastAsia="Times New Roman" w:hAnsi="Times New Roman" w:cs="Times New Roman"/>
                <w:color w:val="181818"/>
                <w:sz w:val="28"/>
                <w:szCs w:val="28"/>
                <w:lang w:val="tt-RU" w:eastAsia="ru-RU"/>
              </w:rPr>
            </w:pPr>
            <w:r w:rsidRPr="00491F61">
              <w:rPr>
                <w:rFonts w:ascii="Times New Roman" w:eastAsia="Times New Roman" w:hAnsi="Times New Roman" w:cs="Times New Roman"/>
                <w:color w:val="181818"/>
                <w:sz w:val="28"/>
                <w:szCs w:val="28"/>
                <w:lang w:val="tt-RU" w:eastAsia="ru-RU"/>
              </w:rPr>
              <w:t>-Баллы (тәмле, зур, кечкенә) кишер (кәбестә, кыяр, суган, бәрәңге).</w:t>
            </w:r>
          </w:p>
          <w:p w:rsidR="00303EC4" w:rsidRPr="00491F61" w:rsidRDefault="00303EC4" w:rsidP="00303EC4">
            <w:pPr>
              <w:spacing w:after="0" w:line="240" w:lineRule="auto"/>
              <w:rPr>
                <w:rFonts w:ascii="Times New Roman" w:eastAsia="Times New Roman" w:hAnsi="Times New Roman" w:cs="Times New Roman"/>
                <w:color w:val="181818"/>
                <w:sz w:val="28"/>
                <w:szCs w:val="28"/>
                <w:lang w:val="tt-RU" w:eastAsia="ru-RU"/>
              </w:rPr>
            </w:pPr>
            <w:r w:rsidRPr="00491F61">
              <w:rPr>
                <w:rFonts w:ascii="Times New Roman" w:eastAsia="Times New Roman" w:hAnsi="Times New Roman" w:cs="Times New Roman"/>
                <w:color w:val="181818"/>
                <w:sz w:val="28"/>
                <w:szCs w:val="28"/>
                <w:lang w:val="tt-RU" w:eastAsia="ru-RU"/>
              </w:rPr>
              <w:t>- Ничә кишер (кәбестә, кыяр, суган, бәрәңге)?</w:t>
            </w:r>
          </w:p>
          <w:p w:rsidR="00303EC4" w:rsidRPr="00491F61" w:rsidRDefault="00303EC4" w:rsidP="00303EC4">
            <w:pPr>
              <w:spacing w:after="0" w:line="240" w:lineRule="auto"/>
              <w:rPr>
                <w:rFonts w:ascii="Times New Roman" w:eastAsia="Times New Roman" w:hAnsi="Times New Roman" w:cs="Times New Roman"/>
                <w:color w:val="181818"/>
                <w:sz w:val="28"/>
                <w:szCs w:val="28"/>
                <w:lang w:val="tt-RU" w:eastAsia="ru-RU"/>
              </w:rPr>
            </w:pPr>
            <w:r w:rsidRPr="00491F61">
              <w:rPr>
                <w:rFonts w:ascii="Times New Roman" w:eastAsia="Times New Roman" w:hAnsi="Times New Roman" w:cs="Times New Roman"/>
                <w:color w:val="181818"/>
                <w:sz w:val="28"/>
                <w:szCs w:val="28"/>
                <w:lang w:val="tt-RU" w:eastAsia="ru-RU"/>
              </w:rPr>
              <w:t>- Бер ( ике, өч, дүрт, биш, алты, җиде, сигез, тугыз, ун) кишер (кәбестә, кыяр, суган, бәрәңге).</w:t>
            </w:r>
          </w:p>
          <w:p w:rsidR="00303EC4" w:rsidRPr="00491F61" w:rsidRDefault="00303EC4" w:rsidP="00303EC4">
            <w:pPr>
              <w:spacing w:after="0" w:line="240" w:lineRule="auto"/>
              <w:rPr>
                <w:rFonts w:ascii="Times New Roman" w:eastAsia="Times New Roman" w:hAnsi="Times New Roman" w:cs="Times New Roman"/>
                <w:color w:val="181818"/>
                <w:sz w:val="28"/>
                <w:szCs w:val="28"/>
                <w:lang w:val="tt-RU" w:eastAsia="ru-RU"/>
              </w:rPr>
            </w:pPr>
            <w:r w:rsidRPr="00491F61">
              <w:rPr>
                <w:rFonts w:ascii="Times New Roman" w:eastAsia="Times New Roman" w:hAnsi="Times New Roman" w:cs="Times New Roman"/>
                <w:color w:val="181818"/>
                <w:sz w:val="28"/>
                <w:szCs w:val="28"/>
                <w:lang w:val="tt-RU" w:eastAsia="ru-RU"/>
              </w:rPr>
              <w:t>- Мә кишер (кәбестә, кыяр, суган, бәрәңге).</w:t>
            </w:r>
          </w:p>
          <w:p w:rsidR="00303EC4" w:rsidRPr="00491F61" w:rsidRDefault="00303EC4" w:rsidP="00303EC4">
            <w:pPr>
              <w:spacing w:after="0" w:line="240" w:lineRule="auto"/>
              <w:rPr>
                <w:rFonts w:ascii="Times New Roman" w:eastAsia="Times New Roman" w:hAnsi="Times New Roman" w:cs="Times New Roman"/>
                <w:color w:val="181818"/>
                <w:sz w:val="28"/>
                <w:szCs w:val="28"/>
                <w:lang w:val="tt-RU" w:eastAsia="ru-RU"/>
              </w:rPr>
            </w:pPr>
            <w:r w:rsidRPr="00491F61">
              <w:rPr>
                <w:rFonts w:ascii="Times New Roman" w:eastAsia="Times New Roman" w:hAnsi="Times New Roman" w:cs="Times New Roman"/>
                <w:color w:val="181818"/>
                <w:sz w:val="28"/>
                <w:szCs w:val="28"/>
                <w:lang w:val="tt-RU" w:eastAsia="ru-RU"/>
              </w:rPr>
              <w:t>- Рәхмәт. Сау бул!</w:t>
            </w:r>
          </w:p>
          <w:p w:rsidR="00303EC4" w:rsidRPr="00491F61" w:rsidRDefault="00303EC4" w:rsidP="00303EC4">
            <w:pPr>
              <w:spacing w:after="0" w:line="240" w:lineRule="auto"/>
              <w:rPr>
                <w:rFonts w:ascii="Times New Roman" w:eastAsia="Times New Roman" w:hAnsi="Times New Roman" w:cs="Times New Roman"/>
                <w:color w:val="181818"/>
                <w:sz w:val="28"/>
                <w:szCs w:val="28"/>
                <w:lang w:val="tt-RU" w:eastAsia="ru-RU"/>
              </w:rPr>
            </w:pPr>
            <w:r w:rsidRPr="00491F61">
              <w:rPr>
                <w:rFonts w:ascii="Times New Roman" w:eastAsia="Times New Roman" w:hAnsi="Times New Roman" w:cs="Times New Roman"/>
                <w:color w:val="181818"/>
                <w:sz w:val="28"/>
                <w:szCs w:val="28"/>
                <w:lang w:val="tt-RU" w:eastAsia="ru-RU"/>
              </w:rPr>
              <w:t>- Сау бул!</w:t>
            </w:r>
          </w:p>
        </w:tc>
      </w:tr>
      <w:tr w:rsidR="00303EC4" w:rsidRPr="00080276" w:rsidTr="00303EC4">
        <w:trPr>
          <w:trHeight w:val="4147"/>
        </w:trPr>
        <w:tc>
          <w:tcPr>
            <w:tcW w:w="31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EC4" w:rsidRPr="00491F61" w:rsidRDefault="00303EC4" w:rsidP="00303EC4">
            <w:pPr>
              <w:spacing w:after="0" w:line="240" w:lineRule="auto"/>
              <w:rPr>
                <w:rFonts w:ascii="Times New Roman" w:eastAsia="Times New Roman" w:hAnsi="Times New Roman" w:cs="Times New Roman"/>
                <w:color w:val="181818"/>
                <w:sz w:val="28"/>
                <w:szCs w:val="28"/>
                <w:lang w:val="tt-RU" w:eastAsia="ru-RU"/>
              </w:rPr>
            </w:pPr>
            <w:r w:rsidRPr="00491F61">
              <w:rPr>
                <w:rFonts w:ascii="Times New Roman" w:eastAsia="Times New Roman" w:hAnsi="Times New Roman" w:cs="Times New Roman"/>
                <w:color w:val="181818"/>
                <w:sz w:val="28"/>
                <w:szCs w:val="28"/>
                <w:lang w:val="tt-RU" w:eastAsia="ru-RU"/>
              </w:rPr>
              <w:t> </w:t>
            </w:r>
          </w:p>
        </w:tc>
        <w:tc>
          <w:tcPr>
            <w:tcW w:w="6096" w:type="dxa"/>
            <w:vMerge/>
            <w:tcBorders>
              <w:top w:val="nil"/>
              <w:left w:val="nil"/>
              <w:bottom w:val="single" w:sz="8" w:space="0" w:color="000000"/>
              <w:right w:val="single" w:sz="8" w:space="0" w:color="000000"/>
            </w:tcBorders>
            <w:shd w:val="clear" w:color="auto" w:fill="FFFFFF"/>
            <w:vAlign w:val="center"/>
            <w:hideMark/>
          </w:tcPr>
          <w:p w:rsidR="00303EC4" w:rsidRPr="00491F61" w:rsidRDefault="00303EC4" w:rsidP="00303EC4">
            <w:pPr>
              <w:spacing w:after="0" w:line="240" w:lineRule="auto"/>
              <w:rPr>
                <w:rFonts w:ascii="Times New Roman" w:eastAsia="Times New Roman" w:hAnsi="Times New Roman" w:cs="Times New Roman"/>
                <w:color w:val="181818"/>
                <w:sz w:val="28"/>
                <w:szCs w:val="28"/>
                <w:lang w:val="tt-RU" w:eastAsia="ru-RU"/>
              </w:rPr>
            </w:pPr>
          </w:p>
        </w:tc>
      </w:tr>
      <w:tr w:rsidR="00303EC4" w:rsidRPr="00491F61" w:rsidTr="00303EC4">
        <w:trPr>
          <w:trHeight w:val="3381"/>
        </w:trPr>
        <w:tc>
          <w:tcPr>
            <w:tcW w:w="3142"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EC4" w:rsidRPr="00491F61" w:rsidRDefault="00303EC4" w:rsidP="00303EC4">
            <w:pPr>
              <w:spacing w:after="0" w:line="240" w:lineRule="auto"/>
              <w:jc w:val="center"/>
              <w:rPr>
                <w:rFonts w:ascii="Times New Roman" w:eastAsia="Times New Roman" w:hAnsi="Times New Roman" w:cs="Times New Roman"/>
                <w:color w:val="181818"/>
                <w:sz w:val="28"/>
                <w:szCs w:val="28"/>
                <w:lang w:val="tt-RU" w:eastAsia="ru-RU"/>
              </w:rPr>
            </w:pPr>
            <w:r w:rsidRPr="00491F61">
              <w:rPr>
                <w:rFonts w:ascii="Times New Roman" w:eastAsia="Times New Roman" w:hAnsi="Times New Roman" w:cs="Times New Roman"/>
                <w:b/>
                <w:bCs/>
                <w:color w:val="181818"/>
                <w:sz w:val="28"/>
                <w:szCs w:val="28"/>
                <w:lang w:val="tt-RU" w:eastAsia="ru-RU"/>
              </w:rPr>
              <w:t> </w:t>
            </w:r>
          </w:p>
          <w:p w:rsidR="00303EC4" w:rsidRPr="00491F61" w:rsidRDefault="00303EC4" w:rsidP="00303EC4">
            <w:pPr>
              <w:spacing w:after="0" w:line="240" w:lineRule="auto"/>
              <w:jc w:val="center"/>
              <w:rPr>
                <w:rFonts w:ascii="Times New Roman" w:eastAsia="Times New Roman" w:hAnsi="Times New Roman" w:cs="Times New Roman"/>
                <w:color w:val="181818"/>
                <w:sz w:val="28"/>
                <w:szCs w:val="28"/>
                <w:lang w:val="tt-RU" w:eastAsia="ru-RU"/>
              </w:rPr>
            </w:pPr>
            <w:r w:rsidRPr="00491F61">
              <w:rPr>
                <w:rFonts w:ascii="Times New Roman" w:eastAsia="Times New Roman" w:hAnsi="Times New Roman" w:cs="Times New Roman"/>
                <w:b/>
                <w:bCs/>
                <w:color w:val="181818"/>
                <w:sz w:val="28"/>
                <w:szCs w:val="28"/>
                <w:lang w:val="tt-RU" w:eastAsia="ru-RU"/>
              </w:rPr>
              <w:t> </w:t>
            </w:r>
          </w:p>
          <w:p w:rsidR="00303EC4" w:rsidRPr="00491F61" w:rsidRDefault="00303EC4" w:rsidP="00303EC4">
            <w:pPr>
              <w:spacing w:after="0" w:line="240" w:lineRule="auto"/>
              <w:jc w:val="center"/>
              <w:rPr>
                <w:rFonts w:ascii="Times New Roman" w:eastAsia="Times New Roman" w:hAnsi="Times New Roman" w:cs="Times New Roman"/>
                <w:color w:val="181818"/>
                <w:sz w:val="28"/>
                <w:szCs w:val="28"/>
                <w:lang w:val="tt-RU" w:eastAsia="ru-RU"/>
              </w:rPr>
            </w:pPr>
            <w:r w:rsidRPr="00491F61">
              <w:rPr>
                <w:rFonts w:ascii="Times New Roman" w:eastAsia="Times New Roman" w:hAnsi="Times New Roman" w:cs="Times New Roman"/>
                <w:b/>
                <w:bCs/>
                <w:color w:val="181818"/>
                <w:sz w:val="28"/>
                <w:szCs w:val="28"/>
                <w:lang w:val="tt-RU" w:eastAsia="ru-RU"/>
              </w:rPr>
              <w:t> </w:t>
            </w:r>
          </w:p>
          <w:p w:rsidR="00303EC4" w:rsidRPr="00491F61" w:rsidRDefault="00303EC4" w:rsidP="00303EC4">
            <w:pPr>
              <w:spacing w:after="0" w:line="240" w:lineRule="auto"/>
              <w:jc w:val="center"/>
              <w:rPr>
                <w:rFonts w:ascii="Times New Roman" w:eastAsia="Times New Roman" w:hAnsi="Times New Roman" w:cs="Times New Roman"/>
                <w:color w:val="181818"/>
                <w:sz w:val="28"/>
                <w:szCs w:val="28"/>
                <w:lang w:val="tt-RU" w:eastAsia="ru-RU"/>
              </w:rPr>
            </w:pPr>
            <w:r w:rsidRPr="00491F61">
              <w:rPr>
                <w:rFonts w:ascii="Times New Roman" w:eastAsia="Times New Roman" w:hAnsi="Times New Roman" w:cs="Times New Roman"/>
                <w:b/>
                <w:bCs/>
                <w:color w:val="181818"/>
                <w:sz w:val="28"/>
                <w:szCs w:val="28"/>
                <w:lang w:val="tt-RU" w:eastAsia="ru-RU"/>
              </w:rPr>
              <w:t> </w:t>
            </w:r>
          </w:p>
          <w:p w:rsidR="00303EC4" w:rsidRPr="00491F61" w:rsidRDefault="00303EC4" w:rsidP="00303EC4">
            <w:pPr>
              <w:spacing w:after="0" w:line="240" w:lineRule="auto"/>
              <w:jc w:val="center"/>
              <w:rPr>
                <w:rFonts w:ascii="Times New Roman" w:eastAsia="Times New Roman" w:hAnsi="Times New Roman" w:cs="Times New Roman"/>
                <w:color w:val="181818"/>
                <w:sz w:val="28"/>
                <w:szCs w:val="28"/>
                <w:lang w:val="tt-RU" w:eastAsia="ru-RU"/>
              </w:rPr>
            </w:pPr>
            <w:r w:rsidRPr="00491F61">
              <w:rPr>
                <w:rFonts w:ascii="Times New Roman" w:eastAsia="Times New Roman" w:hAnsi="Times New Roman" w:cs="Times New Roman"/>
                <w:b/>
                <w:bCs/>
                <w:color w:val="181818"/>
                <w:sz w:val="28"/>
                <w:szCs w:val="28"/>
                <w:lang w:val="tt-RU" w:eastAsia="ru-RU"/>
              </w:rPr>
              <w:t> </w:t>
            </w:r>
          </w:p>
          <w:p w:rsidR="00303EC4" w:rsidRPr="00491F61" w:rsidRDefault="00303EC4" w:rsidP="00303EC4">
            <w:pPr>
              <w:spacing w:after="0" w:line="240" w:lineRule="auto"/>
              <w:jc w:val="center"/>
              <w:rPr>
                <w:rFonts w:ascii="Times New Roman" w:eastAsia="Times New Roman" w:hAnsi="Times New Roman" w:cs="Times New Roman"/>
                <w:color w:val="181818"/>
                <w:sz w:val="28"/>
                <w:szCs w:val="28"/>
                <w:lang w:val="tt-RU" w:eastAsia="ru-RU"/>
              </w:rPr>
            </w:pPr>
            <w:r w:rsidRPr="00491F61">
              <w:rPr>
                <w:rFonts w:ascii="Times New Roman" w:eastAsia="Times New Roman" w:hAnsi="Times New Roman" w:cs="Times New Roman"/>
                <w:b/>
                <w:bCs/>
                <w:color w:val="181818"/>
                <w:sz w:val="28"/>
                <w:szCs w:val="28"/>
                <w:lang w:val="tt-RU" w:eastAsia="ru-RU"/>
              </w:rPr>
              <w:t> </w:t>
            </w:r>
          </w:p>
          <w:p w:rsidR="00303EC4" w:rsidRPr="00491F61" w:rsidRDefault="00303EC4" w:rsidP="00303EC4">
            <w:pPr>
              <w:spacing w:after="0" w:line="240" w:lineRule="auto"/>
              <w:jc w:val="center"/>
              <w:rPr>
                <w:rFonts w:ascii="Times New Roman" w:eastAsia="Times New Roman" w:hAnsi="Times New Roman" w:cs="Times New Roman"/>
                <w:color w:val="181818"/>
                <w:sz w:val="28"/>
                <w:szCs w:val="28"/>
                <w:lang w:val="tt-RU" w:eastAsia="ru-RU"/>
              </w:rPr>
            </w:pPr>
            <w:r w:rsidRPr="00491F61">
              <w:rPr>
                <w:rFonts w:ascii="Times New Roman" w:eastAsia="Times New Roman" w:hAnsi="Times New Roman" w:cs="Times New Roman"/>
                <w:b/>
                <w:bCs/>
                <w:color w:val="181818"/>
                <w:sz w:val="28"/>
                <w:szCs w:val="28"/>
                <w:lang w:val="tt-RU" w:eastAsia="ru-RU"/>
              </w:rPr>
              <w:t> </w:t>
            </w:r>
          </w:p>
          <w:p w:rsidR="00303EC4" w:rsidRPr="00491F61" w:rsidRDefault="00303EC4" w:rsidP="00303EC4">
            <w:pPr>
              <w:spacing w:after="0" w:line="240" w:lineRule="auto"/>
              <w:jc w:val="center"/>
              <w:rPr>
                <w:rFonts w:ascii="Times New Roman" w:eastAsia="Times New Roman" w:hAnsi="Times New Roman" w:cs="Times New Roman"/>
                <w:color w:val="181818"/>
                <w:sz w:val="28"/>
                <w:szCs w:val="28"/>
                <w:lang w:val="tt-RU" w:eastAsia="ru-RU"/>
              </w:rPr>
            </w:pPr>
            <w:r w:rsidRPr="00491F61">
              <w:rPr>
                <w:rFonts w:ascii="Times New Roman" w:eastAsia="Times New Roman" w:hAnsi="Times New Roman" w:cs="Times New Roman"/>
                <w:b/>
                <w:bCs/>
                <w:color w:val="181818"/>
                <w:sz w:val="28"/>
                <w:szCs w:val="28"/>
                <w:lang w:val="tt-RU" w:eastAsia="ru-RU"/>
              </w:rPr>
              <w:t> </w:t>
            </w:r>
          </w:p>
          <w:p w:rsidR="00303EC4" w:rsidRPr="00491F61" w:rsidRDefault="00303EC4" w:rsidP="00303EC4">
            <w:pPr>
              <w:spacing w:after="0" w:line="240" w:lineRule="auto"/>
              <w:jc w:val="center"/>
              <w:rPr>
                <w:rFonts w:ascii="Times New Roman" w:eastAsia="Times New Roman" w:hAnsi="Times New Roman" w:cs="Times New Roman"/>
                <w:color w:val="181818"/>
                <w:sz w:val="28"/>
                <w:szCs w:val="28"/>
                <w:lang w:val="tt-RU" w:eastAsia="ru-RU"/>
              </w:rPr>
            </w:pPr>
            <w:r w:rsidRPr="00491F61">
              <w:rPr>
                <w:rFonts w:ascii="Times New Roman" w:eastAsia="Times New Roman" w:hAnsi="Times New Roman" w:cs="Times New Roman"/>
                <w:b/>
                <w:bCs/>
                <w:color w:val="181818"/>
                <w:sz w:val="28"/>
                <w:szCs w:val="28"/>
                <w:lang w:val="tt-RU" w:eastAsia="ru-RU"/>
              </w:rPr>
              <w:t> </w:t>
            </w:r>
          </w:p>
          <w:p w:rsidR="00303EC4" w:rsidRPr="00491F61" w:rsidRDefault="00303EC4" w:rsidP="00303EC4">
            <w:pPr>
              <w:spacing w:after="0" w:line="240" w:lineRule="auto"/>
              <w:jc w:val="center"/>
              <w:rPr>
                <w:rFonts w:ascii="Times New Roman" w:eastAsia="Times New Roman" w:hAnsi="Times New Roman" w:cs="Times New Roman"/>
                <w:color w:val="181818"/>
                <w:sz w:val="28"/>
                <w:szCs w:val="28"/>
                <w:lang w:val="tt-RU" w:eastAsia="ru-RU"/>
              </w:rPr>
            </w:pPr>
            <w:r w:rsidRPr="00491F61">
              <w:rPr>
                <w:rFonts w:ascii="Times New Roman" w:eastAsia="Times New Roman" w:hAnsi="Times New Roman" w:cs="Times New Roman"/>
                <w:b/>
                <w:bCs/>
                <w:color w:val="181818"/>
                <w:sz w:val="28"/>
                <w:szCs w:val="28"/>
                <w:lang w:val="tt-RU" w:eastAsia="ru-RU"/>
              </w:rPr>
              <w:t> </w:t>
            </w:r>
          </w:p>
          <w:p w:rsidR="00303EC4" w:rsidRPr="00491F61" w:rsidRDefault="00303EC4" w:rsidP="00303EC4">
            <w:pPr>
              <w:spacing w:after="0" w:line="240" w:lineRule="auto"/>
              <w:jc w:val="center"/>
              <w:rPr>
                <w:rFonts w:ascii="Times New Roman" w:eastAsia="Times New Roman" w:hAnsi="Times New Roman" w:cs="Times New Roman"/>
                <w:color w:val="181818"/>
                <w:sz w:val="28"/>
                <w:szCs w:val="28"/>
                <w:lang w:val="tt-RU" w:eastAsia="ru-RU"/>
              </w:rPr>
            </w:pPr>
            <w:r w:rsidRPr="00491F61">
              <w:rPr>
                <w:rFonts w:ascii="Times New Roman" w:eastAsia="Times New Roman" w:hAnsi="Times New Roman" w:cs="Times New Roman"/>
                <w:b/>
                <w:bCs/>
                <w:color w:val="181818"/>
                <w:sz w:val="28"/>
                <w:szCs w:val="28"/>
                <w:lang w:val="tt-RU" w:eastAsia="ru-RU"/>
              </w:rPr>
              <w:t> </w:t>
            </w:r>
          </w:p>
          <w:p w:rsidR="00303EC4" w:rsidRPr="00491F61" w:rsidRDefault="00303EC4" w:rsidP="00303EC4">
            <w:pPr>
              <w:spacing w:after="0" w:line="240" w:lineRule="auto"/>
              <w:jc w:val="center"/>
              <w:rPr>
                <w:rFonts w:ascii="Times New Roman" w:eastAsia="Times New Roman" w:hAnsi="Times New Roman" w:cs="Times New Roman"/>
                <w:color w:val="181818"/>
                <w:sz w:val="28"/>
                <w:szCs w:val="28"/>
                <w:lang w:val="tt-RU" w:eastAsia="ru-RU"/>
              </w:rPr>
            </w:pPr>
            <w:r w:rsidRPr="00491F61">
              <w:rPr>
                <w:rFonts w:ascii="Times New Roman" w:eastAsia="Times New Roman" w:hAnsi="Times New Roman" w:cs="Times New Roman"/>
                <w:b/>
                <w:bCs/>
                <w:color w:val="181818"/>
                <w:sz w:val="28"/>
                <w:szCs w:val="28"/>
                <w:lang w:val="tt-RU" w:eastAsia="ru-RU"/>
              </w:rPr>
              <w:t> </w:t>
            </w:r>
          </w:p>
          <w:p w:rsidR="00303EC4" w:rsidRPr="00491F61" w:rsidRDefault="00303EC4" w:rsidP="00303EC4">
            <w:pPr>
              <w:spacing w:after="0" w:line="240" w:lineRule="auto"/>
              <w:jc w:val="center"/>
              <w:rPr>
                <w:rFonts w:ascii="Times New Roman" w:eastAsia="Times New Roman" w:hAnsi="Times New Roman" w:cs="Times New Roman"/>
                <w:color w:val="181818"/>
                <w:sz w:val="28"/>
                <w:szCs w:val="28"/>
                <w:lang w:val="tt-RU" w:eastAsia="ru-RU"/>
              </w:rPr>
            </w:pPr>
            <w:r w:rsidRPr="00491F61">
              <w:rPr>
                <w:rFonts w:ascii="Times New Roman" w:eastAsia="Times New Roman" w:hAnsi="Times New Roman" w:cs="Times New Roman"/>
                <w:b/>
                <w:bCs/>
                <w:color w:val="181818"/>
                <w:sz w:val="28"/>
                <w:szCs w:val="28"/>
                <w:lang w:val="tt-RU" w:eastAsia="ru-RU"/>
              </w:rPr>
              <w:t> </w:t>
            </w:r>
          </w:p>
          <w:p w:rsidR="00303EC4" w:rsidRPr="00491F61" w:rsidRDefault="00303EC4" w:rsidP="00303EC4">
            <w:pPr>
              <w:spacing w:after="0" w:line="240" w:lineRule="auto"/>
              <w:jc w:val="center"/>
              <w:rPr>
                <w:rFonts w:ascii="Times New Roman" w:eastAsia="Times New Roman" w:hAnsi="Times New Roman" w:cs="Times New Roman"/>
                <w:color w:val="181818"/>
                <w:sz w:val="28"/>
                <w:szCs w:val="28"/>
                <w:lang w:val="tt-RU" w:eastAsia="ru-RU"/>
              </w:rPr>
            </w:pPr>
            <w:r w:rsidRPr="00491F61">
              <w:rPr>
                <w:rFonts w:ascii="Times New Roman" w:eastAsia="Times New Roman" w:hAnsi="Times New Roman" w:cs="Times New Roman"/>
                <w:b/>
                <w:bCs/>
                <w:color w:val="181818"/>
                <w:sz w:val="28"/>
                <w:szCs w:val="28"/>
                <w:lang w:val="tt-RU" w:eastAsia="ru-RU"/>
              </w:rPr>
              <w:t> </w:t>
            </w:r>
          </w:p>
          <w:p w:rsidR="00303EC4" w:rsidRPr="00491F61" w:rsidRDefault="00303EC4" w:rsidP="00303EC4">
            <w:pPr>
              <w:spacing w:after="0" w:line="240" w:lineRule="auto"/>
              <w:jc w:val="center"/>
              <w:rPr>
                <w:rFonts w:ascii="Times New Roman" w:eastAsia="Times New Roman" w:hAnsi="Times New Roman" w:cs="Times New Roman"/>
                <w:color w:val="181818"/>
                <w:sz w:val="28"/>
                <w:szCs w:val="28"/>
                <w:lang w:val="tt-RU" w:eastAsia="ru-RU"/>
              </w:rPr>
            </w:pPr>
            <w:r w:rsidRPr="00491F61">
              <w:rPr>
                <w:rFonts w:ascii="Times New Roman" w:eastAsia="Times New Roman" w:hAnsi="Times New Roman" w:cs="Times New Roman"/>
                <w:b/>
                <w:bCs/>
                <w:color w:val="181818"/>
                <w:sz w:val="28"/>
                <w:szCs w:val="28"/>
                <w:lang w:val="tt-RU" w:eastAsia="ru-RU"/>
              </w:rPr>
              <w:t> </w:t>
            </w:r>
          </w:p>
          <w:p w:rsidR="00303EC4" w:rsidRPr="00491F61" w:rsidRDefault="00303EC4" w:rsidP="00303EC4">
            <w:pPr>
              <w:spacing w:after="0" w:line="240" w:lineRule="auto"/>
              <w:jc w:val="center"/>
              <w:rPr>
                <w:rFonts w:ascii="Times New Roman" w:eastAsia="Times New Roman" w:hAnsi="Times New Roman" w:cs="Times New Roman"/>
                <w:color w:val="181818"/>
                <w:sz w:val="28"/>
                <w:szCs w:val="28"/>
                <w:lang w:val="tt-RU" w:eastAsia="ru-RU"/>
              </w:rPr>
            </w:pPr>
            <w:r w:rsidRPr="00491F61">
              <w:rPr>
                <w:rFonts w:ascii="Times New Roman" w:eastAsia="Times New Roman" w:hAnsi="Times New Roman" w:cs="Times New Roman"/>
                <w:b/>
                <w:bCs/>
                <w:color w:val="181818"/>
                <w:sz w:val="28"/>
                <w:szCs w:val="28"/>
                <w:lang w:val="tt-RU" w:eastAsia="ru-RU"/>
              </w:rPr>
              <w:t> </w:t>
            </w:r>
          </w:p>
          <w:p w:rsidR="00303EC4" w:rsidRPr="00491F61" w:rsidRDefault="00303EC4" w:rsidP="00303EC4">
            <w:pPr>
              <w:spacing w:after="0" w:line="240" w:lineRule="auto"/>
              <w:jc w:val="center"/>
              <w:rPr>
                <w:rFonts w:ascii="Times New Roman" w:eastAsia="Times New Roman" w:hAnsi="Times New Roman" w:cs="Times New Roman"/>
                <w:color w:val="181818"/>
                <w:sz w:val="28"/>
                <w:szCs w:val="28"/>
                <w:lang w:val="tt-RU" w:eastAsia="ru-RU"/>
              </w:rPr>
            </w:pPr>
            <w:r w:rsidRPr="00491F61">
              <w:rPr>
                <w:rFonts w:ascii="Times New Roman" w:eastAsia="Times New Roman" w:hAnsi="Times New Roman" w:cs="Times New Roman"/>
                <w:b/>
                <w:bCs/>
                <w:color w:val="181818"/>
                <w:sz w:val="28"/>
                <w:szCs w:val="28"/>
                <w:lang w:val="tt-RU" w:eastAsia="ru-RU"/>
              </w:rPr>
              <w:t> </w:t>
            </w:r>
          </w:p>
          <w:p w:rsidR="00303EC4" w:rsidRPr="00491F61" w:rsidRDefault="00303EC4" w:rsidP="00303EC4">
            <w:pPr>
              <w:spacing w:after="0" w:line="240" w:lineRule="auto"/>
              <w:jc w:val="center"/>
              <w:rPr>
                <w:rFonts w:ascii="Times New Roman" w:eastAsia="Times New Roman" w:hAnsi="Times New Roman" w:cs="Times New Roman"/>
                <w:color w:val="181818"/>
                <w:sz w:val="28"/>
                <w:szCs w:val="28"/>
                <w:lang w:val="tt-RU" w:eastAsia="ru-RU"/>
              </w:rPr>
            </w:pPr>
            <w:r w:rsidRPr="00491F61">
              <w:rPr>
                <w:rFonts w:ascii="Times New Roman" w:eastAsia="Times New Roman" w:hAnsi="Times New Roman" w:cs="Times New Roman"/>
                <w:b/>
                <w:bCs/>
                <w:color w:val="181818"/>
                <w:sz w:val="28"/>
                <w:szCs w:val="28"/>
                <w:lang w:val="tt-RU" w:eastAsia="ru-RU"/>
              </w:rPr>
              <w:t> </w:t>
            </w:r>
          </w:p>
          <w:p w:rsidR="00303EC4" w:rsidRPr="00491F61" w:rsidRDefault="00303EC4" w:rsidP="00303EC4">
            <w:pPr>
              <w:spacing w:after="0" w:line="240" w:lineRule="auto"/>
              <w:jc w:val="center"/>
              <w:rPr>
                <w:rFonts w:ascii="Times New Roman" w:eastAsia="Times New Roman" w:hAnsi="Times New Roman" w:cs="Times New Roman"/>
                <w:color w:val="181818"/>
                <w:sz w:val="28"/>
                <w:szCs w:val="28"/>
                <w:lang w:val="tt-RU" w:eastAsia="ru-RU"/>
              </w:rPr>
            </w:pPr>
            <w:r w:rsidRPr="00491F61">
              <w:rPr>
                <w:rFonts w:ascii="Times New Roman" w:eastAsia="Times New Roman" w:hAnsi="Times New Roman" w:cs="Times New Roman"/>
                <w:b/>
                <w:bCs/>
                <w:color w:val="181818"/>
                <w:sz w:val="28"/>
                <w:szCs w:val="28"/>
                <w:lang w:val="tt-RU" w:eastAsia="ru-RU"/>
              </w:rPr>
              <w:t> </w:t>
            </w:r>
          </w:p>
          <w:p w:rsidR="00303EC4" w:rsidRPr="00491F61" w:rsidRDefault="00303EC4" w:rsidP="00303EC4">
            <w:pPr>
              <w:spacing w:after="0" w:line="240" w:lineRule="auto"/>
              <w:jc w:val="center"/>
              <w:rPr>
                <w:rFonts w:ascii="Times New Roman" w:eastAsia="Times New Roman" w:hAnsi="Times New Roman" w:cs="Times New Roman"/>
                <w:color w:val="181818"/>
                <w:sz w:val="28"/>
                <w:szCs w:val="28"/>
                <w:lang w:val="tt-RU" w:eastAsia="ru-RU"/>
              </w:rPr>
            </w:pPr>
            <w:r w:rsidRPr="00491F61">
              <w:rPr>
                <w:rFonts w:ascii="Times New Roman" w:eastAsia="Times New Roman" w:hAnsi="Times New Roman" w:cs="Times New Roman"/>
                <w:b/>
                <w:bCs/>
                <w:color w:val="181818"/>
                <w:sz w:val="28"/>
                <w:szCs w:val="28"/>
                <w:lang w:val="tt-RU" w:eastAsia="ru-RU"/>
              </w:rPr>
              <w:t> </w:t>
            </w:r>
          </w:p>
          <w:p w:rsidR="00303EC4" w:rsidRPr="00491F61" w:rsidRDefault="00303EC4" w:rsidP="00303EC4">
            <w:pPr>
              <w:spacing w:after="0" w:line="240" w:lineRule="auto"/>
              <w:jc w:val="center"/>
              <w:rPr>
                <w:rFonts w:ascii="Times New Roman" w:eastAsia="Times New Roman" w:hAnsi="Times New Roman" w:cs="Times New Roman"/>
                <w:color w:val="181818"/>
                <w:sz w:val="28"/>
                <w:szCs w:val="28"/>
                <w:lang w:val="tt-RU" w:eastAsia="ru-RU"/>
              </w:rPr>
            </w:pPr>
            <w:r w:rsidRPr="00491F61">
              <w:rPr>
                <w:rFonts w:ascii="Times New Roman" w:eastAsia="Times New Roman" w:hAnsi="Times New Roman" w:cs="Times New Roman"/>
                <w:b/>
                <w:bCs/>
                <w:color w:val="181818"/>
                <w:sz w:val="28"/>
                <w:szCs w:val="28"/>
                <w:lang w:val="tt-RU" w:eastAsia="ru-RU"/>
              </w:rPr>
              <w:t> </w:t>
            </w:r>
          </w:p>
          <w:p w:rsidR="00303EC4" w:rsidRPr="00491F61" w:rsidRDefault="00303EC4" w:rsidP="00303EC4">
            <w:pPr>
              <w:spacing w:after="0" w:line="240" w:lineRule="auto"/>
              <w:jc w:val="center"/>
              <w:rPr>
                <w:rFonts w:ascii="Times New Roman" w:eastAsia="Times New Roman" w:hAnsi="Times New Roman" w:cs="Times New Roman"/>
                <w:color w:val="181818"/>
                <w:sz w:val="28"/>
                <w:szCs w:val="28"/>
                <w:lang w:val="tt-RU" w:eastAsia="ru-RU"/>
              </w:rPr>
            </w:pPr>
            <w:r w:rsidRPr="00491F61">
              <w:rPr>
                <w:rFonts w:ascii="Times New Roman" w:eastAsia="Times New Roman" w:hAnsi="Times New Roman" w:cs="Times New Roman"/>
                <w:b/>
                <w:bCs/>
                <w:color w:val="181818"/>
                <w:sz w:val="28"/>
                <w:szCs w:val="28"/>
                <w:lang w:val="tt-RU" w:eastAsia="ru-RU"/>
              </w:rPr>
              <w:t> </w:t>
            </w:r>
          </w:p>
          <w:p w:rsidR="00303EC4" w:rsidRPr="00491F61" w:rsidRDefault="00303EC4" w:rsidP="00303EC4">
            <w:pPr>
              <w:spacing w:after="0" w:line="240" w:lineRule="auto"/>
              <w:jc w:val="center"/>
              <w:rPr>
                <w:rFonts w:ascii="Times New Roman" w:eastAsia="Times New Roman" w:hAnsi="Times New Roman" w:cs="Times New Roman"/>
                <w:color w:val="181818"/>
                <w:sz w:val="28"/>
                <w:szCs w:val="28"/>
                <w:lang w:val="tt-RU" w:eastAsia="ru-RU"/>
              </w:rPr>
            </w:pPr>
            <w:r w:rsidRPr="00491F61">
              <w:rPr>
                <w:rFonts w:ascii="Times New Roman" w:eastAsia="Times New Roman" w:hAnsi="Times New Roman" w:cs="Times New Roman"/>
                <w:b/>
                <w:bCs/>
                <w:color w:val="181818"/>
                <w:sz w:val="28"/>
                <w:szCs w:val="28"/>
                <w:lang w:val="tt-RU" w:eastAsia="ru-RU"/>
              </w:rPr>
              <w:t> </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3EC4" w:rsidRPr="00491F61" w:rsidRDefault="00303EC4" w:rsidP="00303EC4">
            <w:pPr>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val="tt-RU" w:eastAsia="ru-RU"/>
              </w:rPr>
              <w:t>Воспитатель: Ребята, мы все овощи купили, можем приступить к приготовлению салата. П</w:t>
            </w:r>
            <w:r w:rsidRPr="00491F61">
              <w:rPr>
                <w:rFonts w:ascii="Times New Roman" w:eastAsia="Times New Roman" w:hAnsi="Times New Roman" w:cs="Times New Roman"/>
                <w:color w:val="181818"/>
                <w:sz w:val="28"/>
                <w:szCs w:val="28"/>
                <w:lang w:eastAsia="ru-RU"/>
              </w:rPr>
              <w:t>есенно-танцевальн</w:t>
            </w:r>
            <w:r w:rsidRPr="00491F61">
              <w:rPr>
                <w:rFonts w:ascii="Times New Roman" w:eastAsia="Times New Roman" w:hAnsi="Times New Roman" w:cs="Times New Roman"/>
                <w:color w:val="181818"/>
                <w:sz w:val="28"/>
                <w:szCs w:val="28"/>
                <w:lang w:val="tt-RU" w:eastAsia="ru-RU"/>
              </w:rPr>
              <w:t>ая </w:t>
            </w:r>
            <w:r w:rsidRPr="00491F61">
              <w:rPr>
                <w:rFonts w:ascii="Times New Roman" w:eastAsia="Times New Roman" w:hAnsi="Times New Roman" w:cs="Times New Roman"/>
                <w:color w:val="181818"/>
                <w:sz w:val="28"/>
                <w:szCs w:val="28"/>
                <w:lang w:eastAsia="ru-RU"/>
              </w:rPr>
              <w:t> игр</w:t>
            </w:r>
            <w:r w:rsidRPr="00491F61">
              <w:rPr>
                <w:rFonts w:ascii="Times New Roman" w:eastAsia="Times New Roman" w:hAnsi="Times New Roman" w:cs="Times New Roman"/>
                <w:color w:val="181818"/>
                <w:sz w:val="28"/>
                <w:szCs w:val="28"/>
                <w:lang w:val="tt-RU" w:eastAsia="ru-RU"/>
              </w:rPr>
              <w:t>а </w:t>
            </w:r>
            <w:r w:rsidRPr="00491F61">
              <w:rPr>
                <w:rFonts w:ascii="Times New Roman" w:eastAsia="Times New Roman" w:hAnsi="Times New Roman" w:cs="Times New Roman"/>
                <w:color w:val="181818"/>
                <w:sz w:val="28"/>
                <w:szCs w:val="28"/>
                <w:lang w:eastAsia="ru-RU"/>
              </w:rPr>
              <w:t> "Бар матурбакча"</w:t>
            </w:r>
            <w:r w:rsidRPr="00491F61">
              <w:rPr>
                <w:rFonts w:ascii="Times New Roman" w:eastAsia="Times New Roman" w:hAnsi="Times New Roman" w:cs="Times New Roman"/>
                <w:color w:val="181818"/>
                <w:sz w:val="28"/>
                <w:szCs w:val="28"/>
                <w:lang w:val="tt-RU" w:eastAsia="ru-RU"/>
              </w:rPr>
              <w:t>. (Дети в полумасках овощей). (Аудиозапись №12).</w:t>
            </w:r>
          </w:p>
          <w:p w:rsidR="00303EC4" w:rsidRPr="00491F61" w:rsidRDefault="00303EC4" w:rsidP="00303EC4">
            <w:pPr>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val="tt-RU" w:eastAsia="ru-RU"/>
              </w:rPr>
              <w:t> </w:t>
            </w:r>
          </w:p>
          <w:p w:rsidR="00303EC4" w:rsidRPr="00491F61" w:rsidRDefault="00303EC4" w:rsidP="00303EC4">
            <w:pPr>
              <w:spacing w:after="0" w:line="240" w:lineRule="auto"/>
              <w:jc w:val="both"/>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val="tt-RU" w:eastAsia="ru-RU"/>
              </w:rPr>
              <w:t>1)Бар матур бакча,</w:t>
            </w:r>
          </w:p>
          <w:p w:rsidR="00303EC4" w:rsidRPr="00491F61" w:rsidRDefault="00303EC4" w:rsidP="00303EC4">
            <w:pPr>
              <w:spacing w:after="0" w:line="240" w:lineRule="auto"/>
              <w:jc w:val="both"/>
              <w:rPr>
                <w:rFonts w:ascii="Times New Roman" w:eastAsia="Times New Roman" w:hAnsi="Times New Roman" w:cs="Times New Roman"/>
                <w:color w:val="181818"/>
                <w:sz w:val="28"/>
                <w:szCs w:val="28"/>
                <w:lang w:val="tt-RU" w:eastAsia="ru-RU"/>
              </w:rPr>
            </w:pPr>
            <w:r w:rsidRPr="00491F61">
              <w:rPr>
                <w:rFonts w:ascii="Times New Roman" w:eastAsia="Times New Roman" w:hAnsi="Times New Roman" w:cs="Times New Roman"/>
                <w:color w:val="181818"/>
                <w:sz w:val="28"/>
                <w:szCs w:val="28"/>
                <w:lang w:val="tt-RU" w:eastAsia="ru-RU"/>
              </w:rPr>
              <w:t>Анда кишер үсә. </w:t>
            </w:r>
            <w:r w:rsidRPr="00491F61">
              <w:rPr>
                <w:rFonts w:ascii="Times New Roman" w:eastAsia="Times New Roman" w:hAnsi="Times New Roman" w:cs="Times New Roman"/>
                <w:i/>
                <w:iCs/>
                <w:color w:val="181818"/>
                <w:sz w:val="28"/>
                <w:szCs w:val="28"/>
                <w:lang w:val="tt-RU" w:eastAsia="ru-RU"/>
              </w:rPr>
              <w:t>(түгәрәктә йөриләр)</w:t>
            </w:r>
          </w:p>
          <w:p w:rsidR="00303EC4" w:rsidRPr="00491F61" w:rsidRDefault="00303EC4" w:rsidP="00303EC4">
            <w:pPr>
              <w:spacing w:after="0" w:line="240" w:lineRule="auto"/>
              <w:jc w:val="both"/>
              <w:rPr>
                <w:rFonts w:ascii="Times New Roman" w:eastAsia="Times New Roman" w:hAnsi="Times New Roman" w:cs="Times New Roman"/>
                <w:color w:val="181818"/>
                <w:sz w:val="28"/>
                <w:szCs w:val="28"/>
                <w:lang w:val="tt-RU" w:eastAsia="ru-RU"/>
              </w:rPr>
            </w:pPr>
            <w:r w:rsidRPr="00491F61">
              <w:rPr>
                <w:rFonts w:ascii="Times New Roman" w:eastAsia="Times New Roman" w:hAnsi="Times New Roman" w:cs="Times New Roman"/>
                <w:color w:val="181818"/>
                <w:sz w:val="28"/>
                <w:szCs w:val="28"/>
                <w:lang w:val="tt-RU" w:eastAsia="ru-RU"/>
              </w:rPr>
              <w:t>Менә шундый кишер зур,  </w:t>
            </w:r>
            <w:r w:rsidRPr="00491F61">
              <w:rPr>
                <w:rFonts w:ascii="Times New Roman" w:eastAsia="Times New Roman" w:hAnsi="Times New Roman" w:cs="Times New Roman"/>
                <w:i/>
                <w:iCs/>
                <w:color w:val="181818"/>
                <w:sz w:val="28"/>
                <w:szCs w:val="28"/>
                <w:lang w:val="tt-RU" w:eastAsia="ru-RU"/>
              </w:rPr>
              <w:t>(хәрәкәт белән</w:t>
            </w:r>
          </w:p>
          <w:p w:rsidR="00303EC4" w:rsidRPr="00491F61" w:rsidRDefault="00303EC4" w:rsidP="00303EC4">
            <w:pPr>
              <w:spacing w:after="0" w:line="240" w:lineRule="auto"/>
              <w:jc w:val="both"/>
              <w:rPr>
                <w:rFonts w:ascii="Times New Roman" w:eastAsia="Times New Roman" w:hAnsi="Times New Roman" w:cs="Times New Roman"/>
                <w:color w:val="181818"/>
                <w:sz w:val="28"/>
                <w:szCs w:val="28"/>
                <w:lang w:val="tt-RU" w:eastAsia="ru-RU"/>
              </w:rPr>
            </w:pPr>
            <w:r w:rsidRPr="00491F61">
              <w:rPr>
                <w:rFonts w:ascii="Times New Roman" w:eastAsia="Times New Roman" w:hAnsi="Times New Roman" w:cs="Times New Roman"/>
                <w:color w:val="181818"/>
                <w:sz w:val="28"/>
                <w:szCs w:val="28"/>
                <w:lang w:val="tt-RU" w:eastAsia="ru-RU"/>
              </w:rPr>
              <w:t>Менә шундый кечкенә.</w:t>
            </w:r>
            <w:r w:rsidRPr="00491F61">
              <w:rPr>
                <w:rFonts w:ascii="Times New Roman" w:eastAsia="Times New Roman" w:hAnsi="Times New Roman" w:cs="Times New Roman"/>
                <w:i/>
                <w:iCs/>
                <w:color w:val="181818"/>
                <w:sz w:val="28"/>
                <w:szCs w:val="28"/>
                <w:lang w:val="tt-RU" w:eastAsia="ru-RU"/>
              </w:rPr>
              <w:t>     күрсәтәләр)</w:t>
            </w:r>
          </w:p>
          <w:p w:rsidR="00303EC4" w:rsidRPr="00491F61" w:rsidRDefault="00303EC4" w:rsidP="00303EC4">
            <w:pPr>
              <w:spacing w:after="0" w:line="240" w:lineRule="auto"/>
              <w:jc w:val="both"/>
              <w:rPr>
                <w:rFonts w:ascii="Times New Roman" w:eastAsia="Times New Roman" w:hAnsi="Times New Roman" w:cs="Times New Roman"/>
                <w:color w:val="181818"/>
                <w:sz w:val="28"/>
                <w:szCs w:val="28"/>
                <w:lang w:val="tt-RU" w:eastAsia="ru-RU"/>
              </w:rPr>
            </w:pPr>
            <w:r w:rsidRPr="00491F61">
              <w:rPr>
                <w:rFonts w:ascii="Times New Roman" w:eastAsia="Times New Roman" w:hAnsi="Times New Roman" w:cs="Times New Roman"/>
                <w:i/>
                <w:iCs/>
                <w:color w:val="181818"/>
                <w:sz w:val="28"/>
                <w:szCs w:val="28"/>
                <w:lang w:val="tt-RU" w:eastAsia="ru-RU"/>
              </w:rPr>
              <w:t>Кушымта:</w:t>
            </w:r>
          </w:p>
          <w:p w:rsidR="00303EC4" w:rsidRPr="00491F61" w:rsidRDefault="00303EC4" w:rsidP="00303EC4">
            <w:pPr>
              <w:spacing w:after="0" w:line="240" w:lineRule="auto"/>
              <w:jc w:val="both"/>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val="tt-RU" w:eastAsia="ru-RU"/>
              </w:rPr>
              <w:t>Кишер, кишер, кил әле, </w:t>
            </w:r>
            <w:r w:rsidRPr="00491F61">
              <w:rPr>
                <w:rFonts w:ascii="Times New Roman" w:eastAsia="Times New Roman" w:hAnsi="Times New Roman" w:cs="Times New Roman"/>
                <w:i/>
                <w:iCs/>
                <w:color w:val="181818"/>
                <w:sz w:val="28"/>
                <w:szCs w:val="28"/>
                <w:lang w:val="tt-RU" w:eastAsia="ru-RU"/>
              </w:rPr>
              <w:t> (1 бала “кишер”</w:t>
            </w:r>
          </w:p>
          <w:p w:rsidR="00303EC4" w:rsidRPr="00491F61" w:rsidRDefault="00303EC4" w:rsidP="00303EC4">
            <w:pPr>
              <w:spacing w:after="0" w:line="240" w:lineRule="auto"/>
              <w:jc w:val="both"/>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val="tt-RU" w:eastAsia="ru-RU"/>
              </w:rPr>
              <w:t>Биеп, биеп кит әле.</w:t>
            </w:r>
            <w:r w:rsidRPr="00491F61">
              <w:rPr>
                <w:rFonts w:ascii="Times New Roman" w:eastAsia="Times New Roman" w:hAnsi="Times New Roman" w:cs="Times New Roman"/>
                <w:i/>
                <w:iCs/>
                <w:color w:val="181818"/>
                <w:sz w:val="28"/>
                <w:szCs w:val="28"/>
                <w:lang w:val="tt-RU" w:eastAsia="ru-RU"/>
              </w:rPr>
              <w:t>       уртага чыга, бии)</w:t>
            </w:r>
          </w:p>
          <w:p w:rsidR="00303EC4" w:rsidRPr="00491F61" w:rsidRDefault="00303EC4" w:rsidP="00303EC4">
            <w:pPr>
              <w:spacing w:after="0" w:line="240" w:lineRule="auto"/>
              <w:jc w:val="both"/>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val="tt-RU" w:eastAsia="ru-RU"/>
              </w:rPr>
              <w:t>Әллә-лә,әллә-лә,</w:t>
            </w:r>
            <w:r w:rsidRPr="00491F61">
              <w:rPr>
                <w:rFonts w:ascii="Times New Roman" w:eastAsia="Times New Roman" w:hAnsi="Times New Roman" w:cs="Times New Roman"/>
                <w:i/>
                <w:iCs/>
                <w:color w:val="181818"/>
                <w:sz w:val="28"/>
                <w:szCs w:val="28"/>
                <w:lang w:val="tt-RU" w:eastAsia="ru-RU"/>
              </w:rPr>
              <w:t>         (балалар</w:t>
            </w:r>
          </w:p>
          <w:p w:rsidR="00303EC4" w:rsidRPr="00491F61" w:rsidRDefault="00303EC4" w:rsidP="00303EC4">
            <w:pPr>
              <w:spacing w:after="0" w:line="240" w:lineRule="auto"/>
              <w:jc w:val="both"/>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val="tt-RU" w:eastAsia="ru-RU"/>
              </w:rPr>
              <w:t>Биеп, биеп кит әле.    </w:t>
            </w:r>
            <w:r w:rsidRPr="00491F61">
              <w:rPr>
                <w:rFonts w:ascii="Times New Roman" w:eastAsia="Times New Roman" w:hAnsi="Times New Roman" w:cs="Times New Roman"/>
                <w:i/>
                <w:iCs/>
                <w:color w:val="181818"/>
                <w:sz w:val="28"/>
                <w:szCs w:val="28"/>
                <w:lang w:val="tt-RU" w:eastAsia="ru-RU"/>
              </w:rPr>
              <w:t>кул чабалар)</w:t>
            </w:r>
          </w:p>
          <w:p w:rsidR="00303EC4" w:rsidRPr="00491F61" w:rsidRDefault="00303EC4" w:rsidP="00303EC4">
            <w:pPr>
              <w:spacing w:after="0" w:line="240" w:lineRule="auto"/>
              <w:jc w:val="both"/>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val="tt-RU" w:eastAsia="ru-RU"/>
              </w:rPr>
              <w:t>2) Бар матур бакча,</w:t>
            </w:r>
          </w:p>
          <w:p w:rsidR="00303EC4" w:rsidRPr="00491F61" w:rsidRDefault="00303EC4" w:rsidP="00303EC4">
            <w:pPr>
              <w:spacing w:after="0" w:line="240" w:lineRule="auto"/>
              <w:jc w:val="both"/>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val="tt-RU" w:eastAsia="ru-RU"/>
              </w:rPr>
              <w:t>Анда суган үсә. </w:t>
            </w:r>
            <w:r w:rsidRPr="00491F61">
              <w:rPr>
                <w:rFonts w:ascii="Times New Roman" w:eastAsia="Times New Roman" w:hAnsi="Times New Roman" w:cs="Times New Roman"/>
                <w:i/>
                <w:iCs/>
                <w:color w:val="181818"/>
                <w:sz w:val="28"/>
                <w:szCs w:val="28"/>
                <w:lang w:val="tt-RU" w:eastAsia="ru-RU"/>
              </w:rPr>
              <w:t>(түгәрәктә йөриләр)</w:t>
            </w:r>
          </w:p>
          <w:p w:rsidR="00303EC4" w:rsidRPr="00491F61" w:rsidRDefault="00303EC4" w:rsidP="00303EC4">
            <w:pPr>
              <w:spacing w:after="0" w:line="240" w:lineRule="auto"/>
              <w:jc w:val="both"/>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val="tt-RU" w:eastAsia="ru-RU"/>
              </w:rPr>
              <w:t>Менә шундый суганзур,  </w:t>
            </w:r>
            <w:r w:rsidRPr="00491F61">
              <w:rPr>
                <w:rFonts w:ascii="Times New Roman" w:eastAsia="Times New Roman" w:hAnsi="Times New Roman" w:cs="Times New Roman"/>
                <w:i/>
                <w:iCs/>
                <w:color w:val="181818"/>
                <w:sz w:val="28"/>
                <w:szCs w:val="28"/>
                <w:lang w:val="tt-RU" w:eastAsia="ru-RU"/>
              </w:rPr>
              <w:t>(хәрәкәт белән</w:t>
            </w:r>
          </w:p>
          <w:p w:rsidR="00303EC4" w:rsidRPr="00491F61" w:rsidRDefault="00303EC4" w:rsidP="00303EC4">
            <w:pPr>
              <w:spacing w:after="0" w:line="240" w:lineRule="auto"/>
              <w:jc w:val="both"/>
              <w:rPr>
                <w:rFonts w:ascii="Times New Roman" w:eastAsia="Times New Roman" w:hAnsi="Times New Roman" w:cs="Times New Roman"/>
                <w:color w:val="181818"/>
                <w:sz w:val="28"/>
                <w:szCs w:val="28"/>
                <w:lang w:val="tt-RU" w:eastAsia="ru-RU"/>
              </w:rPr>
            </w:pPr>
            <w:r w:rsidRPr="00491F61">
              <w:rPr>
                <w:rFonts w:ascii="Times New Roman" w:eastAsia="Times New Roman" w:hAnsi="Times New Roman" w:cs="Times New Roman"/>
                <w:color w:val="181818"/>
                <w:sz w:val="28"/>
                <w:szCs w:val="28"/>
                <w:lang w:val="tt-RU" w:eastAsia="ru-RU"/>
              </w:rPr>
              <w:t>Менә шундый кечкенә.</w:t>
            </w:r>
            <w:r w:rsidRPr="00491F61">
              <w:rPr>
                <w:rFonts w:ascii="Times New Roman" w:eastAsia="Times New Roman" w:hAnsi="Times New Roman" w:cs="Times New Roman"/>
                <w:i/>
                <w:iCs/>
                <w:color w:val="181818"/>
                <w:sz w:val="28"/>
                <w:szCs w:val="28"/>
                <w:lang w:val="tt-RU" w:eastAsia="ru-RU"/>
              </w:rPr>
              <w:t>     күрсәтәләр)</w:t>
            </w:r>
          </w:p>
          <w:p w:rsidR="00303EC4" w:rsidRPr="00491F61" w:rsidRDefault="00303EC4" w:rsidP="00303EC4">
            <w:pPr>
              <w:spacing w:after="0" w:line="240" w:lineRule="auto"/>
              <w:jc w:val="both"/>
              <w:rPr>
                <w:rFonts w:ascii="Times New Roman" w:eastAsia="Times New Roman" w:hAnsi="Times New Roman" w:cs="Times New Roman"/>
                <w:color w:val="181818"/>
                <w:sz w:val="28"/>
                <w:szCs w:val="28"/>
                <w:lang w:val="tt-RU" w:eastAsia="ru-RU"/>
              </w:rPr>
            </w:pPr>
            <w:r w:rsidRPr="00491F61">
              <w:rPr>
                <w:rFonts w:ascii="Times New Roman" w:eastAsia="Times New Roman" w:hAnsi="Times New Roman" w:cs="Times New Roman"/>
                <w:i/>
                <w:iCs/>
                <w:color w:val="181818"/>
                <w:sz w:val="28"/>
                <w:szCs w:val="28"/>
                <w:lang w:val="tt-RU" w:eastAsia="ru-RU"/>
              </w:rPr>
              <w:t>Кушымта:</w:t>
            </w:r>
          </w:p>
          <w:p w:rsidR="00303EC4" w:rsidRPr="00491F61" w:rsidRDefault="00303EC4" w:rsidP="00303EC4">
            <w:pPr>
              <w:spacing w:after="0" w:line="240" w:lineRule="auto"/>
              <w:jc w:val="both"/>
              <w:rPr>
                <w:rFonts w:ascii="Times New Roman" w:eastAsia="Times New Roman" w:hAnsi="Times New Roman" w:cs="Times New Roman"/>
                <w:color w:val="181818"/>
                <w:sz w:val="28"/>
                <w:szCs w:val="28"/>
                <w:lang w:val="tt-RU" w:eastAsia="ru-RU"/>
              </w:rPr>
            </w:pPr>
            <w:r w:rsidRPr="00491F61">
              <w:rPr>
                <w:rFonts w:ascii="Times New Roman" w:eastAsia="Times New Roman" w:hAnsi="Times New Roman" w:cs="Times New Roman"/>
                <w:color w:val="181818"/>
                <w:sz w:val="28"/>
                <w:szCs w:val="28"/>
                <w:lang w:val="tt-RU" w:eastAsia="ru-RU"/>
              </w:rPr>
              <w:t>Суган, суган  кил әле, </w:t>
            </w:r>
            <w:r w:rsidRPr="00491F61">
              <w:rPr>
                <w:rFonts w:ascii="Times New Roman" w:eastAsia="Times New Roman" w:hAnsi="Times New Roman" w:cs="Times New Roman"/>
                <w:i/>
                <w:iCs/>
                <w:color w:val="181818"/>
                <w:sz w:val="28"/>
                <w:szCs w:val="28"/>
                <w:lang w:val="tt-RU" w:eastAsia="ru-RU"/>
              </w:rPr>
              <w:t> (1 бала</w:t>
            </w:r>
          </w:p>
          <w:p w:rsidR="00303EC4" w:rsidRPr="00491F61" w:rsidRDefault="00303EC4" w:rsidP="00303EC4">
            <w:pPr>
              <w:spacing w:after="0" w:line="240" w:lineRule="auto"/>
              <w:jc w:val="both"/>
              <w:rPr>
                <w:rFonts w:ascii="Times New Roman" w:eastAsia="Times New Roman" w:hAnsi="Times New Roman" w:cs="Times New Roman"/>
                <w:color w:val="181818"/>
                <w:sz w:val="28"/>
                <w:szCs w:val="28"/>
                <w:lang w:val="tt-RU" w:eastAsia="ru-RU"/>
              </w:rPr>
            </w:pPr>
            <w:r w:rsidRPr="00491F61">
              <w:rPr>
                <w:rFonts w:ascii="Times New Roman" w:eastAsia="Times New Roman" w:hAnsi="Times New Roman" w:cs="Times New Roman"/>
                <w:color w:val="181818"/>
                <w:sz w:val="28"/>
                <w:szCs w:val="28"/>
                <w:lang w:val="tt-RU" w:eastAsia="ru-RU"/>
              </w:rPr>
              <w:t>Биеп, биеп кит әле.</w:t>
            </w:r>
            <w:r w:rsidRPr="00491F61">
              <w:rPr>
                <w:rFonts w:ascii="Times New Roman" w:eastAsia="Times New Roman" w:hAnsi="Times New Roman" w:cs="Times New Roman"/>
                <w:i/>
                <w:iCs/>
                <w:color w:val="181818"/>
                <w:sz w:val="28"/>
                <w:szCs w:val="28"/>
                <w:lang w:val="tt-RU" w:eastAsia="ru-RU"/>
              </w:rPr>
              <w:t>       уртага чыга, бии)</w:t>
            </w:r>
          </w:p>
          <w:p w:rsidR="00303EC4" w:rsidRPr="00491F61" w:rsidRDefault="00303EC4" w:rsidP="00303EC4">
            <w:pPr>
              <w:spacing w:after="0" w:line="240" w:lineRule="auto"/>
              <w:jc w:val="both"/>
              <w:rPr>
                <w:rFonts w:ascii="Times New Roman" w:eastAsia="Times New Roman" w:hAnsi="Times New Roman" w:cs="Times New Roman"/>
                <w:color w:val="181818"/>
                <w:sz w:val="28"/>
                <w:szCs w:val="28"/>
                <w:lang w:val="tt-RU" w:eastAsia="ru-RU"/>
              </w:rPr>
            </w:pPr>
            <w:r w:rsidRPr="00491F61">
              <w:rPr>
                <w:rFonts w:ascii="Times New Roman" w:eastAsia="Times New Roman" w:hAnsi="Times New Roman" w:cs="Times New Roman"/>
                <w:color w:val="181818"/>
                <w:sz w:val="28"/>
                <w:szCs w:val="28"/>
                <w:lang w:val="tt-RU" w:eastAsia="ru-RU"/>
              </w:rPr>
              <w:t>Әллә-лә,әллә-лә,</w:t>
            </w:r>
            <w:r w:rsidRPr="00491F61">
              <w:rPr>
                <w:rFonts w:ascii="Times New Roman" w:eastAsia="Times New Roman" w:hAnsi="Times New Roman" w:cs="Times New Roman"/>
                <w:i/>
                <w:iCs/>
                <w:color w:val="181818"/>
                <w:sz w:val="28"/>
                <w:szCs w:val="28"/>
                <w:lang w:val="tt-RU" w:eastAsia="ru-RU"/>
              </w:rPr>
              <w:t>         (балалар</w:t>
            </w:r>
          </w:p>
          <w:p w:rsidR="00303EC4" w:rsidRPr="00491F61" w:rsidRDefault="00303EC4" w:rsidP="00303EC4">
            <w:pPr>
              <w:spacing w:after="0" w:line="240" w:lineRule="auto"/>
              <w:jc w:val="both"/>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val="tt-RU" w:eastAsia="ru-RU"/>
              </w:rPr>
              <w:t>Биеп, биеп кит әле.    </w:t>
            </w:r>
            <w:r w:rsidRPr="00491F61">
              <w:rPr>
                <w:rFonts w:ascii="Times New Roman" w:eastAsia="Times New Roman" w:hAnsi="Times New Roman" w:cs="Times New Roman"/>
                <w:i/>
                <w:iCs/>
                <w:color w:val="181818"/>
                <w:sz w:val="28"/>
                <w:szCs w:val="28"/>
                <w:lang w:val="tt-RU" w:eastAsia="ru-RU"/>
              </w:rPr>
              <w:t>кул чабалар)</w:t>
            </w:r>
          </w:p>
          <w:p w:rsidR="00303EC4" w:rsidRPr="00491F61" w:rsidRDefault="00303EC4" w:rsidP="00303EC4">
            <w:pPr>
              <w:spacing w:after="0" w:line="240" w:lineRule="auto"/>
              <w:jc w:val="both"/>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val="tt-RU" w:eastAsia="ru-RU"/>
              </w:rPr>
              <w:t>3) Бар матур бакча,</w:t>
            </w:r>
          </w:p>
          <w:p w:rsidR="00303EC4" w:rsidRPr="00491F61" w:rsidRDefault="00303EC4" w:rsidP="00303EC4">
            <w:pPr>
              <w:spacing w:after="0" w:line="240" w:lineRule="auto"/>
              <w:jc w:val="both"/>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val="tt-RU" w:eastAsia="ru-RU"/>
              </w:rPr>
              <w:t>Анда кыяр үсә. </w:t>
            </w:r>
            <w:r w:rsidRPr="00491F61">
              <w:rPr>
                <w:rFonts w:ascii="Times New Roman" w:eastAsia="Times New Roman" w:hAnsi="Times New Roman" w:cs="Times New Roman"/>
                <w:i/>
                <w:iCs/>
                <w:color w:val="181818"/>
                <w:sz w:val="28"/>
                <w:szCs w:val="28"/>
                <w:lang w:val="tt-RU" w:eastAsia="ru-RU"/>
              </w:rPr>
              <w:t>(түгәрәктә йөриләр)</w:t>
            </w:r>
          </w:p>
          <w:p w:rsidR="00303EC4" w:rsidRPr="00491F61" w:rsidRDefault="00303EC4" w:rsidP="00303EC4">
            <w:pPr>
              <w:spacing w:after="0" w:line="240" w:lineRule="auto"/>
              <w:jc w:val="both"/>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val="tt-RU" w:eastAsia="ru-RU"/>
              </w:rPr>
              <w:t>Менә шундый кыяр зур,  </w:t>
            </w:r>
            <w:r w:rsidRPr="00491F61">
              <w:rPr>
                <w:rFonts w:ascii="Times New Roman" w:eastAsia="Times New Roman" w:hAnsi="Times New Roman" w:cs="Times New Roman"/>
                <w:i/>
                <w:iCs/>
                <w:color w:val="181818"/>
                <w:sz w:val="28"/>
                <w:szCs w:val="28"/>
                <w:lang w:val="tt-RU" w:eastAsia="ru-RU"/>
              </w:rPr>
              <w:t>(хәрәкәт белән</w:t>
            </w:r>
          </w:p>
          <w:p w:rsidR="00303EC4" w:rsidRPr="00491F61" w:rsidRDefault="00303EC4" w:rsidP="00303EC4">
            <w:pPr>
              <w:spacing w:after="0" w:line="240" w:lineRule="auto"/>
              <w:jc w:val="both"/>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val="tt-RU" w:eastAsia="ru-RU"/>
              </w:rPr>
              <w:t>Менә шундый кечкенә.</w:t>
            </w:r>
            <w:r w:rsidRPr="00491F61">
              <w:rPr>
                <w:rFonts w:ascii="Times New Roman" w:eastAsia="Times New Roman" w:hAnsi="Times New Roman" w:cs="Times New Roman"/>
                <w:i/>
                <w:iCs/>
                <w:color w:val="181818"/>
                <w:sz w:val="28"/>
                <w:szCs w:val="28"/>
                <w:lang w:val="tt-RU" w:eastAsia="ru-RU"/>
              </w:rPr>
              <w:t>     күрсәтәләр)</w:t>
            </w:r>
          </w:p>
          <w:p w:rsidR="00303EC4" w:rsidRPr="00491F61" w:rsidRDefault="00303EC4" w:rsidP="00303EC4">
            <w:pPr>
              <w:spacing w:after="0" w:line="240" w:lineRule="auto"/>
              <w:jc w:val="both"/>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i/>
                <w:iCs/>
                <w:color w:val="181818"/>
                <w:sz w:val="28"/>
                <w:szCs w:val="28"/>
                <w:lang w:val="tt-RU" w:eastAsia="ru-RU"/>
              </w:rPr>
              <w:t>Кушымта:</w:t>
            </w:r>
          </w:p>
          <w:p w:rsidR="00303EC4" w:rsidRPr="00491F61" w:rsidRDefault="00303EC4" w:rsidP="00303EC4">
            <w:pPr>
              <w:spacing w:after="0" w:line="240" w:lineRule="auto"/>
              <w:jc w:val="both"/>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val="tt-RU" w:eastAsia="ru-RU"/>
              </w:rPr>
              <w:t>Кыяр, кыяр кил әле, </w:t>
            </w:r>
            <w:r w:rsidRPr="00491F61">
              <w:rPr>
                <w:rFonts w:ascii="Times New Roman" w:eastAsia="Times New Roman" w:hAnsi="Times New Roman" w:cs="Times New Roman"/>
                <w:i/>
                <w:iCs/>
                <w:color w:val="181818"/>
                <w:sz w:val="28"/>
                <w:szCs w:val="28"/>
                <w:lang w:val="tt-RU" w:eastAsia="ru-RU"/>
              </w:rPr>
              <w:t> (1 бала “кишер”</w:t>
            </w:r>
            <w:r w:rsidRPr="00491F61">
              <w:rPr>
                <w:rFonts w:ascii="Times New Roman" w:eastAsia="Times New Roman" w:hAnsi="Times New Roman" w:cs="Times New Roman"/>
                <w:color w:val="181818"/>
                <w:sz w:val="28"/>
                <w:szCs w:val="28"/>
                <w:lang w:val="tt-RU" w:eastAsia="ru-RU"/>
              </w:rPr>
              <w:t> (суган, кыяр)</w:t>
            </w:r>
          </w:p>
          <w:p w:rsidR="00303EC4" w:rsidRPr="00491F61" w:rsidRDefault="00303EC4" w:rsidP="00303EC4">
            <w:pPr>
              <w:spacing w:after="0" w:line="240" w:lineRule="auto"/>
              <w:jc w:val="both"/>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val="tt-RU" w:eastAsia="ru-RU"/>
              </w:rPr>
              <w:t>Биеп, биеп кит әле.</w:t>
            </w:r>
            <w:r w:rsidRPr="00491F61">
              <w:rPr>
                <w:rFonts w:ascii="Times New Roman" w:eastAsia="Times New Roman" w:hAnsi="Times New Roman" w:cs="Times New Roman"/>
                <w:i/>
                <w:iCs/>
                <w:color w:val="181818"/>
                <w:sz w:val="28"/>
                <w:szCs w:val="28"/>
                <w:lang w:val="tt-RU" w:eastAsia="ru-RU"/>
              </w:rPr>
              <w:t>       уртага чыга, бии)</w:t>
            </w:r>
          </w:p>
          <w:p w:rsidR="00303EC4" w:rsidRPr="00491F61" w:rsidRDefault="00303EC4" w:rsidP="00303EC4">
            <w:pPr>
              <w:spacing w:after="0" w:line="240" w:lineRule="auto"/>
              <w:jc w:val="both"/>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val="tt-RU" w:eastAsia="ru-RU"/>
              </w:rPr>
              <w:t>Әллә-лә,әллә-лә,</w:t>
            </w:r>
            <w:r w:rsidRPr="00491F61">
              <w:rPr>
                <w:rFonts w:ascii="Times New Roman" w:eastAsia="Times New Roman" w:hAnsi="Times New Roman" w:cs="Times New Roman"/>
                <w:i/>
                <w:iCs/>
                <w:color w:val="181818"/>
                <w:sz w:val="28"/>
                <w:szCs w:val="28"/>
                <w:lang w:val="tt-RU" w:eastAsia="ru-RU"/>
              </w:rPr>
              <w:t>         (балалар</w:t>
            </w:r>
          </w:p>
          <w:p w:rsidR="00303EC4" w:rsidRPr="00491F61" w:rsidRDefault="00303EC4" w:rsidP="00303EC4">
            <w:pPr>
              <w:spacing w:after="0" w:line="240" w:lineRule="auto"/>
              <w:jc w:val="both"/>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val="tt-RU" w:eastAsia="ru-RU"/>
              </w:rPr>
              <w:t>Биеп, биеп кит әле.    </w:t>
            </w:r>
            <w:r w:rsidRPr="00491F61">
              <w:rPr>
                <w:rFonts w:ascii="Times New Roman" w:eastAsia="Times New Roman" w:hAnsi="Times New Roman" w:cs="Times New Roman"/>
                <w:i/>
                <w:iCs/>
                <w:color w:val="181818"/>
                <w:sz w:val="28"/>
                <w:szCs w:val="28"/>
                <w:lang w:val="tt-RU" w:eastAsia="ru-RU"/>
              </w:rPr>
              <w:t>кул чабалар)</w:t>
            </w:r>
          </w:p>
          <w:p w:rsidR="00303EC4" w:rsidRPr="00491F61" w:rsidRDefault="00303EC4" w:rsidP="00303EC4">
            <w:pPr>
              <w:spacing w:after="0" w:line="240" w:lineRule="auto"/>
              <w:jc w:val="both"/>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val="tt-RU" w:eastAsia="ru-RU"/>
              </w:rPr>
              <w:t> </w:t>
            </w:r>
          </w:p>
          <w:p w:rsidR="00303EC4" w:rsidRPr="00491F61" w:rsidRDefault="00303EC4" w:rsidP="00303EC4">
            <w:pPr>
              <w:spacing w:after="0" w:line="240" w:lineRule="auto"/>
              <w:jc w:val="both"/>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val="tt-RU" w:eastAsia="ru-RU"/>
              </w:rPr>
              <w:t> </w:t>
            </w:r>
          </w:p>
        </w:tc>
      </w:tr>
      <w:tr w:rsidR="00303EC4" w:rsidRPr="00491F61" w:rsidTr="00303EC4">
        <w:trPr>
          <w:trHeight w:val="1115"/>
        </w:trPr>
        <w:tc>
          <w:tcPr>
            <w:tcW w:w="3142" w:type="dxa"/>
            <w:vMerge/>
            <w:tcBorders>
              <w:top w:val="nil"/>
              <w:left w:val="single" w:sz="8" w:space="0" w:color="000000"/>
              <w:bottom w:val="single" w:sz="8" w:space="0" w:color="000000"/>
              <w:right w:val="single" w:sz="8" w:space="0" w:color="000000"/>
            </w:tcBorders>
            <w:shd w:val="clear" w:color="auto" w:fill="FFFFFF"/>
            <w:vAlign w:val="center"/>
            <w:hideMark/>
          </w:tcPr>
          <w:p w:rsidR="00303EC4" w:rsidRPr="00491F61" w:rsidRDefault="00303EC4" w:rsidP="00303EC4">
            <w:pPr>
              <w:spacing w:after="0" w:line="240" w:lineRule="auto"/>
              <w:rPr>
                <w:rFonts w:ascii="Times New Roman" w:eastAsia="Times New Roman" w:hAnsi="Times New Roman" w:cs="Times New Roman"/>
                <w:color w:val="181818"/>
                <w:sz w:val="28"/>
                <w:szCs w:val="28"/>
                <w:lang w:eastAsia="ru-RU"/>
              </w:rPr>
            </w:pP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3EC4" w:rsidRPr="00491F61" w:rsidRDefault="00303EC4" w:rsidP="00303EC4">
            <w:pPr>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b/>
                <w:bCs/>
                <w:color w:val="181818"/>
                <w:sz w:val="28"/>
                <w:szCs w:val="28"/>
                <w:lang w:val="tt-RU" w:eastAsia="ru-RU"/>
              </w:rPr>
              <w:t>Слайд 5</w:t>
            </w:r>
          </w:p>
          <w:p w:rsidR="00303EC4" w:rsidRPr="00491F61" w:rsidRDefault="00303EC4" w:rsidP="00303EC4">
            <w:pPr>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val="tt-RU" w:eastAsia="ru-RU"/>
              </w:rPr>
              <w:t>Воспитатель: ну вот мы и приготовили салат. Перед тем как сесть за стол, предлагаю поиграть с Булатом.</w:t>
            </w:r>
          </w:p>
          <w:p w:rsidR="00303EC4" w:rsidRPr="00491F61" w:rsidRDefault="00303EC4" w:rsidP="00303EC4">
            <w:pPr>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val="tt-RU" w:eastAsia="ru-RU"/>
              </w:rPr>
              <w:t> </w:t>
            </w:r>
          </w:p>
          <w:p w:rsidR="00303EC4" w:rsidRPr="00491F61" w:rsidRDefault="00303EC4" w:rsidP="00303EC4">
            <w:pPr>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b/>
                <w:bCs/>
                <w:color w:val="181818"/>
                <w:sz w:val="28"/>
                <w:szCs w:val="28"/>
                <w:lang w:val="tt-RU" w:eastAsia="ru-RU"/>
              </w:rPr>
              <w:t>Слайд 6</w:t>
            </w:r>
          </w:p>
          <w:p w:rsidR="00303EC4" w:rsidRPr="00491F61" w:rsidRDefault="00303EC4" w:rsidP="00303EC4">
            <w:pPr>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val="tt-RU" w:eastAsia="ru-RU"/>
              </w:rPr>
              <w:t>ИКТ “Фрукты и овощи”.Он перемешал все предметы, нам нужно правильно разложить по полкам. (д/и “Помоги Булату” за проектором)</w:t>
            </w:r>
          </w:p>
          <w:p w:rsidR="00303EC4" w:rsidRPr="00491F61" w:rsidRDefault="00303EC4" w:rsidP="00303EC4">
            <w:pPr>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val="tt-RU" w:eastAsia="ru-RU"/>
              </w:rPr>
              <w:t> </w:t>
            </w:r>
          </w:p>
          <w:p w:rsidR="00303EC4" w:rsidRPr="00491F61" w:rsidRDefault="00303EC4" w:rsidP="00303EC4">
            <w:pPr>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b/>
                <w:bCs/>
                <w:color w:val="181818"/>
                <w:sz w:val="28"/>
                <w:szCs w:val="28"/>
                <w:lang w:val="tt-RU" w:eastAsia="ru-RU"/>
              </w:rPr>
              <w:t>Слайд 7</w:t>
            </w:r>
          </w:p>
          <w:p w:rsidR="00303EC4" w:rsidRPr="00491F61" w:rsidRDefault="00303EC4" w:rsidP="00303EC4">
            <w:pPr>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val="tt-RU" w:eastAsia="ru-RU"/>
              </w:rPr>
              <w:t>Воспитатель: Теперь мы можем сесть за стол и угостить друг друга.</w:t>
            </w:r>
          </w:p>
          <w:p w:rsidR="00303EC4" w:rsidRPr="00491F61" w:rsidRDefault="00303EC4" w:rsidP="00303EC4">
            <w:pPr>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val="tt-RU" w:eastAsia="ru-RU"/>
              </w:rPr>
              <w:t>Сюжетно-ролевая игра “Угости друга”</w:t>
            </w:r>
          </w:p>
          <w:p w:rsidR="00303EC4" w:rsidRPr="00491F61" w:rsidRDefault="00303EC4" w:rsidP="00303EC4">
            <w:pPr>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val="tt-RU" w:eastAsia="ru-RU"/>
              </w:rPr>
              <w:t>-         Коля, нәрсә кирәк?</w:t>
            </w:r>
          </w:p>
          <w:p w:rsidR="00303EC4" w:rsidRPr="00491F61" w:rsidRDefault="00303EC4" w:rsidP="00303EC4">
            <w:pPr>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val="tt-RU" w:eastAsia="ru-RU"/>
              </w:rPr>
              <w:t>-         Чәй (сок, сөт, кофе) кирәк .</w:t>
            </w:r>
          </w:p>
          <w:p w:rsidR="00303EC4" w:rsidRPr="00491F61" w:rsidRDefault="00303EC4" w:rsidP="00303EC4">
            <w:pPr>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val="tt-RU" w:eastAsia="ru-RU"/>
              </w:rPr>
              <w:t>-         Нинди чәй?</w:t>
            </w:r>
          </w:p>
          <w:p w:rsidR="00303EC4" w:rsidRPr="00491F61" w:rsidRDefault="00303EC4" w:rsidP="00303EC4">
            <w:pPr>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val="tt-RU" w:eastAsia="ru-RU"/>
              </w:rPr>
              <w:t>-         Тәмле, баллы чәй.</w:t>
            </w:r>
          </w:p>
          <w:p w:rsidR="00303EC4" w:rsidRPr="00491F61" w:rsidRDefault="00303EC4" w:rsidP="00303EC4">
            <w:pPr>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val="tt-RU" w:eastAsia="ru-RU"/>
              </w:rPr>
              <w:t>-         Мә, тәмле чәй, эч.</w:t>
            </w:r>
          </w:p>
          <w:p w:rsidR="00303EC4" w:rsidRPr="00491F61" w:rsidRDefault="00303EC4" w:rsidP="00303EC4">
            <w:pPr>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val="tt-RU" w:eastAsia="ru-RU"/>
              </w:rPr>
              <w:t>-          Рәхмәт.</w:t>
            </w:r>
          </w:p>
          <w:p w:rsidR="00303EC4" w:rsidRPr="00491F61" w:rsidRDefault="00303EC4" w:rsidP="00303EC4">
            <w:pPr>
              <w:spacing w:after="0" w:line="240" w:lineRule="auto"/>
              <w:jc w:val="both"/>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val="tt-RU" w:eastAsia="ru-RU"/>
              </w:rPr>
              <w:t>Воспитатель: как же интересно мы  с вами провели время,и танцевали, и пели, приготовили  нашему другу Булату вкусный салат. Ему очень понравился салат. Он вас благодарит. И дарит ва раскраски. Пора с ним прощаться. Давайте скажем до свидания Булату.</w:t>
            </w:r>
          </w:p>
          <w:p w:rsidR="00303EC4" w:rsidRPr="00491F61" w:rsidRDefault="00303EC4" w:rsidP="00303EC4">
            <w:pPr>
              <w:spacing w:after="0" w:line="240" w:lineRule="auto"/>
              <w:jc w:val="both"/>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val="tt-RU" w:eastAsia="ru-RU"/>
              </w:rPr>
              <w:t>Дети: Сау бул, Булат!</w:t>
            </w:r>
          </w:p>
          <w:p w:rsidR="00303EC4" w:rsidRPr="00491F61" w:rsidRDefault="00303EC4" w:rsidP="00303EC4">
            <w:pPr>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val="tt-RU" w:eastAsia="ru-RU"/>
              </w:rPr>
              <w:t> </w:t>
            </w:r>
          </w:p>
        </w:tc>
      </w:tr>
      <w:tr w:rsidR="00303EC4" w:rsidRPr="00491F61" w:rsidTr="00303EC4">
        <w:tc>
          <w:tcPr>
            <w:tcW w:w="31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3EC4" w:rsidRPr="00491F61" w:rsidRDefault="00303EC4" w:rsidP="00303EC4">
            <w:pPr>
              <w:spacing w:after="0" w:line="240" w:lineRule="auto"/>
              <w:jc w:val="center"/>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noProof/>
                <w:color w:val="181818"/>
                <w:sz w:val="28"/>
                <w:szCs w:val="28"/>
                <w:lang w:eastAsia="ru-RU"/>
              </w:rPr>
              <w:drawing>
                <wp:inline distT="0" distB="0" distL="0" distR="0">
                  <wp:extent cx="1676400" cy="1257300"/>
                  <wp:effectExtent l="0" t="0" r="0" b="0"/>
                  <wp:docPr id="14" name="Рисунок 1" descr="https://documents.infourok.ru/0d926385-b217-44ca-80c7-f7510f2ca3e2/0/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cuments.infourok.ru/0d926385-b217-44ca-80c7-f7510f2ca3e2/0/image008.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76400" cy="1257300"/>
                          </a:xfrm>
                          <a:prstGeom prst="rect">
                            <a:avLst/>
                          </a:prstGeom>
                          <a:noFill/>
                          <a:ln>
                            <a:noFill/>
                          </a:ln>
                        </pic:spPr>
                      </pic:pic>
                    </a:graphicData>
                  </a:graphic>
                </wp:inline>
              </w:drawing>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3EC4" w:rsidRPr="00491F61" w:rsidRDefault="00303EC4" w:rsidP="00303EC4">
            <w:pPr>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eastAsia="ru-RU"/>
              </w:rPr>
              <w:t>Воспитатель:   Ребятки, вам сегодня было интересно? Что особенно запомнилось, может что-то было трудным? А расскажете об этом дома? Умницы! Мне тоже очень понравилось, я очень рада и довольна!</w:t>
            </w:r>
            <w:r w:rsidRPr="00491F61">
              <w:rPr>
                <w:rFonts w:ascii="Times New Roman" w:eastAsia="Times New Roman" w:hAnsi="Times New Roman" w:cs="Times New Roman"/>
                <w:color w:val="181818"/>
                <w:sz w:val="28"/>
                <w:szCs w:val="28"/>
                <w:lang w:val="tt-RU" w:eastAsia="ru-RU"/>
              </w:rPr>
              <w:t> А Булат прислал вам раскраски. </w:t>
            </w:r>
            <w:r w:rsidRPr="00491F61">
              <w:rPr>
                <w:rFonts w:ascii="Times New Roman" w:eastAsia="Times New Roman" w:hAnsi="Times New Roman" w:cs="Times New Roman"/>
                <w:color w:val="181818"/>
                <w:sz w:val="28"/>
                <w:szCs w:val="28"/>
                <w:lang w:eastAsia="ru-RU"/>
              </w:rPr>
              <w:t>Вы их раскрасите вечером  и скажете родителям какую </w:t>
            </w:r>
            <w:r w:rsidRPr="00491F61">
              <w:rPr>
                <w:rFonts w:ascii="Times New Roman" w:eastAsia="Times New Roman" w:hAnsi="Times New Roman" w:cs="Times New Roman"/>
                <w:color w:val="181818"/>
                <w:sz w:val="28"/>
                <w:szCs w:val="28"/>
                <w:lang w:val="tt-RU" w:eastAsia="ru-RU"/>
              </w:rPr>
              <w:t>овощ</w:t>
            </w:r>
            <w:r w:rsidRPr="00491F61">
              <w:rPr>
                <w:rFonts w:ascii="Times New Roman" w:eastAsia="Times New Roman" w:hAnsi="Times New Roman" w:cs="Times New Roman"/>
                <w:color w:val="181818"/>
                <w:sz w:val="28"/>
                <w:szCs w:val="28"/>
                <w:lang w:eastAsia="ru-RU"/>
              </w:rPr>
              <w:t> вы раскрасили.</w:t>
            </w:r>
          </w:p>
          <w:p w:rsidR="00303EC4" w:rsidRPr="00491F61" w:rsidRDefault="00303EC4" w:rsidP="00303EC4">
            <w:pPr>
              <w:spacing w:after="0" w:line="240" w:lineRule="auto"/>
              <w:jc w:val="both"/>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eastAsia="ru-RU"/>
              </w:rPr>
              <w:t>Молодцы, ребята, вы сегодня были внимательны, очень старались.</w:t>
            </w:r>
          </w:p>
          <w:p w:rsidR="00303EC4" w:rsidRPr="00491F61" w:rsidRDefault="00303EC4" w:rsidP="00303EC4">
            <w:pPr>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val="tt-RU" w:eastAsia="ru-RU"/>
              </w:rPr>
              <w:t> </w:t>
            </w:r>
          </w:p>
        </w:tc>
      </w:tr>
    </w:tbl>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val="tt-RU" w:eastAsia="ru-RU"/>
        </w:rPr>
        <w:t> </w:t>
      </w:r>
    </w:p>
    <w:p w:rsidR="00303EC4" w:rsidRPr="00491F61" w:rsidRDefault="00303EC4" w:rsidP="00303EC4">
      <w:pPr>
        <w:shd w:val="clear" w:color="auto" w:fill="FFFFFF"/>
        <w:spacing w:after="0" w:line="240" w:lineRule="auto"/>
        <w:rPr>
          <w:rFonts w:ascii="Times New Roman" w:eastAsia="Times New Roman" w:hAnsi="Times New Roman" w:cs="Times New Roman"/>
          <w:color w:val="181818"/>
          <w:sz w:val="28"/>
          <w:szCs w:val="28"/>
          <w:lang w:eastAsia="ru-RU"/>
        </w:rPr>
      </w:pPr>
      <w:r w:rsidRPr="00491F61">
        <w:rPr>
          <w:rFonts w:ascii="Times New Roman" w:eastAsia="Times New Roman" w:hAnsi="Times New Roman" w:cs="Times New Roman"/>
          <w:color w:val="181818"/>
          <w:sz w:val="28"/>
          <w:szCs w:val="28"/>
          <w:lang w:val="tt-RU" w:eastAsia="ru-RU"/>
        </w:rPr>
        <w:t> </w:t>
      </w:r>
    </w:p>
    <w:p w:rsidR="00303EC4" w:rsidRPr="00491F61" w:rsidRDefault="00303EC4" w:rsidP="00303EC4">
      <w:pPr>
        <w:spacing w:line="240" w:lineRule="auto"/>
        <w:rPr>
          <w:rFonts w:ascii="Times New Roman" w:hAnsi="Times New Roman" w:cs="Times New Roman"/>
          <w:b/>
          <w:sz w:val="28"/>
          <w:szCs w:val="28"/>
        </w:rPr>
      </w:pPr>
    </w:p>
    <w:p w:rsidR="00303EC4" w:rsidRPr="00A80678" w:rsidRDefault="00303EC4" w:rsidP="00303EC4">
      <w:pPr>
        <w:contextualSpacing/>
        <w:jc w:val="center"/>
        <w:rPr>
          <w:rFonts w:ascii="Times New Roman" w:hAnsi="Times New Roman" w:cs="Times New Roman"/>
          <w:b/>
          <w:color w:val="000000" w:themeColor="text1"/>
          <w:sz w:val="28"/>
          <w:szCs w:val="28"/>
          <w:lang w:val="tt-RU"/>
        </w:rPr>
      </w:pPr>
      <w:r w:rsidRPr="00A80678">
        <w:rPr>
          <w:rFonts w:ascii="Times New Roman" w:hAnsi="Times New Roman" w:cs="Times New Roman"/>
          <w:b/>
          <w:color w:val="000000" w:themeColor="text1"/>
          <w:sz w:val="28"/>
          <w:szCs w:val="28"/>
          <w:lang w:val="tt-RU"/>
        </w:rPr>
        <w:t>Камалова Гулюса Гаптеравефовна</w:t>
      </w:r>
    </w:p>
    <w:p w:rsidR="00303EC4" w:rsidRPr="00A80678" w:rsidRDefault="00303EC4" w:rsidP="00303EC4">
      <w:pPr>
        <w:contextualSpacing/>
        <w:jc w:val="center"/>
        <w:rPr>
          <w:rFonts w:ascii="Times New Roman" w:hAnsi="Times New Roman" w:cs="Times New Roman"/>
          <w:b/>
          <w:color w:val="000000" w:themeColor="text1"/>
          <w:sz w:val="28"/>
          <w:szCs w:val="28"/>
          <w:lang w:val="tt-RU"/>
        </w:rPr>
      </w:pPr>
      <w:r w:rsidRPr="00A80678">
        <w:rPr>
          <w:rFonts w:ascii="Times New Roman" w:hAnsi="Times New Roman" w:cs="Times New Roman"/>
          <w:b/>
          <w:color w:val="000000" w:themeColor="text1"/>
          <w:sz w:val="28"/>
          <w:szCs w:val="28"/>
          <w:lang w:val="tt-RU"/>
        </w:rPr>
        <w:t>Кузьмина Наталья Федоровна</w:t>
      </w:r>
    </w:p>
    <w:p w:rsidR="00303EC4" w:rsidRPr="00A80678" w:rsidRDefault="00303EC4" w:rsidP="00303EC4">
      <w:pPr>
        <w:contextualSpacing/>
        <w:jc w:val="center"/>
        <w:rPr>
          <w:rFonts w:ascii="Times New Roman" w:hAnsi="Times New Roman" w:cs="Times New Roman"/>
          <w:b/>
          <w:color w:val="000000" w:themeColor="text1"/>
          <w:sz w:val="28"/>
          <w:szCs w:val="28"/>
          <w:lang w:val="tt-RU"/>
        </w:rPr>
      </w:pPr>
      <w:r w:rsidRPr="00A80678">
        <w:rPr>
          <w:rFonts w:ascii="Times New Roman" w:hAnsi="Times New Roman" w:cs="Times New Roman"/>
          <w:b/>
          <w:color w:val="000000" w:themeColor="text1"/>
          <w:sz w:val="28"/>
          <w:szCs w:val="28"/>
          <w:lang w:val="tt-RU"/>
        </w:rPr>
        <w:t>Мингалиева Лейсан Маликовна</w:t>
      </w:r>
    </w:p>
    <w:p w:rsidR="00303EC4" w:rsidRPr="00A80678" w:rsidRDefault="00303EC4" w:rsidP="00303EC4">
      <w:pPr>
        <w:contextualSpacing/>
        <w:jc w:val="center"/>
        <w:rPr>
          <w:rFonts w:ascii="Times New Roman" w:hAnsi="Times New Roman" w:cs="Times New Roman"/>
          <w:b/>
          <w:color w:val="000000" w:themeColor="text1"/>
          <w:sz w:val="28"/>
          <w:szCs w:val="28"/>
          <w:lang w:val="tt-RU"/>
        </w:rPr>
      </w:pPr>
      <w:r w:rsidRPr="00A80678">
        <w:rPr>
          <w:rFonts w:ascii="Times New Roman" w:hAnsi="Times New Roman" w:cs="Times New Roman"/>
          <w:b/>
          <w:color w:val="000000" w:themeColor="text1"/>
          <w:sz w:val="28"/>
          <w:szCs w:val="28"/>
          <w:lang w:val="tt-RU"/>
        </w:rPr>
        <w:t>Воспитатель по обучению татарскому языку</w:t>
      </w:r>
    </w:p>
    <w:p w:rsidR="00303EC4" w:rsidRPr="00A80678" w:rsidRDefault="00303EC4" w:rsidP="00303EC4">
      <w:pPr>
        <w:contextualSpacing/>
        <w:jc w:val="center"/>
        <w:rPr>
          <w:rFonts w:ascii="Times New Roman" w:hAnsi="Times New Roman" w:cs="Times New Roman"/>
          <w:b/>
          <w:color w:val="000000" w:themeColor="text1"/>
          <w:sz w:val="28"/>
          <w:szCs w:val="28"/>
          <w:lang w:val="tt-RU"/>
        </w:rPr>
      </w:pPr>
      <w:r w:rsidRPr="00A80678">
        <w:rPr>
          <w:rFonts w:ascii="Times New Roman" w:hAnsi="Times New Roman" w:cs="Times New Roman"/>
          <w:b/>
          <w:color w:val="000000" w:themeColor="text1"/>
          <w:sz w:val="28"/>
          <w:szCs w:val="28"/>
          <w:lang w:val="tt-RU"/>
        </w:rPr>
        <w:t>Учитель-логопед</w:t>
      </w:r>
    </w:p>
    <w:p w:rsidR="00303EC4" w:rsidRPr="00A80678" w:rsidRDefault="00303EC4" w:rsidP="00303EC4">
      <w:pPr>
        <w:contextualSpacing/>
        <w:jc w:val="center"/>
        <w:rPr>
          <w:rFonts w:ascii="Times New Roman" w:hAnsi="Times New Roman" w:cs="Times New Roman"/>
          <w:b/>
          <w:color w:val="000000" w:themeColor="text1"/>
          <w:sz w:val="28"/>
          <w:szCs w:val="28"/>
          <w:lang w:val="tt-RU"/>
        </w:rPr>
      </w:pPr>
      <w:r w:rsidRPr="00A80678">
        <w:rPr>
          <w:rFonts w:ascii="Times New Roman" w:hAnsi="Times New Roman" w:cs="Times New Roman"/>
          <w:b/>
          <w:color w:val="000000" w:themeColor="text1"/>
          <w:sz w:val="28"/>
          <w:szCs w:val="28"/>
          <w:lang w:val="tt-RU"/>
        </w:rPr>
        <w:t>Учитель-логопед</w:t>
      </w:r>
    </w:p>
    <w:p w:rsidR="00303EC4" w:rsidRDefault="00303EC4" w:rsidP="00303EC4">
      <w:pPr>
        <w:spacing w:line="360" w:lineRule="auto"/>
        <w:jc w:val="both"/>
        <w:rPr>
          <w:rFonts w:ascii="Times New Roman" w:hAnsi="Times New Roman" w:cs="Times New Roman"/>
          <w:sz w:val="28"/>
          <w:szCs w:val="28"/>
        </w:rPr>
      </w:pPr>
      <w:r w:rsidRPr="00A80678">
        <w:rPr>
          <w:rFonts w:ascii="Times New Roman" w:hAnsi="Times New Roman" w:cs="Times New Roman"/>
          <w:b/>
          <w:color w:val="000000" w:themeColor="text1"/>
          <w:sz w:val="28"/>
          <w:szCs w:val="28"/>
          <w:lang w:val="tt-RU"/>
        </w:rPr>
        <w:t xml:space="preserve">МБДОУ </w:t>
      </w:r>
      <w:r w:rsidRPr="00A80678">
        <w:rPr>
          <w:rFonts w:ascii="Times New Roman" w:hAnsi="Times New Roman" w:cs="Times New Roman"/>
          <w:b/>
          <w:color w:val="000000" w:themeColor="text1"/>
          <w:sz w:val="28"/>
          <w:szCs w:val="28"/>
        </w:rPr>
        <w:t>«Детский сад №132 комбинированного вида» г.Казани</w:t>
      </w:r>
    </w:p>
    <w:p w:rsidR="00303EC4" w:rsidRDefault="00303EC4" w:rsidP="00303EC4">
      <w:pPr>
        <w:spacing w:line="360" w:lineRule="auto"/>
        <w:jc w:val="both"/>
        <w:rPr>
          <w:rFonts w:ascii="Times New Roman" w:hAnsi="Times New Roman" w:cs="Times New Roman"/>
          <w:sz w:val="28"/>
          <w:szCs w:val="28"/>
        </w:rPr>
      </w:pPr>
      <w:r>
        <w:rPr>
          <w:rFonts w:ascii="Times New Roman" w:hAnsi="Times New Roman" w:cs="Times New Roman"/>
          <w:sz w:val="28"/>
          <w:szCs w:val="28"/>
        </w:rPr>
        <w:t>Тема: «Кафе правильной речи»</w:t>
      </w:r>
    </w:p>
    <w:p w:rsidR="00303EC4" w:rsidRDefault="00303EC4" w:rsidP="00303EC4">
      <w:pPr>
        <w:spacing w:line="360" w:lineRule="auto"/>
        <w:jc w:val="both"/>
        <w:rPr>
          <w:rFonts w:ascii="Times New Roman" w:hAnsi="Times New Roman" w:cs="Times New Roman"/>
          <w:sz w:val="28"/>
          <w:szCs w:val="28"/>
        </w:rPr>
      </w:pPr>
      <w:r>
        <w:rPr>
          <w:rFonts w:ascii="Times New Roman" w:hAnsi="Times New Roman" w:cs="Times New Roman"/>
          <w:sz w:val="28"/>
          <w:szCs w:val="28"/>
        </w:rPr>
        <w:t>Задачи: совершенствовать коммуникативные умения и навыки, повышать речевую активность; развивать мелодико-интонационную и просодическую стороны речи, развивать психические процессы, развивать общую, мелкую и артикуляционную моторику детей, фонематические процессы, дыхание и голос; повышать работоспособность и выносливость; воспитывать у детей умение доводить до конца начатое дело, усидчивость и умение общаться с раздаточным материалом.</w:t>
      </w:r>
    </w:p>
    <w:p w:rsidR="00303EC4" w:rsidRPr="0081221A" w:rsidRDefault="00303EC4" w:rsidP="00303EC4">
      <w:pPr>
        <w:spacing w:line="360" w:lineRule="auto"/>
        <w:jc w:val="both"/>
        <w:rPr>
          <w:rFonts w:ascii="Times New Roman" w:hAnsi="Times New Roman" w:cs="Times New Roman"/>
          <w:sz w:val="28"/>
          <w:szCs w:val="28"/>
          <w:lang w:val="tt-RU"/>
        </w:rPr>
      </w:pPr>
      <w:r w:rsidRPr="0081221A">
        <w:rPr>
          <w:rFonts w:ascii="Times New Roman" w:hAnsi="Times New Roman" w:cs="Times New Roman"/>
          <w:sz w:val="28"/>
          <w:szCs w:val="28"/>
        </w:rPr>
        <w:t xml:space="preserve">Оборудование: </w:t>
      </w:r>
      <w:r w:rsidRPr="0081221A">
        <w:rPr>
          <w:rFonts w:ascii="Times New Roman" w:hAnsi="Times New Roman" w:cs="Times New Roman"/>
          <w:sz w:val="28"/>
          <w:szCs w:val="28"/>
          <w:lang w:val="tt-RU"/>
        </w:rPr>
        <w:t>Жесткий альбомный лист</w:t>
      </w:r>
      <w:r>
        <w:rPr>
          <w:rFonts w:ascii="Times New Roman" w:hAnsi="Times New Roman" w:cs="Times New Roman"/>
          <w:sz w:val="28"/>
          <w:szCs w:val="28"/>
          <w:lang w:val="tt-RU"/>
        </w:rPr>
        <w:t>; в</w:t>
      </w:r>
      <w:r w:rsidRPr="0081221A">
        <w:rPr>
          <w:rFonts w:ascii="Times New Roman" w:hAnsi="Times New Roman" w:cs="Times New Roman"/>
          <w:sz w:val="28"/>
          <w:szCs w:val="28"/>
          <w:lang w:val="tt-RU"/>
        </w:rPr>
        <w:t>осковые мелки</w:t>
      </w:r>
      <w:r>
        <w:rPr>
          <w:rFonts w:ascii="Times New Roman" w:hAnsi="Times New Roman" w:cs="Times New Roman"/>
          <w:sz w:val="28"/>
          <w:szCs w:val="28"/>
          <w:lang w:val="tt-RU"/>
        </w:rPr>
        <w:t>; к</w:t>
      </w:r>
      <w:r w:rsidRPr="0081221A">
        <w:rPr>
          <w:rFonts w:ascii="Times New Roman" w:hAnsi="Times New Roman" w:cs="Times New Roman"/>
          <w:sz w:val="28"/>
          <w:szCs w:val="28"/>
          <w:lang w:val="tt-RU"/>
        </w:rPr>
        <w:t>артины: стол, картошка, ложка, салфетка, соль</w:t>
      </w:r>
      <w:r>
        <w:rPr>
          <w:rFonts w:ascii="Times New Roman" w:hAnsi="Times New Roman" w:cs="Times New Roman"/>
          <w:sz w:val="28"/>
          <w:szCs w:val="28"/>
          <w:lang w:val="tt-RU"/>
        </w:rPr>
        <w:t>; к</w:t>
      </w:r>
      <w:r w:rsidRPr="0081221A">
        <w:rPr>
          <w:rFonts w:ascii="Times New Roman" w:hAnsi="Times New Roman" w:cs="Times New Roman"/>
          <w:sz w:val="28"/>
          <w:szCs w:val="28"/>
          <w:lang w:val="tt-RU"/>
        </w:rPr>
        <w:t>артины салатов: (</w:t>
      </w:r>
      <w:r w:rsidRPr="0081221A">
        <w:rPr>
          <w:rFonts w:ascii="Times New Roman" w:hAnsi="Times New Roman" w:cs="Times New Roman"/>
          <w:sz w:val="28"/>
          <w:szCs w:val="28"/>
        </w:rPr>
        <w:t>морковный, капустный, картофельный, луковый, огуречный, свекольный)</w:t>
      </w:r>
      <w:r>
        <w:rPr>
          <w:rFonts w:ascii="Times New Roman" w:hAnsi="Times New Roman" w:cs="Times New Roman"/>
          <w:sz w:val="28"/>
          <w:szCs w:val="28"/>
          <w:lang w:val="tt-RU"/>
        </w:rPr>
        <w:t>; п</w:t>
      </w:r>
      <w:r w:rsidRPr="0081221A">
        <w:rPr>
          <w:rFonts w:ascii="Times New Roman" w:hAnsi="Times New Roman" w:cs="Times New Roman"/>
          <w:sz w:val="28"/>
          <w:szCs w:val="28"/>
          <w:lang w:val="tt-RU"/>
        </w:rPr>
        <w:t>осуда для соли</w:t>
      </w:r>
      <w:r>
        <w:rPr>
          <w:rFonts w:ascii="Times New Roman" w:hAnsi="Times New Roman" w:cs="Times New Roman"/>
          <w:sz w:val="28"/>
          <w:szCs w:val="28"/>
          <w:lang w:val="tt-RU"/>
        </w:rPr>
        <w:t>; г</w:t>
      </w:r>
      <w:r w:rsidRPr="0081221A">
        <w:rPr>
          <w:rFonts w:ascii="Times New Roman" w:hAnsi="Times New Roman" w:cs="Times New Roman"/>
          <w:sz w:val="28"/>
          <w:szCs w:val="28"/>
          <w:lang w:val="tt-RU"/>
        </w:rPr>
        <w:t>убк</w:t>
      </w:r>
      <w:r>
        <w:rPr>
          <w:rFonts w:ascii="Times New Roman" w:hAnsi="Times New Roman" w:cs="Times New Roman"/>
          <w:sz w:val="28"/>
          <w:szCs w:val="28"/>
          <w:lang w:val="tt-RU"/>
        </w:rPr>
        <w:t xml:space="preserve">и; </w:t>
      </w:r>
      <w:r w:rsidRPr="0081221A">
        <w:rPr>
          <w:rFonts w:ascii="Times New Roman" w:hAnsi="Times New Roman" w:cs="Times New Roman"/>
          <w:sz w:val="28"/>
          <w:szCs w:val="28"/>
          <w:lang w:val="tt-RU"/>
        </w:rPr>
        <w:t>зубн</w:t>
      </w:r>
      <w:r>
        <w:rPr>
          <w:rFonts w:ascii="Times New Roman" w:hAnsi="Times New Roman" w:cs="Times New Roman"/>
          <w:sz w:val="28"/>
          <w:szCs w:val="28"/>
          <w:lang w:val="tt-RU"/>
        </w:rPr>
        <w:t xml:space="preserve">ые </w:t>
      </w:r>
      <w:r w:rsidRPr="0081221A">
        <w:rPr>
          <w:rFonts w:ascii="Times New Roman" w:hAnsi="Times New Roman" w:cs="Times New Roman"/>
          <w:sz w:val="28"/>
          <w:szCs w:val="28"/>
          <w:lang w:val="tt-RU"/>
        </w:rPr>
        <w:t>щетк</w:t>
      </w:r>
      <w:r>
        <w:rPr>
          <w:rFonts w:ascii="Times New Roman" w:hAnsi="Times New Roman" w:cs="Times New Roman"/>
          <w:sz w:val="28"/>
          <w:szCs w:val="28"/>
          <w:lang w:val="tt-RU"/>
        </w:rPr>
        <w:t>и;</w:t>
      </w:r>
      <w:r w:rsidRPr="0081221A">
        <w:rPr>
          <w:rFonts w:ascii="Times New Roman" w:hAnsi="Times New Roman" w:cs="Times New Roman"/>
          <w:sz w:val="28"/>
          <w:szCs w:val="28"/>
          <w:lang w:val="tt-RU"/>
        </w:rPr>
        <w:t xml:space="preserve"> посуда</w:t>
      </w:r>
      <w:r>
        <w:rPr>
          <w:rFonts w:ascii="Times New Roman" w:hAnsi="Times New Roman" w:cs="Times New Roman"/>
          <w:sz w:val="28"/>
          <w:szCs w:val="28"/>
          <w:lang w:val="tt-RU"/>
        </w:rPr>
        <w:t xml:space="preserve"> </w:t>
      </w:r>
      <w:r w:rsidRPr="0081221A">
        <w:rPr>
          <w:rFonts w:ascii="Times New Roman" w:hAnsi="Times New Roman" w:cs="Times New Roman"/>
          <w:sz w:val="28"/>
          <w:szCs w:val="28"/>
          <w:lang w:val="tt-RU"/>
        </w:rPr>
        <w:t>для воды</w:t>
      </w:r>
      <w:r>
        <w:rPr>
          <w:rFonts w:ascii="Times New Roman" w:hAnsi="Times New Roman" w:cs="Times New Roman"/>
          <w:sz w:val="28"/>
          <w:szCs w:val="28"/>
          <w:lang w:val="tt-RU"/>
        </w:rPr>
        <w:t xml:space="preserve">; </w:t>
      </w:r>
      <w:r w:rsidRPr="0081221A">
        <w:rPr>
          <w:rFonts w:ascii="Times New Roman" w:hAnsi="Times New Roman" w:cs="Times New Roman"/>
          <w:sz w:val="28"/>
          <w:szCs w:val="28"/>
          <w:lang w:val="tt-RU"/>
        </w:rPr>
        <w:t>коробочки</w:t>
      </w:r>
      <w:r>
        <w:rPr>
          <w:rFonts w:ascii="Times New Roman" w:hAnsi="Times New Roman" w:cs="Times New Roman"/>
          <w:sz w:val="28"/>
          <w:szCs w:val="28"/>
          <w:lang w:val="tt-RU"/>
        </w:rPr>
        <w:t>; к</w:t>
      </w:r>
      <w:r w:rsidRPr="0081221A">
        <w:rPr>
          <w:rFonts w:ascii="Times New Roman" w:hAnsi="Times New Roman" w:cs="Times New Roman"/>
          <w:sz w:val="28"/>
          <w:szCs w:val="28"/>
          <w:lang w:val="tt-RU"/>
        </w:rPr>
        <w:t>орочка апельсина, еловые иголки, сосновые иголки</w:t>
      </w:r>
      <w:r>
        <w:rPr>
          <w:rFonts w:ascii="Times New Roman" w:hAnsi="Times New Roman" w:cs="Times New Roman"/>
          <w:sz w:val="28"/>
          <w:szCs w:val="28"/>
          <w:lang w:val="tt-RU"/>
        </w:rPr>
        <w:t>; б</w:t>
      </w:r>
      <w:r w:rsidRPr="0081221A">
        <w:rPr>
          <w:rFonts w:ascii="Times New Roman" w:hAnsi="Times New Roman" w:cs="Times New Roman"/>
          <w:sz w:val="28"/>
          <w:szCs w:val="28"/>
          <w:lang w:val="tt-RU"/>
        </w:rPr>
        <w:t>умажные тарелки</w:t>
      </w:r>
      <w:r>
        <w:rPr>
          <w:rFonts w:ascii="Times New Roman" w:hAnsi="Times New Roman" w:cs="Times New Roman"/>
          <w:sz w:val="28"/>
          <w:szCs w:val="28"/>
          <w:lang w:val="tt-RU"/>
        </w:rPr>
        <w:t>; м</w:t>
      </w:r>
      <w:r w:rsidRPr="0081221A">
        <w:rPr>
          <w:rFonts w:ascii="Times New Roman" w:hAnsi="Times New Roman" w:cs="Times New Roman"/>
          <w:sz w:val="28"/>
          <w:szCs w:val="28"/>
          <w:lang w:val="tt-RU"/>
        </w:rPr>
        <w:t>уз.инструмент</w:t>
      </w:r>
      <w:r>
        <w:rPr>
          <w:rFonts w:ascii="Times New Roman" w:hAnsi="Times New Roman" w:cs="Times New Roman"/>
          <w:sz w:val="28"/>
          <w:szCs w:val="28"/>
          <w:lang w:val="tt-RU"/>
        </w:rPr>
        <w:t>ы; с</w:t>
      </w:r>
      <w:r w:rsidRPr="0081221A">
        <w:rPr>
          <w:rFonts w:ascii="Times New Roman" w:hAnsi="Times New Roman" w:cs="Times New Roman"/>
          <w:sz w:val="28"/>
          <w:szCs w:val="28"/>
          <w:lang w:val="tt-RU"/>
        </w:rPr>
        <w:t>алфетк</w:t>
      </w:r>
      <w:r>
        <w:rPr>
          <w:rFonts w:ascii="Times New Roman" w:hAnsi="Times New Roman" w:cs="Times New Roman"/>
          <w:sz w:val="28"/>
          <w:szCs w:val="28"/>
          <w:lang w:val="tt-RU"/>
        </w:rPr>
        <w:t xml:space="preserve">и </w:t>
      </w:r>
      <w:r w:rsidRPr="0081221A">
        <w:rPr>
          <w:rFonts w:ascii="Times New Roman" w:hAnsi="Times New Roman" w:cs="Times New Roman"/>
          <w:sz w:val="28"/>
          <w:szCs w:val="28"/>
          <w:lang w:val="tt-RU"/>
        </w:rPr>
        <w:t xml:space="preserve"> бумажные</w:t>
      </w:r>
      <w:r>
        <w:rPr>
          <w:rFonts w:ascii="Times New Roman" w:hAnsi="Times New Roman" w:cs="Times New Roman"/>
          <w:sz w:val="28"/>
          <w:szCs w:val="28"/>
          <w:lang w:val="tt-RU"/>
        </w:rPr>
        <w:t>.</w:t>
      </w:r>
    </w:p>
    <w:p w:rsidR="00303EC4" w:rsidRDefault="00303EC4" w:rsidP="00303E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Логопед: </w:t>
      </w:r>
    </w:p>
    <w:p w:rsidR="00303EC4" w:rsidRPr="00AD1930" w:rsidRDefault="00303EC4" w:rsidP="00303EC4">
      <w:pPr>
        <w:spacing w:after="0" w:line="360" w:lineRule="auto"/>
        <w:jc w:val="both"/>
        <w:rPr>
          <w:rFonts w:ascii="Times New Roman" w:hAnsi="Times New Roman" w:cs="Times New Roman"/>
          <w:sz w:val="28"/>
          <w:szCs w:val="28"/>
        </w:rPr>
      </w:pPr>
      <w:r w:rsidRPr="00AD1930">
        <w:rPr>
          <w:rFonts w:ascii="Times New Roman" w:hAnsi="Times New Roman" w:cs="Times New Roman"/>
          <w:sz w:val="28"/>
          <w:szCs w:val="28"/>
        </w:rPr>
        <w:t>Солнце дарит нам тепло</w:t>
      </w:r>
    </w:p>
    <w:p w:rsidR="00303EC4" w:rsidRPr="00AD1930" w:rsidRDefault="00303EC4" w:rsidP="00303EC4">
      <w:pPr>
        <w:spacing w:after="0" w:line="360" w:lineRule="auto"/>
        <w:jc w:val="both"/>
        <w:rPr>
          <w:rFonts w:ascii="Times New Roman" w:hAnsi="Times New Roman" w:cs="Times New Roman"/>
          <w:sz w:val="28"/>
          <w:szCs w:val="28"/>
        </w:rPr>
      </w:pPr>
      <w:r w:rsidRPr="00AD1930">
        <w:rPr>
          <w:rFonts w:ascii="Times New Roman" w:hAnsi="Times New Roman" w:cs="Times New Roman"/>
          <w:sz w:val="28"/>
          <w:szCs w:val="28"/>
        </w:rPr>
        <w:t>Чтобы все вокруг цвело</w:t>
      </w:r>
    </w:p>
    <w:p w:rsidR="00303EC4" w:rsidRPr="00AD1930" w:rsidRDefault="00303EC4" w:rsidP="00303EC4">
      <w:pPr>
        <w:spacing w:after="0" w:line="360" w:lineRule="auto"/>
        <w:jc w:val="both"/>
        <w:rPr>
          <w:rFonts w:ascii="Times New Roman" w:hAnsi="Times New Roman" w:cs="Times New Roman"/>
          <w:sz w:val="28"/>
          <w:szCs w:val="28"/>
        </w:rPr>
      </w:pPr>
      <w:r w:rsidRPr="00AD1930">
        <w:rPr>
          <w:rFonts w:ascii="Times New Roman" w:hAnsi="Times New Roman" w:cs="Times New Roman"/>
          <w:sz w:val="28"/>
          <w:szCs w:val="28"/>
        </w:rPr>
        <w:t>Чтоб листочки распускались</w:t>
      </w:r>
    </w:p>
    <w:p w:rsidR="00303EC4" w:rsidRPr="00AD1930" w:rsidRDefault="00303EC4" w:rsidP="00303EC4">
      <w:pPr>
        <w:spacing w:after="0" w:line="360" w:lineRule="auto"/>
        <w:jc w:val="both"/>
        <w:rPr>
          <w:rFonts w:ascii="Times New Roman" w:hAnsi="Times New Roman" w:cs="Times New Roman"/>
          <w:sz w:val="28"/>
          <w:szCs w:val="28"/>
        </w:rPr>
      </w:pPr>
      <w:r w:rsidRPr="00AD1930">
        <w:rPr>
          <w:rFonts w:ascii="Times New Roman" w:hAnsi="Times New Roman" w:cs="Times New Roman"/>
          <w:sz w:val="28"/>
          <w:szCs w:val="28"/>
        </w:rPr>
        <w:t>Птички песней заливались</w:t>
      </w:r>
    </w:p>
    <w:p w:rsidR="00303EC4" w:rsidRPr="00AD1930" w:rsidRDefault="00303EC4" w:rsidP="00303EC4">
      <w:pPr>
        <w:spacing w:after="0" w:line="360" w:lineRule="auto"/>
        <w:jc w:val="both"/>
        <w:rPr>
          <w:rFonts w:ascii="Times New Roman" w:hAnsi="Times New Roman" w:cs="Times New Roman"/>
          <w:sz w:val="28"/>
          <w:szCs w:val="28"/>
        </w:rPr>
      </w:pPr>
      <w:r w:rsidRPr="00AD1930">
        <w:rPr>
          <w:rFonts w:ascii="Times New Roman" w:hAnsi="Times New Roman" w:cs="Times New Roman"/>
          <w:sz w:val="28"/>
          <w:szCs w:val="28"/>
        </w:rPr>
        <w:t>И чтоб наши ребятишки</w:t>
      </w:r>
    </w:p>
    <w:p w:rsidR="00303EC4" w:rsidRPr="00AD1930" w:rsidRDefault="00303EC4" w:rsidP="00303EC4">
      <w:pPr>
        <w:spacing w:after="0" w:line="360" w:lineRule="auto"/>
        <w:jc w:val="both"/>
        <w:rPr>
          <w:rFonts w:ascii="Times New Roman" w:hAnsi="Times New Roman" w:cs="Times New Roman"/>
          <w:sz w:val="28"/>
          <w:szCs w:val="28"/>
        </w:rPr>
      </w:pPr>
      <w:r w:rsidRPr="00AD1930">
        <w:rPr>
          <w:rFonts w:ascii="Times New Roman" w:hAnsi="Times New Roman" w:cs="Times New Roman"/>
          <w:sz w:val="28"/>
          <w:szCs w:val="28"/>
        </w:rPr>
        <w:t>Всем почаще улыбались.</w:t>
      </w:r>
    </w:p>
    <w:p w:rsidR="00303EC4" w:rsidRDefault="00303EC4" w:rsidP="00303E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Дети: </w:t>
      </w:r>
    </w:p>
    <w:p w:rsidR="00303EC4" w:rsidRPr="00AD1930" w:rsidRDefault="00303EC4" w:rsidP="00303EC4">
      <w:pPr>
        <w:spacing w:after="0" w:line="360" w:lineRule="auto"/>
        <w:jc w:val="both"/>
        <w:rPr>
          <w:rFonts w:ascii="Times New Roman" w:hAnsi="Times New Roman" w:cs="Times New Roman"/>
          <w:sz w:val="28"/>
          <w:szCs w:val="28"/>
        </w:rPr>
      </w:pPr>
      <w:r w:rsidRPr="00AD1930">
        <w:rPr>
          <w:rFonts w:ascii="Times New Roman" w:hAnsi="Times New Roman" w:cs="Times New Roman"/>
          <w:sz w:val="28"/>
          <w:szCs w:val="28"/>
        </w:rPr>
        <w:t>Детство – волшебная страна</w:t>
      </w:r>
    </w:p>
    <w:p w:rsidR="00303EC4" w:rsidRPr="00AD1930" w:rsidRDefault="00303EC4" w:rsidP="00303EC4">
      <w:pPr>
        <w:spacing w:after="0" w:line="360" w:lineRule="auto"/>
        <w:jc w:val="both"/>
        <w:rPr>
          <w:rFonts w:ascii="Times New Roman" w:hAnsi="Times New Roman" w:cs="Times New Roman"/>
          <w:sz w:val="28"/>
          <w:szCs w:val="28"/>
        </w:rPr>
      </w:pPr>
      <w:r w:rsidRPr="00AD1930">
        <w:rPr>
          <w:rFonts w:ascii="Times New Roman" w:hAnsi="Times New Roman" w:cs="Times New Roman"/>
          <w:sz w:val="28"/>
          <w:szCs w:val="28"/>
        </w:rPr>
        <w:t>Детство – праздник для души.</w:t>
      </w:r>
    </w:p>
    <w:p w:rsidR="00303EC4" w:rsidRPr="00AD1930" w:rsidRDefault="00303EC4" w:rsidP="00303EC4">
      <w:pPr>
        <w:spacing w:after="0" w:line="360" w:lineRule="auto"/>
        <w:jc w:val="both"/>
        <w:rPr>
          <w:rFonts w:ascii="Times New Roman" w:hAnsi="Times New Roman" w:cs="Times New Roman"/>
          <w:sz w:val="28"/>
          <w:szCs w:val="28"/>
        </w:rPr>
      </w:pPr>
      <w:r w:rsidRPr="00AD1930">
        <w:rPr>
          <w:rFonts w:ascii="Times New Roman" w:hAnsi="Times New Roman" w:cs="Times New Roman"/>
          <w:sz w:val="28"/>
          <w:szCs w:val="28"/>
        </w:rPr>
        <w:t>Сколько у солнышка теплых лучей,</w:t>
      </w:r>
    </w:p>
    <w:p w:rsidR="00303EC4" w:rsidRPr="00AD1930" w:rsidRDefault="00303EC4" w:rsidP="00303EC4">
      <w:pPr>
        <w:spacing w:after="0" w:line="360" w:lineRule="auto"/>
        <w:jc w:val="both"/>
        <w:rPr>
          <w:rFonts w:ascii="Times New Roman" w:hAnsi="Times New Roman" w:cs="Times New Roman"/>
          <w:sz w:val="28"/>
          <w:szCs w:val="28"/>
        </w:rPr>
      </w:pPr>
      <w:r w:rsidRPr="00AD1930">
        <w:rPr>
          <w:rFonts w:ascii="Times New Roman" w:hAnsi="Times New Roman" w:cs="Times New Roman"/>
          <w:sz w:val="28"/>
          <w:szCs w:val="28"/>
        </w:rPr>
        <w:t>Столько у нас забав и затей.</w:t>
      </w:r>
    </w:p>
    <w:p w:rsidR="00303EC4" w:rsidRPr="00AD1930" w:rsidRDefault="00303EC4" w:rsidP="00303EC4">
      <w:pPr>
        <w:spacing w:after="0" w:line="360" w:lineRule="auto"/>
        <w:jc w:val="both"/>
        <w:rPr>
          <w:rFonts w:ascii="Times New Roman" w:hAnsi="Times New Roman" w:cs="Times New Roman"/>
          <w:sz w:val="28"/>
          <w:szCs w:val="28"/>
        </w:rPr>
      </w:pPr>
      <w:r w:rsidRPr="00AD1930">
        <w:rPr>
          <w:rFonts w:ascii="Times New Roman" w:hAnsi="Times New Roman" w:cs="Times New Roman"/>
          <w:sz w:val="28"/>
          <w:szCs w:val="28"/>
        </w:rPr>
        <w:t>А вы знаете, ведь солнышко, есть в каждом</w:t>
      </w:r>
    </w:p>
    <w:p w:rsidR="00303EC4" w:rsidRPr="00AD1930" w:rsidRDefault="00303EC4" w:rsidP="00303EC4">
      <w:pPr>
        <w:spacing w:after="0" w:line="360" w:lineRule="auto"/>
        <w:jc w:val="both"/>
        <w:rPr>
          <w:rFonts w:ascii="Times New Roman" w:hAnsi="Times New Roman" w:cs="Times New Roman"/>
          <w:sz w:val="28"/>
          <w:szCs w:val="28"/>
        </w:rPr>
      </w:pPr>
      <w:r w:rsidRPr="00AD1930">
        <w:rPr>
          <w:rFonts w:ascii="Times New Roman" w:hAnsi="Times New Roman" w:cs="Times New Roman"/>
          <w:sz w:val="28"/>
          <w:szCs w:val="28"/>
        </w:rPr>
        <w:t>У нас – это наши улыбки, наше хорошее настроение.</w:t>
      </w:r>
    </w:p>
    <w:p w:rsidR="00303EC4" w:rsidRPr="00AD1930" w:rsidRDefault="00303EC4" w:rsidP="00303EC4">
      <w:pPr>
        <w:spacing w:after="0" w:line="360" w:lineRule="auto"/>
        <w:jc w:val="both"/>
        <w:rPr>
          <w:rFonts w:ascii="Times New Roman" w:hAnsi="Times New Roman" w:cs="Times New Roman"/>
          <w:sz w:val="28"/>
          <w:szCs w:val="28"/>
        </w:rPr>
      </w:pPr>
      <w:r w:rsidRPr="00AD1930">
        <w:rPr>
          <w:rFonts w:ascii="Times New Roman" w:hAnsi="Times New Roman" w:cs="Times New Roman"/>
          <w:sz w:val="28"/>
          <w:szCs w:val="28"/>
        </w:rPr>
        <w:t>Это радость и тепло, которое мы дарим нашим детям, друг другу и всем людям.</w:t>
      </w:r>
    </w:p>
    <w:p w:rsidR="00303EC4" w:rsidRPr="00AD1930" w:rsidRDefault="00303EC4" w:rsidP="00303EC4">
      <w:pPr>
        <w:spacing w:after="0" w:line="360" w:lineRule="auto"/>
        <w:jc w:val="both"/>
        <w:rPr>
          <w:rFonts w:ascii="Times New Roman" w:hAnsi="Times New Roman" w:cs="Times New Roman"/>
          <w:sz w:val="28"/>
          <w:szCs w:val="28"/>
        </w:rPr>
      </w:pPr>
      <w:r w:rsidRPr="00AD1930">
        <w:rPr>
          <w:rFonts w:ascii="Times New Roman" w:hAnsi="Times New Roman" w:cs="Times New Roman"/>
          <w:sz w:val="28"/>
          <w:szCs w:val="28"/>
        </w:rPr>
        <w:t>Так пусть улыбки не сходят с наших лиц и согревают всех, как маленькие солнышки.</w:t>
      </w:r>
    </w:p>
    <w:p w:rsidR="00303EC4" w:rsidRPr="00AD1930" w:rsidRDefault="00303EC4" w:rsidP="00303EC4">
      <w:pPr>
        <w:spacing w:line="360" w:lineRule="auto"/>
        <w:jc w:val="both"/>
        <w:rPr>
          <w:rFonts w:ascii="Times New Roman" w:hAnsi="Times New Roman" w:cs="Times New Roman"/>
          <w:sz w:val="28"/>
          <w:szCs w:val="28"/>
        </w:rPr>
      </w:pPr>
      <w:r w:rsidRPr="00AD1930">
        <w:rPr>
          <w:rFonts w:ascii="Times New Roman" w:hAnsi="Times New Roman" w:cs="Times New Roman"/>
          <w:sz w:val="28"/>
          <w:szCs w:val="28"/>
        </w:rPr>
        <w:t>Дети: Мы проснулись, улыбнулись, руки к солнцу потянулись.</w:t>
      </w:r>
    </w:p>
    <w:p w:rsidR="00303EC4" w:rsidRPr="00AD1930" w:rsidRDefault="00303EC4" w:rsidP="00303EC4">
      <w:pPr>
        <w:spacing w:line="360" w:lineRule="auto"/>
        <w:jc w:val="both"/>
        <w:rPr>
          <w:rFonts w:ascii="Times New Roman" w:hAnsi="Times New Roman" w:cs="Times New Roman"/>
          <w:sz w:val="28"/>
          <w:szCs w:val="28"/>
        </w:rPr>
      </w:pPr>
      <w:r w:rsidRPr="00AD1930">
        <w:rPr>
          <w:rFonts w:ascii="Times New Roman" w:hAnsi="Times New Roman" w:cs="Times New Roman"/>
          <w:sz w:val="28"/>
          <w:szCs w:val="28"/>
        </w:rPr>
        <w:t>Здравствуй, солнышко!       -руки вверх потянуть</w:t>
      </w:r>
    </w:p>
    <w:p w:rsidR="00303EC4" w:rsidRPr="00AD1930" w:rsidRDefault="00303EC4" w:rsidP="00303EC4">
      <w:pPr>
        <w:spacing w:line="360" w:lineRule="auto"/>
        <w:jc w:val="both"/>
        <w:rPr>
          <w:rFonts w:ascii="Times New Roman" w:hAnsi="Times New Roman" w:cs="Times New Roman"/>
          <w:sz w:val="28"/>
          <w:szCs w:val="28"/>
        </w:rPr>
      </w:pPr>
      <w:r w:rsidRPr="00AD1930">
        <w:rPr>
          <w:rFonts w:ascii="Times New Roman" w:hAnsi="Times New Roman" w:cs="Times New Roman"/>
          <w:sz w:val="28"/>
          <w:szCs w:val="28"/>
        </w:rPr>
        <w:t>Согрей мои ладошки           - потереть ладошки</w:t>
      </w:r>
    </w:p>
    <w:p w:rsidR="00303EC4" w:rsidRPr="00AD1930" w:rsidRDefault="00303EC4" w:rsidP="00303EC4">
      <w:pPr>
        <w:spacing w:line="360" w:lineRule="auto"/>
        <w:jc w:val="both"/>
        <w:rPr>
          <w:rFonts w:ascii="Times New Roman" w:hAnsi="Times New Roman" w:cs="Times New Roman"/>
          <w:sz w:val="28"/>
          <w:szCs w:val="28"/>
        </w:rPr>
      </w:pPr>
      <w:r w:rsidRPr="00AD1930">
        <w:rPr>
          <w:rFonts w:ascii="Times New Roman" w:hAnsi="Times New Roman" w:cs="Times New Roman"/>
          <w:sz w:val="28"/>
          <w:szCs w:val="28"/>
        </w:rPr>
        <w:t>А я тепло и свет свой           - обнять себя за плечи</w:t>
      </w:r>
    </w:p>
    <w:p w:rsidR="00303EC4" w:rsidRPr="00AD1930" w:rsidRDefault="00303EC4" w:rsidP="00303EC4">
      <w:pPr>
        <w:spacing w:line="360" w:lineRule="auto"/>
        <w:jc w:val="both"/>
        <w:rPr>
          <w:rFonts w:ascii="Times New Roman" w:hAnsi="Times New Roman" w:cs="Times New Roman"/>
          <w:sz w:val="28"/>
          <w:szCs w:val="28"/>
        </w:rPr>
      </w:pPr>
      <w:r w:rsidRPr="00AD1930">
        <w:rPr>
          <w:rFonts w:ascii="Times New Roman" w:hAnsi="Times New Roman" w:cs="Times New Roman"/>
          <w:sz w:val="28"/>
          <w:szCs w:val="28"/>
        </w:rPr>
        <w:t>Другу подарю                                             - развести руки в стороны</w:t>
      </w:r>
    </w:p>
    <w:p w:rsidR="00303EC4" w:rsidRPr="00AD1930" w:rsidRDefault="00303EC4" w:rsidP="00303EC4">
      <w:pPr>
        <w:spacing w:line="360" w:lineRule="auto"/>
        <w:jc w:val="both"/>
        <w:rPr>
          <w:rFonts w:ascii="Times New Roman" w:hAnsi="Times New Roman" w:cs="Times New Roman"/>
          <w:sz w:val="28"/>
          <w:szCs w:val="28"/>
        </w:rPr>
      </w:pPr>
      <w:r w:rsidRPr="00AD1930">
        <w:rPr>
          <w:rFonts w:ascii="Times New Roman" w:hAnsi="Times New Roman" w:cs="Times New Roman"/>
          <w:sz w:val="28"/>
          <w:szCs w:val="28"/>
        </w:rPr>
        <w:t>Сейчас стою, смотрю в свое окошко    - изобразить окно</w:t>
      </w:r>
    </w:p>
    <w:p w:rsidR="00303EC4" w:rsidRPr="00AD1930" w:rsidRDefault="00303EC4" w:rsidP="00303EC4">
      <w:pPr>
        <w:spacing w:line="360" w:lineRule="auto"/>
        <w:jc w:val="both"/>
        <w:rPr>
          <w:rFonts w:ascii="Times New Roman" w:hAnsi="Times New Roman" w:cs="Times New Roman"/>
          <w:sz w:val="28"/>
          <w:szCs w:val="28"/>
        </w:rPr>
      </w:pPr>
      <w:r w:rsidRPr="00AD1930">
        <w:rPr>
          <w:rFonts w:ascii="Times New Roman" w:hAnsi="Times New Roman" w:cs="Times New Roman"/>
          <w:sz w:val="28"/>
          <w:szCs w:val="28"/>
        </w:rPr>
        <w:t>Сейчас я другу радугу дарю                    - дугообразные движения руками</w:t>
      </w:r>
    </w:p>
    <w:p w:rsidR="00303EC4" w:rsidRPr="00AD1930" w:rsidRDefault="00303EC4" w:rsidP="00303EC4">
      <w:pPr>
        <w:spacing w:line="360" w:lineRule="auto"/>
        <w:jc w:val="both"/>
        <w:rPr>
          <w:rFonts w:ascii="Times New Roman" w:hAnsi="Times New Roman" w:cs="Times New Roman"/>
          <w:sz w:val="28"/>
          <w:szCs w:val="28"/>
        </w:rPr>
      </w:pPr>
      <w:r w:rsidRPr="00AD1930">
        <w:rPr>
          <w:rFonts w:ascii="Times New Roman" w:hAnsi="Times New Roman" w:cs="Times New Roman"/>
          <w:sz w:val="28"/>
          <w:szCs w:val="28"/>
        </w:rPr>
        <w:t>По радуге, вижу, лучик спешит     - прошагать пальцами правой руки по левой</w:t>
      </w:r>
    </w:p>
    <w:p w:rsidR="00303EC4" w:rsidRPr="00AD1930" w:rsidRDefault="00303EC4" w:rsidP="00303EC4">
      <w:pPr>
        <w:spacing w:line="360" w:lineRule="auto"/>
        <w:jc w:val="both"/>
        <w:rPr>
          <w:rFonts w:ascii="Times New Roman" w:hAnsi="Times New Roman" w:cs="Times New Roman"/>
          <w:sz w:val="28"/>
          <w:szCs w:val="28"/>
        </w:rPr>
      </w:pPr>
      <w:r w:rsidRPr="00AD1930">
        <w:rPr>
          <w:rFonts w:ascii="Times New Roman" w:hAnsi="Times New Roman" w:cs="Times New Roman"/>
          <w:sz w:val="28"/>
          <w:szCs w:val="28"/>
        </w:rPr>
        <w:t>Сейчас он большие дела совершит</w:t>
      </w:r>
    </w:p>
    <w:p w:rsidR="00303EC4" w:rsidRPr="00AD1930" w:rsidRDefault="00303EC4" w:rsidP="00303EC4">
      <w:pPr>
        <w:spacing w:line="360" w:lineRule="auto"/>
        <w:jc w:val="both"/>
        <w:rPr>
          <w:rFonts w:ascii="Times New Roman" w:hAnsi="Times New Roman" w:cs="Times New Roman"/>
          <w:sz w:val="28"/>
          <w:szCs w:val="28"/>
        </w:rPr>
      </w:pPr>
      <w:r w:rsidRPr="00AD1930">
        <w:rPr>
          <w:rFonts w:ascii="Times New Roman" w:hAnsi="Times New Roman" w:cs="Times New Roman"/>
          <w:sz w:val="28"/>
          <w:szCs w:val="28"/>
        </w:rPr>
        <w:t>Заняться ими пора и нам                         - такое же движение, но левой рукой</w:t>
      </w:r>
    </w:p>
    <w:p w:rsidR="00303EC4" w:rsidRPr="00AD1930" w:rsidRDefault="00303EC4" w:rsidP="00303EC4">
      <w:pPr>
        <w:spacing w:line="360" w:lineRule="auto"/>
        <w:jc w:val="both"/>
        <w:rPr>
          <w:rFonts w:ascii="Times New Roman" w:hAnsi="Times New Roman" w:cs="Times New Roman"/>
          <w:sz w:val="28"/>
          <w:szCs w:val="28"/>
        </w:rPr>
      </w:pPr>
      <w:r w:rsidRPr="00AD1930">
        <w:rPr>
          <w:rFonts w:ascii="Times New Roman" w:hAnsi="Times New Roman" w:cs="Times New Roman"/>
          <w:sz w:val="28"/>
          <w:szCs w:val="28"/>
        </w:rPr>
        <w:t xml:space="preserve">Нравиться с ними легче друзьям      </w:t>
      </w:r>
    </w:p>
    <w:p w:rsidR="00303EC4" w:rsidRPr="00AD1930" w:rsidRDefault="00303EC4" w:rsidP="00303EC4">
      <w:pPr>
        <w:spacing w:line="360" w:lineRule="auto"/>
        <w:jc w:val="both"/>
        <w:rPr>
          <w:rFonts w:ascii="Times New Roman" w:hAnsi="Times New Roman" w:cs="Times New Roman"/>
          <w:sz w:val="28"/>
          <w:szCs w:val="28"/>
        </w:rPr>
      </w:pPr>
      <w:r w:rsidRPr="00AD1930">
        <w:rPr>
          <w:rFonts w:ascii="Times New Roman" w:hAnsi="Times New Roman" w:cs="Times New Roman"/>
          <w:sz w:val="28"/>
          <w:szCs w:val="28"/>
        </w:rPr>
        <w:t>( взяться за руки, раскачивать    сцепленными руками.)</w:t>
      </w:r>
    </w:p>
    <w:p w:rsidR="00303EC4" w:rsidRPr="00AD1930" w:rsidRDefault="00303EC4" w:rsidP="00303EC4">
      <w:pPr>
        <w:spacing w:line="360" w:lineRule="auto"/>
        <w:jc w:val="both"/>
        <w:rPr>
          <w:rFonts w:ascii="Times New Roman" w:hAnsi="Times New Roman" w:cs="Times New Roman"/>
          <w:sz w:val="28"/>
          <w:szCs w:val="28"/>
        </w:rPr>
      </w:pPr>
      <w:r w:rsidRPr="00AD1930">
        <w:rPr>
          <w:rFonts w:ascii="Times New Roman" w:hAnsi="Times New Roman" w:cs="Times New Roman"/>
          <w:sz w:val="28"/>
          <w:szCs w:val="28"/>
        </w:rPr>
        <w:t>Кафе открывается. Здравствуйте ребятишки. Исэнмесез дуслар!</w:t>
      </w:r>
    </w:p>
    <w:p w:rsidR="00303EC4" w:rsidRDefault="00303EC4" w:rsidP="00303EC4">
      <w:pPr>
        <w:spacing w:line="360" w:lineRule="auto"/>
        <w:jc w:val="both"/>
        <w:rPr>
          <w:rFonts w:ascii="Times New Roman" w:hAnsi="Times New Roman" w:cs="Times New Roman"/>
          <w:sz w:val="28"/>
          <w:szCs w:val="28"/>
        </w:rPr>
      </w:pPr>
      <w:r w:rsidRPr="00AD1930">
        <w:rPr>
          <w:rFonts w:ascii="Times New Roman" w:hAnsi="Times New Roman" w:cs="Times New Roman"/>
          <w:sz w:val="28"/>
          <w:szCs w:val="28"/>
        </w:rPr>
        <w:t>Игра «Имена»</w:t>
      </w:r>
    </w:p>
    <w:p w:rsidR="00303EC4" w:rsidRPr="00AD1930" w:rsidRDefault="00303EC4" w:rsidP="00303EC4">
      <w:pPr>
        <w:spacing w:line="360" w:lineRule="auto"/>
        <w:jc w:val="both"/>
        <w:rPr>
          <w:rFonts w:ascii="Times New Roman" w:hAnsi="Times New Roman" w:cs="Times New Roman"/>
          <w:sz w:val="28"/>
          <w:szCs w:val="28"/>
        </w:rPr>
      </w:pPr>
      <w:r w:rsidRPr="00AD1930">
        <w:rPr>
          <w:rFonts w:ascii="Times New Roman" w:hAnsi="Times New Roman" w:cs="Times New Roman"/>
          <w:sz w:val="28"/>
          <w:szCs w:val="28"/>
        </w:rPr>
        <w:t>Вы самые лучшие на свете!</w:t>
      </w:r>
    </w:p>
    <w:p w:rsidR="00303EC4" w:rsidRPr="00AD1930" w:rsidRDefault="00303EC4" w:rsidP="00303EC4">
      <w:pPr>
        <w:spacing w:line="360" w:lineRule="auto"/>
        <w:jc w:val="both"/>
        <w:rPr>
          <w:rFonts w:ascii="Times New Roman" w:hAnsi="Times New Roman" w:cs="Times New Roman"/>
          <w:sz w:val="28"/>
          <w:szCs w:val="28"/>
        </w:rPr>
      </w:pPr>
      <w:r w:rsidRPr="00AD1930">
        <w:rPr>
          <w:rFonts w:ascii="Times New Roman" w:hAnsi="Times New Roman" w:cs="Times New Roman"/>
          <w:sz w:val="28"/>
          <w:szCs w:val="28"/>
        </w:rPr>
        <w:t>Расскажите, покажите, рассмешите, удивите</w:t>
      </w:r>
    </w:p>
    <w:p w:rsidR="00303EC4" w:rsidRPr="00AD1930" w:rsidRDefault="00303EC4" w:rsidP="00303EC4">
      <w:pPr>
        <w:spacing w:line="360" w:lineRule="auto"/>
        <w:jc w:val="both"/>
        <w:rPr>
          <w:rFonts w:ascii="Times New Roman" w:hAnsi="Times New Roman" w:cs="Times New Roman"/>
          <w:sz w:val="28"/>
          <w:szCs w:val="28"/>
        </w:rPr>
      </w:pPr>
      <w:r w:rsidRPr="00AD1930">
        <w:rPr>
          <w:rFonts w:ascii="Times New Roman" w:hAnsi="Times New Roman" w:cs="Times New Roman"/>
          <w:sz w:val="28"/>
          <w:szCs w:val="28"/>
        </w:rPr>
        <w:t>Нам скорее представьте всех.</w:t>
      </w:r>
    </w:p>
    <w:p w:rsidR="00303EC4" w:rsidRPr="00AD1930" w:rsidRDefault="00303EC4" w:rsidP="00303EC4">
      <w:pPr>
        <w:spacing w:line="360" w:lineRule="auto"/>
        <w:jc w:val="both"/>
        <w:rPr>
          <w:rFonts w:ascii="Times New Roman" w:hAnsi="Times New Roman" w:cs="Times New Roman"/>
          <w:sz w:val="28"/>
          <w:szCs w:val="28"/>
        </w:rPr>
      </w:pPr>
      <w:r w:rsidRPr="00AD1930">
        <w:rPr>
          <w:rFonts w:ascii="Times New Roman" w:hAnsi="Times New Roman" w:cs="Times New Roman"/>
          <w:sz w:val="28"/>
          <w:szCs w:val="28"/>
        </w:rPr>
        <w:t>И тогда вас ждет успех.</w:t>
      </w:r>
    </w:p>
    <w:p w:rsidR="00303EC4" w:rsidRPr="00AD1930" w:rsidRDefault="00303EC4" w:rsidP="00303EC4">
      <w:pPr>
        <w:spacing w:line="360" w:lineRule="auto"/>
        <w:jc w:val="both"/>
        <w:rPr>
          <w:rFonts w:ascii="Times New Roman" w:hAnsi="Times New Roman" w:cs="Times New Roman"/>
          <w:sz w:val="28"/>
          <w:szCs w:val="28"/>
          <w:u w:val="single"/>
        </w:rPr>
      </w:pPr>
      <w:r w:rsidRPr="00AD1930">
        <w:rPr>
          <w:rFonts w:ascii="Times New Roman" w:hAnsi="Times New Roman" w:cs="Times New Roman"/>
          <w:sz w:val="28"/>
          <w:szCs w:val="28"/>
        </w:rPr>
        <w:t>Меня зовут</w:t>
      </w:r>
      <w:r>
        <w:rPr>
          <w:rFonts w:ascii="Times New Roman" w:hAnsi="Times New Roman" w:cs="Times New Roman"/>
          <w:sz w:val="28"/>
          <w:szCs w:val="28"/>
        </w:rPr>
        <w:t xml:space="preserve">, … </w:t>
      </w:r>
      <w:r w:rsidRPr="00AD1930">
        <w:rPr>
          <w:rFonts w:ascii="Times New Roman" w:hAnsi="Times New Roman" w:cs="Times New Roman"/>
          <w:sz w:val="28"/>
          <w:szCs w:val="28"/>
        </w:rPr>
        <w:t>и я делаю вот так</w:t>
      </w:r>
      <w:r w:rsidRPr="00AD1930">
        <w:rPr>
          <w:rFonts w:ascii="Times New Roman" w:hAnsi="Times New Roman" w:cs="Times New Roman"/>
          <w:sz w:val="28"/>
          <w:szCs w:val="28"/>
          <w:u w:val="single"/>
        </w:rPr>
        <w:t>: (руки скрестить на груди) Дети представляют себя с помощью мимики, жестов, интонационно…….</w:t>
      </w:r>
    </w:p>
    <w:p w:rsidR="00303EC4" w:rsidRPr="00AD1930" w:rsidRDefault="00303EC4" w:rsidP="00303EC4">
      <w:pPr>
        <w:spacing w:line="360" w:lineRule="auto"/>
        <w:jc w:val="both"/>
        <w:rPr>
          <w:rFonts w:ascii="Times New Roman" w:hAnsi="Times New Roman" w:cs="Times New Roman"/>
          <w:sz w:val="28"/>
          <w:szCs w:val="28"/>
        </w:rPr>
      </w:pPr>
      <w:r w:rsidRPr="00AD1930">
        <w:rPr>
          <w:rFonts w:ascii="Times New Roman" w:hAnsi="Times New Roman" w:cs="Times New Roman"/>
          <w:sz w:val="28"/>
          <w:szCs w:val="28"/>
        </w:rPr>
        <w:t>Ну вот и познакомились. Занимайте удобные места.</w:t>
      </w:r>
    </w:p>
    <w:p w:rsidR="00303EC4" w:rsidRPr="00AD1930" w:rsidRDefault="00303EC4" w:rsidP="00303EC4">
      <w:pPr>
        <w:spacing w:line="360" w:lineRule="auto"/>
        <w:jc w:val="both"/>
        <w:rPr>
          <w:rFonts w:ascii="Times New Roman" w:hAnsi="Times New Roman" w:cs="Times New Roman"/>
          <w:sz w:val="28"/>
          <w:szCs w:val="28"/>
        </w:rPr>
      </w:pPr>
      <w:r w:rsidRPr="00AD1930">
        <w:rPr>
          <w:rFonts w:ascii="Times New Roman" w:hAnsi="Times New Roman" w:cs="Times New Roman"/>
          <w:sz w:val="28"/>
          <w:szCs w:val="28"/>
        </w:rPr>
        <w:t>Орг</w:t>
      </w:r>
      <w:r>
        <w:rPr>
          <w:rFonts w:ascii="Times New Roman" w:hAnsi="Times New Roman" w:cs="Times New Roman"/>
          <w:sz w:val="28"/>
          <w:szCs w:val="28"/>
        </w:rPr>
        <w:t xml:space="preserve">анизационный </w:t>
      </w:r>
      <w:r w:rsidRPr="00AD1930">
        <w:rPr>
          <w:rFonts w:ascii="Times New Roman" w:hAnsi="Times New Roman" w:cs="Times New Roman"/>
          <w:sz w:val="28"/>
          <w:szCs w:val="28"/>
        </w:rPr>
        <w:t>момент</w:t>
      </w:r>
    </w:p>
    <w:p w:rsidR="00303EC4" w:rsidRPr="00AD1930" w:rsidRDefault="00303EC4" w:rsidP="00303EC4">
      <w:pPr>
        <w:spacing w:line="360" w:lineRule="auto"/>
        <w:jc w:val="both"/>
        <w:rPr>
          <w:rFonts w:ascii="Times New Roman" w:hAnsi="Times New Roman" w:cs="Times New Roman"/>
          <w:sz w:val="28"/>
          <w:szCs w:val="28"/>
        </w:rPr>
      </w:pPr>
      <w:r w:rsidRPr="00AD1930">
        <w:rPr>
          <w:rFonts w:ascii="Times New Roman" w:hAnsi="Times New Roman" w:cs="Times New Roman"/>
          <w:sz w:val="28"/>
          <w:szCs w:val="28"/>
        </w:rPr>
        <w:t>Дети договаривают фразы за педагогом, сопровождая их соответствующими движениями.</w:t>
      </w:r>
    </w:p>
    <w:p w:rsidR="00303EC4" w:rsidRPr="00AD1930" w:rsidRDefault="00303EC4" w:rsidP="00303EC4">
      <w:pPr>
        <w:spacing w:line="360" w:lineRule="auto"/>
        <w:jc w:val="both"/>
        <w:rPr>
          <w:rFonts w:ascii="Times New Roman" w:hAnsi="Times New Roman" w:cs="Times New Roman"/>
          <w:sz w:val="28"/>
          <w:szCs w:val="28"/>
        </w:rPr>
      </w:pPr>
      <w:r w:rsidRPr="00AD1930">
        <w:rPr>
          <w:rFonts w:ascii="Times New Roman" w:hAnsi="Times New Roman" w:cs="Times New Roman"/>
          <w:sz w:val="28"/>
          <w:szCs w:val="28"/>
        </w:rPr>
        <w:t>Логопед: Все готовы?</w:t>
      </w:r>
    </w:p>
    <w:p w:rsidR="00303EC4" w:rsidRPr="00AD1930" w:rsidRDefault="00303EC4" w:rsidP="00303EC4">
      <w:pPr>
        <w:spacing w:line="360" w:lineRule="auto"/>
        <w:jc w:val="both"/>
        <w:rPr>
          <w:rFonts w:ascii="Times New Roman" w:hAnsi="Times New Roman" w:cs="Times New Roman"/>
          <w:sz w:val="28"/>
          <w:szCs w:val="28"/>
        </w:rPr>
      </w:pPr>
      <w:r w:rsidRPr="00AD1930">
        <w:rPr>
          <w:rFonts w:ascii="Times New Roman" w:hAnsi="Times New Roman" w:cs="Times New Roman"/>
          <w:sz w:val="28"/>
          <w:szCs w:val="28"/>
        </w:rPr>
        <w:t>Лишь глаза моргают – раз-два, раз-два,</w:t>
      </w:r>
    </w:p>
    <w:p w:rsidR="00303EC4" w:rsidRPr="00AD1930" w:rsidRDefault="00303EC4" w:rsidP="00303EC4">
      <w:pPr>
        <w:spacing w:line="360" w:lineRule="auto"/>
        <w:jc w:val="both"/>
        <w:rPr>
          <w:rFonts w:ascii="Times New Roman" w:hAnsi="Times New Roman" w:cs="Times New Roman"/>
          <w:sz w:val="28"/>
          <w:szCs w:val="28"/>
        </w:rPr>
      </w:pPr>
      <w:r w:rsidRPr="00AD1930">
        <w:rPr>
          <w:rFonts w:ascii="Times New Roman" w:hAnsi="Times New Roman" w:cs="Times New Roman"/>
          <w:sz w:val="28"/>
          <w:szCs w:val="28"/>
        </w:rPr>
        <w:t xml:space="preserve">Да голова кивает – да-да, да-да, </w:t>
      </w:r>
    </w:p>
    <w:p w:rsidR="00303EC4" w:rsidRPr="00AD1930" w:rsidRDefault="00303EC4" w:rsidP="00303EC4">
      <w:pPr>
        <w:spacing w:line="360" w:lineRule="auto"/>
        <w:jc w:val="both"/>
        <w:rPr>
          <w:rFonts w:ascii="Times New Roman" w:hAnsi="Times New Roman" w:cs="Times New Roman"/>
          <w:sz w:val="28"/>
          <w:szCs w:val="28"/>
        </w:rPr>
      </w:pPr>
      <w:r w:rsidRPr="00AD1930">
        <w:rPr>
          <w:rFonts w:ascii="Times New Roman" w:hAnsi="Times New Roman" w:cs="Times New Roman"/>
          <w:sz w:val="28"/>
          <w:szCs w:val="28"/>
        </w:rPr>
        <w:t>Носик нюхает – м-м-м-м,</w:t>
      </w:r>
    </w:p>
    <w:p w:rsidR="00303EC4" w:rsidRPr="00AD1930" w:rsidRDefault="00303EC4" w:rsidP="00303EC4">
      <w:pPr>
        <w:spacing w:line="360" w:lineRule="auto"/>
        <w:jc w:val="both"/>
        <w:rPr>
          <w:rFonts w:ascii="Times New Roman" w:hAnsi="Times New Roman" w:cs="Times New Roman"/>
          <w:sz w:val="28"/>
          <w:szCs w:val="28"/>
        </w:rPr>
      </w:pPr>
      <w:r w:rsidRPr="00AD1930">
        <w:rPr>
          <w:rFonts w:ascii="Times New Roman" w:hAnsi="Times New Roman" w:cs="Times New Roman"/>
          <w:sz w:val="28"/>
          <w:szCs w:val="28"/>
        </w:rPr>
        <w:t>Ротик кушает – ам, ам, ам, ам.</w:t>
      </w:r>
    </w:p>
    <w:p w:rsidR="00303EC4" w:rsidRPr="00AD1930" w:rsidRDefault="00303EC4" w:rsidP="00303EC4">
      <w:pPr>
        <w:spacing w:line="360" w:lineRule="auto"/>
        <w:jc w:val="both"/>
        <w:rPr>
          <w:rFonts w:ascii="Times New Roman" w:hAnsi="Times New Roman" w:cs="Times New Roman"/>
          <w:sz w:val="28"/>
          <w:szCs w:val="28"/>
        </w:rPr>
      </w:pPr>
      <w:r w:rsidRPr="00AD1930">
        <w:rPr>
          <w:rFonts w:ascii="Times New Roman" w:hAnsi="Times New Roman" w:cs="Times New Roman"/>
          <w:sz w:val="28"/>
          <w:szCs w:val="28"/>
        </w:rPr>
        <w:t>Логопед: Предлагаем рассмотреть «Меню» (картотека артикуляционных упражнений в картинках) и сделать заказ «Выполнить артикуляцию» по картинкам.</w:t>
      </w:r>
    </w:p>
    <w:p w:rsidR="00303EC4" w:rsidRPr="00DF1D0C" w:rsidRDefault="00303EC4" w:rsidP="00303EC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DF1D0C">
        <w:rPr>
          <w:rFonts w:ascii="Times New Roman" w:hAnsi="Times New Roman" w:cs="Times New Roman"/>
          <w:sz w:val="28"/>
          <w:szCs w:val="28"/>
        </w:rPr>
        <w:t>Упражнение «Ароматные коробочки»</w:t>
      </w:r>
    </w:p>
    <w:p w:rsidR="00303EC4" w:rsidRPr="00AD1930" w:rsidRDefault="00303EC4" w:rsidP="00303EC4">
      <w:pPr>
        <w:spacing w:line="360" w:lineRule="auto"/>
        <w:jc w:val="both"/>
        <w:rPr>
          <w:rFonts w:ascii="Times New Roman" w:hAnsi="Times New Roman" w:cs="Times New Roman"/>
          <w:sz w:val="28"/>
          <w:szCs w:val="28"/>
        </w:rPr>
      </w:pPr>
      <w:r w:rsidRPr="00AD1930">
        <w:rPr>
          <w:rFonts w:ascii="Times New Roman" w:hAnsi="Times New Roman" w:cs="Times New Roman"/>
          <w:sz w:val="28"/>
          <w:szCs w:val="28"/>
        </w:rPr>
        <w:t>Логопед: У вас на столе разноцветные коробочки, создайте себе ароматное настроение, понюхав эти коробочки. Пример: Вдох-выдох</w:t>
      </w:r>
    </w:p>
    <w:p w:rsidR="00303EC4" w:rsidRPr="00AD1930" w:rsidRDefault="00303EC4" w:rsidP="00303EC4">
      <w:pPr>
        <w:spacing w:line="360" w:lineRule="auto"/>
        <w:jc w:val="both"/>
        <w:rPr>
          <w:rFonts w:ascii="Times New Roman" w:hAnsi="Times New Roman" w:cs="Times New Roman"/>
          <w:sz w:val="28"/>
          <w:szCs w:val="28"/>
        </w:rPr>
      </w:pPr>
      <w:r w:rsidRPr="00AD1930">
        <w:rPr>
          <w:rFonts w:ascii="Times New Roman" w:hAnsi="Times New Roman" w:cs="Times New Roman"/>
          <w:sz w:val="28"/>
          <w:szCs w:val="28"/>
        </w:rPr>
        <w:t>Понюхать коробочки с еловыми, сосновыми иголками, апельсиновые корочки. (коробочки нужны)</w:t>
      </w:r>
    </w:p>
    <w:p w:rsidR="00303EC4" w:rsidRPr="00DF1D0C" w:rsidRDefault="00303EC4" w:rsidP="00303EC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DF1D0C">
        <w:rPr>
          <w:rFonts w:ascii="Times New Roman" w:hAnsi="Times New Roman" w:cs="Times New Roman"/>
          <w:sz w:val="28"/>
          <w:szCs w:val="28"/>
        </w:rPr>
        <w:t>Сейчас поиграем в игру «Солим салат»</w:t>
      </w:r>
    </w:p>
    <w:p w:rsidR="00303EC4" w:rsidRPr="00AD1930" w:rsidRDefault="00303EC4" w:rsidP="00303EC4">
      <w:pPr>
        <w:spacing w:line="360" w:lineRule="auto"/>
        <w:jc w:val="both"/>
        <w:rPr>
          <w:rFonts w:ascii="Times New Roman" w:hAnsi="Times New Roman" w:cs="Times New Roman"/>
          <w:sz w:val="28"/>
          <w:szCs w:val="28"/>
        </w:rPr>
      </w:pPr>
      <w:r w:rsidRPr="00AD1930">
        <w:rPr>
          <w:rFonts w:ascii="Times New Roman" w:hAnsi="Times New Roman" w:cs="Times New Roman"/>
          <w:sz w:val="28"/>
          <w:szCs w:val="28"/>
        </w:rPr>
        <w:t xml:space="preserve">Логопед: А сейчас хотим угостить вас салатом. У тебя какой салат, а у тебя какой, солим свой салат по вкусу. </w:t>
      </w:r>
    </w:p>
    <w:p w:rsidR="00303EC4" w:rsidRPr="00AD1930" w:rsidRDefault="00303EC4" w:rsidP="00303EC4">
      <w:pPr>
        <w:spacing w:line="360" w:lineRule="auto"/>
        <w:jc w:val="both"/>
        <w:rPr>
          <w:rFonts w:ascii="Times New Roman" w:hAnsi="Times New Roman" w:cs="Times New Roman"/>
          <w:sz w:val="28"/>
          <w:szCs w:val="28"/>
        </w:rPr>
      </w:pPr>
      <w:r w:rsidRPr="00AD1930">
        <w:rPr>
          <w:rFonts w:ascii="Times New Roman" w:hAnsi="Times New Roman" w:cs="Times New Roman"/>
          <w:sz w:val="28"/>
          <w:szCs w:val="28"/>
        </w:rPr>
        <w:t>Дети соединив три пальчика - большой, указательный, средний  - «солят» свой салат.   Нужны картинки салатов (морковный, капустный, картофельный, луковый, огуречный, свекольный)</w:t>
      </w:r>
    </w:p>
    <w:p w:rsidR="00303EC4" w:rsidRPr="00DF1D0C" w:rsidRDefault="00303EC4" w:rsidP="00303EC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DF1D0C">
        <w:rPr>
          <w:rFonts w:ascii="Times New Roman" w:hAnsi="Times New Roman" w:cs="Times New Roman"/>
          <w:sz w:val="28"/>
          <w:szCs w:val="28"/>
        </w:rPr>
        <w:t>Развитие мелкой моторики (диф-я кинетических ощущений) с</w:t>
      </w:r>
    </w:p>
    <w:p w:rsidR="00303EC4" w:rsidRPr="0081221A" w:rsidRDefault="00303EC4" w:rsidP="00303EC4">
      <w:pPr>
        <w:spacing w:line="360" w:lineRule="auto"/>
        <w:jc w:val="both"/>
        <w:rPr>
          <w:rFonts w:ascii="Times New Roman" w:hAnsi="Times New Roman" w:cs="Times New Roman"/>
          <w:sz w:val="28"/>
          <w:szCs w:val="28"/>
        </w:rPr>
      </w:pPr>
      <w:r w:rsidRPr="0081221A">
        <w:rPr>
          <w:rFonts w:ascii="Times New Roman" w:hAnsi="Times New Roman" w:cs="Times New Roman"/>
          <w:sz w:val="28"/>
          <w:szCs w:val="28"/>
        </w:rPr>
        <w:t xml:space="preserve">использованием различных поверхностей. </w:t>
      </w:r>
    </w:p>
    <w:p w:rsidR="00303EC4" w:rsidRPr="0081221A" w:rsidRDefault="00303EC4" w:rsidP="00303EC4">
      <w:pPr>
        <w:spacing w:line="360" w:lineRule="auto"/>
        <w:jc w:val="both"/>
        <w:rPr>
          <w:rFonts w:ascii="Times New Roman" w:hAnsi="Times New Roman" w:cs="Times New Roman"/>
          <w:sz w:val="28"/>
          <w:szCs w:val="28"/>
        </w:rPr>
      </w:pPr>
      <w:r w:rsidRPr="0081221A">
        <w:rPr>
          <w:rFonts w:ascii="Times New Roman" w:hAnsi="Times New Roman" w:cs="Times New Roman"/>
          <w:sz w:val="28"/>
          <w:szCs w:val="28"/>
        </w:rPr>
        <w:t xml:space="preserve">Логопед: Посмотрите у вас на столе миска с тёплой водой, губка, жесткая щетка. А теперь Хлопаем поочередно правой  ладошкой по воде, губке, щетке, говоря: </w:t>
      </w:r>
    </w:p>
    <w:p w:rsidR="00303EC4" w:rsidRPr="0081221A" w:rsidRDefault="00303EC4" w:rsidP="00303EC4">
      <w:pPr>
        <w:spacing w:line="360" w:lineRule="auto"/>
        <w:jc w:val="both"/>
        <w:rPr>
          <w:rFonts w:ascii="Times New Roman" w:hAnsi="Times New Roman" w:cs="Times New Roman"/>
          <w:sz w:val="28"/>
          <w:szCs w:val="28"/>
        </w:rPr>
      </w:pPr>
      <w:r w:rsidRPr="0081221A">
        <w:rPr>
          <w:rFonts w:ascii="Times New Roman" w:hAnsi="Times New Roman" w:cs="Times New Roman"/>
          <w:sz w:val="28"/>
          <w:szCs w:val="28"/>
        </w:rPr>
        <w:t>«Хлоп, хлоп, моя рученька»</w:t>
      </w:r>
    </w:p>
    <w:p w:rsidR="00303EC4" w:rsidRPr="0081221A" w:rsidRDefault="00303EC4" w:rsidP="00303EC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81221A">
        <w:rPr>
          <w:rFonts w:ascii="Times New Roman" w:hAnsi="Times New Roman" w:cs="Times New Roman"/>
          <w:sz w:val="28"/>
          <w:szCs w:val="28"/>
        </w:rPr>
        <w:t>Игра «Исправь ошибку» Ребята послушайте и исправьте ошибки.</w:t>
      </w:r>
    </w:p>
    <w:p w:rsidR="00303EC4" w:rsidRPr="00AD1930" w:rsidRDefault="00303EC4" w:rsidP="00303EC4">
      <w:pPr>
        <w:spacing w:line="360" w:lineRule="auto"/>
        <w:jc w:val="both"/>
        <w:rPr>
          <w:rFonts w:ascii="Times New Roman" w:hAnsi="Times New Roman" w:cs="Times New Roman"/>
          <w:sz w:val="28"/>
          <w:szCs w:val="28"/>
        </w:rPr>
      </w:pPr>
      <w:r w:rsidRPr="00AD1930">
        <w:rPr>
          <w:rFonts w:ascii="Times New Roman" w:hAnsi="Times New Roman" w:cs="Times New Roman"/>
          <w:sz w:val="28"/>
          <w:szCs w:val="28"/>
        </w:rPr>
        <w:t>Логопед: Этот стол теперь моя,</w:t>
      </w:r>
    </w:p>
    <w:p w:rsidR="00303EC4" w:rsidRPr="00AD1930" w:rsidRDefault="00303EC4" w:rsidP="00303EC4">
      <w:pPr>
        <w:spacing w:line="360" w:lineRule="auto"/>
        <w:jc w:val="both"/>
        <w:rPr>
          <w:rFonts w:ascii="Times New Roman" w:hAnsi="Times New Roman" w:cs="Times New Roman"/>
          <w:sz w:val="28"/>
          <w:szCs w:val="28"/>
        </w:rPr>
      </w:pPr>
      <w:r w:rsidRPr="00AD1930">
        <w:rPr>
          <w:rFonts w:ascii="Times New Roman" w:hAnsi="Times New Roman" w:cs="Times New Roman"/>
          <w:sz w:val="28"/>
          <w:szCs w:val="28"/>
        </w:rPr>
        <w:t>И хозяин тоже я.</w:t>
      </w:r>
    </w:p>
    <w:p w:rsidR="00303EC4" w:rsidRPr="00AD1930" w:rsidRDefault="00303EC4" w:rsidP="00303EC4">
      <w:pPr>
        <w:spacing w:line="360" w:lineRule="auto"/>
        <w:jc w:val="both"/>
        <w:rPr>
          <w:rFonts w:ascii="Times New Roman" w:hAnsi="Times New Roman" w:cs="Times New Roman"/>
          <w:sz w:val="28"/>
          <w:szCs w:val="28"/>
        </w:rPr>
      </w:pPr>
      <w:r w:rsidRPr="00AD1930">
        <w:rPr>
          <w:rFonts w:ascii="Times New Roman" w:hAnsi="Times New Roman" w:cs="Times New Roman"/>
          <w:sz w:val="28"/>
          <w:szCs w:val="28"/>
        </w:rPr>
        <w:t>Мой ложка, мой картошка</w:t>
      </w:r>
    </w:p>
    <w:p w:rsidR="00303EC4" w:rsidRPr="00AD1930" w:rsidRDefault="00303EC4" w:rsidP="00303EC4">
      <w:pPr>
        <w:spacing w:line="360" w:lineRule="auto"/>
        <w:jc w:val="both"/>
        <w:rPr>
          <w:rFonts w:ascii="Times New Roman" w:hAnsi="Times New Roman" w:cs="Times New Roman"/>
          <w:sz w:val="28"/>
          <w:szCs w:val="28"/>
        </w:rPr>
      </w:pPr>
      <w:r w:rsidRPr="00AD1930">
        <w:rPr>
          <w:rFonts w:ascii="Times New Roman" w:hAnsi="Times New Roman" w:cs="Times New Roman"/>
          <w:sz w:val="28"/>
          <w:szCs w:val="28"/>
        </w:rPr>
        <w:t>Мой салфетка и мой соль и т.д.</w:t>
      </w:r>
    </w:p>
    <w:p w:rsidR="00303EC4" w:rsidRPr="00AD1930" w:rsidRDefault="00303EC4" w:rsidP="00303EC4">
      <w:pPr>
        <w:spacing w:line="360" w:lineRule="auto"/>
        <w:jc w:val="both"/>
        <w:rPr>
          <w:rFonts w:ascii="Times New Roman" w:hAnsi="Times New Roman" w:cs="Times New Roman"/>
          <w:sz w:val="28"/>
          <w:szCs w:val="28"/>
        </w:rPr>
      </w:pPr>
      <w:r w:rsidRPr="00AD1930">
        <w:rPr>
          <w:rFonts w:ascii="Times New Roman" w:hAnsi="Times New Roman" w:cs="Times New Roman"/>
          <w:sz w:val="28"/>
          <w:szCs w:val="28"/>
        </w:rPr>
        <w:t>Дети исправляют ошибки и уточняют правильные окончания. (стол, ложка, картошка, салфетка, соль- подготовить картинки)</w:t>
      </w:r>
    </w:p>
    <w:p w:rsidR="00303EC4" w:rsidRPr="00AD1930" w:rsidRDefault="00303EC4" w:rsidP="00303EC4">
      <w:pPr>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Pr="00AD1930">
        <w:rPr>
          <w:rFonts w:ascii="Times New Roman" w:hAnsi="Times New Roman" w:cs="Times New Roman"/>
          <w:sz w:val="28"/>
          <w:szCs w:val="28"/>
        </w:rPr>
        <w:t>.</w:t>
      </w:r>
      <w:r>
        <w:rPr>
          <w:rFonts w:ascii="Times New Roman" w:hAnsi="Times New Roman" w:cs="Times New Roman"/>
          <w:sz w:val="28"/>
          <w:szCs w:val="28"/>
        </w:rPr>
        <w:t xml:space="preserve"> </w:t>
      </w:r>
      <w:r w:rsidRPr="00AD1930">
        <w:rPr>
          <w:rFonts w:ascii="Times New Roman" w:hAnsi="Times New Roman" w:cs="Times New Roman"/>
          <w:sz w:val="28"/>
          <w:szCs w:val="28"/>
        </w:rPr>
        <w:t>Упражнение «Спой правильно»</w:t>
      </w:r>
    </w:p>
    <w:p w:rsidR="00303EC4" w:rsidRPr="00AD1930" w:rsidRDefault="00303EC4" w:rsidP="00303EC4">
      <w:pPr>
        <w:spacing w:line="360" w:lineRule="auto"/>
        <w:jc w:val="both"/>
        <w:rPr>
          <w:rFonts w:ascii="Times New Roman" w:hAnsi="Times New Roman" w:cs="Times New Roman"/>
          <w:sz w:val="28"/>
          <w:szCs w:val="28"/>
        </w:rPr>
      </w:pPr>
      <w:r w:rsidRPr="00AD1930">
        <w:rPr>
          <w:rFonts w:ascii="Times New Roman" w:hAnsi="Times New Roman" w:cs="Times New Roman"/>
          <w:sz w:val="28"/>
          <w:szCs w:val="28"/>
        </w:rPr>
        <w:t>Цель: учить согласовывать числительное с существительным, выработать навык дифференциации окончаний сущ. М., ср., ж., рода в мн.ч.. Ставится акцент на непроизвольное запоминание.</w:t>
      </w:r>
    </w:p>
    <w:p w:rsidR="00303EC4" w:rsidRPr="00AD1930" w:rsidRDefault="00303EC4" w:rsidP="00303EC4">
      <w:pPr>
        <w:spacing w:line="360" w:lineRule="auto"/>
        <w:jc w:val="both"/>
        <w:rPr>
          <w:rFonts w:ascii="Times New Roman" w:hAnsi="Times New Roman" w:cs="Times New Roman"/>
          <w:sz w:val="28"/>
          <w:szCs w:val="28"/>
        </w:rPr>
      </w:pPr>
      <w:r w:rsidRPr="00AD1930">
        <w:rPr>
          <w:rFonts w:ascii="Times New Roman" w:hAnsi="Times New Roman" w:cs="Times New Roman"/>
          <w:sz w:val="28"/>
          <w:szCs w:val="28"/>
        </w:rPr>
        <w:t>Дети пропевают стихи под мотив песни «То березка, то рябина…»</w:t>
      </w:r>
    </w:p>
    <w:p w:rsidR="00303EC4" w:rsidRPr="00AD1930" w:rsidRDefault="00303EC4" w:rsidP="00303EC4">
      <w:pPr>
        <w:spacing w:line="360" w:lineRule="auto"/>
        <w:jc w:val="both"/>
        <w:rPr>
          <w:rFonts w:ascii="Times New Roman" w:hAnsi="Times New Roman" w:cs="Times New Roman"/>
          <w:sz w:val="28"/>
          <w:szCs w:val="28"/>
        </w:rPr>
      </w:pPr>
      <w:r w:rsidRPr="00AD1930">
        <w:rPr>
          <w:rFonts w:ascii="Times New Roman" w:hAnsi="Times New Roman" w:cs="Times New Roman"/>
          <w:sz w:val="28"/>
          <w:szCs w:val="28"/>
        </w:rPr>
        <w:t>Логопед: Ребятки вы помогли мне исправить ошибки, сомнений нет, что вы сейчас правильно и посчитаете.</w:t>
      </w:r>
    </w:p>
    <w:p w:rsidR="00303EC4" w:rsidRPr="00AD1930" w:rsidRDefault="00303EC4" w:rsidP="00303EC4">
      <w:pPr>
        <w:spacing w:line="360" w:lineRule="auto"/>
        <w:jc w:val="both"/>
        <w:rPr>
          <w:rFonts w:ascii="Times New Roman" w:hAnsi="Times New Roman" w:cs="Times New Roman"/>
          <w:sz w:val="28"/>
          <w:szCs w:val="28"/>
        </w:rPr>
      </w:pPr>
      <w:r w:rsidRPr="00AD1930">
        <w:rPr>
          <w:rFonts w:ascii="Times New Roman" w:hAnsi="Times New Roman" w:cs="Times New Roman"/>
          <w:sz w:val="28"/>
          <w:szCs w:val="28"/>
        </w:rPr>
        <w:t>Два лимона, мандарина</w:t>
      </w:r>
    </w:p>
    <w:p w:rsidR="00303EC4" w:rsidRPr="00AD1930" w:rsidRDefault="00303EC4" w:rsidP="00303EC4">
      <w:pPr>
        <w:spacing w:line="360" w:lineRule="auto"/>
        <w:jc w:val="both"/>
        <w:rPr>
          <w:rFonts w:ascii="Times New Roman" w:hAnsi="Times New Roman" w:cs="Times New Roman"/>
          <w:sz w:val="28"/>
          <w:szCs w:val="28"/>
        </w:rPr>
      </w:pPr>
      <w:r w:rsidRPr="00AD1930">
        <w:rPr>
          <w:rFonts w:ascii="Times New Roman" w:hAnsi="Times New Roman" w:cs="Times New Roman"/>
          <w:sz w:val="28"/>
          <w:szCs w:val="28"/>
        </w:rPr>
        <w:t>Два арбуза, апельсина</w:t>
      </w:r>
    </w:p>
    <w:p w:rsidR="00303EC4" w:rsidRPr="00AD1930" w:rsidRDefault="00303EC4" w:rsidP="00303EC4">
      <w:pPr>
        <w:spacing w:line="360" w:lineRule="auto"/>
        <w:jc w:val="both"/>
        <w:rPr>
          <w:rFonts w:ascii="Times New Roman" w:hAnsi="Times New Roman" w:cs="Times New Roman"/>
          <w:sz w:val="28"/>
          <w:szCs w:val="28"/>
        </w:rPr>
      </w:pPr>
      <w:r w:rsidRPr="00AD1930">
        <w:rPr>
          <w:rFonts w:ascii="Times New Roman" w:hAnsi="Times New Roman" w:cs="Times New Roman"/>
          <w:sz w:val="28"/>
          <w:szCs w:val="28"/>
        </w:rPr>
        <w:t>Но две груши и редиски</w:t>
      </w:r>
    </w:p>
    <w:p w:rsidR="00303EC4" w:rsidRPr="00AD1930" w:rsidRDefault="00303EC4" w:rsidP="00303EC4">
      <w:pPr>
        <w:spacing w:line="360" w:lineRule="auto"/>
        <w:jc w:val="both"/>
        <w:rPr>
          <w:rFonts w:ascii="Times New Roman" w:hAnsi="Times New Roman" w:cs="Times New Roman"/>
          <w:sz w:val="28"/>
          <w:szCs w:val="28"/>
        </w:rPr>
      </w:pPr>
      <w:r w:rsidRPr="00AD1930">
        <w:rPr>
          <w:rFonts w:ascii="Times New Roman" w:hAnsi="Times New Roman" w:cs="Times New Roman"/>
          <w:sz w:val="28"/>
          <w:szCs w:val="28"/>
        </w:rPr>
        <w:t>Две котлеты и сосиски.</w:t>
      </w:r>
    </w:p>
    <w:p w:rsidR="00303EC4" w:rsidRPr="00AD1930" w:rsidRDefault="00303EC4" w:rsidP="00303EC4">
      <w:pPr>
        <w:spacing w:line="360" w:lineRule="auto"/>
        <w:jc w:val="both"/>
        <w:rPr>
          <w:rFonts w:ascii="Times New Roman" w:hAnsi="Times New Roman" w:cs="Times New Roman"/>
          <w:sz w:val="28"/>
          <w:szCs w:val="28"/>
        </w:rPr>
      </w:pPr>
      <w:r w:rsidRPr="00AD1930">
        <w:rPr>
          <w:rFonts w:ascii="Times New Roman" w:hAnsi="Times New Roman" w:cs="Times New Roman"/>
          <w:sz w:val="28"/>
          <w:szCs w:val="28"/>
        </w:rPr>
        <w:t>Логопед: Звуки музыку рождают</w:t>
      </w:r>
    </w:p>
    <w:p w:rsidR="00303EC4" w:rsidRPr="00AD1930" w:rsidRDefault="00303EC4" w:rsidP="00303EC4">
      <w:pPr>
        <w:spacing w:line="360" w:lineRule="auto"/>
        <w:ind w:left="360"/>
        <w:jc w:val="both"/>
        <w:rPr>
          <w:rFonts w:ascii="Times New Roman" w:hAnsi="Times New Roman" w:cs="Times New Roman"/>
          <w:sz w:val="28"/>
          <w:szCs w:val="28"/>
        </w:rPr>
      </w:pPr>
      <w:r w:rsidRPr="00AD1930">
        <w:rPr>
          <w:rFonts w:ascii="Times New Roman" w:hAnsi="Times New Roman" w:cs="Times New Roman"/>
          <w:sz w:val="28"/>
          <w:szCs w:val="28"/>
        </w:rPr>
        <w:t xml:space="preserve">           Звуки слово создают</w:t>
      </w:r>
    </w:p>
    <w:p w:rsidR="00303EC4" w:rsidRPr="00AD1930" w:rsidRDefault="00303EC4" w:rsidP="00303EC4">
      <w:pPr>
        <w:spacing w:line="360" w:lineRule="auto"/>
        <w:ind w:left="360"/>
        <w:jc w:val="both"/>
        <w:rPr>
          <w:rFonts w:ascii="Times New Roman" w:hAnsi="Times New Roman" w:cs="Times New Roman"/>
          <w:sz w:val="28"/>
          <w:szCs w:val="28"/>
        </w:rPr>
      </w:pPr>
      <w:r w:rsidRPr="00AD1930">
        <w:rPr>
          <w:rFonts w:ascii="Times New Roman" w:hAnsi="Times New Roman" w:cs="Times New Roman"/>
          <w:sz w:val="28"/>
          <w:szCs w:val="28"/>
        </w:rPr>
        <w:t xml:space="preserve">           И скучать нам не дают.</w:t>
      </w:r>
    </w:p>
    <w:p w:rsidR="00303EC4" w:rsidRPr="00AD1930" w:rsidRDefault="00303EC4" w:rsidP="00303EC4">
      <w:pPr>
        <w:spacing w:line="360" w:lineRule="auto"/>
        <w:jc w:val="both"/>
        <w:rPr>
          <w:rFonts w:ascii="Times New Roman" w:hAnsi="Times New Roman" w:cs="Times New Roman"/>
          <w:sz w:val="28"/>
          <w:szCs w:val="28"/>
        </w:rPr>
      </w:pPr>
      <w:r w:rsidRPr="00AD1930">
        <w:rPr>
          <w:rFonts w:ascii="Times New Roman" w:hAnsi="Times New Roman" w:cs="Times New Roman"/>
          <w:sz w:val="28"/>
          <w:szCs w:val="28"/>
        </w:rPr>
        <w:t>Предлагаем вам взять музыкальные инструменты.</w:t>
      </w:r>
    </w:p>
    <w:p w:rsidR="00303EC4" w:rsidRPr="00AD1930" w:rsidRDefault="00303EC4" w:rsidP="00303EC4">
      <w:pPr>
        <w:spacing w:line="360" w:lineRule="auto"/>
        <w:jc w:val="both"/>
        <w:rPr>
          <w:rFonts w:ascii="Times New Roman" w:hAnsi="Times New Roman" w:cs="Times New Roman"/>
          <w:sz w:val="28"/>
          <w:szCs w:val="28"/>
        </w:rPr>
      </w:pPr>
      <w:r w:rsidRPr="00AD1930">
        <w:rPr>
          <w:rFonts w:ascii="Times New Roman" w:hAnsi="Times New Roman" w:cs="Times New Roman"/>
          <w:sz w:val="28"/>
          <w:szCs w:val="28"/>
        </w:rPr>
        <w:t>(Дети дуют и нажимают на клавиши, играют на инструменте)</w:t>
      </w:r>
    </w:p>
    <w:p w:rsidR="00303EC4" w:rsidRPr="00DF1D0C" w:rsidRDefault="00303EC4" w:rsidP="00303EC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DF1D0C">
        <w:rPr>
          <w:rFonts w:ascii="Times New Roman" w:hAnsi="Times New Roman" w:cs="Times New Roman"/>
          <w:sz w:val="28"/>
          <w:szCs w:val="28"/>
        </w:rPr>
        <w:t>Игра «Кружки» А теперь мы поиграем.</w:t>
      </w:r>
    </w:p>
    <w:p w:rsidR="00303EC4" w:rsidRPr="00AD1930" w:rsidRDefault="00303EC4" w:rsidP="00303EC4">
      <w:pPr>
        <w:spacing w:line="360" w:lineRule="auto"/>
        <w:jc w:val="both"/>
        <w:rPr>
          <w:rFonts w:ascii="Times New Roman" w:hAnsi="Times New Roman" w:cs="Times New Roman"/>
          <w:sz w:val="28"/>
          <w:szCs w:val="28"/>
        </w:rPr>
      </w:pPr>
      <w:r w:rsidRPr="00AD1930">
        <w:rPr>
          <w:rFonts w:ascii="Times New Roman" w:hAnsi="Times New Roman" w:cs="Times New Roman"/>
          <w:sz w:val="28"/>
          <w:szCs w:val="28"/>
        </w:rPr>
        <w:t>Логопед: Ребятки вам понравились угощения, ДААА.</w:t>
      </w:r>
    </w:p>
    <w:p w:rsidR="00303EC4" w:rsidRPr="00AD1930" w:rsidRDefault="00303EC4" w:rsidP="00303EC4">
      <w:pPr>
        <w:spacing w:line="360" w:lineRule="auto"/>
        <w:jc w:val="both"/>
        <w:rPr>
          <w:rFonts w:ascii="Times New Roman" w:hAnsi="Times New Roman" w:cs="Times New Roman"/>
          <w:sz w:val="28"/>
          <w:szCs w:val="28"/>
        </w:rPr>
      </w:pPr>
      <w:r w:rsidRPr="00AD1930">
        <w:rPr>
          <w:rFonts w:ascii="Times New Roman" w:hAnsi="Times New Roman" w:cs="Times New Roman"/>
          <w:sz w:val="28"/>
          <w:szCs w:val="28"/>
        </w:rPr>
        <w:t>Подойдите пожалуйста к столу и с помощью раскраски и подрисовки к кружкам различных деталей превратите их в различные образы.</w:t>
      </w:r>
    </w:p>
    <w:p w:rsidR="00303EC4" w:rsidRPr="00AD1930" w:rsidRDefault="00303EC4" w:rsidP="00303EC4">
      <w:pPr>
        <w:spacing w:line="360" w:lineRule="auto"/>
        <w:jc w:val="both"/>
        <w:rPr>
          <w:rFonts w:ascii="Times New Roman" w:hAnsi="Times New Roman" w:cs="Times New Roman"/>
          <w:sz w:val="28"/>
          <w:szCs w:val="28"/>
        </w:rPr>
      </w:pPr>
      <w:r w:rsidRPr="00AD1930">
        <w:rPr>
          <w:rFonts w:ascii="Times New Roman" w:hAnsi="Times New Roman" w:cs="Times New Roman"/>
          <w:sz w:val="28"/>
          <w:szCs w:val="28"/>
        </w:rPr>
        <w:t xml:space="preserve"> (у каждого на листочке  кру</w:t>
      </w:r>
      <w:r>
        <w:rPr>
          <w:rFonts w:ascii="Times New Roman" w:hAnsi="Times New Roman" w:cs="Times New Roman"/>
          <w:sz w:val="28"/>
          <w:szCs w:val="28"/>
        </w:rPr>
        <w:t>ги</w:t>
      </w:r>
      <w:r w:rsidRPr="00AD1930">
        <w:rPr>
          <w:rFonts w:ascii="Times New Roman" w:hAnsi="Times New Roman" w:cs="Times New Roman"/>
          <w:sz w:val="28"/>
          <w:szCs w:val="28"/>
        </w:rPr>
        <w:t>)</w:t>
      </w:r>
    </w:p>
    <w:p w:rsidR="00303EC4" w:rsidRPr="00AD1930" w:rsidRDefault="00303EC4" w:rsidP="00303EC4">
      <w:pPr>
        <w:spacing w:line="360" w:lineRule="auto"/>
        <w:ind w:left="360"/>
        <w:jc w:val="both"/>
        <w:rPr>
          <w:rFonts w:ascii="Times New Roman" w:hAnsi="Times New Roman" w:cs="Times New Roman"/>
          <w:sz w:val="28"/>
          <w:szCs w:val="28"/>
        </w:rPr>
      </w:pPr>
      <w:r w:rsidRPr="00AD1930">
        <w:rPr>
          <w:rFonts w:ascii="Times New Roman" w:hAnsi="Times New Roman" w:cs="Times New Roman"/>
          <w:sz w:val="28"/>
          <w:szCs w:val="28"/>
        </w:rPr>
        <w:t xml:space="preserve">1. Пусть  первый круг станет мячиком </w:t>
      </w:r>
    </w:p>
    <w:p w:rsidR="00303EC4" w:rsidRPr="00AD1930" w:rsidRDefault="00303EC4" w:rsidP="00303EC4">
      <w:pPr>
        <w:spacing w:line="360" w:lineRule="auto"/>
        <w:ind w:left="360"/>
        <w:jc w:val="both"/>
        <w:rPr>
          <w:rFonts w:ascii="Times New Roman" w:hAnsi="Times New Roman" w:cs="Times New Roman"/>
          <w:sz w:val="28"/>
          <w:szCs w:val="28"/>
        </w:rPr>
      </w:pPr>
      <w:r w:rsidRPr="00AD1930">
        <w:rPr>
          <w:rFonts w:ascii="Times New Roman" w:hAnsi="Times New Roman" w:cs="Times New Roman"/>
          <w:sz w:val="28"/>
          <w:szCs w:val="28"/>
        </w:rPr>
        <w:t>2. Второй – яблоком</w:t>
      </w:r>
    </w:p>
    <w:p w:rsidR="00303EC4" w:rsidRPr="00AD1930" w:rsidRDefault="00303EC4" w:rsidP="00303EC4">
      <w:pPr>
        <w:spacing w:line="360" w:lineRule="auto"/>
        <w:ind w:left="360"/>
        <w:jc w:val="both"/>
        <w:rPr>
          <w:rFonts w:ascii="Times New Roman" w:hAnsi="Times New Roman" w:cs="Times New Roman"/>
          <w:sz w:val="28"/>
          <w:szCs w:val="28"/>
        </w:rPr>
      </w:pPr>
      <w:r w:rsidRPr="00AD1930">
        <w:rPr>
          <w:rFonts w:ascii="Times New Roman" w:hAnsi="Times New Roman" w:cs="Times New Roman"/>
          <w:sz w:val="28"/>
          <w:szCs w:val="28"/>
        </w:rPr>
        <w:t xml:space="preserve">3. Третий кружок – апельсином </w:t>
      </w:r>
    </w:p>
    <w:p w:rsidR="00303EC4" w:rsidRPr="00AD1930" w:rsidRDefault="00303EC4" w:rsidP="00303EC4">
      <w:pPr>
        <w:spacing w:line="360" w:lineRule="auto"/>
        <w:ind w:left="360"/>
        <w:jc w:val="both"/>
        <w:rPr>
          <w:rFonts w:ascii="Times New Roman" w:hAnsi="Times New Roman" w:cs="Times New Roman"/>
          <w:sz w:val="28"/>
          <w:szCs w:val="28"/>
        </w:rPr>
      </w:pPr>
      <w:r w:rsidRPr="00AD1930">
        <w:rPr>
          <w:rFonts w:ascii="Times New Roman" w:hAnsi="Times New Roman" w:cs="Times New Roman"/>
          <w:sz w:val="28"/>
          <w:szCs w:val="28"/>
        </w:rPr>
        <w:t xml:space="preserve">4. Четвертый круг – пуговицей </w:t>
      </w:r>
    </w:p>
    <w:p w:rsidR="00303EC4" w:rsidRPr="00AD1930" w:rsidRDefault="00303EC4" w:rsidP="00303EC4">
      <w:pPr>
        <w:spacing w:line="360" w:lineRule="auto"/>
        <w:ind w:left="360"/>
        <w:jc w:val="both"/>
        <w:rPr>
          <w:rFonts w:ascii="Times New Roman" w:hAnsi="Times New Roman" w:cs="Times New Roman"/>
          <w:sz w:val="28"/>
          <w:szCs w:val="28"/>
        </w:rPr>
      </w:pPr>
      <w:r w:rsidRPr="00AD1930">
        <w:rPr>
          <w:rFonts w:ascii="Times New Roman" w:hAnsi="Times New Roman" w:cs="Times New Roman"/>
          <w:sz w:val="28"/>
          <w:szCs w:val="28"/>
        </w:rPr>
        <w:t>5. Пятый кружок арбузом</w:t>
      </w:r>
    </w:p>
    <w:p w:rsidR="00303EC4" w:rsidRPr="00AD1930" w:rsidRDefault="00303EC4" w:rsidP="00303EC4">
      <w:pPr>
        <w:spacing w:line="360" w:lineRule="auto"/>
        <w:ind w:left="360"/>
        <w:jc w:val="both"/>
        <w:rPr>
          <w:rFonts w:ascii="Times New Roman" w:hAnsi="Times New Roman" w:cs="Times New Roman"/>
          <w:sz w:val="28"/>
          <w:szCs w:val="28"/>
        </w:rPr>
      </w:pPr>
      <w:r w:rsidRPr="00AD1930">
        <w:rPr>
          <w:rFonts w:ascii="Times New Roman" w:hAnsi="Times New Roman" w:cs="Times New Roman"/>
          <w:sz w:val="28"/>
          <w:szCs w:val="28"/>
        </w:rPr>
        <w:t>6. Шестой кружок – солнышком</w:t>
      </w:r>
    </w:p>
    <w:p w:rsidR="00303EC4" w:rsidRPr="00AD1930" w:rsidRDefault="00303EC4" w:rsidP="00303EC4">
      <w:pPr>
        <w:spacing w:line="360" w:lineRule="auto"/>
        <w:ind w:left="360"/>
        <w:jc w:val="both"/>
        <w:rPr>
          <w:rFonts w:ascii="Times New Roman" w:hAnsi="Times New Roman" w:cs="Times New Roman"/>
          <w:sz w:val="28"/>
          <w:szCs w:val="28"/>
        </w:rPr>
      </w:pPr>
      <w:r w:rsidRPr="00AD1930">
        <w:rPr>
          <w:rFonts w:ascii="Times New Roman" w:hAnsi="Times New Roman" w:cs="Times New Roman"/>
          <w:sz w:val="28"/>
          <w:szCs w:val="28"/>
        </w:rPr>
        <w:t>Подберите цвета для мячиков и раскрасьте их. (нужны мелки)</w:t>
      </w:r>
    </w:p>
    <w:p w:rsidR="00303EC4" w:rsidRPr="00DF1D0C" w:rsidRDefault="00303EC4" w:rsidP="00303EC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Pr="00DF1D0C">
        <w:rPr>
          <w:rFonts w:ascii="Times New Roman" w:hAnsi="Times New Roman" w:cs="Times New Roman"/>
          <w:sz w:val="28"/>
          <w:szCs w:val="28"/>
        </w:rPr>
        <w:t>Логопед: отправляемся все в гости, испечем сейчас пирог.</w:t>
      </w:r>
    </w:p>
    <w:p w:rsidR="00303EC4" w:rsidRPr="00AD1930" w:rsidRDefault="00303EC4" w:rsidP="00303EC4">
      <w:pPr>
        <w:spacing w:line="360" w:lineRule="auto"/>
        <w:ind w:left="360"/>
        <w:jc w:val="both"/>
        <w:rPr>
          <w:rFonts w:ascii="Times New Roman" w:hAnsi="Times New Roman" w:cs="Times New Roman"/>
          <w:sz w:val="28"/>
          <w:szCs w:val="28"/>
        </w:rPr>
      </w:pPr>
      <w:r w:rsidRPr="00AD1930">
        <w:rPr>
          <w:rFonts w:ascii="Times New Roman" w:hAnsi="Times New Roman" w:cs="Times New Roman"/>
          <w:sz w:val="28"/>
          <w:szCs w:val="28"/>
        </w:rPr>
        <w:t>«Тесто ручками помнём</w:t>
      </w:r>
    </w:p>
    <w:p w:rsidR="00303EC4" w:rsidRPr="00AD1930" w:rsidRDefault="00303EC4" w:rsidP="00303EC4">
      <w:pPr>
        <w:spacing w:line="360" w:lineRule="auto"/>
        <w:ind w:left="360"/>
        <w:jc w:val="both"/>
        <w:rPr>
          <w:rFonts w:ascii="Times New Roman" w:hAnsi="Times New Roman" w:cs="Times New Roman"/>
          <w:sz w:val="28"/>
          <w:szCs w:val="28"/>
        </w:rPr>
      </w:pPr>
      <w:r w:rsidRPr="00AD1930">
        <w:rPr>
          <w:rFonts w:ascii="Times New Roman" w:hAnsi="Times New Roman" w:cs="Times New Roman"/>
          <w:sz w:val="28"/>
          <w:szCs w:val="28"/>
        </w:rPr>
        <w:t>Сладкий тортик испечём</w:t>
      </w:r>
    </w:p>
    <w:p w:rsidR="00303EC4" w:rsidRPr="00AD1930" w:rsidRDefault="00303EC4" w:rsidP="00303EC4">
      <w:pPr>
        <w:spacing w:line="360" w:lineRule="auto"/>
        <w:ind w:left="360"/>
        <w:jc w:val="both"/>
        <w:rPr>
          <w:rFonts w:ascii="Times New Roman" w:hAnsi="Times New Roman" w:cs="Times New Roman"/>
          <w:sz w:val="28"/>
          <w:szCs w:val="28"/>
        </w:rPr>
      </w:pPr>
      <w:r w:rsidRPr="00AD1930">
        <w:rPr>
          <w:rFonts w:ascii="Times New Roman" w:hAnsi="Times New Roman" w:cs="Times New Roman"/>
          <w:sz w:val="28"/>
          <w:szCs w:val="28"/>
        </w:rPr>
        <w:t>Серединку смажем кремом</w:t>
      </w:r>
    </w:p>
    <w:p w:rsidR="00303EC4" w:rsidRPr="00AD1930" w:rsidRDefault="00303EC4" w:rsidP="00303EC4">
      <w:pPr>
        <w:spacing w:line="360" w:lineRule="auto"/>
        <w:ind w:left="360"/>
        <w:jc w:val="both"/>
        <w:rPr>
          <w:rFonts w:ascii="Times New Roman" w:hAnsi="Times New Roman" w:cs="Times New Roman"/>
          <w:sz w:val="28"/>
          <w:szCs w:val="28"/>
        </w:rPr>
      </w:pPr>
      <w:r w:rsidRPr="00AD1930">
        <w:rPr>
          <w:rFonts w:ascii="Times New Roman" w:hAnsi="Times New Roman" w:cs="Times New Roman"/>
          <w:sz w:val="28"/>
          <w:szCs w:val="28"/>
        </w:rPr>
        <w:t>А верхушку сладким джемом</w:t>
      </w:r>
    </w:p>
    <w:p w:rsidR="00303EC4" w:rsidRPr="00AD1930" w:rsidRDefault="00303EC4" w:rsidP="00303EC4">
      <w:pPr>
        <w:spacing w:line="360" w:lineRule="auto"/>
        <w:ind w:left="360"/>
        <w:jc w:val="both"/>
        <w:rPr>
          <w:rFonts w:ascii="Times New Roman" w:hAnsi="Times New Roman" w:cs="Times New Roman"/>
          <w:sz w:val="28"/>
          <w:szCs w:val="28"/>
        </w:rPr>
      </w:pPr>
      <w:r w:rsidRPr="00AD1930">
        <w:rPr>
          <w:rFonts w:ascii="Times New Roman" w:hAnsi="Times New Roman" w:cs="Times New Roman"/>
          <w:sz w:val="28"/>
          <w:szCs w:val="28"/>
        </w:rPr>
        <w:t xml:space="preserve">И кокосовую стружкой </w:t>
      </w:r>
    </w:p>
    <w:p w:rsidR="00303EC4" w:rsidRPr="00AD1930" w:rsidRDefault="00303EC4" w:rsidP="00303EC4">
      <w:pPr>
        <w:spacing w:line="360" w:lineRule="auto"/>
        <w:ind w:left="360"/>
        <w:jc w:val="both"/>
        <w:rPr>
          <w:rFonts w:ascii="Times New Roman" w:hAnsi="Times New Roman" w:cs="Times New Roman"/>
          <w:sz w:val="28"/>
          <w:szCs w:val="28"/>
        </w:rPr>
      </w:pPr>
      <w:r w:rsidRPr="00AD1930">
        <w:rPr>
          <w:rFonts w:ascii="Times New Roman" w:hAnsi="Times New Roman" w:cs="Times New Roman"/>
          <w:sz w:val="28"/>
          <w:szCs w:val="28"/>
        </w:rPr>
        <w:t>Мы присыплем торт немножко</w:t>
      </w:r>
    </w:p>
    <w:p w:rsidR="00303EC4" w:rsidRPr="00AD1930" w:rsidRDefault="00303EC4" w:rsidP="00303EC4">
      <w:pPr>
        <w:spacing w:line="360" w:lineRule="auto"/>
        <w:ind w:left="360"/>
        <w:jc w:val="both"/>
        <w:rPr>
          <w:rFonts w:ascii="Times New Roman" w:hAnsi="Times New Roman" w:cs="Times New Roman"/>
          <w:sz w:val="28"/>
          <w:szCs w:val="28"/>
        </w:rPr>
      </w:pPr>
      <w:r w:rsidRPr="00AD1930">
        <w:rPr>
          <w:rFonts w:ascii="Times New Roman" w:hAnsi="Times New Roman" w:cs="Times New Roman"/>
          <w:sz w:val="28"/>
          <w:szCs w:val="28"/>
        </w:rPr>
        <w:t>А потом заварим чай</w:t>
      </w:r>
    </w:p>
    <w:p w:rsidR="00303EC4" w:rsidRPr="00AD1930" w:rsidRDefault="00303EC4" w:rsidP="00303EC4">
      <w:pPr>
        <w:spacing w:line="360" w:lineRule="auto"/>
        <w:ind w:left="360"/>
        <w:jc w:val="both"/>
        <w:rPr>
          <w:rFonts w:ascii="Times New Roman" w:hAnsi="Times New Roman" w:cs="Times New Roman"/>
          <w:sz w:val="28"/>
          <w:szCs w:val="28"/>
        </w:rPr>
      </w:pPr>
      <w:r w:rsidRPr="00AD1930">
        <w:rPr>
          <w:rFonts w:ascii="Times New Roman" w:hAnsi="Times New Roman" w:cs="Times New Roman"/>
          <w:sz w:val="28"/>
          <w:szCs w:val="28"/>
        </w:rPr>
        <w:t>В гости друга приглашай»</w:t>
      </w:r>
    </w:p>
    <w:p w:rsidR="00303EC4" w:rsidRPr="00DF1D0C" w:rsidRDefault="00303EC4" w:rsidP="00303EC4">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rPr>
        <w:t xml:space="preserve">8. </w:t>
      </w:r>
      <w:r w:rsidRPr="00DF1D0C">
        <w:rPr>
          <w:rFonts w:ascii="Times New Roman" w:hAnsi="Times New Roman" w:cs="Times New Roman"/>
          <w:sz w:val="28"/>
          <w:szCs w:val="28"/>
        </w:rPr>
        <w:t xml:space="preserve">Воспитатель: </w:t>
      </w:r>
      <w:r w:rsidRPr="00DF1D0C">
        <w:rPr>
          <w:rFonts w:ascii="Times New Roman" w:hAnsi="Times New Roman" w:cs="Times New Roman"/>
          <w:sz w:val="28"/>
          <w:szCs w:val="28"/>
          <w:lang w:val="tt-RU"/>
        </w:rPr>
        <w:t>Әйдәгез дуслар торт белән гаиләбезне сыйлыйк. Безнең гаиләдә кемнәр яши: әби, бабай, әни, әти, малай, кыз.</w:t>
      </w:r>
    </w:p>
    <w:p w:rsidR="00303EC4" w:rsidRPr="00AD1930" w:rsidRDefault="00303EC4" w:rsidP="00303EC4">
      <w:pPr>
        <w:spacing w:line="360" w:lineRule="auto"/>
        <w:ind w:left="360"/>
        <w:jc w:val="both"/>
        <w:rPr>
          <w:rFonts w:ascii="Times New Roman" w:hAnsi="Times New Roman" w:cs="Times New Roman"/>
          <w:sz w:val="28"/>
          <w:szCs w:val="28"/>
          <w:lang w:val="tt-RU"/>
        </w:rPr>
      </w:pPr>
      <w:r w:rsidRPr="00AD1930">
        <w:rPr>
          <w:rFonts w:ascii="Times New Roman" w:hAnsi="Times New Roman" w:cs="Times New Roman"/>
          <w:sz w:val="28"/>
          <w:szCs w:val="28"/>
          <w:lang w:val="tt-RU"/>
        </w:rPr>
        <w:t>Әби бармак, әби бармак син кайда? Мин монда, мин монда, сәләм сиңа.</w:t>
      </w:r>
    </w:p>
    <w:p w:rsidR="00303EC4" w:rsidRPr="00AD1930" w:rsidRDefault="00303EC4" w:rsidP="00303EC4">
      <w:pPr>
        <w:spacing w:line="360" w:lineRule="auto"/>
        <w:ind w:left="360"/>
        <w:jc w:val="both"/>
        <w:rPr>
          <w:rFonts w:ascii="Times New Roman" w:hAnsi="Times New Roman" w:cs="Times New Roman"/>
          <w:sz w:val="28"/>
          <w:szCs w:val="28"/>
          <w:lang w:val="tt-RU"/>
        </w:rPr>
      </w:pPr>
      <w:r w:rsidRPr="00AD1930">
        <w:rPr>
          <w:rFonts w:ascii="Times New Roman" w:hAnsi="Times New Roman" w:cs="Times New Roman"/>
          <w:sz w:val="28"/>
          <w:szCs w:val="28"/>
          <w:lang w:val="tt-RU"/>
        </w:rPr>
        <w:t>Бабай бармак, бабай бармак син кайда? Мин монда, мин монда, сәләм сиңа.</w:t>
      </w:r>
    </w:p>
    <w:p w:rsidR="00303EC4" w:rsidRPr="00AD1930" w:rsidRDefault="00303EC4" w:rsidP="00303EC4">
      <w:pPr>
        <w:spacing w:line="360" w:lineRule="auto"/>
        <w:ind w:left="360"/>
        <w:jc w:val="both"/>
        <w:rPr>
          <w:rFonts w:ascii="Times New Roman" w:hAnsi="Times New Roman" w:cs="Times New Roman"/>
          <w:sz w:val="28"/>
          <w:szCs w:val="28"/>
          <w:lang w:val="tt-RU"/>
        </w:rPr>
      </w:pPr>
      <w:r w:rsidRPr="00AD1930">
        <w:rPr>
          <w:rFonts w:ascii="Times New Roman" w:hAnsi="Times New Roman" w:cs="Times New Roman"/>
          <w:sz w:val="28"/>
          <w:szCs w:val="28"/>
          <w:lang w:val="tt-RU"/>
        </w:rPr>
        <w:t>Әти бармак, әти бармак син кайда? Мин монда, мин монда, сәләм сиңа.</w:t>
      </w:r>
    </w:p>
    <w:p w:rsidR="00303EC4" w:rsidRPr="00AD1930" w:rsidRDefault="00303EC4" w:rsidP="00303EC4">
      <w:pPr>
        <w:spacing w:line="360" w:lineRule="auto"/>
        <w:ind w:left="360"/>
        <w:jc w:val="both"/>
        <w:rPr>
          <w:rFonts w:ascii="Times New Roman" w:hAnsi="Times New Roman" w:cs="Times New Roman"/>
          <w:sz w:val="28"/>
          <w:szCs w:val="28"/>
          <w:lang w:val="tt-RU"/>
        </w:rPr>
      </w:pPr>
      <w:r w:rsidRPr="00AD1930">
        <w:rPr>
          <w:rFonts w:ascii="Times New Roman" w:hAnsi="Times New Roman" w:cs="Times New Roman"/>
          <w:sz w:val="28"/>
          <w:szCs w:val="28"/>
          <w:lang w:val="tt-RU"/>
        </w:rPr>
        <w:t>Әни бармак, әни бармак син кайда? Мин монда, мин монда, сәләм сиңа.</w:t>
      </w:r>
    </w:p>
    <w:p w:rsidR="00303EC4" w:rsidRDefault="00303EC4" w:rsidP="00303EC4">
      <w:pPr>
        <w:spacing w:line="360" w:lineRule="auto"/>
        <w:ind w:left="360"/>
        <w:jc w:val="both"/>
        <w:rPr>
          <w:rFonts w:ascii="Times New Roman" w:hAnsi="Times New Roman" w:cs="Times New Roman"/>
          <w:sz w:val="28"/>
          <w:szCs w:val="28"/>
          <w:lang w:val="tt-RU"/>
        </w:rPr>
      </w:pPr>
      <w:r w:rsidRPr="00AD1930">
        <w:rPr>
          <w:rFonts w:ascii="Times New Roman" w:hAnsi="Times New Roman" w:cs="Times New Roman"/>
          <w:sz w:val="28"/>
          <w:szCs w:val="28"/>
          <w:lang w:val="tt-RU"/>
        </w:rPr>
        <w:t>Кыз-малай, кыз-малай син кайда? Мин монда, мин монда сәләм сиңа!</w:t>
      </w:r>
    </w:p>
    <w:p w:rsidR="00303EC4" w:rsidRPr="008E0E49" w:rsidRDefault="00303EC4" w:rsidP="00303EC4">
      <w:pPr>
        <w:spacing w:line="36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Воспитатель: Ребята, вы справились со всеми заданиями, вы  молодцы! И руководство </w:t>
      </w:r>
      <w:r>
        <w:rPr>
          <w:rFonts w:ascii="Times New Roman" w:hAnsi="Times New Roman" w:cs="Times New Roman"/>
          <w:sz w:val="28"/>
          <w:szCs w:val="28"/>
        </w:rPr>
        <w:t>«Кафе правильной речи» дарит вам памятные подарки.</w:t>
      </w:r>
    </w:p>
    <w:p w:rsidR="00303EC4" w:rsidRPr="00AD1930" w:rsidRDefault="00303EC4" w:rsidP="00303EC4">
      <w:pPr>
        <w:spacing w:line="360" w:lineRule="auto"/>
        <w:ind w:left="360"/>
        <w:jc w:val="both"/>
        <w:rPr>
          <w:rFonts w:ascii="Times New Roman" w:hAnsi="Times New Roman" w:cs="Times New Roman"/>
          <w:sz w:val="28"/>
          <w:szCs w:val="28"/>
        </w:rPr>
      </w:pPr>
    </w:p>
    <w:p w:rsidR="00303EC4" w:rsidRPr="00AD1930" w:rsidRDefault="00303EC4" w:rsidP="00303EC4">
      <w:pPr>
        <w:ind w:left="360"/>
        <w:jc w:val="both"/>
        <w:rPr>
          <w:rFonts w:ascii="Times New Roman" w:hAnsi="Times New Roman" w:cs="Times New Roman"/>
          <w:sz w:val="28"/>
          <w:szCs w:val="28"/>
          <w:lang w:val="tt-RU"/>
        </w:rPr>
      </w:pPr>
    </w:p>
    <w:p w:rsidR="00303EC4" w:rsidRPr="00AD1930" w:rsidRDefault="00303EC4" w:rsidP="00303EC4">
      <w:pPr>
        <w:ind w:left="360"/>
        <w:jc w:val="both"/>
        <w:rPr>
          <w:rFonts w:ascii="Times New Roman" w:hAnsi="Times New Roman" w:cs="Times New Roman"/>
          <w:sz w:val="28"/>
          <w:szCs w:val="28"/>
          <w:lang w:val="tt-RU"/>
        </w:rPr>
      </w:pPr>
    </w:p>
    <w:p w:rsidR="006C3AFA" w:rsidRPr="006C3AFA" w:rsidRDefault="006C3AFA" w:rsidP="006C3AFA">
      <w:pPr>
        <w:jc w:val="center"/>
        <w:rPr>
          <w:rFonts w:ascii="Times New Roman" w:hAnsi="Times New Roman" w:cs="Times New Roman"/>
          <w:b/>
          <w:sz w:val="28"/>
          <w:szCs w:val="28"/>
        </w:rPr>
      </w:pPr>
      <w:r w:rsidRPr="0000031A">
        <w:rPr>
          <w:rFonts w:ascii="Times New Roman" w:hAnsi="Times New Roman" w:cs="Times New Roman"/>
          <w:b/>
          <w:sz w:val="28"/>
          <w:szCs w:val="28"/>
          <w:lang w:val="en-US"/>
        </w:rPr>
        <w:t>CLIL</w:t>
      </w:r>
      <w:r w:rsidRPr="006C3AFA">
        <w:rPr>
          <w:rFonts w:ascii="Times New Roman" w:hAnsi="Times New Roman" w:cs="Times New Roman"/>
          <w:b/>
          <w:sz w:val="28"/>
          <w:szCs w:val="28"/>
        </w:rPr>
        <w:t xml:space="preserve"> </w:t>
      </w:r>
      <w:r w:rsidRPr="0000031A">
        <w:rPr>
          <w:rFonts w:ascii="Times New Roman" w:hAnsi="Times New Roman" w:cs="Times New Roman"/>
          <w:b/>
          <w:sz w:val="28"/>
          <w:szCs w:val="28"/>
          <w:lang w:val="en-US"/>
        </w:rPr>
        <w:t>LESSON</w:t>
      </w:r>
      <w:r w:rsidRPr="006C3AFA">
        <w:rPr>
          <w:rFonts w:ascii="Times New Roman" w:hAnsi="Times New Roman" w:cs="Times New Roman"/>
          <w:b/>
          <w:sz w:val="28"/>
          <w:szCs w:val="28"/>
        </w:rPr>
        <w:t xml:space="preserve"> </w:t>
      </w:r>
      <w:r w:rsidRPr="0000031A">
        <w:rPr>
          <w:rFonts w:ascii="Times New Roman" w:hAnsi="Times New Roman" w:cs="Times New Roman"/>
          <w:b/>
          <w:sz w:val="28"/>
          <w:szCs w:val="28"/>
          <w:lang w:val="en-US"/>
        </w:rPr>
        <w:t>PLAN</w:t>
      </w:r>
      <w:r w:rsidRPr="0000031A">
        <w:rPr>
          <w:rFonts w:ascii="Arial" w:hAnsi="Arial" w:cs="Arial"/>
          <w:noProof/>
          <w:sz w:val="28"/>
          <w:szCs w:val="28"/>
          <w:lang w:eastAsia="ru-RU"/>
        </w:rPr>
        <w:t xml:space="preserve"> </w:t>
      </w:r>
    </w:p>
    <w:p w:rsidR="006C3AFA" w:rsidRPr="0000031A" w:rsidRDefault="006C3AFA" w:rsidP="006C3AFA">
      <w:pPr>
        <w:rPr>
          <w:sz w:val="28"/>
          <w:szCs w:val="28"/>
        </w:rPr>
      </w:pPr>
      <w:r>
        <w:rPr>
          <w:rFonts w:ascii="Times New Roman" w:hAnsi="Times New Roman" w:cs="Times New Roman"/>
          <w:sz w:val="28"/>
          <w:szCs w:val="28"/>
        </w:rPr>
        <w:t>Тема</w:t>
      </w:r>
      <w:r w:rsidRPr="0000031A">
        <w:rPr>
          <w:sz w:val="28"/>
          <w:szCs w:val="28"/>
        </w:rPr>
        <w:t>:</w:t>
      </w:r>
      <w:r w:rsidRPr="0000031A">
        <w:rPr>
          <w:rFonts w:ascii="Times New Roman" w:hAnsi="Times New Roman" w:cs="Times New Roman"/>
          <w:color w:val="000000"/>
          <w:sz w:val="28"/>
          <w:szCs w:val="28"/>
          <w:shd w:val="clear" w:color="auto" w:fill="FFFFFF"/>
        </w:rPr>
        <w:t xml:space="preserve"> М.Галлямованы</w:t>
      </w:r>
      <w:r w:rsidRPr="0000031A">
        <w:rPr>
          <w:rFonts w:ascii="Times New Roman" w:hAnsi="Times New Roman" w:cs="Times New Roman"/>
          <w:color w:val="000000"/>
          <w:sz w:val="28"/>
          <w:szCs w:val="28"/>
          <w:shd w:val="clear" w:color="auto" w:fill="FFFFFF"/>
          <w:lang w:val="tt-RU"/>
        </w:rPr>
        <w:t>ң</w:t>
      </w:r>
      <w:r w:rsidRPr="0000031A">
        <w:rPr>
          <w:rFonts w:ascii="Times New Roman" w:hAnsi="Times New Roman" w:cs="Times New Roman"/>
          <w:color w:val="000000"/>
          <w:sz w:val="28"/>
          <w:szCs w:val="28"/>
          <w:shd w:val="clear" w:color="auto" w:fill="FFFFFF"/>
        </w:rPr>
        <w:t xml:space="preserve"> «Чын иптәш»</w:t>
      </w:r>
      <w:r w:rsidRPr="0000031A">
        <w:rPr>
          <w:rFonts w:ascii="Times New Roman" w:hAnsi="Times New Roman" w:cs="Times New Roman"/>
          <w:color w:val="000000"/>
          <w:sz w:val="28"/>
          <w:szCs w:val="28"/>
          <w:shd w:val="clear" w:color="auto" w:fill="FFFFFF"/>
          <w:lang w:val="tt-RU"/>
        </w:rPr>
        <w:t xml:space="preserve"> хикәясе</w:t>
      </w:r>
      <w:r w:rsidRPr="0000031A">
        <w:rPr>
          <w:rFonts w:ascii="Times New Roman" w:hAnsi="Times New Roman" w:cs="Times New Roman"/>
          <w:color w:val="000000"/>
          <w:sz w:val="28"/>
          <w:szCs w:val="28"/>
          <w:shd w:val="clear" w:color="auto" w:fill="FFFFFF"/>
        </w:rPr>
        <w:t>.</w:t>
      </w:r>
      <w:r w:rsidRPr="0000031A">
        <w:rPr>
          <w:rFonts w:ascii="Times New Roman" w:hAnsi="Times New Roman" w:cs="Times New Roman"/>
          <w:color w:val="000000"/>
          <w:sz w:val="28"/>
          <w:szCs w:val="28"/>
          <w:shd w:val="clear" w:color="auto" w:fill="FFFFFF"/>
          <w:lang w:val="tt-RU"/>
        </w:rPr>
        <w:t xml:space="preserve"> / Рассказ  М.Галлямовой </w:t>
      </w:r>
      <w:r w:rsidRPr="0000031A">
        <w:rPr>
          <w:rFonts w:ascii="Times New Roman" w:hAnsi="Times New Roman" w:cs="Times New Roman"/>
          <w:color w:val="000000"/>
          <w:sz w:val="28"/>
          <w:szCs w:val="28"/>
          <w:shd w:val="clear" w:color="auto" w:fill="FFFFFF"/>
        </w:rPr>
        <w:t>«</w:t>
      </w:r>
      <w:r w:rsidRPr="0000031A">
        <w:rPr>
          <w:rFonts w:ascii="Times New Roman" w:hAnsi="Times New Roman" w:cs="Times New Roman"/>
          <w:color w:val="000000"/>
          <w:sz w:val="28"/>
          <w:szCs w:val="28"/>
          <w:shd w:val="clear" w:color="auto" w:fill="FFFFFF"/>
          <w:lang w:val="tt-RU"/>
        </w:rPr>
        <w:t>Настоящий товарищ.</w:t>
      </w:r>
    </w:p>
    <w:tbl>
      <w:tblPr>
        <w:tblStyle w:val="ad"/>
        <w:tblW w:w="0" w:type="auto"/>
        <w:tblLayout w:type="fixed"/>
        <w:tblLook w:val="04A0"/>
      </w:tblPr>
      <w:tblGrid>
        <w:gridCol w:w="2972"/>
        <w:gridCol w:w="42"/>
        <w:gridCol w:w="2894"/>
        <w:gridCol w:w="41"/>
        <w:gridCol w:w="3396"/>
      </w:tblGrid>
      <w:tr w:rsidR="006C3AFA" w:rsidRPr="0000031A" w:rsidTr="00473CDD">
        <w:tc>
          <w:tcPr>
            <w:tcW w:w="9345" w:type="dxa"/>
            <w:gridSpan w:val="5"/>
          </w:tcPr>
          <w:p w:rsidR="006C3AFA" w:rsidRPr="0000031A" w:rsidRDefault="006C3AFA" w:rsidP="00473CDD">
            <w:pPr>
              <w:rPr>
                <w:rFonts w:ascii="Times New Roman" w:hAnsi="Times New Roman"/>
                <w:b/>
                <w:sz w:val="28"/>
                <w:szCs w:val="28"/>
              </w:rPr>
            </w:pPr>
          </w:p>
          <w:p w:rsidR="006C3AFA" w:rsidRPr="0000031A" w:rsidRDefault="006C3AFA" w:rsidP="00473CDD">
            <w:pPr>
              <w:rPr>
                <w:rFonts w:ascii="Times New Roman" w:hAnsi="Times New Roman"/>
                <w:sz w:val="28"/>
                <w:szCs w:val="28"/>
              </w:rPr>
            </w:pPr>
            <w:r w:rsidRPr="0000031A">
              <w:rPr>
                <w:rFonts w:ascii="Times New Roman" w:hAnsi="Times New Roman"/>
                <w:b/>
                <w:sz w:val="28"/>
                <w:szCs w:val="28"/>
                <w:lang w:val="en-US"/>
              </w:rPr>
              <w:t>AIMS</w:t>
            </w:r>
            <w:r w:rsidRPr="0000031A">
              <w:rPr>
                <w:rFonts w:ascii="Times New Roman" w:hAnsi="Times New Roman"/>
                <w:b/>
                <w:sz w:val="28"/>
                <w:szCs w:val="28"/>
              </w:rPr>
              <w:t xml:space="preserve"> </w:t>
            </w:r>
            <w:r w:rsidRPr="0000031A">
              <w:rPr>
                <w:rFonts w:ascii="Times New Roman" w:hAnsi="Times New Roman"/>
                <w:sz w:val="28"/>
                <w:szCs w:val="28"/>
              </w:rPr>
              <w:t>(Общая цель урока, с позиции ученика)</w:t>
            </w:r>
          </w:p>
          <w:p w:rsidR="006C3AFA" w:rsidRPr="0000031A" w:rsidRDefault="006C3AFA" w:rsidP="006C3AFA">
            <w:pPr>
              <w:pStyle w:val="ab"/>
              <w:numPr>
                <w:ilvl w:val="0"/>
                <w:numId w:val="15"/>
              </w:numPr>
              <w:spacing w:after="200" w:line="276" w:lineRule="auto"/>
              <w:rPr>
                <w:rFonts w:ascii="Times New Roman" w:hAnsi="Times New Roman"/>
                <w:color w:val="000000"/>
                <w:sz w:val="28"/>
                <w:szCs w:val="28"/>
                <w:shd w:val="clear" w:color="auto" w:fill="FFFFFF"/>
                <w:lang w:val="tt-RU"/>
              </w:rPr>
            </w:pPr>
            <w:r w:rsidRPr="0000031A">
              <w:rPr>
                <w:rFonts w:ascii="Times New Roman" w:hAnsi="Times New Roman"/>
                <w:b/>
                <w:color w:val="000000"/>
                <w:sz w:val="28"/>
                <w:szCs w:val="28"/>
                <w:lang w:val="tt-RU"/>
              </w:rPr>
              <w:t>Танып-белү максаты (предмет):</w:t>
            </w:r>
            <w:r w:rsidRPr="0000031A">
              <w:rPr>
                <w:rFonts w:ascii="Times New Roman" w:hAnsi="Times New Roman"/>
                <w:color w:val="000000"/>
                <w:sz w:val="28"/>
                <w:szCs w:val="28"/>
                <w:shd w:val="clear" w:color="auto" w:fill="FFFFFF"/>
                <w:lang w:val="tt-RU"/>
              </w:rPr>
              <w:t xml:space="preserve"> “Чын иптәш” текстындагы яңа сүзләр белән таныштыру (познакомить учащихся с новыми словами)</w:t>
            </w:r>
          </w:p>
          <w:p w:rsidR="006C3AFA" w:rsidRPr="0000031A" w:rsidRDefault="006C3AFA" w:rsidP="00473CDD">
            <w:pPr>
              <w:pStyle w:val="ab"/>
              <w:ind w:left="501"/>
              <w:rPr>
                <w:rFonts w:ascii="Times New Roman" w:hAnsi="Times New Roman"/>
                <w:b/>
                <w:sz w:val="28"/>
                <w:szCs w:val="28"/>
              </w:rPr>
            </w:pPr>
          </w:p>
        </w:tc>
      </w:tr>
      <w:tr w:rsidR="006C3AFA" w:rsidRPr="0000031A" w:rsidTr="00473CDD">
        <w:tc>
          <w:tcPr>
            <w:tcW w:w="9345" w:type="dxa"/>
            <w:gridSpan w:val="5"/>
          </w:tcPr>
          <w:p w:rsidR="006C3AFA" w:rsidRPr="0000031A" w:rsidRDefault="006C3AFA" w:rsidP="00473CDD">
            <w:pPr>
              <w:jc w:val="center"/>
              <w:rPr>
                <w:rFonts w:ascii="Times New Roman" w:hAnsi="Times New Roman"/>
                <w:b/>
                <w:sz w:val="28"/>
                <w:szCs w:val="28"/>
              </w:rPr>
            </w:pPr>
          </w:p>
          <w:p w:rsidR="006C3AFA" w:rsidRPr="00662F14" w:rsidRDefault="006C3AFA" w:rsidP="00473CDD">
            <w:pPr>
              <w:jc w:val="center"/>
              <w:rPr>
                <w:rFonts w:ascii="Times New Roman" w:hAnsi="Times New Roman"/>
                <w:b/>
                <w:sz w:val="28"/>
                <w:szCs w:val="28"/>
              </w:rPr>
            </w:pPr>
            <w:r w:rsidRPr="0000031A">
              <w:rPr>
                <w:rFonts w:ascii="Times New Roman" w:hAnsi="Times New Roman"/>
                <w:b/>
                <w:sz w:val="28"/>
                <w:szCs w:val="28"/>
                <w:lang w:val="en-US"/>
              </w:rPr>
              <w:t>OBJECTIVES</w:t>
            </w:r>
          </w:p>
          <w:p w:rsidR="006C3AFA" w:rsidRPr="0000031A" w:rsidRDefault="006C3AFA" w:rsidP="00473CDD">
            <w:pPr>
              <w:ind w:left="360"/>
              <w:rPr>
                <w:rFonts w:ascii="Times New Roman" w:hAnsi="Times New Roman"/>
                <w:color w:val="000000"/>
                <w:sz w:val="28"/>
                <w:szCs w:val="28"/>
                <w:lang w:val="tt-RU"/>
              </w:rPr>
            </w:pPr>
            <w:r w:rsidRPr="0000031A">
              <w:rPr>
                <w:rFonts w:ascii="Times New Roman" w:hAnsi="Times New Roman"/>
                <w:b/>
                <w:color w:val="000000"/>
                <w:sz w:val="28"/>
                <w:szCs w:val="28"/>
                <w:shd w:val="clear" w:color="auto" w:fill="FFFFFF"/>
                <w:lang w:val="tt-RU"/>
              </w:rPr>
              <w:t>1Үстерү максаты (метапредмет):</w:t>
            </w:r>
            <w:r w:rsidRPr="0000031A">
              <w:rPr>
                <w:rFonts w:ascii="Times New Roman" w:hAnsi="Times New Roman"/>
                <w:color w:val="000000"/>
                <w:sz w:val="28"/>
                <w:szCs w:val="28"/>
                <w:shd w:val="clear" w:color="auto" w:fill="FFFFFF"/>
                <w:lang w:val="tt-RU"/>
              </w:rPr>
              <w:t xml:space="preserve"> Фикерләү, нәтиҗә ясый белү сәләтен үстерү (р</w:t>
            </w:r>
            <w:r w:rsidRPr="0000031A">
              <w:rPr>
                <w:rFonts w:ascii="Times New Roman" w:hAnsi="Times New Roman"/>
                <w:color w:val="000000"/>
                <w:sz w:val="28"/>
                <w:szCs w:val="28"/>
                <w:lang w:val="tt-RU"/>
              </w:rPr>
              <w:t>азвивать мыслительную деятельность учащихся и умение делать выводы)</w:t>
            </w:r>
          </w:p>
          <w:p w:rsidR="006C3AFA" w:rsidRPr="0000031A" w:rsidRDefault="006C3AFA" w:rsidP="00473CDD">
            <w:pPr>
              <w:ind w:left="360"/>
              <w:rPr>
                <w:rFonts w:ascii="Times New Roman" w:hAnsi="Times New Roman"/>
                <w:b/>
                <w:sz w:val="28"/>
                <w:szCs w:val="28"/>
              </w:rPr>
            </w:pPr>
            <w:r w:rsidRPr="0000031A">
              <w:rPr>
                <w:rFonts w:ascii="Times New Roman" w:hAnsi="Times New Roman"/>
                <w:b/>
                <w:color w:val="000000"/>
                <w:sz w:val="28"/>
                <w:szCs w:val="28"/>
                <w:shd w:val="clear" w:color="auto" w:fill="FFFFFF"/>
                <w:lang w:val="tt-RU"/>
              </w:rPr>
              <w:t>2.Үстерү максаты (метапредмет):</w:t>
            </w:r>
            <w:r w:rsidRPr="0000031A">
              <w:rPr>
                <w:rFonts w:ascii="Times New Roman" w:hAnsi="Times New Roman"/>
                <w:color w:val="000000"/>
                <w:sz w:val="28"/>
                <w:szCs w:val="28"/>
                <w:shd w:val="clear" w:color="auto" w:fill="FFFFFF"/>
                <w:lang w:val="tt-RU"/>
              </w:rPr>
              <w:t xml:space="preserve"> Фикерләү, нәтиҗә ясый белү сәләтен үстерү (р</w:t>
            </w:r>
            <w:r w:rsidRPr="0000031A">
              <w:rPr>
                <w:rFonts w:ascii="Times New Roman" w:hAnsi="Times New Roman"/>
                <w:color w:val="000000"/>
                <w:sz w:val="28"/>
                <w:szCs w:val="28"/>
                <w:lang w:val="tt-RU"/>
              </w:rPr>
              <w:t>азвивать мыслительную деятельность учащихся и умение делать выводы)</w:t>
            </w:r>
          </w:p>
          <w:p w:rsidR="006C3AFA" w:rsidRPr="0000031A" w:rsidRDefault="006C3AFA" w:rsidP="00473CDD">
            <w:pPr>
              <w:ind w:left="360"/>
              <w:rPr>
                <w:rFonts w:ascii="Times New Roman" w:hAnsi="Times New Roman"/>
                <w:b/>
                <w:sz w:val="28"/>
                <w:szCs w:val="28"/>
              </w:rPr>
            </w:pPr>
          </w:p>
          <w:p w:rsidR="006C3AFA" w:rsidRPr="0000031A" w:rsidRDefault="006C3AFA" w:rsidP="00473CDD">
            <w:pPr>
              <w:rPr>
                <w:rFonts w:ascii="Times New Roman" w:hAnsi="Times New Roman"/>
                <w:b/>
                <w:sz w:val="28"/>
                <w:szCs w:val="28"/>
              </w:rPr>
            </w:pPr>
          </w:p>
          <w:p w:rsidR="006C3AFA" w:rsidRPr="0000031A" w:rsidRDefault="006C3AFA" w:rsidP="00473CDD">
            <w:pPr>
              <w:jc w:val="center"/>
              <w:rPr>
                <w:rFonts w:ascii="Times New Roman" w:hAnsi="Times New Roman"/>
                <w:b/>
                <w:sz w:val="28"/>
                <w:szCs w:val="28"/>
              </w:rPr>
            </w:pPr>
          </w:p>
        </w:tc>
      </w:tr>
      <w:tr w:rsidR="006C3AFA" w:rsidRPr="0000031A" w:rsidTr="00473CDD">
        <w:tc>
          <w:tcPr>
            <w:tcW w:w="3014" w:type="dxa"/>
            <w:gridSpan w:val="2"/>
          </w:tcPr>
          <w:p w:rsidR="006C3AFA" w:rsidRPr="0000031A" w:rsidRDefault="006C3AFA" w:rsidP="00473CDD">
            <w:pPr>
              <w:rPr>
                <w:rFonts w:ascii="Times New Roman" w:hAnsi="Times New Roman"/>
                <w:b/>
                <w:sz w:val="28"/>
                <w:szCs w:val="28"/>
              </w:rPr>
            </w:pPr>
          </w:p>
          <w:p w:rsidR="006C3AFA" w:rsidRPr="0000031A" w:rsidRDefault="006C3AFA" w:rsidP="00473CDD">
            <w:pPr>
              <w:rPr>
                <w:rFonts w:ascii="Times New Roman" w:hAnsi="Times New Roman"/>
                <w:b/>
                <w:sz w:val="28"/>
                <w:szCs w:val="28"/>
              </w:rPr>
            </w:pPr>
            <w:r w:rsidRPr="0000031A">
              <w:rPr>
                <w:rFonts w:ascii="Times New Roman" w:hAnsi="Times New Roman"/>
                <w:b/>
                <w:sz w:val="28"/>
                <w:szCs w:val="28"/>
                <w:lang w:val="en-US"/>
              </w:rPr>
              <w:t>TEACHING</w:t>
            </w:r>
            <w:r w:rsidRPr="0000031A">
              <w:rPr>
                <w:rFonts w:ascii="Times New Roman" w:hAnsi="Times New Roman"/>
                <w:b/>
                <w:sz w:val="28"/>
                <w:szCs w:val="28"/>
              </w:rPr>
              <w:t xml:space="preserve"> </w:t>
            </w:r>
            <w:r w:rsidRPr="0000031A">
              <w:rPr>
                <w:rFonts w:ascii="Times New Roman" w:hAnsi="Times New Roman"/>
                <w:b/>
                <w:sz w:val="28"/>
                <w:szCs w:val="28"/>
                <w:lang w:val="en-US"/>
              </w:rPr>
              <w:t>OBJECTIVES</w:t>
            </w:r>
            <w:r w:rsidRPr="0000031A">
              <w:rPr>
                <w:rFonts w:ascii="Times New Roman" w:hAnsi="Times New Roman"/>
                <w:b/>
                <w:sz w:val="28"/>
                <w:szCs w:val="28"/>
              </w:rPr>
              <w:t xml:space="preserve"> </w:t>
            </w:r>
          </w:p>
          <w:p w:rsidR="006C3AFA" w:rsidRPr="0000031A" w:rsidRDefault="006C3AFA" w:rsidP="00473CDD">
            <w:pPr>
              <w:rPr>
                <w:rFonts w:ascii="Times New Roman" w:hAnsi="Times New Roman"/>
                <w:sz w:val="28"/>
                <w:szCs w:val="28"/>
              </w:rPr>
            </w:pPr>
            <w:r w:rsidRPr="0000031A">
              <w:rPr>
                <w:rFonts w:ascii="Times New Roman" w:hAnsi="Times New Roman"/>
                <w:sz w:val="28"/>
                <w:szCs w:val="28"/>
              </w:rPr>
              <w:t>(чему учитель планирует научить)</w:t>
            </w:r>
          </w:p>
          <w:p w:rsidR="006C3AFA" w:rsidRPr="0000031A" w:rsidRDefault="006C3AFA" w:rsidP="00473CDD">
            <w:pPr>
              <w:rPr>
                <w:rFonts w:ascii="Times New Roman" w:hAnsi="Times New Roman"/>
                <w:sz w:val="28"/>
                <w:szCs w:val="28"/>
              </w:rPr>
            </w:pPr>
            <w:r w:rsidRPr="0000031A">
              <w:rPr>
                <w:rFonts w:ascii="Times New Roman" w:hAnsi="Times New Roman"/>
                <w:sz w:val="28"/>
                <w:szCs w:val="28"/>
              </w:rPr>
              <w:t>Осознать текст на родном языке</w:t>
            </w:r>
          </w:p>
          <w:p w:rsidR="006C3AFA" w:rsidRPr="0000031A" w:rsidRDefault="006C3AFA" w:rsidP="00473CDD">
            <w:pPr>
              <w:rPr>
                <w:rFonts w:ascii="Times New Roman" w:hAnsi="Times New Roman"/>
                <w:b/>
                <w:sz w:val="28"/>
                <w:szCs w:val="28"/>
              </w:rPr>
            </w:pPr>
          </w:p>
        </w:tc>
        <w:tc>
          <w:tcPr>
            <w:tcW w:w="2894" w:type="dxa"/>
          </w:tcPr>
          <w:p w:rsidR="006C3AFA" w:rsidRPr="0000031A" w:rsidRDefault="006C3AFA" w:rsidP="00473CDD">
            <w:pPr>
              <w:rPr>
                <w:rFonts w:ascii="Times New Roman" w:hAnsi="Times New Roman"/>
                <w:b/>
                <w:sz w:val="28"/>
                <w:szCs w:val="28"/>
              </w:rPr>
            </w:pPr>
          </w:p>
          <w:p w:rsidR="006C3AFA" w:rsidRPr="0000031A" w:rsidRDefault="006C3AFA" w:rsidP="00473CDD">
            <w:pPr>
              <w:rPr>
                <w:rFonts w:ascii="Times New Roman" w:hAnsi="Times New Roman"/>
                <w:b/>
                <w:sz w:val="28"/>
                <w:szCs w:val="28"/>
              </w:rPr>
            </w:pPr>
            <w:r w:rsidRPr="0000031A">
              <w:rPr>
                <w:rFonts w:ascii="Times New Roman" w:hAnsi="Times New Roman"/>
                <w:b/>
                <w:sz w:val="28"/>
                <w:szCs w:val="28"/>
                <w:lang w:val="en-US"/>
              </w:rPr>
              <w:t>LEARNING</w:t>
            </w:r>
            <w:r w:rsidRPr="0000031A">
              <w:rPr>
                <w:rFonts w:ascii="Times New Roman" w:hAnsi="Times New Roman"/>
                <w:b/>
                <w:sz w:val="28"/>
                <w:szCs w:val="28"/>
              </w:rPr>
              <w:t xml:space="preserve"> </w:t>
            </w:r>
            <w:r w:rsidRPr="0000031A">
              <w:rPr>
                <w:rFonts w:ascii="Times New Roman" w:hAnsi="Times New Roman"/>
                <w:b/>
                <w:sz w:val="28"/>
                <w:szCs w:val="28"/>
                <w:lang w:val="en-US"/>
              </w:rPr>
              <w:t>OUTCOMES</w:t>
            </w:r>
          </w:p>
          <w:p w:rsidR="006C3AFA" w:rsidRPr="0000031A" w:rsidRDefault="006C3AFA" w:rsidP="00473CDD">
            <w:pPr>
              <w:rPr>
                <w:rFonts w:ascii="Times New Roman" w:hAnsi="Times New Roman"/>
                <w:sz w:val="28"/>
                <w:szCs w:val="28"/>
              </w:rPr>
            </w:pPr>
            <w:r w:rsidRPr="0000031A">
              <w:rPr>
                <w:rFonts w:ascii="Times New Roman" w:hAnsi="Times New Roman"/>
                <w:sz w:val="28"/>
                <w:szCs w:val="28"/>
              </w:rPr>
              <w:t>(что ученик будет уметь делать к концу урока)</w:t>
            </w:r>
          </w:p>
          <w:p w:rsidR="006C3AFA" w:rsidRPr="0000031A" w:rsidRDefault="006C3AFA" w:rsidP="00473CDD">
            <w:pPr>
              <w:rPr>
                <w:rFonts w:ascii="Times New Roman" w:hAnsi="Times New Roman"/>
                <w:sz w:val="28"/>
                <w:szCs w:val="28"/>
                <w:lang w:val="tt-RU"/>
              </w:rPr>
            </w:pPr>
            <w:r w:rsidRPr="0000031A">
              <w:rPr>
                <w:rFonts w:ascii="Times New Roman" w:hAnsi="Times New Roman"/>
                <w:sz w:val="28"/>
                <w:szCs w:val="28"/>
              </w:rPr>
              <w:t>Научится новой лексике</w:t>
            </w:r>
          </w:p>
          <w:p w:rsidR="006C3AFA" w:rsidRPr="0000031A" w:rsidRDefault="006C3AFA" w:rsidP="00473CDD">
            <w:pPr>
              <w:rPr>
                <w:rFonts w:ascii="Times New Roman" w:hAnsi="Times New Roman"/>
                <w:sz w:val="28"/>
                <w:szCs w:val="28"/>
              </w:rPr>
            </w:pPr>
            <w:r w:rsidRPr="0000031A">
              <w:rPr>
                <w:rFonts w:ascii="Times New Roman" w:hAnsi="Times New Roman"/>
                <w:sz w:val="28"/>
                <w:szCs w:val="28"/>
              </w:rPr>
              <w:t>Находить по просьбе учителя предложения на неродном языке</w:t>
            </w:r>
          </w:p>
        </w:tc>
        <w:tc>
          <w:tcPr>
            <w:tcW w:w="3437" w:type="dxa"/>
            <w:gridSpan w:val="2"/>
          </w:tcPr>
          <w:p w:rsidR="006C3AFA" w:rsidRPr="0000031A" w:rsidRDefault="006C3AFA" w:rsidP="00473CDD">
            <w:pPr>
              <w:rPr>
                <w:rFonts w:ascii="Times New Roman" w:hAnsi="Times New Roman"/>
                <w:b/>
                <w:sz w:val="28"/>
                <w:szCs w:val="28"/>
              </w:rPr>
            </w:pPr>
          </w:p>
          <w:p w:rsidR="006C3AFA" w:rsidRPr="0000031A" w:rsidRDefault="006C3AFA" w:rsidP="00473CDD">
            <w:pPr>
              <w:rPr>
                <w:rFonts w:ascii="Times New Roman" w:hAnsi="Times New Roman"/>
                <w:b/>
                <w:sz w:val="28"/>
                <w:szCs w:val="28"/>
                <w:lang w:val="en-US"/>
              </w:rPr>
            </w:pPr>
            <w:r w:rsidRPr="0000031A">
              <w:rPr>
                <w:rFonts w:ascii="Times New Roman" w:hAnsi="Times New Roman"/>
                <w:b/>
                <w:sz w:val="28"/>
                <w:szCs w:val="28"/>
                <w:lang w:val="en-US"/>
              </w:rPr>
              <w:t>COMMUNICATION</w:t>
            </w:r>
          </w:p>
          <w:p w:rsidR="006C3AFA" w:rsidRPr="0000031A" w:rsidRDefault="006C3AFA" w:rsidP="00473CDD">
            <w:pPr>
              <w:rPr>
                <w:rFonts w:ascii="Times New Roman" w:hAnsi="Times New Roman"/>
                <w:b/>
                <w:sz w:val="28"/>
                <w:szCs w:val="28"/>
              </w:rPr>
            </w:pPr>
            <w:r w:rsidRPr="0000031A">
              <w:rPr>
                <w:rFonts w:ascii="Times New Roman" w:hAnsi="Times New Roman"/>
                <w:b/>
                <w:sz w:val="28"/>
                <w:szCs w:val="28"/>
              </w:rPr>
              <w:t>Татарский язык</w:t>
            </w:r>
          </w:p>
        </w:tc>
      </w:tr>
      <w:tr w:rsidR="006C3AFA" w:rsidRPr="0000031A" w:rsidTr="00473CDD">
        <w:tc>
          <w:tcPr>
            <w:tcW w:w="2972" w:type="dxa"/>
          </w:tcPr>
          <w:p w:rsidR="006C3AFA" w:rsidRPr="0000031A" w:rsidRDefault="006C3AFA" w:rsidP="00473CDD">
            <w:pPr>
              <w:rPr>
                <w:rFonts w:ascii="Times New Roman" w:hAnsi="Times New Roman"/>
                <w:b/>
                <w:sz w:val="28"/>
                <w:szCs w:val="28"/>
              </w:rPr>
            </w:pPr>
            <w:r w:rsidRPr="0000031A">
              <w:rPr>
                <w:rFonts w:ascii="Times New Roman" w:hAnsi="Times New Roman"/>
                <w:b/>
                <w:sz w:val="28"/>
                <w:szCs w:val="28"/>
                <w:lang w:val="en-US"/>
              </w:rPr>
              <w:t>CONTENT</w:t>
            </w:r>
          </w:p>
          <w:p w:rsidR="006C3AFA" w:rsidRPr="0000031A" w:rsidRDefault="006C3AFA" w:rsidP="00473CDD">
            <w:pPr>
              <w:rPr>
                <w:rFonts w:ascii="Times New Roman" w:hAnsi="Times New Roman"/>
                <w:sz w:val="28"/>
                <w:szCs w:val="28"/>
              </w:rPr>
            </w:pPr>
            <w:r w:rsidRPr="0000031A">
              <w:rPr>
                <w:rFonts w:ascii="Times New Roman" w:hAnsi="Times New Roman"/>
                <w:sz w:val="28"/>
                <w:szCs w:val="28"/>
                <w:lang w:val="tt-RU"/>
              </w:rPr>
              <w:t>Научит</w:t>
            </w:r>
            <w:r w:rsidRPr="0000031A">
              <w:rPr>
                <w:rFonts w:ascii="Times New Roman" w:hAnsi="Times New Roman"/>
                <w:sz w:val="28"/>
                <w:szCs w:val="28"/>
              </w:rPr>
              <w:t>ь правильному произношению новых слов. Научить учащихся работать с текстом</w:t>
            </w:r>
          </w:p>
          <w:p w:rsidR="006C3AFA" w:rsidRPr="0000031A" w:rsidRDefault="006C3AFA" w:rsidP="00473CDD">
            <w:pPr>
              <w:rPr>
                <w:rFonts w:ascii="Times New Roman" w:hAnsi="Times New Roman"/>
                <w:b/>
                <w:sz w:val="28"/>
                <w:szCs w:val="28"/>
              </w:rPr>
            </w:pPr>
          </w:p>
          <w:p w:rsidR="006C3AFA" w:rsidRPr="0000031A" w:rsidRDefault="006C3AFA" w:rsidP="00473CDD">
            <w:pPr>
              <w:rPr>
                <w:rFonts w:ascii="Times New Roman" w:hAnsi="Times New Roman"/>
                <w:b/>
                <w:sz w:val="28"/>
                <w:szCs w:val="28"/>
              </w:rPr>
            </w:pPr>
          </w:p>
          <w:p w:rsidR="006C3AFA" w:rsidRPr="0000031A" w:rsidRDefault="006C3AFA" w:rsidP="00473CDD">
            <w:pPr>
              <w:rPr>
                <w:rFonts w:ascii="Times New Roman" w:hAnsi="Times New Roman"/>
                <w:b/>
                <w:sz w:val="28"/>
                <w:szCs w:val="28"/>
              </w:rPr>
            </w:pPr>
          </w:p>
          <w:p w:rsidR="006C3AFA" w:rsidRPr="0000031A" w:rsidRDefault="006C3AFA" w:rsidP="00473CDD">
            <w:pPr>
              <w:rPr>
                <w:rFonts w:ascii="Times New Roman" w:hAnsi="Times New Roman"/>
                <w:b/>
                <w:sz w:val="28"/>
                <w:szCs w:val="28"/>
              </w:rPr>
            </w:pPr>
          </w:p>
        </w:tc>
        <w:tc>
          <w:tcPr>
            <w:tcW w:w="2977" w:type="dxa"/>
            <w:gridSpan w:val="3"/>
          </w:tcPr>
          <w:p w:rsidR="006C3AFA" w:rsidRPr="006B0FA3" w:rsidRDefault="006C3AFA" w:rsidP="00473CDD">
            <w:pPr>
              <w:rPr>
                <w:rFonts w:ascii="Times New Roman" w:hAnsi="Times New Roman"/>
                <w:b/>
                <w:sz w:val="28"/>
                <w:szCs w:val="28"/>
              </w:rPr>
            </w:pPr>
            <w:r w:rsidRPr="0000031A">
              <w:rPr>
                <w:rFonts w:ascii="Times New Roman" w:hAnsi="Times New Roman"/>
                <w:b/>
                <w:sz w:val="28"/>
                <w:szCs w:val="28"/>
                <w:lang w:val="en-US"/>
              </w:rPr>
              <w:t>CONTENT</w:t>
            </w:r>
          </w:p>
          <w:p w:rsidR="006C3AFA" w:rsidRPr="0000031A" w:rsidRDefault="006C3AFA" w:rsidP="00473CDD">
            <w:pPr>
              <w:rPr>
                <w:rFonts w:ascii="Times New Roman" w:hAnsi="Times New Roman"/>
                <w:sz w:val="28"/>
                <w:szCs w:val="28"/>
              </w:rPr>
            </w:pPr>
            <w:r w:rsidRPr="0000031A">
              <w:rPr>
                <w:rFonts w:ascii="Times New Roman" w:hAnsi="Times New Roman"/>
                <w:sz w:val="28"/>
                <w:szCs w:val="28"/>
              </w:rPr>
              <w:t>Работа с транскрипцией слов, с учебником</w:t>
            </w:r>
          </w:p>
        </w:tc>
        <w:tc>
          <w:tcPr>
            <w:tcW w:w="3396" w:type="dxa"/>
          </w:tcPr>
          <w:p w:rsidR="006C3AFA" w:rsidRPr="0000031A" w:rsidRDefault="006C3AFA" w:rsidP="00473CDD">
            <w:pPr>
              <w:rPr>
                <w:rFonts w:ascii="Times New Roman" w:hAnsi="Times New Roman"/>
                <w:b/>
                <w:sz w:val="28"/>
                <w:szCs w:val="28"/>
              </w:rPr>
            </w:pPr>
            <w:r w:rsidRPr="0000031A">
              <w:rPr>
                <w:rFonts w:ascii="Times New Roman" w:hAnsi="Times New Roman"/>
                <w:b/>
                <w:sz w:val="28"/>
                <w:szCs w:val="28"/>
                <w:lang w:val="en-US"/>
              </w:rPr>
              <w:t>Language</w:t>
            </w:r>
            <w:r w:rsidRPr="0000031A">
              <w:rPr>
                <w:rFonts w:ascii="Times New Roman" w:hAnsi="Times New Roman"/>
                <w:b/>
                <w:sz w:val="28"/>
                <w:szCs w:val="28"/>
              </w:rPr>
              <w:t xml:space="preserve"> </w:t>
            </w:r>
            <w:r w:rsidRPr="0000031A">
              <w:rPr>
                <w:rFonts w:ascii="Times New Roman" w:hAnsi="Times New Roman"/>
                <w:b/>
                <w:sz w:val="28"/>
                <w:szCs w:val="28"/>
                <w:lang w:val="en-US"/>
              </w:rPr>
              <w:t>OF</w:t>
            </w:r>
            <w:r w:rsidRPr="0000031A">
              <w:rPr>
                <w:rFonts w:ascii="Times New Roman" w:hAnsi="Times New Roman"/>
                <w:b/>
                <w:sz w:val="28"/>
                <w:szCs w:val="28"/>
              </w:rPr>
              <w:t xml:space="preserve"> </w:t>
            </w:r>
            <w:r w:rsidRPr="0000031A">
              <w:rPr>
                <w:rFonts w:ascii="Times New Roman" w:hAnsi="Times New Roman"/>
                <w:b/>
                <w:sz w:val="28"/>
                <w:szCs w:val="28"/>
                <w:lang w:val="en-US"/>
              </w:rPr>
              <w:t>learning</w:t>
            </w:r>
          </w:p>
          <w:p w:rsidR="006C3AFA" w:rsidRPr="0000031A" w:rsidRDefault="006C3AFA" w:rsidP="00473CDD">
            <w:pPr>
              <w:rPr>
                <w:rFonts w:ascii="Times New Roman" w:hAnsi="Times New Roman"/>
                <w:sz w:val="28"/>
                <w:szCs w:val="28"/>
              </w:rPr>
            </w:pPr>
            <w:r w:rsidRPr="0000031A">
              <w:rPr>
                <w:rFonts w:ascii="Times New Roman" w:hAnsi="Times New Roman"/>
                <w:sz w:val="28"/>
                <w:szCs w:val="28"/>
              </w:rPr>
              <w:t>(лексика и\или грамматика в пределах темы)</w:t>
            </w:r>
          </w:p>
          <w:p w:rsidR="006C3AFA" w:rsidRPr="0000031A" w:rsidRDefault="006C3AFA" w:rsidP="00473CDD">
            <w:pPr>
              <w:rPr>
                <w:rFonts w:ascii="Times New Roman" w:hAnsi="Times New Roman"/>
                <w:sz w:val="28"/>
                <w:szCs w:val="28"/>
                <w:lang w:val="tt-RU"/>
              </w:rPr>
            </w:pPr>
            <w:r w:rsidRPr="0000031A">
              <w:rPr>
                <w:rFonts w:ascii="Times New Roman" w:hAnsi="Times New Roman"/>
                <w:sz w:val="28"/>
                <w:szCs w:val="28"/>
                <w:lang w:val="tt-RU"/>
              </w:rPr>
              <w:t>Иптәше,өченче,укыды,чиште,хикәя,аңлады,аңлата,күчерә,ярдәм,дөрес</w:t>
            </w:r>
          </w:p>
        </w:tc>
      </w:tr>
      <w:tr w:rsidR="006C3AFA" w:rsidRPr="0000031A" w:rsidTr="00473CDD">
        <w:tc>
          <w:tcPr>
            <w:tcW w:w="2972" w:type="dxa"/>
          </w:tcPr>
          <w:p w:rsidR="006C3AFA" w:rsidRPr="00662F14" w:rsidRDefault="006C3AFA" w:rsidP="00473CDD">
            <w:pPr>
              <w:rPr>
                <w:rFonts w:ascii="Times New Roman" w:hAnsi="Times New Roman"/>
                <w:b/>
                <w:sz w:val="28"/>
                <w:szCs w:val="28"/>
              </w:rPr>
            </w:pPr>
            <w:r w:rsidRPr="0000031A">
              <w:rPr>
                <w:rFonts w:ascii="Times New Roman" w:hAnsi="Times New Roman"/>
                <w:b/>
                <w:sz w:val="28"/>
                <w:szCs w:val="28"/>
                <w:lang w:val="en-US"/>
              </w:rPr>
              <w:t>COGNITION</w:t>
            </w:r>
          </w:p>
          <w:p w:rsidR="006C3AFA" w:rsidRPr="0000031A" w:rsidRDefault="006C3AFA" w:rsidP="00473CDD">
            <w:pPr>
              <w:rPr>
                <w:rFonts w:ascii="Times New Roman" w:hAnsi="Times New Roman"/>
                <w:sz w:val="28"/>
                <w:szCs w:val="28"/>
              </w:rPr>
            </w:pPr>
            <w:r w:rsidRPr="0000031A">
              <w:rPr>
                <w:rFonts w:ascii="Times New Roman" w:hAnsi="Times New Roman"/>
                <w:sz w:val="28"/>
                <w:szCs w:val="28"/>
              </w:rPr>
              <w:t>Следит за выполнением работы</w:t>
            </w:r>
          </w:p>
        </w:tc>
        <w:tc>
          <w:tcPr>
            <w:tcW w:w="2977" w:type="dxa"/>
            <w:gridSpan w:val="3"/>
          </w:tcPr>
          <w:p w:rsidR="006C3AFA" w:rsidRPr="00662F14" w:rsidRDefault="006C3AFA" w:rsidP="00473CDD">
            <w:pPr>
              <w:rPr>
                <w:rFonts w:ascii="Times New Roman" w:hAnsi="Times New Roman"/>
                <w:b/>
                <w:sz w:val="28"/>
                <w:szCs w:val="28"/>
              </w:rPr>
            </w:pPr>
            <w:r w:rsidRPr="0000031A">
              <w:rPr>
                <w:rFonts w:ascii="Times New Roman" w:hAnsi="Times New Roman"/>
                <w:b/>
                <w:sz w:val="28"/>
                <w:szCs w:val="28"/>
                <w:lang w:val="en-US"/>
              </w:rPr>
              <w:t>COGNITION</w:t>
            </w:r>
          </w:p>
          <w:p w:rsidR="006C3AFA" w:rsidRPr="0000031A" w:rsidRDefault="006C3AFA" w:rsidP="00473CDD">
            <w:pPr>
              <w:rPr>
                <w:rFonts w:ascii="Times New Roman" w:hAnsi="Times New Roman"/>
                <w:sz w:val="28"/>
                <w:szCs w:val="28"/>
              </w:rPr>
            </w:pPr>
            <w:r w:rsidRPr="0000031A">
              <w:rPr>
                <w:rFonts w:ascii="Times New Roman" w:hAnsi="Times New Roman"/>
                <w:sz w:val="28"/>
                <w:szCs w:val="28"/>
              </w:rPr>
              <w:t>Находят правильные ответы по тесту</w:t>
            </w:r>
          </w:p>
        </w:tc>
        <w:tc>
          <w:tcPr>
            <w:tcW w:w="3396" w:type="dxa"/>
          </w:tcPr>
          <w:p w:rsidR="006C3AFA" w:rsidRPr="0000031A" w:rsidRDefault="006C3AFA" w:rsidP="00473CDD">
            <w:pPr>
              <w:rPr>
                <w:rFonts w:ascii="Times New Roman" w:hAnsi="Times New Roman"/>
                <w:b/>
                <w:sz w:val="28"/>
                <w:szCs w:val="28"/>
              </w:rPr>
            </w:pPr>
            <w:r w:rsidRPr="0000031A">
              <w:rPr>
                <w:rFonts w:ascii="Times New Roman" w:hAnsi="Times New Roman"/>
                <w:b/>
                <w:sz w:val="28"/>
                <w:szCs w:val="28"/>
                <w:lang w:val="en-US"/>
              </w:rPr>
              <w:t>Language</w:t>
            </w:r>
            <w:r w:rsidRPr="0000031A">
              <w:rPr>
                <w:rFonts w:ascii="Times New Roman" w:hAnsi="Times New Roman"/>
                <w:b/>
                <w:sz w:val="28"/>
                <w:szCs w:val="28"/>
              </w:rPr>
              <w:t xml:space="preserve"> </w:t>
            </w:r>
            <w:r w:rsidRPr="0000031A">
              <w:rPr>
                <w:rFonts w:ascii="Times New Roman" w:hAnsi="Times New Roman"/>
                <w:b/>
                <w:sz w:val="28"/>
                <w:szCs w:val="28"/>
                <w:lang w:val="en-US"/>
              </w:rPr>
              <w:t>FOR</w:t>
            </w:r>
            <w:r w:rsidRPr="0000031A">
              <w:rPr>
                <w:rFonts w:ascii="Times New Roman" w:hAnsi="Times New Roman"/>
                <w:b/>
                <w:sz w:val="28"/>
                <w:szCs w:val="28"/>
              </w:rPr>
              <w:t xml:space="preserve"> </w:t>
            </w:r>
            <w:r w:rsidRPr="0000031A">
              <w:rPr>
                <w:rFonts w:ascii="Times New Roman" w:hAnsi="Times New Roman"/>
                <w:b/>
                <w:sz w:val="28"/>
                <w:szCs w:val="28"/>
                <w:lang w:val="en-US"/>
              </w:rPr>
              <w:t>learning</w:t>
            </w:r>
          </w:p>
          <w:p w:rsidR="006C3AFA" w:rsidRPr="0000031A" w:rsidRDefault="006C3AFA" w:rsidP="00473CDD">
            <w:pPr>
              <w:rPr>
                <w:rFonts w:ascii="Times New Roman" w:hAnsi="Times New Roman"/>
                <w:sz w:val="28"/>
                <w:szCs w:val="28"/>
              </w:rPr>
            </w:pPr>
            <w:r w:rsidRPr="0000031A">
              <w:rPr>
                <w:rFonts w:ascii="Times New Roman" w:hAnsi="Times New Roman"/>
                <w:sz w:val="28"/>
                <w:szCs w:val="28"/>
              </w:rPr>
              <w:t>(фразы, необходимые для общения на уроке)</w:t>
            </w:r>
          </w:p>
          <w:p w:rsidR="006C3AFA" w:rsidRPr="0000031A" w:rsidRDefault="006C3AFA" w:rsidP="00473CDD">
            <w:pPr>
              <w:rPr>
                <w:rFonts w:ascii="Times New Roman" w:eastAsia="Calibri" w:hAnsi="Times New Roman"/>
                <w:b/>
                <w:sz w:val="28"/>
                <w:szCs w:val="28"/>
                <w:u w:val="single"/>
                <w:lang w:val="tt-RU"/>
              </w:rPr>
            </w:pPr>
            <w:r w:rsidRPr="0000031A">
              <w:rPr>
                <w:rFonts w:ascii="Times New Roman" w:eastAsia="Calibri" w:hAnsi="Times New Roman"/>
                <w:b/>
                <w:sz w:val="28"/>
                <w:szCs w:val="28"/>
                <w:u w:val="single"/>
                <w:lang w:val="tt-RU"/>
              </w:rPr>
              <w:t>Тест</w:t>
            </w:r>
          </w:p>
          <w:p w:rsidR="006C3AFA" w:rsidRPr="0000031A" w:rsidRDefault="006C3AFA" w:rsidP="00473CDD">
            <w:pPr>
              <w:rPr>
                <w:rFonts w:ascii="Times New Roman" w:hAnsi="Times New Roman"/>
                <w:b/>
                <w:i/>
                <w:sz w:val="28"/>
                <w:szCs w:val="28"/>
                <w:lang w:val="tt-RU"/>
              </w:rPr>
            </w:pPr>
            <w:r w:rsidRPr="0000031A">
              <w:rPr>
                <w:rFonts w:ascii="Times New Roman" w:eastAsia="Calibri" w:hAnsi="Times New Roman"/>
                <w:b/>
                <w:sz w:val="28"/>
                <w:szCs w:val="28"/>
                <w:lang w:val="tt-RU"/>
              </w:rPr>
              <w:t xml:space="preserve">1. </w:t>
            </w:r>
            <w:r w:rsidRPr="0000031A">
              <w:rPr>
                <w:rFonts w:ascii="Times New Roman" w:hAnsi="Times New Roman"/>
                <w:b/>
                <w:sz w:val="28"/>
                <w:szCs w:val="28"/>
                <w:lang w:val="tt-RU"/>
              </w:rPr>
              <w:t xml:space="preserve">Найди правильный перевод слова </w:t>
            </w:r>
            <w:r w:rsidRPr="0000031A">
              <w:rPr>
                <w:rFonts w:ascii="Times New Roman" w:hAnsi="Times New Roman"/>
                <w:b/>
                <w:i/>
                <w:sz w:val="28"/>
                <w:szCs w:val="28"/>
                <w:lang w:val="tt-RU"/>
              </w:rPr>
              <w:t>иптәш:</w:t>
            </w:r>
          </w:p>
          <w:p w:rsidR="006C3AFA" w:rsidRPr="0000031A" w:rsidRDefault="006C3AFA" w:rsidP="00473CDD">
            <w:pPr>
              <w:rPr>
                <w:rFonts w:ascii="Times New Roman" w:eastAsia="Calibri" w:hAnsi="Times New Roman"/>
                <w:sz w:val="28"/>
                <w:szCs w:val="28"/>
                <w:lang w:val="tt-RU"/>
              </w:rPr>
            </w:pPr>
            <w:r w:rsidRPr="0000031A">
              <w:rPr>
                <w:rFonts w:ascii="Times New Roman" w:eastAsia="Calibri" w:hAnsi="Times New Roman"/>
                <w:sz w:val="28"/>
                <w:szCs w:val="28"/>
                <w:lang w:val="tt-RU"/>
              </w:rPr>
              <w:t>А) ошибка</w:t>
            </w:r>
          </w:p>
          <w:p w:rsidR="006C3AFA" w:rsidRPr="0000031A" w:rsidRDefault="006C3AFA" w:rsidP="00473CDD">
            <w:pPr>
              <w:rPr>
                <w:rFonts w:ascii="Times New Roman" w:eastAsia="Calibri" w:hAnsi="Times New Roman"/>
                <w:sz w:val="28"/>
                <w:szCs w:val="28"/>
                <w:lang w:val="tt-RU"/>
              </w:rPr>
            </w:pPr>
            <w:r w:rsidRPr="0000031A">
              <w:rPr>
                <w:rFonts w:ascii="Times New Roman" w:eastAsia="Calibri" w:hAnsi="Times New Roman"/>
                <w:sz w:val="28"/>
                <w:szCs w:val="28"/>
                <w:lang w:val="tt-RU"/>
              </w:rPr>
              <w:t>Б) друг</w:t>
            </w:r>
          </w:p>
          <w:p w:rsidR="006C3AFA" w:rsidRPr="0000031A" w:rsidRDefault="006C3AFA" w:rsidP="00473CDD">
            <w:pPr>
              <w:rPr>
                <w:rFonts w:ascii="Times New Roman" w:eastAsia="Calibri" w:hAnsi="Times New Roman"/>
                <w:sz w:val="28"/>
                <w:szCs w:val="28"/>
                <w:lang w:val="tt-RU"/>
              </w:rPr>
            </w:pPr>
            <w:r w:rsidRPr="0000031A">
              <w:rPr>
                <w:rFonts w:ascii="Times New Roman" w:eastAsia="Calibri" w:hAnsi="Times New Roman"/>
                <w:sz w:val="28"/>
                <w:szCs w:val="28"/>
                <w:lang w:val="tt-RU"/>
              </w:rPr>
              <w:t>В) написали</w:t>
            </w:r>
          </w:p>
          <w:p w:rsidR="006C3AFA" w:rsidRPr="0000031A" w:rsidRDefault="006C3AFA" w:rsidP="00473CDD">
            <w:pPr>
              <w:rPr>
                <w:rFonts w:ascii="Times New Roman" w:hAnsi="Times New Roman"/>
                <w:b/>
                <w:sz w:val="28"/>
                <w:szCs w:val="28"/>
                <w:lang w:val="tt-RU"/>
              </w:rPr>
            </w:pPr>
            <w:r w:rsidRPr="0000031A">
              <w:rPr>
                <w:rFonts w:ascii="Times New Roman" w:eastAsia="Calibri" w:hAnsi="Times New Roman"/>
                <w:b/>
                <w:sz w:val="28"/>
                <w:szCs w:val="28"/>
                <w:lang w:val="tt-RU"/>
              </w:rPr>
              <w:t>2</w:t>
            </w:r>
            <w:r w:rsidRPr="0000031A">
              <w:rPr>
                <w:rFonts w:ascii="Times New Roman" w:hAnsi="Times New Roman"/>
                <w:b/>
                <w:sz w:val="28"/>
                <w:szCs w:val="28"/>
                <w:lang w:val="tt-RU"/>
              </w:rPr>
              <w:t>. Найди правильный ответ:</w:t>
            </w:r>
          </w:p>
          <w:p w:rsidR="006C3AFA" w:rsidRPr="0000031A" w:rsidRDefault="006C3AFA" w:rsidP="00473CDD">
            <w:pPr>
              <w:rPr>
                <w:rFonts w:ascii="Times New Roman" w:hAnsi="Times New Roman"/>
                <w:color w:val="000000" w:themeColor="text1"/>
                <w:sz w:val="28"/>
                <w:szCs w:val="28"/>
                <w:lang w:val="tt-RU"/>
              </w:rPr>
            </w:pPr>
            <w:r w:rsidRPr="0000031A">
              <w:rPr>
                <w:rFonts w:ascii="Times New Roman" w:hAnsi="Times New Roman"/>
                <w:color w:val="000000" w:themeColor="text1"/>
                <w:sz w:val="28"/>
                <w:szCs w:val="28"/>
                <w:lang w:val="tt-RU"/>
              </w:rPr>
              <w:t>А) Без диктант яздым.</w:t>
            </w:r>
          </w:p>
          <w:p w:rsidR="006C3AFA" w:rsidRPr="0000031A" w:rsidRDefault="006C3AFA" w:rsidP="00473CDD">
            <w:pPr>
              <w:rPr>
                <w:rFonts w:ascii="Times New Roman" w:hAnsi="Times New Roman"/>
                <w:color w:val="000000" w:themeColor="text1"/>
                <w:sz w:val="28"/>
                <w:szCs w:val="28"/>
                <w:lang w:val="tt-RU"/>
              </w:rPr>
            </w:pPr>
            <w:r w:rsidRPr="0000031A">
              <w:rPr>
                <w:rFonts w:ascii="Times New Roman" w:hAnsi="Times New Roman"/>
                <w:color w:val="000000" w:themeColor="text1"/>
                <w:sz w:val="28"/>
                <w:szCs w:val="28"/>
                <w:lang w:val="tt-RU"/>
              </w:rPr>
              <w:t>Б) Мин бишле алдык.</w:t>
            </w:r>
          </w:p>
          <w:p w:rsidR="006C3AFA" w:rsidRPr="0000031A" w:rsidRDefault="006C3AFA" w:rsidP="00473CDD">
            <w:pPr>
              <w:rPr>
                <w:rFonts w:ascii="Times New Roman" w:hAnsi="Times New Roman"/>
                <w:color w:val="000000" w:themeColor="text1"/>
                <w:sz w:val="28"/>
                <w:szCs w:val="28"/>
                <w:lang w:val="tt-RU"/>
              </w:rPr>
            </w:pPr>
            <w:r w:rsidRPr="0000031A">
              <w:rPr>
                <w:rFonts w:ascii="Times New Roman" w:hAnsi="Times New Roman"/>
                <w:color w:val="000000" w:themeColor="text1"/>
                <w:sz w:val="28"/>
                <w:szCs w:val="28"/>
                <w:lang w:val="tt-RU"/>
              </w:rPr>
              <w:t>В) Минем дустым бар.</w:t>
            </w:r>
          </w:p>
          <w:p w:rsidR="006C3AFA" w:rsidRPr="0000031A" w:rsidRDefault="006C3AFA" w:rsidP="00473CDD">
            <w:pPr>
              <w:rPr>
                <w:rFonts w:ascii="Times New Roman" w:hAnsi="Times New Roman"/>
                <w:b/>
                <w:sz w:val="28"/>
                <w:szCs w:val="28"/>
                <w:lang w:val="tt-RU"/>
              </w:rPr>
            </w:pPr>
            <w:r w:rsidRPr="0000031A">
              <w:rPr>
                <w:rFonts w:ascii="Times New Roman" w:hAnsi="Times New Roman"/>
                <w:b/>
                <w:sz w:val="28"/>
                <w:szCs w:val="28"/>
                <w:lang w:val="tt-RU"/>
              </w:rPr>
              <w:t>3) Найди подходящее слово:</w:t>
            </w:r>
          </w:p>
          <w:p w:rsidR="006C3AFA" w:rsidRPr="0000031A" w:rsidRDefault="006C3AFA" w:rsidP="00473CDD">
            <w:pPr>
              <w:rPr>
                <w:rFonts w:ascii="Times New Roman" w:hAnsi="Times New Roman"/>
                <w:b/>
                <w:i/>
                <w:sz w:val="28"/>
                <w:szCs w:val="28"/>
                <w:lang w:val="tt-RU"/>
              </w:rPr>
            </w:pPr>
            <w:r w:rsidRPr="0000031A">
              <w:rPr>
                <w:rFonts w:ascii="Times New Roman" w:hAnsi="Times New Roman"/>
                <w:b/>
                <w:i/>
                <w:sz w:val="28"/>
                <w:szCs w:val="28"/>
                <w:lang w:val="tt-RU"/>
              </w:rPr>
              <w:t>Закирның  ....   иптәше бар.</w:t>
            </w:r>
          </w:p>
          <w:p w:rsidR="006C3AFA" w:rsidRPr="0000031A" w:rsidRDefault="006C3AFA" w:rsidP="00473CDD">
            <w:pPr>
              <w:rPr>
                <w:rFonts w:ascii="Times New Roman" w:hAnsi="Times New Roman"/>
                <w:sz w:val="28"/>
                <w:szCs w:val="28"/>
                <w:lang w:val="tt-RU"/>
              </w:rPr>
            </w:pPr>
            <w:r w:rsidRPr="0000031A">
              <w:rPr>
                <w:rFonts w:ascii="Times New Roman" w:hAnsi="Times New Roman"/>
                <w:sz w:val="28"/>
                <w:szCs w:val="28"/>
                <w:lang w:val="tt-RU"/>
              </w:rPr>
              <w:t>А) бер</w:t>
            </w:r>
          </w:p>
          <w:p w:rsidR="006C3AFA" w:rsidRPr="0000031A" w:rsidRDefault="006C3AFA" w:rsidP="00473CDD">
            <w:pPr>
              <w:rPr>
                <w:rFonts w:ascii="Times New Roman" w:hAnsi="Times New Roman"/>
                <w:sz w:val="28"/>
                <w:szCs w:val="28"/>
                <w:lang w:val="tt-RU"/>
              </w:rPr>
            </w:pPr>
            <w:r w:rsidRPr="0000031A">
              <w:rPr>
                <w:rFonts w:ascii="Times New Roman" w:hAnsi="Times New Roman"/>
                <w:sz w:val="28"/>
                <w:szCs w:val="28"/>
                <w:lang w:val="tt-RU"/>
              </w:rPr>
              <w:t>Б) ике</w:t>
            </w:r>
          </w:p>
          <w:p w:rsidR="006C3AFA" w:rsidRPr="0000031A" w:rsidRDefault="006C3AFA" w:rsidP="00473CDD">
            <w:pPr>
              <w:rPr>
                <w:rFonts w:ascii="Times New Roman" w:hAnsi="Times New Roman"/>
                <w:sz w:val="28"/>
                <w:szCs w:val="28"/>
                <w:lang w:val="tt-RU"/>
              </w:rPr>
            </w:pPr>
            <w:r w:rsidRPr="0000031A">
              <w:rPr>
                <w:rFonts w:ascii="Times New Roman" w:hAnsi="Times New Roman"/>
                <w:sz w:val="28"/>
                <w:szCs w:val="28"/>
                <w:lang w:val="tt-RU"/>
              </w:rPr>
              <w:t>В) өч</w:t>
            </w:r>
          </w:p>
          <w:p w:rsidR="006C3AFA" w:rsidRPr="0000031A" w:rsidRDefault="006C3AFA" w:rsidP="00473CDD">
            <w:pPr>
              <w:rPr>
                <w:rFonts w:ascii="Times New Roman" w:hAnsi="Times New Roman"/>
                <w:b/>
                <w:sz w:val="28"/>
                <w:szCs w:val="28"/>
                <w:lang w:val="tt-RU"/>
              </w:rPr>
            </w:pPr>
            <w:r w:rsidRPr="0000031A">
              <w:rPr>
                <w:rFonts w:ascii="Times New Roman" w:hAnsi="Times New Roman"/>
                <w:b/>
                <w:sz w:val="28"/>
                <w:szCs w:val="28"/>
                <w:lang w:val="tt-RU"/>
              </w:rPr>
              <w:t>4) Найди правильное утверждение:</w:t>
            </w:r>
          </w:p>
          <w:p w:rsidR="006C3AFA" w:rsidRPr="0000031A" w:rsidRDefault="006C3AFA" w:rsidP="00473CDD">
            <w:pPr>
              <w:rPr>
                <w:rFonts w:ascii="Times New Roman" w:hAnsi="Times New Roman"/>
                <w:sz w:val="28"/>
                <w:szCs w:val="28"/>
                <w:lang w:val="tt-RU"/>
              </w:rPr>
            </w:pPr>
            <w:r w:rsidRPr="0000031A">
              <w:rPr>
                <w:rFonts w:ascii="Times New Roman" w:hAnsi="Times New Roman"/>
                <w:sz w:val="28"/>
                <w:szCs w:val="28"/>
                <w:lang w:val="tt-RU"/>
              </w:rPr>
              <w:t>А) Укучылар өйдә мәсьәлә чиштеләр.</w:t>
            </w:r>
          </w:p>
          <w:p w:rsidR="006C3AFA" w:rsidRPr="0000031A" w:rsidRDefault="006C3AFA" w:rsidP="00473CDD">
            <w:pPr>
              <w:rPr>
                <w:rFonts w:ascii="Times New Roman" w:hAnsi="Times New Roman"/>
                <w:sz w:val="28"/>
                <w:szCs w:val="28"/>
                <w:lang w:val="tt-RU"/>
              </w:rPr>
            </w:pPr>
            <w:r w:rsidRPr="0000031A">
              <w:rPr>
                <w:rFonts w:ascii="Times New Roman" w:hAnsi="Times New Roman"/>
                <w:sz w:val="28"/>
                <w:szCs w:val="28"/>
                <w:lang w:val="tt-RU"/>
              </w:rPr>
              <w:t>Б) Укучылар өйдә хикәя укыдылар.</w:t>
            </w:r>
          </w:p>
          <w:p w:rsidR="006C3AFA" w:rsidRPr="0000031A" w:rsidRDefault="006C3AFA" w:rsidP="00473CDD">
            <w:pPr>
              <w:rPr>
                <w:rFonts w:ascii="Times New Roman" w:hAnsi="Times New Roman"/>
                <w:sz w:val="28"/>
                <w:szCs w:val="28"/>
                <w:lang w:val="tt-RU"/>
              </w:rPr>
            </w:pPr>
            <w:r w:rsidRPr="0000031A">
              <w:rPr>
                <w:rFonts w:ascii="Times New Roman" w:hAnsi="Times New Roman"/>
                <w:sz w:val="28"/>
                <w:szCs w:val="28"/>
                <w:lang w:val="tt-RU"/>
              </w:rPr>
              <w:t>В) Укучылар өйдә әкият укыдылар.</w:t>
            </w:r>
          </w:p>
          <w:p w:rsidR="006C3AFA" w:rsidRPr="0000031A" w:rsidRDefault="006C3AFA" w:rsidP="00473CDD">
            <w:pPr>
              <w:rPr>
                <w:rFonts w:ascii="Times New Roman" w:hAnsi="Times New Roman"/>
                <w:b/>
                <w:sz w:val="28"/>
                <w:szCs w:val="28"/>
                <w:lang w:val="tt-RU"/>
              </w:rPr>
            </w:pPr>
            <w:r w:rsidRPr="0000031A">
              <w:rPr>
                <w:rFonts w:ascii="Times New Roman" w:hAnsi="Times New Roman"/>
                <w:b/>
                <w:sz w:val="28"/>
                <w:szCs w:val="28"/>
                <w:lang w:val="tt-RU"/>
              </w:rPr>
              <w:t>5. Найди правильный ответ:</w:t>
            </w:r>
          </w:p>
          <w:p w:rsidR="006C3AFA" w:rsidRPr="0000031A" w:rsidRDefault="006C3AFA" w:rsidP="00473CDD">
            <w:pPr>
              <w:rPr>
                <w:rFonts w:ascii="Times New Roman" w:hAnsi="Times New Roman"/>
                <w:b/>
                <w:i/>
                <w:sz w:val="28"/>
                <w:szCs w:val="28"/>
                <w:lang w:val="tt-RU"/>
              </w:rPr>
            </w:pPr>
            <w:r w:rsidRPr="0000031A">
              <w:rPr>
                <w:rFonts w:ascii="Times New Roman" w:hAnsi="Times New Roman"/>
                <w:b/>
                <w:i/>
                <w:sz w:val="28"/>
                <w:szCs w:val="28"/>
                <w:lang w:val="tt-RU"/>
              </w:rPr>
              <w:t>Кто настоящий друг</w:t>
            </w:r>
          </w:p>
          <w:p w:rsidR="006C3AFA" w:rsidRPr="0000031A" w:rsidRDefault="006C3AFA" w:rsidP="00473CDD">
            <w:pPr>
              <w:rPr>
                <w:rFonts w:ascii="Times New Roman" w:hAnsi="Times New Roman"/>
                <w:sz w:val="28"/>
                <w:szCs w:val="28"/>
                <w:lang w:val="tt-RU"/>
              </w:rPr>
            </w:pPr>
            <w:r w:rsidRPr="0000031A">
              <w:rPr>
                <w:rFonts w:ascii="Times New Roman" w:hAnsi="Times New Roman"/>
                <w:sz w:val="28"/>
                <w:szCs w:val="28"/>
                <w:lang w:val="tt-RU"/>
              </w:rPr>
              <w:t>А) Равил</w:t>
            </w:r>
          </w:p>
          <w:p w:rsidR="006C3AFA" w:rsidRPr="0000031A" w:rsidRDefault="006C3AFA" w:rsidP="00473CDD">
            <w:pPr>
              <w:rPr>
                <w:rFonts w:ascii="Times New Roman" w:hAnsi="Times New Roman"/>
                <w:sz w:val="28"/>
                <w:szCs w:val="28"/>
                <w:lang w:val="tt-RU"/>
              </w:rPr>
            </w:pPr>
            <w:r w:rsidRPr="0000031A">
              <w:rPr>
                <w:rFonts w:ascii="Times New Roman" w:hAnsi="Times New Roman"/>
                <w:sz w:val="28"/>
                <w:szCs w:val="28"/>
                <w:lang w:val="tt-RU"/>
              </w:rPr>
              <w:t>Б) Зөфәр</w:t>
            </w:r>
          </w:p>
          <w:p w:rsidR="006C3AFA" w:rsidRPr="0000031A" w:rsidRDefault="006C3AFA" w:rsidP="00473CDD">
            <w:pPr>
              <w:rPr>
                <w:rFonts w:ascii="Times New Roman" w:hAnsi="Times New Roman"/>
                <w:sz w:val="28"/>
                <w:szCs w:val="28"/>
              </w:rPr>
            </w:pPr>
          </w:p>
          <w:p w:rsidR="006C3AFA" w:rsidRPr="0000031A" w:rsidRDefault="006C3AFA" w:rsidP="00473CDD">
            <w:pPr>
              <w:rPr>
                <w:rFonts w:ascii="Times New Roman" w:hAnsi="Times New Roman"/>
                <w:b/>
                <w:sz w:val="28"/>
                <w:szCs w:val="28"/>
              </w:rPr>
            </w:pPr>
          </w:p>
        </w:tc>
      </w:tr>
      <w:tr w:rsidR="006C3AFA" w:rsidRPr="0000031A" w:rsidTr="00473CDD">
        <w:tc>
          <w:tcPr>
            <w:tcW w:w="2972" w:type="dxa"/>
          </w:tcPr>
          <w:p w:rsidR="006C3AFA" w:rsidRPr="0000031A" w:rsidRDefault="006C3AFA" w:rsidP="00473CDD">
            <w:pPr>
              <w:rPr>
                <w:rFonts w:ascii="Times New Roman" w:hAnsi="Times New Roman"/>
                <w:b/>
                <w:sz w:val="28"/>
                <w:szCs w:val="28"/>
              </w:rPr>
            </w:pPr>
            <w:r w:rsidRPr="0000031A">
              <w:rPr>
                <w:rFonts w:ascii="Times New Roman" w:hAnsi="Times New Roman"/>
                <w:b/>
                <w:sz w:val="28"/>
                <w:szCs w:val="28"/>
              </w:rPr>
              <w:t>Организует с учащимися работу в парах</w:t>
            </w:r>
          </w:p>
        </w:tc>
        <w:tc>
          <w:tcPr>
            <w:tcW w:w="2977" w:type="dxa"/>
            <w:gridSpan w:val="3"/>
          </w:tcPr>
          <w:p w:rsidR="006C3AFA" w:rsidRPr="0000031A" w:rsidRDefault="006C3AFA" w:rsidP="00473CDD">
            <w:pPr>
              <w:rPr>
                <w:rFonts w:ascii="Times New Roman" w:hAnsi="Times New Roman"/>
                <w:b/>
                <w:sz w:val="28"/>
                <w:szCs w:val="28"/>
              </w:rPr>
            </w:pPr>
            <w:r w:rsidRPr="0000031A">
              <w:rPr>
                <w:rFonts w:ascii="Times New Roman" w:hAnsi="Times New Roman"/>
                <w:b/>
                <w:sz w:val="28"/>
                <w:szCs w:val="28"/>
              </w:rPr>
              <w:t>Учащиеся воспроизводят реплики по готовому шаблону</w:t>
            </w:r>
          </w:p>
        </w:tc>
        <w:tc>
          <w:tcPr>
            <w:tcW w:w="3396" w:type="dxa"/>
          </w:tcPr>
          <w:p w:rsidR="006C3AFA" w:rsidRPr="0000031A" w:rsidRDefault="006C3AFA" w:rsidP="00473CDD">
            <w:pPr>
              <w:rPr>
                <w:rFonts w:ascii="Times New Roman" w:hAnsi="Times New Roman"/>
                <w:b/>
                <w:sz w:val="28"/>
                <w:szCs w:val="28"/>
                <w:lang w:val="en-US"/>
              </w:rPr>
            </w:pPr>
            <w:r w:rsidRPr="0000031A">
              <w:rPr>
                <w:rFonts w:ascii="Times New Roman" w:hAnsi="Times New Roman"/>
                <w:b/>
                <w:sz w:val="28"/>
                <w:szCs w:val="28"/>
                <w:lang w:val="en-US"/>
              </w:rPr>
              <w:t>Language THROUGH  learning</w:t>
            </w:r>
          </w:p>
          <w:p w:rsidR="006C3AFA" w:rsidRPr="0000031A" w:rsidRDefault="006C3AFA" w:rsidP="00473CDD">
            <w:pPr>
              <w:rPr>
                <w:rFonts w:ascii="Times New Roman" w:hAnsi="Times New Roman"/>
                <w:b/>
                <w:sz w:val="28"/>
                <w:szCs w:val="28"/>
                <w:lang w:val="tt-RU"/>
              </w:rPr>
            </w:pPr>
            <w:r w:rsidRPr="0000031A">
              <w:rPr>
                <w:rFonts w:ascii="Times New Roman" w:hAnsi="Times New Roman"/>
                <w:b/>
                <w:sz w:val="28"/>
                <w:szCs w:val="28"/>
                <w:lang w:val="tt-RU"/>
              </w:rPr>
              <w:t>Восстанови диалог:</w:t>
            </w:r>
          </w:p>
          <w:p w:rsidR="006C3AFA" w:rsidRPr="0000031A" w:rsidRDefault="006C3AFA" w:rsidP="00473CDD">
            <w:pPr>
              <w:rPr>
                <w:rFonts w:ascii="Times New Roman" w:hAnsi="Times New Roman"/>
                <w:sz w:val="28"/>
                <w:szCs w:val="28"/>
                <w:lang w:val="tt-RU"/>
              </w:rPr>
            </w:pPr>
            <w:r w:rsidRPr="0000031A">
              <w:rPr>
                <w:rFonts w:ascii="Times New Roman" w:hAnsi="Times New Roman"/>
                <w:sz w:val="28"/>
                <w:szCs w:val="28"/>
                <w:lang w:val="tt-RU"/>
              </w:rPr>
              <w:t>- Закирның ничә иптәше бар?</w:t>
            </w:r>
          </w:p>
          <w:p w:rsidR="006C3AFA" w:rsidRPr="0000031A" w:rsidRDefault="006C3AFA" w:rsidP="00473CDD">
            <w:pPr>
              <w:tabs>
                <w:tab w:val="left" w:pos="2355"/>
              </w:tabs>
              <w:rPr>
                <w:rFonts w:ascii="Times New Roman" w:hAnsi="Times New Roman"/>
                <w:sz w:val="28"/>
                <w:szCs w:val="28"/>
                <w:lang w:val="tt-RU"/>
              </w:rPr>
            </w:pPr>
            <w:r w:rsidRPr="0000031A">
              <w:rPr>
                <w:rFonts w:ascii="Times New Roman" w:hAnsi="Times New Roman"/>
                <w:sz w:val="28"/>
                <w:szCs w:val="28"/>
                <w:lang w:val="tt-RU"/>
              </w:rPr>
              <w:t>-    ... .</w:t>
            </w:r>
            <w:r w:rsidRPr="0000031A">
              <w:rPr>
                <w:rFonts w:ascii="Times New Roman" w:hAnsi="Times New Roman"/>
                <w:sz w:val="28"/>
                <w:szCs w:val="28"/>
                <w:lang w:val="tt-RU"/>
              </w:rPr>
              <w:tab/>
            </w:r>
          </w:p>
          <w:p w:rsidR="006C3AFA" w:rsidRPr="0000031A" w:rsidRDefault="006C3AFA" w:rsidP="00473CDD">
            <w:pPr>
              <w:rPr>
                <w:rFonts w:ascii="Times New Roman" w:hAnsi="Times New Roman"/>
                <w:sz w:val="28"/>
                <w:szCs w:val="28"/>
                <w:lang w:val="tt-RU"/>
              </w:rPr>
            </w:pPr>
            <w:r w:rsidRPr="0000031A">
              <w:rPr>
                <w:rFonts w:ascii="Times New Roman" w:hAnsi="Times New Roman"/>
                <w:sz w:val="28"/>
                <w:szCs w:val="28"/>
                <w:lang w:val="tt-RU"/>
              </w:rPr>
              <w:t>- Балалар өйдә нишләделәр?</w:t>
            </w:r>
          </w:p>
          <w:p w:rsidR="006C3AFA" w:rsidRPr="0000031A" w:rsidRDefault="006C3AFA" w:rsidP="00473CDD">
            <w:pPr>
              <w:rPr>
                <w:rFonts w:ascii="Times New Roman" w:hAnsi="Times New Roman"/>
                <w:sz w:val="28"/>
                <w:szCs w:val="28"/>
                <w:lang w:val="tt-RU"/>
              </w:rPr>
            </w:pPr>
            <w:r w:rsidRPr="0000031A">
              <w:rPr>
                <w:rFonts w:ascii="Times New Roman" w:hAnsi="Times New Roman"/>
                <w:sz w:val="28"/>
                <w:szCs w:val="28"/>
                <w:lang w:val="tt-RU"/>
              </w:rPr>
              <w:t>-  ... .</w:t>
            </w:r>
          </w:p>
          <w:p w:rsidR="006C3AFA" w:rsidRPr="0000031A" w:rsidRDefault="006C3AFA" w:rsidP="00473CDD">
            <w:pPr>
              <w:rPr>
                <w:rFonts w:ascii="Times New Roman" w:hAnsi="Times New Roman"/>
                <w:sz w:val="28"/>
                <w:szCs w:val="28"/>
                <w:lang w:val="tt-RU"/>
              </w:rPr>
            </w:pPr>
            <w:r w:rsidRPr="0000031A">
              <w:rPr>
                <w:rFonts w:ascii="Times New Roman" w:hAnsi="Times New Roman"/>
                <w:sz w:val="28"/>
                <w:szCs w:val="28"/>
                <w:lang w:val="tt-RU"/>
              </w:rPr>
              <w:t>- Кем Закирга булышты?</w:t>
            </w:r>
          </w:p>
          <w:p w:rsidR="006C3AFA" w:rsidRPr="0000031A" w:rsidRDefault="006C3AFA" w:rsidP="00473CDD">
            <w:pPr>
              <w:rPr>
                <w:rFonts w:ascii="Times New Roman" w:hAnsi="Times New Roman"/>
                <w:b/>
                <w:sz w:val="28"/>
                <w:szCs w:val="28"/>
                <w:lang w:val="en-US"/>
              </w:rPr>
            </w:pPr>
            <w:r w:rsidRPr="0000031A">
              <w:rPr>
                <w:rFonts w:ascii="Times New Roman" w:hAnsi="Times New Roman"/>
                <w:sz w:val="28"/>
                <w:szCs w:val="28"/>
                <w:lang w:val="tt-RU"/>
              </w:rPr>
              <w:t>-   ... .</w:t>
            </w:r>
          </w:p>
          <w:p w:rsidR="006C3AFA" w:rsidRPr="0000031A" w:rsidRDefault="006C3AFA" w:rsidP="00473CDD">
            <w:pPr>
              <w:rPr>
                <w:rFonts w:ascii="Times New Roman" w:hAnsi="Times New Roman"/>
                <w:b/>
                <w:sz w:val="28"/>
                <w:szCs w:val="28"/>
              </w:rPr>
            </w:pPr>
          </w:p>
        </w:tc>
      </w:tr>
      <w:tr w:rsidR="006C3AFA" w:rsidRPr="0000031A" w:rsidTr="00473CDD">
        <w:tc>
          <w:tcPr>
            <w:tcW w:w="9345" w:type="dxa"/>
            <w:gridSpan w:val="5"/>
          </w:tcPr>
          <w:p w:rsidR="006C3AFA" w:rsidRPr="00662F14" w:rsidRDefault="006C3AFA" w:rsidP="00473CDD">
            <w:pPr>
              <w:rPr>
                <w:rFonts w:ascii="Times New Roman" w:hAnsi="Times New Roman"/>
                <w:b/>
                <w:sz w:val="28"/>
                <w:szCs w:val="28"/>
              </w:rPr>
            </w:pPr>
            <w:r w:rsidRPr="0000031A">
              <w:rPr>
                <w:rFonts w:ascii="Times New Roman" w:hAnsi="Times New Roman"/>
                <w:b/>
                <w:sz w:val="28"/>
                <w:szCs w:val="28"/>
                <w:lang w:val="en-US"/>
              </w:rPr>
              <w:t>CULTURE</w:t>
            </w:r>
          </w:p>
          <w:p w:rsidR="006C3AFA" w:rsidRPr="0000031A" w:rsidRDefault="006C3AFA" w:rsidP="00473CDD">
            <w:pPr>
              <w:rPr>
                <w:rFonts w:ascii="Times New Roman" w:hAnsi="Times New Roman"/>
                <w:sz w:val="28"/>
                <w:szCs w:val="28"/>
              </w:rPr>
            </w:pPr>
            <w:r w:rsidRPr="0000031A">
              <w:rPr>
                <w:rFonts w:ascii="Times New Roman" w:hAnsi="Times New Roman"/>
                <w:sz w:val="28"/>
                <w:szCs w:val="28"/>
              </w:rPr>
              <w:t>Сравнение рассказа «Чын иптәш» с рассказом В.Осеевой «Синий листочек»</w:t>
            </w:r>
          </w:p>
          <w:p w:rsidR="006C3AFA" w:rsidRPr="0000031A" w:rsidRDefault="006C3AFA" w:rsidP="00473CDD">
            <w:pPr>
              <w:rPr>
                <w:rFonts w:ascii="Times New Roman" w:hAnsi="Times New Roman"/>
                <w:b/>
                <w:sz w:val="28"/>
                <w:szCs w:val="28"/>
              </w:rPr>
            </w:pPr>
          </w:p>
          <w:p w:rsidR="006C3AFA" w:rsidRPr="0000031A" w:rsidRDefault="006C3AFA" w:rsidP="00473CDD">
            <w:pPr>
              <w:rPr>
                <w:rFonts w:ascii="Times New Roman" w:hAnsi="Times New Roman"/>
                <w:b/>
                <w:sz w:val="28"/>
                <w:szCs w:val="28"/>
              </w:rPr>
            </w:pPr>
          </w:p>
        </w:tc>
      </w:tr>
      <w:tr w:rsidR="006C3AFA" w:rsidRPr="0000031A" w:rsidTr="00473CDD">
        <w:tc>
          <w:tcPr>
            <w:tcW w:w="9345" w:type="dxa"/>
            <w:gridSpan w:val="5"/>
          </w:tcPr>
          <w:p w:rsidR="006C3AFA" w:rsidRPr="0000031A" w:rsidRDefault="006C3AFA" w:rsidP="00473CDD">
            <w:pPr>
              <w:rPr>
                <w:rFonts w:ascii="Times New Roman" w:hAnsi="Times New Roman"/>
                <w:b/>
                <w:sz w:val="28"/>
                <w:szCs w:val="28"/>
              </w:rPr>
            </w:pPr>
            <w:r w:rsidRPr="0000031A">
              <w:rPr>
                <w:rFonts w:ascii="Times New Roman" w:hAnsi="Times New Roman"/>
                <w:b/>
                <w:sz w:val="28"/>
                <w:szCs w:val="28"/>
                <w:lang w:val="en-US"/>
              </w:rPr>
              <w:t>ASSESSMENT</w:t>
            </w:r>
            <w:r w:rsidRPr="0000031A">
              <w:rPr>
                <w:rFonts w:ascii="Times New Roman" w:hAnsi="Times New Roman"/>
                <w:b/>
                <w:sz w:val="28"/>
                <w:szCs w:val="28"/>
              </w:rPr>
              <w:t xml:space="preserve"> </w:t>
            </w:r>
            <w:r w:rsidRPr="0000031A">
              <w:rPr>
                <w:rFonts w:ascii="Times New Roman" w:hAnsi="Times New Roman"/>
                <w:b/>
                <w:sz w:val="28"/>
                <w:szCs w:val="28"/>
                <w:lang w:val="en-US"/>
              </w:rPr>
              <w:t>CRITERIA</w:t>
            </w:r>
          </w:p>
          <w:p w:rsidR="006C3AFA" w:rsidRPr="0000031A" w:rsidRDefault="006C3AFA" w:rsidP="00473CDD">
            <w:pPr>
              <w:rPr>
                <w:rFonts w:ascii="Times New Roman" w:hAnsi="Times New Roman"/>
                <w:sz w:val="28"/>
                <w:szCs w:val="28"/>
              </w:rPr>
            </w:pPr>
            <w:r w:rsidRPr="0000031A">
              <w:rPr>
                <w:rFonts w:ascii="Times New Roman" w:hAnsi="Times New Roman"/>
                <w:sz w:val="28"/>
                <w:szCs w:val="28"/>
              </w:rPr>
              <w:t>(Критерии оценки</w:t>
            </w:r>
            <w:r>
              <w:rPr>
                <w:rFonts w:ascii="Times New Roman" w:hAnsi="Times New Roman"/>
                <w:sz w:val="28"/>
                <w:szCs w:val="28"/>
              </w:rPr>
              <w:t xml:space="preserve"> результатов\работы учеников во</w:t>
            </w:r>
            <w:r w:rsidRPr="0000031A">
              <w:rPr>
                <w:rFonts w:ascii="Times New Roman" w:hAnsi="Times New Roman"/>
                <w:sz w:val="28"/>
                <w:szCs w:val="28"/>
              </w:rPr>
              <w:t>время\в конце урока)</w:t>
            </w:r>
          </w:p>
          <w:p w:rsidR="006C3AFA" w:rsidRPr="0000031A" w:rsidRDefault="006C3AFA" w:rsidP="00473CDD">
            <w:pPr>
              <w:rPr>
                <w:rFonts w:ascii="Times New Roman" w:hAnsi="Times New Roman"/>
                <w:b/>
                <w:sz w:val="28"/>
                <w:szCs w:val="28"/>
              </w:rPr>
            </w:pPr>
            <w:r w:rsidRPr="0000031A">
              <w:rPr>
                <w:rFonts w:ascii="Times New Roman" w:hAnsi="Times New Roman"/>
                <w:sz w:val="28"/>
                <w:szCs w:val="28"/>
              </w:rPr>
              <w:t>Умение употреблять лексику в повседневной речи, развитие умения отвечать на вопросы, умение высказывать свою точку зрения.</w:t>
            </w:r>
          </w:p>
          <w:p w:rsidR="006C3AFA" w:rsidRPr="0000031A" w:rsidRDefault="006C3AFA" w:rsidP="00473CDD">
            <w:pPr>
              <w:rPr>
                <w:rFonts w:ascii="Times New Roman" w:hAnsi="Times New Roman"/>
                <w:b/>
                <w:sz w:val="28"/>
                <w:szCs w:val="28"/>
              </w:rPr>
            </w:pPr>
          </w:p>
        </w:tc>
      </w:tr>
    </w:tbl>
    <w:p w:rsidR="006C3AFA" w:rsidRPr="0000031A" w:rsidRDefault="006C3AFA" w:rsidP="006C3AFA">
      <w:pPr>
        <w:jc w:val="center"/>
        <w:rPr>
          <w:sz w:val="28"/>
          <w:szCs w:val="28"/>
        </w:rPr>
      </w:pPr>
    </w:p>
    <w:p w:rsidR="006C3AFA" w:rsidRPr="0000031A" w:rsidRDefault="006C3AFA" w:rsidP="006C3AFA">
      <w:pPr>
        <w:jc w:val="center"/>
        <w:rPr>
          <w:sz w:val="28"/>
          <w:szCs w:val="28"/>
        </w:rPr>
      </w:pPr>
    </w:p>
    <w:tbl>
      <w:tblPr>
        <w:tblStyle w:val="ad"/>
        <w:tblW w:w="0" w:type="auto"/>
        <w:tblLook w:val="04A0"/>
      </w:tblPr>
      <w:tblGrid>
        <w:gridCol w:w="4785"/>
        <w:gridCol w:w="4786"/>
      </w:tblGrid>
      <w:tr w:rsidR="006C3AFA" w:rsidRPr="0000031A" w:rsidTr="00473CDD">
        <w:tc>
          <w:tcPr>
            <w:tcW w:w="4785" w:type="dxa"/>
          </w:tcPr>
          <w:p w:rsidR="006C3AFA" w:rsidRPr="0000031A" w:rsidRDefault="006C3AFA" w:rsidP="00473CDD">
            <w:pPr>
              <w:jc w:val="center"/>
              <w:rPr>
                <w:rFonts w:ascii="Times New Roman" w:hAnsi="Times New Roman"/>
                <w:b/>
                <w:sz w:val="28"/>
                <w:szCs w:val="28"/>
              </w:rPr>
            </w:pPr>
            <w:r w:rsidRPr="0000031A">
              <w:rPr>
                <w:rFonts w:ascii="Times New Roman" w:hAnsi="Times New Roman"/>
                <w:b/>
                <w:sz w:val="28"/>
                <w:szCs w:val="28"/>
                <w:lang w:val="en-US"/>
              </w:rPr>
              <w:t>PROBLEMS</w:t>
            </w:r>
            <w:r w:rsidRPr="0000031A">
              <w:rPr>
                <w:rFonts w:ascii="Times New Roman" w:hAnsi="Times New Roman"/>
                <w:b/>
                <w:sz w:val="28"/>
                <w:szCs w:val="28"/>
              </w:rPr>
              <w:t xml:space="preserve"> </w:t>
            </w:r>
            <w:r w:rsidRPr="0000031A">
              <w:rPr>
                <w:rFonts w:ascii="Times New Roman" w:hAnsi="Times New Roman"/>
                <w:b/>
                <w:sz w:val="28"/>
                <w:szCs w:val="28"/>
                <w:lang w:val="en-US"/>
              </w:rPr>
              <w:t>and</w:t>
            </w:r>
            <w:r w:rsidRPr="0000031A">
              <w:rPr>
                <w:rFonts w:ascii="Times New Roman" w:hAnsi="Times New Roman"/>
                <w:b/>
                <w:sz w:val="28"/>
                <w:szCs w:val="28"/>
              </w:rPr>
              <w:t xml:space="preserve"> </w:t>
            </w:r>
            <w:r w:rsidRPr="0000031A">
              <w:rPr>
                <w:rFonts w:ascii="Times New Roman" w:hAnsi="Times New Roman"/>
                <w:b/>
                <w:sz w:val="28"/>
                <w:szCs w:val="28"/>
                <w:lang w:val="en-US"/>
              </w:rPr>
              <w:t>SOLUTIONS</w:t>
            </w:r>
            <w:r w:rsidRPr="0000031A">
              <w:rPr>
                <w:rFonts w:ascii="Times New Roman" w:hAnsi="Times New Roman"/>
                <w:b/>
                <w:sz w:val="28"/>
                <w:szCs w:val="28"/>
              </w:rPr>
              <w:t xml:space="preserve"> </w:t>
            </w:r>
            <w:r w:rsidRPr="0000031A">
              <w:rPr>
                <w:rFonts w:ascii="Times New Roman" w:hAnsi="Times New Roman"/>
                <w:sz w:val="28"/>
                <w:szCs w:val="28"/>
              </w:rPr>
              <w:t>(возможные проблемы и решения)</w:t>
            </w:r>
          </w:p>
        </w:tc>
        <w:tc>
          <w:tcPr>
            <w:tcW w:w="4786" w:type="dxa"/>
          </w:tcPr>
          <w:p w:rsidR="006C3AFA" w:rsidRPr="0000031A" w:rsidRDefault="006C3AFA" w:rsidP="00473CDD">
            <w:pPr>
              <w:rPr>
                <w:rFonts w:ascii="Times New Roman" w:hAnsi="Times New Roman"/>
                <w:sz w:val="28"/>
                <w:szCs w:val="28"/>
              </w:rPr>
            </w:pPr>
            <w:r w:rsidRPr="0000031A">
              <w:rPr>
                <w:rFonts w:ascii="Times New Roman" w:hAnsi="Times New Roman"/>
                <w:sz w:val="28"/>
                <w:szCs w:val="28"/>
              </w:rPr>
              <w:t>Развитие умения воспринимать информацию визуально при помощи видеоряда. Освоение способов решения проблем поискового характера и метода языковой догадки</w:t>
            </w:r>
          </w:p>
        </w:tc>
      </w:tr>
      <w:tr w:rsidR="006C3AFA" w:rsidRPr="0000031A" w:rsidTr="00473CDD">
        <w:tc>
          <w:tcPr>
            <w:tcW w:w="4785" w:type="dxa"/>
          </w:tcPr>
          <w:p w:rsidR="006C3AFA" w:rsidRPr="0000031A" w:rsidRDefault="006C3AFA" w:rsidP="00473CDD">
            <w:pPr>
              <w:jc w:val="center"/>
              <w:rPr>
                <w:rFonts w:ascii="Times New Roman" w:hAnsi="Times New Roman"/>
                <w:b/>
                <w:sz w:val="28"/>
                <w:szCs w:val="28"/>
              </w:rPr>
            </w:pPr>
            <w:r w:rsidRPr="0000031A">
              <w:rPr>
                <w:rFonts w:ascii="Times New Roman" w:hAnsi="Times New Roman"/>
                <w:b/>
                <w:sz w:val="28"/>
                <w:szCs w:val="28"/>
                <w:lang w:val="en-US"/>
              </w:rPr>
              <w:t>MATERIALS</w:t>
            </w:r>
          </w:p>
          <w:p w:rsidR="006C3AFA" w:rsidRPr="0000031A" w:rsidRDefault="006C3AFA" w:rsidP="00473CDD">
            <w:pPr>
              <w:jc w:val="center"/>
              <w:rPr>
                <w:rFonts w:ascii="Times New Roman" w:hAnsi="Times New Roman"/>
                <w:sz w:val="28"/>
                <w:szCs w:val="28"/>
              </w:rPr>
            </w:pPr>
            <w:r w:rsidRPr="0000031A">
              <w:rPr>
                <w:rFonts w:ascii="Times New Roman" w:hAnsi="Times New Roman"/>
                <w:sz w:val="28"/>
                <w:szCs w:val="28"/>
              </w:rPr>
              <w:t>(материалы)</w:t>
            </w:r>
          </w:p>
        </w:tc>
        <w:tc>
          <w:tcPr>
            <w:tcW w:w="4786" w:type="dxa"/>
          </w:tcPr>
          <w:p w:rsidR="006C3AFA" w:rsidRPr="0000031A" w:rsidRDefault="006C3AFA" w:rsidP="00473CDD">
            <w:pPr>
              <w:jc w:val="center"/>
              <w:rPr>
                <w:rFonts w:ascii="Times New Roman" w:hAnsi="Times New Roman"/>
                <w:sz w:val="28"/>
                <w:szCs w:val="28"/>
              </w:rPr>
            </w:pPr>
            <w:r w:rsidRPr="0000031A">
              <w:rPr>
                <w:rFonts w:ascii="Times New Roman" w:hAnsi="Times New Roman"/>
                <w:sz w:val="28"/>
                <w:szCs w:val="28"/>
              </w:rPr>
              <w:t>Текст по учебнику Р.З.Хайдаровой «</w:t>
            </w:r>
            <w:r w:rsidRPr="0000031A">
              <w:rPr>
                <w:rFonts w:ascii="Times New Roman" w:hAnsi="Times New Roman"/>
                <w:sz w:val="28"/>
                <w:szCs w:val="28"/>
                <w:lang w:val="tt-RU"/>
              </w:rPr>
              <w:t xml:space="preserve">Күңелле татар теле”для 3 класса </w:t>
            </w:r>
            <w:r w:rsidRPr="0000031A">
              <w:rPr>
                <w:rFonts w:ascii="Times New Roman" w:hAnsi="Times New Roman"/>
                <w:sz w:val="28"/>
                <w:szCs w:val="28"/>
              </w:rPr>
              <w:t>с.25-26</w:t>
            </w:r>
          </w:p>
          <w:p w:rsidR="006C3AFA" w:rsidRPr="0000031A" w:rsidRDefault="006C3AFA" w:rsidP="00473CDD">
            <w:pPr>
              <w:jc w:val="center"/>
              <w:rPr>
                <w:rFonts w:ascii="Times New Roman" w:hAnsi="Times New Roman"/>
                <w:b/>
                <w:sz w:val="28"/>
                <w:szCs w:val="28"/>
              </w:rPr>
            </w:pPr>
            <w:r w:rsidRPr="0000031A">
              <w:rPr>
                <w:rFonts w:ascii="Times New Roman" w:hAnsi="Times New Roman"/>
                <w:sz w:val="28"/>
                <w:szCs w:val="28"/>
                <w:lang w:val="tt-RU"/>
              </w:rPr>
              <w:t>Комп</w:t>
            </w:r>
            <w:r w:rsidRPr="0000031A">
              <w:rPr>
                <w:rFonts w:ascii="Times New Roman" w:hAnsi="Times New Roman"/>
                <w:sz w:val="28"/>
                <w:szCs w:val="28"/>
              </w:rPr>
              <w:t>ьютерные презентации, картинки</w:t>
            </w:r>
          </w:p>
        </w:tc>
      </w:tr>
    </w:tbl>
    <w:p w:rsidR="006C3AFA" w:rsidRPr="0000031A" w:rsidRDefault="006C3AFA" w:rsidP="006C3AFA">
      <w:pPr>
        <w:rPr>
          <w:sz w:val="28"/>
          <w:szCs w:val="28"/>
        </w:rPr>
      </w:pPr>
    </w:p>
    <w:tbl>
      <w:tblPr>
        <w:tblStyle w:val="ad"/>
        <w:tblW w:w="0" w:type="auto"/>
        <w:tblLook w:val="04A0"/>
      </w:tblPr>
      <w:tblGrid>
        <w:gridCol w:w="4644"/>
        <w:gridCol w:w="4927"/>
      </w:tblGrid>
      <w:tr w:rsidR="006C3AFA" w:rsidRPr="0000031A" w:rsidTr="00473CDD">
        <w:tc>
          <w:tcPr>
            <w:tcW w:w="4644" w:type="dxa"/>
          </w:tcPr>
          <w:p w:rsidR="006C3AFA" w:rsidRPr="0000031A" w:rsidRDefault="006C3AFA" w:rsidP="00473CDD">
            <w:pPr>
              <w:jc w:val="center"/>
              <w:rPr>
                <w:rFonts w:ascii="Times New Roman" w:hAnsi="Times New Roman"/>
                <w:sz w:val="28"/>
                <w:szCs w:val="28"/>
              </w:rPr>
            </w:pPr>
            <w:r w:rsidRPr="0000031A">
              <w:rPr>
                <w:rFonts w:ascii="Times New Roman" w:hAnsi="Times New Roman"/>
                <w:b/>
                <w:sz w:val="28"/>
                <w:szCs w:val="28"/>
                <w:lang w:val="en-US"/>
              </w:rPr>
              <w:t>TOPIC</w:t>
            </w:r>
            <w:r w:rsidRPr="0000031A">
              <w:rPr>
                <w:rFonts w:ascii="Times New Roman" w:hAnsi="Times New Roman"/>
                <w:sz w:val="28"/>
                <w:szCs w:val="28"/>
              </w:rPr>
              <w:t xml:space="preserve"> (тема)</w:t>
            </w:r>
          </w:p>
          <w:p w:rsidR="006C3AFA" w:rsidRPr="0000031A" w:rsidRDefault="006C3AFA" w:rsidP="00473CDD">
            <w:pPr>
              <w:jc w:val="center"/>
              <w:rPr>
                <w:rFonts w:ascii="Times New Roman" w:hAnsi="Times New Roman"/>
                <w:b/>
                <w:sz w:val="28"/>
                <w:szCs w:val="28"/>
              </w:rPr>
            </w:pPr>
            <w:r w:rsidRPr="0000031A">
              <w:rPr>
                <w:rFonts w:ascii="Times New Roman" w:hAnsi="Times New Roman"/>
                <w:b/>
                <w:sz w:val="28"/>
                <w:szCs w:val="28"/>
                <w:lang w:val="en-US"/>
              </w:rPr>
              <w:t>MEDIA</w:t>
            </w:r>
          </w:p>
          <w:p w:rsidR="006C3AFA" w:rsidRPr="0000031A" w:rsidRDefault="006C3AFA" w:rsidP="00473CDD">
            <w:pPr>
              <w:jc w:val="center"/>
              <w:rPr>
                <w:rFonts w:ascii="Times New Roman" w:hAnsi="Times New Roman"/>
                <w:sz w:val="28"/>
                <w:szCs w:val="28"/>
              </w:rPr>
            </w:pPr>
            <w:r w:rsidRPr="0000031A">
              <w:rPr>
                <w:rFonts w:ascii="Times New Roman" w:hAnsi="Times New Roman"/>
                <w:b/>
                <w:sz w:val="28"/>
                <w:szCs w:val="28"/>
                <w:lang w:val="en-US"/>
              </w:rPr>
              <w:t>L</w:t>
            </w:r>
            <w:r w:rsidRPr="0000031A">
              <w:rPr>
                <w:rFonts w:ascii="Times New Roman" w:hAnsi="Times New Roman"/>
                <w:b/>
                <w:sz w:val="28"/>
                <w:szCs w:val="28"/>
              </w:rPr>
              <w:t>-</w:t>
            </w:r>
            <w:r w:rsidRPr="0000031A">
              <w:rPr>
                <w:rFonts w:ascii="Times New Roman" w:hAnsi="Times New Roman"/>
                <w:b/>
                <w:sz w:val="28"/>
                <w:szCs w:val="28"/>
                <w:lang w:val="en-US"/>
              </w:rPr>
              <w:t>SKILLS</w:t>
            </w:r>
            <w:r w:rsidRPr="0000031A">
              <w:rPr>
                <w:rFonts w:ascii="Times New Roman" w:hAnsi="Times New Roman"/>
                <w:sz w:val="28"/>
                <w:szCs w:val="28"/>
              </w:rPr>
              <w:t xml:space="preserve"> (говорение, письмо, чтение, аудирование)</w:t>
            </w:r>
          </w:p>
          <w:p w:rsidR="006C3AFA" w:rsidRPr="0000031A" w:rsidRDefault="006C3AFA" w:rsidP="00473CDD">
            <w:pPr>
              <w:jc w:val="center"/>
              <w:rPr>
                <w:rFonts w:ascii="Times New Roman" w:hAnsi="Times New Roman"/>
                <w:sz w:val="28"/>
                <w:szCs w:val="28"/>
              </w:rPr>
            </w:pPr>
            <w:r w:rsidRPr="0000031A">
              <w:rPr>
                <w:rFonts w:ascii="Times New Roman" w:hAnsi="Times New Roman"/>
                <w:b/>
                <w:sz w:val="28"/>
                <w:szCs w:val="28"/>
                <w:lang w:val="en-US"/>
              </w:rPr>
              <w:t>TASK</w:t>
            </w:r>
            <w:r w:rsidRPr="0000031A">
              <w:rPr>
                <w:rFonts w:ascii="Times New Roman" w:hAnsi="Times New Roman"/>
                <w:sz w:val="28"/>
                <w:szCs w:val="28"/>
              </w:rPr>
              <w:t xml:space="preserve"> (ключевое задание для достижения задания)</w:t>
            </w:r>
          </w:p>
          <w:p w:rsidR="006C3AFA" w:rsidRPr="0000031A" w:rsidRDefault="006C3AFA" w:rsidP="00473CDD">
            <w:pPr>
              <w:jc w:val="center"/>
              <w:rPr>
                <w:sz w:val="28"/>
                <w:szCs w:val="28"/>
              </w:rPr>
            </w:pPr>
            <w:r w:rsidRPr="0000031A">
              <w:rPr>
                <w:rFonts w:ascii="Times New Roman" w:hAnsi="Times New Roman"/>
                <w:b/>
                <w:sz w:val="28"/>
                <w:szCs w:val="28"/>
                <w:lang w:val="en-US"/>
              </w:rPr>
              <w:t>H</w:t>
            </w:r>
            <w:r w:rsidRPr="0000031A">
              <w:rPr>
                <w:rFonts w:ascii="Times New Roman" w:hAnsi="Times New Roman"/>
                <w:b/>
                <w:sz w:val="28"/>
                <w:szCs w:val="28"/>
              </w:rPr>
              <w:t>.</w:t>
            </w:r>
            <w:r w:rsidRPr="0000031A">
              <w:rPr>
                <w:rFonts w:ascii="Times New Roman" w:hAnsi="Times New Roman"/>
                <w:b/>
                <w:sz w:val="28"/>
                <w:szCs w:val="28"/>
                <w:lang w:val="en-US"/>
              </w:rPr>
              <w:t>O</w:t>
            </w:r>
            <w:r w:rsidRPr="0000031A">
              <w:rPr>
                <w:rFonts w:ascii="Times New Roman" w:hAnsi="Times New Roman"/>
                <w:b/>
                <w:sz w:val="28"/>
                <w:szCs w:val="28"/>
              </w:rPr>
              <w:t>.</w:t>
            </w:r>
            <w:r w:rsidRPr="0000031A">
              <w:rPr>
                <w:rFonts w:ascii="Times New Roman" w:hAnsi="Times New Roman"/>
                <w:b/>
                <w:sz w:val="28"/>
                <w:szCs w:val="28"/>
                <w:lang w:val="en-US"/>
              </w:rPr>
              <w:t>T</w:t>
            </w:r>
            <w:r w:rsidRPr="0000031A">
              <w:rPr>
                <w:rFonts w:ascii="Times New Roman" w:hAnsi="Times New Roman"/>
                <w:sz w:val="28"/>
                <w:szCs w:val="28"/>
              </w:rPr>
              <w:t xml:space="preserve"> (навыки мышления высшего порядка)</w:t>
            </w:r>
          </w:p>
        </w:tc>
        <w:tc>
          <w:tcPr>
            <w:tcW w:w="4927" w:type="dxa"/>
          </w:tcPr>
          <w:p w:rsidR="006C3AFA" w:rsidRPr="0000031A" w:rsidRDefault="006C3AFA" w:rsidP="00473CDD">
            <w:pPr>
              <w:rPr>
                <w:rFonts w:ascii="Times New Roman" w:hAnsi="Times New Roman"/>
                <w:color w:val="000000"/>
                <w:sz w:val="28"/>
                <w:szCs w:val="28"/>
                <w:shd w:val="clear" w:color="auto" w:fill="FFFFFF"/>
                <w:lang w:val="tt-RU"/>
              </w:rPr>
            </w:pPr>
            <w:r w:rsidRPr="0000031A">
              <w:rPr>
                <w:rFonts w:ascii="Times New Roman" w:hAnsi="Times New Roman"/>
                <w:sz w:val="28"/>
                <w:szCs w:val="28"/>
              </w:rPr>
              <w:t>Тема:</w:t>
            </w:r>
            <w:r w:rsidRPr="0000031A">
              <w:rPr>
                <w:rFonts w:ascii="Times New Roman" w:hAnsi="Times New Roman"/>
                <w:color w:val="000000"/>
                <w:sz w:val="28"/>
                <w:szCs w:val="28"/>
                <w:shd w:val="clear" w:color="auto" w:fill="FFFFFF"/>
              </w:rPr>
              <w:t xml:space="preserve"> М.Галлямованы</w:t>
            </w:r>
            <w:r w:rsidRPr="0000031A">
              <w:rPr>
                <w:rFonts w:ascii="Times New Roman" w:hAnsi="Times New Roman"/>
                <w:color w:val="000000"/>
                <w:sz w:val="28"/>
                <w:szCs w:val="28"/>
                <w:shd w:val="clear" w:color="auto" w:fill="FFFFFF"/>
                <w:lang w:val="tt-RU"/>
              </w:rPr>
              <w:t>ң</w:t>
            </w:r>
            <w:r w:rsidRPr="0000031A">
              <w:rPr>
                <w:rFonts w:ascii="Times New Roman" w:hAnsi="Times New Roman"/>
                <w:color w:val="000000"/>
                <w:sz w:val="28"/>
                <w:szCs w:val="28"/>
                <w:shd w:val="clear" w:color="auto" w:fill="FFFFFF"/>
              </w:rPr>
              <w:t xml:space="preserve"> «Чын иптәш»</w:t>
            </w:r>
            <w:r w:rsidRPr="0000031A">
              <w:rPr>
                <w:rFonts w:ascii="Times New Roman" w:hAnsi="Times New Roman"/>
                <w:color w:val="000000"/>
                <w:sz w:val="28"/>
                <w:szCs w:val="28"/>
                <w:shd w:val="clear" w:color="auto" w:fill="FFFFFF"/>
                <w:lang w:val="tt-RU"/>
              </w:rPr>
              <w:t xml:space="preserve"> хикәясе</w:t>
            </w:r>
            <w:r w:rsidRPr="0000031A">
              <w:rPr>
                <w:rFonts w:ascii="Times New Roman" w:hAnsi="Times New Roman"/>
                <w:color w:val="000000"/>
                <w:sz w:val="28"/>
                <w:szCs w:val="28"/>
                <w:shd w:val="clear" w:color="auto" w:fill="FFFFFF"/>
              </w:rPr>
              <w:t>.</w:t>
            </w:r>
            <w:r w:rsidRPr="0000031A">
              <w:rPr>
                <w:rFonts w:ascii="Times New Roman" w:hAnsi="Times New Roman"/>
                <w:color w:val="000000"/>
                <w:sz w:val="28"/>
                <w:szCs w:val="28"/>
                <w:shd w:val="clear" w:color="auto" w:fill="FFFFFF"/>
                <w:lang w:val="tt-RU"/>
              </w:rPr>
              <w:t xml:space="preserve"> / Рассказ  М.Галлямовой </w:t>
            </w:r>
            <w:r w:rsidRPr="0000031A">
              <w:rPr>
                <w:rFonts w:ascii="Times New Roman" w:hAnsi="Times New Roman"/>
                <w:color w:val="000000"/>
                <w:sz w:val="28"/>
                <w:szCs w:val="28"/>
                <w:shd w:val="clear" w:color="auto" w:fill="FFFFFF"/>
              </w:rPr>
              <w:t>«</w:t>
            </w:r>
            <w:r w:rsidRPr="0000031A">
              <w:rPr>
                <w:rFonts w:ascii="Times New Roman" w:hAnsi="Times New Roman"/>
                <w:color w:val="000000"/>
                <w:sz w:val="28"/>
                <w:szCs w:val="28"/>
                <w:shd w:val="clear" w:color="auto" w:fill="FFFFFF"/>
                <w:lang w:val="tt-RU"/>
              </w:rPr>
              <w:t>Настоящий товарищ.</w:t>
            </w:r>
          </w:p>
          <w:p w:rsidR="006C3AFA" w:rsidRPr="0000031A" w:rsidRDefault="006C3AFA" w:rsidP="00473CDD">
            <w:pPr>
              <w:rPr>
                <w:rFonts w:ascii="Times New Roman" w:hAnsi="Times New Roman"/>
                <w:sz w:val="28"/>
                <w:szCs w:val="28"/>
              </w:rPr>
            </w:pPr>
            <w:r w:rsidRPr="0000031A">
              <w:rPr>
                <w:rFonts w:ascii="Times New Roman" w:hAnsi="Times New Roman"/>
                <w:sz w:val="28"/>
                <w:szCs w:val="28"/>
              </w:rPr>
              <w:t>Прослушивание рассказа В.Осеева «Синий листок» на татарском языке</w:t>
            </w:r>
          </w:p>
          <w:p w:rsidR="006C3AFA" w:rsidRPr="0000031A" w:rsidRDefault="006C3AFA" w:rsidP="00473CDD">
            <w:pPr>
              <w:rPr>
                <w:rFonts w:ascii="Times New Roman" w:hAnsi="Times New Roman"/>
                <w:sz w:val="28"/>
                <w:szCs w:val="28"/>
              </w:rPr>
            </w:pPr>
            <w:r w:rsidRPr="0000031A">
              <w:rPr>
                <w:rFonts w:ascii="Times New Roman" w:hAnsi="Times New Roman"/>
                <w:sz w:val="28"/>
                <w:szCs w:val="28"/>
              </w:rPr>
              <w:t>Аудирование и чтение текста по учебнику</w:t>
            </w:r>
          </w:p>
          <w:p w:rsidR="006C3AFA" w:rsidRPr="0000031A" w:rsidRDefault="006C3AFA" w:rsidP="00473CDD">
            <w:pPr>
              <w:rPr>
                <w:rFonts w:ascii="Times New Roman" w:hAnsi="Times New Roman"/>
                <w:sz w:val="28"/>
                <w:szCs w:val="28"/>
              </w:rPr>
            </w:pPr>
            <w:r w:rsidRPr="0000031A">
              <w:rPr>
                <w:rFonts w:ascii="Times New Roman" w:hAnsi="Times New Roman"/>
                <w:sz w:val="28"/>
                <w:szCs w:val="28"/>
              </w:rPr>
              <w:t>Выполнение ситуативных упражнений и составление диалога</w:t>
            </w:r>
          </w:p>
          <w:p w:rsidR="006C3AFA" w:rsidRPr="0000031A" w:rsidRDefault="006C3AFA" w:rsidP="00473CDD">
            <w:pPr>
              <w:rPr>
                <w:rFonts w:ascii="Times New Roman" w:hAnsi="Times New Roman"/>
                <w:sz w:val="28"/>
                <w:szCs w:val="28"/>
              </w:rPr>
            </w:pPr>
            <w:r w:rsidRPr="0000031A">
              <w:rPr>
                <w:rFonts w:ascii="Times New Roman" w:hAnsi="Times New Roman"/>
                <w:sz w:val="28"/>
                <w:szCs w:val="28"/>
              </w:rPr>
              <w:t>Анализ ценностных отношений меду людми</w:t>
            </w:r>
          </w:p>
          <w:p w:rsidR="006C3AFA" w:rsidRPr="0000031A" w:rsidRDefault="006C3AFA" w:rsidP="00473CDD">
            <w:pPr>
              <w:rPr>
                <w:rFonts w:ascii="Times New Roman" w:hAnsi="Times New Roman"/>
                <w:sz w:val="28"/>
                <w:szCs w:val="28"/>
              </w:rPr>
            </w:pPr>
          </w:p>
          <w:p w:rsidR="006C3AFA" w:rsidRPr="0000031A" w:rsidRDefault="006C3AFA" w:rsidP="00473CDD">
            <w:pPr>
              <w:rPr>
                <w:rFonts w:ascii="Times New Roman" w:hAnsi="Times New Roman"/>
                <w:sz w:val="28"/>
                <w:szCs w:val="28"/>
              </w:rPr>
            </w:pPr>
          </w:p>
          <w:p w:rsidR="006C3AFA" w:rsidRPr="0000031A" w:rsidRDefault="006C3AFA" w:rsidP="00473CDD">
            <w:pPr>
              <w:rPr>
                <w:rFonts w:ascii="Times New Roman" w:hAnsi="Times New Roman"/>
                <w:sz w:val="28"/>
                <w:szCs w:val="28"/>
              </w:rPr>
            </w:pPr>
          </w:p>
        </w:tc>
      </w:tr>
    </w:tbl>
    <w:p w:rsidR="006C3AFA" w:rsidRPr="0000031A" w:rsidRDefault="006C3AFA" w:rsidP="006C3AFA">
      <w:pPr>
        <w:rPr>
          <w:sz w:val="28"/>
          <w:szCs w:val="28"/>
        </w:rPr>
      </w:pPr>
    </w:p>
    <w:p w:rsidR="006C3AFA" w:rsidRPr="00A94F75" w:rsidRDefault="006C3AFA" w:rsidP="006C3AFA">
      <w:pPr>
        <w:contextualSpacing/>
        <w:jc w:val="center"/>
        <w:rPr>
          <w:rFonts w:ascii="Times New Roman" w:hAnsi="Times New Roman" w:cs="Times New Roman"/>
          <w:b/>
          <w:sz w:val="28"/>
          <w:szCs w:val="28"/>
          <w:lang w:val="tt-RU"/>
        </w:rPr>
      </w:pPr>
      <w:r w:rsidRPr="00A94F75">
        <w:rPr>
          <w:rFonts w:ascii="Times New Roman" w:hAnsi="Times New Roman" w:cs="Times New Roman"/>
          <w:b/>
          <w:bCs/>
          <w:sz w:val="28"/>
          <w:szCs w:val="28"/>
        </w:rPr>
        <w:t>Направление – «</w:t>
      </w:r>
      <w:r w:rsidRPr="00A94F75">
        <w:rPr>
          <w:rFonts w:ascii="Times New Roman" w:hAnsi="Times New Roman" w:cs="Times New Roman"/>
          <w:b/>
          <w:sz w:val="28"/>
          <w:szCs w:val="28"/>
          <w:lang w:val="tt-RU"/>
        </w:rPr>
        <w:t>От теории к практике: идеальный учебный процесс в моем видении</w:t>
      </w:r>
      <w:r w:rsidRPr="00A94F75">
        <w:rPr>
          <w:rFonts w:ascii="Times New Roman" w:hAnsi="Times New Roman" w:cs="Times New Roman"/>
          <w:b/>
          <w:bCs/>
          <w:sz w:val="28"/>
          <w:szCs w:val="28"/>
        </w:rPr>
        <w:t>»</w:t>
      </w:r>
    </w:p>
    <w:p w:rsidR="006C3AFA" w:rsidRPr="00A94F75" w:rsidRDefault="006C3AFA" w:rsidP="006C3AFA">
      <w:pPr>
        <w:contextualSpacing/>
        <w:jc w:val="center"/>
        <w:rPr>
          <w:rFonts w:ascii="Times New Roman" w:hAnsi="Times New Roman" w:cs="Times New Roman"/>
          <w:b/>
          <w:sz w:val="28"/>
          <w:szCs w:val="28"/>
          <w:lang w:val="tt-RU"/>
        </w:rPr>
      </w:pPr>
      <w:r w:rsidRPr="00A94F75">
        <w:rPr>
          <w:rFonts w:ascii="Times New Roman" w:hAnsi="Times New Roman" w:cs="Times New Roman"/>
          <w:b/>
          <w:sz w:val="28"/>
          <w:szCs w:val="28"/>
          <w:lang w:val="tt-RU"/>
        </w:rPr>
        <w:t>Конспект образовательной деятельности “Сохраним природу с эколятами”</w:t>
      </w:r>
    </w:p>
    <w:p w:rsidR="006C3AFA" w:rsidRPr="00A94F75" w:rsidRDefault="006C3AFA" w:rsidP="006C3AFA">
      <w:pPr>
        <w:contextualSpacing/>
        <w:jc w:val="center"/>
        <w:rPr>
          <w:rFonts w:ascii="Times New Roman" w:hAnsi="Times New Roman" w:cs="Times New Roman"/>
          <w:b/>
          <w:bCs/>
          <w:sz w:val="28"/>
          <w:szCs w:val="28"/>
        </w:rPr>
      </w:pPr>
      <w:r w:rsidRPr="00A94F75">
        <w:rPr>
          <w:rFonts w:ascii="Times New Roman" w:hAnsi="Times New Roman" w:cs="Times New Roman"/>
          <w:b/>
          <w:sz w:val="28"/>
          <w:szCs w:val="28"/>
          <w:lang w:val="tt-RU"/>
        </w:rPr>
        <w:t>Халитова Алсу Рафиковна</w:t>
      </w:r>
      <w:r>
        <w:rPr>
          <w:rFonts w:ascii="Times New Roman" w:hAnsi="Times New Roman" w:cs="Times New Roman"/>
          <w:b/>
          <w:sz w:val="28"/>
          <w:szCs w:val="28"/>
          <w:lang w:val="tt-RU"/>
        </w:rPr>
        <w:t>, старший воспитатель</w:t>
      </w:r>
    </w:p>
    <w:p w:rsidR="006C3AFA" w:rsidRDefault="006C3AFA" w:rsidP="006C3AFA">
      <w:pPr>
        <w:contextualSpacing/>
        <w:jc w:val="center"/>
        <w:rPr>
          <w:rFonts w:ascii="Times New Roman" w:hAnsi="Times New Roman" w:cs="Times New Roman"/>
          <w:b/>
          <w:bCs/>
          <w:sz w:val="28"/>
          <w:szCs w:val="28"/>
        </w:rPr>
      </w:pPr>
      <w:r w:rsidRPr="00A94F75">
        <w:rPr>
          <w:rFonts w:ascii="Times New Roman" w:hAnsi="Times New Roman" w:cs="Times New Roman"/>
          <w:b/>
          <w:bCs/>
          <w:sz w:val="28"/>
          <w:szCs w:val="28"/>
        </w:rPr>
        <w:t>МБДОУ «Дубъязский детский сад «Гульчачак» Высокогорского муниципального района Республики Татарстан»</w:t>
      </w:r>
      <w:r>
        <w:rPr>
          <w:rFonts w:ascii="Times New Roman" w:hAnsi="Times New Roman" w:cs="Times New Roman"/>
          <w:b/>
          <w:bCs/>
          <w:sz w:val="28"/>
          <w:szCs w:val="28"/>
        </w:rPr>
        <w:t>, село Дубъязы</w:t>
      </w:r>
    </w:p>
    <w:p w:rsidR="006C3AFA" w:rsidRPr="00A94F75" w:rsidRDefault="006C3AFA" w:rsidP="006C3AFA">
      <w:pPr>
        <w:contextualSpacing/>
        <w:jc w:val="center"/>
        <w:rPr>
          <w:rFonts w:ascii="Times New Roman" w:hAnsi="Times New Roman" w:cs="Times New Roman"/>
          <w:b/>
          <w:bCs/>
          <w:sz w:val="28"/>
          <w:szCs w:val="28"/>
          <w:lang w:val="tt-RU"/>
        </w:rPr>
      </w:pPr>
    </w:p>
    <w:p w:rsidR="006C3AFA" w:rsidRPr="00A94F75" w:rsidRDefault="006C3AFA" w:rsidP="006C3AFA">
      <w:pPr>
        <w:contextualSpacing/>
        <w:rPr>
          <w:rFonts w:ascii="Times New Roman" w:hAnsi="Times New Roman" w:cs="Times New Roman"/>
          <w:b/>
          <w:bCs/>
          <w:sz w:val="28"/>
          <w:szCs w:val="28"/>
        </w:rPr>
      </w:pPr>
      <w:r w:rsidRPr="00A94F75">
        <w:rPr>
          <w:rFonts w:ascii="Times New Roman" w:hAnsi="Times New Roman" w:cs="Times New Roman"/>
          <w:b/>
          <w:bCs/>
          <w:sz w:val="28"/>
          <w:szCs w:val="28"/>
        </w:rPr>
        <w:t>Цель: </w:t>
      </w:r>
      <w:r w:rsidRPr="00A94F75">
        <w:rPr>
          <w:rFonts w:ascii="Times New Roman" w:hAnsi="Times New Roman" w:cs="Times New Roman"/>
          <w:sz w:val="28"/>
          <w:szCs w:val="28"/>
        </w:rPr>
        <w:t>сформировать у детей основы экологической культуры.</w:t>
      </w:r>
    </w:p>
    <w:p w:rsidR="006C3AFA" w:rsidRPr="00A94F75" w:rsidRDefault="006C3AFA" w:rsidP="006C3AFA">
      <w:pPr>
        <w:spacing w:after="0"/>
        <w:rPr>
          <w:rFonts w:ascii="Times New Roman" w:hAnsi="Times New Roman" w:cs="Times New Roman"/>
          <w:b/>
          <w:sz w:val="28"/>
          <w:szCs w:val="28"/>
        </w:rPr>
      </w:pPr>
      <w:r w:rsidRPr="00A94F75">
        <w:rPr>
          <w:rFonts w:ascii="Times New Roman" w:hAnsi="Times New Roman" w:cs="Times New Roman"/>
          <w:b/>
          <w:sz w:val="28"/>
          <w:szCs w:val="28"/>
          <w:u w:val="single"/>
        </w:rPr>
        <w:t>Задачи</w:t>
      </w:r>
      <w:r w:rsidRPr="00A94F75">
        <w:rPr>
          <w:rFonts w:ascii="Times New Roman" w:hAnsi="Times New Roman" w:cs="Times New Roman"/>
          <w:b/>
          <w:sz w:val="28"/>
          <w:szCs w:val="28"/>
        </w:rPr>
        <w:t>:</w:t>
      </w:r>
    </w:p>
    <w:p w:rsidR="006C3AFA" w:rsidRPr="00A94F75" w:rsidRDefault="006C3AFA" w:rsidP="006C3AFA">
      <w:pPr>
        <w:spacing w:after="0"/>
        <w:rPr>
          <w:rFonts w:ascii="Times New Roman" w:hAnsi="Times New Roman" w:cs="Times New Roman"/>
          <w:sz w:val="28"/>
          <w:szCs w:val="28"/>
        </w:rPr>
      </w:pPr>
      <w:r w:rsidRPr="00A94F75">
        <w:rPr>
          <w:rFonts w:ascii="Times New Roman" w:hAnsi="Times New Roman" w:cs="Times New Roman"/>
          <w:sz w:val="28"/>
          <w:szCs w:val="28"/>
        </w:rPr>
        <w:t>— ознакомление детей  с понятием «Эколята»;</w:t>
      </w:r>
    </w:p>
    <w:p w:rsidR="006C3AFA" w:rsidRPr="00A94F75" w:rsidRDefault="006C3AFA" w:rsidP="006C3AFA">
      <w:pPr>
        <w:spacing w:after="0"/>
        <w:rPr>
          <w:rFonts w:ascii="Times New Roman" w:hAnsi="Times New Roman" w:cs="Times New Roman"/>
          <w:sz w:val="28"/>
          <w:szCs w:val="28"/>
        </w:rPr>
      </w:pPr>
      <w:r w:rsidRPr="00A94F75">
        <w:rPr>
          <w:rFonts w:ascii="Times New Roman" w:hAnsi="Times New Roman" w:cs="Times New Roman"/>
          <w:sz w:val="28"/>
          <w:szCs w:val="28"/>
        </w:rPr>
        <w:t>— формирование знаний о природе, умение делать выводы, доказывать своё мнение;</w:t>
      </w:r>
    </w:p>
    <w:p w:rsidR="006C3AFA" w:rsidRPr="00A94F75" w:rsidRDefault="006C3AFA" w:rsidP="006C3AFA">
      <w:pPr>
        <w:spacing w:after="0"/>
        <w:rPr>
          <w:rFonts w:ascii="Times New Roman" w:hAnsi="Times New Roman" w:cs="Times New Roman"/>
          <w:sz w:val="28"/>
          <w:szCs w:val="28"/>
        </w:rPr>
      </w:pPr>
      <w:r w:rsidRPr="00A94F75">
        <w:rPr>
          <w:rFonts w:ascii="Times New Roman" w:hAnsi="Times New Roman" w:cs="Times New Roman"/>
          <w:sz w:val="28"/>
          <w:szCs w:val="28"/>
        </w:rPr>
        <w:t>— развитие внимания, логического мышления, воображения, наблюдательности, при решении проблемных ситуаций;</w:t>
      </w:r>
    </w:p>
    <w:p w:rsidR="006C3AFA" w:rsidRPr="00A94F75" w:rsidRDefault="006C3AFA" w:rsidP="006C3AFA">
      <w:pPr>
        <w:spacing w:after="0"/>
        <w:rPr>
          <w:rFonts w:ascii="Times New Roman" w:hAnsi="Times New Roman" w:cs="Times New Roman"/>
          <w:sz w:val="28"/>
          <w:szCs w:val="28"/>
        </w:rPr>
      </w:pPr>
      <w:r w:rsidRPr="00A94F75">
        <w:rPr>
          <w:rFonts w:ascii="Times New Roman" w:hAnsi="Times New Roman" w:cs="Times New Roman"/>
          <w:sz w:val="28"/>
          <w:szCs w:val="28"/>
        </w:rPr>
        <w:t>-развитие экологической этики, ответственности  в отношении с природой;</w:t>
      </w:r>
    </w:p>
    <w:p w:rsidR="006C3AFA" w:rsidRPr="00A94F75" w:rsidRDefault="006C3AFA" w:rsidP="006C3AFA">
      <w:pPr>
        <w:spacing w:after="0"/>
        <w:rPr>
          <w:rFonts w:ascii="Times New Roman" w:hAnsi="Times New Roman" w:cs="Times New Roman"/>
          <w:sz w:val="28"/>
          <w:szCs w:val="28"/>
        </w:rPr>
      </w:pPr>
      <w:r w:rsidRPr="00A94F75">
        <w:rPr>
          <w:rFonts w:ascii="Times New Roman" w:hAnsi="Times New Roman" w:cs="Times New Roman"/>
          <w:sz w:val="28"/>
          <w:szCs w:val="28"/>
        </w:rPr>
        <w:t>— формирование чувства ответственности за состояние окружающей среды;</w:t>
      </w:r>
    </w:p>
    <w:p w:rsidR="006C3AFA" w:rsidRPr="00A94F75" w:rsidRDefault="006C3AFA" w:rsidP="006C3AFA">
      <w:pPr>
        <w:spacing w:after="0"/>
        <w:rPr>
          <w:rFonts w:ascii="Times New Roman" w:hAnsi="Times New Roman" w:cs="Times New Roman"/>
          <w:sz w:val="28"/>
          <w:szCs w:val="28"/>
        </w:rPr>
      </w:pPr>
      <w:r w:rsidRPr="00A94F75">
        <w:rPr>
          <w:rFonts w:ascii="Times New Roman" w:hAnsi="Times New Roman" w:cs="Times New Roman"/>
          <w:sz w:val="28"/>
          <w:szCs w:val="28"/>
        </w:rPr>
        <w:t>—  формирования интереса к проблеме охраны природы;</w:t>
      </w:r>
    </w:p>
    <w:p w:rsidR="006C3AFA" w:rsidRPr="00A94F75" w:rsidRDefault="006C3AFA" w:rsidP="006C3AFA">
      <w:pPr>
        <w:spacing w:after="0"/>
        <w:rPr>
          <w:rFonts w:ascii="Times New Roman" w:hAnsi="Times New Roman" w:cs="Times New Roman"/>
          <w:sz w:val="28"/>
          <w:szCs w:val="28"/>
        </w:rPr>
      </w:pPr>
      <w:r w:rsidRPr="00A94F75">
        <w:rPr>
          <w:rFonts w:ascii="Times New Roman" w:hAnsi="Times New Roman" w:cs="Times New Roman"/>
          <w:sz w:val="28"/>
          <w:szCs w:val="28"/>
        </w:rPr>
        <w:t>— закрепление у детей нормы и правила поведения в природе. </w:t>
      </w:r>
    </w:p>
    <w:p w:rsidR="006C3AFA" w:rsidRPr="00A94F75" w:rsidRDefault="006C3AFA" w:rsidP="006C3AFA">
      <w:pPr>
        <w:spacing w:after="0"/>
        <w:rPr>
          <w:rFonts w:ascii="Times New Roman" w:hAnsi="Times New Roman" w:cs="Times New Roman"/>
          <w:sz w:val="28"/>
          <w:szCs w:val="28"/>
        </w:rPr>
      </w:pPr>
      <w:r w:rsidRPr="00A94F75">
        <w:rPr>
          <w:rFonts w:ascii="Times New Roman" w:hAnsi="Times New Roman" w:cs="Times New Roman"/>
          <w:sz w:val="28"/>
          <w:szCs w:val="28"/>
        </w:rPr>
        <w:t>— доставить детям радость от участия в экологическом занятии и получение положительных эмоций от общения с маленькими «эколятами»</w:t>
      </w:r>
      <w:r>
        <w:rPr>
          <w:rFonts w:ascii="Times New Roman" w:hAnsi="Times New Roman" w:cs="Times New Roman"/>
          <w:sz w:val="28"/>
          <w:szCs w:val="28"/>
        </w:rPr>
        <w:t>.</w:t>
      </w:r>
    </w:p>
    <w:p w:rsidR="006C3AFA" w:rsidRPr="00A94F75" w:rsidRDefault="006C3AFA" w:rsidP="006C3AFA">
      <w:pPr>
        <w:spacing w:after="0"/>
        <w:jc w:val="center"/>
        <w:rPr>
          <w:rFonts w:ascii="Times New Roman" w:hAnsi="Times New Roman" w:cs="Times New Roman"/>
          <w:b/>
          <w:sz w:val="28"/>
          <w:szCs w:val="28"/>
        </w:rPr>
      </w:pPr>
      <w:r w:rsidRPr="00A94F75">
        <w:rPr>
          <w:rFonts w:ascii="Times New Roman" w:hAnsi="Times New Roman" w:cs="Times New Roman"/>
          <w:b/>
          <w:sz w:val="28"/>
          <w:szCs w:val="28"/>
        </w:rPr>
        <w:t>Ход занятия:</w:t>
      </w:r>
    </w:p>
    <w:p w:rsidR="006C3AFA" w:rsidRPr="00A94F75" w:rsidRDefault="006C3AFA" w:rsidP="006C3AFA">
      <w:pPr>
        <w:spacing w:after="0"/>
        <w:contextualSpacing/>
        <w:textAlignment w:val="baseline"/>
        <w:rPr>
          <w:rFonts w:ascii="Times New Roman" w:hAnsi="Times New Roman" w:cs="Times New Roman"/>
          <w:bCs/>
          <w:sz w:val="28"/>
          <w:szCs w:val="28"/>
        </w:rPr>
      </w:pPr>
      <w:r w:rsidRPr="00A94F75">
        <w:rPr>
          <w:rFonts w:ascii="Times New Roman" w:hAnsi="Times New Roman" w:cs="Times New Roman"/>
          <w:b/>
          <w:bCs/>
          <w:sz w:val="28"/>
          <w:szCs w:val="28"/>
        </w:rPr>
        <w:t>Воспитатель:</w:t>
      </w:r>
      <w:r w:rsidRPr="00A94F75">
        <w:rPr>
          <w:rFonts w:ascii="Times New Roman" w:hAnsi="Times New Roman" w:cs="Times New Roman"/>
          <w:bCs/>
          <w:color w:val="FF0000"/>
          <w:sz w:val="28"/>
          <w:szCs w:val="28"/>
        </w:rPr>
        <w:t xml:space="preserve"> </w:t>
      </w:r>
      <w:r w:rsidRPr="00A94F75">
        <w:rPr>
          <w:rFonts w:ascii="Times New Roman" w:hAnsi="Times New Roman" w:cs="Times New Roman"/>
          <w:bCs/>
          <w:sz w:val="28"/>
          <w:szCs w:val="28"/>
        </w:rPr>
        <w:t xml:space="preserve">Добрый день,  дорогие ребята, гости! Я очень рада Вас всех здесь видеть. Давайте, ребята, поздороваемся друг с другом. </w:t>
      </w:r>
    </w:p>
    <w:p w:rsidR="006C3AFA" w:rsidRPr="00A94F75" w:rsidRDefault="006C3AFA" w:rsidP="006C3AFA">
      <w:pPr>
        <w:spacing w:after="0"/>
        <w:rPr>
          <w:rFonts w:ascii="Times New Roman" w:hAnsi="Times New Roman" w:cs="Times New Roman"/>
          <w:sz w:val="28"/>
          <w:szCs w:val="28"/>
        </w:rPr>
      </w:pPr>
      <w:r w:rsidRPr="00A94F75">
        <w:rPr>
          <w:rFonts w:ascii="Times New Roman" w:hAnsi="Times New Roman" w:cs="Times New Roman"/>
          <w:bCs/>
          <w:sz w:val="28"/>
          <w:szCs w:val="28"/>
          <w:shd w:val="clear" w:color="auto" w:fill="FFFFFF"/>
        </w:rPr>
        <w:t>1) Колокольчик озорной,</w:t>
      </w:r>
      <w:r w:rsidRPr="00A94F75">
        <w:rPr>
          <w:rFonts w:ascii="Times New Roman" w:hAnsi="Times New Roman" w:cs="Times New Roman"/>
          <w:bCs/>
          <w:sz w:val="28"/>
          <w:szCs w:val="28"/>
        </w:rPr>
        <w:br/>
      </w:r>
      <w:r w:rsidRPr="00A94F75">
        <w:rPr>
          <w:rFonts w:ascii="Times New Roman" w:hAnsi="Times New Roman" w:cs="Times New Roman"/>
          <w:bCs/>
          <w:sz w:val="28"/>
          <w:szCs w:val="28"/>
          <w:shd w:val="clear" w:color="auto" w:fill="FFFFFF"/>
        </w:rPr>
        <w:t>Ты ребят в кружок построй.</w:t>
      </w:r>
      <w:r w:rsidRPr="00A94F75">
        <w:rPr>
          <w:rFonts w:ascii="Times New Roman" w:hAnsi="Times New Roman" w:cs="Times New Roman"/>
          <w:bCs/>
          <w:sz w:val="28"/>
          <w:szCs w:val="28"/>
        </w:rPr>
        <w:br/>
      </w:r>
      <w:r w:rsidRPr="00A94F75">
        <w:rPr>
          <w:rFonts w:ascii="Times New Roman" w:hAnsi="Times New Roman" w:cs="Times New Roman"/>
          <w:bCs/>
          <w:sz w:val="28"/>
          <w:szCs w:val="28"/>
          <w:shd w:val="clear" w:color="auto" w:fill="FFFFFF"/>
        </w:rPr>
        <w:t>Собрались ребята в круг,</w:t>
      </w:r>
      <w:r w:rsidRPr="00A94F75">
        <w:rPr>
          <w:rFonts w:ascii="Times New Roman" w:hAnsi="Times New Roman" w:cs="Times New Roman"/>
          <w:bCs/>
          <w:sz w:val="28"/>
          <w:szCs w:val="28"/>
        </w:rPr>
        <w:br/>
      </w:r>
      <w:r w:rsidRPr="00A94F75">
        <w:rPr>
          <w:rFonts w:ascii="Times New Roman" w:hAnsi="Times New Roman" w:cs="Times New Roman"/>
          <w:bCs/>
          <w:sz w:val="28"/>
          <w:szCs w:val="28"/>
          <w:shd w:val="clear" w:color="auto" w:fill="FFFFFF"/>
        </w:rPr>
        <w:t>Слева – друг и справа – друг.</w:t>
      </w:r>
      <w:r w:rsidRPr="00A94F75">
        <w:rPr>
          <w:rFonts w:ascii="Times New Roman" w:hAnsi="Times New Roman" w:cs="Times New Roman"/>
          <w:bCs/>
          <w:sz w:val="28"/>
          <w:szCs w:val="28"/>
        </w:rPr>
        <w:br/>
      </w:r>
      <w:r w:rsidRPr="00A94F75">
        <w:rPr>
          <w:rFonts w:ascii="Times New Roman" w:hAnsi="Times New Roman" w:cs="Times New Roman"/>
          <w:bCs/>
          <w:sz w:val="28"/>
          <w:szCs w:val="28"/>
          <w:shd w:val="clear" w:color="auto" w:fill="FFFFFF"/>
        </w:rPr>
        <w:t>Вместе за руки возьмёмся,</w:t>
      </w:r>
      <w:r w:rsidRPr="00A94F75">
        <w:rPr>
          <w:rFonts w:ascii="Times New Roman" w:hAnsi="Times New Roman" w:cs="Times New Roman"/>
          <w:bCs/>
          <w:sz w:val="28"/>
          <w:szCs w:val="28"/>
        </w:rPr>
        <w:br/>
      </w:r>
      <w:r w:rsidRPr="00A94F75">
        <w:rPr>
          <w:rFonts w:ascii="Times New Roman" w:hAnsi="Times New Roman" w:cs="Times New Roman"/>
          <w:bCs/>
          <w:sz w:val="28"/>
          <w:szCs w:val="28"/>
          <w:shd w:val="clear" w:color="auto" w:fill="FFFFFF"/>
        </w:rPr>
        <w:t>И друг другу улыбнёмся.</w:t>
      </w:r>
      <w:r w:rsidRPr="00A94F75">
        <w:rPr>
          <w:rFonts w:ascii="Times New Roman" w:hAnsi="Times New Roman" w:cs="Times New Roman"/>
          <w:sz w:val="28"/>
          <w:szCs w:val="28"/>
        </w:rPr>
        <w:t xml:space="preserve"> </w:t>
      </w:r>
    </w:p>
    <w:p w:rsidR="006C3AFA" w:rsidRPr="00A94F75" w:rsidRDefault="006C3AFA" w:rsidP="006C3AFA">
      <w:pPr>
        <w:pStyle w:val="Default"/>
        <w:spacing w:line="276" w:lineRule="auto"/>
        <w:rPr>
          <w:sz w:val="28"/>
          <w:szCs w:val="28"/>
        </w:rPr>
      </w:pPr>
      <w:r w:rsidRPr="00A94F75">
        <w:rPr>
          <w:sz w:val="28"/>
          <w:szCs w:val="28"/>
        </w:rPr>
        <w:t xml:space="preserve">                        (Воспитатель подводит детей к деталям разрезной картинки)</w:t>
      </w:r>
    </w:p>
    <w:p w:rsidR="006C3AFA" w:rsidRPr="00A94F75" w:rsidRDefault="006C3AFA" w:rsidP="006C3AFA">
      <w:pPr>
        <w:pStyle w:val="Default"/>
        <w:spacing w:line="276" w:lineRule="auto"/>
        <w:rPr>
          <w:sz w:val="28"/>
          <w:szCs w:val="28"/>
        </w:rPr>
      </w:pPr>
      <w:r w:rsidRPr="00A94F75">
        <w:rPr>
          <w:b/>
          <w:bCs/>
          <w:color w:val="auto"/>
          <w:sz w:val="28"/>
          <w:szCs w:val="28"/>
        </w:rPr>
        <w:t>Воспитатель</w:t>
      </w:r>
      <w:r w:rsidRPr="00A94F75">
        <w:rPr>
          <w:sz w:val="28"/>
          <w:szCs w:val="28"/>
        </w:rPr>
        <w:t>: Ребята, посмотрите, пожалуйста, мне кажется, перед нами задачка. Здесь лежат какие-то кусочки картинок. Что же  на них было нарисовано? А я вам дам подсказку</w:t>
      </w:r>
      <w:r w:rsidRPr="00A94F75">
        <w:rPr>
          <w:sz w:val="28"/>
          <w:szCs w:val="28"/>
          <w:lang w:val="tt-RU"/>
        </w:rPr>
        <w:t xml:space="preserve">, для этого </w:t>
      </w:r>
      <w:r w:rsidRPr="00A94F75">
        <w:rPr>
          <w:sz w:val="28"/>
          <w:szCs w:val="28"/>
        </w:rPr>
        <w:t xml:space="preserve">нужно отгадать загадку. </w:t>
      </w:r>
    </w:p>
    <w:p w:rsidR="006C3AFA" w:rsidRPr="00A94F75" w:rsidRDefault="006C3AFA" w:rsidP="006C3AFA">
      <w:pPr>
        <w:pStyle w:val="Default"/>
        <w:spacing w:line="276" w:lineRule="auto"/>
        <w:jc w:val="center"/>
        <w:rPr>
          <w:color w:val="333333"/>
          <w:sz w:val="28"/>
          <w:szCs w:val="28"/>
          <w:shd w:val="clear" w:color="auto" w:fill="FFFFFF"/>
        </w:rPr>
      </w:pPr>
      <w:r w:rsidRPr="00A94F75">
        <w:rPr>
          <w:color w:val="333333"/>
          <w:sz w:val="28"/>
          <w:szCs w:val="28"/>
          <w:shd w:val="clear" w:color="auto" w:fill="FFFFFF"/>
        </w:rPr>
        <w:t>Он большой, густой, зелёный</w:t>
      </w:r>
    </w:p>
    <w:p w:rsidR="006C3AFA" w:rsidRPr="00A94F75" w:rsidRDefault="006C3AFA" w:rsidP="006C3AFA">
      <w:pPr>
        <w:pStyle w:val="Default"/>
        <w:spacing w:line="276" w:lineRule="auto"/>
        <w:jc w:val="center"/>
        <w:rPr>
          <w:color w:val="333333"/>
          <w:sz w:val="28"/>
          <w:szCs w:val="28"/>
          <w:shd w:val="clear" w:color="auto" w:fill="FFFFFF"/>
        </w:rPr>
      </w:pPr>
      <w:r w:rsidRPr="00A94F75">
        <w:rPr>
          <w:color w:val="333333"/>
          <w:sz w:val="28"/>
          <w:szCs w:val="28"/>
          <w:shd w:val="clear" w:color="auto" w:fill="FFFFFF"/>
        </w:rPr>
        <w:t>Представляет целый дом.</w:t>
      </w:r>
    </w:p>
    <w:p w:rsidR="006C3AFA" w:rsidRPr="00A94F75" w:rsidRDefault="006C3AFA" w:rsidP="006C3AFA">
      <w:pPr>
        <w:pStyle w:val="Default"/>
        <w:spacing w:line="276" w:lineRule="auto"/>
        <w:jc w:val="center"/>
        <w:rPr>
          <w:color w:val="333333"/>
          <w:sz w:val="28"/>
          <w:szCs w:val="28"/>
          <w:shd w:val="clear" w:color="auto" w:fill="FFFFFF"/>
        </w:rPr>
      </w:pPr>
      <w:r w:rsidRPr="00A94F75">
        <w:rPr>
          <w:color w:val="333333"/>
          <w:sz w:val="28"/>
          <w:szCs w:val="28"/>
          <w:shd w:val="clear" w:color="auto" w:fill="FFFFFF"/>
        </w:rPr>
        <w:t xml:space="preserve">В нём найдут приют и птицы. </w:t>
      </w:r>
    </w:p>
    <w:p w:rsidR="006C3AFA" w:rsidRPr="00A94F75" w:rsidRDefault="006C3AFA" w:rsidP="006C3AFA">
      <w:pPr>
        <w:pStyle w:val="Default"/>
        <w:spacing w:line="276" w:lineRule="auto"/>
        <w:jc w:val="center"/>
        <w:rPr>
          <w:color w:val="333333"/>
          <w:sz w:val="28"/>
          <w:szCs w:val="28"/>
          <w:shd w:val="clear" w:color="auto" w:fill="FFFFFF"/>
        </w:rPr>
      </w:pPr>
      <w:r w:rsidRPr="00A94F75">
        <w:rPr>
          <w:color w:val="333333"/>
          <w:sz w:val="28"/>
          <w:szCs w:val="28"/>
          <w:shd w:val="clear" w:color="auto" w:fill="FFFFFF"/>
        </w:rPr>
        <w:t>Зайки, волки, кабаны (лес)</w:t>
      </w:r>
    </w:p>
    <w:p w:rsidR="006C3AFA" w:rsidRPr="00A94F75" w:rsidRDefault="006C3AFA" w:rsidP="006C3AFA">
      <w:pPr>
        <w:pStyle w:val="Default"/>
        <w:spacing w:line="276" w:lineRule="auto"/>
        <w:rPr>
          <w:sz w:val="28"/>
          <w:szCs w:val="28"/>
        </w:rPr>
      </w:pPr>
      <w:r w:rsidRPr="00A94F75">
        <w:rPr>
          <w:b/>
          <w:bCs/>
          <w:color w:val="auto"/>
          <w:sz w:val="28"/>
          <w:szCs w:val="28"/>
        </w:rPr>
        <w:t>Воспитатель:</w:t>
      </w:r>
      <w:r w:rsidRPr="00A94F75">
        <w:rPr>
          <w:bCs/>
          <w:color w:val="FF0000"/>
          <w:sz w:val="28"/>
          <w:szCs w:val="28"/>
        </w:rPr>
        <w:t xml:space="preserve"> </w:t>
      </w:r>
      <w:r w:rsidRPr="00A94F75">
        <w:rPr>
          <w:sz w:val="28"/>
          <w:szCs w:val="28"/>
        </w:rPr>
        <w:t xml:space="preserve"> А может, соберем и посмотрим, что у нас получится?</w:t>
      </w:r>
    </w:p>
    <w:p w:rsidR="006C3AFA" w:rsidRPr="00A94F75" w:rsidRDefault="006C3AFA" w:rsidP="006C3AFA">
      <w:pPr>
        <w:pStyle w:val="Default"/>
        <w:spacing w:line="276" w:lineRule="auto"/>
        <w:jc w:val="center"/>
        <w:rPr>
          <w:sz w:val="28"/>
          <w:szCs w:val="28"/>
        </w:rPr>
      </w:pPr>
      <w:r w:rsidRPr="00A94F75">
        <w:rPr>
          <w:b/>
          <w:bCs/>
          <w:sz w:val="28"/>
          <w:szCs w:val="28"/>
        </w:rPr>
        <w:t>(Дети собирают детали разрезной  картинки, получается лес).</w:t>
      </w:r>
    </w:p>
    <w:p w:rsidR="006C3AFA" w:rsidRPr="00A94F75" w:rsidRDefault="006C3AFA" w:rsidP="006C3AFA">
      <w:pPr>
        <w:pStyle w:val="Default"/>
        <w:spacing w:line="276" w:lineRule="auto"/>
        <w:rPr>
          <w:sz w:val="28"/>
          <w:szCs w:val="28"/>
        </w:rPr>
      </w:pPr>
      <w:r w:rsidRPr="00A94F75">
        <w:rPr>
          <w:b/>
          <w:bCs/>
          <w:color w:val="auto"/>
          <w:sz w:val="28"/>
          <w:szCs w:val="28"/>
        </w:rPr>
        <w:t>Воспитатель:</w:t>
      </w:r>
      <w:r w:rsidRPr="00A94F75">
        <w:rPr>
          <w:bCs/>
          <w:color w:val="FF0000"/>
          <w:sz w:val="28"/>
          <w:szCs w:val="28"/>
        </w:rPr>
        <w:t xml:space="preserve"> </w:t>
      </w:r>
      <w:r w:rsidRPr="00A94F75">
        <w:rPr>
          <w:sz w:val="28"/>
          <w:szCs w:val="28"/>
        </w:rPr>
        <w:t xml:space="preserve"> Что у вас получилось? </w:t>
      </w:r>
    </w:p>
    <w:p w:rsidR="006C3AFA" w:rsidRPr="00A94F75" w:rsidRDefault="006C3AFA" w:rsidP="006C3AFA">
      <w:pPr>
        <w:pStyle w:val="Default"/>
        <w:spacing w:line="276" w:lineRule="auto"/>
        <w:rPr>
          <w:sz w:val="28"/>
          <w:szCs w:val="28"/>
        </w:rPr>
      </w:pPr>
      <w:r w:rsidRPr="00A94F75">
        <w:rPr>
          <w:b/>
          <w:sz w:val="28"/>
          <w:szCs w:val="28"/>
        </w:rPr>
        <w:t>Дети:</w:t>
      </w:r>
      <w:r w:rsidRPr="00A94F75">
        <w:rPr>
          <w:sz w:val="28"/>
          <w:szCs w:val="28"/>
        </w:rPr>
        <w:t xml:space="preserve"> Лес</w:t>
      </w:r>
    </w:p>
    <w:p w:rsidR="006C3AFA" w:rsidRPr="00A94F75" w:rsidRDefault="006C3AFA" w:rsidP="006C3AFA">
      <w:pPr>
        <w:spacing w:after="0"/>
        <w:rPr>
          <w:rFonts w:ascii="Times New Roman" w:hAnsi="Times New Roman" w:cs="Times New Roman"/>
          <w:sz w:val="28"/>
          <w:szCs w:val="28"/>
        </w:rPr>
      </w:pPr>
      <w:r w:rsidRPr="00A94F75">
        <w:rPr>
          <w:rFonts w:ascii="Times New Roman" w:hAnsi="Times New Roman" w:cs="Times New Roman"/>
          <w:b/>
          <w:bCs/>
          <w:sz w:val="28"/>
          <w:szCs w:val="28"/>
        </w:rPr>
        <w:t>Воспитатель:</w:t>
      </w:r>
      <w:r w:rsidRPr="00A94F75">
        <w:rPr>
          <w:rFonts w:ascii="Times New Roman" w:hAnsi="Times New Roman" w:cs="Times New Roman"/>
          <w:bCs/>
          <w:color w:val="FF0000"/>
          <w:sz w:val="28"/>
          <w:szCs w:val="28"/>
        </w:rPr>
        <w:t xml:space="preserve"> </w:t>
      </w:r>
      <w:r w:rsidRPr="00A94F75">
        <w:rPr>
          <w:rFonts w:ascii="Times New Roman" w:hAnsi="Times New Roman" w:cs="Times New Roman"/>
          <w:b/>
          <w:sz w:val="28"/>
          <w:szCs w:val="28"/>
        </w:rPr>
        <w:t xml:space="preserve"> </w:t>
      </w:r>
      <w:r w:rsidRPr="00A94F75">
        <w:rPr>
          <w:rFonts w:ascii="Times New Roman" w:hAnsi="Times New Roman" w:cs="Times New Roman"/>
          <w:sz w:val="28"/>
          <w:szCs w:val="28"/>
        </w:rPr>
        <w:t>Правильно. Ребята, а давайте с вами пойдем в лес, хотите?</w:t>
      </w:r>
    </w:p>
    <w:p w:rsidR="006C3AFA" w:rsidRPr="00A94F75" w:rsidRDefault="006C3AFA" w:rsidP="006C3AFA">
      <w:pPr>
        <w:spacing w:after="0"/>
        <w:rPr>
          <w:rFonts w:ascii="Times New Roman" w:hAnsi="Times New Roman" w:cs="Times New Roman"/>
          <w:sz w:val="28"/>
          <w:szCs w:val="28"/>
        </w:rPr>
      </w:pPr>
      <w:r w:rsidRPr="00A94F75">
        <w:rPr>
          <w:rFonts w:ascii="Times New Roman" w:hAnsi="Times New Roman" w:cs="Times New Roman"/>
          <w:b/>
          <w:sz w:val="28"/>
          <w:szCs w:val="28"/>
        </w:rPr>
        <w:t>Дети</w:t>
      </w:r>
      <w:r w:rsidRPr="00A94F75">
        <w:rPr>
          <w:rFonts w:ascii="Times New Roman" w:hAnsi="Times New Roman" w:cs="Times New Roman"/>
          <w:sz w:val="28"/>
          <w:szCs w:val="28"/>
        </w:rPr>
        <w:t>: Да</w:t>
      </w:r>
    </w:p>
    <w:p w:rsidR="006C3AFA" w:rsidRPr="00A94F75" w:rsidRDefault="006C3AFA" w:rsidP="006C3AFA">
      <w:pPr>
        <w:spacing w:after="0"/>
        <w:rPr>
          <w:rFonts w:ascii="Times New Roman" w:hAnsi="Times New Roman" w:cs="Times New Roman"/>
          <w:sz w:val="28"/>
          <w:szCs w:val="28"/>
        </w:rPr>
      </w:pPr>
      <w:r w:rsidRPr="00A94F75">
        <w:rPr>
          <w:rFonts w:ascii="Times New Roman" w:hAnsi="Times New Roman" w:cs="Times New Roman"/>
          <w:b/>
          <w:bCs/>
          <w:sz w:val="28"/>
          <w:szCs w:val="28"/>
        </w:rPr>
        <w:t>Воспитатель:</w:t>
      </w:r>
      <w:r w:rsidRPr="00A94F75">
        <w:rPr>
          <w:rFonts w:ascii="Times New Roman" w:hAnsi="Times New Roman" w:cs="Times New Roman"/>
          <w:bCs/>
          <w:color w:val="FF0000"/>
          <w:sz w:val="28"/>
          <w:szCs w:val="28"/>
        </w:rPr>
        <w:t xml:space="preserve"> </w:t>
      </w:r>
      <w:r w:rsidRPr="00A94F75">
        <w:rPr>
          <w:rFonts w:ascii="Times New Roman" w:hAnsi="Times New Roman" w:cs="Times New Roman"/>
          <w:sz w:val="28"/>
          <w:szCs w:val="28"/>
        </w:rPr>
        <w:t>Тогда я предлагаю нам отправиться в чудесный лес.</w:t>
      </w:r>
    </w:p>
    <w:p w:rsidR="006C3AFA" w:rsidRPr="00A94F75" w:rsidRDefault="006C3AFA" w:rsidP="006C3AFA">
      <w:pPr>
        <w:pStyle w:val="Default"/>
        <w:spacing w:line="276" w:lineRule="auto"/>
        <w:rPr>
          <w:sz w:val="28"/>
          <w:szCs w:val="28"/>
        </w:rPr>
      </w:pPr>
      <w:r w:rsidRPr="00A94F75">
        <w:rPr>
          <w:sz w:val="28"/>
          <w:szCs w:val="28"/>
        </w:rPr>
        <w:t xml:space="preserve"> Давайте закроем глазки и произнесем волшебные слова.</w:t>
      </w:r>
    </w:p>
    <w:p w:rsidR="006C3AFA" w:rsidRPr="00A94F75" w:rsidRDefault="006C3AFA" w:rsidP="006C3AFA">
      <w:pPr>
        <w:pStyle w:val="Default"/>
        <w:spacing w:line="276" w:lineRule="auto"/>
        <w:rPr>
          <w:sz w:val="28"/>
          <w:szCs w:val="28"/>
        </w:rPr>
      </w:pPr>
      <w:r w:rsidRPr="00A94F75">
        <w:rPr>
          <w:sz w:val="28"/>
          <w:szCs w:val="28"/>
        </w:rPr>
        <w:t>Тили-тили, тили-бом</w:t>
      </w:r>
    </w:p>
    <w:p w:rsidR="006C3AFA" w:rsidRPr="00A94F75" w:rsidRDefault="006C3AFA" w:rsidP="006C3AFA">
      <w:pPr>
        <w:pStyle w:val="Default"/>
        <w:spacing w:line="276" w:lineRule="auto"/>
        <w:rPr>
          <w:sz w:val="28"/>
          <w:szCs w:val="28"/>
        </w:rPr>
      </w:pPr>
      <w:r w:rsidRPr="00A94F75">
        <w:rPr>
          <w:sz w:val="28"/>
          <w:szCs w:val="28"/>
        </w:rPr>
        <w:t>В чудесный лес мы попадем!</w:t>
      </w:r>
    </w:p>
    <w:p w:rsidR="006C3AFA" w:rsidRPr="00A94F75" w:rsidRDefault="006C3AFA" w:rsidP="006C3AFA">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A94F75">
        <w:rPr>
          <w:rFonts w:ascii="Times New Roman" w:hAnsi="Times New Roman" w:cs="Times New Roman"/>
          <w:b/>
          <w:sz w:val="28"/>
          <w:szCs w:val="28"/>
        </w:rPr>
        <w:t>На слайде изображение леса. (слайд1)</w:t>
      </w:r>
    </w:p>
    <w:p w:rsidR="006C3AFA" w:rsidRPr="00A94F75" w:rsidRDefault="006C3AFA" w:rsidP="006C3AFA">
      <w:pPr>
        <w:pStyle w:val="Default"/>
        <w:spacing w:line="276" w:lineRule="auto"/>
        <w:rPr>
          <w:sz w:val="28"/>
          <w:szCs w:val="28"/>
        </w:rPr>
      </w:pPr>
      <w:r w:rsidRPr="00A94F75">
        <w:rPr>
          <w:sz w:val="28"/>
          <w:szCs w:val="28"/>
        </w:rPr>
        <w:t xml:space="preserve">Дети открывают глаза. </w:t>
      </w:r>
    </w:p>
    <w:p w:rsidR="006C3AFA" w:rsidRPr="00A94F75" w:rsidRDefault="006C3AFA" w:rsidP="006C3AFA">
      <w:pPr>
        <w:spacing w:after="0"/>
        <w:contextualSpacing/>
        <w:textAlignment w:val="baseline"/>
        <w:rPr>
          <w:rFonts w:ascii="Times New Roman" w:hAnsi="Times New Roman" w:cs="Times New Roman"/>
          <w:bCs/>
          <w:sz w:val="28"/>
          <w:szCs w:val="28"/>
        </w:rPr>
      </w:pPr>
      <w:r w:rsidRPr="00A94F75">
        <w:rPr>
          <w:rFonts w:ascii="Times New Roman" w:hAnsi="Times New Roman" w:cs="Times New Roman"/>
          <w:b/>
          <w:bCs/>
          <w:sz w:val="28"/>
          <w:szCs w:val="28"/>
          <w:lang w:val="tt-RU"/>
        </w:rPr>
        <w:t xml:space="preserve">Воспитатель: </w:t>
      </w:r>
      <w:r w:rsidRPr="00A94F75">
        <w:rPr>
          <w:rFonts w:ascii="Times New Roman" w:hAnsi="Times New Roman" w:cs="Times New Roman"/>
          <w:bCs/>
          <w:sz w:val="28"/>
          <w:szCs w:val="28"/>
        </w:rPr>
        <w:t>Ой, ребятки, посмотрите, вот мы и  оказались в   лесу. Ребята, посмотрите в лесу кто-то есть. Вы их узнали?</w:t>
      </w:r>
    </w:p>
    <w:p w:rsidR="006C3AFA" w:rsidRPr="00A94F75" w:rsidRDefault="006C3AFA" w:rsidP="006C3AFA">
      <w:pPr>
        <w:spacing w:after="0"/>
        <w:contextualSpacing/>
        <w:textAlignment w:val="baseline"/>
        <w:rPr>
          <w:rFonts w:ascii="Times New Roman" w:hAnsi="Times New Roman" w:cs="Times New Roman"/>
          <w:bCs/>
          <w:sz w:val="28"/>
          <w:szCs w:val="28"/>
        </w:rPr>
      </w:pPr>
      <w:r w:rsidRPr="00A94F75">
        <w:rPr>
          <w:rFonts w:ascii="Times New Roman" w:hAnsi="Times New Roman" w:cs="Times New Roman"/>
          <w:b/>
          <w:bCs/>
          <w:sz w:val="28"/>
          <w:szCs w:val="28"/>
        </w:rPr>
        <w:t>Дети:</w:t>
      </w:r>
      <w:r w:rsidRPr="00A94F75">
        <w:rPr>
          <w:rFonts w:ascii="Times New Roman" w:hAnsi="Times New Roman" w:cs="Times New Roman"/>
          <w:bCs/>
          <w:sz w:val="28"/>
          <w:szCs w:val="28"/>
        </w:rPr>
        <w:t xml:space="preserve"> Да, это эколята.</w:t>
      </w:r>
    </w:p>
    <w:p w:rsidR="006C3AFA" w:rsidRPr="00A94F75" w:rsidRDefault="006C3AFA" w:rsidP="006C3AFA">
      <w:pPr>
        <w:spacing w:after="0"/>
        <w:contextualSpacing/>
        <w:textAlignment w:val="baseline"/>
        <w:rPr>
          <w:rFonts w:ascii="Times New Roman" w:hAnsi="Times New Roman" w:cs="Times New Roman"/>
          <w:bCs/>
          <w:sz w:val="28"/>
          <w:szCs w:val="28"/>
        </w:rPr>
      </w:pPr>
      <w:r w:rsidRPr="00A94F75">
        <w:rPr>
          <w:rFonts w:ascii="Times New Roman" w:hAnsi="Times New Roman" w:cs="Times New Roman"/>
          <w:b/>
          <w:bCs/>
          <w:sz w:val="28"/>
          <w:szCs w:val="28"/>
        </w:rPr>
        <w:t>Воспитатель:</w:t>
      </w:r>
      <w:r w:rsidRPr="00A94F75">
        <w:rPr>
          <w:rFonts w:ascii="Times New Roman" w:hAnsi="Times New Roman" w:cs="Times New Roman"/>
          <w:bCs/>
          <w:sz w:val="28"/>
          <w:szCs w:val="28"/>
        </w:rPr>
        <w:t xml:space="preserve"> Да, ребята верно. Это эколята. Эколята-юные защитники природы. Они защищают и оберегают природу, помогают животным и птицам. Ребята, а давайте их пригласим в гости. Хотите?</w:t>
      </w:r>
    </w:p>
    <w:p w:rsidR="006C3AFA" w:rsidRPr="00A94F75" w:rsidRDefault="006C3AFA" w:rsidP="006C3AFA">
      <w:pPr>
        <w:spacing w:after="0"/>
        <w:contextualSpacing/>
        <w:textAlignment w:val="baseline"/>
        <w:rPr>
          <w:rFonts w:ascii="Times New Roman" w:hAnsi="Times New Roman" w:cs="Times New Roman"/>
          <w:bCs/>
          <w:sz w:val="28"/>
          <w:szCs w:val="28"/>
        </w:rPr>
      </w:pPr>
      <w:r w:rsidRPr="00A94F75">
        <w:rPr>
          <w:rFonts w:ascii="Times New Roman" w:hAnsi="Times New Roman" w:cs="Times New Roman"/>
          <w:b/>
          <w:bCs/>
          <w:sz w:val="28"/>
          <w:szCs w:val="28"/>
        </w:rPr>
        <w:t>Дети:</w:t>
      </w:r>
      <w:r w:rsidRPr="00A94F75">
        <w:rPr>
          <w:rFonts w:ascii="Times New Roman" w:hAnsi="Times New Roman" w:cs="Times New Roman"/>
          <w:bCs/>
          <w:sz w:val="28"/>
          <w:szCs w:val="28"/>
        </w:rPr>
        <w:t xml:space="preserve"> Да.</w:t>
      </w:r>
    </w:p>
    <w:p w:rsidR="006C3AFA" w:rsidRPr="00A94F75" w:rsidRDefault="006C3AFA" w:rsidP="006C3AFA">
      <w:pPr>
        <w:spacing w:after="0"/>
        <w:contextualSpacing/>
        <w:textAlignment w:val="baseline"/>
        <w:rPr>
          <w:rFonts w:ascii="Times New Roman" w:hAnsi="Times New Roman" w:cs="Times New Roman"/>
          <w:bCs/>
          <w:sz w:val="28"/>
          <w:szCs w:val="28"/>
        </w:rPr>
      </w:pPr>
      <w:r w:rsidRPr="00A94F75">
        <w:rPr>
          <w:rFonts w:ascii="Times New Roman" w:hAnsi="Times New Roman" w:cs="Times New Roman"/>
          <w:b/>
          <w:bCs/>
          <w:sz w:val="28"/>
          <w:szCs w:val="28"/>
        </w:rPr>
        <w:t>Воспитатель:</w:t>
      </w:r>
      <w:r w:rsidRPr="00A94F75">
        <w:rPr>
          <w:rFonts w:ascii="Times New Roman" w:hAnsi="Times New Roman" w:cs="Times New Roman"/>
          <w:bCs/>
          <w:sz w:val="28"/>
          <w:szCs w:val="28"/>
        </w:rPr>
        <w:t xml:space="preserve"> Ребята,  чтобы они к нам пришли в гости, наверное, должно случиться какое-то чудо, так ведь?</w:t>
      </w:r>
    </w:p>
    <w:p w:rsidR="006C3AFA" w:rsidRPr="00A94F75" w:rsidRDefault="006C3AFA" w:rsidP="006C3AFA">
      <w:pPr>
        <w:spacing w:after="0"/>
        <w:contextualSpacing/>
        <w:textAlignment w:val="baseline"/>
        <w:rPr>
          <w:rFonts w:ascii="Times New Roman" w:hAnsi="Times New Roman" w:cs="Times New Roman"/>
          <w:bCs/>
          <w:sz w:val="28"/>
          <w:szCs w:val="28"/>
        </w:rPr>
      </w:pPr>
      <w:r w:rsidRPr="00A94F75">
        <w:rPr>
          <w:rFonts w:ascii="Times New Roman" w:hAnsi="Times New Roman" w:cs="Times New Roman"/>
          <w:bCs/>
          <w:sz w:val="28"/>
          <w:szCs w:val="28"/>
        </w:rPr>
        <w:t>Дети: да</w:t>
      </w:r>
    </w:p>
    <w:p w:rsidR="006C3AFA" w:rsidRPr="00A94F75" w:rsidRDefault="006C3AFA" w:rsidP="006C3AFA">
      <w:pPr>
        <w:spacing w:after="0"/>
        <w:contextualSpacing/>
        <w:textAlignment w:val="baseline"/>
        <w:rPr>
          <w:rFonts w:ascii="Times New Roman" w:hAnsi="Times New Roman" w:cs="Times New Roman"/>
          <w:bCs/>
          <w:sz w:val="28"/>
          <w:szCs w:val="28"/>
        </w:rPr>
      </w:pPr>
      <w:r w:rsidRPr="00A94F75">
        <w:rPr>
          <w:rFonts w:ascii="Times New Roman" w:hAnsi="Times New Roman" w:cs="Times New Roman"/>
          <w:bCs/>
          <w:sz w:val="28"/>
          <w:szCs w:val="28"/>
        </w:rPr>
        <w:t>Воспитатель: у меня есть волшебная коробочка, я думаю она нам поможет. Давайте сядем на волшебные стульчики, закроем глаза и произнесем волшебные  слова:</w:t>
      </w:r>
    </w:p>
    <w:p w:rsidR="006C3AFA" w:rsidRPr="00A94F75" w:rsidRDefault="006C3AFA" w:rsidP="006C3AFA">
      <w:pPr>
        <w:spacing w:after="0"/>
        <w:contextualSpacing/>
        <w:jc w:val="center"/>
        <w:textAlignment w:val="baseline"/>
        <w:rPr>
          <w:rFonts w:ascii="Times New Roman" w:hAnsi="Times New Roman" w:cs="Times New Roman"/>
          <w:bCs/>
          <w:sz w:val="28"/>
          <w:szCs w:val="28"/>
        </w:rPr>
      </w:pPr>
      <w:r w:rsidRPr="00A94F75">
        <w:rPr>
          <w:rFonts w:ascii="Times New Roman" w:hAnsi="Times New Roman" w:cs="Times New Roman"/>
          <w:bCs/>
          <w:sz w:val="28"/>
          <w:szCs w:val="28"/>
        </w:rPr>
        <w:t>Тили-тили бам</w:t>
      </w:r>
    </w:p>
    <w:p w:rsidR="006C3AFA" w:rsidRPr="00A94F75" w:rsidRDefault="006C3AFA" w:rsidP="006C3AFA">
      <w:pPr>
        <w:spacing w:after="0"/>
        <w:contextualSpacing/>
        <w:jc w:val="center"/>
        <w:textAlignment w:val="baseline"/>
        <w:rPr>
          <w:rFonts w:ascii="Times New Roman" w:hAnsi="Times New Roman" w:cs="Times New Roman"/>
          <w:bCs/>
          <w:sz w:val="28"/>
          <w:szCs w:val="28"/>
        </w:rPr>
      </w:pPr>
      <w:r w:rsidRPr="00A94F75">
        <w:rPr>
          <w:rFonts w:ascii="Times New Roman" w:hAnsi="Times New Roman" w:cs="Times New Roman"/>
          <w:bCs/>
          <w:sz w:val="28"/>
          <w:szCs w:val="28"/>
        </w:rPr>
        <w:t>Пусть эколята придут к нам</w:t>
      </w:r>
    </w:p>
    <w:p w:rsidR="006C3AFA" w:rsidRPr="00A94F75" w:rsidRDefault="006C3AFA" w:rsidP="006C3AFA">
      <w:pPr>
        <w:spacing w:after="0"/>
        <w:contextualSpacing/>
        <w:textAlignment w:val="baseline"/>
        <w:rPr>
          <w:rFonts w:ascii="Times New Roman" w:hAnsi="Times New Roman" w:cs="Times New Roman"/>
          <w:bCs/>
          <w:sz w:val="28"/>
          <w:szCs w:val="28"/>
        </w:rPr>
      </w:pPr>
      <w:r w:rsidRPr="00A94F75">
        <w:rPr>
          <w:rFonts w:ascii="Times New Roman" w:hAnsi="Times New Roman" w:cs="Times New Roman"/>
          <w:bCs/>
          <w:sz w:val="28"/>
          <w:szCs w:val="28"/>
        </w:rPr>
        <w:t xml:space="preserve"> Дети открывают глаза и видят эколят.</w:t>
      </w:r>
    </w:p>
    <w:p w:rsidR="006C3AFA" w:rsidRPr="00A94F75" w:rsidRDefault="006C3AFA" w:rsidP="006C3AFA">
      <w:pPr>
        <w:spacing w:after="0"/>
        <w:contextualSpacing/>
        <w:textAlignment w:val="baseline"/>
        <w:rPr>
          <w:rFonts w:ascii="Times New Roman" w:hAnsi="Times New Roman" w:cs="Times New Roman"/>
          <w:bCs/>
          <w:sz w:val="28"/>
          <w:szCs w:val="28"/>
        </w:rPr>
      </w:pPr>
      <w:r w:rsidRPr="00A94F75">
        <w:rPr>
          <w:rFonts w:ascii="Times New Roman" w:hAnsi="Times New Roman" w:cs="Times New Roman"/>
          <w:b/>
          <w:bCs/>
          <w:sz w:val="28"/>
          <w:szCs w:val="28"/>
        </w:rPr>
        <w:t>Воспитатель:</w:t>
      </w:r>
      <w:r w:rsidRPr="00A94F75">
        <w:rPr>
          <w:rFonts w:ascii="Times New Roman" w:hAnsi="Times New Roman" w:cs="Times New Roman"/>
          <w:bCs/>
          <w:sz w:val="28"/>
          <w:szCs w:val="28"/>
        </w:rPr>
        <w:t xml:space="preserve"> Ой, ребята, посмотрите волшебство случилось, эколята пришли к нам в гости. Давайте, мы с ними познакомимся и поприветствуем их. Ребята, вы готовы познакомиться  с Эколятами?</w:t>
      </w:r>
    </w:p>
    <w:p w:rsidR="006C3AFA" w:rsidRPr="00A94F75" w:rsidRDefault="006C3AFA" w:rsidP="006C3AFA">
      <w:pPr>
        <w:spacing w:after="0"/>
        <w:contextualSpacing/>
        <w:textAlignment w:val="baseline"/>
        <w:rPr>
          <w:rFonts w:ascii="Times New Roman" w:hAnsi="Times New Roman" w:cs="Times New Roman"/>
          <w:bCs/>
          <w:sz w:val="28"/>
          <w:szCs w:val="28"/>
        </w:rPr>
      </w:pPr>
      <w:r w:rsidRPr="00A94F75">
        <w:rPr>
          <w:rFonts w:ascii="Times New Roman" w:hAnsi="Times New Roman" w:cs="Times New Roman"/>
          <w:b/>
          <w:bCs/>
          <w:sz w:val="28"/>
          <w:szCs w:val="28"/>
        </w:rPr>
        <w:t>Дети:</w:t>
      </w:r>
      <w:r w:rsidRPr="00A94F75">
        <w:rPr>
          <w:rFonts w:ascii="Times New Roman" w:hAnsi="Times New Roman" w:cs="Times New Roman"/>
          <w:bCs/>
          <w:sz w:val="28"/>
          <w:szCs w:val="28"/>
        </w:rPr>
        <w:t xml:space="preserve"> да</w:t>
      </w:r>
    </w:p>
    <w:p w:rsidR="006C3AFA" w:rsidRPr="00A94F75" w:rsidRDefault="006C3AFA" w:rsidP="006C3AFA">
      <w:pPr>
        <w:spacing w:after="0"/>
        <w:contextualSpacing/>
        <w:textAlignment w:val="baseline"/>
        <w:rPr>
          <w:color w:val="000000"/>
          <w:sz w:val="28"/>
          <w:szCs w:val="28"/>
        </w:rPr>
      </w:pPr>
      <w:r w:rsidRPr="00A94F75">
        <w:rPr>
          <w:rFonts w:ascii="Times New Roman" w:hAnsi="Times New Roman" w:cs="Times New Roman"/>
          <w:bCs/>
          <w:sz w:val="28"/>
          <w:szCs w:val="28"/>
        </w:rPr>
        <w:t xml:space="preserve"> </w:t>
      </w:r>
      <w:r w:rsidRPr="00A94F75">
        <w:rPr>
          <w:rFonts w:ascii="Times New Roman" w:hAnsi="Times New Roman" w:cs="Times New Roman"/>
          <w:b/>
          <w:bCs/>
          <w:sz w:val="28"/>
          <w:szCs w:val="28"/>
        </w:rPr>
        <w:t>Воспитатель:</w:t>
      </w:r>
      <w:r w:rsidRPr="00A94F75">
        <w:rPr>
          <w:rFonts w:ascii="Times New Roman" w:hAnsi="Times New Roman" w:cs="Times New Roman"/>
          <w:bCs/>
          <w:sz w:val="28"/>
          <w:szCs w:val="28"/>
        </w:rPr>
        <w:t xml:space="preserve"> </w:t>
      </w:r>
    </w:p>
    <w:p w:rsidR="006C3AFA" w:rsidRPr="00A94F75" w:rsidRDefault="006C3AFA" w:rsidP="006C3AFA">
      <w:pPr>
        <w:spacing w:after="0"/>
        <w:contextualSpacing/>
        <w:textAlignment w:val="baseline"/>
        <w:rPr>
          <w:rFonts w:ascii="Times New Roman" w:hAnsi="Times New Roman" w:cs="Times New Roman"/>
          <w:bCs/>
          <w:sz w:val="28"/>
          <w:szCs w:val="28"/>
        </w:rPr>
      </w:pPr>
      <w:r w:rsidRPr="00A94F75">
        <w:rPr>
          <w:rFonts w:ascii="Times New Roman" w:hAnsi="Times New Roman" w:cs="Times New Roman"/>
          <w:bCs/>
          <w:sz w:val="28"/>
          <w:szCs w:val="28"/>
        </w:rPr>
        <w:t xml:space="preserve"> </w:t>
      </w:r>
      <w:r w:rsidRPr="00A94F75">
        <w:rPr>
          <w:rFonts w:ascii="Times New Roman" w:hAnsi="Times New Roman" w:cs="Times New Roman"/>
          <w:sz w:val="28"/>
          <w:szCs w:val="28"/>
        </w:rPr>
        <w:t>Итак, самый озорной </w:t>
      </w:r>
      <w:r w:rsidRPr="00A94F75">
        <w:rPr>
          <w:rStyle w:val="ac"/>
          <w:rFonts w:ascii="Times New Roman" w:hAnsi="Times New Roman" w:cs="Times New Roman"/>
          <w:sz w:val="28"/>
          <w:szCs w:val="28"/>
        </w:rPr>
        <w:t>Шалун.</w:t>
      </w:r>
      <w:r w:rsidRPr="00A94F75">
        <w:rPr>
          <w:rFonts w:ascii="Times New Roman" w:hAnsi="Times New Roman" w:cs="Times New Roman"/>
          <w:sz w:val="28"/>
          <w:szCs w:val="28"/>
        </w:rPr>
        <w:t xml:space="preserve"> Любит веселые игры, и всё время стремится узнать что-то новое и неизвестное. </w:t>
      </w:r>
    </w:p>
    <w:p w:rsidR="006C3AFA" w:rsidRPr="00A94F75" w:rsidRDefault="006C3AFA" w:rsidP="006C3AFA">
      <w:pPr>
        <w:pStyle w:val="a3"/>
        <w:shd w:val="clear" w:color="auto" w:fill="FFFFFF"/>
        <w:spacing w:before="0" w:beforeAutospacing="0" w:after="135" w:afterAutospacing="0" w:line="276" w:lineRule="auto"/>
        <w:rPr>
          <w:sz w:val="28"/>
          <w:szCs w:val="28"/>
        </w:rPr>
      </w:pPr>
      <w:r w:rsidRPr="00A94F75">
        <w:rPr>
          <w:sz w:val="28"/>
          <w:szCs w:val="28"/>
        </w:rPr>
        <w:t>- У Шалуна есть младший брат </w:t>
      </w:r>
      <w:r w:rsidRPr="00A94F75">
        <w:rPr>
          <w:rStyle w:val="ac"/>
          <w:sz w:val="28"/>
          <w:szCs w:val="28"/>
        </w:rPr>
        <w:t>Тихоня.</w:t>
      </w:r>
      <w:r w:rsidRPr="00A94F75">
        <w:rPr>
          <w:sz w:val="28"/>
          <w:szCs w:val="28"/>
        </w:rPr>
        <w:t> Он и вправду довольно тихий и скромный, даже скорее стеснительный. Тихоня очень любит цветы.</w:t>
      </w:r>
    </w:p>
    <w:p w:rsidR="006C3AFA" w:rsidRPr="00A94F75" w:rsidRDefault="006C3AFA" w:rsidP="006C3AFA">
      <w:pPr>
        <w:pStyle w:val="a3"/>
        <w:shd w:val="clear" w:color="auto" w:fill="FFFFFF"/>
        <w:spacing w:before="0" w:beforeAutospacing="0" w:after="135" w:afterAutospacing="0" w:line="276" w:lineRule="auto"/>
        <w:rPr>
          <w:sz w:val="28"/>
          <w:szCs w:val="28"/>
        </w:rPr>
      </w:pPr>
      <w:r w:rsidRPr="00A94F75">
        <w:rPr>
          <w:sz w:val="28"/>
          <w:szCs w:val="28"/>
        </w:rPr>
        <w:t xml:space="preserve"> - Из всех малышей </w:t>
      </w:r>
      <w:r w:rsidRPr="00A94F75">
        <w:rPr>
          <w:rStyle w:val="ac"/>
          <w:sz w:val="28"/>
          <w:szCs w:val="28"/>
        </w:rPr>
        <w:t>Умница</w:t>
      </w:r>
      <w:r w:rsidRPr="00A94F75">
        <w:rPr>
          <w:sz w:val="28"/>
          <w:szCs w:val="28"/>
        </w:rPr>
        <w:t> самая старшая, с двумя забавными косичками, она много знает и рассказывает своим друзьям интересные истории, потому что любит читать.</w:t>
      </w:r>
    </w:p>
    <w:p w:rsidR="006C3AFA" w:rsidRDefault="006C3AFA" w:rsidP="006C3AFA">
      <w:pPr>
        <w:pStyle w:val="a3"/>
        <w:shd w:val="clear" w:color="auto" w:fill="FFFFFF"/>
        <w:spacing w:before="0" w:beforeAutospacing="0" w:after="135" w:afterAutospacing="0" w:line="276" w:lineRule="auto"/>
        <w:rPr>
          <w:sz w:val="28"/>
          <w:szCs w:val="28"/>
        </w:rPr>
      </w:pPr>
      <w:r w:rsidRPr="00A94F75">
        <w:rPr>
          <w:sz w:val="28"/>
          <w:szCs w:val="28"/>
        </w:rPr>
        <w:t xml:space="preserve"> - У малышей-желудей есть подруга - веселая и общительна </w:t>
      </w:r>
      <w:r w:rsidRPr="00A94F75">
        <w:rPr>
          <w:rStyle w:val="ac"/>
          <w:sz w:val="28"/>
          <w:szCs w:val="28"/>
        </w:rPr>
        <w:t>Елочка. Она носит зеленое платье, желтые перчатки.</w:t>
      </w:r>
      <w:r>
        <w:rPr>
          <w:rStyle w:val="ac"/>
          <w:sz w:val="28"/>
          <w:szCs w:val="28"/>
        </w:rPr>
        <w:t xml:space="preserve"> </w:t>
      </w:r>
      <w:r w:rsidRPr="00A94F75">
        <w:rPr>
          <w:sz w:val="28"/>
          <w:szCs w:val="28"/>
        </w:rPr>
        <w:t>Все вместе наши герои берегут и охраняют лес, заботятся об его обитателях. </w:t>
      </w:r>
    </w:p>
    <w:p w:rsidR="006C3AFA" w:rsidRPr="00A94F75" w:rsidRDefault="006C3AFA" w:rsidP="006C3AFA">
      <w:pPr>
        <w:pStyle w:val="a3"/>
        <w:shd w:val="clear" w:color="auto" w:fill="FFFFFF"/>
        <w:spacing w:before="0" w:beforeAutospacing="0" w:after="135" w:afterAutospacing="0" w:line="276" w:lineRule="auto"/>
        <w:rPr>
          <w:i/>
          <w:sz w:val="28"/>
          <w:szCs w:val="28"/>
        </w:rPr>
      </w:pPr>
      <w:r w:rsidRPr="00A94F75">
        <w:rPr>
          <w:b/>
          <w:bCs/>
          <w:sz w:val="28"/>
          <w:szCs w:val="28"/>
        </w:rPr>
        <w:t>Воспитатель:</w:t>
      </w:r>
      <w:r w:rsidRPr="00A94F75">
        <w:rPr>
          <w:bCs/>
          <w:sz w:val="28"/>
          <w:szCs w:val="28"/>
        </w:rPr>
        <w:t xml:space="preserve"> Ребята, вы  хотите быть похожими на них и также оберегать и защищать природу? (Да)</w:t>
      </w:r>
    </w:p>
    <w:p w:rsidR="006C3AFA" w:rsidRPr="00A94F75" w:rsidRDefault="006C3AFA" w:rsidP="006C3AFA">
      <w:pPr>
        <w:spacing w:after="0"/>
        <w:contextualSpacing/>
        <w:textAlignment w:val="baseline"/>
        <w:rPr>
          <w:rFonts w:ascii="Times New Roman" w:hAnsi="Times New Roman" w:cs="Times New Roman"/>
          <w:bCs/>
          <w:sz w:val="28"/>
          <w:szCs w:val="28"/>
        </w:rPr>
      </w:pPr>
      <w:r w:rsidRPr="00A94F75">
        <w:rPr>
          <w:rFonts w:ascii="Times New Roman" w:hAnsi="Times New Roman" w:cs="Times New Roman"/>
          <w:bCs/>
          <w:sz w:val="28"/>
          <w:szCs w:val="28"/>
        </w:rPr>
        <w:t>- Тогда нам надо готовиться к посвящению в «Эколята».</w:t>
      </w:r>
    </w:p>
    <w:p w:rsidR="006C3AFA" w:rsidRPr="00A94F75" w:rsidRDefault="006C3AFA" w:rsidP="006C3AFA">
      <w:pPr>
        <w:spacing w:after="0"/>
        <w:contextualSpacing/>
        <w:textAlignment w:val="baseline"/>
        <w:rPr>
          <w:rFonts w:ascii="Times New Roman" w:hAnsi="Times New Roman" w:cs="Times New Roman"/>
          <w:bCs/>
          <w:sz w:val="28"/>
          <w:szCs w:val="28"/>
        </w:rPr>
      </w:pPr>
      <w:r w:rsidRPr="00A94F75">
        <w:rPr>
          <w:rFonts w:ascii="Times New Roman" w:hAnsi="Times New Roman" w:cs="Times New Roman"/>
          <w:bCs/>
          <w:sz w:val="28"/>
          <w:szCs w:val="28"/>
        </w:rPr>
        <w:t xml:space="preserve"> Чтобы вас посвятить в отряд юных эколят, вы должны показать, что готовы защищать и оберегать природу. </w:t>
      </w:r>
    </w:p>
    <w:p w:rsidR="006C3AFA" w:rsidRPr="00A94F75" w:rsidRDefault="006C3AFA" w:rsidP="006C3AFA">
      <w:pPr>
        <w:shd w:val="clear" w:color="auto" w:fill="FFFFFF"/>
        <w:spacing w:after="0"/>
        <w:jc w:val="center"/>
        <w:rPr>
          <w:rFonts w:ascii="Calibri" w:hAnsi="Calibri" w:cs="Calibri"/>
          <w:color w:val="000000"/>
          <w:sz w:val="28"/>
          <w:szCs w:val="28"/>
        </w:rPr>
      </w:pPr>
      <w:r w:rsidRPr="00A94F75">
        <w:rPr>
          <w:b/>
          <w:bCs/>
          <w:color w:val="000000"/>
          <w:sz w:val="28"/>
          <w:szCs w:val="28"/>
          <w:shd w:val="clear" w:color="auto" w:fill="FFFFFF"/>
        </w:rPr>
        <w:t>Задание: «Правильно назови знаки».</w:t>
      </w:r>
    </w:p>
    <w:p w:rsidR="006C3AFA" w:rsidRPr="00A94F75" w:rsidRDefault="006C3AFA" w:rsidP="006C3AFA">
      <w:pPr>
        <w:shd w:val="clear" w:color="auto" w:fill="FFFFFF"/>
        <w:spacing w:after="0"/>
        <w:rPr>
          <w:rStyle w:val="c0"/>
          <w:color w:val="000000"/>
          <w:sz w:val="28"/>
          <w:szCs w:val="28"/>
          <w:shd w:val="clear" w:color="auto" w:fill="FFFFFF"/>
        </w:rPr>
      </w:pPr>
      <w:r w:rsidRPr="00A94F75">
        <w:rPr>
          <w:b/>
          <w:bCs/>
          <w:color w:val="000000"/>
          <w:sz w:val="28"/>
          <w:szCs w:val="28"/>
          <w:shd w:val="clear" w:color="auto" w:fill="FFFFFF"/>
        </w:rPr>
        <w:t xml:space="preserve">Воспитатель: </w:t>
      </w:r>
      <w:r w:rsidRPr="00A94F75">
        <w:rPr>
          <w:rStyle w:val="c0"/>
          <w:color w:val="000000"/>
          <w:sz w:val="28"/>
          <w:szCs w:val="28"/>
          <w:shd w:val="clear" w:color="auto" w:fill="FFFFFF"/>
        </w:rPr>
        <w:t>Я вам покажу знаки, а вы объясните, что они обозначают.</w:t>
      </w:r>
      <w:r w:rsidRPr="00A94F75">
        <w:rPr>
          <w:color w:val="000000"/>
          <w:sz w:val="28"/>
          <w:szCs w:val="28"/>
        </w:rPr>
        <w:br/>
      </w:r>
      <w:r w:rsidRPr="00A94F75">
        <w:rPr>
          <w:b/>
          <w:bCs/>
          <w:color w:val="000000"/>
          <w:sz w:val="28"/>
          <w:szCs w:val="28"/>
          <w:shd w:val="clear" w:color="auto" w:fill="FFFFFF"/>
        </w:rPr>
        <w:t>Дети:</w:t>
      </w:r>
      <w:r w:rsidRPr="00A94F75">
        <w:rPr>
          <w:color w:val="000000"/>
          <w:sz w:val="28"/>
          <w:szCs w:val="28"/>
        </w:rPr>
        <w:br/>
      </w:r>
      <w:r w:rsidRPr="00A94F75">
        <w:rPr>
          <w:rStyle w:val="c0"/>
          <w:color w:val="000000"/>
          <w:sz w:val="28"/>
          <w:szCs w:val="28"/>
          <w:shd w:val="clear" w:color="auto" w:fill="FFFFFF"/>
        </w:rPr>
        <w:t>- Не ломать деревья и кустарники- деревья очищают воздух.</w:t>
      </w:r>
      <w:r w:rsidRPr="00A94F75">
        <w:rPr>
          <w:color w:val="000000"/>
          <w:sz w:val="28"/>
          <w:szCs w:val="28"/>
        </w:rPr>
        <w:br/>
      </w:r>
      <w:r w:rsidRPr="00A94F75">
        <w:rPr>
          <w:rStyle w:val="c0"/>
          <w:color w:val="000000"/>
          <w:sz w:val="28"/>
          <w:szCs w:val="28"/>
          <w:shd w:val="clear" w:color="auto" w:fill="FFFFFF"/>
        </w:rPr>
        <w:t>- Не разводить костры - может возникнуть пожар и погибнет всё живое.</w:t>
      </w:r>
      <w:r w:rsidRPr="00A94F75">
        <w:rPr>
          <w:color w:val="000000"/>
          <w:sz w:val="28"/>
          <w:szCs w:val="28"/>
        </w:rPr>
        <w:br/>
      </w:r>
      <w:r w:rsidRPr="00A94F75">
        <w:rPr>
          <w:rStyle w:val="c0"/>
          <w:color w:val="000000"/>
          <w:sz w:val="28"/>
          <w:szCs w:val="28"/>
          <w:shd w:val="clear" w:color="auto" w:fill="FFFFFF"/>
        </w:rPr>
        <w:t>- Не оставлять мусор, чтобы не засорять природу.</w:t>
      </w:r>
      <w:r w:rsidRPr="00A94F75">
        <w:rPr>
          <w:color w:val="000000"/>
          <w:sz w:val="28"/>
          <w:szCs w:val="28"/>
        </w:rPr>
        <w:br/>
      </w:r>
      <w:r w:rsidRPr="00A94F75">
        <w:rPr>
          <w:rStyle w:val="c0"/>
          <w:color w:val="000000"/>
          <w:sz w:val="28"/>
          <w:szCs w:val="28"/>
          <w:shd w:val="clear" w:color="auto" w:fill="FFFFFF"/>
        </w:rPr>
        <w:t>- Не рвать цветы - цветы украшают природу, они нужны пчёлам, бабочкам.</w:t>
      </w:r>
      <w:r w:rsidRPr="00A94F75">
        <w:rPr>
          <w:color w:val="000000"/>
          <w:sz w:val="28"/>
          <w:szCs w:val="28"/>
        </w:rPr>
        <w:br/>
      </w:r>
      <w:r w:rsidRPr="00A94F75">
        <w:rPr>
          <w:rStyle w:val="c0"/>
          <w:color w:val="000000"/>
          <w:sz w:val="28"/>
          <w:szCs w:val="28"/>
          <w:shd w:val="clear" w:color="auto" w:fill="FFFFFF"/>
        </w:rPr>
        <w:t>- Не ловить бабочек - они красивые, как и цветы, невесомы и ранимы.</w:t>
      </w:r>
      <w:r w:rsidRPr="00A94F75">
        <w:rPr>
          <w:color w:val="000000"/>
          <w:sz w:val="28"/>
          <w:szCs w:val="28"/>
        </w:rPr>
        <w:br/>
      </w:r>
      <w:r w:rsidRPr="00A94F75">
        <w:rPr>
          <w:rStyle w:val="c0"/>
          <w:color w:val="000000"/>
          <w:sz w:val="28"/>
          <w:szCs w:val="28"/>
          <w:shd w:val="clear" w:color="auto" w:fill="FFFFFF"/>
        </w:rPr>
        <w:t>- Не разорять гнёзда птиц - они радуют нас своими песнями.</w:t>
      </w:r>
      <w:r w:rsidRPr="00A94F75">
        <w:rPr>
          <w:color w:val="000000"/>
          <w:sz w:val="28"/>
          <w:szCs w:val="28"/>
        </w:rPr>
        <w:br/>
      </w:r>
      <w:r w:rsidRPr="00A94F75">
        <w:rPr>
          <w:rStyle w:val="c0"/>
          <w:color w:val="000000"/>
          <w:sz w:val="28"/>
          <w:szCs w:val="28"/>
          <w:shd w:val="clear" w:color="auto" w:fill="FFFFFF"/>
        </w:rPr>
        <w:t>- Не брать домой детёнышей зверей - лес дом для них.</w:t>
      </w:r>
      <w:r w:rsidRPr="00A94F75">
        <w:rPr>
          <w:color w:val="000000"/>
          <w:sz w:val="28"/>
          <w:szCs w:val="28"/>
        </w:rPr>
        <w:br/>
      </w:r>
      <w:r w:rsidRPr="00A94F75">
        <w:rPr>
          <w:rStyle w:val="c0"/>
          <w:color w:val="000000"/>
          <w:sz w:val="28"/>
          <w:szCs w:val="28"/>
          <w:shd w:val="clear" w:color="auto" w:fill="FFFFFF"/>
        </w:rPr>
        <w:t>- Не разорять муравейники - они убирают всю падаль, нечистоты и уносят всё под землю. Поэтому в лесу всегда чисто, свежо.</w:t>
      </w:r>
    </w:p>
    <w:p w:rsidR="006C3AFA" w:rsidRPr="00A94F75" w:rsidRDefault="006C3AFA" w:rsidP="006C3AFA">
      <w:pPr>
        <w:shd w:val="clear" w:color="auto" w:fill="FFFFFF"/>
        <w:spacing w:after="0"/>
        <w:rPr>
          <w:rStyle w:val="c0"/>
          <w:color w:val="000000"/>
          <w:sz w:val="28"/>
          <w:szCs w:val="28"/>
        </w:rPr>
      </w:pPr>
      <w:r w:rsidRPr="00A94F75">
        <w:rPr>
          <w:b/>
          <w:bCs/>
          <w:sz w:val="28"/>
          <w:szCs w:val="28"/>
        </w:rPr>
        <w:t>Воспитатель:</w:t>
      </w:r>
      <w:r w:rsidRPr="00A94F75">
        <w:rPr>
          <w:sz w:val="28"/>
          <w:szCs w:val="28"/>
        </w:rPr>
        <w:t xml:space="preserve"> </w:t>
      </w:r>
      <w:r w:rsidRPr="00A94F75">
        <w:rPr>
          <w:rStyle w:val="c0"/>
          <w:color w:val="000000"/>
          <w:sz w:val="28"/>
          <w:szCs w:val="28"/>
        </w:rPr>
        <w:t xml:space="preserve"> Отлично, ребята, вы большие молодцы, хорошо справились с этим заданием. </w:t>
      </w:r>
    </w:p>
    <w:p w:rsidR="006C3AFA" w:rsidRPr="00A94F75" w:rsidRDefault="006C3AFA" w:rsidP="006C3AFA">
      <w:pPr>
        <w:shd w:val="clear" w:color="auto" w:fill="FFFFFF"/>
        <w:spacing w:after="0"/>
        <w:rPr>
          <w:rFonts w:ascii="Calibri" w:hAnsi="Calibri" w:cs="Calibri"/>
          <w:color w:val="000000"/>
          <w:sz w:val="28"/>
          <w:szCs w:val="28"/>
        </w:rPr>
      </w:pPr>
      <w:r w:rsidRPr="00A94F75">
        <w:rPr>
          <w:rStyle w:val="c0"/>
          <w:color w:val="000000"/>
          <w:sz w:val="28"/>
          <w:szCs w:val="28"/>
        </w:rPr>
        <w:t xml:space="preserve">Ребята, эколята  приглашают нас на полянку с цветами. Скажите, красивая полянка? (нет). </w:t>
      </w:r>
    </w:p>
    <w:p w:rsidR="006C3AFA" w:rsidRPr="00A94F75" w:rsidRDefault="006C3AFA" w:rsidP="006C3AFA">
      <w:pPr>
        <w:shd w:val="clear" w:color="auto" w:fill="FFFFFF"/>
        <w:spacing w:after="0"/>
        <w:rPr>
          <w:rStyle w:val="c0"/>
          <w:color w:val="000000"/>
          <w:sz w:val="28"/>
          <w:szCs w:val="28"/>
        </w:rPr>
      </w:pPr>
      <w:r w:rsidRPr="00A94F75">
        <w:rPr>
          <w:rStyle w:val="c0"/>
          <w:color w:val="000000"/>
          <w:sz w:val="28"/>
          <w:szCs w:val="28"/>
        </w:rPr>
        <w:t>- Но что же здесь не так? </w:t>
      </w:r>
    </w:p>
    <w:p w:rsidR="006C3AFA" w:rsidRPr="00A94F75" w:rsidRDefault="006C3AFA" w:rsidP="006C3AFA">
      <w:pPr>
        <w:shd w:val="clear" w:color="auto" w:fill="FFFFFF"/>
        <w:spacing w:after="0"/>
        <w:rPr>
          <w:rStyle w:val="c15"/>
          <w:bCs/>
          <w:iCs/>
          <w:color w:val="000000"/>
          <w:sz w:val="28"/>
          <w:szCs w:val="28"/>
        </w:rPr>
      </w:pPr>
      <w:r w:rsidRPr="00A94F75">
        <w:rPr>
          <w:rStyle w:val="c15"/>
          <w:b/>
          <w:bCs/>
          <w:iCs/>
          <w:color w:val="000000"/>
          <w:sz w:val="28"/>
          <w:szCs w:val="28"/>
        </w:rPr>
        <w:t>Дети:</w:t>
      </w:r>
      <w:r w:rsidRPr="00A94F75">
        <w:rPr>
          <w:rStyle w:val="c15"/>
          <w:bCs/>
          <w:iCs/>
          <w:color w:val="000000"/>
          <w:sz w:val="28"/>
          <w:szCs w:val="28"/>
        </w:rPr>
        <w:t xml:space="preserve"> (На полянке мусор)</w:t>
      </w:r>
    </w:p>
    <w:p w:rsidR="006C3AFA" w:rsidRPr="00A94F75" w:rsidRDefault="006C3AFA" w:rsidP="006C3AFA">
      <w:pPr>
        <w:shd w:val="clear" w:color="auto" w:fill="FFFFFF"/>
        <w:spacing w:after="0"/>
        <w:rPr>
          <w:rStyle w:val="c15"/>
          <w:bCs/>
          <w:iCs/>
          <w:color w:val="000000"/>
          <w:sz w:val="28"/>
          <w:szCs w:val="28"/>
        </w:rPr>
      </w:pPr>
      <w:r w:rsidRPr="00A94F75">
        <w:rPr>
          <w:rStyle w:val="c15"/>
          <w:b/>
          <w:bCs/>
          <w:iCs/>
          <w:color w:val="000000"/>
          <w:sz w:val="28"/>
          <w:szCs w:val="28"/>
        </w:rPr>
        <w:t>Воспитатель:</w:t>
      </w:r>
      <w:r w:rsidRPr="00A94F75">
        <w:rPr>
          <w:rStyle w:val="c15"/>
          <w:bCs/>
          <w:iCs/>
          <w:color w:val="000000"/>
          <w:sz w:val="28"/>
          <w:szCs w:val="28"/>
        </w:rPr>
        <w:t xml:space="preserve"> Да, ребята. здесь кругом разбросан мусор, нам надо собрать этот мусор. Но мы будем их собирать раздельно. Какие виды мусора вы знаете? </w:t>
      </w:r>
    </w:p>
    <w:p w:rsidR="006C3AFA" w:rsidRPr="00A94F75" w:rsidRDefault="006C3AFA" w:rsidP="006C3AFA">
      <w:pPr>
        <w:shd w:val="clear" w:color="auto" w:fill="FFFFFF"/>
        <w:spacing w:after="0"/>
        <w:rPr>
          <w:rStyle w:val="c15"/>
          <w:bCs/>
          <w:iCs/>
          <w:color w:val="000000"/>
          <w:sz w:val="28"/>
          <w:szCs w:val="28"/>
        </w:rPr>
      </w:pPr>
      <w:r w:rsidRPr="00A94F75">
        <w:rPr>
          <w:rStyle w:val="c15"/>
          <w:b/>
          <w:bCs/>
          <w:iCs/>
          <w:color w:val="000000"/>
          <w:sz w:val="28"/>
          <w:szCs w:val="28"/>
        </w:rPr>
        <w:t>Дети:</w:t>
      </w:r>
      <w:r w:rsidRPr="00A94F75">
        <w:rPr>
          <w:rStyle w:val="c15"/>
          <w:bCs/>
          <w:iCs/>
          <w:color w:val="000000"/>
          <w:sz w:val="28"/>
          <w:szCs w:val="28"/>
        </w:rPr>
        <w:t xml:space="preserve"> Пластик, бумага, картон, стекло, металл, пищевые отходы и другие.</w:t>
      </w:r>
    </w:p>
    <w:p w:rsidR="006C3AFA" w:rsidRPr="00A94F75" w:rsidRDefault="006C3AFA" w:rsidP="006C3AFA">
      <w:pPr>
        <w:shd w:val="clear" w:color="auto" w:fill="FFFFFF"/>
        <w:tabs>
          <w:tab w:val="left" w:pos="315"/>
        </w:tabs>
        <w:spacing w:after="0"/>
        <w:rPr>
          <w:rStyle w:val="c0"/>
          <w:b/>
          <w:bCs/>
          <w:i/>
          <w:iCs/>
          <w:color w:val="000000"/>
          <w:sz w:val="28"/>
          <w:szCs w:val="28"/>
        </w:rPr>
      </w:pPr>
      <w:r w:rsidRPr="00A94F75">
        <w:rPr>
          <w:rStyle w:val="c0"/>
          <w:b/>
          <w:color w:val="000000"/>
          <w:sz w:val="28"/>
          <w:szCs w:val="28"/>
        </w:rPr>
        <w:t>Воспитатель:</w:t>
      </w:r>
      <w:r w:rsidRPr="00A94F75">
        <w:rPr>
          <w:rStyle w:val="c0"/>
          <w:color w:val="000000"/>
          <w:sz w:val="28"/>
          <w:szCs w:val="28"/>
        </w:rPr>
        <w:t xml:space="preserve"> Давайте поможем эколятам навести порядок на полянке! (дети собирают мусор и раскладывают по контейнерам в зависимости от материала)</w:t>
      </w:r>
    </w:p>
    <w:p w:rsidR="006C3AFA" w:rsidRPr="00A94F75" w:rsidRDefault="006C3AFA" w:rsidP="006C3AFA">
      <w:pPr>
        <w:shd w:val="clear" w:color="auto" w:fill="FFFFFF"/>
        <w:spacing w:after="0"/>
        <w:rPr>
          <w:rStyle w:val="c15"/>
          <w:b/>
          <w:bCs/>
          <w:i/>
          <w:iCs/>
          <w:color w:val="000000"/>
          <w:sz w:val="28"/>
          <w:szCs w:val="28"/>
        </w:rPr>
      </w:pPr>
      <w:r>
        <w:rPr>
          <w:rStyle w:val="c15"/>
          <w:b/>
          <w:bCs/>
          <w:i/>
          <w:iCs/>
          <w:color w:val="000000"/>
          <w:sz w:val="28"/>
          <w:szCs w:val="28"/>
        </w:rPr>
        <w:t xml:space="preserve">                              </w:t>
      </w:r>
      <w:r w:rsidRPr="00A94F75">
        <w:rPr>
          <w:rStyle w:val="c15"/>
          <w:b/>
          <w:bCs/>
          <w:i/>
          <w:iCs/>
          <w:color w:val="000000"/>
          <w:sz w:val="28"/>
          <w:szCs w:val="28"/>
        </w:rPr>
        <w:t>Игра "Сортировка мусора"</w:t>
      </w:r>
    </w:p>
    <w:p w:rsidR="006C3AFA" w:rsidRPr="00A94F75" w:rsidRDefault="006C3AFA" w:rsidP="006C3AFA">
      <w:pPr>
        <w:shd w:val="clear" w:color="auto" w:fill="FFFFFF"/>
        <w:spacing w:after="0"/>
        <w:rPr>
          <w:color w:val="000000"/>
          <w:sz w:val="28"/>
          <w:szCs w:val="28"/>
        </w:rPr>
      </w:pPr>
      <w:r w:rsidRPr="00A94F75">
        <w:rPr>
          <w:rStyle w:val="c0"/>
          <w:b/>
          <w:color w:val="000000"/>
          <w:sz w:val="28"/>
          <w:szCs w:val="28"/>
        </w:rPr>
        <w:t>Воспитатель:</w:t>
      </w:r>
      <w:r w:rsidRPr="00A94F75">
        <w:rPr>
          <w:rStyle w:val="c0"/>
          <w:color w:val="000000"/>
          <w:sz w:val="28"/>
          <w:szCs w:val="28"/>
        </w:rPr>
        <w:t xml:space="preserve">  Молодцы, ребята! Эколята   благодарят вас за помощь и приглашают отдохнуть на этой полянке, полянка теперь стала красивой.</w:t>
      </w:r>
    </w:p>
    <w:p w:rsidR="006C3AFA" w:rsidRPr="00A94F75" w:rsidRDefault="006C3AFA" w:rsidP="006C3AFA">
      <w:pPr>
        <w:shd w:val="clear" w:color="auto" w:fill="FFFFFF"/>
        <w:spacing w:after="0"/>
        <w:rPr>
          <w:rStyle w:val="c22"/>
          <w:b/>
          <w:bCs/>
          <w:color w:val="000000"/>
          <w:sz w:val="28"/>
          <w:szCs w:val="28"/>
          <w:shd w:val="clear" w:color="auto" w:fill="FFFFFF"/>
        </w:rPr>
      </w:pPr>
      <w:r>
        <w:rPr>
          <w:bCs/>
          <w:sz w:val="28"/>
          <w:szCs w:val="28"/>
        </w:rPr>
        <w:t xml:space="preserve">                                  </w:t>
      </w:r>
      <w:r w:rsidRPr="00A94F75">
        <w:rPr>
          <w:rStyle w:val="c22"/>
          <w:color w:val="000000"/>
          <w:sz w:val="28"/>
          <w:szCs w:val="28"/>
          <w:shd w:val="clear" w:color="auto" w:fill="FFFFFF"/>
        </w:rPr>
        <w:t>Физминутка</w:t>
      </w:r>
    </w:p>
    <w:p w:rsidR="006C3AFA" w:rsidRPr="00A94F75" w:rsidRDefault="006C3AFA" w:rsidP="006C3AFA">
      <w:pPr>
        <w:shd w:val="clear" w:color="auto" w:fill="FFFFFF"/>
        <w:spacing w:after="0"/>
        <w:rPr>
          <w:rStyle w:val="c15"/>
          <w:bCs/>
          <w:iCs/>
          <w:color w:val="000000"/>
          <w:sz w:val="28"/>
          <w:szCs w:val="28"/>
        </w:rPr>
      </w:pPr>
    </w:p>
    <w:p w:rsidR="006C3AFA" w:rsidRPr="00A94F75" w:rsidRDefault="006C3AFA" w:rsidP="006C3AFA">
      <w:pPr>
        <w:shd w:val="clear" w:color="auto" w:fill="FFFFFF"/>
        <w:spacing w:after="0"/>
        <w:rPr>
          <w:rStyle w:val="c15"/>
          <w:bCs/>
          <w:iCs/>
          <w:color w:val="000000"/>
          <w:sz w:val="28"/>
          <w:szCs w:val="28"/>
        </w:rPr>
      </w:pPr>
      <w:r w:rsidRPr="00A94F75">
        <w:rPr>
          <w:rStyle w:val="c15"/>
          <w:b/>
          <w:bCs/>
          <w:iCs/>
          <w:color w:val="000000"/>
          <w:sz w:val="28"/>
          <w:szCs w:val="28"/>
        </w:rPr>
        <w:t>Воспитатель:</w:t>
      </w:r>
      <w:r w:rsidRPr="00A94F75">
        <w:rPr>
          <w:rStyle w:val="c15"/>
          <w:bCs/>
          <w:iCs/>
          <w:color w:val="000000"/>
          <w:sz w:val="28"/>
          <w:szCs w:val="28"/>
        </w:rPr>
        <w:t xml:space="preserve"> Вот мы и отдохнули с вами, а теперь давайте продолжим наше занятие. Только что мы с вами собрали мусор раздельно. А как вы думаете, для чего нужно собирать мусор раздельно?</w:t>
      </w:r>
    </w:p>
    <w:p w:rsidR="006C3AFA" w:rsidRPr="00A94F75" w:rsidRDefault="006C3AFA" w:rsidP="006C3AFA">
      <w:pPr>
        <w:shd w:val="clear" w:color="auto" w:fill="FFFFFF"/>
        <w:spacing w:after="0"/>
        <w:rPr>
          <w:b/>
          <w:color w:val="000000"/>
          <w:sz w:val="28"/>
          <w:szCs w:val="28"/>
        </w:rPr>
      </w:pPr>
      <w:r w:rsidRPr="00A94F75">
        <w:rPr>
          <w:color w:val="000000"/>
          <w:sz w:val="28"/>
          <w:szCs w:val="28"/>
        </w:rPr>
        <w:t>После раздельного сбора мусор  перерабатывают и его  можно использовать  повторно</w:t>
      </w:r>
      <w:r w:rsidRPr="00A94F75">
        <w:rPr>
          <w:b/>
          <w:color w:val="000000"/>
          <w:sz w:val="28"/>
          <w:szCs w:val="28"/>
        </w:rPr>
        <w:t>. (слайд 2, 3)</w:t>
      </w:r>
      <w:r w:rsidRPr="00A94F75">
        <w:rPr>
          <w:color w:val="000000"/>
          <w:sz w:val="28"/>
          <w:szCs w:val="28"/>
        </w:rPr>
        <w:t xml:space="preserve"> Мусор увозят в мусороперерабатывающие заводы и там их перерабатывают и делают</w:t>
      </w:r>
      <w:r w:rsidRPr="00A94F75">
        <w:rPr>
          <w:rStyle w:val="c15"/>
          <w:bCs/>
          <w:iCs/>
          <w:color w:val="000000"/>
          <w:sz w:val="28"/>
          <w:szCs w:val="28"/>
        </w:rPr>
        <w:t xml:space="preserve"> полезные предметы. </w:t>
      </w:r>
      <w:r w:rsidRPr="00A94F75">
        <w:rPr>
          <w:b/>
          <w:color w:val="000000"/>
          <w:sz w:val="28"/>
          <w:szCs w:val="28"/>
        </w:rPr>
        <w:t xml:space="preserve">(слайд 4) </w:t>
      </w:r>
      <w:r w:rsidRPr="00A94F75">
        <w:rPr>
          <w:rStyle w:val="c15"/>
          <w:bCs/>
          <w:iCs/>
          <w:color w:val="000000"/>
          <w:sz w:val="28"/>
          <w:szCs w:val="28"/>
        </w:rPr>
        <w:t>Н</w:t>
      </w:r>
      <w:r w:rsidRPr="00A94F75">
        <w:rPr>
          <w:color w:val="000000"/>
          <w:sz w:val="28"/>
          <w:szCs w:val="28"/>
        </w:rPr>
        <w:t>апример: из пластика делают банки для йогурта, бутылки для воды, банки для сока, из макулатуры делают новые книги, тетради, альбомы для рисования. Таким образом повторно используются  отходы. Раздельный сбор мусора и их повторное использование -  это один из способов защиты природы, уменьшения мусора на земле.</w:t>
      </w:r>
    </w:p>
    <w:p w:rsidR="006C3AFA" w:rsidRPr="00A94F75" w:rsidRDefault="006C3AFA" w:rsidP="006C3AFA">
      <w:pPr>
        <w:shd w:val="clear" w:color="auto" w:fill="FFFFFF"/>
        <w:tabs>
          <w:tab w:val="left" w:pos="315"/>
        </w:tabs>
        <w:spacing w:after="0"/>
        <w:rPr>
          <w:b/>
          <w:bCs/>
          <w:i/>
          <w:iCs/>
          <w:color w:val="000000"/>
          <w:sz w:val="28"/>
          <w:szCs w:val="28"/>
        </w:rPr>
      </w:pPr>
      <w:r w:rsidRPr="00A94F75">
        <w:rPr>
          <w:b/>
          <w:bCs/>
          <w:sz w:val="28"/>
          <w:szCs w:val="28"/>
        </w:rPr>
        <w:t>Воспитатель:</w:t>
      </w:r>
      <w:r w:rsidRPr="00A94F75">
        <w:rPr>
          <w:bCs/>
          <w:sz w:val="28"/>
          <w:szCs w:val="28"/>
        </w:rPr>
        <w:t xml:space="preserve"> Ребята, а вы знаете, что же можно еще с мусором сделать? Из мусора, оказывается, можно сделать какую-нибудь красивую или нужную вещь. Это называется поделки из бросового материала</w:t>
      </w:r>
      <w:r w:rsidRPr="00A94F75">
        <w:rPr>
          <w:b/>
          <w:bCs/>
          <w:sz w:val="28"/>
          <w:szCs w:val="28"/>
        </w:rPr>
        <w:t>. (слайд 5,6,7)</w:t>
      </w:r>
    </w:p>
    <w:p w:rsidR="006C3AFA" w:rsidRPr="00A94F75" w:rsidRDefault="006C3AFA" w:rsidP="006C3AFA">
      <w:pPr>
        <w:spacing w:after="0"/>
        <w:contextualSpacing/>
        <w:textAlignment w:val="baseline"/>
        <w:rPr>
          <w:rFonts w:ascii="Times New Roman" w:hAnsi="Times New Roman" w:cs="Times New Roman"/>
          <w:b/>
          <w:bCs/>
          <w:sz w:val="28"/>
          <w:szCs w:val="28"/>
        </w:rPr>
      </w:pPr>
      <w:r w:rsidRPr="00A94F75">
        <w:rPr>
          <w:rFonts w:ascii="Times New Roman" w:hAnsi="Times New Roman" w:cs="Times New Roman"/>
          <w:bCs/>
          <w:sz w:val="28"/>
          <w:szCs w:val="28"/>
        </w:rPr>
        <w:t xml:space="preserve">Давайте, мы с вами сегодня сделаем из бросового материала поделку. ( Делаем лису, медведя, зайца, волка и белку) </w:t>
      </w:r>
      <w:r w:rsidRPr="00A94F75">
        <w:rPr>
          <w:rFonts w:ascii="Times New Roman" w:hAnsi="Times New Roman" w:cs="Times New Roman"/>
          <w:b/>
          <w:bCs/>
          <w:sz w:val="28"/>
          <w:szCs w:val="28"/>
        </w:rPr>
        <w:t>( слайд 8)</w:t>
      </w:r>
    </w:p>
    <w:p w:rsidR="006C3AFA" w:rsidRPr="00A94F75" w:rsidRDefault="006C3AFA" w:rsidP="006C3AFA">
      <w:pPr>
        <w:spacing w:after="0"/>
        <w:rPr>
          <w:rFonts w:ascii="Times New Roman" w:hAnsi="Times New Roman" w:cs="Times New Roman"/>
          <w:sz w:val="28"/>
          <w:szCs w:val="28"/>
        </w:rPr>
      </w:pPr>
      <w:r w:rsidRPr="00A94F75">
        <w:rPr>
          <w:rFonts w:ascii="Times New Roman" w:hAnsi="Times New Roman" w:cs="Times New Roman"/>
          <w:b/>
          <w:sz w:val="28"/>
          <w:szCs w:val="28"/>
        </w:rPr>
        <w:t>Воспитатель:</w:t>
      </w:r>
      <w:r w:rsidRPr="00A94F75">
        <w:rPr>
          <w:rFonts w:ascii="Times New Roman" w:hAnsi="Times New Roman" w:cs="Times New Roman"/>
          <w:sz w:val="28"/>
          <w:szCs w:val="28"/>
        </w:rPr>
        <w:t xml:space="preserve"> Молодцы, ребята, у вас получились замечательные зверюшки. Я вами очень довольна. Я надеюсь, что эколята тоже довольны. Давайте у них спросим. принимают ли они вас в эколята.</w:t>
      </w:r>
    </w:p>
    <w:p w:rsidR="006C3AFA" w:rsidRPr="00A94F75" w:rsidRDefault="006C3AFA" w:rsidP="006C3AFA">
      <w:pPr>
        <w:spacing w:after="0"/>
        <w:rPr>
          <w:rFonts w:ascii="Times New Roman" w:hAnsi="Times New Roman" w:cs="Times New Roman"/>
          <w:sz w:val="28"/>
          <w:szCs w:val="28"/>
        </w:rPr>
      </w:pPr>
      <w:r w:rsidRPr="00A94F75">
        <w:rPr>
          <w:rFonts w:ascii="Times New Roman" w:hAnsi="Times New Roman" w:cs="Times New Roman"/>
          <w:sz w:val="28"/>
          <w:szCs w:val="28"/>
        </w:rPr>
        <w:t>(Спрашиваем у умницы)</w:t>
      </w:r>
    </w:p>
    <w:p w:rsidR="006C3AFA" w:rsidRPr="00A94F75" w:rsidRDefault="006C3AFA" w:rsidP="006C3AFA">
      <w:pPr>
        <w:spacing w:after="0"/>
        <w:rPr>
          <w:rFonts w:ascii="Times New Roman" w:hAnsi="Times New Roman" w:cs="Times New Roman"/>
          <w:sz w:val="28"/>
          <w:szCs w:val="28"/>
        </w:rPr>
      </w:pPr>
      <w:r w:rsidRPr="00A94F75">
        <w:rPr>
          <w:rFonts w:ascii="Times New Roman" w:hAnsi="Times New Roman" w:cs="Times New Roman"/>
          <w:b/>
          <w:sz w:val="28"/>
          <w:szCs w:val="28"/>
        </w:rPr>
        <w:t>Умница:</w:t>
      </w:r>
      <w:r w:rsidRPr="00A94F75">
        <w:rPr>
          <w:rFonts w:ascii="Times New Roman" w:hAnsi="Times New Roman" w:cs="Times New Roman"/>
          <w:sz w:val="28"/>
          <w:szCs w:val="28"/>
        </w:rPr>
        <w:t xml:space="preserve"> Да, ребята мы с радостью принимаем вас  в эколята. Вы очень умные и добрые дети. И очень любите природу. Мы надеемся, что вы никогда нас не подведете и будете любить и беречь природу и ее красоту.</w:t>
      </w:r>
    </w:p>
    <w:p w:rsidR="006C3AFA" w:rsidRPr="00A94F75" w:rsidRDefault="006C3AFA" w:rsidP="006C3AFA">
      <w:pPr>
        <w:spacing w:after="0"/>
        <w:rPr>
          <w:rFonts w:ascii="Times New Roman" w:hAnsi="Times New Roman" w:cs="Times New Roman"/>
          <w:sz w:val="28"/>
          <w:szCs w:val="28"/>
        </w:rPr>
      </w:pPr>
      <w:r w:rsidRPr="00A94F75">
        <w:rPr>
          <w:rFonts w:ascii="Times New Roman" w:hAnsi="Times New Roman" w:cs="Times New Roman"/>
          <w:b/>
          <w:sz w:val="28"/>
          <w:szCs w:val="28"/>
        </w:rPr>
        <w:t>Воспитатель:</w:t>
      </w:r>
      <w:r w:rsidRPr="00A94F75">
        <w:rPr>
          <w:rFonts w:ascii="Times New Roman" w:hAnsi="Times New Roman" w:cs="Times New Roman"/>
          <w:sz w:val="28"/>
          <w:szCs w:val="28"/>
        </w:rPr>
        <w:t xml:space="preserve"> Давайте, ребята, скажем спасибо эколятам. </w:t>
      </w:r>
    </w:p>
    <w:p w:rsidR="006C3AFA" w:rsidRPr="00A94F75" w:rsidRDefault="006C3AFA" w:rsidP="006C3AFA">
      <w:pPr>
        <w:spacing w:after="0"/>
        <w:rPr>
          <w:rFonts w:ascii="Times New Roman" w:hAnsi="Times New Roman" w:cs="Times New Roman"/>
          <w:sz w:val="28"/>
          <w:szCs w:val="28"/>
        </w:rPr>
      </w:pPr>
      <w:r w:rsidRPr="00A94F75">
        <w:rPr>
          <w:rFonts w:ascii="Times New Roman" w:hAnsi="Times New Roman" w:cs="Times New Roman"/>
          <w:b/>
          <w:sz w:val="28"/>
          <w:szCs w:val="28"/>
        </w:rPr>
        <w:t>Дети:</w:t>
      </w:r>
      <w:r w:rsidRPr="00A94F75">
        <w:rPr>
          <w:rFonts w:ascii="Times New Roman" w:hAnsi="Times New Roman" w:cs="Times New Roman"/>
          <w:sz w:val="28"/>
          <w:szCs w:val="28"/>
        </w:rPr>
        <w:t xml:space="preserve"> Спасибо!</w:t>
      </w:r>
    </w:p>
    <w:p w:rsidR="006C3AFA" w:rsidRPr="00A94F75" w:rsidRDefault="006C3AFA" w:rsidP="006C3AFA">
      <w:pPr>
        <w:spacing w:after="0"/>
        <w:rPr>
          <w:rFonts w:ascii="Times New Roman" w:hAnsi="Times New Roman" w:cs="Times New Roman"/>
          <w:sz w:val="28"/>
          <w:szCs w:val="28"/>
        </w:rPr>
      </w:pPr>
      <w:r w:rsidRPr="00A94F75">
        <w:rPr>
          <w:rFonts w:ascii="Times New Roman" w:hAnsi="Times New Roman" w:cs="Times New Roman"/>
          <w:b/>
          <w:sz w:val="28"/>
          <w:szCs w:val="28"/>
        </w:rPr>
        <w:t>Воспитатель:</w:t>
      </w:r>
      <w:r w:rsidRPr="00A94F75">
        <w:rPr>
          <w:rFonts w:ascii="Times New Roman" w:hAnsi="Times New Roman" w:cs="Times New Roman"/>
          <w:sz w:val="28"/>
          <w:szCs w:val="28"/>
        </w:rPr>
        <w:t xml:space="preserve"> Ребят, теперь вы юные эколята. </w:t>
      </w:r>
    </w:p>
    <w:p w:rsidR="006C3AFA" w:rsidRPr="00A94F75" w:rsidRDefault="006C3AFA" w:rsidP="006C3AFA">
      <w:pPr>
        <w:spacing w:after="0"/>
        <w:rPr>
          <w:rFonts w:ascii="Times New Roman" w:hAnsi="Times New Roman" w:cs="Times New Roman"/>
          <w:sz w:val="28"/>
          <w:szCs w:val="28"/>
        </w:rPr>
      </w:pPr>
      <w:r w:rsidRPr="00A94F75">
        <w:rPr>
          <w:rFonts w:ascii="Times New Roman" w:hAnsi="Times New Roman" w:cs="Times New Roman"/>
          <w:sz w:val="28"/>
          <w:szCs w:val="28"/>
        </w:rPr>
        <w:t>Давайте все вместе встанем в круг и возьмёмся за руки.</w:t>
      </w:r>
    </w:p>
    <w:p w:rsidR="006C3AFA" w:rsidRPr="00A94F75" w:rsidRDefault="006C3AFA" w:rsidP="006C3AFA">
      <w:pPr>
        <w:spacing w:after="0"/>
        <w:rPr>
          <w:rFonts w:ascii="Times New Roman" w:hAnsi="Times New Roman" w:cs="Times New Roman"/>
          <w:sz w:val="28"/>
          <w:szCs w:val="28"/>
        </w:rPr>
      </w:pPr>
      <w:r w:rsidRPr="00A94F75">
        <w:rPr>
          <w:rFonts w:ascii="Times New Roman" w:hAnsi="Times New Roman" w:cs="Times New Roman"/>
          <w:sz w:val="28"/>
          <w:szCs w:val="28"/>
        </w:rPr>
        <w:t>И друг другу на прощанье мы подарим обещанье:</w:t>
      </w:r>
    </w:p>
    <w:p w:rsidR="006C3AFA" w:rsidRPr="00A94F75" w:rsidRDefault="006C3AFA" w:rsidP="006C3AFA">
      <w:pPr>
        <w:spacing w:after="0"/>
        <w:rPr>
          <w:rFonts w:ascii="Times New Roman" w:hAnsi="Times New Roman" w:cs="Times New Roman"/>
          <w:sz w:val="28"/>
          <w:szCs w:val="28"/>
        </w:rPr>
      </w:pPr>
      <w:r w:rsidRPr="00A94F75">
        <w:rPr>
          <w:rFonts w:ascii="Times New Roman" w:hAnsi="Times New Roman" w:cs="Times New Roman"/>
          <w:sz w:val="28"/>
          <w:szCs w:val="28"/>
        </w:rPr>
        <w:t>БУДЕМ С ПРИРОДОЙ МЫ ДРУЖИТЬ ОХРАНЯТЬ ЕГО ЛЮБИТЬ!</w:t>
      </w:r>
    </w:p>
    <w:p w:rsidR="006C3AFA" w:rsidRPr="00A94F75" w:rsidRDefault="006C3AFA" w:rsidP="006C3AFA">
      <w:pPr>
        <w:spacing w:after="0"/>
        <w:rPr>
          <w:rFonts w:ascii="Times New Roman" w:hAnsi="Times New Roman" w:cs="Times New Roman"/>
          <w:sz w:val="28"/>
          <w:szCs w:val="28"/>
        </w:rPr>
      </w:pPr>
      <w:r w:rsidRPr="00A94F75">
        <w:rPr>
          <w:rFonts w:ascii="Times New Roman" w:hAnsi="Times New Roman" w:cs="Times New Roman"/>
          <w:sz w:val="28"/>
          <w:szCs w:val="28"/>
        </w:rPr>
        <w:t>ВСЕ В НАШИХ РУКАХ!!!!</w:t>
      </w:r>
    </w:p>
    <w:p w:rsidR="006C3AFA" w:rsidRPr="00A94F75" w:rsidRDefault="006C3AFA" w:rsidP="006C3AFA">
      <w:pPr>
        <w:spacing w:after="0"/>
        <w:rPr>
          <w:rFonts w:ascii="Times New Roman" w:hAnsi="Times New Roman" w:cs="Times New Roman"/>
          <w:sz w:val="28"/>
          <w:szCs w:val="28"/>
        </w:rPr>
      </w:pPr>
      <w:r w:rsidRPr="00A94F75">
        <w:rPr>
          <w:rFonts w:ascii="Times New Roman" w:hAnsi="Times New Roman" w:cs="Times New Roman"/>
          <w:b/>
          <w:sz w:val="28"/>
          <w:szCs w:val="28"/>
        </w:rPr>
        <w:t xml:space="preserve">Воспитатель: </w:t>
      </w:r>
      <w:r w:rsidRPr="00A94F75">
        <w:rPr>
          <w:rFonts w:ascii="Times New Roman" w:hAnsi="Times New Roman" w:cs="Times New Roman"/>
          <w:sz w:val="28"/>
          <w:szCs w:val="28"/>
        </w:rPr>
        <w:t>Я вас поздравляю и вручаю эмблемы юных эколят. Ребята, наше занятие подошло к концу. Нам нужно вернуться в детский сад. Давайте, попращаемся с эколятами.</w:t>
      </w:r>
    </w:p>
    <w:p w:rsidR="006C3AFA" w:rsidRPr="00A94F75" w:rsidRDefault="006C3AFA" w:rsidP="006C3AFA">
      <w:pPr>
        <w:spacing w:after="0"/>
        <w:rPr>
          <w:rFonts w:ascii="Times New Roman" w:hAnsi="Times New Roman" w:cs="Times New Roman"/>
          <w:sz w:val="28"/>
          <w:szCs w:val="28"/>
        </w:rPr>
      </w:pPr>
      <w:r w:rsidRPr="00A94F75">
        <w:rPr>
          <w:rFonts w:ascii="Times New Roman" w:hAnsi="Times New Roman" w:cs="Times New Roman"/>
          <w:b/>
          <w:sz w:val="28"/>
          <w:szCs w:val="28"/>
        </w:rPr>
        <w:t>Дети:</w:t>
      </w:r>
      <w:r w:rsidRPr="00A94F75">
        <w:rPr>
          <w:rFonts w:ascii="Times New Roman" w:hAnsi="Times New Roman" w:cs="Times New Roman"/>
          <w:sz w:val="28"/>
          <w:szCs w:val="28"/>
        </w:rPr>
        <w:t xml:space="preserve"> До свидания, Эколята.</w:t>
      </w:r>
    </w:p>
    <w:p w:rsidR="006C3AFA" w:rsidRPr="00A94F75" w:rsidRDefault="006C3AFA" w:rsidP="006C3AFA">
      <w:pPr>
        <w:spacing w:after="0"/>
        <w:rPr>
          <w:rFonts w:ascii="Times New Roman" w:hAnsi="Times New Roman" w:cs="Times New Roman"/>
          <w:sz w:val="28"/>
          <w:szCs w:val="28"/>
        </w:rPr>
      </w:pPr>
      <w:r w:rsidRPr="00A94F75">
        <w:rPr>
          <w:rFonts w:ascii="Times New Roman" w:hAnsi="Times New Roman" w:cs="Times New Roman"/>
          <w:b/>
          <w:sz w:val="28"/>
          <w:szCs w:val="28"/>
        </w:rPr>
        <w:t>Воспитатель:</w:t>
      </w:r>
      <w:r w:rsidRPr="00A94F75">
        <w:rPr>
          <w:rFonts w:ascii="Times New Roman" w:hAnsi="Times New Roman" w:cs="Times New Roman"/>
          <w:sz w:val="28"/>
          <w:szCs w:val="28"/>
        </w:rPr>
        <w:t xml:space="preserve"> Ребята, давайте закроем глаза и произнесем волшебные слова.</w:t>
      </w:r>
    </w:p>
    <w:p w:rsidR="006C3AFA" w:rsidRPr="00A94F75" w:rsidRDefault="006C3AFA" w:rsidP="006C3AFA">
      <w:pPr>
        <w:spacing w:after="0"/>
        <w:jc w:val="center"/>
        <w:rPr>
          <w:rFonts w:ascii="Times New Roman" w:hAnsi="Times New Roman" w:cs="Times New Roman"/>
          <w:sz w:val="28"/>
          <w:szCs w:val="28"/>
        </w:rPr>
      </w:pPr>
      <w:r w:rsidRPr="00A94F75">
        <w:rPr>
          <w:rFonts w:ascii="Times New Roman" w:hAnsi="Times New Roman" w:cs="Times New Roman"/>
          <w:sz w:val="28"/>
          <w:szCs w:val="28"/>
        </w:rPr>
        <w:t>Тили-тили бом</w:t>
      </w:r>
    </w:p>
    <w:p w:rsidR="006C3AFA" w:rsidRPr="00A94F75" w:rsidRDefault="006C3AFA" w:rsidP="006C3AFA">
      <w:pPr>
        <w:spacing w:after="0"/>
        <w:jc w:val="center"/>
        <w:rPr>
          <w:rFonts w:ascii="Times New Roman" w:hAnsi="Times New Roman" w:cs="Times New Roman"/>
          <w:sz w:val="28"/>
          <w:szCs w:val="28"/>
        </w:rPr>
      </w:pPr>
      <w:r w:rsidRPr="00A94F75">
        <w:rPr>
          <w:rFonts w:ascii="Times New Roman" w:hAnsi="Times New Roman" w:cs="Times New Roman"/>
          <w:sz w:val="28"/>
          <w:szCs w:val="28"/>
        </w:rPr>
        <w:t>В детский сад мы попадем.</w:t>
      </w:r>
    </w:p>
    <w:p w:rsidR="006C3AFA" w:rsidRPr="00A94F75" w:rsidRDefault="006C3AFA" w:rsidP="006C3AFA">
      <w:pPr>
        <w:spacing w:after="0"/>
        <w:rPr>
          <w:rFonts w:ascii="Times New Roman" w:hAnsi="Times New Roman" w:cs="Times New Roman"/>
          <w:b/>
          <w:sz w:val="28"/>
          <w:szCs w:val="28"/>
        </w:rPr>
      </w:pPr>
      <w:r w:rsidRPr="00A94F75">
        <w:rPr>
          <w:rFonts w:ascii="Times New Roman" w:hAnsi="Times New Roman" w:cs="Times New Roman"/>
          <w:b/>
          <w:sz w:val="28"/>
          <w:szCs w:val="28"/>
        </w:rPr>
        <w:t xml:space="preserve">Воспитатель: </w:t>
      </w:r>
    </w:p>
    <w:p w:rsidR="006C3AFA" w:rsidRPr="00A94F75" w:rsidRDefault="006C3AFA" w:rsidP="006C3AFA">
      <w:pPr>
        <w:spacing w:after="0"/>
        <w:rPr>
          <w:rFonts w:ascii="Times New Roman" w:hAnsi="Times New Roman" w:cs="Times New Roman"/>
          <w:sz w:val="28"/>
          <w:szCs w:val="28"/>
        </w:rPr>
      </w:pPr>
      <w:r w:rsidRPr="00A94F75">
        <w:rPr>
          <w:rFonts w:ascii="Times New Roman" w:hAnsi="Times New Roman" w:cs="Times New Roman"/>
          <w:sz w:val="28"/>
          <w:szCs w:val="28"/>
        </w:rPr>
        <w:t>-Где мы с вами побывали?</w:t>
      </w:r>
    </w:p>
    <w:p w:rsidR="006C3AFA" w:rsidRPr="00A94F75" w:rsidRDefault="006C3AFA" w:rsidP="006C3AFA">
      <w:pPr>
        <w:spacing w:after="0"/>
        <w:rPr>
          <w:rFonts w:ascii="Times New Roman" w:hAnsi="Times New Roman" w:cs="Times New Roman"/>
          <w:sz w:val="28"/>
          <w:szCs w:val="28"/>
        </w:rPr>
      </w:pPr>
      <w:r w:rsidRPr="00A94F75">
        <w:rPr>
          <w:rFonts w:ascii="Times New Roman" w:hAnsi="Times New Roman" w:cs="Times New Roman"/>
          <w:sz w:val="28"/>
          <w:szCs w:val="28"/>
        </w:rPr>
        <w:t>-С кем познакомились?</w:t>
      </w:r>
    </w:p>
    <w:p w:rsidR="006C3AFA" w:rsidRPr="00A94F75" w:rsidRDefault="006C3AFA" w:rsidP="006C3AFA">
      <w:pPr>
        <w:spacing w:after="0"/>
        <w:rPr>
          <w:rFonts w:ascii="Times New Roman" w:hAnsi="Times New Roman" w:cs="Times New Roman"/>
          <w:sz w:val="28"/>
          <w:szCs w:val="28"/>
        </w:rPr>
      </w:pPr>
      <w:r w:rsidRPr="00A94F75">
        <w:rPr>
          <w:rFonts w:ascii="Times New Roman" w:hAnsi="Times New Roman" w:cs="Times New Roman"/>
          <w:sz w:val="28"/>
          <w:szCs w:val="28"/>
        </w:rPr>
        <w:t>-Что вам больше всего запомнилось?</w:t>
      </w:r>
    </w:p>
    <w:p w:rsidR="006C3AFA" w:rsidRPr="00A94F75" w:rsidRDefault="006C3AFA" w:rsidP="006C3AFA">
      <w:pPr>
        <w:spacing w:after="0"/>
        <w:rPr>
          <w:rFonts w:ascii="Times New Roman" w:hAnsi="Times New Roman" w:cs="Times New Roman"/>
          <w:sz w:val="28"/>
          <w:szCs w:val="28"/>
        </w:rPr>
      </w:pPr>
      <w:r w:rsidRPr="00A94F75">
        <w:rPr>
          <w:rFonts w:ascii="Times New Roman" w:hAnsi="Times New Roman" w:cs="Times New Roman"/>
          <w:sz w:val="28"/>
          <w:szCs w:val="28"/>
        </w:rPr>
        <w:t>-С кем вы поделитесь впечатлениями от занятия?</w:t>
      </w:r>
    </w:p>
    <w:p w:rsidR="006C3AFA" w:rsidRPr="00A94F75" w:rsidRDefault="006C3AFA" w:rsidP="006C3AFA">
      <w:pPr>
        <w:spacing w:after="0"/>
        <w:rPr>
          <w:rFonts w:ascii="Times New Roman" w:hAnsi="Times New Roman" w:cs="Times New Roman"/>
          <w:sz w:val="28"/>
          <w:szCs w:val="28"/>
        </w:rPr>
      </w:pPr>
    </w:p>
    <w:p w:rsidR="006C3AFA" w:rsidRPr="00A94F75" w:rsidRDefault="006C3AFA" w:rsidP="006C3AFA">
      <w:pPr>
        <w:spacing w:after="0"/>
        <w:rPr>
          <w:rFonts w:ascii="Times New Roman" w:eastAsia="Times New Roman" w:hAnsi="Times New Roman" w:cs="Times New Roman"/>
          <w:sz w:val="28"/>
          <w:szCs w:val="28"/>
          <w:lang w:eastAsia="ru-RU"/>
        </w:rPr>
      </w:pPr>
    </w:p>
    <w:p w:rsidR="006C3AFA" w:rsidRDefault="006C3AFA" w:rsidP="006C3AFA">
      <w:pPr>
        <w:pStyle w:val="a3"/>
        <w:spacing w:before="0" w:beforeAutospacing="0" w:after="0" w:afterAutospacing="0"/>
        <w:contextualSpacing/>
        <w:jc w:val="center"/>
        <w:rPr>
          <w:b/>
          <w:sz w:val="28"/>
          <w:szCs w:val="28"/>
        </w:rPr>
      </w:pPr>
      <w:r w:rsidRPr="00976D6A">
        <w:rPr>
          <w:b/>
          <w:sz w:val="28"/>
          <w:szCs w:val="28"/>
        </w:rPr>
        <w:t>Направление – «Педагогика: вопросы обучения и воспитания»</w:t>
      </w:r>
    </w:p>
    <w:p w:rsidR="006C3AFA" w:rsidRPr="00976D6A" w:rsidRDefault="006C3AFA" w:rsidP="006C3AFA">
      <w:pPr>
        <w:pStyle w:val="a3"/>
        <w:spacing w:before="0" w:beforeAutospacing="0" w:after="0" w:afterAutospacing="0"/>
        <w:contextualSpacing/>
        <w:jc w:val="center"/>
        <w:rPr>
          <w:b/>
          <w:sz w:val="28"/>
          <w:szCs w:val="28"/>
        </w:rPr>
      </w:pPr>
    </w:p>
    <w:p w:rsidR="006C3AFA" w:rsidRPr="00976D6A" w:rsidRDefault="006C3AFA" w:rsidP="006C3AFA">
      <w:pPr>
        <w:pStyle w:val="1"/>
        <w:spacing w:before="0" w:after="0"/>
        <w:jc w:val="center"/>
        <w:rPr>
          <w:rFonts w:ascii="Times New Roman" w:hAnsi="Times New Roman" w:cs="Times New Roman"/>
          <w:sz w:val="28"/>
          <w:szCs w:val="28"/>
        </w:rPr>
      </w:pPr>
      <w:r w:rsidRPr="00976D6A">
        <w:rPr>
          <w:rFonts w:ascii="Times New Roman" w:hAnsi="Times New Roman" w:cs="Times New Roman"/>
          <w:sz w:val="28"/>
          <w:szCs w:val="28"/>
        </w:rPr>
        <w:t xml:space="preserve">Название работы «Роль художественной литературы в познании окружающего мира детьми </w:t>
      </w:r>
      <w:r>
        <w:rPr>
          <w:rFonts w:ascii="Times New Roman" w:hAnsi="Times New Roman" w:cs="Times New Roman"/>
          <w:sz w:val="28"/>
          <w:szCs w:val="28"/>
        </w:rPr>
        <w:t>дошкольного возраста</w:t>
      </w:r>
      <w:r w:rsidRPr="00976D6A">
        <w:rPr>
          <w:rFonts w:ascii="Times New Roman" w:hAnsi="Times New Roman" w:cs="Times New Roman"/>
          <w:sz w:val="28"/>
          <w:szCs w:val="28"/>
        </w:rPr>
        <w:t>»</w:t>
      </w:r>
    </w:p>
    <w:p w:rsidR="006C3AFA" w:rsidRDefault="006C3AFA" w:rsidP="006C3AFA">
      <w:pPr>
        <w:pStyle w:val="a3"/>
        <w:spacing w:before="0" w:beforeAutospacing="0" w:after="0" w:afterAutospacing="0"/>
        <w:contextualSpacing/>
        <w:jc w:val="center"/>
        <w:rPr>
          <w:b/>
          <w:sz w:val="28"/>
          <w:szCs w:val="28"/>
        </w:rPr>
      </w:pPr>
    </w:p>
    <w:p w:rsidR="006C3AFA" w:rsidRDefault="006C3AFA" w:rsidP="006C3AFA">
      <w:pPr>
        <w:pStyle w:val="a3"/>
        <w:spacing w:before="0" w:beforeAutospacing="0" w:after="0" w:afterAutospacing="0"/>
        <w:contextualSpacing/>
        <w:jc w:val="center"/>
        <w:rPr>
          <w:b/>
          <w:sz w:val="28"/>
          <w:szCs w:val="28"/>
        </w:rPr>
      </w:pPr>
      <w:r>
        <w:rPr>
          <w:b/>
          <w:sz w:val="28"/>
          <w:szCs w:val="28"/>
        </w:rPr>
        <w:t>Кейкиева Ольга Васильевна, воспитатель</w:t>
      </w:r>
    </w:p>
    <w:p w:rsidR="006C3AFA" w:rsidRDefault="006C3AFA" w:rsidP="006C3AFA">
      <w:pPr>
        <w:pStyle w:val="a3"/>
        <w:spacing w:before="0" w:beforeAutospacing="0" w:after="0" w:afterAutospacing="0"/>
        <w:contextualSpacing/>
        <w:jc w:val="center"/>
        <w:rPr>
          <w:b/>
          <w:sz w:val="28"/>
          <w:szCs w:val="28"/>
        </w:rPr>
      </w:pPr>
      <w:r>
        <w:rPr>
          <w:b/>
          <w:sz w:val="28"/>
          <w:szCs w:val="28"/>
        </w:rPr>
        <w:t>Детский сад «Сказка» г.Нефтегорска</w:t>
      </w:r>
    </w:p>
    <w:p w:rsidR="006C3AFA" w:rsidRDefault="006C3AFA" w:rsidP="006C3AFA">
      <w:pPr>
        <w:pStyle w:val="1"/>
        <w:spacing w:before="0" w:after="0"/>
        <w:jc w:val="center"/>
        <w:rPr>
          <w:rFonts w:ascii="Times New Roman" w:hAnsi="Times New Roman" w:cs="Times New Roman"/>
          <w:sz w:val="28"/>
          <w:szCs w:val="28"/>
        </w:rPr>
      </w:pPr>
    </w:p>
    <w:p w:rsidR="006C3AFA" w:rsidRPr="00A01574" w:rsidRDefault="006C3AFA" w:rsidP="006C3AFA">
      <w:pPr>
        <w:ind w:firstLine="709"/>
        <w:jc w:val="both"/>
        <w:rPr>
          <w:rFonts w:ascii="Times New Roman" w:hAnsi="Times New Roman"/>
          <w:sz w:val="28"/>
          <w:szCs w:val="28"/>
        </w:rPr>
      </w:pPr>
      <w:r w:rsidRPr="00A01574">
        <w:rPr>
          <w:rFonts w:ascii="Times New Roman" w:hAnsi="Times New Roman"/>
          <w:sz w:val="28"/>
          <w:szCs w:val="28"/>
        </w:rPr>
        <w:t>На третьем году жизни ребенка на начинается дошкольный период детства, его называют младшим дошкольным потому, что ребенок третьего года сохраняет черты, присущие детям раннего возраста: действенный характер освоения окружающего, ситуативность и эмоциональность при восприятии нового.</w:t>
      </w:r>
    </w:p>
    <w:p w:rsidR="006C3AFA" w:rsidRPr="00A01574" w:rsidRDefault="006C3AFA" w:rsidP="006C3AFA">
      <w:pPr>
        <w:ind w:firstLine="709"/>
        <w:jc w:val="both"/>
        <w:rPr>
          <w:rFonts w:ascii="Times New Roman" w:hAnsi="Times New Roman"/>
          <w:sz w:val="28"/>
          <w:szCs w:val="28"/>
        </w:rPr>
      </w:pPr>
      <w:r w:rsidRPr="00A01574">
        <w:rPr>
          <w:rFonts w:ascii="Times New Roman" w:hAnsi="Times New Roman"/>
          <w:sz w:val="28"/>
          <w:szCs w:val="28"/>
        </w:rPr>
        <w:t>Вместе с тем все то, что приобрел малыш на втором году жизни, и в частности возможность общаться с помощью речи, свободно перемещаться в пространстве и т. п., создает пред посылки перехода на качественно новую, более высокую ступень освоения окружающего.</w:t>
      </w:r>
    </w:p>
    <w:p w:rsidR="006C3AFA" w:rsidRPr="00A01574" w:rsidRDefault="006C3AFA" w:rsidP="006C3AFA">
      <w:pPr>
        <w:ind w:firstLine="709"/>
        <w:jc w:val="both"/>
        <w:rPr>
          <w:rFonts w:ascii="Times New Roman" w:hAnsi="Times New Roman"/>
          <w:sz w:val="28"/>
          <w:szCs w:val="28"/>
        </w:rPr>
      </w:pPr>
      <w:r w:rsidRPr="00A01574">
        <w:rPr>
          <w:rFonts w:ascii="Times New Roman" w:hAnsi="Times New Roman"/>
          <w:sz w:val="28"/>
          <w:szCs w:val="28"/>
        </w:rPr>
        <w:t>Уместно вспомнить, что в активном словаре детей 2 лет насчитывается при мерно до 300 слов, а малыши 3 лет употребляют в своей речи уже 1500 и более слов! Это говорит об интенсивном развитии речи ребенка на третьем году его жизни, которая становится не только средством общения (коммуникации), но и средством познания окружающего.</w:t>
      </w:r>
    </w:p>
    <w:p w:rsidR="006C3AFA" w:rsidRPr="00A01574" w:rsidRDefault="006C3AFA" w:rsidP="006C3AFA">
      <w:pPr>
        <w:ind w:firstLine="709"/>
        <w:jc w:val="both"/>
        <w:rPr>
          <w:rFonts w:ascii="Times New Roman" w:hAnsi="Times New Roman"/>
          <w:sz w:val="28"/>
          <w:szCs w:val="28"/>
        </w:rPr>
      </w:pPr>
      <w:r w:rsidRPr="00A01574">
        <w:rPr>
          <w:rFonts w:ascii="Times New Roman" w:hAnsi="Times New Roman"/>
          <w:sz w:val="28"/>
          <w:szCs w:val="28"/>
        </w:rPr>
        <w:t>В качестве «сигнала сигналов» слово начинает отражать для малыша сложные стороны окружающей действительности: взаимоотношения людей, их личные переживания, поступки и проявления черт характера, а также различные стороны социальной жизни и т. п. В связи с этим у ребенка появляется способность к элементарному анализу явлений окружающего мира и поиску закономерностей в нем.</w:t>
      </w:r>
    </w:p>
    <w:p w:rsidR="006C3AFA" w:rsidRPr="00A01574" w:rsidRDefault="006C3AFA" w:rsidP="006C3AFA">
      <w:pPr>
        <w:ind w:firstLine="709"/>
        <w:jc w:val="both"/>
        <w:rPr>
          <w:rFonts w:ascii="Times New Roman" w:hAnsi="Times New Roman"/>
          <w:sz w:val="28"/>
          <w:szCs w:val="28"/>
        </w:rPr>
      </w:pPr>
      <w:r w:rsidRPr="00A01574">
        <w:rPr>
          <w:rFonts w:ascii="Times New Roman" w:hAnsi="Times New Roman"/>
          <w:sz w:val="28"/>
          <w:szCs w:val="28"/>
        </w:rPr>
        <w:t>Интенсивное развитие II сигнальной системы, т. е. речи, связано с развитием восприятия, воображения и памяти ребенка. Возрастает устойчивость внимания, продолжает формироваться наглядно-действенное мышление, в недрах которого развивается образное мышление. Это значит, что знания, полученные детьми на эмоционально-чувственной, ориентировочной основе, начинают переходить в образный план.</w:t>
      </w:r>
    </w:p>
    <w:p w:rsidR="006C3AFA" w:rsidRPr="00A01574" w:rsidRDefault="006C3AFA" w:rsidP="006C3AFA">
      <w:pPr>
        <w:ind w:firstLine="709"/>
        <w:jc w:val="both"/>
        <w:rPr>
          <w:rFonts w:ascii="Times New Roman" w:hAnsi="Times New Roman"/>
          <w:sz w:val="28"/>
          <w:szCs w:val="28"/>
        </w:rPr>
      </w:pPr>
      <w:r w:rsidRPr="00A01574">
        <w:rPr>
          <w:rFonts w:ascii="Times New Roman" w:hAnsi="Times New Roman"/>
          <w:sz w:val="28"/>
          <w:szCs w:val="28"/>
        </w:rPr>
        <w:t xml:space="preserve"> Развитие образного мышления помогает детям третьего года жизни овладеть первыми видами деятельности рисованием, лепкой, аппликацией. Эле менты образного мышления проявляются у них в том, что в очертаниях линий, форм, цветовых пятнах им уже видятся конкретные образы, персонажи знакомых сказок, герои песенок, потешек, а в некоторых случаях и обыкновенные предметы. Малыши начинают понимать более сложные по</w:t>
      </w:r>
      <w:r>
        <w:rPr>
          <w:rFonts w:ascii="Times New Roman" w:hAnsi="Times New Roman"/>
          <w:sz w:val="28"/>
          <w:szCs w:val="28"/>
        </w:rPr>
        <w:t>-</w:t>
      </w:r>
      <w:r w:rsidRPr="00A01574">
        <w:rPr>
          <w:rFonts w:ascii="Times New Roman" w:hAnsi="Times New Roman"/>
          <w:sz w:val="28"/>
          <w:szCs w:val="28"/>
        </w:rPr>
        <w:t>своему со держанию сказки, рассказы, стихотворения, музыкальные произведения.</w:t>
      </w:r>
    </w:p>
    <w:p w:rsidR="006C3AFA" w:rsidRPr="00A01574" w:rsidRDefault="006C3AFA" w:rsidP="006C3AFA">
      <w:pPr>
        <w:ind w:firstLine="709"/>
        <w:jc w:val="both"/>
        <w:rPr>
          <w:rFonts w:ascii="Times New Roman" w:hAnsi="Times New Roman"/>
          <w:sz w:val="28"/>
          <w:szCs w:val="28"/>
        </w:rPr>
      </w:pPr>
      <w:r w:rsidRPr="00A01574">
        <w:rPr>
          <w:rFonts w:ascii="Times New Roman" w:hAnsi="Times New Roman"/>
          <w:sz w:val="28"/>
          <w:szCs w:val="28"/>
        </w:rPr>
        <w:t>Если на первом-втором году дети в основном откликаются на ритм, рифму, игровые приемы потешек, песенок, сказок, то на третьем году их глубже увлекает содержание художественного произведения, так как ребята способны понимать причину и следствие описываемых в них событий, их направленность и результат. У ребенка возникает настоятельная потребность обращаться к взрослому с вопросами по поводу прочитанного. Он должен отвечать малышу обстоятельно, но в доступной форме. Взрослый раскрывает ход своих мыслей, рассуждает вслух, привлекая к умственной активности малыша. Главное, чтобы дети уловили причинно-следственные связи и отношения между предметами, явлениями, описываемыми в произведении событиями.</w:t>
      </w:r>
    </w:p>
    <w:p w:rsidR="006C3AFA" w:rsidRPr="00A01574" w:rsidRDefault="006C3AFA" w:rsidP="006C3AFA">
      <w:pPr>
        <w:ind w:firstLine="709"/>
        <w:jc w:val="both"/>
        <w:rPr>
          <w:rFonts w:ascii="Times New Roman" w:hAnsi="Times New Roman"/>
          <w:sz w:val="28"/>
          <w:szCs w:val="28"/>
        </w:rPr>
      </w:pPr>
      <w:r w:rsidRPr="00A01574">
        <w:rPr>
          <w:rFonts w:ascii="Times New Roman" w:hAnsi="Times New Roman"/>
          <w:sz w:val="28"/>
          <w:szCs w:val="28"/>
        </w:rPr>
        <w:t>Только при таком подходе к ребенку художественная литература становится средством познания окружающего мира. Взрослый должен формировать у малыша желание пытливо вглядываться в окружающий мир, учить, слушая художественное произведение, сравнивать, обобщать свои впечатления, высказывать свое мнение.</w:t>
      </w:r>
    </w:p>
    <w:p w:rsidR="006C3AFA" w:rsidRPr="00A01574" w:rsidRDefault="006C3AFA" w:rsidP="006C3AFA">
      <w:pPr>
        <w:ind w:firstLine="709"/>
        <w:jc w:val="both"/>
        <w:rPr>
          <w:rFonts w:ascii="Times New Roman" w:hAnsi="Times New Roman"/>
          <w:sz w:val="28"/>
          <w:szCs w:val="28"/>
        </w:rPr>
      </w:pPr>
      <w:r w:rsidRPr="00A01574">
        <w:rPr>
          <w:rFonts w:ascii="Times New Roman" w:hAnsi="Times New Roman"/>
          <w:sz w:val="28"/>
          <w:szCs w:val="28"/>
        </w:rPr>
        <w:t>Постепенно ребенок подводится к восприятию более сложных сюжетов, у него воспитывается вдумчивость, возникает сопереживание с героем произведения. Как правило, дети уже могут дать оценку событиям, описываемым в художественном произведении, сказать, хорошо это или плохо; помнят ход действий и их последовательность; могут рассказать, «чем все закончилось», а также провести сравнения и сопоставления с собственными поступками.</w:t>
      </w:r>
    </w:p>
    <w:p w:rsidR="006C3AFA" w:rsidRPr="00A01574" w:rsidRDefault="006C3AFA" w:rsidP="006C3AFA">
      <w:pPr>
        <w:ind w:firstLine="709"/>
        <w:jc w:val="both"/>
        <w:rPr>
          <w:rFonts w:ascii="Times New Roman" w:hAnsi="Times New Roman"/>
          <w:sz w:val="28"/>
          <w:szCs w:val="28"/>
        </w:rPr>
      </w:pPr>
      <w:r w:rsidRPr="00A01574">
        <w:rPr>
          <w:rFonts w:ascii="Times New Roman" w:hAnsi="Times New Roman"/>
          <w:sz w:val="28"/>
          <w:szCs w:val="28"/>
        </w:rPr>
        <w:t>Восприятие литературы опирается уже на какие</w:t>
      </w:r>
      <w:r>
        <w:rPr>
          <w:rFonts w:ascii="Times New Roman" w:hAnsi="Times New Roman"/>
          <w:sz w:val="28"/>
          <w:szCs w:val="28"/>
        </w:rPr>
        <w:t>-</w:t>
      </w:r>
      <w:r w:rsidRPr="00A01574">
        <w:rPr>
          <w:rFonts w:ascii="Times New Roman" w:hAnsi="Times New Roman"/>
          <w:sz w:val="28"/>
          <w:szCs w:val="28"/>
        </w:rPr>
        <w:t>то формы анализа и синтеза, что позволяет ребенку 3-го годя жизни понимать произведение более объемно, образно. Так, например, их не удивляет поведение сороки-белобоки, козы-дерезы, курочки-рябушечки и т. п. Малыш представляет ситуацию, в которой они действуют. При инсценировании произведения сознательно реагирует на описываемые события. Ребят интересует результат действий персонажей, как правило, волнует собственная причастность происходящему: они могут попросить попробовать кашу, которую «сварила» сорока белобока или отведать пирожка, который «купила на торжке котик.</w:t>
      </w:r>
    </w:p>
    <w:p w:rsidR="006C3AFA" w:rsidRPr="00A01574" w:rsidRDefault="006C3AFA" w:rsidP="006C3AFA">
      <w:pPr>
        <w:ind w:firstLine="709"/>
        <w:jc w:val="both"/>
        <w:rPr>
          <w:rFonts w:ascii="Times New Roman" w:hAnsi="Times New Roman"/>
          <w:sz w:val="28"/>
          <w:szCs w:val="28"/>
        </w:rPr>
      </w:pPr>
      <w:r w:rsidRPr="00A01574">
        <w:rPr>
          <w:rFonts w:ascii="Times New Roman" w:hAnsi="Times New Roman"/>
          <w:sz w:val="28"/>
          <w:szCs w:val="28"/>
        </w:rPr>
        <w:t>Следует подчеркнуть, что наряду с возникшей способностью образного восприятия у детей постепенно формируется реалистическое понимание действительности. Ребенок уже понимает сказочность вышеописанных сюжетов, их забавность. Он просто «включается» в игру со взрослым, легко откликаясь на любое предложение развернуть игровое действие в ролях. Он может и себя представить, например, козликом, собачкой, петушком, кисонькой-мурысенькой и т. п.</w:t>
      </w:r>
    </w:p>
    <w:p w:rsidR="006C3AFA" w:rsidRPr="00A01574" w:rsidRDefault="006C3AFA" w:rsidP="006C3AFA">
      <w:pPr>
        <w:ind w:firstLine="709"/>
        <w:jc w:val="both"/>
        <w:rPr>
          <w:rFonts w:ascii="Times New Roman" w:hAnsi="Times New Roman"/>
          <w:sz w:val="28"/>
          <w:szCs w:val="28"/>
        </w:rPr>
      </w:pPr>
      <w:r w:rsidRPr="00A01574">
        <w:rPr>
          <w:rFonts w:ascii="Times New Roman" w:hAnsi="Times New Roman"/>
          <w:sz w:val="28"/>
          <w:szCs w:val="28"/>
        </w:rPr>
        <w:t>Художественные произведения помогают ребенку почувствовать реалистичное в повествовании, например: «Как у котика усы, удивительной красы, глаза смелые, зубки белые» и сказочное «Пошел котик во лесок, нашел котик поясок, нарядился, воротился» и т. д</w:t>
      </w:r>
    </w:p>
    <w:p w:rsidR="006C3AFA" w:rsidRPr="00A01574" w:rsidRDefault="006C3AFA" w:rsidP="006C3AFA">
      <w:pPr>
        <w:ind w:firstLine="709"/>
        <w:jc w:val="both"/>
        <w:rPr>
          <w:rFonts w:ascii="Times New Roman" w:hAnsi="Times New Roman"/>
          <w:sz w:val="28"/>
          <w:szCs w:val="28"/>
        </w:rPr>
      </w:pPr>
      <w:r w:rsidRPr="00A01574">
        <w:rPr>
          <w:rFonts w:ascii="Times New Roman" w:hAnsi="Times New Roman"/>
          <w:sz w:val="28"/>
          <w:szCs w:val="28"/>
        </w:rPr>
        <w:t>Появление некоторых обобщенных знаний о предметах и явлениях можно считать важной вехой в ознакомлении ребенка с окружающим миром через художественную литературу. Он начинает понимать не только житейские, обыденные ситуации, но и непредвиденные, оригинальные повороты сюжетов. Дети учатся «прогнозировать» поведение героев, предполагать конечный результат их действий.</w:t>
      </w:r>
    </w:p>
    <w:p w:rsidR="006C3AFA" w:rsidRPr="00A01574" w:rsidRDefault="006C3AFA" w:rsidP="006C3AFA">
      <w:pPr>
        <w:ind w:firstLine="709"/>
        <w:jc w:val="both"/>
        <w:rPr>
          <w:rFonts w:ascii="Times New Roman" w:hAnsi="Times New Roman"/>
          <w:sz w:val="28"/>
          <w:szCs w:val="28"/>
        </w:rPr>
      </w:pPr>
      <w:r w:rsidRPr="00A01574">
        <w:rPr>
          <w:rFonts w:ascii="Times New Roman" w:hAnsi="Times New Roman"/>
          <w:sz w:val="28"/>
          <w:szCs w:val="28"/>
        </w:rPr>
        <w:t>Если на втором году жизни через художественные произведения дети поз навали отдельные действия людей в различных ситуациях (бытовой, игровой, трудовой, художественной), то на третьем году они начинают пониматься как различные виды деятельности. Они выстраиваются в систему.</w:t>
      </w:r>
    </w:p>
    <w:p w:rsidR="006C3AFA" w:rsidRPr="00A01574" w:rsidRDefault="006C3AFA" w:rsidP="006C3AFA">
      <w:pPr>
        <w:ind w:firstLine="709"/>
        <w:jc w:val="both"/>
        <w:rPr>
          <w:rFonts w:ascii="Times New Roman" w:hAnsi="Times New Roman"/>
          <w:sz w:val="28"/>
          <w:szCs w:val="28"/>
        </w:rPr>
      </w:pPr>
      <w:r w:rsidRPr="00A01574">
        <w:rPr>
          <w:rFonts w:ascii="Times New Roman" w:hAnsi="Times New Roman"/>
          <w:sz w:val="28"/>
          <w:szCs w:val="28"/>
        </w:rPr>
        <w:t>Здесь особо следует остановиться на сказках. Сказки становятся понятными ребенку, потому что герои их (в основном животные) разговаривают и действуют, как люди, выполняют трудовые действия (сажают, поливают растения, убирают урожай и т. п.), или бытовые (убирают дом, пекут пироги и т. п.), художественные (пляшут, по ют), или игровые (играют в прятки, бегут наперегонки и т. п.).</w:t>
      </w:r>
    </w:p>
    <w:p w:rsidR="006C3AFA" w:rsidRPr="00A01574" w:rsidRDefault="006C3AFA" w:rsidP="006C3AFA">
      <w:pPr>
        <w:ind w:firstLine="709"/>
        <w:jc w:val="both"/>
        <w:rPr>
          <w:rFonts w:ascii="Times New Roman" w:hAnsi="Times New Roman"/>
          <w:sz w:val="28"/>
          <w:szCs w:val="28"/>
        </w:rPr>
      </w:pPr>
      <w:r w:rsidRPr="00A01574">
        <w:rPr>
          <w:rFonts w:ascii="Times New Roman" w:hAnsi="Times New Roman"/>
          <w:sz w:val="28"/>
          <w:szCs w:val="28"/>
        </w:rPr>
        <w:t>Через художественную литературу расширяются знания ребенка о чело веке. Эти знания детализируются и вместе с тем систематизируются: человек и его жилище (дом); человек и результаты его труда (например, выращивание овощей, фруктов и т. п.); человек и растительный мир; человек и животный мир (забота о животных, их значение для людей) и многое другое.</w:t>
      </w:r>
    </w:p>
    <w:p w:rsidR="006C3AFA" w:rsidRPr="00A01574" w:rsidRDefault="006C3AFA" w:rsidP="006C3AFA">
      <w:pPr>
        <w:ind w:firstLine="709"/>
        <w:jc w:val="both"/>
        <w:rPr>
          <w:rFonts w:ascii="Times New Roman" w:hAnsi="Times New Roman"/>
          <w:sz w:val="28"/>
          <w:szCs w:val="28"/>
        </w:rPr>
      </w:pPr>
      <w:r w:rsidRPr="00A01574">
        <w:rPr>
          <w:rFonts w:ascii="Times New Roman" w:hAnsi="Times New Roman"/>
          <w:sz w:val="28"/>
          <w:szCs w:val="28"/>
        </w:rPr>
        <w:t>Стихотворения, песенки, рассказы и сказки помогают ребенку накопить представления и о животном мире. Новым является то, что ребенок начинает усваивать их условия жизни, более детально воспринимать внешние особенности и повадки. Например, ребенок 3 лет знает, что петушок раньше всех встает и голосисто поет будит всех по утрам. Ему понятно содержание стихотворения Г. Бойко «Петух»: «Петушок у нас горластый, по утрам кричит он: «Здравствуй» и т. д. Малыши впервые, в элементарной форме познают роль, место и значение животных в жизни человека и его отношение к ним, например:</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Ты, коровушка, стулай,</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В чисто поле погуляй,</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А вернешься вечерком.</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Нас напоишь молочкома</w:t>
      </w:r>
    </w:p>
    <w:p w:rsidR="006C3AFA" w:rsidRPr="00A01574" w:rsidRDefault="006C3AFA" w:rsidP="006C3AFA">
      <w:pPr>
        <w:ind w:left="2832"/>
        <w:jc w:val="both"/>
        <w:rPr>
          <w:rFonts w:ascii="Times New Roman" w:hAnsi="Times New Roman"/>
          <w:sz w:val="28"/>
          <w:szCs w:val="28"/>
        </w:rPr>
      </w:pPr>
      <w:r w:rsidRPr="00A01574">
        <w:rPr>
          <w:rFonts w:ascii="Times New Roman" w:hAnsi="Times New Roman"/>
          <w:sz w:val="28"/>
          <w:szCs w:val="28"/>
        </w:rPr>
        <w:t>(Рус. нар.)</w:t>
      </w:r>
    </w:p>
    <w:p w:rsidR="006C3AFA" w:rsidRPr="00A01574" w:rsidRDefault="006C3AFA" w:rsidP="006C3AFA">
      <w:pPr>
        <w:ind w:firstLine="709"/>
        <w:jc w:val="both"/>
        <w:rPr>
          <w:rFonts w:ascii="Times New Roman" w:hAnsi="Times New Roman"/>
          <w:sz w:val="28"/>
          <w:szCs w:val="28"/>
        </w:rPr>
      </w:pPr>
      <w:r w:rsidRPr="00A01574">
        <w:rPr>
          <w:rFonts w:ascii="Times New Roman" w:hAnsi="Times New Roman"/>
          <w:sz w:val="28"/>
          <w:szCs w:val="28"/>
        </w:rPr>
        <w:t>Образность художественных произведений позволяет донести до сознания ребенка в лаконичной форме большое смысловое содержание. В этом заключается особая ценность художественного слова как средства познания окружающего мира.</w:t>
      </w:r>
    </w:p>
    <w:p w:rsidR="006C3AFA" w:rsidRPr="00A01574" w:rsidRDefault="006C3AFA" w:rsidP="006C3AFA">
      <w:pPr>
        <w:ind w:firstLine="709"/>
        <w:jc w:val="both"/>
        <w:rPr>
          <w:rFonts w:ascii="Times New Roman" w:hAnsi="Times New Roman"/>
          <w:sz w:val="28"/>
          <w:szCs w:val="28"/>
        </w:rPr>
      </w:pPr>
      <w:r w:rsidRPr="00A01574">
        <w:rPr>
          <w:rFonts w:ascii="Times New Roman" w:hAnsi="Times New Roman"/>
          <w:sz w:val="28"/>
          <w:szCs w:val="28"/>
        </w:rPr>
        <w:t>На третьем году ребята знакомится не только с животными и птицами, но и их детенышами.</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-Курочка-рябушечка,</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 xml:space="preserve">Зачем тебе водичка? </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 Цыпляток поить</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 Курочка-рябушечка,</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Как цыплятки просят пить?</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 Пи-пи-пи-пи-пи-пи-пи!</w:t>
      </w:r>
    </w:p>
    <w:p w:rsidR="006C3AFA" w:rsidRPr="00A01574" w:rsidRDefault="006C3AFA" w:rsidP="006C3AFA">
      <w:pPr>
        <w:ind w:left="2832"/>
        <w:jc w:val="both"/>
        <w:rPr>
          <w:rFonts w:ascii="Times New Roman" w:hAnsi="Times New Roman"/>
          <w:sz w:val="28"/>
          <w:szCs w:val="28"/>
        </w:rPr>
      </w:pPr>
      <w:r w:rsidRPr="00A01574">
        <w:rPr>
          <w:rFonts w:ascii="Times New Roman" w:hAnsi="Times New Roman"/>
          <w:sz w:val="28"/>
          <w:szCs w:val="28"/>
        </w:rPr>
        <w:t>(Рус. нар.)</w:t>
      </w:r>
    </w:p>
    <w:p w:rsidR="006C3AFA" w:rsidRPr="00A01574" w:rsidRDefault="006C3AFA" w:rsidP="006C3AFA">
      <w:pPr>
        <w:ind w:firstLine="709"/>
        <w:jc w:val="both"/>
        <w:rPr>
          <w:rFonts w:ascii="Times New Roman" w:hAnsi="Times New Roman"/>
          <w:sz w:val="28"/>
          <w:szCs w:val="28"/>
        </w:rPr>
      </w:pPr>
      <w:r w:rsidRPr="00A01574">
        <w:rPr>
          <w:rFonts w:ascii="Times New Roman" w:hAnsi="Times New Roman"/>
          <w:sz w:val="28"/>
          <w:szCs w:val="28"/>
        </w:rPr>
        <w:t>Взрослые животные и их детеныши ассоциируются у ребенка «как мама и её детки». Появление таких ассоциаций закономерно и связано с расширением социальных представления окружающем мире. В этом возрасте малыши начинают понимать слово «мама» более обобщенно. Они замечают, что мама имеется у всех детей, а бабушка является «мамой мамы». «Моя бабушка - твоя мама?» спрашивает малыш, ласково заглядывая в глаза матери.</w:t>
      </w:r>
    </w:p>
    <w:p w:rsidR="006C3AFA" w:rsidRPr="00A01574" w:rsidRDefault="006C3AFA" w:rsidP="006C3AFA">
      <w:pPr>
        <w:ind w:firstLine="709"/>
        <w:jc w:val="both"/>
        <w:rPr>
          <w:rFonts w:ascii="Times New Roman" w:hAnsi="Times New Roman"/>
          <w:sz w:val="28"/>
          <w:szCs w:val="28"/>
        </w:rPr>
      </w:pPr>
      <w:r w:rsidRPr="00A01574">
        <w:rPr>
          <w:rFonts w:ascii="Times New Roman" w:hAnsi="Times New Roman"/>
          <w:sz w:val="28"/>
          <w:szCs w:val="28"/>
        </w:rPr>
        <w:t>В этот период жизни у ребенка начинает формироваться особое отношение к взрослому, заботящемуся о нем, занимающемуся с ним, рассказывающему об окружающем мире. Заботливое отношение матери к ребенку, ее доброта, ласка, любовь, желание оградить от опасности «переносится» на понимание взаимодействия между «большими» и «маленькими» в животном мире, например:</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Серенькая кошечка</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Села у окошечка,</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Хвостиком махала,</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Деток поджидала:</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«Где мои ребятки?</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Где мои котятки?</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Спать пора ребяткам,</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Сереньким кошечкам».</w:t>
      </w:r>
    </w:p>
    <w:p w:rsidR="006C3AFA" w:rsidRPr="00A01574" w:rsidRDefault="006C3AFA" w:rsidP="006C3AFA">
      <w:pPr>
        <w:ind w:left="1416"/>
        <w:jc w:val="both"/>
        <w:rPr>
          <w:rFonts w:ascii="Times New Roman" w:hAnsi="Times New Roman"/>
          <w:sz w:val="28"/>
          <w:szCs w:val="28"/>
        </w:rPr>
      </w:pPr>
      <w:r w:rsidRPr="00A01574">
        <w:rPr>
          <w:rFonts w:ascii="Times New Roman" w:hAnsi="Times New Roman"/>
          <w:sz w:val="28"/>
          <w:szCs w:val="28"/>
        </w:rPr>
        <w:t>Н. Найденова «Кошечка»</w:t>
      </w:r>
    </w:p>
    <w:p w:rsidR="006C3AFA" w:rsidRPr="00A01574" w:rsidRDefault="006C3AFA" w:rsidP="006C3AFA">
      <w:pPr>
        <w:ind w:firstLine="709"/>
        <w:jc w:val="both"/>
        <w:rPr>
          <w:rFonts w:ascii="Times New Roman" w:hAnsi="Times New Roman"/>
          <w:sz w:val="28"/>
          <w:szCs w:val="28"/>
        </w:rPr>
      </w:pPr>
      <w:r w:rsidRPr="00A01574">
        <w:rPr>
          <w:rFonts w:ascii="Times New Roman" w:hAnsi="Times New Roman"/>
          <w:sz w:val="28"/>
          <w:szCs w:val="28"/>
        </w:rPr>
        <w:t>Дети внимательно слушают и прозаические произведения, в которых развертываются события между «большими» и «маленькими». Например, рассказ Л. Н. Толстого «У Розки были щенки» малыши не только внимательно слушают, но и поясняют: «Розка мама. Она искала своего сынка, нашла и унесла»</w:t>
      </w:r>
    </w:p>
    <w:p w:rsidR="006C3AFA" w:rsidRPr="00A01574" w:rsidRDefault="006C3AFA" w:rsidP="006C3AFA">
      <w:pPr>
        <w:ind w:firstLine="709"/>
        <w:jc w:val="both"/>
        <w:rPr>
          <w:rFonts w:ascii="Times New Roman" w:hAnsi="Times New Roman"/>
          <w:sz w:val="28"/>
          <w:szCs w:val="28"/>
        </w:rPr>
      </w:pPr>
      <w:r w:rsidRPr="00A01574">
        <w:rPr>
          <w:rFonts w:ascii="Times New Roman" w:hAnsi="Times New Roman"/>
          <w:sz w:val="28"/>
          <w:szCs w:val="28"/>
        </w:rPr>
        <w:t>Литература дает возможность познакомить ребят с животными, которых они видели только на картинке (заяц, волк, лиса и др.).</w:t>
      </w:r>
    </w:p>
    <w:p w:rsidR="006C3AFA" w:rsidRPr="00A01574" w:rsidRDefault="006C3AFA" w:rsidP="006C3AFA">
      <w:pPr>
        <w:jc w:val="both"/>
        <w:rPr>
          <w:rFonts w:ascii="Times New Roman" w:hAnsi="Times New Roman"/>
          <w:sz w:val="28"/>
          <w:szCs w:val="28"/>
        </w:rPr>
      </w:pPr>
      <w:r w:rsidRPr="00A01574">
        <w:rPr>
          <w:rFonts w:ascii="Times New Roman" w:hAnsi="Times New Roman"/>
          <w:sz w:val="28"/>
          <w:szCs w:val="28"/>
        </w:rPr>
        <w:t>Через сказку и реалистический рас сказ о них у малышей формируются представления о диких животных, птицах и их повадках, например:</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Зайчишка трусишка</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По полю бежал</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В огород забежал,</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Морковку нашел,</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Капустку нашел.</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Сидит, грызет.</w:t>
      </w:r>
    </w:p>
    <w:p w:rsidR="006C3AFA" w:rsidRPr="00A01574" w:rsidRDefault="006C3AFA" w:rsidP="006C3AFA">
      <w:pPr>
        <w:ind w:left="1416"/>
        <w:jc w:val="both"/>
        <w:rPr>
          <w:rFonts w:ascii="Times New Roman" w:hAnsi="Times New Roman"/>
          <w:sz w:val="28"/>
          <w:szCs w:val="28"/>
        </w:rPr>
      </w:pPr>
      <w:r w:rsidRPr="00A01574">
        <w:rPr>
          <w:rFonts w:ascii="Times New Roman" w:hAnsi="Times New Roman"/>
          <w:sz w:val="28"/>
          <w:szCs w:val="28"/>
        </w:rPr>
        <w:t>(Рус.нар.)</w:t>
      </w:r>
    </w:p>
    <w:p w:rsidR="006C3AFA" w:rsidRPr="00A01574" w:rsidRDefault="006C3AFA" w:rsidP="006C3AFA">
      <w:pPr>
        <w:jc w:val="both"/>
        <w:rPr>
          <w:rFonts w:ascii="Times New Roman" w:hAnsi="Times New Roman"/>
          <w:sz w:val="28"/>
          <w:szCs w:val="28"/>
        </w:rPr>
      </w:pPr>
      <w:r w:rsidRPr="00A01574">
        <w:rPr>
          <w:rFonts w:ascii="Times New Roman" w:hAnsi="Times New Roman"/>
          <w:sz w:val="28"/>
          <w:szCs w:val="28"/>
        </w:rPr>
        <w:t>Или:</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Вдоль по реченьке лебедушка плывет</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Выше бережка головушку несет.</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Белым крылышком помахивает</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На цветы водицу стряхивает.</w:t>
      </w:r>
    </w:p>
    <w:p w:rsidR="006C3AFA" w:rsidRPr="00A01574" w:rsidRDefault="006C3AFA" w:rsidP="006C3AFA">
      <w:pPr>
        <w:ind w:left="1416"/>
        <w:jc w:val="both"/>
        <w:rPr>
          <w:rFonts w:ascii="Times New Roman" w:hAnsi="Times New Roman"/>
          <w:sz w:val="28"/>
          <w:szCs w:val="28"/>
        </w:rPr>
      </w:pPr>
      <w:r w:rsidRPr="00A01574">
        <w:rPr>
          <w:rFonts w:ascii="Times New Roman" w:hAnsi="Times New Roman"/>
          <w:sz w:val="28"/>
          <w:szCs w:val="28"/>
        </w:rPr>
        <w:t>(Рус.нар.)</w:t>
      </w:r>
    </w:p>
    <w:p w:rsidR="006C3AFA" w:rsidRPr="00A01574" w:rsidRDefault="006C3AFA" w:rsidP="006C3AFA">
      <w:pPr>
        <w:ind w:firstLine="709"/>
        <w:jc w:val="both"/>
        <w:rPr>
          <w:rFonts w:ascii="Times New Roman" w:hAnsi="Times New Roman"/>
          <w:sz w:val="28"/>
          <w:szCs w:val="28"/>
        </w:rPr>
      </w:pPr>
      <w:r w:rsidRPr="00A01574">
        <w:rPr>
          <w:rFonts w:ascii="Times New Roman" w:hAnsi="Times New Roman"/>
          <w:sz w:val="28"/>
          <w:szCs w:val="28"/>
        </w:rPr>
        <w:t>Воспитывая собственным примером взрослый ставит задачу заложить в душе ребенка первые ростки человеколюбия и гуманизма ко всему живому Этому помогают также и произведения художественной литературы, в которых рассказывается о «переживаниях» животных и благородных поступках людей. Ребенок учится понимать «доброе» и «злое», противостоять плохому, активно защищать слабых, проявлять заботу, великодушие к братьям нашим меньшим:</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 xml:space="preserve">Кто мяукнул у дверей? </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 Открывайте поскорей!-</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 xml:space="preserve"> Очень холодно зимой</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Мурка просится домой.</w:t>
      </w:r>
    </w:p>
    <w:p w:rsidR="006C3AFA" w:rsidRPr="00A01574" w:rsidRDefault="006C3AFA" w:rsidP="006C3AFA">
      <w:pPr>
        <w:ind w:left="1416"/>
        <w:jc w:val="both"/>
        <w:rPr>
          <w:rFonts w:ascii="Times New Roman" w:hAnsi="Times New Roman"/>
          <w:sz w:val="28"/>
          <w:szCs w:val="28"/>
        </w:rPr>
      </w:pPr>
      <w:r w:rsidRPr="00A01574">
        <w:rPr>
          <w:rFonts w:ascii="Times New Roman" w:hAnsi="Times New Roman"/>
          <w:sz w:val="28"/>
          <w:szCs w:val="28"/>
        </w:rPr>
        <w:t>О. Высотская «Холодны</w:t>
      </w:r>
    </w:p>
    <w:p w:rsidR="006C3AFA" w:rsidRPr="00A01574" w:rsidRDefault="006C3AFA" w:rsidP="006C3AFA">
      <w:pPr>
        <w:ind w:firstLine="709"/>
        <w:jc w:val="both"/>
        <w:rPr>
          <w:rFonts w:ascii="Times New Roman" w:hAnsi="Times New Roman"/>
          <w:sz w:val="28"/>
          <w:szCs w:val="28"/>
        </w:rPr>
      </w:pPr>
      <w:r w:rsidRPr="00A01574">
        <w:rPr>
          <w:rFonts w:ascii="Times New Roman" w:hAnsi="Times New Roman"/>
          <w:sz w:val="28"/>
          <w:szCs w:val="28"/>
        </w:rPr>
        <w:t>Малыши могут расстроиться, слушая произведение, в котором говорится о животном, попавшем в беду. Но для воспитания добрых чувств, отзывчивости эти произведения полезны. Они необходимы. Средствами художественной литературы в детях с самого ран него возраста воспитывается активное отношение к окружающему миру, желание совершать хорошие поступка, чувствовать радость, если удастся сделать что-то доброе. Например, слушая стихотворение галчонке, которого спасли дети, малыши 3 лет говорят: «Это мы спасли галчонка». Удачный конец четверостишия побуждает их к повторному прослушиванию произведения:</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Галчонок-хромоножка</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Барахтался в пыли;</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За ним гонялась кошка,</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А мы его спасли</w:t>
      </w:r>
    </w:p>
    <w:p w:rsidR="006C3AFA" w:rsidRPr="00A01574" w:rsidRDefault="006C3AFA" w:rsidP="006C3AFA">
      <w:pPr>
        <w:ind w:left="1416"/>
        <w:jc w:val="both"/>
        <w:rPr>
          <w:rFonts w:ascii="Times New Roman" w:hAnsi="Times New Roman"/>
          <w:sz w:val="28"/>
          <w:szCs w:val="28"/>
        </w:rPr>
      </w:pPr>
      <w:r w:rsidRPr="00A01574">
        <w:rPr>
          <w:rFonts w:ascii="Times New Roman" w:hAnsi="Times New Roman"/>
          <w:sz w:val="28"/>
          <w:szCs w:val="28"/>
        </w:rPr>
        <w:t>Н. Артюхова «Галчонок»</w:t>
      </w:r>
    </w:p>
    <w:p w:rsidR="006C3AFA" w:rsidRPr="00A01574" w:rsidRDefault="006C3AFA" w:rsidP="006C3AFA">
      <w:pPr>
        <w:ind w:firstLine="709"/>
        <w:jc w:val="both"/>
        <w:rPr>
          <w:rFonts w:ascii="Times New Roman" w:hAnsi="Times New Roman"/>
          <w:sz w:val="28"/>
          <w:szCs w:val="28"/>
        </w:rPr>
      </w:pPr>
      <w:r w:rsidRPr="00A01574">
        <w:rPr>
          <w:rFonts w:ascii="Times New Roman" w:hAnsi="Times New Roman"/>
          <w:sz w:val="28"/>
          <w:szCs w:val="28"/>
        </w:rPr>
        <w:t>Эти чувства к животным дети пере носят и на игрушки, изображающие их. После прочтения стихотворений А. Барто «Зайка», «Мишка», «Бычок» дети начинают ласковее относиться к своим игрушкам. «У моего мишки лапка не оторвана» или «Я своего зайку не брошу», - говорят малыши, крепко прижимая к себе игрушку. Они расширяют в своем воображении прочитанное и соотносят его со своими поступками.</w:t>
      </w:r>
    </w:p>
    <w:p w:rsidR="006C3AFA" w:rsidRPr="00A01574" w:rsidRDefault="006C3AFA" w:rsidP="006C3AFA">
      <w:pPr>
        <w:ind w:firstLine="709"/>
        <w:jc w:val="both"/>
        <w:rPr>
          <w:rFonts w:ascii="Times New Roman" w:hAnsi="Times New Roman"/>
          <w:sz w:val="28"/>
          <w:szCs w:val="28"/>
        </w:rPr>
      </w:pPr>
      <w:r w:rsidRPr="00A01574">
        <w:rPr>
          <w:rFonts w:ascii="Times New Roman" w:hAnsi="Times New Roman"/>
          <w:sz w:val="28"/>
          <w:szCs w:val="28"/>
        </w:rPr>
        <w:t>Образный язык поэзии помогает ребенку открыть для себя и многое в чувствах человека, его отношении к окружающему миру и поступкам отдельных людей.</w:t>
      </w:r>
    </w:p>
    <w:p w:rsidR="006C3AFA" w:rsidRPr="00A01574" w:rsidRDefault="006C3AFA" w:rsidP="006C3AFA">
      <w:pPr>
        <w:ind w:firstLine="709"/>
        <w:jc w:val="both"/>
        <w:rPr>
          <w:rFonts w:ascii="Times New Roman" w:hAnsi="Times New Roman"/>
          <w:sz w:val="28"/>
          <w:szCs w:val="28"/>
        </w:rPr>
      </w:pPr>
      <w:r w:rsidRPr="00A01574">
        <w:rPr>
          <w:rFonts w:ascii="Times New Roman" w:hAnsi="Times New Roman"/>
          <w:sz w:val="28"/>
          <w:szCs w:val="28"/>
        </w:rPr>
        <w:t>Эмоциональные состояния человека ребенок третьего года жизни начинает уже связывать с причиной и следствием каких-либо воздействий или результатом удавшейся или неудавшейся деятельности.</w:t>
      </w:r>
    </w:p>
    <w:p w:rsidR="006C3AFA" w:rsidRPr="00A01574" w:rsidRDefault="006C3AFA" w:rsidP="006C3AFA">
      <w:pPr>
        <w:ind w:firstLine="709"/>
        <w:jc w:val="both"/>
        <w:rPr>
          <w:rFonts w:ascii="Times New Roman" w:hAnsi="Times New Roman"/>
          <w:sz w:val="28"/>
          <w:szCs w:val="28"/>
        </w:rPr>
      </w:pPr>
      <w:r w:rsidRPr="00A01574">
        <w:rPr>
          <w:rFonts w:ascii="Times New Roman" w:hAnsi="Times New Roman"/>
          <w:sz w:val="28"/>
          <w:szCs w:val="28"/>
        </w:rPr>
        <w:t>Знакомя малышей с окружающей действительностью, взрослый решает не только образовательные задачи, но и воспитательные. Он формирует первый практический опыт общественного поведения в кругу сверстников: побуждает к проявлению внимания и сочувствия, желанию уступить, поделиться, помочь. Произведения художественной литературы помогают ребенку усвоить социальные нормы поведения. Дети понимают, что не следует быть жадным. злым, грубым. Они вместе с воспитателем повторяют слова потешки: «Кисонька-Мурысонька, не ешь одна!»</w:t>
      </w:r>
    </w:p>
    <w:p w:rsidR="006C3AFA" w:rsidRPr="00A01574" w:rsidRDefault="006C3AFA" w:rsidP="006C3AFA">
      <w:pPr>
        <w:ind w:firstLine="709"/>
        <w:jc w:val="both"/>
        <w:rPr>
          <w:rFonts w:ascii="Times New Roman" w:hAnsi="Times New Roman"/>
          <w:sz w:val="28"/>
          <w:szCs w:val="28"/>
        </w:rPr>
      </w:pPr>
      <w:r w:rsidRPr="00A01574">
        <w:rPr>
          <w:rFonts w:ascii="Times New Roman" w:hAnsi="Times New Roman"/>
          <w:sz w:val="28"/>
          <w:szCs w:val="28"/>
        </w:rPr>
        <w:t>Дети начинают понимать произведения, в которых говорится о необходимости оказывать друг другу помощь, сочувствовать товарищу, если он попал в беду, например:</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Кто поможет Вите встать?</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Оленька и Митя.</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Коля и Нина,</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Толя и Зина</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Все помогут, да? Да!</w:t>
      </w:r>
    </w:p>
    <w:p w:rsidR="006C3AFA" w:rsidRPr="00A01574" w:rsidRDefault="006C3AFA" w:rsidP="006C3AFA">
      <w:pPr>
        <w:ind w:left="1416"/>
        <w:jc w:val="both"/>
        <w:rPr>
          <w:rFonts w:ascii="Times New Roman" w:hAnsi="Times New Roman"/>
          <w:sz w:val="28"/>
          <w:szCs w:val="28"/>
        </w:rPr>
      </w:pPr>
      <w:r w:rsidRPr="00A01574">
        <w:rPr>
          <w:rFonts w:ascii="Times New Roman" w:hAnsi="Times New Roman"/>
          <w:sz w:val="28"/>
          <w:szCs w:val="28"/>
        </w:rPr>
        <w:t>М. Ивенсен</w:t>
      </w:r>
      <w:r>
        <w:rPr>
          <w:rFonts w:ascii="Times New Roman" w:hAnsi="Times New Roman"/>
          <w:sz w:val="28"/>
          <w:szCs w:val="28"/>
        </w:rPr>
        <w:t xml:space="preserve"> </w:t>
      </w:r>
      <w:r w:rsidRPr="00A01574">
        <w:rPr>
          <w:rFonts w:ascii="Times New Roman" w:hAnsi="Times New Roman"/>
          <w:sz w:val="28"/>
          <w:szCs w:val="28"/>
        </w:rPr>
        <w:t>«Кто поможет»</w:t>
      </w:r>
    </w:p>
    <w:p w:rsidR="006C3AFA" w:rsidRPr="00A01574" w:rsidRDefault="006C3AFA" w:rsidP="006C3AFA">
      <w:pPr>
        <w:ind w:firstLine="709"/>
        <w:jc w:val="both"/>
        <w:rPr>
          <w:rFonts w:ascii="Times New Roman" w:hAnsi="Times New Roman"/>
          <w:sz w:val="28"/>
          <w:szCs w:val="28"/>
        </w:rPr>
      </w:pPr>
      <w:r w:rsidRPr="00A01574">
        <w:rPr>
          <w:rFonts w:ascii="Times New Roman" w:hAnsi="Times New Roman"/>
          <w:sz w:val="28"/>
          <w:szCs w:val="28"/>
        </w:rPr>
        <w:t>Необходимо отметить, малыши третьего года жизни испытывают настоятельную потребность в развитии навыков в бытовых процессах. В этот период жизни для них представляют интерес самые прозаические, как кажется взрослому, ситуации: одевание, умывание,</w:t>
      </w:r>
      <w:r>
        <w:rPr>
          <w:rFonts w:ascii="Times New Roman" w:hAnsi="Times New Roman"/>
          <w:sz w:val="28"/>
          <w:szCs w:val="28"/>
        </w:rPr>
        <w:t xml:space="preserve"> </w:t>
      </w:r>
      <w:r w:rsidRPr="00A01574">
        <w:rPr>
          <w:rFonts w:ascii="Times New Roman" w:hAnsi="Times New Roman"/>
          <w:sz w:val="28"/>
          <w:szCs w:val="28"/>
        </w:rPr>
        <w:t>прием пищи, купание и т. п. «В чем же находит интерес ребенок?» спросит родители. Ответ прост: в процессуальности. И вместе с тем ответ и сложен: процессуальностью должен овладеть сам ребенок, т. е. учиться выполнять действия самостоятельно. Так о</w:t>
      </w:r>
      <w:r>
        <w:rPr>
          <w:rFonts w:ascii="Times New Roman" w:hAnsi="Times New Roman"/>
          <w:sz w:val="28"/>
          <w:szCs w:val="28"/>
        </w:rPr>
        <w:t>н</w:t>
      </w:r>
      <w:r w:rsidRPr="00A01574">
        <w:rPr>
          <w:rFonts w:ascii="Times New Roman" w:hAnsi="Times New Roman"/>
          <w:sz w:val="28"/>
          <w:szCs w:val="28"/>
        </w:rPr>
        <w:t xml:space="preserve"> овладевает не только навыками, но и пониманием элементарной социальной практики человека, направленной на поддержание жизненно необходимых условий существования, а также назначения предметов, необходимых для этого. Сказанное объясняет, почему ребята третьего года жизни особым образом откликаются на произведения, в которых рассказывается об обыкновенных, бытовых ситуациях, например:</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Хлюп-хлюп ручками.</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Полон мыла таз.</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Ты не трогай, Машенька,</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Мыльной ручкой глаз.</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А водичка булькает.</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А водичка пенится,</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Машенька помоется,</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Причешется, оденется.</w:t>
      </w:r>
    </w:p>
    <w:p w:rsidR="006C3AFA" w:rsidRPr="00A01574" w:rsidRDefault="006C3AFA" w:rsidP="006C3AFA">
      <w:pPr>
        <w:ind w:left="1416"/>
        <w:jc w:val="both"/>
        <w:rPr>
          <w:rFonts w:ascii="Times New Roman" w:hAnsi="Times New Roman"/>
          <w:sz w:val="28"/>
          <w:szCs w:val="28"/>
        </w:rPr>
      </w:pPr>
      <w:r w:rsidRPr="00A01574">
        <w:rPr>
          <w:rFonts w:ascii="Times New Roman" w:hAnsi="Times New Roman"/>
          <w:sz w:val="28"/>
          <w:szCs w:val="28"/>
        </w:rPr>
        <w:t>С. Капутикян</w:t>
      </w:r>
      <w:r>
        <w:rPr>
          <w:rFonts w:ascii="Times New Roman" w:hAnsi="Times New Roman"/>
          <w:sz w:val="28"/>
          <w:szCs w:val="28"/>
        </w:rPr>
        <w:t xml:space="preserve"> </w:t>
      </w:r>
      <w:r w:rsidRPr="00A01574">
        <w:rPr>
          <w:rFonts w:ascii="Times New Roman" w:hAnsi="Times New Roman"/>
          <w:sz w:val="28"/>
          <w:szCs w:val="28"/>
        </w:rPr>
        <w:t>«Маша не плачет»</w:t>
      </w:r>
    </w:p>
    <w:p w:rsidR="006C3AFA" w:rsidRPr="00A01574" w:rsidRDefault="006C3AFA" w:rsidP="006C3AFA">
      <w:pPr>
        <w:ind w:firstLine="709"/>
        <w:jc w:val="both"/>
        <w:rPr>
          <w:rFonts w:ascii="Times New Roman" w:hAnsi="Times New Roman"/>
          <w:sz w:val="28"/>
          <w:szCs w:val="28"/>
        </w:rPr>
      </w:pPr>
      <w:r w:rsidRPr="00A01574">
        <w:rPr>
          <w:rFonts w:ascii="Times New Roman" w:hAnsi="Times New Roman"/>
          <w:sz w:val="28"/>
          <w:szCs w:val="28"/>
        </w:rPr>
        <w:t>Мысленно, в своем воображении, по всей вероятности, малыши ставят себя на место героя произведения:</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Давай будем одеваться...</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Я сама! Я сама!</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Пойдем, будем умываться...</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Я сама! Я сама!</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Ну идем хоть причешу я...</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Я сама! Я сама!</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Ну давай хоть накормлю я...</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Я сама! Я сама!</w:t>
      </w:r>
    </w:p>
    <w:p w:rsidR="006C3AFA" w:rsidRPr="00A01574" w:rsidRDefault="006C3AFA" w:rsidP="006C3AFA">
      <w:pPr>
        <w:ind w:left="1416"/>
        <w:jc w:val="both"/>
        <w:rPr>
          <w:rFonts w:ascii="Times New Roman" w:hAnsi="Times New Roman"/>
          <w:sz w:val="28"/>
          <w:szCs w:val="28"/>
        </w:rPr>
      </w:pPr>
      <w:r w:rsidRPr="00A01574">
        <w:rPr>
          <w:rFonts w:ascii="Times New Roman" w:hAnsi="Times New Roman"/>
          <w:sz w:val="28"/>
          <w:szCs w:val="28"/>
        </w:rPr>
        <w:t>Н. Муравейка</w:t>
      </w:r>
      <w:r>
        <w:rPr>
          <w:rFonts w:ascii="Times New Roman" w:hAnsi="Times New Roman"/>
          <w:sz w:val="28"/>
          <w:szCs w:val="28"/>
        </w:rPr>
        <w:t xml:space="preserve"> </w:t>
      </w:r>
      <w:r w:rsidRPr="00A01574">
        <w:rPr>
          <w:rFonts w:ascii="Times New Roman" w:hAnsi="Times New Roman"/>
          <w:sz w:val="28"/>
          <w:szCs w:val="28"/>
        </w:rPr>
        <w:t>«Я сама».</w:t>
      </w:r>
    </w:p>
    <w:p w:rsidR="006C3AFA" w:rsidRPr="00A01574" w:rsidRDefault="006C3AFA" w:rsidP="006C3AFA">
      <w:pPr>
        <w:ind w:firstLine="709"/>
        <w:jc w:val="both"/>
        <w:rPr>
          <w:rFonts w:ascii="Times New Roman" w:hAnsi="Times New Roman"/>
          <w:sz w:val="28"/>
          <w:szCs w:val="28"/>
        </w:rPr>
      </w:pPr>
      <w:r w:rsidRPr="00A01574">
        <w:rPr>
          <w:rFonts w:ascii="Times New Roman" w:hAnsi="Times New Roman"/>
          <w:sz w:val="28"/>
          <w:szCs w:val="28"/>
        </w:rPr>
        <w:t>При прочтении этих произведений необходимо показать иллюстрации, если их нет, то следует подобрать соответствующие картинки.</w:t>
      </w:r>
    </w:p>
    <w:p w:rsidR="006C3AFA" w:rsidRPr="00A01574" w:rsidRDefault="006C3AFA" w:rsidP="006C3AFA">
      <w:pPr>
        <w:jc w:val="both"/>
        <w:rPr>
          <w:rFonts w:ascii="Times New Roman" w:hAnsi="Times New Roman"/>
          <w:sz w:val="28"/>
          <w:szCs w:val="28"/>
        </w:rPr>
      </w:pPr>
      <w:r w:rsidRPr="00A01574">
        <w:rPr>
          <w:rFonts w:ascii="Times New Roman" w:hAnsi="Times New Roman"/>
          <w:sz w:val="28"/>
          <w:szCs w:val="28"/>
        </w:rPr>
        <w:t>Художественные произведения помогают ребенку закрепить представления не только о бытовых процессах, но и о многих предметах, явлениях, взаимосвязях окружающего мира через описание понятных ребенку ситуаций:</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Мишка топал, баловался -</w:t>
      </w:r>
    </w:p>
    <w:p w:rsidR="006C3AFA" w:rsidRPr="00A01574" w:rsidRDefault="006C3AFA" w:rsidP="006C3AFA">
      <w:pPr>
        <w:ind w:left="708"/>
        <w:jc w:val="both"/>
        <w:rPr>
          <w:rFonts w:ascii="Times New Roman" w:hAnsi="Times New Roman"/>
          <w:sz w:val="28"/>
          <w:szCs w:val="28"/>
        </w:rPr>
      </w:pP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Легкий мостик зашатался.</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По воде идут круги...</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Шарик, Шарик, помоги!</w:t>
      </w:r>
    </w:p>
    <w:p w:rsidR="006C3AFA" w:rsidRPr="00A01574" w:rsidRDefault="006C3AFA" w:rsidP="006C3AFA">
      <w:pPr>
        <w:ind w:left="1416"/>
        <w:jc w:val="both"/>
        <w:rPr>
          <w:rFonts w:ascii="Times New Roman" w:hAnsi="Times New Roman"/>
          <w:sz w:val="28"/>
          <w:szCs w:val="28"/>
        </w:rPr>
      </w:pPr>
      <w:r w:rsidRPr="00A01574">
        <w:rPr>
          <w:rFonts w:ascii="Times New Roman" w:hAnsi="Times New Roman"/>
          <w:sz w:val="28"/>
          <w:szCs w:val="28"/>
        </w:rPr>
        <w:t>З. Александрова</w:t>
      </w:r>
      <w:r>
        <w:rPr>
          <w:rFonts w:ascii="Times New Roman" w:hAnsi="Times New Roman"/>
          <w:sz w:val="28"/>
          <w:szCs w:val="28"/>
        </w:rPr>
        <w:t xml:space="preserve"> </w:t>
      </w:r>
      <w:r w:rsidRPr="00A01574">
        <w:rPr>
          <w:rFonts w:ascii="Times New Roman" w:hAnsi="Times New Roman"/>
          <w:sz w:val="28"/>
          <w:szCs w:val="28"/>
        </w:rPr>
        <w:t>«Мой мишка</w:t>
      </w:r>
    </w:p>
    <w:p w:rsidR="006C3AFA" w:rsidRPr="00A01574" w:rsidRDefault="006C3AFA" w:rsidP="006C3AFA">
      <w:pPr>
        <w:ind w:firstLine="709"/>
        <w:jc w:val="both"/>
        <w:rPr>
          <w:rFonts w:ascii="Times New Roman" w:hAnsi="Times New Roman"/>
          <w:sz w:val="28"/>
          <w:szCs w:val="28"/>
        </w:rPr>
      </w:pPr>
      <w:r w:rsidRPr="00A01574">
        <w:rPr>
          <w:rFonts w:ascii="Times New Roman" w:hAnsi="Times New Roman"/>
          <w:sz w:val="28"/>
          <w:szCs w:val="28"/>
        </w:rPr>
        <w:t>Взрослые, воспитывающие ребенка, должны учитывать, что малыш имеет пусть небольшой, но уже самостоятельный опыт познания окружающей де</w:t>
      </w:r>
      <w:r>
        <w:rPr>
          <w:rFonts w:ascii="Times New Roman" w:hAnsi="Times New Roman"/>
          <w:sz w:val="28"/>
          <w:szCs w:val="28"/>
        </w:rPr>
        <w:t>й</w:t>
      </w:r>
      <w:r w:rsidRPr="00A01574">
        <w:rPr>
          <w:rFonts w:ascii="Times New Roman" w:hAnsi="Times New Roman"/>
          <w:sz w:val="28"/>
          <w:szCs w:val="28"/>
        </w:rPr>
        <w:t>ствительности. Особый отклик у него вызывают произведения, в которых рас сказывается о событиях, им пережитых, т. е. бывших в собственном опыте, например:</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Тише, Танечка, не плачь:</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Не утонет в речке мяч.</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А. Барто «Мяч»</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Или:.</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Идет бычок, качается,</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Вздыхает на ходу:</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 Ох, доска кончается,</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Сейчас я упаду!</w:t>
      </w:r>
    </w:p>
    <w:p w:rsidR="006C3AFA" w:rsidRPr="00A01574" w:rsidRDefault="006C3AFA" w:rsidP="006C3AFA">
      <w:pPr>
        <w:ind w:left="1416"/>
        <w:jc w:val="both"/>
        <w:rPr>
          <w:rFonts w:ascii="Times New Roman" w:hAnsi="Times New Roman"/>
          <w:sz w:val="28"/>
          <w:szCs w:val="28"/>
        </w:rPr>
      </w:pPr>
      <w:r w:rsidRPr="00A01574">
        <w:rPr>
          <w:rFonts w:ascii="Times New Roman" w:hAnsi="Times New Roman"/>
          <w:sz w:val="28"/>
          <w:szCs w:val="28"/>
        </w:rPr>
        <w:t>А. Барто «Бычок»</w:t>
      </w:r>
    </w:p>
    <w:p w:rsidR="006C3AFA" w:rsidRPr="00A01574" w:rsidRDefault="006C3AFA" w:rsidP="006C3AFA">
      <w:pPr>
        <w:ind w:firstLine="709"/>
        <w:jc w:val="both"/>
        <w:rPr>
          <w:rFonts w:ascii="Times New Roman" w:hAnsi="Times New Roman"/>
          <w:sz w:val="28"/>
          <w:szCs w:val="28"/>
        </w:rPr>
      </w:pPr>
      <w:r w:rsidRPr="00A01574">
        <w:rPr>
          <w:rFonts w:ascii="Times New Roman" w:hAnsi="Times New Roman"/>
          <w:sz w:val="28"/>
          <w:szCs w:val="28"/>
        </w:rPr>
        <w:t>Как правило, у малышей возникает потребность поделиться аналогичным впечатлением о ситуациях, в которых нечто подобное они уже пережили. Эти сопоставления полезны для развития мышления ребенка, умения логически выстраивать в своей речи цепь описательных событий, обобщения простейших закономерностей окружающей действительности, понимания их. Особенно полезен «перенос» событий из одной ситуации в другую, что тренирует не только память, но и способствует развитию познавательной активности малышей. Так взрослый развивает любознательность ребенка, пытливый взгляд на окружающий его мир. Художественная литература развивает и систематизирует первые, элементарные знания о нем, которые являются уже ориентировочными «вехами» в познании сложной, многогранной действительности. Необходимо отметить, что первые знания детей нельзя рассматривать как нечто промежуточное, «понарошку» приобретенное. Уже в младшем дошкольном детстве они составляют тот фундамент познавательной деятельности, на котором будет строиться все дальнейшее ее развитие, усложнение и осознание.</w:t>
      </w:r>
    </w:p>
    <w:p w:rsidR="006C3AFA" w:rsidRPr="00A01574" w:rsidRDefault="006C3AFA" w:rsidP="006C3AFA">
      <w:pPr>
        <w:ind w:firstLine="709"/>
        <w:jc w:val="both"/>
        <w:rPr>
          <w:rFonts w:ascii="Times New Roman" w:hAnsi="Times New Roman"/>
          <w:sz w:val="28"/>
          <w:szCs w:val="28"/>
        </w:rPr>
      </w:pPr>
      <w:r w:rsidRPr="00A01574">
        <w:rPr>
          <w:rFonts w:ascii="Times New Roman" w:hAnsi="Times New Roman"/>
          <w:sz w:val="28"/>
          <w:szCs w:val="28"/>
        </w:rPr>
        <w:t>Художественная литература вносит свой закономерный вклад в этот процесс, незаменимый по своей значимости.</w:t>
      </w:r>
    </w:p>
    <w:p w:rsidR="006C3AFA" w:rsidRPr="00A01574" w:rsidRDefault="006C3AFA" w:rsidP="006C3AFA">
      <w:pPr>
        <w:ind w:firstLine="709"/>
        <w:jc w:val="both"/>
        <w:rPr>
          <w:rFonts w:ascii="Times New Roman" w:hAnsi="Times New Roman"/>
          <w:sz w:val="28"/>
          <w:szCs w:val="28"/>
        </w:rPr>
      </w:pPr>
      <w:r w:rsidRPr="00A01574">
        <w:rPr>
          <w:rFonts w:ascii="Times New Roman" w:hAnsi="Times New Roman"/>
          <w:sz w:val="28"/>
          <w:szCs w:val="28"/>
        </w:rPr>
        <w:t>Произведения литературы помогают взро</w:t>
      </w:r>
      <w:r>
        <w:rPr>
          <w:rFonts w:ascii="Times New Roman" w:hAnsi="Times New Roman"/>
          <w:sz w:val="28"/>
          <w:szCs w:val="28"/>
        </w:rPr>
        <w:t>слым расширить представления де</w:t>
      </w:r>
      <w:r w:rsidRPr="00A01574">
        <w:rPr>
          <w:rFonts w:ascii="Times New Roman" w:hAnsi="Times New Roman"/>
          <w:sz w:val="28"/>
          <w:szCs w:val="28"/>
        </w:rPr>
        <w:t>тей о родной природе, временах года состоянии погоды (3. Александрова «Весна». А. Высотская. «Зима», А. Барто. «Снег», «Солнышко», Е. Благинина «Дождик» и др.).</w:t>
      </w:r>
    </w:p>
    <w:p w:rsidR="006C3AFA" w:rsidRPr="00A01574" w:rsidRDefault="006C3AFA" w:rsidP="006C3AFA">
      <w:pPr>
        <w:ind w:firstLine="709"/>
        <w:jc w:val="both"/>
        <w:rPr>
          <w:rFonts w:ascii="Times New Roman" w:hAnsi="Times New Roman"/>
          <w:sz w:val="28"/>
          <w:szCs w:val="28"/>
        </w:rPr>
      </w:pPr>
      <w:r w:rsidRPr="00A01574">
        <w:rPr>
          <w:rFonts w:ascii="Times New Roman" w:hAnsi="Times New Roman"/>
          <w:sz w:val="28"/>
          <w:szCs w:val="28"/>
        </w:rPr>
        <w:t>В отличие от малышей второго год жизни дети третьего года понимают более образный язык, описательный характер природных явлений: «Coлнышко</w:t>
      </w:r>
      <w:r>
        <w:rPr>
          <w:rFonts w:ascii="Times New Roman" w:hAnsi="Times New Roman"/>
          <w:sz w:val="28"/>
          <w:szCs w:val="28"/>
        </w:rPr>
        <w:t xml:space="preserve"> </w:t>
      </w:r>
      <w:r w:rsidRPr="00A01574">
        <w:rPr>
          <w:rFonts w:ascii="Times New Roman" w:hAnsi="Times New Roman"/>
          <w:sz w:val="28"/>
          <w:szCs w:val="28"/>
        </w:rPr>
        <w:t>-ведрышко», «Радуга-дуга», «На тонкой, мокрой ножке дождик скачет дорожке» и т. п.</w:t>
      </w:r>
    </w:p>
    <w:p w:rsidR="006C3AFA" w:rsidRPr="00A01574" w:rsidRDefault="006C3AFA" w:rsidP="006C3AFA">
      <w:pPr>
        <w:ind w:firstLine="709"/>
        <w:jc w:val="both"/>
        <w:rPr>
          <w:rFonts w:ascii="Times New Roman" w:hAnsi="Times New Roman"/>
          <w:sz w:val="28"/>
          <w:szCs w:val="28"/>
        </w:rPr>
      </w:pPr>
      <w:r w:rsidRPr="00A01574">
        <w:rPr>
          <w:rFonts w:ascii="Times New Roman" w:hAnsi="Times New Roman"/>
          <w:sz w:val="28"/>
          <w:szCs w:val="28"/>
        </w:rPr>
        <w:t>Уже в начале третьего года жизни д</w:t>
      </w:r>
      <w:r>
        <w:rPr>
          <w:rFonts w:ascii="Times New Roman" w:hAnsi="Times New Roman"/>
          <w:sz w:val="28"/>
          <w:szCs w:val="28"/>
        </w:rPr>
        <w:t>е</w:t>
      </w:r>
      <w:r w:rsidRPr="00A01574">
        <w:rPr>
          <w:rFonts w:ascii="Times New Roman" w:hAnsi="Times New Roman"/>
          <w:sz w:val="28"/>
          <w:szCs w:val="28"/>
        </w:rPr>
        <w:t>тей следует знакомить с явлениями общественной жизни, используя яркие впечатления, вызывая сопереживания со взрослыми по поводу виденного красочного зрелища всенародного пра</w:t>
      </w:r>
      <w:r>
        <w:rPr>
          <w:rFonts w:ascii="Times New Roman" w:hAnsi="Times New Roman"/>
          <w:sz w:val="28"/>
          <w:szCs w:val="28"/>
        </w:rPr>
        <w:t>зд</w:t>
      </w:r>
      <w:r w:rsidRPr="00A01574">
        <w:rPr>
          <w:rFonts w:ascii="Times New Roman" w:hAnsi="Times New Roman"/>
          <w:sz w:val="28"/>
          <w:szCs w:val="28"/>
        </w:rPr>
        <w:t>ника, красивого убранства улиц, иллюминации, салюта и т. п.</w:t>
      </w:r>
    </w:p>
    <w:p w:rsidR="006C3AFA" w:rsidRPr="00A01574" w:rsidRDefault="006C3AFA" w:rsidP="006C3AFA">
      <w:pPr>
        <w:ind w:firstLine="709"/>
        <w:jc w:val="both"/>
        <w:rPr>
          <w:rFonts w:ascii="Times New Roman" w:hAnsi="Times New Roman"/>
          <w:sz w:val="28"/>
          <w:szCs w:val="28"/>
        </w:rPr>
      </w:pPr>
      <w:r w:rsidRPr="00A01574">
        <w:rPr>
          <w:rFonts w:ascii="Times New Roman" w:hAnsi="Times New Roman"/>
          <w:sz w:val="28"/>
          <w:szCs w:val="28"/>
        </w:rPr>
        <w:t>Взрослый читает ребенку короткие, но эмоционально-выразительные понятные стихотворения, в которых описывается то, что они видят (например, «Флажок» А. Барто, «Споем мы друг песню» 3. Александровой и др.). Дети с удовольствием декламируют:</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Горит на солнышке</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Флажок,</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Как будто я</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Огонь зажег.</w:t>
      </w:r>
    </w:p>
    <w:p w:rsidR="006C3AFA" w:rsidRPr="00A01574" w:rsidRDefault="006C3AFA" w:rsidP="006C3AFA">
      <w:pPr>
        <w:ind w:left="708"/>
        <w:jc w:val="both"/>
        <w:rPr>
          <w:rFonts w:ascii="Times New Roman" w:hAnsi="Times New Roman"/>
          <w:sz w:val="28"/>
          <w:szCs w:val="28"/>
        </w:rPr>
      </w:pPr>
      <w:r>
        <w:rPr>
          <w:rFonts w:ascii="Times New Roman" w:hAnsi="Times New Roman"/>
          <w:sz w:val="28"/>
          <w:szCs w:val="28"/>
        </w:rPr>
        <w:t xml:space="preserve">А. Барто </w:t>
      </w:r>
      <w:r w:rsidRPr="00A01574">
        <w:rPr>
          <w:rFonts w:ascii="Times New Roman" w:hAnsi="Times New Roman"/>
          <w:sz w:val="28"/>
          <w:szCs w:val="28"/>
        </w:rPr>
        <w:t>«Флажок»</w:t>
      </w:r>
    </w:p>
    <w:p w:rsidR="006C3AFA" w:rsidRPr="00A01574" w:rsidRDefault="006C3AFA" w:rsidP="006C3AFA">
      <w:pPr>
        <w:ind w:firstLine="709"/>
        <w:jc w:val="both"/>
        <w:rPr>
          <w:rFonts w:ascii="Times New Roman" w:hAnsi="Times New Roman"/>
          <w:sz w:val="28"/>
          <w:szCs w:val="28"/>
        </w:rPr>
      </w:pPr>
      <w:r w:rsidRPr="00A01574">
        <w:rPr>
          <w:rFonts w:ascii="Times New Roman" w:hAnsi="Times New Roman"/>
          <w:sz w:val="28"/>
          <w:szCs w:val="28"/>
        </w:rPr>
        <w:t>Знакомя малыша с художеств литературой, взрослые должны нить, что функция обобщения в восприятии окружающей действительности продолжает развиваться и на третьем году жизни ребенка. Это значит слушая рассказ или стихотворение, например: про Катю (3. Алексан «Катя в яслях»). Алену (Е. Благ «Аленушка»). Таню (3. Алексан «Таня и волчок»), Машу (С. Капутикя</w:t>
      </w:r>
      <w:r>
        <w:rPr>
          <w:rFonts w:ascii="Times New Roman" w:hAnsi="Times New Roman"/>
          <w:sz w:val="28"/>
          <w:szCs w:val="28"/>
        </w:rPr>
        <w:t>н. «Маша не плачет", Я. Тайц («</w:t>
      </w:r>
      <w:r w:rsidRPr="00A01574">
        <w:rPr>
          <w:rFonts w:ascii="Times New Roman" w:hAnsi="Times New Roman"/>
          <w:sz w:val="28"/>
          <w:szCs w:val="28"/>
        </w:rPr>
        <w:t>Праздник») и. д., ребенок понимает содержание текста еще очень конкретно, т. е. как рассказ о себе. «Это про меня рассказывается. Я-Катя». Или: «Это меня мама купала, я-Алена»,</w:t>
      </w:r>
      <w:r>
        <w:rPr>
          <w:rFonts w:ascii="Times New Roman" w:hAnsi="Times New Roman"/>
          <w:sz w:val="28"/>
          <w:szCs w:val="28"/>
        </w:rPr>
        <w:t xml:space="preserve"> </w:t>
      </w:r>
      <w:r w:rsidRPr="00A01574">
        <w:rPr>
          <w:rFonts w:ascii="Times New Roman" w:hAnsi="Times New Roman"/>
          <w:sz w:val="28"/>
          <w:szCs w:val="28"/>
        </w:rPr>
        <w:t>- говорят малыши</w:t>
      </w:r>
    </w:p>
    <w:p w:rsidR="006C3AFA" w:rsidRPr="00A01574" w:rsidRDefault="006C3AFA" w:rsidP="006C3AFA">
      <w:pPr>
        <w:ind w:firstLine="709"/>
        <w:jc w:val="both"/>
        <w:rPr>
          <w:rFonts w:ascii="Times New Roman" w:hAnsi="Times New Roman"/>
          <w:sz w:val="28"/>
          <w:szCs w:val="28"/>
        </w:rPr>
      </w:pPr>
      <w:r w:rsidRPr="00A01574">
        <w:rPr>
          <w:rFonts w:ascii="Times New Roman" w:hAnsi="Times New Roman"/>
          <w:sz w:val="28"/>
          <w:szCs w:val="28"/>
        </w:rPr>
        <w:t>Если ребенок посещает детское учреждение, то воспитатели, как правило, отмечают, что малыш имя героя произведения пытается соотнести с конкретной действительностью, что обнаруживается в вопросах взрослому. «Это про нашу Катю?». Или «Маша-это наша Маша?» спрашивают дети, глядя на девочку из их группы.</w:t>
      </w:r>
    </w:p>
    <w:p w:rsidR="006C3AFA" w:rsidRPr="00A01574" w:rsidRDefault="006C3AFA" w:rsidP="006C3AFA">
      <w:pPr>
        <w:ind w:firstLine="709"/>
        <w:jc w:val="both"/>
        <w:rPr>
          <w:rFonts w:ascii="Times New Roman" w:hAnsi="Times New Roman"/>
          <w:sz w:val="28"/>
          <w:szCs w:val="28"/>
        </w:rPr>
      </w:pPr>
      <w:r w:rsidRPr="00A01574">
        <w:rPr>
          <w:rFonts w:ascii="Times New Roman" w:hAnsi="Times New Roman"/>
          <w:sz w:val="28"/>
          <w:szCs w:val="28"/>
        </w:rPr>
        <w:t>Такое поведение детей третьего года жизни, с одной стороны, говорит о том, что дети этого возраста чутко начинают реагировать на содержание художественных произведений, с другой стороны, о том, что у малышей еще не сформировалось умение воспринимать художественный образ. Художественное восприятие следует формировать. «Я прочитаю тебе рассказ про мальчика, у которого живет котенок. Нет, это не Степа. Я про другого мальчика прочитаю, у которого, как и у Степы, был котенок», говорит взрослый, подготавливая ребенка к восприятию художественного произведения</w:t>
      </w:r>
    </w:p>
    <w:p w:rsidR="006C3AFA" w:rsidRPr="00A01574" w:rsidRDefault="006C3AFA" w:rsidP="006C3AFA">
      <w:pPr>
        <w:ind w:firstLine="709"/>
        <w:jc w:val="both"/>
        <w:rPr>
          <w:rFonts w:ascii="Times New Roman" w:hAnsi="Times New Roman"/>
          <w:sz w:val="28"/>
          <w:szCs w:val="28"/>
        </w:rPr>
      </w:pPr>
      <w:r w:rsidRPr="00A01574">
        <w:rPr>
          <w:rFonts w:ascii="Times New Roman" w:hAnsi="Times New Roman"/>
          <w:sz w:val="28"/>
          <w:szCs w:val="28"/>
        </w:rPr>
        <w:t>Многих родителей интересует вопрос, нужно ли ребенка с раннего возраста знакомить с произведениями классической литературы: А. С. Пушкина, М. Ю. Лермонтова, Ф. И. Тютчева. А. Н. Плещеева и др.</w:t>
      </w:r>
    </w:p>
    <w:p w:rsidR="006C3AFA" w:rsidRPr="00A01574" w:rsidRDefault="006C3AFA" w:rsidP="006C3AFA">
      <w:pPr>
        <w:ind w:firstLine="709"/>
        <w:jc w:val="both"/>
        <w:rPr>
          <w:rFonts w:ascii="Times New Roman" w:hAnsi="Times New Roman"/>
          <w:sz w:val="28"/>
          <w:szCs w:val="28"/>
        </w:rPr>
      </w:pPr>
      <w:r w:rsidRPr="00A01574">
        <w:rPr>
          <w:rFonts w:ascii="Times New Roman" w:hAnsi="Times New Roman"/>
          <w:sz w:val="28"/>
          <w:szCs w:val="28"/>
        </w:rPr>
        <w:t>Как уже говорилось выше, классические произведения детской литературы следует подбирать, учитывая уровень развития детей. Так, например, если ребенок развит, хорошо говорит, имеет достаточный опыт ознакомления с окружающей действительностью, то в 3 года он вполне может понимать и соответствующим образом реагировать на следующие произведения: «Ветер по морю гуляет», «Ветер, встер! Ты могуч», «Ель растет перед дворцом», «Яблочко» и др. маленькие отрывки из сказок А. С. Пушкина о царе Салтане, мертвой царевие; «Птичка», «Котик и козлик» В. А. Жуковского, «Зима недаром злится» (первое четверостишие стихотворения Ф. И. Тютчева); «Травка зеленеет» отрывок из «Сельской песни» А. Н. Плещеева, «Колыбельная песня» А. Н. Майкова, «Зима» (первое четверостишие) И. Сурикова; «Зайчик «Колыбельная песня» А. А. Блока многие др</w:t>
      </w:r>
      <w:r>
        <w:rPr>
          <w:rFonts w:ascii="Times New Roman" w:hAnsi="Times New Roman"/>
          <w:sz w:val="28"/>
          <w:szCs w:val="28"/>
        </w:rPr>
        <w:t>.</w:t>
      </w:r>
    </w:p>
    <w:p w:rsidR="006C3AFA" w:rsidRPr="00A01574" w:rsidRDefault="006C3AFA" w:rsidP="006C3AFA">
      <w:pPr>
        <w:ind w:firstLine="709"/>
        <w:jc w:val="both"/>
        <w:rPr>
          <w:rFonts w:ascii="Times New Roman" w:hAnsi="Times New Roman"/>
          <w:sz w:val="28"/>
          <w:szCs w:val="28"/>
        </w:rPr>
      </w:pPr>
      <w:r w:rsidRPr="00A01574">
        <w:rPr>
          <w:rFonts w:ascii="Times New Roman" w:hAnsi="Times New Roman"/>
          <w:sz w:val="28"/>
          <w:szCs w:val="28"/>
        </w:rPr>
        <w:t>Эти произведения малыш после не скольких прочтений быстро запоминает</w:t>
      </w:r>
      <w:r>
        <w:rPr>
          <w:rFonts w:ascii="Times New Roman" w:hAnsi="Times New Roman"/>
          <w:sz w:val="28"/>
          <w:szCs w:val="28"/>
        </w:rPr>
        <w:t>.</w:t>
      </w:r>
      <w:r w:rsidRPr="00A01574">
        <w:rPr>
          <w:rFonts w:ascii="Times New Roman" w:hAnsi="Times New Roman"/>
          <w:sz w:val="28"/>
          <w:szCs w:val="28"/>
        </w:rPr>
        <w:t xml:space="preserve"> Они</w:t>
      </w:r>
      <w:r>
        <w:rPr>
          <w:rFonts w:ascii="Times New Roman" w:hAnsi="Times New Roman"/>
          <w:sz w:val="28"/>
          <w:szCs w:val="28"/>
        </w:rPr>
        <w:t xml:space="preserve"> </w:t>
      </w:r>
      <w:r w:rsidRPr="00A01574">
        <w:rPr>
          <w:rFonts w:ascii="Times New Roman" w:hAnsi="Times New Roman"/>
          <w:sz w:val="28"/>
          <w:szCs w:val="28"/>
        </w:rPr>
        <w:t>обогащают ребенка духовно и на всю жизнь остаются в памяти. Такое же действие оказывают на детей задушевные и лирично исполняемые взрослыми народные песни, речитативы. Например, ребенок с удовольствием слушает, как поет мать, бабушка или отец «Во поле береза стояла», «Ах, вы сени, мои сени», «Как вставала я ранешенько», «Гори-гори ясно», «Я на к</w:t>
      </w:r>
      <w:r>
        <w:rPr>
          <w:rFonts w:ascii="Times New Roman" w:hAnsi="Times New Roman"/>
          <w:sz w:val="28"/>
          <w:szCs w:val="28"/>
        </w:rPr>
        <w:t>амушке сижу», «Посеяли девушка л</w:t>
      </w:r>
      <w:r w:rsidRPr="00A01574">
        <w:rPr>
          <w:rFonts w:ascii="Times New Roman" w:hAnsi="Times New Roman"/>
          <w:sz w:val="28"/>
          <w:szCs w:val="28"/>
        </w:rPr>
        <w:t>ен» и многие другие. Малыш откликается на настроение взрослого, пере даваемое песней. Эти впечатления</w:t>
      </w:r>
      <w:r>
        <w:rPr>
          <w:rFonts w:ascii="Times New Roman" w:hAnsi="Times New Roman"/>
          <w:sz w:val="28"/>
          <w:szCs w:val="28"/>
        </w:rPr>
        <w:t>,</w:t>
      </w:r>
      <w:r w:rsidRPr="00A01574">
        <w:rPr>
          <w:rFonts w:ascii="Times New Roman" w:hAnsi="Times New Roman"/>
          <w:sz w:val="28"/>
          <w:szCs w:val="28"/>
        </w:rPr>
        <w:t xml:space="preserve"> но гут остаться у него на всю жизнь. Следует вспомнить, что сильнейшее воздействие оказывали русские народные песни и сказки на маленького А. С. Пушкина, П. П. Бажова, С. Т. Аксакова, А. М. Горького и многих других русских писателей.</w:t>
      </w:r>
    </w:p>
    <w:p w:rsidR="006C3AFA" w:rsidRPr="00A01574" w:rsidRDefault="006C3AFA" w:rsidP="006C3AFA">
      <w:pPr>
        <w:ind w:firstLine="709"/>
        <w:jc w:val="both"/>
        <w:rPr>
          <w:rFonts w:ascii="Times New Roman" w:hAnsi="Times New Roman"/>
          <w:sz w:val="28"/>
          <w:szCs w:val="28"/>
        </w:rPr>
      </w:pPr>
      <w:r w:rsidRPr="00A01574">
        <w:rPr>
          <w:rFonts w:ascii="Times New Roman" w:hAnsi="Times New Roman"/>
          <w:sz w:val="28"/>
          <w:szCs w:val="28"/>
        </w:rPr>
        <w:t>Чтение стихов, пение песен целесообразно сочетать с восприятием ребенком родной природы в часы прогулок в лес, на реку, в поле, на луг.</w:t>
      </w:r>
    </w:p>
    <w:p w:rsidR="006C3AFA" w:rsidRPr="00A01574" w:rsidRDefault="006C3AFA" w:rsidP="006C3AFA">
      <w:pPr>
        <w:ind w:firstLine="709"/>
        <w:jc w:val="both"/>
        <w:rPr>
          <w:rFonts w:ascii="Times New Roman" w:hAnsi="Times New Roman"/>
          <w:sz w:val="28"/>
          <w:szCs w:val="28"/>
        </w:rPr>
      </w:pPr>
      <w:r w:rsidRPr="00A01574">
        <w:rPr>
          <w:rFonts w:ascii="Times New Roman" w:hAnsi="Times New Roman"/>
          <w:sz w:val="28"/>
          <w:szCs w:val="28"/>
        </w:rPr>
        <w:t>Малыш замирает, видя ласковое лицо отца, рассказывающего во время прогулки об осени, тучках, ветре, улетающих птицах, и в процессе этого рассказа звучат стихи:</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Осень наступила,</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Высохли цветы,</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И глядят уныло</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Голые кусты.</w:t>
      </w:r>
    </w:p>
    <w:p w:rsidR="006C3AFA" w:rsidRPr="00A01574" w:rsidRDefault="006C3AFA" w:rsidP="006C3AFA">
      <w:pPr>
        <w:ind w:left="1416"/>
        <w:jc w:val="both"/>
        <w:rPr>
          <w:rFonts w:ascii="Times New Roman" w:hAnsi="Times New Roman"/>
          <w:sz w:val="28"/>
          <w:szCs w:val="28"/>
        </w:rPr>
      </w:pPr>
      <w:r>
        <w:rPr>
          <w:rFonts w:ascii="Times New Roman" w:hAnsi="Times New Roman"/>
          <w:sz w:val="28"/>
          <w:szCs w:val="28"/>
        </w:rPr>
        <w:t xml:space="preserve">А. П. Плещеев </w:t>
      </w:r>
      <w:r w:rsidRPr="00A01574">
        <w:rPr>
          <w:rFonts w:ascii="Times New Roman" w:hAnsi="Times New Roman"/>
          <w:sz w:val="28"/>
          <w:szCs w:val="28"/>
        </w:rPr>
        <w:t xml:space="preserve"> «Осень»</w:t>
      </w:r>
    </w:p>
    <w:p w:rsidR="006C3AFA" w:rsidRPr="00A01574" w:rsidRDefault="006C3AFA" w:rsidP="006C3AFA">
      <w:pPr>
        <w:ind w:firstLine="709"/>
        <w:jc w:val="both"/>
        <w:rPr>
          <w:rFonts w:ascii="Times New Roman" w:hAnsi="Times New Roman"/>
          <w:sz w:val="28"/>
          <w:szCs w:val="28"/>
        </w:rPr>
      </w:pPr>
      <w:r w:rsidRPr="00A01574">
        <w:rPr>
          <w:rFonts w:ascii="Times New Roman" w:hAnsi="Times New Roman"/>
          <w:sz w:val="28"/>
          <w:szCs w:val="28"/>
        </w:rPr>
        <w:t>Стихотворение звучит как задушевный рассказ. Это даже не рассказ, а как бы разговор с ребенком.</w:t>
      </w:r>
    </w:p>
    <w:p w:rsidR="006C3AFA" w:rsidRPr="00A01574" w:rsidRDefault="006C3AFA" w:rsidP="006C3AFA">
      <w:pPr>
        <w:ind w:firstLine="709"/>
        <w:jc w:val="both"/>
        <w:rPr>
          <w:rFonts w:ascii="Times New Roman" w:hAnsi="Times New Roman"/>
          <w:sz w:val="28"/>
          <w:szCs w:val="28"/>
        </w:rPr>
      </w:pPr>
      <w:r w:rsidRPr="00A01574">
        <w:rPr>
          <w:rFonts w:ascii="Times New Roman" w:hAnsi="Times New Roman"/>
          <w:sz w:val="28"/>
          <w:szCs w:val="28"/>
        </w:rPr>
        <w:t>Малыш, живущий у моря, несомне</w:t>
      </w:r>
      <w:r>
        <w:rPr>
          <w:rFonts w:ascii="Times New Roman" w:hAnsi="Times New Roman"/>
          <w:sz w:val="28"/>
          <w:szCs w:val="28"/>
        </w:rPr>
        <w:t>н</w:t>
      </w:r>
      <w:r w:rsidRPr="00A01574">
        <w:rPr>
          <w:rFonts w:ascii="Times New Roman" w:hAnsi="Times New Roman"/>
          <w:sz w:val="28"/>
          <w:szCs w:val="28"/>
        </w:rPr>
        <w:t>но, почувствует настроение матери, поющей о белом парусе, который они видят, глядя в морскую даль.</w:t>
      </w:r>
    </w:p>
    <w:p w:rsidR="006C3AFA" w:rsidRPr="00A01574" w:rsidRDefault="006C3AFA" w:rsidP="006C3AFA">
      <w:pPr>
        <w:ind w:firstLine="709"/>
        <w:jc w:val="both"/>
        <w:rPr>
          <w:rFonts w:ascii="Times New Roman" w:hAnsi="Times New Roman"/>
          <w:sz w:val="28"/>
          <w:szCs w:val="28"/>
        </w:rPr>
      </w:pPr>
      <w:r w:rsidRPr="00A01574">
        <w:rPr>
          <w:rFonts w:ascii="Times New Roman" w:hAnsi="Times New Roman"/>
          <w:sz w:val="28"/>
          <w:szCs w:val="28"/>
        </w:rPr>
        <w:t>Взрослый должен постараться умело сочетать наблюдения реальной действительности и художественное чтение, одухотворяющее восприятие текущего момента. Так, например, он обращает внимание малыша на прозрачные капельки дождя, запах цветов или яркое солнышко, зеленеющую травку. В момент наблюдения читает:</w:t>
      </w:r>
    </w:p>
    <w:p w:rsidR="006C3AFA" w:rsidRDefault="006C3AFA" w:rsidP="006C3AFA">
      <w:pPr>
        <w:ind w:left="708"/>
        <w:jc w:val="both"/>
        <w:rPr>
          <w:rFonts w:ascii="Times New Roman" w:hAnsi="Times New Roman"/>
          <w:sz w:val="28"/>
          <w:szCs w:val="28"/>
        </w:rPr>
      </w:pPr>
      <w:r w:rsidRPr="00A01574">
        <w:rPr>
          <w:rFonts w:ascii="Times New Roman" w:hAnsi="Times New Roman"/>
          <w:sz w:val="28"/>
          <w:szCs w:val="28"/>
        </w:rPr>
        <w:t xml:space="preserve">Травка зеленеет, солнышко блестит. </w:t>
      </w:r>
    </w:p>
    <w:p w:rsidR="006C3AFA" w:rsidRPr="00A01574" w:rsidRDefault="006C3AFA" w:rsidP="006C3AFA">
      <w:pPr>
        <w:ind w:left="1416"/>
        <w:jc w:val="both"/>
        <w:rPr>
          <w:rFonts w:ascii="Times New Roman" w:hAnsi="Times New Roman"/>
          <w:sz w:val="28"/>
          <w:szCs w:val="28"/>
        </w:rPr>
      </w:pPr>
      <w:r w:rsidRPr="00A01574">
        <w:rPr>
          <w:rFonts w:ascii="Times New Roman" w:hAnsi="Times New Roman"/>
          <w:sz w:val="28"/>
          <w:szCs w:val="28"/>
        </w:rPr>
        <w:t>А. Н. Плещеев</w:t>
      </w:r>
      <w:r>
        <w:rPr>
          <w:rFonts w:ascii="Times New Roman" w:hAnsi="Times New Roman"/>
          <w:sz w:val="28"/>
          <w:szCs w:val="28"/>
        </w:rPr>
        <w:t xml:space="preserve"> </w:t>
      </w:r>
      <w:r w:rsidRPr="00A01574">
        <w:rPr>
          <w:rFonts w:ascii="Times New Roman" w:hAnsi="Times New Roman"/>
          <w:sz w:val="28"/>
          <w:szCs w:val="28"/>
        </w:rPr>
        <w:t xml:space="preserve">«Сельская песня» </w:t>
      </w:r>
      <w:r>
        <w:rPr>
          <w:rFonts w:ascii="Times New Roman" w:hAnsi="Times New Roman"/>
          <w:sz w:val="28"/>
          <w:szCs w:val="28"/>
        </w:rPr>
        <w:t>(</w:t>
      </w:r>
      <w:r w:rsidRPr="00A01574">
        <w:rPr>
          <w:rFonts w:ascii="Times New Roman" w:hAnsi="Times New Roman"/>
          <w:sz w:val="28"/>
          <w:szCs w:val="28"/>
        </w:rPr>
        <w:t>отрывок)</w:t>
      </w:r>
    </w:p>
    <w:p w:rsidR="006C3AFA" w:rsidRPr="00A01574" w:rsidRDefault="006C3AFA" w:rsidP="006C3AFA">
      <w:pPr>
        <w:jc w:val="both"/>
        <w:rPr>
          <w:rFonts w:ascii="Times New Roman" w:hAnsi="Times New Roman"/>
          <w:sz w:val="28"/>
          <w:szCs w:val="28"/>
        </w:rPr>
      </w:pPr>
      <w:r w:rsidRPr="00A01574">
        <w:rPr>
          <w:rFonts w:ascii="Times New Roman" w:hAnsi="Times New Roman"/>
          <w:sz w:val="28"/>
          <w:szCs w:val="28"/>
        </w:rPr>
        <w:t>ИЛИ:</w:t>
      </w:r>
    </w:p>
    <w:p w:rsidR="006C3AFA" w:rsidRDefault="006C3AFA" w:rsidP="006C3AFA">
      <w:pPr>
        <w:ind w:left="708"/>
        <w:jc w:val="both"/>
        <w:rPr>
          <w:rFonts w:ascii="Times New Roman" w:hAnsi="Times New Roman"/>
          <w:sz w:val="28"/>
          <w:szCs w:val="28"/>
        </w:rPr>
      </w:pPr>
      <w:r w:rsidRPr="00A01574">
        <w:rPr>
          <w:rFonts w:ascii="Times New Roman" w:hAnsi="Times New Roman"/>
          <w:sz w:val="28"/>
          <w:szCs w:val="28"/>
        </w:rPr>
        <w:t>Под малиновым кусточком</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Под рябиновым кусточком</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Шелкова трава растет,</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Под рябиновым кусточком</w:t>
      </w:r>
    </w:p>
    <w:p w:rsidR="006C3AFA" w:rsidRPr="00A01574" w:rsidRDefault="006C3AFA" w:rsidP="006C3AFA">
      <w:pPr>
        <w:ind w:left="708"/>
        <w:jc w:val="both"/>
        <w:rPr>
          <w:rFonts w:ascii="Times New Roman" w:hAnsi="Times New Roman"/>
          <w:sz w:val="28"/>
          <w:szCs w:val="28"/>
        </w:rPr>
      </w:pPr>
      <w:r w:rsidRPr="00A01574">
        <w:rPr>
          <w:rFonts w:ascii="Times New Roman" w:hAnsi="Times New Roman"/>
          <w:sz w:val="28"/>
          <w:szCs w:val="28"/>
        </w:rPr>
        <w:t>Цветик розовый цветет.</w:t>
      </w:r>
    </w:p>
    <w:p w:rsidR="006C3AFA" w:rsidRPr="00A01574" w:rsidRDefault="006C3AFA" w:rsidP="006C3AFA">
      <w:pPr>
        <w:ind w:left="1416"/>
        <w:jc w:val="both"/>
        <w:rPr>
          <w:rFonts w:ascii="Times New Roman" w:hAnsi="Times New Roman"/>
          <w:sz w:val="28"/>
          <w:szCs w:val="28"/>
        </w:rPr>
      </w:pPr>
      <w:r w:rsidRPr="00A01574">
        <w:rPr>
          <w:rFonts w:ascii="Times New Roman" w:hAnsi="Times New Roman"/>
          <w:sz w:val="28"/>
          <w:szCs w:val="28"/>
        </w:rPr>
        <w:t>(Рус. нар.)</w:t>
      </w:r>
    </w:p>
    <w:p w:rsidR="006C3AFA" w:rsidRPr="00A01574" w:rsidRDefault="006C3AFA" w:rsidP="006C3AFA">
      <w:pPr>
        <w:ind w:firstLine="709"/>
        <w:jc w:val="both"/>
        <w:rPr>
          <w:rFonts w:ascii="Times New Roman" w:hAnsi="Times New Roman"/>
          <w:sz w:val="28"/>
          <w:szCs w:val="28"/>
        </w:rPr>
      </w:pPr>
      <w:r w:rsidRPr="00A01574">
        <w:rPr>
          <w:rFonts w:ascii="Times New Roman" w:hAnsi="Times New Roman"/>
          <w:sz w:val="28"/>
          <w:szCs w:val="28"/>
        </w:rPr>
        <w:t>Уже в ранние годы в детях необходимо воспитывать чувство сопричастности со всем, что их окружает и в природе</w:t>
      </w:r>
      <w:r>
        <w:rPr>
          <w:rFonts w:ascii="Times New Roman" w:hAnsi="Times New Roman"/>
          <w:sz w:val="28"/>
          <w:szCs w:val="28"/>
        </w:rPr>
        <w:t>,</w:t>
      </w:r>
      <w:r w:rsidRPr="00A01574">
        <w:rPr>
          <w:rFonts w:ascii="Times New Roman" w:hAnsi="Times New Roman"/>
          <w:sz w:val="28"/>
          <w:szCs w:val="28"/>
        </w:rPr>
        <w:t xml:space="preserve"> и в жизни.</w:t>
      </w:r>
    </w:p>
    <w:p w:rsidR="006C3AFA" w:rsidRPr="00A01574" w:rsidRDefault="006C3AFA" w:rsidP="006C3AFA">
      <w:pPr>
        <w:ind w:firstLine="709"/>
        <w:jc w:val="both"/>
        <w:rPr>
          <w:rFonts w:ascii="Times New Roman" w:hAnsi="Times New Roman"/>
          <w:sz w:val="28"/>
          <w:szCs w:val="28"/>
        </w:rPr>
      </w:pPr>
      <w:r w:rsidRPr="00A01574">
        <w:rPr>
          <w:rFonts w:ascii="Times New Roman" w:hAnsi="Times New Roman"/>
          <w:sz w:val="28"/>
          <w:szCs w:val="28"/>
        </w:rPr>
        <w:t>Так взрослый сеет в душе ребенка «разумное, доброе, вечное». Это необходимо потому, что ранние годы детства являются благодатной нивой для воспитания всех высоких человеческих начал.</w:t>
      </w:r>
    </w:p>
    <w:p w:rsidR="006C3AFA" w:rsidRDefault="006C3AFA" w:rsidP="006C3AFA">
      <w:pPr>
        <w:spacing w:after="0"/>
        <w:rPr>
          <w:rFonts w:ascii="Times New Roman" w:hAnsi="Times New Roman" w:cs="Times New Roman"/>
          <w:sz w:val="28"/>
          <w:szCs w:val="28"/>
        </w:rPr>
      </w:pPr>
    </w:p>
    <w:p w:rsidR="006C3AFA" w:rsidRPr="00037C04" w:rsidRDefault="006C3AFA" w:rsidP="006C3AFA">
      <w:pPr>
        <w:spacing w:after="0" w:line="360" w:lineRule="auto"/>
        <w:ind w:firstLine="709"/>
        <w:jc w:val="both"/>
        <w:rPr>
          <w:sz w:val="28"/>
          <w:szCs w:val="28"/>
        </w:rPr>
      </w:pPr>
    </w:p>
    <w:p w:rsidR="006C3AFA" w:rsidRPr="007E3956" w:rsidRDefault="006C3AFA" w:rsidP="006C3AFA">
      <w:pPr>
        <w:spacing w:after="0" w:line="240" w:lineRule="auto"/>
        <w:contextualSpacing/>
        <w:jc w:val="center"/>
        <w:rPr>
          <w:rFonts w:ascii="Times New Roman" w:hAnsi="Times New Roman"/>
          <w:b/>
          <w:color w:val="000000"/>
          <w:sz w:val="28"/>
          <w:szCs w:val="28"/>
          <w:lang w:val="tt-RU" w:eastAsia="ru-RU"/>
        </w:rPr>
      </w:pPr>
      <w:r w:rsidRPr="007E3956">
        <w:rPr>
          <w:rFonts w:ascii="Times New Roman" w:eastAsia="Calibri" w:hAnsi="Times New Roman" w:cs="Times New Roman"/>
          <w:b/>
          <w:color w:val="000000"/>
          <w:sz w:val="28"/>
          <w:szCs w:val="28"/>
          <w:lang w:val="tt-RU" w:eastAsia="ru-RU"/>
        </w:rPr>
        <w:t>Михайлова Наталья Трофимовна</w:t>
      </w:r>
    </w:p>
    <w:p w:rsidR="006C3AFA" w:rsidRPr="007E3956" w:rsidRDefault="006C3AFA" w:rsidP="006C3AFA">
      <w:pPr>
        <w:spacing w:after="0" w:line="240" w:lineRule="auto"/>
        <w:contextualSpacing/>
        <w:jc w:val="center"/>
        <w:rPr>
          <w:rFonts w:ascii="Times New Roman" w:hAnsi="Times New Roman"/>
          <w:b/>
          <w:color w:val="000000"/>
          <w:sz w:val="28"/>
          <w:szCs w:val="28"/>
          <w:lang w:val="tt-RU" w:eastAsia="ru-RU"/>
        </w:rPr>
      </w:pPr>
      <w:r w:rsidRPr="007E3956">
        <w:rPr>
          <w:rFonts w:ascii="Times New Roman" w:eastAsia="Calibri" w:hAnsi="Times New Roman" w:cs="Times New Roman"/>
          <w:b/>
          <w:color w:val="000000"/>
          <w:sz w:val="28"/>
          <w:szCs w:val="28"/>
          <w:lang w:val="tt-RU" w:eastAsia="ru-RU"/>
        </w:rPr>
        <w:t>Инструктор по физической культуре</w:t>
      </w:r>
    </w:p>
    <w:p w:rsidR="006C3AFA" w:rsidRPr="007E3956" w:rsidRDefault="006C3AFA" w:rsidP="006C3AFA">
      <w:pPr>
        <w:spacing w:after="0" w:line="240" w:lineRule="auto"/>
        <w:contextualSpacing/>
        <w:jc w:val="center"/>
        <w:rPr>
          <w:rFonts w:ascii="Times New Roman" w:hAnsi="Times New Roman"/>
          <w:b/>
          <w:color w:val="000000"/>
          <w:sz w:val="28"/>
          <w:szCs w:val="28"/>
          <w:lang w:val="tt-RU" w:eastAsia="ru-RU"/>
        </w:rPr>
      </w:pPr>
      <w:r w:rsidRPr="007E3956">
        <w:rPr>
          <w:rFonts w:ascii="Times New Roman" w:eastAsia="Calibri" w:hAnsi="Times New Roman" w:cs="Times New Roman"/>
          <w:b/>
          <w:color w:val="000000"/>
          <w:sz w:val="28"/>
          <w:szCs w:val="28"/>
          <w:lang w:val="tt-RU" w:eastAsia="ru-RU"/>
        </w:rPr>
        <w:t>МАДОУ “Детский сад №100 “Жар-птица”</w:t>
      </w:r>
    </w:p>
    <w:p w:rsidR="006C3AFA" w:rsidRDefault="006C3AFA" w:rsidP="006C3AFA">
      <w:pPr>
        <w:spacing w:after="0" w:line="240" w:lineRule="auto"/>
        <w:ind w:right="174" w:firstLine="540"/>
        <w:jc w:val="center"/>
        <w:textAlignment w:val="baseline"/>
        <w:rPr>
          <w:rFonts w:ascii="Times New Roman" w:hAnsi="Times New Roman"/>
          <w:b/>
          <w:sz w:val="28"/>
          <w:szCs w:val="28"/>
          <w:bdr w:val="none" w:sz="0" w:space="0" w:color="auto" w:frame="1"/>
          <w:lang w:eastAsia="ru-RU"/>
        </w:rPr>
      </w:pPr>
      <w:r w:rsidRPr="007E3956">
        <w:rPr>
          <w:rFonts w:ascii="Times New Roman" w:eastAsia="Calibri" w:hAnsi="Times New Roman" w:cs="Times New Roman"/>
          <w:b/>
          <w:color w:val="000000"/>
          <w:sz w:val="28"/>
          <w:szCs w:val="28"/>
          <w:lang w:val="tt-RU" w:eastAsia="ru-RU"/>
        </w:rPr>
        <w:t>Республика Татарстан, г. Набережные Челны</w:t>
      </w:r>
    </w:p>
    <w:p w:rsidR="006C3AFA" w:rsidRDefault="006C3AFA" w:rsidP="006C3AFA">
      <w:pPr>
        <w:spacing w:after="0" w:line="240" w:lineRule="auto"/>
        <w:ind w:right="174" w:firstLine="540"/>
        <w:jc w:val="center"/>
        <w:textAlignment w:val="baseline"/>
        <w:rPr>
          <w:rFonts w:ascii="Times New Roman" w:hAnsi="Times New Roman"/>
          <w:b/>
          <w:sz w:val="28"/>
          <w:szCs w:val="28"/>
          <w:bdr w:val="none" w:sz="0" w:space="0" w:color="auto" w:frame="1"/>
          <w:lang w:eastAsia="ru-RU"/>
        </w:rPr>
      </w:pPr>
      <w:r w:rsidRPr="00FE0432">
        <w:rPr>
          <w:rFonts w:ascii="Times New Roman" w:hAnsi="Times New Roman"/>
          <w:b/>
          <w:sz w:val="28"/>
          <w:szCs w:val="28"/>
          <w:bdr w:val="none" w:sz="0" w:space="0" w:color="auto" w:frame="1"/>
          <w:lang w:eastAsia="ru-RU"/>
        </w:rPr>
        <w:t>Вариативность подвижных игр.</w:t>
      </w:r>
    </w:p>
    <w:p w:rsidR="006C3AFA" w:rsidRPr="00FE0432" w:rsidRDefault="006C3AFA" w:rsidP="006C3AFA">
      <w:pPr>
        <w:spacing w:after="0" w:line="240" w:lineRule="auto"/>
        <w:ind w:right="174" w:firstLine="540"/>
        <w:jc w:val="center"/>
        <w:textAlignment w:val="baseline"/>
        <w:rPr>
          <w:rFonts w:ascii="Times New Roman" w:hAnsi="Times New Roman"/>
          <w:b/>
          <w:sz w:val="28"/>
          <w:szCs w:val="28"/>
          <w:bdr w:val="none" w:sz="0" w:space="0" w:color="auto" w:frame="1"/>
          <w:lang w:eastAsia="ru-RU"/>
        </w:rPr>
      </w:pPr>
    </w:p>
    <w:p w:rsidR="006C3AFA" w:rsidRPr="00FE0432" w:rsidRDefault="006C3AFA" w:rsidP="006C3AFA">
      <w:pPr>
        <w:spacing w:after="0" w:line="240" w:lineRule="auto"/>
        <w:ind w:right="174" w:firstLine="540"/>
        <w:jc w:val="both"/>
        <w:textAlignment w:val="baseline"/>
        <w:rPr>
          <w:rFonts w:ascii="Times New Roman" w:hAnsi="Times New Roman"/>
          <w:sz w:val="20"/>
          <w:szCs w:val="20"/>
          <w:lang w:eastAsia="ru-RU"/>
        </w:rPr>
      </w:pPr>
      <w:r w:rsidRPr="00FE0432">
        <w:rPr>
          <w:rFonts w:ascii="Times New Roman" w:hAnsi="Times New Roman"/>
          <w:sz w:val="28"/>
          <w:szCs w:val="28"/>
          <w:bdr w:val="none" w:sz="0" w:space="0" w:color="auto" w:frame="1"/>
          <w:lang w:eastAsia="ru-RU"/>
        </w:rPr>
        <w:t>Подвижные игры – незаменимое средство для развития двигательной активности детей, их познавательных и творческих способностей, но воспитательная ценность подвижной игры зависит от методически грамотного руководства педагога.</w:t>
      </w:r>
    </w:p>
    <w:p w:rsidR="006C3AFA" w:rsidRPr="00FE0432" w:rsidRDefault="006C3AFA" w:rsidP="006C3AFA">
      <w:pPr>
        <w:spacing w:after="0" w:line="240" w:lineRule="auto"/>
        <w:ind w:right="174" w:firstLine="540"/>
        <w:jc w:val="both"/>
        <w:rPr>
          <w:rFonts w:ascii="Times New Roman" w:hAnsi="Times New Roman"/>
          <w:sz w:val="28"/>
          <w:szCs w:val="28"/>
        </w:rPr>
      </w:pPr>
      <w:r w:rsidRPr="00FE0432">
        <w:rPr>
          <w:rFonts w:ascii="Times New Roman" w:hAnsi="Times New Roman"/>
          <w:sz w:val="28"/>
          <w:szCs w:val="28"/>
        </w:rPr>
        <w:t>Подвижные игры целесообразно варьировать. Однако варианты нужны не только для того, чтобы внести разнообразие, поддержать интерес детей к игре: основная задача заключается в постепенном усложнении игры (ее движений, правил, игровой ситуации, условий проведения и методики руководства). Создание вариантов направлено на совершенствование движений, связанное с выполнением более сложных игровых действий, требующих определенных умственных и физических усилий от детей и вместе с тем, повышающих интерес к игре.</w:t>
      </w:r>
    </w:p>
    <w:p w:rsidR="006C3AFA" w:rsidRPr="00FE0432" w:rsidRDefault="006C3AFA" w:rsidP="006C3AFA">
      <w:pPr>
        <w:spacing w:after="0" w:line="240" w:lineRule="auto"/>
        <w:ind w:right="174" w:firstLine="540"/>
        <w:jc w:val="both"/>
        <w:rPr>
          <w:rFonts w:ascii="Times New Roman" w:hAnsi="Times New Roman"/>
          <w:sz w:val="28"/>
          <w:szCs w:val="28"/>
        </w:rPr>
      </w:pPr>
      <w:r w:rsidRPr="00FE0432">
        <w:rPr>
          <w:rFonts w:ascii="Times New Roman" w:hAnsi="Times New Roman"/>
          <w:sz w:val="28"/>
          <w:szCs w:val="28"/>
        </w:rPr>
        <w:t>Варианты подвижных игр может создавать сам педагог, учитывающий уровень умственного и физического развития детей и предусматривающий постепенное повышение к ним требований.</w:t>
      </w:r>
    </w:p>
    <w:p w:rsidR="006C3AFA" w:rsidRPr="00FE0432" w:rsidRDefault="006C3AFA" w:rsidP="006C3AFA">
      <w:pPr>
        <w:spacing w:after="0" w:line="240" w:lineRule="auto"/>
        <w:ind w:right="174" w:firstLine="540"/>
        <w:jc w:val="both"/>
        <w:textAlignment w:val="baseline"/>
        <w:rPr>
          <w:rFonts w:ascii="Times New Roman" w:hAnsi="Times New Roman"/>
          <w:sz w:val="28"/>
          <w:szCs w:val="28"/>
          <w:lang w:eastAsia="ru-RU"/>
        </w:rPr>
      </w:pPr>
    </w:p>
    <w:p w:rsidR="006C3AFA" w:rsidRPr="00FE0432" w:rsidRDefault="006C3AFA" w:rsidP="006C3AFA">
      <w:pPr>
        <w:spacing w:after="0" w:line="240" w:lineRule="auto"/>
        <w:ind w:right="174" w:firstLine="540"/>
        <w:jc w:val="center"/>
        <w:textAlignment w:val="baseline"/>
        <w:rPr>
          <w:rFonts w:ascii="Times New Roman" w:hAnsi="Times New Roman"/>
          <w:b/>
          <w:sz w:val="28"/>
          <w:szCs w:val="28"/>
          <w:lang w:eastAsia="ru-RU"/>
        </w:rPr>
      </w:pPr>
      <w:r w:rsidRPr="00FE0432">
        <w:rPr>
          <w:rFonts w:ascii="Times New Roman" w:hAnsi="Times New Roman"/>
          <w:b/>
          <w:bCs/>
          <w:sz w:val="28"/>
          <w:szCs w:val="28"/>
          <w:bdr w:val="none" w:sz="0" w:space="0" w:color="auto" w:frame="1"/>
          <w:lang w:eastAsia="ru-RU"/>
        </w:rPr>
        <w:t>  Рекомендации по планированию подвижной игры (варианты)</w:t>
      </w:r>
    </w:p>
    <w:p w:rsidR="006C3AFA" w:rsidRPr="00FE0432" w:rsidRDefault="006C3AFA" w:rsidP="006C3AFA">
      <w:pPr>
        <w:spacing w:after="0" w:line="240" w:lineRule="auto"/>
        <w:ind w:right="174" w:firstLine="540"/>
        <w:jc w:val="both"/>
        <w:textAlignment w:val="baseline"/>
        <w:rPr>
          <w:rFonts w:ascii="Times New Roman" w:hAnsi="Times New Roman"/>
          <w:sz w:val="20"/>
          <w:szCs w:val="20"/>
          <w:u w:val="single"/>
          <w:lang w:eastAsia="ru-RU"/>
        </w:rPr>
      </w:pPr>
      <w:r w:rsidRPr="00FE0432">
        <w:rPr>
          <w:rFonts w:ascii="Times New Roman" w:hAnsi="Times New Roman"/>
          <w:bCs/>
          <w:sz w:val="28"/>
          <w:szCs w:val="28"/>
          <w:u w:val="single"/>
          <w:bdr w:val="none" w:sz="0" w:space="0" w:color="auto" w:frame="1"/>
          <w:lang w:eastAsia="ru-RU"/>
        </w:rPr>
        <w:t>1 этап – ознакомление детей с правилами подвижной игры:</w:t>
      </w:r>
    </w:p>
    <w:p w:rsidR="006C3AFA" w:rsidRPr="00FE0432" w:rsidRDefault="006C3AFA" w:rsidP="006C3AFA">
      <w:pPr>
        <w:numPr>
          <w:ilvl w:val="0"/>
          <w:numId w:val="18"/>
        </w:numPr>
        <w:tabs>
          <w:tab w:val="clear" w:pos="720"/>
          <w:tab w:val="num" w:pos="360"/>
        </w:tabs>
        <w:spacing w:after="0" w:line="240" w:lineRule="auto"/>
        <w:ind w:left="0" w:right="174" w:firstLine="540"/>
        <w:jc w:val="both"/>
        <w:textAlignment w:val="baseline"/>
        <w:rPr>
          <w:rFonts w:ascii="Times New Roman" w:hAnsi="Times New Roman"/>
          <w:sz w:val="20"/>
          <w:szCs w:val="20"/>
          <w:lang w:eastAsia="ru-RU"/>
        </w:rPr>
      </w:pPr>
      <w:r w:rsidRPr="00FE0432">
        <w:rPr>
          <w:rFonts w:ascii="Times New Roman" w:hAnsi="Times New Roman"/>
          <w:sz w:val="28"/>
          <w:szCs w:val="28"/>
          <w:bdr w:val="none" w:sz="0" w:space="0" w:color="auto" w:frame="1"/>
          <w:lang w:eastAsia="ru-RU"/>
        </w:rPr>
        <w:t>Предложить детям пересказать правила подвижной игры.</w:t>
      </w:r>
    </w:p>
    <w:p w:rsidR="006C3AFA" w:rsidRPr="00FE0432" w:rsidRDefault="006C3AFA" w:rsidP="006C3AFA">
      <w:pPr>
        <w:numPr>
          <w:ilvl w:val="0"/>
          <w:numId w:val="18"/>
        </w:numPr>
        <w:tabs>
          <w:tab w:val="clear" w:pos="720"/>
          <w:tab w:val="num" w:pos="360"/>
        </w:tabs>
        <w:spacing w:after="0" w:line="240" w:lineRule="auto"/>
        <w:ind w:left="0" w:right="174" w:firstLine="540"/>
        <w:jc w:val="both"/>
        <w:textAlignment w:val="baseline"/>
        <w:rPr>
          <w:rFonts w:ascii="Times New Roman" w:hAnsi="Times New Roman"/>
          <w:sz w:val="20"/>
          <w:szCs w:val="20"/>
          <w:lang w:eastAsia="ru-RU"/>
        </w:rPr>
      </w:pPr>
      <w:r w:rsidRPr="00FE0432">
        <w:rPr>
          <w:rFonts w:ascii="Times New Roman" w:hAnsi="Times New Roman"/>
          <w:sz w:val="28"/>
          <w:szCs w:val="28"/>
          <w:bdr w:val="none" w:sz="0" w:space="0" w:color="auto" w:frame="1"/>
          <w:lang w:eastAsia="ru-RU"/>
        </w:rPr>
        <w:t>Напомнить о необходимости соблюдать правила игры, запоминать её содержание.</w:t>
      </w:r>
    </w:p>
    <w:p w:rsidR="006C3AFA" w:rsidRPr="00FE0432" w:rsidRDefault="006C3AFA" w:rsidP="006C3AFA">
      <w:pPr>
        <w:numPr>
          <w:ilvl w:val="0"/>
          <w:numId w:val="18"/>
        </w:numPr>
        <w:tabs>
          <w:tab w:val="clear" w:pos="720"/>
          <w:tab w:val="num" w:pos="360"/>
        </w:tabs>
        <w:spacing w:after="0" w:line="240" w:lineRule="auto"/>
        <w:ind w:left="0" w:right="174" w:firstLine="540"/>
        <w:jc w:val="both"/>
        <w:textAlignment w:val="baseline"/>
        <w:rPr>
          <w:rFonts w:ascii="Times New Roman" w:hAnsi="Times New Roman"/>
          <w:sz w:val="20"/>
          <w:szCs w:val="20"/>
          <w:lang w:eastAsia="ru-RU"/>
        </w:rPr>
      </w:pPr>
      <w:r w:rsidRPr="00FE0432">
        <w:rPr>
          <w:rFonts w:ascii="Times New Roman" w:hAnsi="Times New Roman"/>
          <w:sz w:val="28"/>
          <w:szCs w:val="28"/>
          <w:bdr w:val="none" w:sz="0" w:space="0" w:color="auto" w:frame="1"/>
          <w:lang w:eastAsia="ru-RU"/>
        </w:rPr>
        <w:t>Напомнить технику выполнения движений в данной подвижной игре.</w:t>
      </w:r>
    </w:p>
    <w:p w:rsidR="006C3AFA" w:rsidRPr="00FE0432" w:rsidRDefault="006C3AFA" w:rsidP="006C3AFA">
      <w:pPr>
        <w:numPr>
          <w:ilvl w:val="0"/>
          <w:numId w:val="18"/>
        </w:numPr>
        <w:tabs>
          <w:tab w:val="clear" w:pos="720"/>
          <w:tab w:val="num" w:pos="360"/>
        </w:tabs>
        <w:spacing w:after="0" w:line="240" w:lineRule="auto"/>
        <w:ind w:left="0" w:right="174" w:firstLine="540"/>
        <w:jc w:val="both"/>
        <w:textAlignment w:val="baseline"/>
        <w:rPr>
          <w:rFonts w:ascii="Times New Roman" w:hAnsi="Times New Roman"/>
          <w:sz w:val="20"/>
          <w:szCs w:val="20"/>
          <w:lang w:eastAsia="ru-RU"/>
        </w:rPr>
      </w:pPr>
      <w:r w:rsidRPr="00FE0432">
        <w:rPr>
          <w:rFonts w:ascii="Times New Roman" w:hAnsi="Times New Roman"/>
          <w:sz w:val="28"/>
          <w:szCs w:val="28"/>
          <w:bdr w:val="none" w:sz="0" w:space="0" w:color="auto" w:frame="1"/>
          <w:lang w:eastAsia="ru-RU"/>
        </w:rPr>
        <w:t>Закрепить содержание игры, попросив пересказать правила подвижной игры.</w:t>
      </w:r>
    </w:p>
    <w:p w:rsidR="006C3AFA" w:rsidRPr="00FE0432" w:rsidRDefault="006C3AFA" w:rsidP="006C3AFA">
      <w:pPr>
        <w:spacing w:after="0" w:line="240" w:lineRule="auto"/>
        <w:ind w:right="174" w:firstLine="540"/>
        <w:jc w:val="both"/>
        <w:textAlignment w:val="baseline"/>
        <w:rPr>
          <w:rFonts w:ascii="Times New Roman" w:hAnsi="Times New Roman"/>
          <w:sz w:val="20"/>
          <w:szCs w:val="20"/>
          <w:u w:val="single"/>
          <w:lang w:eastAsia="ru-RU"/>
        </w:rPr>
      </w:pPr>
      <w:r w:rsidRPr="00FE0432">
        <w:rPr>
          <w:rFonts w:ascii="Times New Roman" w:hAnsi="Times New Roman"/>
          <w:sz w:val="28"/>
          <w:szCs w:val="28"/>
          <w:u w:val="single"/>
          <w:bdr w:val="none" w:sz="0" w:space="0" w:color="auto" w:frame="1"/>
          <w:lang w:eastAsia="ru-RU"/>
        </w:rPr>
        <w:t>2 этап. Усложнить правила игры, создавая условия для творческого использования детьми накопленного двигательного опыта.</w:t>
      </w:r>
    </w:p>
    <w:p w:rsidR="006C3AFA" w:rsidRPr="00FE0432" w:rsidRDefault="006C3AFA" w:rsidP="006C3AFA">
      <w:pPr>
        <w:numPr>
          <w:ilvl w:val="0"/>
          <w:numId w:val="19"/>
        </w:numPr>
        <w:spacing w:after="0" w:line="240" w:lineRule="auto"/>
        <w:ind w:left="0" w:right="174" w:firstLine="540"/>
        <w:jc w:val="both"/>
        <w:textAlignment w:val="baseline"/>
        <w:rPr>
          <w:rFonts w:ascii="Times New Roman" w:hAnsi="Times New Roman"/>
          <w:sz w:val="20"/>
          <w:szCs w:val="20"/>
          <w:lang w:eastAsia="ru-RU"/>
        </w:rPr>
      </w:pPr>
      <w:r w:rsidRPr="00FE0432">
        <w:rPr>
          <w:rFonts w:ascii="Times New Roman" w:hAnsi="Times New Roman"/>
          <w:sz w:val="28"/>
          <w:szCs w:val="28"/>
          <w:bdr w:val="none" w:sz="0" w:space="0" w:color="auto" w:frame="1"/>
          <w:lang w:eastAsia="ru-RU"/>
        </w:rPr>
        <w:t>Увеличить игровую площадь с целью повышения физической нагрузки и развития физических качеств в подвижной игре.</w:t>
      </w:r>
    </w:p>
    <w:p w:rsidR="006C3AFA" w:rsidRPr="00FE0432" w:rsidRDefault="006C3AFA" w:rsidP="006C3AFA">
      <w:pPr>
        <w:numPr>
          <w:ilvl w:val="0"/>
          <w:numId w:val="19"/>
        </w:numPr>
        <w:spacing w:after="0" w:line="240" w:lineRule="auto"/>
        <w:ind w:left="0" w:right="174" w:firstLine="540"/>
        <w:jc w:val="both"/>
        <w:textAlignment w:val="baseline"/>
        <w:rPr>
          <w:rFonts w:ascii="Times New Roman" w:hAnsi="Times New Roman"/>
          <w:sz w:val="20"/>
          <w:szCs w:val="20"/>
          <w:lang w:eastAsia="ru-RU"/>
        </w:rPr>
      </w:pPr>
      <w:r w:rsidRPr="00FE0432">
        <w:rPr>
          <w:rFonts w:ascii="Times New Roman" w:hAnsi="Times New Roman"/>
          <w:sz w:val="28"/>
          <w:szCs w:val="28"/>
          <w:bdr w:val="none" w:sz="0" w:space="0" w:color="auto" w:frame="1"/>
          <w:lang w:eastAsia="ru-RU"/>
        </w:rPr>
        <w:t>Увеличить дозировку.</w:t>
      </w:r>
    </w:p>
    <w:p w:rsidR="006C3AFA" w:rsidRPr="00FE0432" w:rsidRDefault="006C3AFA" w:rsidP="006C3AFA">
      <w:pPr>
        <w:numPr>
          <w:ilvl w:val="0"/>
          <w:numId w:val="19"/>
        </w:numPr>
        <w:spacing w:after="0" w:line="240" w:lineRule="auto"/>
        <w:ind w:left="0" w:right="174" w:firstLine="540"/>
        <w:jc w:val="both"/>
        <w:textAlignment w:val="baseline"/>
        <w:rPr>
          <w:rFonts w:ascii="Times New Roman" w:hAnsi="Times New Roman"/>
          <w:sz w:val="20"/>
          <w:szCs w:val="20"/>
          <w:lang w:eastAsia="ru-RU"/>
        </w:rPr>
      </w:pPr>
      <w:r w:rsidRPr="00FE0432">
        <w:rPr>
          <w:rFonts w:ascii="Times New Roman" w:hAnsi="Times New Roman"/>
          <w:sz w:val="28"/>
          <w:szCs w:val="28"/>
          <w:bdr w:val="none" w:sz="0" w:space="0" w:color="auto" w:frame="1"/>
          <w:lang w:eastAsia="ru-RU"/>
        </w:rPr>
        <w:t>Использовать разновидности основных видов движений в сочетании с дополнительными заданиями, оборудованием, например, заменить обычный бег бегом «змейкой», во время бега переносить мячи (мешочки, косички и др.), изменить количество «ловишек», бегать парами и.т.д.</w:t>
      </w:r>
    </w:p>
    <w:p w:rsidR="006C3AFA" w:rsidRPr="00FE0432" w:rsidRDefault="006C3AFA" w:rsidP="006C3AFA">
      <w:pPr>
        <w:numPr>
          <w:ilvl w:val="0"/>
          <w:numId w:val="19"/>
        </w:numPr>
        <w:spacing w:after="0" w:line="240" w:lineRule="auto"/>
        <w:ind w:left="0" w:right="174" w:firstLine="540"/>
        <w:jc w:val="both"/>
        <w:textAlignment w:val="baseline"/>
        <w:rPr>
          <w:rFonts w:ascii="Times New Roman" w:hAnsi="Times New Roman"/>
          <w:sz w:val="20"/>
          <w:szCs w:val="20"/>
          <w:lang w:eastAsia="ru-RU"/>
        </w:rPr>
      </w:pPr>
      <w:r w:rsidRPr="00FE0432">
        <w:rPr>
          <w:rFonts w:ascii="Times New Roman" w:hAnsi="Times New Roman"/>
          <w:sz w:val="28"/>
          <w:szCs w:val="28"/>
          <w:bdr w:val="none" w:sz="0" w:space="0" w:color="auto" w:frame="1"/>
          <w:lang w:eastAsia="ru-RU"/>
        </w:rPr>
        <w:t>Предложить детям самостоятельно придумать варианты знакомой игры.</w:t>
      </w:r>
    </w:p>
    <w:p w:rsidR="006C3AFA" w:rsidRPr="00FE0432" w:rsidRDefault="006C3AFA" w:rsidP="006C3AFA">
      <w:pPr>
        <w:numPr>
          <w:ilvl w:val="0"/>
          <w:numId w:val="19"/>
        </w:numPr>
        <w:spacing w:after="0" w:line="240" w:lineRule="auto"/>
        <w:ind w:left="0" w:right="174" w:firstLine="540"/>
        <w:jc w:val="both"/>
        <w:textAlignment w:val="baseline"/>
        <w:rPr>
          <w:rFonts w:ascii="Times New Roman" w:hAnsi="Times New Roman"/>
          <w:sz w:val="20"/>
          <w:szCs w:val="20"/>
          <w:lang w:eastAsia="ru-RU"/>
        </w:rPr>
      </w:pPr>
      <w:r w:rsidRPr="00FE0432">
        <w:rPr>
          <w:rFonts w:ascii="Times New Roman" w:hAnsi="Times New Roman"/>
          <w:sz w:val="28"/>
          <w:szCs w:val="28"/>
          <w:bdr w:val="none" w:sz="0" w:space="0" w:color="auto" w:frame="1"/>
          <w:lang w:eastAsia="ru-RU"/>
        </w:rPr>
        <w:t>Предложить детям проанализировать подвижную игру, оценив свои действия.</w:t>
      </w:r>
    </w:p>
    <w:p w:rsidR="006C3AFA" w:rsidRPr="00FE0432" w:rsidRDefault="006C3AFA" w:rsidP="006C3AFA">
      <w:pPr>
        <w:numPr>
          <w:ilvl w:val="0"/>
          <w:numId w:val="19"/>
        </w:numPr>
        <w:spacing w:after="0" w:line="240" w:lineRule="auto"/>
        <w:ind w:left="0" w:right="174" w:firstLine="540"/>
        <w:jc w:val="both"/>
        <w:textAlignment w:val="baseline"/>
        <w:rPr>
          <w:rFonts w:ascii="Times New Roman" w:hAnsi="Times New Roman"/>
          <w:sz w:val="20"/>
          <w:szCs w:val="20"/>
          <w:lang w:eastAsia="ru-RU"/>
        </w:rPr>
      </w:pPr>
      <w:r w:rsidRPr="00FE0432">
        <w:rPr>
          <w:rFonts w:ascii="Times New Roman" w:hAnsi="Times New Roman"/>
          <w:sz w:val="28"/>
          <w:szCs w:val="28"/>
          <w:bdr w:val="none" w:sz="0" w:space="0" w:color="auto" w:frame="1"/>
          <w:lang w:eastAsia="ru-RU"/>
        </w:rPr>
        <w:t>Использовать нестандартное физкультурное оборудование.</w:t>
      </w:r>
    </w:p>
    <w:p w:rsidR="006C3AFA" w:rsidRPr="00FE0432" w:rsidRDefault="006C3AFA" w:rsidP="006C3AFA">
      <w:pPr>
        <w:numPr>
          <w:ilvl w:val="0"/>
          <w:numId w:val="19"/>
        </w:numPr>
        <w:spacing w:after="0" w:line="240" w:lineRule="auto"/>
        <w:ind w:left="0" w:right="174" w:firstLine="540"/>
        <w:jc w:val="both"/>
        <w:textAlignment w:val="baseline"/>
        <w:rPr>
          <w:rFonts w:ascii="Times New Roman" w:hAnsi="Times New Roman"/>
          <w:sz w:val="20"/>
          <w:szCs w:val="20"/>
          <w:lang w:eastAsia="ru-RU"/>
        </w:rPr>
      </w:pPr>
      <w:r w:rsidRPr="00FE0432">
        <w:rPr>
          <w:rFonts w:ascii="Times New Roman" w:hAnsi="Times New Roman"/>
          <w:sz w:val="28"/>
          <w:szCs w:val="28"/>
          <w:bdr w:val="none" w:sz="0" w:space="0" w:color="auto" w:frame="1"/>
          <w:lang w:eastAsia="ru-RU"/>
        </w:rPr>
        <w:t>Назначить малоактивных детей на роль водящих.</w:t>
      </w:r>
    </w:p>
    <w:p w:rsidR="006C3AFA" w:rsidRPr="00FE0432" w:rsidRDefault="006C3AFA" w:rsidP="006C3AFA">
      <w:pPr>
        <w:numPr>
          <w:ilvl w:val="0"/>
          <w:numId w:val="19"/>
        </w:numPr>
        <w:spacing w:after="0" w:line="240" w:lineRule="auto"/>
        <w:ind w:left="0" w:right="174" w:firstLine="540"/>
        <w:jc w:val="both"/>
        <w:textAlignment w:val="baseline"/>
        <w:rPr>
          <w:rFonts w:ascii="Times New Roman" w:hAnsi="Times New Roman"/>
          <w:sz w:val="20"/>
          <w:szCs w:val="20"/>
          <w:lang w:eastAsia="ru-RU"/>
        </w:rPr>
      </w:pPr>
      <w:r w:rsidRPr="00FE0432">
        <w:rPr>
          <w:rFonts w:ascii="Times New Roman" w:hAnsi="Times New Roman"/>
          <w:sz w:val="28"/>
          <w:szCs w:val="28"/>
          <w:bdr w:val="none" w:sz="0" w:space="0" w:color="auto" w:frame="1"/>
          <w:lang w:eastAsia="ru-RU"/>
        </w:rPr>
        <w:t>Использовать упражнения, направленные на развитие сообразительности, смекалки, реакции.</w:t>
      </w:r>
    </w:p>
    <w:p w:rsidR="006C3AFA" w:rsidRPr="00FE0432" w:rsidRDefault="006C3AFA" w:rsidP="006C3AFA">
      <w:pPr>
        <w:numPr>
          <w:ilvl w:val="0"/>
          <w:numId w:val="19"/>
        </w:numPr>
        <w:spacing w:after="0" w:line="240" w:lineRule="auto"/>
        <w:ind w:left="0" w:right="174" w:firstLine="540"/>
        <w:jc w:val="both"/>
        <w:textAlignment w:val="baseline"/>
        <w:rPr>
          <w:rFonts w:ascii="Times New Roman" w:hAnsi="Times New Roman"/>
          <w:sz w:val="20"/>
          <w:szCs w:val="20"/>
          <w:lang w:eastAsia="ru-RU"/>
        </w:rPr>
      </w:pPr>
      <w:r w:rsidRPr="00FE0432">
        <w:rPr>
          <w:rFonts w:ascii="Times New Roman" w:hAnsi="Times New Roman"/>
          <w:sz w:val="28"/>
          <w:szCs w:val="28"/>
          <w:bdr w:val="none" w:sz="0" w:space="0" w:color="auto" w:frame="1"/>
        </w:rPr>
        <w:t>Ввести элементы театрализации.</w:t>
      </w:r>
    </w:p>
    <w:p w:rsidR="006C3AFA" w:rsidRPr="00FE0432" w:rsidRDefault="006C3AFA" w:rsidP="006C3AFA">
      <w:pPr>
        <w:spacing w:after="0" w:line="240" w:lineRule="auto"/>
        <w:ind w:right="174" w:firstLine="540"/>
        <w:jc w:val="both"/>
        <w:textAlignment w:val="baseline"/>
        <w:rPr>
          <w:rFonts w:ascii="Times New Roman" w:hAnsi="Times New Roman"/>
          <w:sz w:val="28"/>
          <w:szCs w:val="28"/>
          <w:bdr w:val="none" w:sz="0" w:space="0" w:color="auto" w:frame="1"/>
          <w:lang w:eastAsia="ru-RU"/>
        </w:rPr>
      </w:pPr>
      <w:r w:rsidRPr="00FE0432">
        <w:rPr>
          <w:rFonts w:ascii="Times New Roman" w:hAnsi="Times New Roman"/>
          <w:sz w:val="28"/>
          <w:szCs w:val="28"/>
          <w:bdr w:val="none" w:sz="0" w:space="0" w:color="auto" w:frame="1"/>
          <w:lang w:eastAsia="ru-RU"/>
        </w:rPr>
        <w:t>Подведение итогов игры должно проходить в интересной форме, чтобы вызвать у детей желание в следующий раз добиться лучших результатов.</w:t>
      </w:r>
    </w:p>
    <w:p w:rsidR="006C3AFA" w:rsidRPr="00FE0432" w:rsidRDefault="006C3AFA" w:rsidP="006C3AFA">
      <w:pPr>
        <w:spacing w:after="0" w:line="240" w:lineRule="auto"/>
        <w:ind w:right="174" w:firstLine="540"/>
        <w:jc w:val="both"/>
        <w:textAlignment w:val="baseline"/>
        <w:rPr>
          <w:rFonts w:ascii="Times New Roman" w:hAnsi="Times New Roman"/>
          <w:b/>
          <w:sz w:val="20"/>
          <w:szCs w:val="20"/>
          <w:lang w:eastAsia="ru-RU"/>
        </w:rPr>
      </w:pPr>
      <w:r w:rsidRPr="00FE0432">
        <w:rPr>
          <w:rFonts w:ascii="Times New Roman" w:hAnsi="Times New Roman"/>
          <w:b/>
          <w:sz w:val="28"/>
          <w:szCs w:val="28"/>
          <w:bdr w:val="none" w:sz="0" w:space="0" w:color="auto" w:frame="1"/>
          <w:lang w:eastAsia="ru-RU"/>
        </w:rPr>
        <w:t>Повышение эффективности подвижных игр может осуществляться по следующим направлениям:</w:t>
      </w:r>
    </w:p>
    <w:p w:rsidR="006C3AFA" w:rsidRPr="00FE0432" w:rsidRDefault="006C3AFA" w:rsidP="006C3AFA">
      <w:pPr>
        <w:spacing w:after="0" w:line="240" w:lineRule="auto"/>
        <w:ind w:right="174" w:firstLine="540"/>
        <w:jc w:val="both"/>
        <w:textAlignment w:val="baseline"/>
        <w:rPr>
          <w:rFonts w:ascii="Times New Roman" w:hAnsi="Times New Roman"/>
          <w:sz w:val="20"/>
          <w:szCs w:val="20"/>
          <w:lang w:eastAsia="ru-RU"/>
        </w:rPr>
      </w:pPr>
      <w:r w:rsidRPr="00FE0432">
        <w:rPr>
          <w:rFonts w:ascii="Times New Roman" w:hAnsi="Times New Roman"/>
          <w:sz w:val="28"/>
          <w:szCs w:val="28"/>
          <w:bdr w:val="none" w:sz="0" w:space="0" w:color="auto" w:frame="1"/>
          <w:lang w:eastAsia="ru-RU"/>
        </w:rPr>
        <w:t>- увеличение физической нагрузки в игре;</w:t>
      </w:r>
    </w:p>
    <w:p w:rsidR="006C3AFA" w:rsidRPr="00FE0432" w:rsidRDefault="006C3AFA" w:rsidP="006C3AFA">
      <w:pPr>
        <w:spacing w:after="0" w:line="240" w:lineRule="auto"/>
        <w:ind w:right="174" w:firstLine="540"/>
        <w:jc w:val="both"/>
        <w:textAlignment w:val="baseline"/>
        <w:rPr>
          <w:rFonts w:ascii="Times New Roman" w:hAnsi="Times New Roman"/>
          <w:sz w:val="20"/>
          <w:szCs w:val="20"/>
          <w:lang w:eastAsia="ru-RU"/>
        </w:rPr>
      </w:pPr>
      <w:r w:rsidRPr="00FE0432">
        <w:rPr>
          <w:rFonts w:ascii="Times New Roman" w:hAnsi="Times New Roman"/>
          <w:sz w:val="28"/>
          <w:szCs w:val="28"/>
          <w:bdr w:val="none" w:sz="0" w:space="0" w:color="auto" w:frame="1"/>
          <w:lang w:eastAsia="ru-RU"/>
        </w:rPr>
        <w:t>- усложнение содержания подвижных игр;</w:t>
      </w:r>
    </w:p>
    <w:p w:rsidR="006C3AFA" w:rsidRPr="00FE0432" w:rsidRDefault="006C3AFA" w:rsidP="006C3AFA">
      <w:pPr>
        <w:spacing w:after="0" w:line="240" w:lineRule="auto"/>
        <w:ind w:right="174" w:firstLine="540"/>
        <w:jc w:val="both"/>
        <w:textAlignment w:val="baseline"/>
        <w:rPr>
          <w:rFonts w:ascii="Times New Roman" w:hAnsi="Times New Roman"/>
          <w:sz w:val="20"/>
          <w:szCs w:val="20"/>
          <w:lang w:eastAsia="ru-RU"/>
        </w:rPr>
      </w:pPr>
      <w:r w:rsidRPr="00FE0432">
        <w:rPr>
          <w:rFonts w:ascii="Times New Roman" w:hAnsi="Times New Roman"/>
          <w:sz w:val="28"/>
          <w:szCs w:val="28"/>
          <w:bdr w:val="none" w:sz="0" w:space="0" w:color="auto" w:frame="1"/>
          <w:lang w:eastAsia="ru-RU"/>
        </w:rPr>
        <w:t>- усиление воспитательной роли подвижных игр.</w:t>
      </w:r>
    </w:p>
    <w:p w:rsidR="006C3AFA" w:rsidRPr="00FE0432" w:rsidRDefault="006C3AFA" w:rsidP="006C3AFA">
      <w:pPr>
        <w:spacing w:after="0" w:line="240" w:lineRule="auto"/>
        <w:ind w:right="174" w:firstLine="540"/>
        <w:jc w:val="both"/>
        <w:textAlignment w:val="baseline"/>
        <w:rPr>
          <w:rFonts w:ascii="Times New Roman" w:hAnsi="Times New Roman"/>
          <w:sz w:val="20"/>
          <w:szCs w:val="20"/>
          <w:lang w:eastAsia="ru-RU"/>
        </w:rPr>
      </w:pPr>
      <w:r w:rsidRPr="00FE0432">
        <w:rPr>
          <w:rFonts w:ascii="Times New Roman" w:hAnsi="Times New Roman"/>
          <w:sz w:val="28"/>
          <w:szCs w:val="28"/>
          <w:bdr w:val="none" w:sz="0" w:space="0" w:color="auto" w:frame="1"/>
          <w:lang w:eastAsia="ru-RU"/>
        </w:rPr>
        <w:t>    </w:t>
      </w:r>
      <w:r w:rsidRPr="00FE0432">
        <w:rPr>
          <w:rFonts w:ascii="Times New Roman" w:hAnsi="Times New Roman"/>
          <w:b/>
          <w:bCs/>
          <w:sz w:val="28"/>
          <w:szCs w:val="28"/>
          <w:bdr w:val="none" w:sz="0" w:space="0" w:color="auto" w:frame="1"/>
          <w:lang w:eastAsia="ru-RU"/>
        </w:rPr>
        <w:t>Увеличение физической нагрузки в игре  достигается следующими путями:</w:t>
      </w:r>
    </w:p>
    <w:p w:rsidR="006C3AFA" w:rsidRPr="00FE0432" w:rsidRDefault="006C3AFA" w:rsidP="006C3AFA">
      <w:pPr>
        <w:numPr>
          <w:ilvl w:val="0"/>
          <w:numId w:val="16"/>
        </w:numPr>
        <w:spacing w:after="0" w:line="240" w:lineRule="auto"/>
        <w:ind w:left="0" w:right="174" w:firstLine="540"/>
        <w:jc w:val="both"/>
        <w:textAlignment w:val="baseline"/>
        <w:rPr>
          <w:rFonts w:ascii="Times New Roman" w:hAnsi="Times New Roman"/>
          <w:sz w:val="20"/>
          <w:szCs w:val="20"/>
          <w:lang w:eastAsia="ru-RU"/>
        </w:rPr>
      </w:pPr>
      <w:r w:rsidRPr="00FE0432">
        <w:rPr>
          <w:rFonts w:ascii="Times New Roman" w:hAnsi="Times New Roman"/>
          <w:sz w:val="28"/>
          <w:szCs w:val="28"/>
          <w:bdr w:val="none" w:sz="0" w:space="0" w:color="auto" w:frame="1"/>
          <w:lang w:eastAsia="ru-RU"/>
        </w:rPr>
        <w:t>Увеличение расстояния для передвижения в играх с бегом, прыжками, проведение игр на свежем воздухе.</w:t>
      </w:r>
    </w:p>
    <w:p w:rsidR="006C3AFA" w:rsidRPr="00FE0432" w:rsidRDefault="006C3AFA" w:rsidP="006C3AFA">
      <w:pPr>
        <w:numPr>
          <w:ilvl w:val="0"/>
          <w:numId w:val="16"/>
        </w:numPr>
        <w:spacing w:after="0" w:line="240" w:lineRule="auto"/>
        <w:ind w:left="0" w:right="174" w:firstLine="540"/>
        <w:jc w:val="both"/>
        <w:textAlignment w:val="baseline"/>
        <w:rPr>
          <w:rFonts w:ascii="Times New Roman" w:hAnsi="Times New Roman"/>
          <w:sz w:val="20"/>
          <w:szCs w:val="20"/>
          <w:lang w:eastAsia="ru-RU"/>
        </w:rPr>
      </w:pPr>
      <w:r w:rsidRPr="00FE0432">
        <w:rPr>
          <w:rFonts w:ascii="Times New Roman" w:hAnsi="Times New Roman"/>
          <w:sz w:val="28"/>
          <w:szCs w:val="28"/>
          <w:bdr w:val="none" w:sz="0" w:space="0" w:color="auto" w:frame="1"/>
          <w:lang w:eastAsia="ru-RU"/>
        </w:rPr>
        <w:t>Увеличение продолжительности  интенсивных движений в играх с увёртыванием («Хитрая лиса», «Ловишки»).</w:t>
      </w:r>
    </w:p>
    <w:p w:rsidR="006C3AFA" w:rsidRPr="00FE0432" w:rsidRDefault="006C3AFA" w:rsidP="006C3AFA">
      <w:pPr>
        <w:numPr>
          <w:ilvl w:val="0"/>
          <w:numId w:val="16"/>
        </w:numPr>
        <w:spacing w:after="0" w:line="240" w:lineRule="auto"/>
        <w:ind w:left="0" w:right="174" w:firstLine="540"/>
        <w:jc w:val="both"/>
        <w:textAlignment w:val="baseline"/>
        <w:rPr>
          <w:rFonts w:ascii="Times New Roman" w:hAnsi="Times New Roman"/>
          <w:sz w:val="20"/>
          <w:szCs w:val="20"/>
          <w:lang w:eastAsia="ru-RU"/>
        </w:rPr>
      </w:pPr>
      <w:r w:rsidRPr="00FE0432">
        <w:rPr>
          <w:rFonts w:ascii="Times New Roman" w:hAnsi="Times New Roman"/>
          <w:sz w:val="28"/>
          <w:szCs w:val="28"/>
          <w:bdr w:val="none" w:sz="0" w:space="0" w:color="auto" w:frame="1"/>
          <w:lang w:eastAsia="ru-RU"/>
        </w:rPr>
        <w:t>Увеличение продолжительности  непрерывного бега без остановки в зависимости от возраста детей.</w:t>
      </w:r>
    </w:p>
    <w:p w:rsidR="006C3AFA" w:rsidRPr="00FE0432" w:rsidRDefault="006C3AFA" w:rsidP="006C3AFA">
      <w:pPr>
        <w:numPr>
          <w:ilvl w:val="0"/>
          <w:numId w:val="16"/>
        </w:numPr>
        <w:spacing w:after="0" w:line="240" w:lineRule="auto"/>
        <w:ind w:left="0" w:right="174" w:firstLine="540"/>
        <w:jc w:val="both"/>
        <w:textAlignment w:val="baseline"/>
        <w:rPr>
          <w:rFonts w:ascii="Times New Roman" w:hAnsi="Times New Roman"/>
          <w:sz w:val="20"/>
          <w:szCs w:val="20"/>
          <w:lang w:eastAsia="ru-RU"/>
        </w:rPr>
      </w:pPr>
      <w:r w:rsidRPr="00FE0432">
        <w:rPr>
          <w:rFonts w:ascii="Times New Roman" w:hAnsi="Times New Roman"/>
          <w:sz w:val="28"/>
          <w:szCs w:val="28"/>
          <w:bdr w:val="none" w:sz="0" w:space="0" w:color="auto" w:frame="1"/>
          <w:lang w:eastAsia="ru-RU"/>
        </w:rPr>
        <w:t>Выбор сразу нескольких водящих в подвижной игре.</w:t>
      </w:r>
    </w:p>
    <w:p w:rsidR="006C3AFA" w:rsidRPr="00FE0432" w:rsidRDefault="006C3AFA" w:rsidP="006C3AFA">
      <w:pPr>
        <w:numPr>
          <w:ilvl w:val="0"/>
          <w:numId w:val="16"/>
        </w:numPr>
        <w:spacing w:after="0" w:line="240" w:lineRule="auto"/>
        <w:ind w:left="0" w:right="174" w:firstLine="540"/>
        <w:jc w:val="both"/>
        <w:textAlignment w:val="baseline"/>
        <w:rPr>
          <w:rFonts w:ascii="Times New Roman" w:hAnsi="Times New Roman"/>
          <w:sz w:val="20"/>
          <w:szCs w:val="20"/>
          <w:lang w:eastAsia="ru-RU"/>
        </w:rPr>
      </w:pPr>
      <w:r w:rsidRPr="00FE0432">
        <w:rPr>
          <w:rFonts w:ascii="Times New Roman" w:hAnsi="Times New Roman"/>
          <w:sz w:val="28"/>
          <w:szCs w:val="28"/>
          <w:bdr w:val="none" w:sz="0" w:space="0" w:color="auto" w:frame="1"/>
          <w:lang w:eastAsia="ru-RU"/>
        </w:rPr>
        <w:t>Задействование в одной игре малоактивных и гиперактивных детей.</w:t>
      </w:r>
    </w:p>
    <w:p w:rsidR="006C3AFA" w:rsidRPr="00FE0432" w:rsidRDefault="006C3AFA" w:rsidP="006C3AFA">
      <w:pPr>
        <w:spacing w:after="0" w:line="240" w:lineRule="auto"/>
        <w:ind w:right="174" w:firstLine="540"/>
        <w:jc w:val="both"/>
        <w:textAlignment w:val="baseline"/>
        <w:rPr>
          <w:rFonts w:ascii="Times New Roman" w:hAnsi="Times New Roman"/>
          <w:sz w:val="20"/>
          <w:szCs w:val="20"/>
          <w:lang w:eastAsia="ru-RU"/>
        </w:rPr>
      </w:pPr>
      <w:r w:rsidRPr="00FE0432">
        <w:rPr>
          <w:rFonts w:ascii="Times New Roman" w:hAnsi="Times New Roman"/>
          <w:b/>
          <w:bCs/>
          <w:sz w:val="28"/>
          <w:szCs w:val="28"/>
          <w:bdr w:val="none" w:sz="0" w:space="0" w:color="auto" w:frame="1"/>
          <w:lang w:eastAsia="ru-RU"/>
        </w:rPr>
        <w:t>Усложнение содержания подвижных игр осуществляется посредством:</w:t>
      </w:r>
    </w:p>
    <w:p w:rsidR="006C3AFA" w:rsidRPr="00FE0432" w:rsidRDefault="006C3AFA" w:rsidP="006C3AFA">
      <w:pPr>
        <w:numPr>
          <w:ilvl w:val="0"/>
          <w:numId w:val="17"/>
        </w:numPr>
        <w:spacing w:after="0" w:line="240" w:lineRule="auto"/>
        <w:ind w:left="0" w:right="174" w:firstLine="540"/>
        <w:jc w:val="both"/>
        <w:textAlignment w:val="baseline"/>
        <w:rPr>
          <w:rFonts w:ascii="Times New Roman" w:hAnsi="Times New Roman"/>
          <w:sz w:val="20"/>
          <w:szCs w:val="20"/>
          <w:lang w:eastAsia="ru-RU"/>
        </w:rPr>
      </w:pPr>
      <w:r w:rsidRPr="00FE0432">
        <w:rPr>
          <w:rFonts w:ascii="Times New Roman" w:hAnsi="Times New Roman"/>
          <w:sz w:val="28"/>
          <w:szCs w:val="28"/>
          <w:bdr w:val="none" w:sz="0" w:space="0" w:color="auto" w:frame="1"/>
          <w:lang w:eastAsia="ru-RU"/>
        </w:rPr>
        <w:t>Введения в игру дополнительных, более сложных движений (прыжки через набивные мячи и др.)</w:t>
      </w:r>
    </w:p>
    <w:p w:rsidR="006C3AFA" w:rsidRPr="00FE0432" w:rsidRDefault="006C3AFA" w:rsidP="006C3AFA">
      <w:pPr>
        <w:numPr>
          <w:ilvl w:val="0"/>
          <w:numId w:val="17"/>
        </w:numPr>
        <w:spacing w:after="0" w:line="240" w:lineRule="auto"/>
        <w:ind w:left="0" w:right="174" w:firstLine="540"/>
        <w:jc w:val="both"/>
        <w:textAlignment w:val="baseline"/>
        <w:rPr>
          <w:rFonts w:ascii="Times New Roman" w:hAnsi="Times New Roman"/>
          <w:sz w:val="20"/>
          <w:szCs w:val="20"/>
          <w:lang w:eastAsia="ru-RU"/>
        </w:rPr>
      </w:pPr>
      <w:r w:rsidRPr="00FE0432">
        <w:rPr>
          <w:rFonts w:ascii="Times New Roman" w:hAnsi="Times New Roman"/>
          <w:sz w:val="28"/>
          <w:szCs w:val="28"/>
          <w:bdr w:val="none" w:sz="0" w:space="0" w:color="auto" w:frame="1"/>
          <w:lang w:eastAsia="ru-RU"/>
        </w:rPr>
        <w:t>Усложнения двигательного содержания (например, заменить бег прыжками, изменение вида прыжков)</w:t>
      </w:r>
    </w:p>
    <w:p w:rsidR="006C3AFA" w:rsidRPr="00FE0432" w:rsidRDefault="006C3AFA" w:rsidP="006C3AFA">
      <w:pPr>
        <w:numPr>
          <w:ilvl w:val="0"/>
          <w:numId w:val="17"/>
        </w:numPr>
        <w:spacing w:after="0" w:line="240" w:lineRule="auto"/>
        <w:ind w:left="0" w:right="174" w:firstLine="540"/>
        <w:jc w:val="both"/>
        <w:textAlignment w:val="baseline"/>
        <w:rPr>
          <w:rFonts w:ascii="Times New Roman" w:hAnsi="Times New Roman"/>
          <w:sz w:val="20"/>
          <w:szCs w:val="20"/>
          <w:lang w:eastAsia="ru-RU"/>
        </w:rPr>
      </w:pPr>
      <w:r w:rsidRPr="00FE0432">
        <w:rPr>
          <w:rFonts w:ascii="Times New Roman" w:hAnsi="Times New Roman"/>
          <w:sz w:val="28"/>
          <w:szCs w:val="28"/>
          <w:bdr w:val="none" w:sz="0" w:space="0" w:color="auto" w:frame="1"/>
          <w:lang w:eastAsia="ru-RU"/>
        </w:rPr>
        <w:t>Рационального использования текста игры (сокращение текста для увеличения времени для интенсивных движений).</w:t>
      </w:r>
    </w:p>
    <w:p w:rsidR="006C3AFA" w:rsidRPr="00FE0432" w:rsidRDefault="006C3AFA" w:rsidP="006C3AFA">
      <w:pPr>
        <w:spacing w:after="0" w:line="240" w:lineRule="auto"/>
        <w:ind w:right="174" w:firstLine="540"/>
        <w:jc w:val="both"/>
        <w:textAlignment w:val="baseline"/>
        <w:rPr>
          <w:rFonts w:ascii="Times New Roman" w:hAnsi="Times New Roman"/>
          <w:sz w:val="20"/>
          <w:szCs w:val="20"/>
          <w:lang w:eastAsia="ru-RU"/>
        </w:rPr>
      </w:pPr>
      <w:r w:rsidRPr="00FE0432">
        <w:rPr>
          <w:rFonts w:ascii="Times New Roman" w:hAnsi="Times New Roman"/>
          <w:b/>
          <w:bCs/>
          <w:sz w:val="28"/>
          <w:szCs w:val="28"/>
          <w:bdr w:val="none" w:sz="0" w:space="0" w:color="auto" w:frame="1"/>
          <w:lang w:eastAsia="ru-RU"/>
        </w:rPr>
        <w:t>Усиление воспитательной роли подвижных игр.</w:t>
      </w:r>
    </w:p>
    <w:p w:rsidR="006C3AFA" w:rsidRPr="00FE0432" w:rsidRDefault="006C3AFA" w:rsidP="006C3AFA">
      <w:pPr>
        <w:spacing w:after="0" w:line="240" w:lineRule="auto"/>
        <w:ind w:right="174" w:firstLine="540"/>
        <w:jc w:val="both"/>
        <w:textAlignment w:val="baseline"/>
        <w:rPr>
          <w:rFonts w:ascii="Times New Roman" w:hAnsi="Times New Roman"/>
          <w:sz w:val="28"/>
          <w:szCs w:val="28"/>
          <w:bdr w:val="none" w:sz="0" w:space="0" w:color="auto" w:frame="1"/>
          <w:lang w:eastAsia="ru-RU"/>
        </w:rPr>
      </w:pPr>
      <w:r w:rsidRPr="00FE0432">
        <w:rPr>
          <w:rFonts w:ascii="Times New Roman" w:hAnsi="Times New Roman"/>
          <w:sz w:val="28"/>
          <w:szCs w:val="28"/>
          <w:bdr w:val="none" w:sz="0" w:space="0" w:color="auto" w:frame="1"/>
          <w:lang w:eastAsia="ru-RU"/>
        </w:rPr>
        <w:t>Педагог должен учить детей регулировать своё эмоциональное состояние, адекватно реагировать на ситуацию поражения, подчиняться правилам игры, конструктивно решать спорные ситуации, не доводить их до конфликтов, учит способам самостоятельной организации подвижной игры, формирует умение контролировать свою двигательную активность, умение оценить успехи в овладении двигательными умениями.</w:t>
      </w:r>
    </w:p>
    <w:p w:rsidR="006C3AFA" w:rsidRPr="00FE0432" w:rsidRDefault="006C3AFA" w:rsidP="006C3AFA">
      <w:pPr>
        <w:spacing w:after="0" w:line="240" w:lineRule="auto"/>
        <w:ind w:right="174" w:firstLine="540"/>
        <w:rPr>
          <w:rFonts w:ascii="Times New Roman" w:hAnsi="Times New Roman"/>
          <w:b/>
          <w:bCs/>
          <w:i/>
          <w:sz w:val="28"/>
          <w:szCs w:val="28"/>
        </w:rPr>
      </w:pPr>
      <w:r w:rsidRPr="00FE0432">
        <w:rPr>
          <w:rFonts w:ascii="Times New Roman" w:hAnsi="Times New Roman"/>
          <w:b/>
          <w:bCs/>
          <w:i/>
          <w:sz w:val="28"/>
          <w:szCs w:val="28"/>
        </w:rPr>
        <w:t>Пример варьирования игры.</w:t>
      </w:r>
    </w:p>
    <w:p w:rsidR="006C3AFA" w:rsidRPr="00FE0432" w:rsidRDefault="006C3AFA" w:rsidP="006C3AFA">
      <w:pPr>
        <w:spacing w:after="0" w:line="240" w:lineRule="auto"/>
        <w:ind w:right="174" w:firstLine="540"/>
        <w:rPr>
          <w:rFonts w:ascii="Times New Roman" w:hAnsi="Times New Roman"/>
          <w:bCs/>
          <w:sz w:val="28"/>
          <w:szCs w:val="28"/>
        </w:rPr>
      </w:pPr>
      <w:r w:rsidRPr="00FE0432">
        <w:rPr>
          <w:rFonts w:ascii="Times New Roman" w:hAnsi="Times New Roman"/>
          <w:b/>
          <w:bCs/>
          <w:i/>
          <w:sz w:val="28"/>
          <w:szCs w:val="28"/>
        </w:rPr>
        <w:t>Спутанные кони</w:t>
      </w:r>
      <w:r w:rsidRPr="00FE0432">
        <w:rPr>
          <w:rFonts w:ascii="Times New Roman" w:hAnsi="Times New Roman"/>
          <w:bCs/>
          <w:i/>
          <w:sz w:val="28"/>
          <w:szCs w:val="28"/>
        </w:rPr>
        <w:t xml:space="preserve"> (Тышаулы  атлар)</w:t>
      </w:r>
      <w:r w:rsidRPr="00FE0432">
        <w:rPr>
          <w:rFonts w:ascii="Times New Roman" w:hAnsi="Times New Roman"/>
          <w:b/>
          <w:bCs/>
          <w:sz w:val="28"/>
          <w:szCs w:val="28"/>
        </w:rPr>
        <w:t xml:space="preserve"> </w:t>
      </w:r>
      <w:r w:rsidRPr="00FE0432">
        <w:rPr>
          <w:rFonts w:ascii="Times New Roman" w:hAnsi="Times New Roman"/>
          <w:bCs/>
          <w:sz w:val="28"/>
          <w:szCs w:val="28"/>
        </w:rPr>
        <w:t>Татарская народная игра</w:t>
      </w:r>
    </w:p>
    <w:p w:rsidR="006C3AFA" w:rsidRPr="00FE0432" w:rsidRDefault="006C3AFA" w:rsidP="006C3AFA">
      <w:pPr>
        <w:spacing w:after="0" w:line="240" w:lineRule="auto"/>
        <w:ind w:right="174" w:firstLine="540"/>
        <w:jc w:val="both"/>
        <w:rPr>
          <w:rFonts w:ascii="Times New Roman" w:hAnsi="Times New Roman"/>
          <w:sz w:val="28"/>
          <w:szCs w:val="28"/>
        </w:rPr>
      </w:pPr>
      <w:r w:rsidRPr="00FE0432">
        <w:rPr>
          <w:rFonts w:ascii="Times New Roman" w:hAnsi="Times New Roman"/>
          <w:sz w:val="28"/>
          <w:szCs w:val="28"/>
        </w:rPr>
        <w:t xml:space="preserve">Играющие делятся на три-четыре команды и выстраиваются за линией. Напротив линии ставят флажки, стойки. По сигналу первые игроки команд начинают прыжки, обегают флажки и возвращаются обратно бегом. Затем бегут вторые и т. д. Выигрывает команда, закончившая эстафету первой. </w:t>
      </w:r>
    </w:p>
    <w:p w:rsidR="006C3AFA" w:rsidRPr="00FE0432" w:rsidRDefault="006C3AFA" w:rsidP="006C3AFA">
      <w:pPr>
        <w:spacing w:after="0" w:line="240" w:lineRule="auto"/>
        <w:ind w:right="174" w:firstLine="540"/>
        <w:jc w:val="both"/>
        <w:rPr>
          <w:rFonts w:ascii="Times New Roman" w:hAnsi="Times New Roman"/>
          <w:sz w:val="28"/>
          <w:szCs w:val="28"/>
        </w:rPr>
      </w:pPr>
      <w:r w:rsidRPr="00FE0432">
        <w:rPr>
          <w:rFonts w:ascii="Times New Roman" w:hAnsi="Times New Roman"/>
          <w:iCs/>
          <w:sz w:val="28"/>
          <w:szCs w:val="28"/>
        </w:rPr>
        <w:t>Правила игры</w:t>
      </w:r>
      <w:r w:rsidRPr="00FE0432">
        <w:rPr>
          <w:rFonts w:ascii="Times New Roman" w:hAnsi="Times New Roman"/>
          <w:sz w:val="28"/>
          <w:szCs w:val="28"/>
        </w:rPr>
        <w:t xml:space="preserve">. Расстояние от линии до флажков, стоек должно быть не более </w:t>
      </w:r>
      <w:smartTag w:uri="urn:schemas-microsoft-com:office:smarttags" w:element="metricconverter">
        <w:smartTagPr>
          <w:attr w:name="ProductID" w:val="20 м"/>
        </w:smartTagPr>
        <w:r w:rsidRPr="00FE0432">
          <w:rPr>
            <w:rFonts w:ascii="Times New Roman" w:hAnsi="Times New Roman"/>
            <w:sz w:val="28"/>
            <w:szCs w:val="28"/>
          </w:rPr>
          <w:t>20 м</w:t>
        </w:r>
      </w:smartTag>
      <w:r w:rsidRPr="00FE0432">
        <w:rPr>
          <w:rFonts w:ascii="Times New Roman" w:hAnsi="Times New Roman"/>
          <w:sz w:val="28"/>
          <w:szCs w:val="28"/>
        </w:rPr>
        <w:t xml:space="preserve">. Прыгать следует правильно, отталкиваясь обеими ногами одновременно, помогая руками. Бежать нужно в указанном направлении (справа или слева) </w:t>
      </w:r>
    </w:p>
    <w:p w:rsidR="006C3AFA" w:rsidRPr="00FE0432" w:rsidRDefault="006C3AFA" w:rsidP="006C3AFA">
      <w:pPr>
        <w:spacing w:after="0" w:line="240" w:lineRule="auto"/>
        <w:ind w:right="174" w:firstLine="540"/>
        <w:rPr>
          <w:rFonts w:ascii="Times New Roman" w:hAnsi="Times New Roman"/>
          <w:i/>
          <w:sz w:val="28"/>
          <w:szCs w:val="28"/>
        </w:rPr>
      </w:pPr>
      <w:r w:rsidRPr="00FE0432">
        <w:rPr>
          <w:rFonts w:ascii="Times New Roman" w:hAnsi="Times New Roman"/>
          <w:b/>
          <w:i/>
          <w:sz w:val="28"/>
          <w:szCs w:val="28"/>
        </w:rPr>
        <w:t>«Быстрые кони</w:t>
      </w:r>
      <w:r w:rsidRPr="00FE0432">
        <w:rPr>
          <w:rFonts w:ascii="Times New Roman" w:hAnsi="Times New Roman"/>
          <w:i/>
          <w:sz w:val="28"/>
          <w:szCs w:val="28"/>
        </w:rPr>
        <w:t>» ( Тиз  атлар )</w:t>
      </w:r>
    </w:p>
    <w:p w:rsidR="006C3AFA" w:rsidRPr="00FE0432" w:rsidRDefault="006C3AFA" w:rsidP="006C3AFA">
      <w:pPr>
        <w:spacing w:after="0" w:line="240" w:lineRule="auto"/>
        <w:ind w:right="174" w:firstLine="540"/>
        <w:jc w:val="both"/>
        <w:rPr>
          <w:rFonts w:ascii="Times New Roman" w:hAnsi="Times New Roman"/>
          <w:sz w:val="28"/>
          <w:szCs w:val="28"/>
        </w:rPr>
      </w:pPr>
      <w:r w:rsidRPr="00FE0432">
        <w:rPr>
          <w:rFonts w:ascii="Times New Roman" w:hAnsi="Times New Roman"/>
          <w:sz w:val="28"/>
          <w:szCs w:val="28"/>
        </w:rPr>
        <w:t>Возраст: 4-7 лет.</w:t>
      </w:r>
    </w:p>
    <w:p w:rsidR="006C3AFA" w:rsidRPr="00FE0432" w:rsidRDefault="006C3AFA" w:rsidP="006C3AFA">
      <w:pPr>
        <w:spacing w:after="0" w:line="240" w:lineRule="auto"/>
        <w:ind w:right="174" w:firstLine="540"/>
        <w:jc w:val="both"/>
        <w:rPr>
          <w:rFonts w:ascii="Times New Roman" w:hAnsi="Times New Roman"/>
          <w:sz w:val="28"/>
          <w:szCs w:val="28"/>
        </w:rPr>
      </w:pPr>
      <w:r w:rsidRPr="00FE0432">
        <w:rPr>
          <w:rFonts w:ascii="Times New Roman" w:hAnsi="Times New Roman"/>
          <w:sz w:val="28"/>
          <w:szCs w:val="28"/>
        </w:rPr>
        <w:t>Цель. Развитие ловкости, быстроты реакции, оперативности мышления, закрепление навыка ходьбы с высоким подниманием колен, передвижения прямым галопом и прыжками; формирование умения ориентироваться на слово при организации действия.</w:t>
      </w:r>
    </w:p>
    <w:p w:rsidR="006C3AFA" w:rsidRPr="00FE0432" w:rsidRDefault="006C3AFA" w:rsidP="006C3AFA">
      <w:pPr>
        <w:spacing w:after="0" w:line="240" w:lineRule="auto"/>
        <w:ind w:right="174" w:firstLine="540"/>
        <w:jc w:val="both"/>
        <w:rPr>
          <w:rFonts w:ascii="Times New Roman" w:hAnsi="Times New Roman"/>
          <w:sz w:val="28"/>
          <w:szCs w:val="28"/>
        </w:rPr>
      </w:pPr>
      <w:r w:rsidRPr="00FE0432">
        <w:rPr>
          <w:rFonts w:ascii="Times New Roman" w:hAnsi="Times New Roman"/>
          <w:sz w:val="28"/>
          <w:szCs w:val="28"/>
        </w:rPr>
        <w:t>Оборудование. Цветные флажки разных цветов (красный, жёлтый, синий, зелёный).</w:t>
      </w:r>
    </w:p>
    <w:p w:rsidR="006C3AFA" w:rsidRPr="00FE0432" w:rsidRDefault="006C3AFA" w:rsidP="006C3AFA">
      <w:pPr>
        <w:spacing w:after="0" w:line="240" w:lineRule="auto"/>
        <w:ind w:right="174" w:firstLine="540"/>
        <w:jc w:val="both"/>
        <w:rPr>
          <w:rFonts w:ascii="Times New Roman" w:hAnsi="Times New Roman"/>
          <w:sz w:val="28"/>
          <w:szCs w:val="28"/>
        </w:rPr>
      </w:pPr>
      <w:r w:rsidRPr="00FE0432">
        <w:rPr>
          <w:rFonts w:ascii="Times New Roman" w:hAnsi="Times New Roman"/>
          <w:sz w:val="28"/>
          <w:szCs w:val="28"/>
        </w:rPr>
        <w:t>Количество участников. От 9 и больше (зависит от количества колонн)</w:t>
      </w:r>
    </w:p>
    <w:p w:rsidR="006C3AFA" w:rsidRPr="00FE0432" w:rsidRDefault="006C3AFA" w:rsidP="006C3AFA">
      <w:pPr>
        <w:spacing w:after="0" w:line="240" w:lineRule="auto"/>
        <w:ind w:right="174" w:firstLine="540"/>
        <w:jc w:val="both"/>
        <w:rPr>
          <w:rFonts w:ascii="Times New Roman" w:hAnsi="Times New Roman"/>
          <w:sz w:val="28"/>
          <w:szCs w:val="28"/>
        </w:rPr>
      </w:pPr>
      <w:r w:rsidRPr="00FE0432">
        <w:rPr>
          <w:rFonts w:ascii="Times New Roman" w:hAnsi="Times New Roman"/>
          <w:iCs/>
          <w:sz w:val="28"/>
          <w:szCs w:val="28"/>
        </w:rPr>
        <w:t>Правила игры</w:t>
      </w:r>
      <w:r w:rsidRPr="00FE0432">
        <w:rPr>
          <w:rFonts w:ascii="Times New Roman" w:hAnsi="Times New Roman"/>
          <w:sz w:val="28"/>
          <w:szCs w:val="28"/>
        </w:rPr>
        <w:t>. Не наталкиваться друг на друга во время передвижения. Находить своё место в колонне строго друг за другом.</w:t>
      </w:r>
    </w:p>
    <w:p w:rsidR="006C3AFA" w:rsidRPr="00FE0432" w:rsidRDefault="006C3AFA" w:rsidP="006C3AFA">
      <w:pPr>
        <w:spacing w:after="0" w:line="240" w:lineRule="auto"/>
        <w:ind w:right="174" w:firstLine="540"/>
        <w:jc w:val="both"/>
        <w:rPr>
          <w:rFonts w:ascii="Times New Roman" w:hAnsi="Times New Roman"/>
          <w:sz w:val="28"/>
          <w:szCs w:val="28"/>
        </w:rPr>
      </w:pPr>
      <w:r w:rsidRPr="00FE0432">
        <w:rPr>
          <w:rFonts w:ascii="Times New Roman" w:hAnsi="Times New Roman"/>
          <w:sz w:val="28"/>
          <w:szCs w:val="28"/>
        </w:rPr>
        <w:t xml:space="preserve">Ход игры. Дети выстраиваются в  три или четыре колонны. Перед каждой колонной расположен флажок определённого цвета. По сигналу дети («кони») разбегаются по залу врассыпную, передвигаются согласно словесному заданию педагога: «Цирковые лошадки» - ходьба с высоким подниманием колен, руки «полочкой» перед собой,  «Прямой галоп»-  руки на поясе, поочерёдно выставляя правую или левую ногу вперёд».  «Кони, рысью!» - быстрые прыжки на двух ногах, руки помогают отталкиваться.  На сигнал: «Кони, по местам!», дети должны свободным бегом  найти своё место в колонне, ориентируясь на свой флажок . </w:t>
      </w:r>
    </w:p>
    <w:p w:rsidR="006C3AFA" w:rsidRPr="00FE0432" w:rsidRDefault="006C3AFA" w:rsidP="006C3AFA">
      <w:pPr>
        <w:spacing w:after="0" w:line="240" w:lineRule="auto"/>
        <w:ind w:right="174" w:firstLine="540"/>
        <w:jc w:val="both"/>
        <w:rPr>
          <w:rFonts w:ascii="Times New Roman" w:hAnsi="Times New Roman"/>
          <w:sz w:val="28"/>
          <w:szCs w:val="28"/>
        </w:rPr>
      </w:pPr>
      <w:r w:rsidRPr="00FE0432">
        <w:rPr>
          <w:rFonts w:ascii="Times New Roman" w:hAnsi="Times New Roman"/>
          <w:sz w:val="28"/>
          <w:szCs w:val="28"/>
        </w:rPr>
        <w:t>Усложнение. Флажки можно менять местами или расставлять по всей площадке в любом месте.</w:t>
      </w:r>
    </w:p>
    <w:p w:rsidR="006C3AFA" w:rsidRPr="00FE0432" w:rsidRDefault="006C3AFA" w:rsidP="006C3AFA">
      <w:pPr>
        <w:spacing w:after="0" w:line="240" w:lineRule="auto"/>
        <w:ind w:right="174" w:firstLine="540"/>
        <w:rPr>
          <w:rFonts w:ascii="Times New Roman" w:hAnsi="Times New Roman"/>
          <w:i/>
          <w:sz w:val="28"/>
          <w:szCs w:val="28"/>
          <w:lang w:val="tt-RU"/>
        </w:rPr>
      </w:pPr>
      <w:r w:rsidRPr="00FE0432">
        <w:rPr>
          <w:rFonts w:ascii="Times New Roman" w:hAnsi="Times New Roman"/>
          <w:b/>
          <w:i/>
          <w:sz w:val="28"/>
          <w:szCs w:val="28"/>
        </w:rPr>
        <w:t>«Дрессированные кони»</w:t>
      </w:r>
      <w:r w:rsidRPr="00FE0432">
        <w:rPr>
          <w:rFonts w:ascii="Times New Roman" w:hAnsi="Times New Roman"/>
          <w:i/>
          <w:sz w:val="28"/>
          <w:szCs w:val="28"/>
        </w:rPr>
        <w:t xml:space="preserve"> (</w:t>
      </w:r>
      <w:r w:rsidRPr="00FE0432">
        <w:rPr>
          <w:rFonts w:ascii="Times New Roman" w:hAnsi="Times New Roman"/>
          <w:i/>
          <w:sz w:val="28"/>
          <w:szCs w:val="28"/>
          <w:lang w:val="tt-RU"/>
        </w:rPr>
        <w:t>Өйрәтелгән атлар)</w:t>
      </w:r>
    </w:p>
    <w:p w:rsidR="006C3AFA" w:rsidRPr="00FE0432" w:rsidRDefault="006C3AFA" w:rsidP="006C3AFA">
      <w:pPr>
        <w:spacing w:after="0" w:line="240" w:lineRule="auto"/>
        <w:ind w:right="174" w:firstLine="540"/>
        <w:jc w:val="both"/>
        <w:rPr>
          <w:rFonts w:ascii="Times New Roman" w:hAnsi="Times New Roman"/>
          <w:sz w:val="28"/>
          <w:szCs w:val="28"/>
        </w:rPr>
      </w:pPr>
      <w:r w:rsidRPr="00FE0432">
        <w:rPr>
          <w:rFonts w:ascii="Times New Roman" w:hAnsi="Times New Roman"/>
          <w:sz w:val="28"/>
          <w:szCs w:val="28"/>
        </w:rPr>
        <w:t>Возраст: 4-7 лет.</w:t>
      </w:r>
    </w:p>
    <w:p w:rsidR="006C3AFA" w:rsidRPr="00FE0432" w:rsidRDefault="006C3AFA" w:rsidP="006C3AFA">
      <w:pPr>
        <w:spacing w:after="0" w:line="240" w:lineRule="auto"/>
        <w:ind w:right="174" w:firstLine="540"/>
        <w:jc w:val="both"/>
        <w:rPr>
          <w:rFonts w:ascii="Times New Roman" w:hAnsi="Times New Roman"/>
          <w:sz w:val="28"/>
          <w:szCs w:val="28"/>
        </w:rPr>
      </w:pPr>
      <w:r w:rsidRPr="00FE0432">
        <w:rPr>
          <w:rFonts w:ascii="Times New Roman" w:hAnsi="Times New Roman"/>
          <w:sz w:val="28"/>
          <w:szCs w:val="28"/>
        </w:rPr>
        <w:t>Цель. Развитие ловкости, быстроты,  координации движений, умение сохранять равновесие; воспитывать у детей активность в двигательной деятельности, умение действовать согласованно;  совершенствовать умение имитировать движения и повадки животных  формировать сознательное отношение к правилам игры.</w:t>
      </w:r>
    </w:p>
    <w:p w:rsidR="006C3AFA" w:rsidRPr="00FE0432" w:rsidRDefault="006C3AFA" w:rsidP="006C3AFA">
      <w:pPr>
        <w:spacing w:after="0" w:line="240" w:lineRule="auto"/>
        <w:ind w:right="174" w:firstLine="540"/>
        <w:jc w:val="both"/>
        <w:rPr>
          <w:rFonts w:ascii="Times New Roman" w:hAnsi="Times New Roman"/>
          <w:sz w:val="28"/>
          <w:szCs w:val="28"/>
        </w:rPr>
      </w:pPr>
      <w:r w:rsidRPr="00FE0432">
        <w:rPr>
          <w:rFonts w:ascii="Times New Roman" w:hAnsi="Times New Roman"/>
          <w:sz w:val="28"/>
          <w:szCs w:val="28"/>
        </w:rPr>
        <w:t>Оборудование. Цветные флажки разных цветов (красный, жёлтый, синий, зелёный). 4 обруча одинакового диаметра, цвет которых соответствует цветам флажков,  большое количество цветных мячиков малого диаметра.</w:t>
      </w:r>
    </w:p>
    <w:p w:rsidR="006C3AFA" w:rsidRPr="00FE0432" w:rsidRDefault="006C3AFA" w:rsidP="006C3AFA">
      <w:pPr>
        <w:spacing w:after="0" w:line="240" w:lineRule="auto"/>
        <w:ind w:right="174" w:firstLine="540"/>
        <w:jc w:val="both"/>
        <w:rPr>
          <w:rFonts w:ascii="Times New Roman" w:hAnsi="Times New Roman"/>
          <w:sz w:val="28"/>
          <w:szCs w:val="28"/>
        </w:rPr>
      </w:pPr>
      <w:r w:rsidRPr="00FE0432">
        <w:rPr>
          <w:rFonts w:ascii="Times New Roman" w:hAnsi="Times New Roman"/>
          <w:sz w:val="28"/>
          <w:szCs w:val="28"/>
        </w:rPr>
        <w:t>Количество участников: от 9 и больше (зависит от количества обручей)</w:t>
      </w:r>
    </w:p>
    <w:p w:rsidR="006C3AFA" w:rsidRPr="00FE0432" w:rsidRDefault="006C3AFA" w:rsidP="006C3AFA">
      <w:pPr>
        <w:spacing w:after="0" w:line="240" w:lineRule="auto"/>
        <w:ind w:right="174" w:firstLine="540"/>
        <w:jc w:val="both"/>
        <w:rPr>
          <w:rFonts w:ascii="Times New Roman" w:hAnsi="Times New Roman"/>
          <w:iCs/>
          <w:sz w:val="28"/>
          <w:szCs w:val="28"/>
        </w:rPr>
      </w:pPr>
      <w:r w:rsidRPr="00FE0432">
        <w:rPr>
          <w:rFonts w:ascii="Times New Roman" w:hAnsi="Times New Roman"/>
          <w:iCs/>
          <w:sz w:val="28"/>
          <w:szCs w:val="28"/>
        </w:rPr>
        <w:t>Правила игры.  Действовать в соответствии с текстом. При передвижении боковым галопом, дети должны менять сторону передвижения. Не наталкиваться друг на друга. Дети должны прокатывать мячи только ногами без помощи рук (руки за спиной или на поясе). Каждая команда прокатывает мячики по одному только в свой обруч со своим флажком.</w:t>
      </w:r>
    </w:p>
    <w:p w:rsidR="006C3AFA" w:rsidRPr="00FE0432" w:rsidRDefault="006C3AFA" w:rsidP="006C3AFA">
      <w:pPr>
        <w:spacing w:after="0" w:line="240" w:lineRule="auto"/>
        <w:ind w:right="174" w:firstLine="540"/>
        <w:jc w:val="both"/>
        <w:rPr>
          <w:rFonts w:ascii="Times New Roman" w:hAnsi="Times New Roman"/>
          <w:sz w:val="28"/>
          <w:szCs w:val="28"/>
        </w:rPr>
      </w:pPr>
      <w:r w:rsidRPr="00FE0432">
        <w:rPr>
          <w:rFonts w:ascii="Times New Roman" w:hAnsi="Times New Roman"/>
          <w:sz w:val="28"/>
          <w:szCs w:val="28"/>
        </w:rPr>
        <w:t>Ход игры. Дети командами встают вокруг цветного обруча с флажком, соответствующему  цвету обруча (это мини- арены для коней).</w:t>
      </w:r>
    </w:p>
    <w:p w:rsidR="006C3AFA" w:rsidRPr="00FE0432" w:rsidRDefault="006C3AFA" w:rsidP="006C3AFA">
      <w:pPr>
        <w:spacing w:after="0" w:line="240" w:lineRule="auto"/>
        <w:ind w:right="174" w:firstLine="540"/>
        <w:jc w:val="both"/>
        <w:rPr>
          <w:rFonts w:ascii="Times New Roman" w:hAnsi="Times New Roman"/>
          <w:iCs/>
          <w:sz w:val="28"/>
          <w:szCs w:val="28"/>
        </w:rPr>
      </w:pPr>
      <w:r w:rsidRPr="00FE0432">
        <w:rPr>
          <w:rFonts w:ascii="Times New Roman" w:hAnsi="Times New Roman"/>
          <w:sz w:val="28"/>
          <w:szCs w:val="28"/>
        </w:rPr>
        <w:t>На слова:</w:t>
      </w:r>
      <w:r w:rsidRPr="00FE0432">
        <w:rPr>
          <w:rFonts w:ascii="Times New Roman" w:hAnsi="Times New Roman"/>
          <w:iCs/>
          <w:sz w:val="28"/>
          <w:szCs w:val="28"/>
        </w:rPr>
        <w:t xml:space="preserve"> </w:t>
      </w:r>
    </w:p>
    <w:p w:rsidR="006C3AFA" w:rsidRPr="00FE0432" w:rsidRDefault="006C3AFA" w:rsidP="006C3AFA">
      <w:pPr>
        <w:spacing w:after="0" w:line="240" w:lineRule="auto"/>
        <w:ind w:right="174" w:firstLine="540"/>
        <w:jc w:val="both"/>
        <w:rPr>
          <w:rFonts w:ascii="Times New Roman" w:hAnsi="Times New Roman"/>
          <w:iCs/>
          <w:sz w:val="28"/>
          <w:szCs w:val="28"/>
        </w:rPr>
      </w:pPr>
      <w:r w:rsidRPr="00FE0432">
        <w:rPr>
          <w:rFonts w:ascii="Times New Roman" w:hAnsi="Times New Roman"/>
          <w:sz w:val="28"/>
          <w:szCs w:val="28"/>
        </w:rPr>
        <w:t>По арене ходят кони,</w:t>
      </w:r>
    </w:p>
    <w:p w:rsidR="006C3AFA" w:rsidRPr="00FE0432" w:rsidRDefault="006C3AFA" w:rsidP="006C3AFA">
      <w:pPr>
        <w:spacing w:after="0" w:line="240" w:lineRule="auto"/>
        <w:ind w:right="174" w:firstLine="540"/>
        <w:jc w:val="both"/>
        <w:rPr>
          <w:rFonts w:ascii="Times New Roman" w:hAnsi="Times New Roman"/>
          <w:sz w:val="28"/>
          <w:szCs w:val="28"/>
        </w:rPr>
      </w:pPr>
      <w:r w:rsidRPr="00FE0432">
        <w:rPr>
          <w:rFonts w:ascii="Times New Roman" w:hAnsi="Times New Roman"/>
          <w:sz w:val="28"/>
          <w:szCs w:val="28"/>
        </w:rPr>
        <w:t>Вот они как на ладони.</w:t>
      </w:r>
    </w:p>
    <w:p w:rsidR="006C3AFA" w:rsidRPr="00FE0432" w:rsidRDefault="006C3AFA" w:rsidP="006C3AFA">
      <w:pPr>
        <w:spacing w:after="0" w:line="240" w:lineRule="auto"/>
        <w:ind w:right="174" w:firstLine="540"/>
        <w:jc w:val="both"/>
        <w:rPr>
          <w:rFonts w:ascii="Times New Roman" w:hAnsi="Times New Roman"/>
          <w:sz w:val="28"/>
          <w:szCs w:val="28"/>
        </w:rPr>
      </w:pPr>
      <w:r w:rsidRPr="00FE0432">
        <w:rPr>
          <w:rFonts w:ascii="Times New Roman" w:hAnsi="Times New Roman"/>
          <w:sz w:val="28"/>
          <w:szCs w:val="28"/>
        </w:rPr>
        <w:t>И упитанные и воспитанные.</w:t>
      </w:r>
    </w:p>
    <w:p w:rsidR="006C3AFA" w:rsidRPr="00FE0432" w:rsidRDefault="006C3AFA" w:rsidP="006C3AFA">
      <w:pPr>
        <w:spacing w:after="0" w:line="240" w:lineRule="auto"/>
        <w:ind w:right="174" w:firstLine="540"/>
        <w:jc w:val="both"/>
        <w:rPr>
          <w:rFonts w:ascii="Times New Roman" w:hAnsi="Times New Roman"/>
          <w:sz w:val="28"/>
          <w:szCs w:val="28"/>
        </w:rPr>
      </w:pPr>
      <w:r w:rsidRPr="00FE0432">
        <w:rPr>
          <w:rFonts w:ascii="Times New Roman" w:hAnsi="Times New Roman"/>
          <w:sz w:val="28"/>
          <w:szCs w:val="28"/>
        </w:rPr>
        <w:t>Дети идут врассыпную по всему залу, высоко поднимая ноги, руки за спиной, держа спину и голову прямо, плечи расправлены. На слова:</w:t>
      </w:r>
    </w:p>
    <w:p w:rsidR="006C3AFA" w:rsidRPr="00FE0432" w:rsidRDefault="006C3AFA" w:rsidP="006C3AFA">
      <w:pPr>
        <w:spacing w:after="0" w:line="240" w:lineRule="auto"/>
        <w:ind w:right="174" w:firstLine="540"/>
        <w:jc w:val="both"/>
        <w:rPr>
          <w:rFonts w:ascii="Times New Roman" w:hAnsi="Times New Roman"/>
          <w:sz w:val="28"/>
          <w:szCs w:val="28"/>
        </w:rPr>
      </w:pPr>
      <w:r w:rsidRPr="00FE0432">
        <w:rPr>
          <w:rFonts w:ascii="Times New Roman" w:hAnsi="Times New Roman"/>
          <w:sz w:val="28"/>
          <w:szCs w:val="28"/>
        </w:rPr>
        <w:t>Дрессировщик скажет: «Оп!»</w:t>
      </w:r>
    </w:p>
    <w:p w:rsidR="006C3AFA" w:rsidRPr="00FE0432" w:rsidRDefault="006C3AFA" w:rsidP="006C3AFA">
      <w:pPr>
        <w:spacing w:after="0" w:line="240" w:lineRule="auto"/>
        <w:ind w:right="174" w:firstLine="540"/>
        <w:jc w:val="both"/>
        <w:rPr>
          <w:rFonts w:ascii="Times New Roman" w:hAnsi="Times New Roman"/>
          <w:sz w:val="28"/>
          <w:szCs w:val="28"/>
        </w:rPr>
      </w:pPr>
      <w:r w:rsidRPr="00FE0432">
        <w:rPr>
          <w:rFonts w:ascii="Times New Roman" w:hAnsi="Times New Roman"/>
          <w:sz w:val="28"/>
          <w:szCs w:val="28"/>
        </w:rPr>
        <w:t>Кони сразу же в галоп.</w:t>
      </w:r>
    </w:p>
    <w:p w:rsidR="006C3AFA" w:rsidRPr="00FE0432" w:rsidRDefault="006C3AFA" w:rsidP="006C3AFA">
      <w:pPr>
        <w:spacing w:after="0" w:line="240" w:lineRule="auto"/>
        <w:ind w:right="174" w:firstLine="540"/>
        <w:jc w:val="both"/>
        <w:rPr>
          <w:rFonts w:ascii="Times New Roman" w:hAnsi="Times New Roman"/>
          <w:sz w:val="28"/>
          <w:szCs w:val="28"/>
        </w:rPr>
      </w:pPr>
      <w:r w:rsidRPr="00FE0432">
        <w:rPr>
          <w:rFonts w:ascii="Times New Roman" w:hAnsi="Times New Roman"/>
          <w:sz w:val="28"/>
          <w:szCs w:val="28"/>
        </w:rPr>
        <w:t>Дети передвигаются боковым галопом, руки на поясе.</w:t>
      </w:r>
    </w:p>
    <w:p w:rsidR="006C3AFA" w:rsidRPr="00FE0432" w:rsidRDefault="006C3AFA" w:rsidP="006C3AFA">
      <w:pPr>
        <w:spacing w:after="0" w:line="240" w:lineRule="auto"/>
        <w:ind w:right="174" w:firstLine="540"/>
        <w:jc w:val="both"/>
        <w:rPr>
          <w:rFonts w:ascii="Times New Roman" w:hAnsi="Times New Roman"/>
          <w:iCs/>
          <w:sz w:val="28"/>
          <w:szCs w:val="28"/>
        </w:rPr>
      </w:pPr>
      <w:r w:rsidRPr="00FE0432">
        <w:rPr>
          <w:rFonts w:ascii="Times New Roman" w:hAnsi="Times New Roman"/>
          <w:iCs/>
          <w:sz w:val="28"/>
          <w:szCs w:val="28"/>
        </w:rPr>
        <w:t>Педагог выкладывает на пол (большую арену для коней) цветные мячики и предлагает детям (дрессированным коням) прокатывать мячи ногами (копытами) на свою мини арену. По сигналу дети останавливают игру и считают количество мячей в обручах. У какой команды больше мячей,  та и выиграла.</w:t>
      </w:r>
    </w:p>
    <w:p w:rsidR="006C3AFA" w:rsidRPr="00FE0432" w:rsidRDefault="006C3AFA" w:rsidP="006C3AFA">
      <w:pPr>
        <w:spacing w:after="0" w:line="240" w:lineRule="auto"/>
        <w:ind w:right="174" w:firstLine="540"/>
        <w:jc w:val="both"/>
        <w:rPr>
          <w:rFonts w:ascii="Times New Roman" w:hAnsi="Times New Roman"/>
          <w:sz w:val="28"/>
          <w:szCs w:val="28"/>
        </w:rPr>
      </w:pPr>
      <w:r w:rsidRPr="00FE0432">
        <w:rPr>
          <w:rFonts w:ascii="Times New Roman" w:hAnsi="Times New Roman"/>
          <w:sz w:val="28"/>
          <w:szCs w:val="28"/>
        </w:rPr>
        <w:t>Усложнение. Флажки  с обручами можно менять местами или расставлять по всей площадке в любом месте.</w:t>
      </w:r>
    </w:p>
    <w:p w:rsidR="006C3AFA" w:rsidRPr="00FE0432" w:rsidRDefault="006C3AFA" w:rsidP="006C3AFA">
      <w:pPr>
        <w:spacing w:after="0" w:line="240" w:lineRule="auto"/>
        <w:ind w:right="174" w:firstLine="540"/>
        <w:jc w:val="both"/>
        <w:rPr>
          <w:rFonts w:ascii="Times New Roman" w:hAnsi="Times New Roman"/>
          <w:sz w:val="28"/>
          <w:szCs w:val="28"/>
        </w:rPr>
      </w:pPr>
      <w:r w:rsidRPr="00FE0432">
        <w:rPr>
          <w:rFonts w:ascii="Times New Roman" w:hAnsi="Times New Roman"/>
          <w:sz w:val="28"/>
          <w:szCs w:val="28"/>
        </w:rPr>
        <w:t xml:space="preserve">Дети делятся на пары, один из детей (кучер) «запрягает лошадь».  После слов: </w:t>
      </w:r>
    </w:p>
    <w:p w:rsidR="006C3AFA" w:rsidRPr="00FE0432" w:rsidRDefault="006C3AFA" w:rsidP="006C3AFA">
      <w:pPr>
        <w:spacing w:after="0" w:line="240" w:lineRule="auto"/>
        <w:ind w:right="174" w:firstLine="540"/>
        <w:jc w:val="both"/>
        <w:rPr>
          <w:rFonts w:ascii="Times New Roman" w:hAnsi="Times New Roman"/>
          <w:sz w:val="28"/>
          <w:szCs w:val="28"/>
        </w:rPr>
      </w:pPr>
      <w:r w:rsidRPr="00FE0432">
        <w:rPr>
          <w:rFonts w:ascii="Times New Roman" w:hAnsi="Times New Roman"/>
          <w:sz w:val="28"/>
          <w:szCs w:val="28"/>
        </w:rPr>
        <w:t xml:space="preserve">Скачет конь наш цок, цок, цок! </w:t>
      </w:r>
    </w:p>
    <w:p w:rsidR="006C3AFA" w:rsidRPr="00FE0432" w:rsidRDefault="006C3AFA" w:rsidP="006C3AFA">
      <w:pPr>
        <w:spacing w:after="0" w:line="240" w:lineRule="auto"/>
        <w:ind w:right="174" w:firstLine="540"/>
        <w:jc w:val="both"/>
        <w:rPr>
          <w:rFonts w:ascii="Times New Roman" w:hAnsi="Times New Roman"/>
          <w:sz w:val="28"/>
          <w:szCs w:val="28"/>
        </w:rPr>
      </w:pPr>
      <w:r w:rsidRPr="00FE0432">
        <w:rPr>
          <w:rFonts w:ascii="Times New Roman" w:hAnsi="Times New Roman"/>
          <w:sz w:val="28"/>
          <w:szCs w:val="28"/>
        </w:rPr>
        <w:t xml:space="preserve">Слышен топот быстрых ног»  </w:t>
      </w:r>
    </w:p>
    <w:p w:rsidR="006C3AFA" w:rsidRPr="00615655" w:rsidRDefault="006C3AFA" w:rsidP="006C3AFA">
      <w:pPr>
        <w:spacing w:after="0" w:line="240" w:lineRule="auto"/>
        <w:ind w:right="174" w:firstLine="540"/>
        <w:jc w:val="both"/>
        <w:rPr>
          <w:rFonts w:ascii="Times New Roman" w:hAnsi="Times New Roman"/>
          <w:sz w:val="28"/>
          <w:szCs w:val="28"/>
        </w:rPr>
      </w:pPr>
      <w:r w:rsidRPr="00FE0432">
        <w:rPr>
          <w:rFonts w:ascii="Times New Roman" w:hAnsi="Times New Roman"/>
          <w:sz w:val="28"/>
          <w:szCs w:val="28"/>
        </w:rPr>
        <w:t>Пары начинают двигаться легким бегом, не наталкиваясь друг на друга. На сигнал: «Але-оп!» - упражнения на р</w:t>
      </w:r>
      <w:r w:rsidRPr="00615655">
        <w:rPr>
          <w:rFonts w:ascii="Times New Roman" w:hAnsi="Times New Roman"/>
          <w:sz w:val="28"/>
          <w:szCs w:val="28"/>
        </w:rPr>
        <w:t>авновесие.</w:t>
      </w:r>
    </w:p>
    <w:p w:rsidR="006C3AFA" w:rsidRDefault="006C3AFA" w:rsidP="006C3AFA">
      <w:pPr>
        <w:spacing w:after="0"/>
        <w:rPr>
          <w:rFonts w:ascii="Times New Roman" w:hAnsi="Times New Roman" w:cs="Times New Roman"/>
          <w:sz w:val="28"/>
          <w:szCs w:val="28"/>
        </w:rPr>
      </w:pPr>
    </w:p>
    <w:p w:rsidR="006C3AFA" w:rsidRDefault="006C3AFA" w:rsidP="006C3AFA">
      <w:pPr>
        <w:spacing w:after="0"/>
        <w:rPr>
          <w:rFonts w:ascii="Times New Roman" w:hAnsi="Times New Roman" w:cs="Times New Roman"/>
          <w:sz w:val="28"/>
          <w:szCs w:val="28"/>
        </w:rPr>
      </w:pPr>
    </w:p>
    <w:p w:rsidR="00E84887" w:rsidRPr="00193989" w:rsidRDefault="00E84887" w:rsidP="00E84887">
      <w:pPr>
        <w:jc w:val="center"/>
        <w:rPr>
          <w:rFonts w:ascii="Times New Roman" w:hAnsi="Times New Roman" w:cs="Times New Roman"/>
          <w:b/>
          <w:sz w:val="28"/>
          <w:szCs w:val="28"/>
          <w:lang w:val="tt-RU"/>
        </w:rPr>
      </w:pPr>
      <w:r w:rsidRPr="00193989">
        <w:rPr>
          <w:rFonts w:ascii="Times New Roman" w:hAnsi="Times New Roman" w:cs="Times New Roman"/>
          <w:b/>
          <w:sz w:val="28"/>
          <w:szCs w:val="28"/>
          <w:lang w:val="tt-RU"/>
        </w:rPr>
        <w:t>Абдрахманова Алия Фаруковна</w:t>
      </w:r>
    </w:p>
    <w:p w:rsidR="00E84887" w:rsidRPr="00193989" w:rsidRDefault="00E84887" w:rsidP="00E84887">
      <w:pPr>
        <w:jc w:val="center"/>
        <w:rPr>
          <w:rFonts w:ascii="Times New Roman" w:hAnsi="Times New Roman" w:cs="Times New Roman"/>
          <w:b/>
          <w:sz w:val="28"/>
          <w:szCs w:val="28"/>
          <w:lang w:val="tt-RU"/>
        </w:rPr>
      </w:pPr>
      <w:r w:rsidRPr="00193989">
        <w:rPr>
          <w:rFonts w:ascii="Times New Roman" w:hAnsi="Times New Roman" w:cs="Times New Roman"/>
          <w:b/>
          <w:sz w:val="28"/>
          <w:szCs w:val="28"/>
          <w:lang w:val="tt-RU"/>
        </w:rPr>
        <w:t>Воспитатель по обучению татарскому языку</w:t>
      </w:r>
    </w:p>
    <w:p w:rsidR="00E84887" w:rsidRPr="00193989" w:rsidRDefault="00E84887" w:rsidP="00E84887">
      <w:pPr>
        <w:jc w:val="center"/>
        <w:rPr>
          <w:rFonts w:ascii="Times New Roman" w:hAnsi="Times New Roman" w:cs="Times New Roman"/>
          <w:b/>
          <w:sz w:val="28"/>
          <w:szCs w:val="28"/>
          <w:lang w:val="tt-RU"/>
        </w:rPr>
      </w:pPr>
      <w:r w:rsidRPr="00193989">
        <w:rPr>
          <w:rFonts w:ascii="Times New Roman" w:hAnsi="Times New Roman" w:cs="Times New Roman"/>
          <w:b/>
          <w:sz w:val="28"/>
          <w:szCs w:val="28"/>
          <w:lang w:val="tt-RU"/>
        </w:rPr>
        <w:t>МАДОУ “Детский сад №395” Московского района г. Казани</w:t>
      </w:r>
    </w:p>
    <w:p w:rsidR="00E84887" w:rsidRDefault="00E84887" w:rsidP="00E84887">
      <w:pPr>
        <w:shd w:val="clear" w:color="auto" w:fill="FFFFFF"/>
        <w:spacing w:after="0" w:line="240" w:lineRule="auto"/>
        <w:jc w:val="center"/>
        <w:rPr>
          <w:rFonts w:ascii="Times New Roman" w:eastAsia="Times New Roman" w:hAnsi="Times New Roman" w:cs="Times New Roman"/>
          <w:b/>
          <w:bCs/>
          <w:color w:val="000000"/>
          <w:sz w:val="28"/>
          <w:szCs w:val="28"/>
          <w:lang w:val="tt-RU" w:eastAsia="ru-RU"/>
        </w:rPr>
      </w:pPr>
      <w:r w:rsidRPr="00193989">
        <w:rPr>
          <w:rFonts w:ascii="Times New Roman" w:hAnsi="Times New Roman" w:cs="Times New Roman"/>
          <w:b/>
          <w:sz w:val="28"/>
          <w:szCs w:val="28"/>
          <w:lang w:val="tt-RU"/>
        </w:rPr>
        <w:t>Город Казань,Московский район</w:t>
      </w:r>
    </w:p>
    <w:p w:rsidR="00E84887" w:rsidRDefault="00E84887" w:rsidP="00E84887">
      <w:pPr>
        <w:shd w:val="clear" w:color="auto" w:fill="FFFFFF"/>
        <w:spacing w:after="0" w:line="240" w:lineRule="auto"/>
        <w:jc w:val="center"/>
        <w:rPr>
          <w:rFonts w:ascii="Times New Roman" w:eastAsia="Times New Roman" w:hAnsi="Times New Roman" w:cs="Times New Roman"/>
          <w:b/>
          <w:bCs/>
          <w:color w:val="000000"/>
          <w:sz w:val="28"/>
          <w:szCs w:val="28"/>
          <w:lang w:val="tt-RU" w:eastAsia="ru-RU"/>
        </w:rPr>
      </w:pPr>
      <w:r w:rsidRPr="00903CBD">
        <w:rPr>
          <w:rFonts w:ascii="Times New Roman" w:eastAsia="Times New Roman" w:hAnsi="Times New Roman" w:cs="Times New Roman"/>
          <w:b/>
          <w:bCs/>
          <w:color w:val="000000"/>
          <w:sz w:val="28"/>
          <w:szCs w:val="28"/>
          <w:lang w:val="tt-RU" w:eastAsia="ru-RU"/>
        </w:rPr>
        <w:t>Халыкара Туган тел көне һәм Муса Җәлилнең тууына 119 еллыгына багышланган бәйрәм сценарие</w:t>
      </w:r>
    </w:p>
    <w:p w:rsidR="00E84887" w:rsidRPr="00903CBD" w:rsidRDefault="00E84887" w:rsidP="00E84887">
      <w:pPr>
        <w:shd w:val="clear" w:color="auto" w:fill="FFFFFF"/>
        <w:spacing w:after="0" w:line="240" w:lineRule="auto"/>
        <w:jc w:val="center"/>
        <w:rPr>
          <w:rFonts w:ascii="Times New Roman" w:eastAsia="Times New Roman" w:hAnsi="Times New Roman" w:cs="Times New Roman"/>
          <w:bCs/>
          <w:i/>
          <w:color w:val="000000"/>
          <w:sz w:val="28"/>
          <w:szCs w:val="28"/>
          <w:lang w:val="tt-RU" w:eastAsia="ru-RU"/>
        </w:rPr>
      </w:pPr>
      <w:r>
        <w:rPr>
          <w:rFonts w:ascii="Times New Roman" w:eastAsia="Times New Roman" w:hAnsi="Times New Roman" w:cs="Times New Roman"/>
          <w:bCs/>
          <w:i/>
          <w:color w:val="000000"/>
          <w:sz w:val="28"/>
          <w:szCs w:val="28"/>
          <w:lang w:val="tt-RU" w:eastAsia="ru-RU"/>
        </w:rPr>
        <w:t>(рус балалар бакчасында зурлар һәм мәктәпкә әзерлек төркеме балалары өчен әдәби тәрбияви чара)</w:t>
      </w:r>
    </w:p>
    <w:p w:rsidR="00E84887" w:rsidRDefault="00E84887" w:rsidP="00E84887">
      <w:pPr>
        <w:shd w:val="clear" w:color="auto" w:fill="FFFFFF"/>
        <w:spacing w:after="0" w:line="240" w:lineRule="auto"/>
        <w:jc w:val="both"/>
        <w:rPr>
          <w:rFonts w:ascii="Times New Roman" w:eastAsia="Times New Roman" w:hAnsi="Times New Roman" w:cs="Times New Roman"/>
          <w:bCs/>
          <w:color w:val="000000"/>
          <w:sz w:val="28"/>
          <w:szCs w:val="28"/>
          <w:lang w:val="tt-RU" w:eastAsia="ru-RU"/>
        </w:rPr>
      </w:pPr>
      <w:r>
        <w:rPr>
          <w:rFonts w:ascii="Times New Roman" w:eastAsia="Times New Roman" w:hAnsi="Times New Roman" w:cs="Times New Roman"/>
          <w:b/>
          <w:bCs/>
          <w:color w:val="000000"/>
          <w:sz w:val="28"/>
          <w:szCs w:val="28"/>
          <w:lang w:val="tt-RU" w:eastAsia="ru-RU"/>
        </w:rPr>
        <w:t xml:space="preserve">Максат: </w:t>
      </w:r>
      <w:r w:rsidRPr="00903CBD">
        <w:rPr>
          <w:rFonts w:ascii="Times New Roman" w:eastAsia="Times New Roman" w:hAnsi="Times New Roman" w:cs="Times New Roman"/>
          <w:bCs/>
          <w:color w:val="000000"/>
          <w:sz w:val="28"/>
          <w:szCs w:val="28"/>
          <w:lang w:val="tt-RU" w:eastAsia="ru-RU"/>
        </w:rPr>
        <w:t>Киләчәк буынны туган телг</w:t>
      </w:r>
      <w:r>
        <w:rPr>
          <w:rFonts w:ascii="Times New Roman" w:eastAsia="Times New Roman" w:hAnsi="Times New Roman" w:cs="Times New Roman"/>
          <w:bCs/>
          <w:color w:val="000000"/>
          <w:sz w:val="28"/>
          <w:szCs w:val="28"/>
          <w:lang w:val="tt-RU" w:eastAsia="ru-RU"/>
        </w:rPr>
        <w:t xml:space="preserve">ә, күренекле язучы Муса Җәлил иҗатына </w:t>
      </w:r>
      <w:r w:rsidRPr="00903CBD">
        <w:rPr>
          <w:rFonts w:ascii="Times New Roman" w:eastAsia="Times New Roman" w:hAnsi="Times New Roman" w:cs="Times New Roman"/>
          <w:bCs/>
          <w:color w:val="000000"/>
          <w:sz w:val="28"/>
          <w:szCs w:val="28"/>
          <w:lang w:val="tt-RU" w:eastAsia="ru-RU"/>
        </w:rPr>
        <w:t> карата кызыксыну һәм хөрмәт тәрбияләү нигезендә милли традицияләр югалуына юл куймау.</w:t>
      </w:r>
    </w:p>
    <w:p w:rsidR="00E84887" w:rsidRPr="001622F6" w:rsidRDefault="00E84887" w:rsidP="00E84887">
      <w:pPr>
        <w:shd w:val="clear" w:color="auto" w:fill="FFFFFF"/>
        <w:spacing w:after="0" w:line="240" w:lineRule="auto"/>
        <w:jc w:val="both"/>
        <w:rPr>
          <w:rFonts w:ascii="Times New Roman" w:eastAsia="Times New Roman" w:hAnsi="Times New Roman" w:cs="Times New Roman"/>
          <w:b/>
          <w:bCs/>
          <w:color w:val="000000"/>
          <w:sz w:val="28"/>
          <w:szCs w:val="28"/>
          <w:lang w:val="tt-RU" w:eastAsia="ru-RU"/>
        </w:rPr>
      </w:pPr>
      <w:r>
        <w:rPr>
          <w:rFonts w:ascii="Times New Roman" w:eastAsia="Times New Roman" w:hAnsi="Times New Roman" w:cs="Times New Roman"/>
          <w:b/>
          <w:bCs/>
          <w:color w:val="000000"/>
          <w:sz w:val="28"/>
          <w:szCs w:val="28"/>
          <w:lang w:val="tt-RU" w:eastAsia="ru-RU"/>
        </w:rPr>
        <w:t xml:space="preserve">Үстерү бурычы: </w:t>
      </w:r>
      <w:r w:rsidRPr="001622F6">
        <w:rPr>
          <w:rFonts w:ascii="Times New Roman" w:hAnsi="Times New Roman" w:cs="Times New Roman"/>
          <w:color w:val="000000"/>
          <w:sz w:val="28"/>
          <w:szCs w:val="28"/>
          <w:shd w:val="clear" w:color="auto" w:fill="FFFFFF"/>
          <w:lang w:val="tt-RU"/>
        </w:rPr>
        <w:t>Муса Җ</w:t>
      </w:r>
      <w:r>
        <w:rPr>
          <w:rFonts w:ascii="Times New Roman" w:hAnsi="Times New Roman" w:cs="Times New Roman"/>
          <w:color w:val="000000"/>
          <w:sz w:val="28"/>
          <w:szCs w:val="28"/>
          <w:shd w:val="clear" w:color="auto" w:fill="FFFFFF"/>
          <w:lang w:val="tt-RU"/>
        </w:rPr>
        <w:t>әлил иҗаты аша балаларда матур әдәбиятка карата кызыксыну, ярдәмчеллек, намус кебек сыйфатлар булдыру; балаларда бәйләнешле сөйләм телен үстерү.</w:t>
      </w:r>
    </w:p>
    <w:p w:rsidR="00E84887" w:rsidRPr="00CF43ED" w:rsidRDefault="00E84887" w:rsidP="00E84887">
      <w:pPr>
        <w:shd w:val="clear" w:color="auto" w:fill="FFFFFF"/>
        <w:spacing w:after="0" w:line="240" w:lineRule="auto"/>
        <w:jc w:val="both"/>
        <w:rPr>
          <w:rFonts w:ascii="Times New Roman" w:eastAsia="Times New Roman" w:hAnsi="Times New Roman" w:cs="Times New Roman"/>
          <w:b/>
          <w:bCs/>
          <w:color w:val="000000"/>
          <w:sz w:val="28"/>
          <w:szCs w:val="28"/>
          <w:lang w:val="tt-RU" w:eastAsia="ru-RU"/>
        </w:rPr>
      </w:pPr>
      <w:r>
        <w:rPr>
          <w:rFonts w:ascii="Times New Roman" w:eastAsia="Times New Roman" w:hAnsi="Times New Roman" w:cs="Times New Roman"/>
          <w:b/>
          <w:bCs/>
          <w:color w:val="000000"/>
          <w:sz w:val="28"/>
          <w:szCs w:val="28"/>
          <w:lang w:val="tt-RU" w:eastAsia="ru-RU"/>
        </w:rPr>
        <w:t>Тәрбия бирү бурычы:</w:t>
      </w:r>
      <w:r w:rsidRPr="00CF43ED">
        <w:rPr>
          <w:color w:val="000000"/>
          <w:sz w:val="28"/>
          <w:szCs w:val="28"/>
          <w:shd w:val="clear" w:color="auto" w:fill="FFFFFF"/>
          <w:lang w:val="tt-RU"/>
        </w:rPr>
        <w:t xml:space="preserve"> </w:t>
      </w:r>
      <w:r w:rsidRPr="00CF43ED">
        <w:rPr>
          <w:rStyle w:val="c4"/>
          <w:rFonts w:ascii="Times New Roman" w:hAnsi="Times New Roman" w:cs="Times New Roman"/>
          <w:color w:val="000000"/>
          <w:sz w:val="28"/>
          <w:szCs w:val="28"/>
          <w:shd w:val="clear" w:color="auto" w:fill="FFFFFF"/>
          <w:lang w:val="tt-RU"/>
        </w:rPr>
        <w:t>Милләтебез, туган телебез – татар теле белән горурлану хисләре, кызыксыну һәм мәхәббәт тәрбияләү</w:t>
      </w:r>
      <w:r>
        <w:rPr>
          <w:rStyle w:val="c4"/>
          <w:rFonts w:ascii="Times New Roman" w:hAnsi="Times New Roman" w:cs="Times New Roman"/>
          <w:color w:val="000000"/>
          <w:sz w:val="28"/>
          <w:szCs w:val="28"/>
          <w:shd w:val="clear" w:color="auto" w:fill="FFFFFF"/>
          <w:lang w:val="tt-RU"/>
        </w:rPr>
        <w:t>.</w:t>
      </w:r>
    </w:p>
    <w:p w:rsidR="00E84887" w:rsidRPr="00CF43ED" w:rsidRDefault="00E84887" w:rsidP="00E84887">
      <w:pPr>
        <w:shd w:val="clear" w:color="auto" w:fill="FFFFFF"/>
        <w:spacing w:after="0" w:line="240" w:lineRule="auto"/>
        <w:jc w:val="both"/>
        <w:rPr>
          <w:rFonts w:ascii="Times New Roman" w:eastAsia="Times New Roman" w:hAnsi="Times New Roman" w:cs="Times New Roman"/>
          <w:b/>
          <w:bCs/>
          <w:color w:val="000000"/>
          <w:sz w:val="28"/>
          <w:szCs w:val="28"/>
          <w:lang w:val="tt-RU" w:eastAsia="ru-RU"/>
        </w:rPr>
      </w:pPr>
      <w:r>
        <w:rPr>
          <w:rFonts w:ascii="Times New Roman" w:eastAsia="Times New Roman" w:hAnsi="Times New Roman" w:cs="Times New Roman"/>
          <w:b/>
          <w:bCs/>
          <w:color w:val="000000"/>
          <w:sz w:val="28"/>
          <w:szCs w:val="28"/>
          <w:lang w:val="tt-RU" w:eastAsia="ru-RU"/>
        </w:rPr>
        <w:t>Белем бирү бурычы:</w:t>
      </w:r>
      <w:r w:rsidRPr="00CF43ED">
        <w:rPr>
          <w:rFonts w:ascii="Times New Roman" w:hAnsi="Times New Roman" w:cs="Times New Roman"/>
          <w:color w:val="000000"/>
          <w:sz w:val="28"/>
          <w:szCs w:val="28"/>
          <w:shd w:val="clear" w:color="auto" w:fill="FFFFFF"/>
          <w:lang w:val="tt-RU"/>
        </w:rPr>
        <w:t xml:space="preserve"> Туган як, татар теле, татар халкының көнкүреше</w:t>
      </w:r>
      <w:r>
        <w:rPr>
          <w:rFonts w:ascii="Times New Roman" w:hAnsi="Times New Roman" w:cs="Times New Roman"/>
          <w:color w:val="000000"/>
          <w:sz w:val="28"/>
          <w:szCs w:val="28"/>
          <w:shd w:val="clear" w:color="auto" w:fill="FFFFFF"/>
          <w:lang w:val="tt-RU"/>
        </w:rPr>
        <w:t xml:space="preserve">, Муса Җәлил </w:t>
      </w:r>
      <w:r w:rsidRPr="00CF43ED">
        <w:rPr>
          <w:rFonts w:ascii="Times New Roman" w:hAnsi="Times New Roman" w:cs="Times New Roman"/>
          <w:color w:val="000000"/>
          <w:sz w:val="28"/>
          <w:szCs w:val="28"/>
          <w:shd w:val="clear" w:color="auto" w:fill="FFFFFF"/>
          <w:lang w:val="tt-RU"/>
        </w:rPr>
        <w:t xml:space="preserve"> турында белемнәрен ныгыту,</w:t>
      </w:r>
      <w:r>
        <w:rPr>
          <w:rFonts w:ascii="Times New Roman" w:hAnsi="Times New Roman" w:cs="Times New Roman"/>
          <w:color w:val="000000"/>
          <w:sz w:val="28"/>
          <w:szCs w:val="28"/>
          <w:shd w:val="clear" w:color="auto" w:fill="FFFFFF"/>
          <w:lang w:val="tt-RU"/>
        </w:rPr>
        <w:t xml:space="preserve"> кызыксыну уяту.</w:t>
      </w:r>
    </w:p>
    <w:p w:rsidR="00E84887" w:rsidRDefault="00E84887" w:rsidP="00E84887">
      <w:pPr>
        <w:shd w:val="clear" w:color="auto" w:fill="FFFFFF"/>
        <w:spacing w:after="0" w:line="240" w:lineRule="auto"/>
        <w:jc w:val="both"/>
        <w:rPr>
          <w:rFonts w:ascii="Times New Roman" w:eastAsia="Times New Roman" w:hAnsi="Times New Roman" w:cs="Times New Roman"/>
          <w:b/>
          <w:bCs/>
          <w:color w:val="000000"/>
          <w:sz w:val="28"/>
          <w:szCs w:val="28"/>
          <w:lang w:val="tt-RU" w:eastAsia="ru-RU"/>
        </w:rPr>
      </w:pPr>
      <w:r>
        <w:rPr>
          <w:rFonts w:ascii="Times New Roman" w:eastAsia="Times New Roman" w:hAnsi="Times New Roman" w:cs="Times New Roman"/>
          <w:b/>
          <w:bCs/>
          <w:color w:val="000000"/>
          <w:sz w:val="28"/>
          <w:szCs w:val="28"/>
          <w:lang w:val="tt-RU" w:eastAsia="ru-RU"/>
        </w:rPr>
        <w:t xml:space="preserve">Төп белем бирү өлкәсе: </w:t>
      </w:r>
      <w:r>
        <w:rPr>
          <w:rFonts w:ascii="Times New Roman" w:eastAsia="Times New Roman" w:hAnsi="Times New Roman" w:cs="Times New Roman"/>
          <w:bCs/>
          <w:color w:val="000000"/>
          <w:sz w:val="28"/>
          <w:szCs w:val="28"/>
          <w:lang w:val="tt-RU" w:eastAsia="ru-RU"/>
        </w:rPr>
        <w:t>сәнгати-эстетик үсеш</w:t>
      </w:r>
    </w:p>
    <w:p w:rsidR="00E84887" w:rsidRPr="005B0AB2" w:rsidRDefault="00E84887" w:rsidP="00E84887">
      <w:pPr>
        <w:shd w:val="clear" w:color="auto" w:fill="FFFFFF"/>
        <w:spacing w:after="0" w:line="240" w:lineRule="auto"/>
        <w:jc w:val="both"/>
        <w:rPr>
          <w:rFonts w:ascii="Times New Roman" w:eastAsia="Times New Roman" w:hAnsi="Times New Roman" w:cs="Times New Roman"/>
          <w:b/>
          <w:bCs/>
          <w:color w:val="000000"/>
          <w:sz w:val="28"/>
          <w:szCs w:val="28"/>
          <w:lang w:val="tt-RU" w:eastAsia="ru-RU"/>
        </w:rPr>
      </w:pPr>
      <w:r>
        <w:rPr>
          <w:rFonts w:ascii="Times New Roman" w:eastAsia="Times New Roman" w:hAnsi="Times New Roman" w:cs="Times New Roman"/>
          <w:b/>
          <w:bCs/>
          <w:color w:val="000000"/>
          <w:sz w:val="28"/>
          <w:szCs w:val="28"/>
          <w:lang w:val="tt-RU" w:eastAsia="ru-RU"/>
        </w:rPr>
        <w:t>Интеграл</w:t>
      </w:r>
      <w:r w:rsidRPr="001622F6">
        <w:rPr>
          <w:rFonts w:ascii="Times New Roman" w:eastAsia="Times New Roman" w:hAnsi="Times New Roman" w:cs="Times New Roman"/>
          <w:b/>
          <w:bCs/>
          <w:color w:val="000000"/>
          <w:sz w:val="28"/>
          <w:szCs w:val="28"/>
          <w:lang w:val="tt-RU" w:eastAsia="ru-RU"/>
        </w:rPr>
        <w:t>ь</w:t>
      </w:r>
      <w:r>
        <w:rPr>
          <w:rFonts w:ascii="Times New Roman" w:eastAsia="Times New Roman" w:hAnsi="Times New Roman" w:cs="Times New Roman"/>
          <w:b/>
          <w:bCs/>
          <w:color w:val="000000"/>
          <w:sz w:val="28"/>
          <w:szCs w:val="28"/>
          <w:lang w:val="tt-RU" w:eastAsia="ru-RU"/>
        </w:rPr>
        <w:t xml:space="preserve"> белем бирү өлкәләре:</w:t>
      </w:r>
      <w:r w:rsidRPr="001622F6">
        <w:rPr>
          <w:rFonts w:ascii="Times New Roman" w:eastAsia="Times New Roman" w:hAnsi="Times New Roman" w:cs="Times New Roman"/>
          <w:bCs/>
          <w:color w:val="000000"/>
          <w:sz w:val="28"/>
          <w:szCs w:val="28"/>
          <w:lang w:val="tt-RU" w:eastAsia="ru-RU"/>
        </w:rPr>
        <w:t xml:space="preserve"> сөйләм </w:t>
      </w:r>
      <w:r>
        <w:rPr>
          <w:rFonts w:ascii="Times New Roman" w:eastAsia="Times New Roman" w:hAnsi="Times New Roman" w:cs="Times New Roman"/>
          <w:bCs/>
          <w:color w:val="000000"/>
          <w:sz w:val="28"/>
          <w:szCs w:val="28"/>
          <w:lang w:val="tt-RU" w:eastAsia="ru-RU"/>
        </w:rPr>
        <w:t xml:space="preserve">үсеше, сәнгати-эстетик үсеш, </w:t>
      </w:r>
      <w:r w:rsidRPr="001622F6">
        <w:rPr>
          <w:rFonts w:ascii="Times New Roman" w:eastAsia="Times New Roman" w:hAnsi="Times New Roman" w:cs="Times New Roman"/>
          <w:bCs/>
          <w:color w:val="000000"/>
          <w:sz w:val="28"/>
          <w:szCs w:val="28"/>
          <w:lang w:val="tt-RU" w:eastAsia="ru-RU"/>
        </w:rPr>
        <w:t>с</w:t>
      </w:r>
      <w:r>
        <w:rPr>
          <w:rFonts w:ascii="Times New Roman" w:eastAsia="Times New Roman" w:hAnsi="Times New Roman" w:cs="Times New Roman"/>
          <w:bCs/>
          <w:color w:val="000000"/>
          <w:sz w:val="28"/>
          <w:szCs w:val="28"/>
          <w:lang w:val="tt-RU" w:eastAsia="ru-RU"/>
        </w:rPr>
        <w:t>оциаль-коммуникатив үсеш</w:t>
      </w:r>
    </w:p>
    <w:p w:rsidR="00E84887" w:rsidRDefault="00E84887" w:rsidP="00E84887">
      <w:pPr>
        <w:shd w:val="clear" w:color="auto" w:fill="FFFFFF"/>
        <w:spacing w:after="0" w:line="240" w:lineRule="auto"/>
        <w:jc w:val="both"/>
        <w:rPr>
          <w:rFonts w:ascii="Times New Roman" w:eastAsia="Times New Roman" w:hAnsi="Times New Roman" w:cs="Times New Roman"/>
          <w:b/>
          <w:bCs/>
          <w:color w:val="000000"/>
          <w:sz w:val="28"/>
          <w:szCs w:val="28"/>
          <w:lang w:val="tt-RU" w:eastAsia="ru-RU"/>
        </w:rPr>
      </w:pPr>
      <w:r>
        <w:rPr>
          <w:rFonts w:ascii="Times New Roman" w:eastAsia="Times New Roman" w:hAnsi="Times New Roman" w:cs="Times New Roman"/>
          <w:b/>
          <w:bCs/>
          <w:color w:val="000000"/>
          <w:sz w:val="28"/>
          <w:szCs w:val="28"/>
          <w:lang w:val="tt-RU" w:eastAsia="ru-RU"/>
        </w:rPr>
        <w:t xml:space="preserve">Сүзлек өстендә эш: </w:t>
      </w:r>
      <w:r w:rsidRPr="006102E1">
        <w:rPr>
          <w:rFonts w:ascii="Times New Roman" w:eastAsia="Times New Roman" w:hAnsi="Times New Roman" w:cs="Times New Roman"/>
          <w:bCs/>
          <w:color w:val="000000"/>
          <w:sz w:val="28"/>
          <w:szCs w:val="28"/>
          <w:lang w:val="tt-RU" w:eastAsia="ru-RU"/>
        </w:rPr>
        <w:t>милли</w:t>
      </w:r>
      <w:r>
        <w:rPr>
          <w:rFonts w:ascii="Times New Roman" w:eastAsia="Times New Roman" w:hAnsi="Times New Roman" w:cs="Times New Roman"/>
          <w:bCs/>
          <w:color w:val="000000"/>
          <w:sz w:val="28"/>
          <w:szCs w:val="28"/>
          <w:lang w:val="tt-RU" w:eastAsia="ru-RU"/>
        </w:rPr>
        <w:t xml:space="preserve">, куркак, </w:t>
      </w:r>
    </w:p>
    <w:p w:rsidR="00E84887" w:rsidRPr="005B0AB2" w:rsidRDefault="00E84887" w:rsidP="00E84887">
      <w:pPr>
        <w:shd w:val="clear" w:color="auto" w:fill="FFFFFF"/>
        <w:spacing w:after="0" w:line="240" w:lineRule="auto"/>
        <w:jc w:val="both"/>
        <w:rPr>
          <w:rFonts w:ascii="Times New Roman" w:eastAsia="Times New Roman" w:hAnsi="Times New Roman" w:cs="Times New Roman"/>
          <w:bCs/>
          <w:color w:val="000000"/>
          <w:sz w:val="28"/>
          <w:szCs w:val="28"/>
          <w:lang w:val="tt-RU" w:eastAsia="ru-RU"/>
        </w:rPr>
      </w:pPr>
      <w:r>
        <w:rPr>
          <w:rFonts w:ascii="Times New Roman" w:eastAsia="Times New Roman" w:hAnsi="Times New Roman" w:cs="Times New Roman"/>
          <w:b/>
          <w:bCs/>
          <w:color w:val="000000"/>
          <w:sz w:val="28"/>
          <w:szCs w:val="28"/>
          <w:lang w:val="tt-RU" w:eastAsia="ru-RU"/>
        </w:rPr>
        <w:t xml:space="preserve">Җиһазлау: </w:t>
      </w:r>
      <w:r w:rsidRPr="005B0AB2">
        <w:rPr>
          <w:rFonts w:ascii="Times New Roman" w:eastAsia="Times New Roman" w:hAnsi="Times New Roman" w:cs="Times New Roman"/>
          <w:bCs/>
          <w:color w:val="000000"/>
          <w:sz w:val="28"/>
          <w:szCs w:val="28"/>
          <w:lang w:val="tt-RU" w:eastAsia="ru-RU"/>
        </w:rPr>
        <w:t>проектор,</w:t>
      </w:r>
      <w:r>
        <w:rPr>
          <w:rFonts w:ascii="Times New Roman" w:eastAsia="Times New Roman" w:hAnsi="Times New Roman" w:cs="Times New Roman"/>
          <w:bCs/>
          <w:color w:val="000000"/>
          <w:sz w:val="28"/>
          <w:szCs w:val="28"/>
          <w:lang w:val="tt-RU" w:eastAsia="ru-RU"/>
        </w:rPr>
        <w:t xml:space="preserve"> экран, ноутбук, видеоязма, бишек, карават,</w:t>
      </w:r>
      <w:r w:rsidRPr="005B0AB2">
        <w:rPr>
          <w:rFonts w:ascii="Times New Roman" w:eastAsia="Times New Roman" w:hAnsi="Times New Roman" w:cs="Times New Roman"/>
          <w:bCs/>
          <w:color w:val="000000"/>
          <w:sz w:val="28"/>
          <w:szCs w:val="28"/>
          <w:lang w:val="tt-RU" w:eastAsia="ru-RU"/>
        </w:rPr>
        <w:t xml:space="preserve"> </w:t>
      </w:r>
      <w:r>
        <w:rPr>
          <w:rFonts w:ascii="Times New Roman" w:eastAsia="Times New Roman" w:hAnsi="Times New Roman" w:cs="Times New Roman"/>
          <w:bCs/>
          <w:color w:val="000000"/>
          <w:sz w:val="28"/>
          <w:szCs w:val="28"/>
          <w:lang w:val="tt-RU" w:eastAsia="ru-RU"/>
        </w:rPr>
        <w:t>милли бизәкле ак мич , өстәл, эскәмия, җон,  эрләү өчен орчык, җеп, чүлмәк, төрле милләт халык киемнәре, чиккән сөлге, мендәр тышы, карават япмалары, тозлы камырдан эшләнгән чәк-чәк, өчпочмак, бәлеш, ипи</w:t>
      </w:r>
    </w:p>
    <w:p w:rsidR="00E84887" w:rsidRPr="006102E1" w:rsidRDefault="00E84887" w:rsidP="00E84887">
      <w:pPr>
        <w:shd w:val="clear" w:color="auto" w:fill="FFFFFF"/>
        <w:spacing w:after="0" w:line="240" w:lineRule="auto"/>
        <w:jc w:val="both"/>
        <w:rPr>
          <w:rFonts w:ascii="Times New Roman" w:eastAsia="Times New Roman" w:hAnsi="Times New Roman" w:cs="Times New Roman"/>
          <w:bCs/>
          <w:color w:val="000000"/>
          <w:sz w:val="28"/>
          <w:szCs w:val="28"/>
          <w:lang w:val="tt-RU" w:eastAsia="ru-RU"/>
        </w:rPr>
      </w:pPr>
      <w:r>
        <w:rPr>
          <w:rFonts w:ascii="Times New Roman" w:eastAsia="Times New Roman" w:hAnsi="Times New Roman" w:cs="Times New Roman"/>
          <w:b/>
          <w:bCs/>
          <w:color w:val="000000"/>
          <w:sz w:val="28"/>
          <w:szCs w:val="28"/>
          <w:lang w:val="tt-RU" w:eastAsia="ru-RU"/>
        </w:rPr>
        <w:t xml:space="preserve">Алдан үткәрелгән эш: </w:t>
      </w:r>
      <w:r>
        <w:rPr>
          <w:rFonts w:ascii="Times New Roman" w:eastAsia="Times New Roman" w:hAnsi="Times New Roman" w:cs="Times New Roman"/>
          <w:bCs/>
          <w:color w:val="000000"/>
          <w:sz w:val="28"/>
          <w:szCs w:val="28"/>
          <w:lang w:val="tt-RU" w:eastAsia="ru-RU"/>
        </w:rPr>
        <w:t>әңгәмә үткәрү, шигыр</w:t>
      </w:r>
      <w:r w:rsidRPr="005B0AB2">
        <w:rPr>
          <w:rFonts w:ascii="Times New Roman" w:eastAsia="Times New Roman" w:hAnsi="Times New Roman" w:cs="Times New Roman"/>
          <w:bCs/>
          <w:color w:val="000000"/>
          <w:sz w:val="28"/>
          <w:szCs w:val="28"/>
          <w:lang w:val="tt-RU" w:eastAsia="ru-RU"/>
        </w:rPr>
        <w:t>ь</w:t>
      </w:r>
      <w:r>
        <w:rPr>
          <w:rFonts w:ascii="Times New Roman" w:eastAsia="Times New Roman" w:hAnsi="Times New Roman" w:cs="Times New Roman"/>
          <w:bCs/>
          <w:color w:val="000000"/>
          <w:sz w:val="28"/>
          <w:szCs w:val="28"/>
          <w:lang w:val="tt-RU" w:eastAsia="ru-RU"/>
        </w:rPr>
        <w:t xml:space="preserve"> һәм җыр сүзләрен </w:t>
      </w:r>
      <w:r w:rsidRPr="006102E1">
        <w:rPr>
          <w:rFonts w:ascii="Times New Roman" w:hAnsi="Times New Roman" w:cs="Times New Roman"/>
          <w:color w:val="000000"/>
          <w:sz w:val="28"/>
          <w:szCs w:val="28"/>
          <w:shd w:val="clear" w:color="auto" w:fill="FFFFFF"/>
          <w:lang w:val="tt-RU"/>
        </w:rPr>
        <w:t xml:space="preserve">милли уеннар </w:t>
      </w:r>
      <w:r w:rsidRPr="006102E1">
        <w:rPr>
          <w:rFonts w:ascii="Times New Roman" w:eastAsia="Times New Roman" w:hAnsi="Times New Roman" w:cs="Times New Roman"/>
          <w:bCs/>
          <w:color w:val="000000"/>
          <w:sz w:val="28"/>
          <w:szCs w:val="28"/>
          <w:lang w:val="tt-RU" w:eastAsia="ru-RU"/>
        </w:rPr>
        <w:t>өйрәнү.</w:t>
      </w:r>
    </w:p>
    <w:p w:rsidR="00E84887" w:rsidRDefault="00E84887" w:rsidP="00E84887">
      <w:pPr>
        <w:shd w:val="clear" w:color="auto" w:fill="FFFFFF"/>
        <w:spacing w:after="0" w:line="240" w:lineRule="auto"/>
        <w:rPr>
          <w:rFonts w:ascii="Times New Roman" w:eastAsia="Times New Roman" w:hAnsi="Times New Roman" w:cs="Times New Roman"/>
          <w:b/>
          <w:bCs/>
          <w:color w:val="000000"/>
          <w:sz w:val="28"/>
          <w:szCs w:val="28"/>
          <w:lang w:val="tt-RU" w:eastAsia="ru-RU"/>
        </w:rPr>
      </w:pPr>
    </w:p>
    <w:p w:rsidR="00E84887" w:rsidRDefault="00E84887" w:rsidP="00E84887">
      <w:pPr>
        <w:shd w:val="clear" w:color="auto" w:fill="FFFFFF"/>
        <w:spacing w:after="0" w:line="240" w:lineRule="auto"/>
        <w:rPr>
          <w:rFonts w:ascii="Times New Roman" w:eastAsia="Times New Roman" w:hAnsi="Times New Roman" w:cs="Times New Roman"/>
          <w:b/>
          <w:bCs/>
          <w:color w:val="000000"/>
          <w:sz w:val="28"/>
          <w:szCs w:val="28"/>
          <w:lang w:val="tt-RU" w:eastAsia="ru-RU"/>
        </w:rPr>
      </w:pPr>
      <w:r>
        <w:rPr>
          <w:rFonts w:ascii="Times New Roman" w:eastAsia="Times New Roman" w:hAnsi="Times New Roman" w:cs="Times New Roman"/>
          <w:b/>
          <w:bCs/>
          <w:color w:val="000000"/>
          <w:sz w:val="28"/>
          <w:szCs w:val="28"/>
          <w:lang w:val="tt-RU" w:eastAsia="ru-RU"/>
        </w:rPr>
        <w:t>Эшчәнлек барышы</w:t>
      </w:r>
    </w:p>
    <w:p w:rsidR="00E84887" w:rsidRPr="001D4650" w:rsidRDefault="00E84887" w:rsidP="00E84887">
      <w:pPr>
        <w:shd w:val="clear" w:color="auto" w:fill="FFFFFF"/>
        <w:spacing w:after="0" w:line="240" w:lineRule="auto"/>
        <w:jc w:val="both"/>
        <w:rPr>
          <w:rFonts w:ascii="Times New Roman" w:eastAsia="Times New Roman" w:hAnsi="Times New Roman" w:cs="Times New Roman"/>
          <w:b/>
          <w:bCs/>
          <w:color w:val="000000"/>
          <w:sz w:val="28"/>
          <w:szCs w:val="28"/>
          <w:lang w:val="tt-RU" w:eastAsia="ru-RU"/>
        </w:rPr>
      </w:pPr>
      <w:bookmarkStart w:id="0" w:name="_Hlk191551468"/>
      <w:r w:rsidRPr="001D4650">
        <w:rPr>
          <w:rFonts w:ascii="Arial" w:hAnsi="Arial" w:cs="Arial"/>
          <w:color w:val="333333"/>
          <w:shd w:val="clear" w:color="auto" w:fill="FFFFFF"/>
          <w:lang w:val="tt-RU"/>
        </w:rPr>
        <w:t> </w:t>
      </w:r>
      <w:r w:rsidRPr="001D4650">
        <w:rPr>
          <w:rFonts w:ascii="Times New Roman" w:hAnsi="Times New Roman" w:cs="Times New Roman"/>
          <w:b/>
          <w:color w:val="333333"/>
          <w:sz w:val="28"/>
          <w:szCs w:val="28"/>
          <w:shd w:val="clear" w:color="auto" w:fill="FFFFFF"/>
          <w:lang w:val="tt-RU"/>
        </w:rPr>
        <w:t>I.</w:t>
      </w:r>
      <w:r w:rsidRPr="001D4650">
        <w:rPr>
          <w:rFonts w:ascii="Arial" w:hAnsi="Arial" w:cs="Arial"/>
          <w:color w:val="333333"/>
          <w:shd w:val="clear" w:color="auto" w:fill="FFFFFF"/>
          <w:lang w:val="tt-RU"/>
        </w:rPr>
        <w:t xml:space="preserve"> </w:t>
      </w:r>
      <w:r w:rsidRPr="001D4650">
        <w:rPr>
          <w:rFonts w:ascii="Times New Roman" w:eastAsia="Times New Roman" w:hAnsi="Times New Roman" w:cs="Times New Roman"/>
          <w:b/>
          <w:bCs/>
          <w:color w:val="000000"/>
          <w:sz w:val="28"/>
          <w:szCs w:val="28"/>
          <w:lang w:val="tt-RU" w:eastAsia="ru-RU"/>
        </w:rPr>
        <w:t>Кереш өлеш</w:t>
      </w:r>
    </w:p>
    <w:bookmarkEnd w:id="0"/>
    <w:p w:rsidR="00E84887" w:rsidRPr="001D4650" w:rsidRDefault="00E84887" w:rsidP="00E84887">
      <w:pPr>
        <w:pStyle w:val="ab"/>
        <w:numPr>
          <w:ilvl w:val="0"/>
          <w:numId w:val="21"/>
        </w:numPr>
        <w:shd w:val="clear" w:color="auto" w:fill="FFFFFF"/>
        <w:spacing w:after="0" w:line="240" w:lineRule="auto"/>
        <w:jc w:val="both"/>
        <w:rPr>
          <w:rFonts w:ascii="Times New Roman" w:eastAsia="Times New Roman" w:hAnsi="Times New Roman" w:cs="Times New Roman"/>
          <w:bCs/>
          <w:color w:val="000000"/>
          <w:sz w:val="28"/>
          <w:szCs w:val="28"/>
          <w:lang w:val="tt-RU" w:eastAsia="ru-RU"/>
        </w:rPr>
      </w:pPr>
      <w:r>
        <w:rPr>
          <w:rFonts w:ascii="Times New Roman" w:eastAsia="Times New Roman" w:hAnsi="Times New Roman" w:cs="Times New Roman"/>
          <w:bCs/>
          <w:color w:val="000000"/>
          <w:sz w:val="28"/>
          <w:szCs w:val="28"/>
          <w:lang w:val="tt-RU" w:eastAsia="ru-RU"/>
        </w:rPr>
        <w:t>Эмоциональ халәт тудыру, оештыру вакыты</w:t>
      </w:r>
    </w:p>
    <w:p w:rsidR="00E84887" w:rsidRDefault="00E84887" w:rsidP="00E84887">
      <w:pPr>
        <w:shd w:val="clear" w:color="auto" w:fill="FFFFFF"/>
        <w:spacing w:after="0" w:line="240" w:lineRule="auto"/>
        <w:rPr>
          <w:rFonts w:ascii="Times New Roman" w:hAnsi="Times New Roman" w:cs="Times New Roman"/>
          <w:b/>
          <w:color w:val="333333"/>
          <w:sz w:val="28"/>
          <w:szCs w:val="28"/>
          <w:shd w:val="clear" w:color="auto" w:fill="FFFFFF"/>
          <w:lang w:val="tt-RU"/>
        </w:rPr>
      </w:pPr>
      <w:r w:rsidRPr="00494D5F">
        <w:rPr>
          <w:rFonts w:ascii="Times New Roman" w:hAnsi="Times New Roman" w:cs="Times New Roman"/>
          <w:b/>
          <w:color w:val="333333"/>
          <w:sz w:val="28"/>
          <w:szCs w:val="28"/>
          <w:shd w:val="clear" w:color="auto" w:fill="FFFFFF"/>
        </w:rPr>
        <w:t> </w:t>
      </w:r>
      <w:bookmarkStart w:id="1" w:name="_Hlk191551485"/>
      <w:r w:rsidRPr="00494D5F">
        <w:rPr>
          <w:rFonts w:ascii="Times New Roman" w:hAnsi="Times New Roman" w:cs="Times New Roman"/>
          <w:b/>
          <w:color w:val="333333"/>
          <w:sz w:val="28"/>
          <w:szCs w:val="28"/>
          <w:shd w:val="clear" w:color="auto" w:fill="FFFFFF"/>
        </w:rPr>
        <w:t>II</w:t>
      </w:r>
      <w:r>
        <w:rPr>
          <w:rFonts w:ascii="Times New Roman" w:hAnsi="Times New Roman" w:cs="Times New Roman"/>
          <w:b/>
          <w:color w:val="333333"/>
          <w:sz w:val="28"/>
          <w:szCs w:val="28"/>
          <w:shd w:val="clear" w:color="auto" w:fill="FFFFFF"/>
          <w:lang w:val="tt-RU"/>
        </w:rPr>
        <w:t>. Төп өлеш</w:t>
      </w:r>
      <w:bookmarkEnd w:id="1"/>
    </w:p>
    <w:p w:rsidR="00E84887" w:rsidRDefault="00E84887" w:rsidP="00E84887">
      <w:pPr>
        <w:pStyle w:val="ab"/>
        <w:numPr>
          <w:ilvl w:val="0"/>
          <w:numId w:val="22"/>
        </w:numPr>
        <w:shd w:val="clear" w:color="auto" w:fill="FFFFFF"/>
        <w:spacing w:after="0" w:line="240" w:lineRule="auto"/>
        <w:rPr>
          <w:rFonts w:ascii="Times New Roman" w:eastAsia="Times New Roman" w:hAnsi="Times New Roman" w:cs="Times New Roman"/>
          <w:bCs/>
          <w:color w:val="000000"/>
          <w:sz w:val="28"/>
          <w:szCs w:val="28"/>
          <w:lang w:val="tt-RU" w:eastAsia="ru-RU"/>
        </w:rPr>
      </w:pPr>
      <w:r>
        <w:rPr>
          <w:rFonts w:ascii="Times New Roman" w:eastAsia="Times New Roman" w:hAnsi="Times New Roman" w:cs="Times New Roman"/>
          <w:bCs/>
          <w:color w:val="000000"/>
          <w:sz w:val="28"/>
          <w:szCs w:val="28"/>
          <w:lang w:eastAsia="ru-RU"/>
        </w:rPr>
        <w:t>Шигырь</w:t>
      </w:r>
      <w:r>
        <w:rPr>
          <w:rFonts w:ascii="Times New Roman" w:eastAsia="Times New Roman" w:hAnsi="Times New Roman" w:cs="Times New Roman"/>
          <w:bCs/>
          <w:color w:val="000000"/>
          <w:sz w:val="28"/>
          <w:szCs w:val="28"/>
          <w:lang w:val="tt-RU" w:eastAsia="ru-RU"/>
        </w:rPr>
        <w:t>ләр тыңлау</w:t>
      </w:r>
    </w:p>
    <w:p w:rsidR="00E84887" w:rsidRDefault="00E84887" w:rsidP="00E84887">
      <w:pPr>
        <w:pStyle w:val="ab"/>
        <w:numPr>
          <w:ilvl w:val="0"/>
          <w:numId w:val="22"/>
        </w:numPr>
        <w:shd w:val="clear" w:color="auto" w:fill="FFFFFF"/>
        <w:spacing w:after="0" w:line="240" w:lineRule="auto"/>
        <w:rPr>
          <w:rFonts w:ascii="Times New Roman" w:eastAsia="Times New Roman" w:hAnsi="Times New Roman" w:cs="Times New Roman"/>
          <w:bCs/>
          <w:color w:val="000000"/>
          <w:sz w:val="28"/>
          <w:szCs w:val="28"/>
          <w:lang w:val="tt-RU" w:eastAsia="ru-RU"/>
        </w:rPr>
      </w:pPr>
      <w:r>
        <w:rPr>
          <w:rFonts w:ascii="Times New Roman" w:eastAsia="Times New Roman" w:hAnsi="Times New Roman" w:cs="Times New Roman"/>
          <w:bCs/>
          <w:color w:val="000000"/>
          <w:sz w:val="28"/>
          <w:szCs w:val="28"/>
          <w:lang w:val="tt-RU" w:eastAsia="ru-RU"/>
        </w:rPr>
        <w:t>Татар халык әкияте “Өч кыз” әкияте буенча мини спек</w:t>
      </w:r>
      <w:r>
        <w:rPr>
          <w:rFonts w:ascii="Times New Roman" w:eastAsia="Times New Roman" w:hAnsi="Times New Roman" w:cs="Times New Roman"/>
          <w:bCs/>
          <w:color w:val="000000"/>
          <w:sz w:val="28"/>
          <w:szCs w:val="28"/>
          <w:lang w:eastAsia="ru-RU"/>
        </w:rPr>
        <w:t>такль</w:t>
      </w:r>
      <w:r>
        <w:rPr>
          <w:rFonts w:ascii="Times New Roman" w:eastAsia="Times New Roman" w:hAnsi="Times New Roman" w:cs="Times New Roman"/>
          <w:bCs/>
          <w:color w:val="000000"/>
          <w:sz w:val="28"/>
          <w:szCs w:val="28"/>
          <w:lang w:val="tt-RU" w:eastAsia="ru-RU"/>
        </w:rPr>
        <w:t>.</w:t>
      </w:r>
    </w:p>
    <w:p w:rsidR="00E84887" w:rsidRDefault="00E84887" w:rsidP="00E84887">
      <w:pPr>
        <w:pStyle w:val="ab"/>
        <w:numPr>
          <w:ilvl w:val="0"/>
          <w:numId w:val="22"/>
        </w:numPr>
        <w:shd w:val="clear" w:color="auto" w:fill="FFFFFF"/>
        <w:spacing w:after="0" w:line="240" w:lineRule="auto"/>
        <w:rPr>
          <w:rFonts w:ascii="Times New Roman" w:eastAsia="Times New Roman" w:hAnsi="Times New Roman" w:cs="Times New Roman"/>
          <w:bCs/>
          <w:color w:val="000000"/>
          <w:sz w:val="28"/>
          <w:szCs w:val="28"/>
          <w:lang w:val="tt-RU" w:eastAsia="ru-RU"/>
        </w:rPr>
      </w:pPr>
      <w:r>
        <w:rPr>
          <w:rFonts w:ascii="Times New Roman" w:eastAsia="Times New Roman" w:hAnsi="Times New Roman" w:cs="Times New Roman"/>
          <w:bCs/>
          <w:color w:val="000000"/>
          <w:sz w:val="28"/>
          <w:szCs w:val="28"/>
          <w:lang w:val="tt-RU" w:eastAsia="ru-RU"/>
        </w:rPr>
        <w:t>Татар халык уены “Кәрия-Зәкәрия” уены.</w:t>
      </w:r>
    </w:p>
    <w:p w:rsidR="00E84887" w:rsidRDefault="00E84887" w:rsidP="00E84887">
      <w:pPr>
        <w:pStyle w:val="ab"/>
        <w:numPr>
          <w:ilvl w:val="0"/>
          <w:numId w:val="22"/>
        </w:numPr>
        <w:shd w:val="clear" w:color="auto" w:fill="FFFFFF"/>
        <w:spacing w:after="0" w:line="240" w:lineRule="auto"/>
        <w:rPr>
          <w:rFonts w:ascii="Times New Roman" w:eastAsia="Times New Roman" w:hAnsi="Times New Roman" w:cs="Times New Roman"/>
          <w:bCs/>
          <w:color w:val="000000"/>
          <w:sz w:val="28"/>
          <w:szCs w:val="28"/>
          <w:lang w:val="tt-RU" w:eastAsia="ru-RU"/>
        </w:rPr>
      </w:pPr>
      <w:r>
        <w:rPr>
          <w:rFonts w:ascii="Times New Roman" w:eastAsia="Times New Roman" w:hAnsi="Times New Roman" w:cs="Times New Roman"/>
          <w:bCs/>
          <w:color w:val="000000"/>
          <w:sz w:val="28"/>
          <w:szCs w:val="28"/>
          <w:lang w:val="tt-RU" w:eastAsia="ru-RU"/>
        </w:rPr>
        <w:t>Муса Җәлил турында видеоязма карау.</w:t>
      </w:r>
    </w:p>
    <w:p w:rsidR="00E84887" w:rsidRDefault="00E84887" w:rsidP="00E84887">
      <w:pPr>
        <w:pStyle w:val="ab"/>
        <w:numPr>
          <w:ilvl w:val="0"/>
          <w:numId w:val="22"/>
        </w:numPr>
        <w:shd w:val="clear" w:color="auto" w:fill="FFFFFF"/>
        <w:spacing w:after="0" w:line="240" w:lineRule="auto"/>
        <w:rPr>
          <w:rFonts w:ascii="Times New Roman" w:eastAsia="Times New Roman" w:hAnsi="Times New Roman" w:cs="Times New Roman"/>
          <w:bCs/>
          <w:color w:val="000000"/>
          <w:sz w:val="28"/>
          <w:szCs w:val="28"/>
          <w:lang w:val="tt-RU" w:eastAsia="ru-RU"/>
        </w:rPr>
      </w:pPr>
      <w:r>
        <w:rPr>
          <w:rFonts w:ascii="Times New Roman" w:eastAsia="Times New Roman" w:hAnsi="Times New Roman" w:cs="Times New Roman"/>
          <w:bCs/>
          <w:color w:val="000000"/>
          <w:sz w:val="28"/>
          <w:szCs w:val="28"/>
          <w:lang w:val="tt-RU" w:eastAsia="ru-RU"/>
        </w:rPr>
        <w:t>Шигыр</w:t>
      </w:r>
      <w:r>
        <w:rPr>
          <w:rFonts w:ascii="Times New Roman" w:eastAsia="Times New Roman" w:hAnsi="Times New Roman" w:cs="Times New Roman"/>
          <w:bCs/>
          <w:color w:val="000000"/>
          <w:sz w:val="28"/>
          <w:szCs w:val="28"/>
          <w:lang w:eastAsia="ru-RU"/>
        </w:rPr>
        <w:t>ь</w:t>
      </w:r>
      <w:r>
        <w:rPr>
          <w:rFonts w:ascii="Times New Roman" w:eastAsia="Times New Roman" w:hAnsi="Times New Roman" w:cs="Times New Roman"/>
          <w:bCs/>
          <w:color w:val="000000"/>
          <w:sz w:val="28"/>
          <w:szCs w:val="28"/>
          <w:lang w:val="tt-RU" w:eastAsia="ru-RU"/>
        </w:rPr>
        <w:t>ләр тыңлау.</w:t>
      </w:r>
    </w:p>
    <w:p w:rsidR="00E84887" w:rsidRPr="00D6317C" w:rsidRDefault="00E84887" w:rsidP="00E84887">
      <w:pPr>
        <w:shd w:val="clear" w:color="auto" w:fill="FFFFFF"/>
        <w:spacing w:after="0" w:line="240" w:lineRule="auto"/>
        <w:rPr>
          <w:rFonts w:ascii="Times New Roman" w:eastAsia="Times New Roman" w:hAnsi="Times New Roman" w:cs="Times New Roman"/>
          <w:b/>
          <w:bCs/>
          <w:color w:val="000000"/>
          <w:sz w:val="28"/>
          <w:szCs w:val="28"/>
          <w:lang w:val="tt-RU" w:eastAsia="ru-RU"/>
        </w:rPr>
      </w:pPr>
      <w:bookmarkStart w:id="2" w:name="_Hlk191553197"/>
      <w:r w:rsidRPr="00D6317C">
        <w:rPr>
          <w:rFonts w:ascii="Times New Roman" w:hAnsi="Times New Roman" w:cs="Times New Roman"/>
          <w:b/>
          <w:color w:val="333333"/>
          <w:sz w:val="28"/>
          <w:szCs w:val="28"/>
          <w:shd w:val="clear" w:color="auto" w:fill="FFFFFF"/>
        </w:rPr>
        <w:t>III</w:t>
      </w:r>
      <w:r>
        <w:rPr>
          <w:rFonts w:ascii="Times New Roman" w:hAnsi="Times New Roman" w:cs="Times New Roman"/>
          <w:b/>
          <w:color w:val="333333"/>
          <w:sz w:val="28"/>
          <w:szCs w:val="28"/>
          <w:shd w:val="clear" w:color="auto" w:fill="FFFFFF"/>
          <w:lang w:val="tt-RU"/>
        </w:rPr>
        <w:t>. Йомгаклау</w:t>
      </w:r>
    </w:p>
    <w:p w:rsidR="00E84887" w:rsidRDefault="00E84887" w:rsidP="00E84887">
      <w:pPr>
        <w:shd w:val="clear" w:color="auto" w:fill="FFFFFF"/>
        <w:spacing w:after="0" w:line="240" w:lineRule="auto"/>
        <w:rPr>
          <w:rFonts w:ascii="Times New Roman" w:eastAsia="Times New Roman" w:hAnsi="Times New Roman" w:cs="Times New Roman"/>
          <w:b/>
          <w:bCs/>
          <w:color w:val="000000"/>
          <w:sz w:val="28"/>
          <w:szCs w:val="28"/>
          <w:lang w:val="tt-RU" w:eastAsia="ru-RU"/>
        </w:rPr>
      </w:pPr>
    </w:p>
    <w:bookmarkEnd w:id="2"/>
    <w:p w:rsidR="00E84887" w:rsidRDefault="00E84887" w:rsidP="00E84887">
      <w:pPr>
        <w:shd w:val="clear" w:color="auto" w:fill="FFFFFF"/>
        <w:spacing w:after="0" w:line="240" w:lineRule="auto"/>
        <w:jc w:val="center"/>
        <w:rPr>
          <w:rFonts w:ascii="Times New Roman" w:eastAsia="Times New Roman" w:hAnsi="Times New Roman" w:cs="Times New Roman"/>
          <w:b/>
          <w:bCs/>
          <w:color w:val="000000"/>
          <w:sz w:val="28"/>
          <w:szCs w:val="28"/>
          <w:lang w:val="tt-RU" w:eastAsia="ru-RU"/>
        </w:rPr>
      </w:pPr>
      <w:r>
        <w:rPr>
          <w:rFonts w:ascii="Times New Roman" w:eastAsia="Times New Roman" w:hAnsi="Times New Roman" w:cs="Times New Roman"/>
          <w:b/>
          <w:bCs/>
          <w:color w:val="000000"/>
          <w:sz w:val="28"/>
          <w:szCs w:val="28"/>
          <w:lang w:val="tt-RU" w:eastAsia="ru-RU"/>
        </w:rPr>
        <w:t>Эшчәнлек барышы</w:t>
      </w:r>
    </w:p>
    <w:p w:rsidR="00E84887" w:rsidRDefault="00E84887" w:rsidP="00E84887">
      <w:pPr>
        <w:shd w:val="clear" w:color="auto" w:fill="FFFFFF"/>
        <w:spacing w:after="0" w:line="240" w:lineRule="auto"/>
        <w:jc w:val="both"/>
        <w:rPr>
          <w:rFonts w:ascii="Times New Roman" w:eastAsia="Times New Roman" w:hAnsi="Times New Roman" w:cs="Times New Roman"/>
          <w:b/>
          <w:bCs/>
          <w:color w:val="000000"/>
          <w:sz w:val="28"/>
          <w:szCs w:val="28"/>
          <w:lang w:val="tt-RU" w:eastAsia="ru-RU"/>
        </w:rPr>
      </w:pPr>
      <w:r w:rsidRPr="001D4650">
        <w:rPr>
          <w:rFonts w:ascii="Arial" w:hAnsi="Arial" w:cs="Arial"/>
          <w:color w:val="333333"/>
          <w:shd w:val="clear" w:color="auto" w:fill="FFFFFF"/>
          <w:lang w:val="tt-RU"/>
        </w:rPr>
        <w:t> </w:t>
      </w:r>
      <w:r w:rsidRPr="001D4650">
        <w:rPr>
          <w:rFonts w:ascii="Times New Roman" w:hAnsi="Times New Roman" w:cs="Times New Roman"/>
          <w:b/>
          <w:color w:val="333333"/>
          <w:sz w:val="28"/>
          <w:szCs w:val="28"/>
          <w:shd w:val="clear" w:color="auto" w:fill="FFFFFF"/>
          <w:lang w:val="tt-RU"/>
        </w:rPr>
        <w:t>I.</w:t>
      </w:r>
      <w:r w:rsidRPr="001D4650">
        <w:rPr>
          <w:rFonts w:ascii="Arial" w:hAnsi="Arial" w:cs="Arial"/>
          <w:color w:val="333333"/>
          <w:shd w:val="clear" w:color="auto" w:fill="FFFFFF"/>
          <w:lang w:val="tt-RU"/>
        </w:rPr>
        <w:t xml:space="preserve"> </w:t>
      </w:r>
      <w:r w:rsidRPr="001D4650">
        <w:rPr>
          <w:rFonts w:ascii="Times New Roman" w:eastAsia="Times New Roman" w:hAnsi="Times New Roman" w:cs="Times New Roman"/>
          <w:b/>
          <w:bCs/>
          <w:color w:val="000000"/>
          <w:sz w:val="28"/>
          <w:szCs w:val="28"/>
          <w:lang w:val="tt-RU" w:eastAsia="ru-RU"/>
        </w:rPr>
        <w:t>Кереш өлеш</w:t>
      </w:r>
    </w:p>
    <w:p w:rsidR="00E84887" w:rsidRPr="00D6317C" w:rsidRDefault="00E84887" w:rsidP="00E84887">
      <w:pPr>
        <w:shd w:val="clear" w:color="auto" w:fill="FFFFFF"/>
        <w:spacing w:after="0" w:line="240" w:lineRule="auto"/>
        <w:rPr>
          <w:rFonts w:ascii="Times New Roman" w:eastAsia="Times New Roman" w:hAnsi="Times New Roman" w:cs="Times New Roman"/>
          <w:bCs/>
          <w:i/>
          <w:color w:val="000000"/>
          <w:sz w:val="28"/>
          <w:szCs w:val="28"/>
          <w:lang w:val="tt-RU" w:eastAsia="ru-RU"/>
        </w:rPr>
      </w:pPr>
      <w:r>
        <w:rPr>
          <w:rFonts w:ascii="Times New Roman" w:eastAsia="Times New Roman" w:hAnsi="Times New Roman" w:cs="Times New Roman"/>
          <w:bCs/>
          <w:i/>
          <w:color w:val="000000"/>
          <w:sz w:val="28"/>
          <w:szCs w:val="28"/>
          <w:lang w:val="tt-RU" w:eastAsia="ru-RU"/>
        </w:rPr>
        <w:t>(</w:t>
      </w:r>
      <w:r w:rsidRPr="00D6317C">
        <w:rPr>
          <w:rFonts w:ascii="Times New Roman" w:eastAsia="Times New Roman" w:hAnsi="Times New Roman" w:cs="Times New Roman"/>
          <w:bCs/>
          <w:i/>
          <w:color w:val="000000"/>
          <w:sz w:val="28"/>
          <w:szCs w:val="28"/>
          <w:lang w:val="tt-RU" w:eastAsia="ru-RU"/>
        </w:rPr>
        <w:t>Талгын көй астында</w:t>
      </w:r>
      <w:r>
        <w:rPr>
          <w:rFonts w:ascii="Times New Roman" w:eastAsia="Times New Roman" w:hAnsi="Times New Roman" w:cs="Times New Roman"/>
          <w:bCs/>
          <w:i/>
          <w:color w:val="000000"/>
          <w:sz w:val="28"/>
          <w:szCs w:val="28"/>
          <w:lang w:val="tt-RU" w:eastAsia="ru-RU"/>
        </w:rPr>
        <w:t xml:space="preserve"> рус һәм татархалык киеменнән 2 алып баручы чыга</w:t>
      </w:r>
      <w:r w:rsidRPr="00D6317C">
        <w:rPr>
          <w:rFonts w:ascii="Times New Roman" w:eastAsia="Times New Roman" w:hAnsi="Times New Roman" w:cs="Times New Roman"/>
          <w:bCs/>
          <w:i/>
          <w:color w:val="000000"/>
          <w:sz w:val="28"/>
          <w:szCs w:val="28"/>
          <w:lang w:val="tt-RU" w:eastAsia="ru-RU"/>
        </w:rPr>
        <w:t xml:space="preserve"> </w:t>
      </w:r>
      <w:r>
        <w:rPr>
          <w:rFonts w:ascii="Times New Roman" w:eastAsia="Times New Roman" w:hAnsi="Times New Roman" w:cs="Times New Roman"/>
          <w:bCs/>
          <w:i/>
          <w:color w:val="000000"/>
          <w:sz w:val="28"/>
          <w:szCs w:val="28"/>
          <w:lang w:val="tt-RU" w:eastAsia="ru-RU"/>
        </w:rPr>
        <w:t>)</w:t>
      </w:r>
    </w:p>
    <w:p w:rsidR="00E84887" w:rsidRPr="00903CBD" w:rsidRDefault="00E84887" w:rsidP="00E84887">
      <w:pPr>
        <w:spacing w:after="0" w:line="240" w:lineRule="auto"/>
        <w:rPr>
          <w:rFonts w:ascii="Times New Roman" w:eastAsia="Times New Roman" w:hAnsi="Times New Roman" w:cs="Times New Roman"/>
          <w:bCs/>
          <w:color w:val="000000"/>
          <w:sz w:val="28"/>
          <w:szCs w:val="28"/>
          <w:lang w:val="tt-RU" w:eastAsia="ru-RU"/>
        </w:rPr>
      </w:pPr>
      <w:bookmarkStart w:id="3" w:name="_Hlk191551211"/>
      <w:r w:rsidRPr="00D6317C">
        <w:rPr>
          <w:rFonts w:ascii="Times New Roman" w:hAnsi="Times New Roman" w:cs="Times New Roman"/>
          <w:b/>
          <w:bCs/>
          <w:color w:val="000000"/>
          <w:sz w:val="28"/>
          <w:szCs w:val="28"/>
          <w:u w:val="single"/>
          <w:shd w:val="clear" w:color="auto" w:fill="FFFFFF"/>
        </w:rPr>
        <w:t>Алып баручы</w:t>
      </w:r>
      <w:r w:rsidRPr="00D6317C">
        <w:rPr>
          <w:rFonts w:ascii="Times New Roman" w:hAnsi="Times New Roman" w:cs="Times New Roman"/>
          <w:b/>
          <w:bCs/>
          <w:color w:val="000000"/>
          <w:sz w:val="28"/>
          <w:szCs w:val="28"/>
          <w:u w:val="single"/>
          <w:shd w:val="clear" w:color="auto" w:fill="FFFFFF"/>
          <w:lang w:val="tt-RU"/>
        </w:rPr>
        <w:t xml:space="preserve"> 1</w:t>
      </w:r>
      <w:bookmarkEnd w:id="3"/>
      <w:r>
        <w:rPr>
          <w:rStyle w:val="c4"/>
          <w:rFonts w:ascii="Times New Roman" w:hAnsi="Times New Roman" w:cs="Times New Roman"/>
          <w:color w:val="000000"/>
          <w:sz w:val="28"/>
          <w:szCs w:val="28"/>
          <w:shd w:val="clear" w:color="auto" w:fill="FFFFFF"/>
          <w:lang w:val="tt-RU"/>
        </w:rPr>
        <w:t xml:space="preserve">. </w:t>
      </w:r>
      <w:r w:rsidRPr="00903CBD">
        <w:rPr>
          <w:rFonts w:ascii="Times New Roman" w:eastAsia="Times New Roman" w:hAnsi="Times New Roman" w:cs="Times New Roman"/>
          <w:bCs/>
          <w:color w:val="000000"/>
          <w:sz w:val="28"/>
          <w:szCs w:val="28"/>
          <w:lang w:val="tt-RU" w:eastAsia="ru-RU"/>
        </w:rPr>
        <w:t>Исәнмесез!</w:t>
      </w:r>
    </w:p>
    <w:p w:rsidR="00E84887" w:rsidRPr="00903CBD" w:rsidRDefault="00E84887" w:rsidP="00E84887">
      <w:pPr>
        <w:spacing w:after="0" w:line="240" w:lineRule="auto"/>
        <w:rPr>
          <w:rStyle w:val="c3"/>
          <w:rFonts w:ascii="Times New Roman" w:hAnsi="Times New Roman" w:cs="Times New Roman"/>
          <w:color w:val="000000"/>
          <w:sz w:val="28"/>
          <w:szCs w:val="28"/>
          <w:lang w:val="tt-RU"/>
        </w:rPr>
      </w:pPr>
      <w:r w:rsidRPr="00D6317C">
        <w:rPr>
          <w:rFonts w:ascii="Times New Roman" w:hAnsi="Times New Roman" w:cs="Times New Roman"/>
          <w:b/>
          <w:bCs/>
          <w:color w:val="000000"/>
          <w:sz w:val="28"/>
          <w:szCs w:val="28"/>
          <w:u w:val="single"/>
          <w:shd w:val="clear" w:color="auto" w:fill="FFFFFF"/>
        </w:rPr>
        <w:t>Алып баручы</w:t>
      </w:r>
      <w:r w:rsidRPr="00D6317C">
        <w:rPr>
          <w:rFonts w:ascii="Times New Roman" w:hAnsi="Times New Roman" w:cs="Times New Roman"/>
          <w:b/>
          <w:bCs/>
          <w:color w:val="000000"/>
          <w:sz w:val="28"/>
          <w:szCs w:val="28"/>
          <w:u w:val="single"/>
          <w:shd w:val="clear" w:color="auto" w:fill="FFFFFF"/>
          <w:lang w:val="tt-RU"/>
        </w:rPr>
        <w:t xml:space="preserve"> </w:t>
      </w:r>
      <w:r>
        <w:rPr>
          <w:rFonts w:ascii="Times New Roman" w:hAnsi="Times New Roman" w:cs="Times New Roman"/>
          <w:b/>
          <w:bCs/>
          <w:color w:val="000000"/>
          <w:sz w:val="28"/>
          <w:szCs w:val="28"/>
          <w:u w:val="single"/>
          <w:shd w:val="clear" w:color="auto" w:fill="FFFFFF"/>
          <w:lang w:val="tt-RU"/>
        </w:rPr>
        <w:t xml:space="preserve">2. </w:t>
      </w:r>
      <w:r w:rsidRPr="00903CBD">
        <w:rPr>
          <w:rStyle w:val="c3"/>
          <w:rFonts w:ascii="Times New Roman" w:hAnsi="Times New Roman" w:cs="Times New Roman"/>
          <w:color w:val="000000"/>
          <w:sz w:val="28"/>
          <w:szCs w:val="28"/>
          <w:lang w:val="tt-RU"/>
        </w:rPr>
        <w:t>Здравствуйте!</w:t>
      </w:r>
    </w:p>
    <w:p w:rsidR="00E84887" w:rsidRPr="00903CBD" w:rsidRDefault="00E84887" w:rsidP="00E84887">
      <w:pPr>
        <w:spacing w:after="0" w:line="240" w:lineRule="auto"/>
        <w:rPr>
          <w:rFonts w:ascii="Times New Roman" w:eastAsia="Times New Roman" w:hAnsi="Times New Roman" w:cs="Times New Roman"/>
          <w:bCs/>
          <w:color w:val="000000"/>
          <w:sz w:val="28"/>
          <w:szCs w:val="28"/>
          <w:lang w:val="tt-RU" w:eastAsia="ru-RU"/>
        </w:rPr>
      </w:pPr>
      <w:r w:rsidRPr="00D6317C">
        <w:rPr>
          <w:rFonts w:ascii="Times New Roman" w:hAnsi="Times New Roman" w:cs="Times New Roman"/>
          <w:b/>
          <w:bCs/>
          <w:color w:val="000000"/>
          <w:sz w:val="28"/>
          <w:szCs w:val="28"/>
          <w:u w:val="single"/>
          <w:shd w:val="clear" w:color="auto" w:fill="FFFFFF"/>
          <w:lang w:val="tt-RU"/>
        </w:rPr>
        <w:t>Алып баручы 1</w:t>
      </w:r>
      <w:r>
        <w:rPr>
          <w:rFonts w:ascii="Times New Roman" w:hAnsi="Times New Roman" w:cs="Times New Roman"/>
          <w:b/>
          <w:bCs/>
          <w:color w:val="000000"/>
          <w:sz w:val="28"/>
          <w:szCs w:val="28"/>
          <w:u w:val="single"/>
          <w:shd w:val="clear" w:color="auto" w:fill="FFFFFF"/>
          <w:lang w:val="tt-RU"/>
        </w:rPr>
        <w:t>.</w:t>
      </w:r>
      <w:r w:rsidRPr="00903CBD">
        <w:rPr>
          <w:rFonts w:ascii="Times New Roman" w:eastAsia="Times New Roman" w:hAnsi="Times New Roman" w:cs="Times New Roman"/>
          <w:bCs/>
          <w:color w:val="000000"/>
          <w:sz w:val="28"/>
          <w:szCs w:val="28"/>
          <w:lang w:val="tt-RU" w:eastAsia="ru-RU"/>
        </w:rPr>
        <w:t>Һаумыһыгыз!</w:t>
      </w:r>
    </w:p>
    <w:p w:rsidR="00E84887" w:rsidRPr="00903CBD" w:rsidRDefault="00E84887" w:rsidP="00E84887">
      <w:pPr>
        <w:spacing w:after="0" w:line="240" w:lineRule="auto"/>
        <w:rPr>
          <w:rFonts w:ascii="Times New Roman" w:eastAsia="Times New Roman" w:hAnsi="Times New Roman" w:cs="Times New Roman"/>
          <w:bCs/>
          <w:color w:val="000000"/>
          <w:sz w:val="28"/>
          <w:szCs w:val="28"/>
          <w:lang w:val="tt-RU" w:eastAsia="ru-RU"/>
        </w:rPr>
      </w:pPr>
      <w:r w:rsidRPr="00D6317C">
        <w:rPr>
          <w:rFonts w:ascii="Times New Roman" w:hAnsi="Times New Roman" w:cs="Times New Roman"/>
          <w:b/>
          <w:bCs/>
          <w:color w:val="000000"/>
          <w:sz w:val="28"/>
          <w:szCs w:val="28"/>
          <w:u w:val="single"/>
          <w:shd w:val="clear" w:color="auto" w:fill="FFFFFF"/>
          <w:lang w:val="tt-RU"/>
        </w:rPr>
        <w:t xml:space="preserve">Алып баручы </w:t>
      </w:r>
      <w:r>
        <w:rPr>
          <w:rFonts w:ascii="Times New Roman" w:hAnsi="Times New Roman" w:cs="Times New Roman"/>
          <w:b/>
          <w:bCs/>
          <w:color w:val="000000"/>
          <w:sz w:val="28"/>
          <w:szCs w:val="28"/>
          <w:u w:val="single"/>
          <w:shd w:val="clear" w:color="auto" w:fill="FFFFFF"/>
          <w:lang w:val="tt-RU"/>
        </w:rPr>
        <w:t xml:space="preserve">2. </w:t>
      </w:r>
      <w:r w:rsidRPr="00903CBD">
        <w:rPr>
          <w:rStyle w:val="c3"/>
          <w:rFonts w:ascii="Times New Roman" w:hAnsi="Times New Roman" w:cs="Times New Roman"/>
          <w:color w:val="000000"/>
          <w:sz w:val="28"/>
          <w:szCs w:val="28"/>
          <w:lang w:val="tt-RU"/>
        </w:rPr>
        <w:t>Һеллоу!</w:t>
      </w:r>
    </w:p>
    <w:p w:rsidR="00E84887" w:rsidRPr="00903CBD" w:rsidRDefault="00E84887" w:rsidP="00E84887">
      <w:pPr>
        <w:spacing w:after="0" w:line="240" w:lineRule="auto"/>
        <w:rPr>
          <w:rFonts w:ascii="Times New Roman" w:eastAsia="Times New Roman" w:hAnsi="Times New Roman" w:cs="Times New Roman"/>
          <w:b/>
          <w:bCs/>
          <w:color w:val="000000"/>
          <w:sz w:val="28"/>
          <w:szCs w:val="28"/>
          <w:u w:val="single"/>
          <w:lang w:val="tt-RU" w:eastAsia="ru-RU"/>
        </w:rPr>
      </w:pPr>
    </w:p>
    <w:p w:rsidR="00E84887" w:rsidRPr="00903CBD" w:rsidRDefault="00E84887" w:rsidP="00E84887">
      <w:pPr>
        <w:spacing w:after="0" w:line="240" w:lineRule="auto"/>
        <w:rPr>
          <w:rFonts w:ascii="Times New Roman" w:eastAsia="Times New Roman" w:hAnsi="Times New Roman" w:cs="Times New Roman"/>
          <w:b/>
          <w:bCs/>
          <w:color w:val="000000"/>
          <w:sz w:val="28"/>
          <w:szCs w:val="28"/>
          <w:u w:val="single"/>
          <w:lang w:val="tt-RU" w:eastAsia="ru-RU"/>
        </w:rPr>
      </w:pPr>
    </w:p>
    <w:p w:rsidR="00E84887" w:rsidRPr="00903CBD" w:rsidRDefault="00E84887" w:rsidP="00E84887">
      <w:pPr>
        <w:spacing w:after="0" w:line="240" w:lineRule="auto"/>
        <w:rPr>
          <w:rFonts w:ascii="Times New Roman" w:eastAsia="Times New Roman" w:hAnsi="Times New Roman" w:cs="Times New Roman"/>
          <w:b/>
          <w:bCs/>
          <w:color w:val="000000"/>
          <w:sz w:val="28"/>
          <w:szCs w:val="28"/>
          <w:u w:val="single"/>
          <w:lang w:val="tt-RU" w:eastAsia="ru-RU"/>
        </w:rPr>
      </w:pPr>
      <w:r w:rsidRPr="005639DE">
        <w:rPr>
          <w:rFonts w:ascii="Times New Roman" w:hAnsi="Times New Roman" w:cs="Times New Roman"/>
          <w:b/>
          <w:color w:val="333333"/>
          <w:sz w:val="28"/>
          <w:szCs w:val="28"/>
          <w:shd w:val="clear" w:color="auto" w:fill="FFFFFF"/>
          <w:lang w:val="tt-RU"/>
        </w:rPr>
        <w:t>II</w:t>
      </w:r>
      <w:r>
        <w:rPr>
          <w:rFonts w:ascii="Times New Roman" w:hAnsi="Times New Roman" w:cs="Times New Roman"/>
          <w:b/>
          <w:color w:val="333333"/>
          <w:sz w:val="28"/>
          <w:szCs w:val="28"/>
          <w:shd w:val="clear" w:color="auto" w:fill="FFFFFF"/>
          <w:lang w:val="tt-RU"/>
        </w:rPr>
        <w:t>. Төп өлеш</w:t>
      </w:r>
    </w:p>
    <w:p w:rsidR="00E84887" w:rsidRPr="00903CBD" w:rsidRDefault="00E84887" w:rsidP="00E84887">
      <w:pPr>
        <w:spacing w:after="0" w:line="240" w:lineRule="auto"/>
        <w:jc w:val="both"/>
        <w:rPr>
          <w:rFonts w:ascii="Times New Roman" w:eastAsia="Times New Roman" w:hAnsi="Times New Roman" w:cs="Times New Roman"/>
          <w:color w:val="000000"/>
          <w:sz w:val="28"/>
          <w:szCs w:val="28"/>
          <w:lang w:val="tt-RU" w:eastAsia="ru-RU"/>
        </w:rPr>
      </w:pPr>
      <w:r w:rsidRPr="00D6317C">
        <w:rPr>
          <w:rFonts w:ascii="Times New Roman" w:hAnsi="Times New Roman" w:cs="Times New Roman"/>
          <w:b/>
          <w:bCs/>
          <w:color w:val="000000"/>
          <w:sz w:val="28"/>
          <w:szCs w:val="28"/>
          <w:u w:val="single"/>
          <w:shd w:val="clear" w:color="auto" w:fill="FFFFFF"/>
          <w:lang w:val="tt-RU"/>
        </w:rPr>
        <w:t>Алып баручы 1</w:t>
      </w:r>
      <w:r>
        <w:rPr>
          <w:rFonts w:ascii="Times New Roman" w:hAnsi="Times New Roman" w:cs="Times New Roman"/>
          <w:b/>
          <w:bCs/>
          <w:color w:val="000000"/>
          <w:sz w:val="28"/>
          <w:szCs w:val="28"/>
          <w:u w:val="single"/>
          <w:shd w:val="clear" w:color="auto" w:fill="FFFFFF"/>
          <w:lang w:val="tt-RU"/>
        </w:rPr>
        <w:t>.</w:t>
      </w:r>
      <w:r w:rsidRPr="00903CBD">
        <w:rPr>
          <w:rFonts w:ascii="Times New Roman" w:eastAsia="Times New Roman" w:hAnsi="Times New Roman" w:cs="Times New Roman"/>
          <w:color w:val="000000"/>
          <w:sz w:val="28"/>
          <w:szCs w:val="28"/>
          <w:lang w:val="tt-RU" w:eastAsia="ru-RU"/>
        </w:rPr>
        <w:t>Бакчабызда бүген бәйрәм</w:t>
      </w:r>
    </w:p>
    <w:p w:rsidR="00E84887" w:rsidRPr="00903CBD" w:rsidRDefault="00E84887" w:rsidP="00E84887">
      <w:pPr>
        <w:shd w:val="clear" w:color="auto" w:fill="FFFFFF"/>
        <w:spacing w:after="0" w:line="240" w:lineRule="auto"/>
        <w:jc w:val="both"/>
        <w:rPr>
          <w:rFonts w:ascii="Times New Roman" w:eastAsia="Times New Roman" w:hAnsi="Times New Roman" w:cs="Times New Roman"/>
          <w:color w:val="000000"/>
          <w:sz w:val="28"/>
          <w:szCs w:val="28"/>
          <w:lang w:val="tt-RU" w:eastAsia="ru-RU"/>
        </w:rPr>
      </w:pPr>
      <w:r>
        <w:rPr>
          <w:rFonts w:ascii="Times New Roman" w:eastAsia="Times New Roman" w:hAnsi="Times New Roman" w:cs="Times New Roman"/>
          <w:color w:val="000000"/>
          <w:sz w:val="28"/>
          <w:szCs w:val="28"/>
          <w:lang w:val="tt-RU" w:eastAsia="ru-RU"/>
        </w:rPr>
        <w:t xml:space="preserve">                             </w:t>
      </w:r>
      <w:r w:rsidRPr="00903CBD">
        <w:rPr>
          <w:rFonts w:ascii="Times New Roman" w:eastAsia="Times New Roman" w:hAnsi="Times New Roman" w:cs="Times New Roman"/>
          <w:color w:val="000000"/>
          <w:sz w:val="28"/>
          <w:szCs w:val="28"/>
          <w:lang w:val="tt-RU" w:eastAsia="ru-RU"/>
        </w:rPr>
        <w:t>Бәйрәмнең дә ниндие.</w:t>
      </w:r>
    </w:p>
    <w:p w:rsidR="00E84887" w:rsidRPr="00903CBD" w:rsidRDefault="00E84887" w:rsidP="00E84887">
      <w:pPr>
        <w:shd w:val="clear" w:color="auto" w:fill="FFFFFF"/>
        <w:spacing w:after="0" w:line="240" w:lineRule="auto"/>
        <w:jc w:val="both"/>
        <w:rPr>
          <w:rFonts w:ascii="Times New Roman" w:eastAsia="Times New Roman" w:hAnsi="Times New Roman" w:cs="Times New Roman"/>
          <w:color w:val="000000"/>
          <w:sz w:val="28"/>
          <w:szCs w:val="28"/>
          <w:lang w:val="tt-RU" w:eastAsia="ru-RU"/>
        </w:rPr>
      </w:pPr>
      <w:r>
        <w:rPr>
          <w:rFonts w:ascii="Times New Roman" w:eastAsia="Times New Roman" w:hAnsi="Times New Roman" w:cs="Times New Roman"/>
          <w:color w:val="000000"/>
          <w:sz w:val="28"/>
          <w:szCs w:val="28"/>
          <w:lang w:val="tt-RU" w:eastAsia="ru-RU"/>
        </w:rPr>
        <w:t xml:space="preserve">                             </w:t>
      </w:r>
      <w:r w:rsidRPr="00903CBD">
        <w:rPr>
          <w:rFonts w:ascii="Times New Roman" w:eastAsia="Times New Roman" w:hAnsi="Times New Roman" w:cs="Times New Roman"/>
          <w:color w:val="000000"/>
          <w:sz w:val="28"/>
          <w:szCs w:val="28"/>
          <w:lang w:val="tt-RU" w:eastAsia="ru-RU"/>
        </w:rPr>
        <w:t>Барыбызда көтеп алган,</w:t>
      </w:r>
    </w:p>
    <w:p w:rsidR="00E84887" w:rsidRPr="00903CBD" w:rsidRDefault="00E84887" w:rsidP="00E84887">
      <w:pPr>
        <w:shd w:val="clear" w:color="auto" w:fill="FFFFFF"/>
        <w:spacing w:after="0" w:line="240" w:lineRule="auto"/>
        <w:jc w:val="both"/>
        <w:rPr>
          <w:rFonts w:ascii="Times New Roman" w:eastAsia="Times New Roman" w:hAnsi="Times New Roman" w:cs="Times New Roman"/>
          <w:color w:val="000000"/>
          <w:sz w:val="28"/>
          <w:szCs w:val="28"/>
          <w:lang w:val="tt-RU" w:eastAsia="ru-RU"/>
        </w:rPr>
      </w:pPr>
      <w:r>
        <w:rPr>
          <w:rFonts w:ascii="Times New Roman" w:eastAsia="Times New Roman" w:hAnsi="Times New Roman" w:cs="Times New Roman"/>
          <w:color w:val="000000"/>
          <w:sz w:val="28"/>
          <w:szCs w:val="28"/>
          <w:lang w:val="tt-RU" w:eastAsia="ru-RU"/>
        </w:rPr>
        <w:t xml:space="preserve">                             </w:t>
      </w:r>
      <w:r w:rsidRPr="00903CBD">
        <w:rPr>
          <w:rFonts w:ascii="Times New Roman" w:eastAsia="Times New Roman" w:hAnsi="Times New Roman" w:cs="Times New Roman"/>
          <w:color w:val="000000"/>
          <w:sz w:val="28"/>
          <w:szCs w:val="28"/>
          <w:lang w:val="tt-RU" w:eastAsia="ru-RU"/>
        </w:rPr>
        <w:t>Безнең туган тел көне!</w:t>
      </w:r>
    </w:p>
    <w:p w:rsidR="00E84887" w:rsidRPr="00903CBD" w:rsidRDefault="00E84887" w:rsidP="00E84887">
      <w:pPr>
        <w:shd w:val="clear" w:color="auto" w:fill="FFFFFF"/>
        <w:spacing w:after="0" w:line="240" w:lineRule="auto"/>
        <w:jc w:val="both"/>
        <w:rPr>
          <w:rFonts w:ascii="Times New Roman" w:eastAsia="Times New Roman" w:hAnsi="Times New Roman" w:cs="Times New Roman"/>
          <w:color w:val="000000"/>
          <w:sz w:val="28"/>
          <w:szCs w:val="28"/>
          <w:lang w:val="tt-RU" w:eastAsia="ru-RU"/>
        </w:rPr>
      </w:pPr>
      <w:r w:rsidRPr="00903CBD">
        <w:rPr>
          <w:rFonts w:ascii="Times New Roman" w:eastAsia="Times New Roman" w:hAnsi="Times New Roman" w:cs="Times New Roman"/>
          <w:color w:val="000000"/>
          <w:sz w:val="28"/>
          <w:szCs w:val="28"/>
          <w:lang w:val="tt-RU" w:eastAsia="ru-RU"/>
        </w:rPr>
        <w:t xml:space="preserve">      Исәнмесез,балалар, тәрбиячеләр!Бүген бездә бик зур бәйрәм – Туган тел көне һәм Муса Җәлилнең туган көне! Барлык  илләрдә дә 21 февраль туган тел көне буларак билгеләп  үтелә. Ана телебезгә булган мөнәсәбәтебезне, олы ихтирам хисебезне җыр-биюләр, шигырьләр аша белдерәбез. Туган телне ничек яратуыбызны да дәлилләрбез.</w:t>
      </w:r>
    </w:p>
    <w:p w:rsidR="00E84887" w:rsidRPr="00EF616E" w:rsidRDefault="00E84887" w:rsidP="00E84887">
      <w:pPr>
        <w:shd w:val="clear" w:color="auto" w:fill="FFFFFF"/>
        <w:spacing w:after="0" w:line="240" w:lineRule="auto"/>
        <w:rPr>
          <w:rFonts w:ascii="Times New Roman" w:eastAsia="Times New Roman" w:hAnsi="Times New Roman" w:cs="Times New Roman"/>
          <w:b/>
          <w:color w:val="000000"/>
          <w:sz w:val="28"/>
          <w:szCs w:val="28"/>
          <w:u w:val="single"/>
          <w:lang w:val="tt-RU" w:eastAsia="ru-RU"/>
        </w:rPr>
      </w:pPr>
      <w:bookmarkStart w:id="4" w:name="_Hlk191551655"/>
      <w:r w:rsidRPr="00D6317C">
        <w:rPr>
          <w:rFonts w:ascii="Times New Roman" w:hAnsi="Times New Roman" w:cs="Times New Roman"/>
          <w:b/>
          <w:bCs/>
          <w:color w:val="000000"/>
          <w:sz w:val="28"/>
          <w:szCs w:val="28"/>
          <w:u w:val="single"/>
          <w:shd w:val="clear" w:color="auto" w:fill="FFFFFF"/>
          <w:lang w:val="tt-RU"/>
        </w:rPr>
        <w:t xml:space="preserve">Алып баручы </w:t>
      </w:r>
      <w:r w:rsidRPr="00903CBD">
        <w:rPr>
          <w:rFonts w:ascii="Times New Roman" w:eastAsia="Times New Roman" w:hAnsi="Times New Roman" w:cs="Times New Roman"/>
          <w:b/>
          <w:color w:val="000000"/>
          <w:sz w:val="28"/>
          <w:szCs w:val="28"/>
          <w:u w:val="single"/>
          <w:lang w:val="tt-RU" w:eastAsia="ru-RU"/>
        </w:rPr>
        <w:t>2.</w:t>
      </w:r>
      <w:r>
        <w:rPr>
          <w:rFonts w:ascii="Times New Roman" w:eastAsia="Times New Roman" w:hAnsi="Times New Roman" w:cs="Times New Roman"/>
          <w:b/>
          <w:color w:val="000000"/>
          <w:sz w:val="28"/>
          <w:szCs w:val="28"/>
          <w:u w:val="single"/>
          <w:lang w:val="tt-RU" w:eastAsia="ru-RU"/>
        </w:rPr>
        <w:t xml:space="preserve"> </w:t>
      </w:r>
      <w:bookmarkEnd w:id="4"/>
      <w:r w:rsidRPr="00903CBD">
        <w:rPr>
          <w:rFonts w:ascii="Times New Roman" w:hAnsi="Times New Roman" w:cs="Times New Roman"/>
          <w:sz w:val="28"/>
          <w:szCs w:val="28"/>
          <w:shd w:val="clear" w:color="auto" w:fill="FFFFFF"/>
          <w:lang w:val="tt-RU"/>
        </w:rPr>
        <w:t>Дорогие ребята! Сегодня у нас</w:t>
      </w:r>
      <w:r w:rsidRPr="00903CBD">
        <w:rPr>
          <w:rFonts w:ascii="Times New Roman" w:hAnsi="Times New Roman" w:cs="Times New Roman"/>
          <w:sz w:val="28"/>
          <w:szCs w:val="28"/>
          <w:shd w:val="clear" w:color="auto" w:fill="FFFFFF"/>
        </w:rPr>
        <w:t xml:space="preserve"> замечательный праздник – День Родного языка и день рождения Мусы Джалиля. Ежегодно 21 января отмечается Международный день родного языка. И это не случайно. Без языка не существовал бы мир. Как рыба не может жить без воды, так человек не может существовать без языка. На языке мы думаем, общаемся, творим. </w:t>
      </w:r>
    </w:p>
    <w:p w:rsidR="00E84887" w:rsidRPr="00EF616E" w:rsidRDefault="00E84887" w:rsidP="00E84887">
      <w:pPr>
        <w:pStyle w:val="aa"/>
        <w:jc w:val="both"/>
        <w:rPr>
          <w:rFonts w:ascii="Times New Roman" w:eastAsia="Times New Roman" w:hAnsi="Times New Roman"/>
          <w:sz w:val="28"/>
          <w:szCs w:val="28"/>
          <w:u w:val="single"/>
          <w:lang w:val="tt-RU" w:eastAsia="ru-RU"/>
        </w:rPr>
      </w:pPr>
      <w:r>
        <w:rPr>
          <w:rFonts w:ascii="Times New Roman" w:eastAsia="Times New Roman" w:hAnsi="Times New Roman"/>
          <w:sz w:val="28"/>
          <w:szCs w:val="28"/>
          <w:lang w:val="tt-RU" w:eastAsia="ru-RU"/>
        </w:rPr>
        <w:t xml:space="preserve">        </w:t>
      </w:r>
      <w:r w:rsidRPr="00903CBD">
        <w:rPr>
          <w:rFonts w:ascii="Times New Roman" w:hAnsi="Times New Roman"/>
          <w:iCs/>
          <w:sz w:val="28"/>
          <w:szCs w:val="28"/>
          <w:bdr w:val="none" w:sz="0" w:space="0" w:color="auto" w:frame="1"/>
          <w:shd w:val="clear" w:color="auto" w:fill="FFFFFF"/>
        </w:rPr>
        <w:t>А теперь дети прочитают стихотворение о родном языке.</w:t>
      </w:r>
    </w:p>
    <w:p w:rsidR="00E84887" w:rsidRPr="00903CBD" w:rsidRDefault="00E84887" w:rsidP="00E84887">
      <w:pPr>
        <w:shd w:val="clear" w:color="auto" w:fill="FFFFFF"/>
        <w:spacing w:after="0" w:line="240" w:lineRule="auto"/>
        <w:rPr>
          <w:rFonts w:ascii="Times New Roman" w:eastAsia="Times New Roman" w:hAnsi="Times New Roman" w:cs="Times New Roman"/>
          <w:b/>
          <w:bCs/>
          <w:color w:val="000000"/>
          <w:sz w:val="28"/>
          <w:szCs w:val="28"/>
          <w:u w:val="single"/>
          <w:lang w:val="tt-RU" w:eastAsia="ru-RU"/>
        </w:rPr>
      </w:pPr>
      <w:r w:rsidRPr="00903CBD">
        <w:rPr>
          <w:rFonts w:ascii="Times New Roman" w:eastAsia="Times New Roman" w:hAnsi="Times New Roman" w:cs="Times New Roman"/>
          <w:b/>
          <w:bCs/>
          <w:color w:val="000000"/>
          <w:sz w:val="28"/>
          <w:szCs w:val="28"/>
          <w:u w:val="single"/>
          <w:lang w:val="tt-RU" w:eastAsia="ru-RU"/>
        </w:rPr>
        <w:t xml:space="preserve">1 </w:t>
      </w:r>
      <w:r>
        <w:rPr>
          <w:rFonts w:ascii="Times New Roman" w:eastAsia="Times New Roman" w:hAnsi="Times New Roman" w:cs="Times New Roman"/>
          <w:b/>
          <w:bCs/>
          <w:color w:val="000000"/>
          <w:sz w:val="28"/>
          <w:szCs w:val="28"/>
          <w:u w:val="single"/>
          <w:lang w:val="tt-RU" w:eastAsia="ru-RU"/>
        </w:rPr>
        <w:t>нче бала.</w:t>
      </w:r>
    </w:p>
    <w:p w:rsidR="00E84887" w:rsidRPr="00903CBD" w:rsidRDefault="00E84887" w:rsidP="00E84887">
      <w:pPr>
        <w:pStyle w:val="aa"/>
        <w:rPr>
          <w:rFonts w:ascii="Times New Roman" w:hAnsi="Times New Roman"/>
          <w:sz w:val="28"/>
          <w:szCs w:val="28"/>
          <w:lang w:eastAsia="ru-RU"/>
        </w:rPr>
      </w:pPr>
      <w:r w:rsidRPr="00903CBD">
        <w:rPr>
          <w:rFonts w:ascii="Times New Roman" w:hAnsi="Times New Roman"/>
          <w:sz w:val="28"/>
          <w:szCs w:val="28"/>
          <w:lang w:eastAsia="ru-RU"/>
        </w:rPr>
        <w:t>Туган тел – иң татлы тел,</w:t>
      </w:r>
    </w:p>
    <w:p w:rsidR="00E84887" w:rsidRPr="00903CBD" w:rsidRDefault="00E84887" w:rsidP="00E84887">
      <w:pPr>
        <w:pStyle w:val="aa"/>
        <w:rPr>
          <w:rFonts w:ascii="Times New Roman" w:hAnsi="Times New Roman"/>
          <w:sz w:val="28"/>
          <w:szCs w:val="28"/>
          <w:lang w:eastAsia="ru-RU"/>
        </w:rPr>
      </w:pPr>
      <w:r w:rsidRPr="00903CBD">
        <w:rPr>
          <w:rFonts w:ascii="Times New Roman" w:hAnsi="Times New Roman"/>
          <w:sz w:val="28"/>
          <w:szCs w:val="28"/>
          <w:lang w:eastAsia="ru-RU"/>
        </w:rPr>
        <w:t>Туган тел – иң тәмле тел</w:t>
      </w:r>
      <w:r w:rsidRPr="00903CBD">
        <w:rPr>
          <w:rFonts w:ascii="Times New Roman" w:hAnsi="Times New Roman"/>
          <w:b/>
          <w:i/>
          <w:sz w:val="28"/>
          <w:szCs w:val="28"/>
          <w:lang w:eastAsia="ru-RU"/>
        </w:rPr>
        <w:t>.</w:t>
      </w:r>
      <w:r w:rsidRPr="00903CBD">
        <w:rPr>
          <w:rFonts w:ascii="Times New Roman" w:hAnsi="Times New Roman"/>
          <w:b/>
          <w:i/>
          <w:sz w:val="28"/>
          <w:szCs w:val="28"/>
          <w:lang w:val="tt-RU" w:eastAsia="ru-RU"/>
        </w:rPr>
        <w:t xml:space="preserve">                          </w:t>
      </w:r>
    </w:p>
    <w:p w:rsidR="00E84887" w:rsidRPr="00903CBD" w:rsidRDefault="00E84887" w:rsidP="00E84887">
      <w:pPr>
        <w:pStyle w:val="aa"/>
        <w:rPr>
          <w:rFonts w:ascii="Times New Roman" w:hAnsi="Times New Roman"/>
          <w:sz w:val="28"/>
          <w:szCs w:val="28"/>
          <w:lang w:eastAsia="ru-RU"/>
        </w:rPr>
      </w:pPr>
      <w:r w:rsidRPr="00903CBD">
        <w:rPr>
          <w:rFonts w:ascii="Times New Roman" w:hAnsi="Times New Roman"/>
          <w:sz w:val="28"/>
          <w:szCs w:val="28"/>
          <w:lang w:eastAsia="ru-RU"/>
        </w:rPr>
        <w:t>Тәмле дип телең йотма –</w:t>
      </w:r>
    </w:p>
    <w:p w:rsidR="00E84887" w:rsidRPr="00EF616E" w:rsidRDefault="00E84887" w:rsidP="00E84887">
      <w:pPr>
        <w:pStyle w:val="aa"/>
        <w:rPr>
          <w:rFonts w:ascii="Times New Roman" w:hAnsi="Times New Roman"/>
          <w:sz w:val="28"/>
          <w:szCs w:val="28"/>
          <w:lang w:eastAsia="ru-RU"/>
        </w:rPr>
      </w:pPr>
      <w:r w:rsidRPr="00903CBD">
        <w:rPr>
          <w:rFonts w:ascii="Times New Roman" w:hAnsi="Times New Roman"/>
          <w:sz w:val="28"/>
          <w:szCs w:val="28"/>
          <w:lang w:eastAsia="ru-RU"/>
        </w:rPr>
        <w:t>Туган телне онытма!</w:t>
      </w:r>
    </w:p>
    <w:p w:rsidR="00E84887" w:rsidRPr="00903CBD" w:rsidRDefault="00E84887" w:rsidP="00E84887">
      <w:pPr>
        <w:shd w:val="clear" w:color="auto" w:fill="FFFFFF"/>
        <w:spacing w:after="0" w:line="240" w:lineRule="auto"/>
        <w:rPr>
          <w:rFonts w:ascii="Times New Roman" w:eastAsia="Times New Roman" w:hAnsi="Times New Roman" w:cs="Times New Roman"/>
          <w:b/>
          <w:color w:val="000000"/>
          <w:sz w:val="28"/>
          <w:szCs w:val="28"/>
          <w:u w:val="single"/>
          <w:lang w:val="tt-RU" w:eastAsia="ru-RU"/>
        </w:rPr>
      </w:pPr>
      <w:r w:rsidRPr="00903CBD">
        <w:rPr>
          <w:rFonts w:ascii="Times New Roman" w:eastAsia="Times New Roman" w:hAnsi="Times New Roman" w:cs="Times New Roman"/>
          <w:b/>
          <w:color w:val="000000"/>
          <w:sz w:val="28"/>
          <w:szCs w:val="28"/>
          <w:u w:val="single"/>
          <w:lang w:val="tt-RU" w:eastAsia="ru-RU"/>
        </w:rPr>
        <w:t xml:space="preserve">2 </w:t>
      </w:r>
      <w:r>
        <w:rPr>
          <w:rFonts w:ascii="Times New Roman" w:eastAsia="Times New Roman" w:hAnsi="Times New Roman" w:cs="Times New Roman"/>
          <w:b/>
          <w:color w:val="000000"/>
          <w:sz w:val="28"/>
          <w:szCs w:val="28"/>
          <w:u w:val="single"/>
          <w:lang w:val="tt-RU" w:eastAsia="ru-RU"/>
        </w:rPr>
        <w:t>нче бала.</w:t>
      </w:r>
    </w:p>
    <w:p w:rsidR="00E84887" w:rsidRPr="00903CBD" w:rsidRDefault="00E84887" w:rsidP="00E84887">
      <w:pPr>
        <w:shd w:val="clear" w:color="auto" w:fill="FFFFFF"/>
        <w:spacing w:after="0" w:line="360" w:lineRule="atLeast"/>
        <w:textAlignment w:val="baseline"/>
        <w:rPr>
          <w:rFonts w:ascii="Times New Roman" w:eastAsia="Times New Roman" w:hAnsi="Times New Roman" w:cs="Times New Roman"/>
          <w:color w:val="000000"/>
          <w:sz w:val="28"/>
          <w:szCs w:val="28"/>
          <w:bdr w:val="none" w:sz="0" w:space="0" w:color="auto" w:frame="1"/>
          <w:lang w:eastAsia="ru-RU"/>
        </w:rPr>
      </w:pPr>
      <w:r w:rsidRPr="00903CBD">
        <w:rPr>
          <w:rFonts w:ascii="Times New Roman" w:eastAsia="Times New Roman" w:hAnsi="Times New Roman" w:cs="Times New Roman"/>
          <w:color w:val="000000"/>
          <w:sz w:val="28"/>
          <w:szCs w:val="28"/>
          <w:bdr w:val="none" w:sz="0" w:space="0" w:color="auto" w:frame="1"/>
          <w:lang w:val="tt-RU" w:eastAsia="ru-RU"/>
        </w:rPr>
        <w:t xml:space="preserve">Родной </w:t>
      </w:r>
      <w:r w:rsidRPr="00903CBD">
        <w:rPr>
          <w:rFonts w:ascii="Times New Roman" w:eastAsia="Times New Roman" w:hAnsi="Times New Roman" w:cs="Times New Roman"/>
          <w:color w:val="000000"/>
          <w:sz w:val="28"/>
          <w:szCs w:val="28"/>
          <w:bdr w:val="none" w:sz="0" w:space="0" w:color="auto" w:frame="1"/>
          <w:lang w:eastAsia="ru-RU"/>
        </w:rPr>
        <w:t>язык – он с детства с нами,</w:t>
      </w:r>
    </w:p>
    <w:p w:rsidR="00E84887" w:rsidRPr="00903CBD" w:rsidRDefault="00E84887" w:rsidP="00E84887">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903CBD">
        <w:rPr>
          <w:rFonts w:ascii="Times New Roman" w:eastAsia="Times New Roman" w:hAnsi="Times New Roman" w:cs="Times New Roman"/>
          <w:color w:val="000000"/>
          <w:sz w:val="28"/>
          <w:szCs w:val="28"/>
          <w:lang w:eastAsia="ru-RU"/>
        </w:rPr>
        <w:t>Знаком нам с первых нежных слов.</w:t>
      </w:r>
    </w:p>
    <w:p w:rsidR="00E84887" w:rsidRPr="00903CBD" w:rsidRDefault="00E84887" w:rsidP="00E84887">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903CBD">
        <w:rPr>
          <w:rFonts w:ascii="Times New Roman" w:eastAsia="Times New Roman" w:hAnsi="Times New Roman" w:cs="Times New Roman"/>
          <w:color w:val="000000"/>
          <w:sz w:val="28"/>
          <w:szCs w:val="28"/>
          <w:lang w:eastAsia="ru-RU"/>
        </w:rPr>
        <w:t xml:space="preserve">В нем колыбельная для мамы,                        </w:t>
      </w:r>
    </w:p>
    <w:p w:rsidR="00E84887" w:rsidRPr="00903CBD" w:rsidRDefault="00E84887" w:rsidP="00E84887">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903CBD">
        <w:rPr>
          <w:rFonts w:ascii="Times New Roman" w:eastAsia="Times New Roman" w:hAnsi="Times New Roman" w:cs="Times New Roman"/>
          <w:color w:val="000000"/>
          <w:sz w:val="28"/>
          <w:szCs w:val="28"/>
          <w:lang w:eastAsia="ru-RU"/>
        </w:rPr>
        <w:t>В нем смех, и радость, и  любовь!</w:t>
      </w:r>
    </w:p>
    <w:p w:rsidR="00E84887" w:rsidRPr="00EF616E" w:rsidRDefault="00E84887" w:rsidP="00E84887">
      <w:pPr>
        <w:shd w:val="clear" w:color="auto" w:fill="FFFFFF"/>
        <w:spacing w:after="0" w:line="360" w:lineRule="atLeast"/>
        <w:textAlignment w:val="baseline"/>
        <w:rPr>
          <w:rFonts w:ascii="Times New Roman" w:eastAsia="Times New Roman" w:hAnsi="Times New Roman" w:cs="Times New Roman"/>
          <w:b/>
          <w:color w:val="000000"/>
          <w:sz w:val="28"/>
          <w:szCs w:val="28"/>
          <w:u w:val="single"/>
          <w:bdr w:val="none" w:sz="0" w:space="0" w:color="auto" w:frame="1"/>
          <w:lang w:val="tt-RU" w:eastAsia="ru-RU"/>
        </w:rPr>
      </w:pPr>
      <w:r w:rsidRPr="00903CBD">
        <w:rPr>
          <w:rFonts w:ascii="Times New Roman" w:eastAsia="Times New Roman" w:hAnsi="Times New Roman" w:cs="Times New Roman"/>
          <w:b/>
          <w:color w:val="000000"/>
          <w:sz w:val="28"/>
          <w:szCs w:val="28"/>
          <w:u w:val="single"/>
          <w:bdr w:val="none" w:sz="0" w:space="0" w:color="auto" w:frame="1"/>
          <w:lang w:eastAsia="ru-RU"/>
        </w:rPr>
        <w:t xml:space="preserve">3 </w:t>
      </w:r>
      <w:r>
        <w:rPr>
          <w:rFonts w:ascii="Times New Roman" w:eastAsia="Times New Roman" w:hAnsi="Times New Roman" w:cs="Times New Roman"/>
          <w:b/>
          <w:color w:val="000000"/>
          <w:sz w:val="28"/>
          <w:szCs w:val="28"/>
          <w:u w:val="single"/>
          <w:bdr w:val="none" w:sz="0" w:space="0" w:color="auto" w:frame="1"/>
          <w:lang w:val="tt-RU" w:eastAsia="ru-RU"/>
        </w:rPr>
        <w:t>нче бала.</w:t>
      </w:r>
    </w:p>
    <w:p w:rsidR="00E84887" w:rsidRPr="00903CBD" w:rsidRDefault="00E84887" w:rsidP="00E84887">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903CBD">
        <w:rPr>
          <w:rFonts w:ascii="Times New Roman" w:eastAsia="Times New Roman" w:hAnsi="Times New Roman" w:cs="Times New Roman"/>
          <w:color w:val="000000"/>
          <w:sz w:val="28"/>
          <w:szCs w:val="28"/>
          <w:lang w:eastAsia="ru-RU"/>
        </w:rPr>
        <w:t>Туган телем – горурлыгым,</w:t>
      </w:r>
    </w:p>
    <w:p w:rsidR="00E84887" w:rsidRPr="00903CBD" w:rsidRDefault="00E84887" w:rsidP="00E84887">
      <w:pPr>
        <w:shd w:val="clear" w:color="auto" w:fill="FFFFFF"/>
        <w:spacing w:after="0" w:line="360" w:lineRule="atLeast"/>
        <w:textAlignment w:val="baseline"/>
        <w:rPr>
          <w:rFonts w:ascii="Times New Roman" w:eastAsia="Times New Roman" w:hAnsi="Times New Roman" w:cs="Times New Roman"/>
          <w:color w:val="000000"/>
          <w:sz w:val="28"/>
          <w:szCs w:val="28"/>
          <w:lang w:val="tt-RU" w:eastAsia="ru-RU"/>
        </w:rPr>
      </w:pPr>
      <w:r w:rsidRPr="00903CBD">
        <w:rPr>
          <w:rFonts w:ascii="Times New Roman" w:eastAsia="Times New Roman" w:hAnsi="Times New Roman" w:cs="Times New Roman"/>
          <w:color w:val="000000"/>
          <w:sz w:val="28"/>
          <w:szCs w:val="28"/>
          <w:lang w:val="tt-RU" w:eastAsia="ru-RU"/>
        </w:rPr>
        <w:t>Әткәм-әнкәм миңа биргән.</w:t>
      </w:r>
    </w:p>
    <w:p w:rsidR="00E84887" w:rsidRPr="00903CBD" w:rsidRDefault="00E84887" w:rsidP="00E84887">
      <w:pPr>
        <w:shd w:val="clear" w:color="auto" w:fill="FFFFFF"/>
        <w:spacing w:after="0" w:line="360" w:lineRule="atLeast"/>
        <w:textAlignment w:val="baseline"/>
        <w:rPr>
          <w:rFonts w:ascii="Times New Roman" w:eastAsia="Times New Roman" w:hAnsi="Times New Roman" w:cs="Times New Roman"/>
          <w:color w:val="000000"/>
          <w:sz w:val="28"/>
          <w:szCs w:val="28"/>
          <w:lang w:val="tt-RU" w:eastAsia="ru-RU"/>
        </w:rPr>
      </w:pPr>
      <w:r w:rsidRPr="00903CBD">
        <w:rPr>
          <w:rFonts w:ascii="Times New Roman" w:eastAsia="Times New Roman" w:hAnsi="Times New Roman" w:cs="Times New Roman"/>
          <w:color w:val="000000"/>
          <w:sz w:val="28"/>
          <w:szCs w:val="28"/>
          <w:lang w:val="tt-RU" w:eastAsia="ru-RU"/>
        </w:rPr>
        <w:t>Гомер буе саклар өчен,</w:t>
      </w:r>
    </w:p>
    <w:p w:rsidR="00E84887" w:rsidRPr="00903CBD" w:rsidRDefault="00E84887" w:rsidP="00E84887">
      <w:pPr>
        <w:shd w:val="clear" w:color="auto" w:fill="FFFFFF"/>
        <w:spacing w:after="0" w:line="360" w:lineRule="atLeast"/>
        <w:textAlignment w:val="baseline"/>
        <w:rPr>
          <w:rFonts w:ascii="Times New Roman" w:eastAsia="Times New Roman" w:hAnsi="Times New Roman" w:cs="Times New Roman"/>
          <w:color w:val="000000"/>
          <w:sz w:val="28"/>
          <w:szCs w:val="28"/>
          <w:lang w:val="tt-RU" w:eastAsia="ru-RU"/>
        </w:rPr>
      </w:pPr>
      <w:r w:rsidRPr="00903CBD">
        <w:rPr>
          <w:rFonts w:ascii="Times New Roman" w:eastAsia="Times New Roman" w:hAnsi="Times New Roman" w:cs="Times New Roman"/>
          <w:color w:val="000000"/>
          <w:sz w:val="28"/>
          <w:szCs w:val="28"/>
          <w:lang w:val="tt-RU" w:eastAsia="ru-RU"/>
        </w:rPr>
        <w:t>Йөрәгемә салып йөрткән!</w:t>
      </w:r>
    </w:p>
    <w:p w:rsidR="00E84887" w:rsidRPr="00EF616E" w:rsidRDefault="00E84887" w:rsidP="00E84887">
      <w:pPr>
        <w:pStyle w:val="aa"/>
        <w:jc w:val="both"/>
        <w:rPr>
          <w:rFonts w:ascii="Times New Roman" w:hAnsi="Times New Roman"/>
          <w:b/>
          <w:sz w:val="28"/>
          <w:szCs w:val="28"/>
          <w:u w:val="single"/>
          <w:lang w:val="tt-RU" w:eastAsia="ru-RU"/>
        </w:rPr>
      </w:pPr>
      <w:r w:rsidRPr="00EF616E">
        <w:rPr>
          <w:rFonts w:ascii="Times New Roman" w:hAnsi="Times New Roman"/>
          <w:b/>
          <w:sz w:val="28"/>
          <w:szCs w:val="28"/>
          <w:u w:val="single"/>
          <w:lang w:val="tt-RU" w:eastAsia="ru-RU"/>
        </w:rPr>
        <w:t> </w:t>
      </w:r>
      <w:r w:rsidRPr="005639DE">
        <w:rPr>
          <w:rFonts w:ascii="Times New Roman" w:hAnsi="Times New Roman"/>
          <w:b/>
          <w:sz w:val="28"/>
          <w:szCs w:val="28"/>
          <w:u w:val="single"/>
          <w:lang w:val="tt-RU" w:eastAsia="ru-RU"/>
        </w:rPr>
        <w:t xml:space="preserve">4 </w:t>
      </w:r>
      <w:r w:rsidRPr="00EF616E">
        <w:rPr>
          <w:rFonts w:ascii="Times New Roman" w:hAnsi="Times New Roman"/>
          <w:b/>
          <w:sz w:val="28"/>
          <w:szCs w:val="28"/>
          <w:u w:val="single"/>
          <w:lang w:val="tt-RU" w:eastAsia="ru-RU"/>
        </w:rPr>
        <w:t>нче бала.</w:t>
      </w:r>
    </w:p>
    <w:p w:rsidR="00E84887" w:rsidRPr="00EF616E" w:rsidRDefault="00E84887" w:rsidP="00E84887">
      <w:pPr>
        <w:pStyle w:val="aa"/>
        <w:jc w:val="both"/>
        <w:rPr>
          <w:rFonts w:ascii="Times New Roman" w:hAnsi="Times New Roman"/>
          <w:sz w:val="28"/>
          <w:szCs w:val="28"/>
          <w:lang w:val="tt-RU" w:eastAsia="ru-RU"/>
        </w:rPr>
      </w:pPr>
      <w:r w:rsidRPr="00EF616E">
        <w:rPr>
          <w:rFonts w:ascii="Times New Roman" w:hAnsi="Times New Roman"/>
          <w:sz w:val="28"/>
          <w:szCs w:val="28"/>
          <w:lang w:val="tt-RU" w:eastAsia="ru-RU"/>
        </w:rPr>
        <w:t>Храните язык,берегите слова,</w:t>
      </w:r>
    </w:p>
    <w:p w:rsidR="00E84887" w:rsidRPr="00EF616E" w:rsidRDefault="00E84887" w:rsidP="00E84887">
      <w:pPr>
        <w:pStyle w:val="aa"/>
        <w:jc w:val="both"/>
        <w:rPr>
          <w:rFonts w:ascii="Times New Roman" w:hAnsi="Times New Roman"/>
          <w:sz w:val="28"/>
          <w:szCs w:val="28"/>
          <w:lang w:val="tt-RU" w:eastAsia="ru-RU"/>
        </w:rPr>
      </w:pPr>
      <w:r w:rsidRPr="00EF616E">
        <w:rPr>
          <w:rFonts w:ascii="Times New Roman" w:hAnsi="Times New Roman"/>
          <w:sz w:val="28"/>
          <w:szCs w:val="28"/>
          <w:lang w:val="tt-RU" w:eastAsia="ru-RU"/>
        </w:rPr>
        <w:t xml:space="preserve">Ведь в них нашей жизни история жива.            </w:t>
      </w:r>
    </w:p>
    <w:p w:rsidR="00E84887" w:rsidRPr="00EF616E" w:rsidRDefault="00E84887" w:rsidP="00E84887">
      <w:pPr>
        <w:pStyle w:val="aa"/>
        <w:jc w:val="both"/>
        <w:rPr>
          <w:rFonts w:ascii="Times New Roman" w:hAnsi="Times New Roman"/>
          <w:sz w:val="28"/>
          <w:szCs w:val="28"/>
          <w:lang w:val="tt-RU" w:eastAsia="ru-RU"/>
        </w:rPr>
      </w:pPr>
      <w:r w:rsidRPr="00EF616E">
        <w:rPr>
          <w:rFonts w:ascii="Times New Roman" w:hAnsi="Times New Roman"/>
          <w:sz w:val="28"/>
          <w:szCs w:val="28"/>
          <w:lang w:val="tt-RU" w:eastAsia="ru-RU"/>
        </w:rPr>
        <w:t>Язык – этопесня, что с детства поем,</w:t>
      </w:r>
    </w:p>
    <w:p w:rsidR="00E84887" w:rsidRPr="00EF616E" w:rsidRDefault="00E84887" w:rsidP="00E84887">
      <w:pPr>
        <w:pStyle w:val="aa"/>
        <w:jc w:val="both"/>
        <w:rPr>
          <w:rFonts w:ascii="Times New Roman" w:hAnsi="Times New Roman"/>
          <w:sz w:val="28"/>
          <w:szCs w:val="28"/>
          <w:lang w:val="tt-RU" w:eastAsia="ru-RU"/>
        </w:rPr>
      </w:pPr>
      <w:r w:rsidRPr="00EF616E">
        <w:rPr>
          <w:rFonts w:ascii="Times New Roman" w:hAnsi="Times New Roman"/>
          <w:sz w:val="28"/>
          <w:szCs w:val="28"/>
          <w:lang w:val="tt-RU" w:eastAsia="ru-RU"/>
        </w:rPr>
        <w:t>Он дарит нам счастье, уют, теплый дом!</w:t>
      </w:r>
    </w:p>
    <w:p w:rsidR="00E84887" w:rsidRPr="00EF616E" w:rsidRDefault="00E84887" w:rsidP="00E84887">
      <w:pPr>
        <w:pStyle w:val="aa"/>
        <w:jc w:val="both"/>
        <w:rPr>
          <w:rFonts w:ascii="Times New Roman" w:hAnsi="Times New Roman"/>
          <w:sz w:val="28"/>
          <w:szCs w:val="28"/>
          <w:lang w:eastAsia="ru-RU"/>
        </w:rPr>
      </w:pPr>
      <w:r w:rsidRPr="00D6317C">
        <w:rPr>
          <w:rFonts w:ascii="Times New Roman" w:hAnsi="Times New Roman"/>
          <w:b/>
          <w:bCs/>
          <w:color w:val="000000"/>
          <w:sz w:val="28"/>
          <w:szCs w:val="28"/>
          <w:u w:val="single"/>
          <w:shd w:val="clear" w:color="auto" w:fill="FFFFFF"/>
          <w:lang w:val="tt-RU"/>
        </w:rPr>
        <w:t xml:space="preserve">Алып баручы </w:t>
      </w:r>
      <w:r w:rsidRPr="00903CBD">
        <w:rPr>
          <w:rFonts w:ascii="Times New Roman" w:eastAsia="Times New Roman" w:hAnsi="Times New Roman"/>
          <w:b/>
          <w:color w:val="000000"/>
          <w:sz w:val="28"/>
          <w:szCs w:val="28"/>
          <w:u w:val="single"/>
          <w:lang w:val="tt-RU" w:eastAsia="ru-RU"/>
        </w:rPr>
        <w:t>2.</w:t>
      </w:r>
      <w:r>
        <w:rPr>
          <w:rFonts w:ascii="Times New Roman" w:eastAsia="Times New Roman" w:hAnsi="Times New Roman"/>
          <w:b/>
          <w:color w:val="000000"/>
          <w:sz w:val="28"/>
          <w:szCs w:val="28"/>
          <w:u w:val="single"/>
          <w:lang w:val="tt-RU" w:eastAsia="ru-RU"/>
        </w:rPr>
        <w:t xml:space="preserve"> </w:t>
      </w:r>
      <w:r w:rsidRPr="00EF616E">
        <w:rPr>
          <w:rFonts w:ascii="Times New Roman" w:hAnsi="Times New Roman"/>
          <w:sz w:val="28"/>
          <w:szCs w:val="28"/>
          <w:lang w:eastAsia="ru-RU"/>
        </w:rPr>
        <w:t>А теперь давайте посмотрим спектакль из татарской народной сказки  «Три дочери»</w:t>
      </w:r>
    </w:p>
    <w:p w:rsidR="00E84887" w:rsidRPr="00EF616E" w:rsidRDefault="00E84887" w:rsidP="00E84887">
      <w:pPr>
        <w:pStyle w:val="aa"/>
        <w:jc w:val="both"/>
        <w:rPr>
          <w:rFonts w:ascii="Times New Roman" w:hAnsi="Times New Roman"/>
          <w:sz w:val="28"/>
          <w:szCs w:val="28"/>
          <w:lang w:val="tt-RU"/>
        </w:rPr>
      </w:pPr>
      <w:r w:rsidRPr="00D6317C">
        <w:rPr>
          <w:rFonts w:ascii="Times New Roman" w:hAnsi="Times New Roman"/>
          <w:b/>
          <w:bCs/>
          <w:color w:val="000000"/>
          <w:sz w:val="28"/>
          <w:szCs w:val="28"/>
          <w:u w:val="single"/>
          <w:shd w:val="clear" w:color="auto" w:fill="FFFFFF"/>
          <w:lang w:val="tt-RU"/>
        </w:rPr>
        <w:t xml:space="preserve">Алып баручы </w:t>
      </w:r>
      <w:r>
        <w:rPr>
          <w:rFonts w:ascii="Times New Roman" w:eastAsia="Times New Roman" w:hAnsi="Times New Roman"/>
          <w:b/>
          <w:color w:val="000000"/>
          <w:sz w:val="28"/>
          <w:szCs w:val="28"/>
          <w:u w:val="single"/>
          <w:lang w:val="tt-RU" w:eastAsia="ru-RU"/>
        </w:rPr>
        <w:t xml:space="preserve">1. </w:t>
      </w:r>
      <w:r w:rsidRPr="00EF616E">
        <w:rPr>
          <w:rFonts w:ascii="Times New Roman" w:hAnsi="Times New Roman"/>
          <w:sz w:val="28"/>
          <w:szCs w:val="28"/>
          <w:lang w:val="tt-RU"/>
        </w:rPr>
        <w:t>Борын –борын заманда яшәгән, ди, бер Хатын.Аның булган, ди, өч кызы.</w:t>
      </w:r>
      <w:r>
        <w:rPr>
          <w:rFonts w:ascii="Times New Roman" w:hAnsi="Times New Roman"/>
          <w:sz w:val="28"/>
          <w:szCs w:val="28"/>
          <w:lang w:val="tt-RU"/>
        </w:rPr>
        <w:t xml:space="preserve"> </w:t>
      </w:r>
      <w:r w:rsidRPr="00EF616E">
        <w:rPr>
          <w:rFonts w:ascii="Times New Roman" w:hAnsi="Times New Roman"/>
          <w:sz w:val="28"/>
          <w:szCs w:val="28"/>
          <w:lang w:val="tt-RU"/>
        </w:rPr>
        <w:t>Бу Хатын, кызларымның өсте бөтен, тамаклары тук булсын дип, көне-төне эшләгән, ди.</w:t>
      </w:r>
    </w:p>
    <w:p w:rsidR="00E84887" w:rsidRDefault="00E84887" w:rsidP="00E84887">
      <w:pPr>
        <w:pStyle w:val="aa"/>
        <w:jc w:val="both"/>
        <w:rPr>
          <w:rFonts w:ascii="Times New Roman" w:hAnsi="Times New Roman"/>
          <w:sz w:val="28"/>
          <w:szCs w:val="28"/>
          <w:lang w:val="tt-RU"/>
        </w:rPr>
      </w:pPr>
      <w:r w:rsidRPr="00D6317C">
        <w:rPr>
          <w:rFonts w:ascii="Times New Roman" w:hAnsi="Times New Roman"/>
          <w:b/>
          <w:bCs/>
          <w:color w:val="000000"/>
          <w:sz w:val="28"/>
          <w:szCs w:val="28"/>
          <w:u w:val="single"/>
          <w:shd w:val="clear" w:color="auto" w:fill="FFFFFF"/>
          <w:lang w:val="tt-RU"/>
        </w:rPr>
        <w:t xml:space="preserve">Алып баручы </w:t>
      </w:r>
      <w:r w:rsidRPr="00903CBD">
        <w:rPr>
          <w:rFonts w:ascii="Times New Roman" w:eastAsia="Times New Roman" w:hAnsi="Times New Roman"/>
          <w:b/>
          <w:color w:val="000000"/>
          <w:sz w:val="28"/>
          <w:szCs w:val="28"/>
          <w:u w:val="single"/>
          <w:lang w:val="tt-RU" w:eastAsia="ru-RU"/>
        </w:rPr>
        <w:t>2.</w:t>
      </w:r>
      <w:r>
        <w:rPr>
          <w:rFonts w:ascii="Times New Roman" w:eastAsia="Times New Roman" w:hAnsi="Times New Roman"/>
          <w:b/>
          <w:color w:val="000000"/>
          <w:sz w:val="28"/>
          <w:szCs w:val="28"/>
          <w:u w:val="single"/>
          <w:lang w:val="tt-RU" w:eastAsia="ru-RU"/>
        </w:rPr>
        <w:t xml:space="preserve"> </w:t>
      </w:r>
      <w:r w:rsidRPr="00EF616E">
        <w:rPr>
          <w:rFonts w:ascii="Times New Roman" w:hAnsi="Times New Roman"/>
          <w:sz w:val="28"/>
          <w:szCs w:val="28"/>
          <w:lang w:val="tt-RU"/>
        </w:rPr>
        <w:t>Жила-была женщина.И было у нее три дочери. День и ночь она работала, чтобы накормить и одеть трех свох дочерей.</w:t>
      </w:r>
    </w:p>
    <w:p w:rsidR="00E84887" w:rsidRPr="00EF616E" w:rsidRDefault="00E84887" w:rsidP="00E84887">
      <w:pPr>
        <w:pStyle w:val="aa"/>
        <w:jc w:val="both"/>
        <w:rPr>
          <w:rFonts w:ascii="Times New Roman" w:hAnsi="Times New Roman"/>
          <w:sz w:val="28"/>
          <w:szCs w:val="28"/>
          <w:lang w:val="tt-RU"/>
        </w:rPr>
      </w:pPr>
      <w:r w:rsidRPr="00D6317C">
        <w:rPr>
          <w:rFonts w:ascii="Times New Roman" w:hAnsi="Times New Roman"/>
          <w:b/>
          <w:bCs/>
          <w:color w:val="000000"/>
          <w:sz w:val="28"/>
          <w:szCs w:val="28"/>
          <w:u w:val="single"/>
          <w:shd w:val="clear" w:color="auto" w:fill="FFFFFF"/>
          <w:lang w:val="tt-RU"/>
        </w:rPr>
        <w:t xml:space="preserve">Алып баручы </w:t>
      </w:r>
      <w:r>
        <w:rPr>
          <w:rFonts w:ascii="Times New Roman" w:eastAsia="Times New Roman" w:hAnsi="Times New Roman"/>
          <w:b/>
          <w:color w:val="000000"/>
          <w:sz w:val="28"/>
          <w:szCs w:val="28"/>
          <w:u w:val="single"/>
          <w:lang w:val="tt-RU" w:eastAsia="ru-RU"/>
        </w:rPr>
        <w:t>1</w:t>
      </w:r>
      <w:r w:rsidRPr="00903CBD">
        <w:rPr>
          <w:rFonts w:ascii="Times New Roman" w:eastAsia="Times New Roman" w:hAnsi="Times New Roman"/>
          <w:b/>
          <w:color w:val="000000"/>
          <w:sz w:val="28"/>
          <w:szCs w:val="28"/>
          <w:u w:val="single"/>
          <w:lang w:val="tt-RU" w:eastAsia="ru-RU"/>
        </w:rPr>
        <w:t>.</w:t>
      </w:r>
      <w:r w:rsidRPr="00EF616E">
        <w:rPr>
          <w:rFonts w:ascii="Times New Roman" w:hAnsi="Times New Roman"/>
          <w:sz w:val="28"/>
          <w:szCs w:val="28"/>
          <w:lang w:val="tt-RU"/>
        </w:rPr>
        <w:t xml:space="preserve">Көннәрнең бер көнендә, кызлар үсеп буйга җиткәннәр дә, кияүгә дә китеп барганнар. </w:t>
      </w:r>
    </w:p>
    <w:p w:rsidR="00E84887" w:rsidRPr="00EF616E" w:rsidRDefault="00E84887" w:rsidP="00E84887">
      <w:pPr>
        <w:pStyle w:val="aa"/>
        <w:jc w:val="both"/>
        <w:rPr>
          <w:rFonts w:ascii="Times New Roman" w:hAnsi="Times New Roman"/>
          <w:sz w:val="28"/>
          <w:szCs w:val="28"/>
          <w:lang w:val="tt-RU"/>
        </w:rPr>
      </w:pPr>
      <w:r w:rsidRPr="00D6317C">
        <w:rPr>
          <w:rFonts w:ascii="Times New Roman" w:hAnsi="Times New Roman"/>
          <w:b/>
          <w:bCs/>
          <w:color w:val="000000"/>
          <w:sz w:val="28"/>
          <w:szCs w:val="28"/>
          <w:u w:val="single"/>
          <w:shd w:val="clear" w:color="auto" w:fill="FFFFFF"/>
          <w:lang w:val="tt-RU"/>
        </w:rPr>
        <w:t xml:space="preserve">Алып баручы </w:t>
      </w:r>
      <w:r>
        <w:rPr>
          <w:rFonts w:ascii="Times New Roman" w:eastAsia="Times New Roman" w:hAnsi="Times New Roman"/>
          <w:b/>
          <w:color w:val="000000"/>
          <w:sz w:val="28"/>
          <w:szCs w:val="28"/>
          <w:u w:val="single"/>
          <w:lang w:val="tt-RU" w:eastAsia="ru-RU"/>
        </w:rPr>
        <w:t>2</w:t>
      </w:r>
      <w:r w:rsidRPr="00903CBD">
        <w:rPr>
          <w:rFonts w:ascii="Times New Roman" w:eastAsia="Times New Roman" w:hAnsi="Times New Roman"/>
          <w:b/>
          <w:color w:val="000000"/>
          <w:sz w:val="28"/>
          <w:szCs w:val="28"/>
          <w:u w:val="single"/>
          <w:lang w:val="tt-RU" w:eastAsia="ru-RU"/>
        </w:rPr>
        <w:t>.</w:t>
      </w:r>
      <w:r>
        <w:rPr>
          <w:rFonts w:ascii="Times New Roman" w:eastAsia="Times New Roman" w:hAnsi="Times New Roman"/>
          <w:b/>
          <w:color w:val="000000"/>
          <w:sz w:val="28"/>
          <w:szCs w:val="28"/>
          <w:u w:val="single"/>
          <w:lang w:val="tt-RU" w:eastAsia="ru-RU"/>
        </w:rPr>
        <w:t xml:space="preserve"> </w:t>
      </w:r>
      <w:r w:rsidRPr="00EF616E">
        <w:rPr>
          <w:rFonts w:ascii="Times New Roman" w:hAnsi="Times New Roman"/>
          <w:sz w:val="28"/>
          <w:szCs w:val="28"/>
          <w:lang w:val="tt-RU"/>
        </w:rPr>
        <w:t>И выросли они одна краше другой. И вышли они все трое замуж, разъехались, и осталась мать одна.</w:t>
      </w:r>
    </w:p>
    <w:p w:rsidR="00E84887" w:rsidRPr="00EF616E" w:rsidRDefault="00E84887" w:rsidP="00E84887">
      <w:pPr>
        <w:pStyle w:val="aa"/>
        <w:jc w:val="both"/>
        <w:rPr>
          <w:rFonts w:ascii="Times New Roman" w:hAnsi="Times New Roman"/>
          <w:sz w:val="28"/>
          <w:szCs w:val="28"/>
          <w:lang w:val="tt-RU"/>
        </w:rPr>
      </w:pPr>
      <w:r w:rsidRPr="00D6317C">
        <w:rPr>
          <w:rFonts w:ascii="Times New Roman" w:hAnsi="Times New Roman"/>
          <w:b/>
          <w:bCs/>
          <w:color w:val="000000"/>
          <w:sz w:val="28"/>
          <w:szCs w:val="28"/>
          <w:u w:val="single"/>
          <w:shd w:val="clear" w:color="auto" w:fill="FFFFFF"/>
          <w:lang w:val="tt-RU"/>
        </w:rPr>
        <w:t xml:space="preserve">Алып баручы </w:t>
      </w:r>
      <w:r>
        <w:rPr>
          <w:rFonts w:ascii="Times New Roman" w:eastAsia="Times New Roman" w:hAnsi="Times New Roman"/>
          <w:b/>
          <w:color w:val="000000"/>
          <w:sz w:val="28"/>
          <w:szCs w:val="28"/>
          <w:u w:val="single"/>
          <w:lang w:val="tt-RU" w:eastAsia="ru-RU"/>
        </w:rPr>
        <w:t>1</w:t>
      </w:r>
      <w:r w:rsidRPr="00903CBD">
        <w:rPr>
          <w:rFonts w:ascii="Times New Roman" w:eastAsia="Times New Roman" w:hAnsi="Times New Roman"/>
          <w:b/>
          <w:color w:val="000000"/>
          <w:sz w:val="28"/>
          <w:szCs w:val="28"/>
          <w:u w:val="single"/>
          <w:lang w:val="tt-RU" w:eastAsia="ru-RU"/>
        </w:rPr>
        <w:t>.</w:t>
      </w:r>
      <w:r>
        <w:rPr>
          <w:rFonts w:ascii="Times New Roman" w:eastAsia="Times New Roman" w:hAnsi="Times New Roman"/>
          <w:b/>
          <w:color w:val="000000"/>
          <w:sz w:val="28"/>
          <w:szCs w:val="28"/>
          <w:u w:val="single"/>
          <w:lang w:val="tt-RU" w:eastAsia="ru-RU"/>
        </w:rPr>
        <w:t xml:space="preserve"> </w:t>
      </w:r>
      <w:r w:rsidRPr="00EF616E">
        <w:rPr>
          <w:rFonts w:ascii="Times New Roman" w:hAnsi="Times New Roman"/>
          <w:sz w:val="28"/>
          <w:szCs w:val="28"/>
          <w:lang w:val="tt-RU"/>
        </w:rPr>
        <w:t>Ел артыннан ел узган, шулай матур гына яшәп ятканда әниләре авырып киткән.Күрше урманда тиен дусты яши икән, шуны чакырган да әйткән: - Тиен дустым, барсана, кызларыма әйтсәнә, хәлләремне белергә килсеннәрче,- дигән.</w:t>
      </w:r>
    </w:p>
    <w:p w:rsidR="00E84887" w:rsidRPr="00EF616E" w:rsidRDefault="00E84887" w:rsidP="00E84887">
      <w:pPr>
        <w:pStyle w:val="aa"/>
        <w:jc w:val="both"/>
        <w:rPr>
          <w:rFonts w:ascii="Times New Roman" w:hAnsi="Times New Roman"/>
          <w:sz w:val="28"/>
          <w:szCs w:val="28"/>
          <w:lang w:val="tt-RU"/>
        </w:rPr>
      </w:pPr>
      <w:r w:rsidRPr="00D6317C">
        <w:rPr>
          <w:rFonts w:ascii="Times New Roman" w:hAnsi="Times New Roman"/>
          <w:b/>
          <w:bCs/>
          <w:color w:val="000000"/>
          <w:sz w:val="28"/>
          <w:szCs w:val="28"/>
          <w:u w:val="single"/>
          <w:shd w:val="clear" w:color="auto" w:fill="FFFFFF"/>
          <w:lang w:val="tt-RU"/>
        </w:rPr>
        <w:t xml:space="preserve">Алып баручы </w:t>
      </w:r>
      <w:r w:rsidRPr="00903CBD">
        <w:rPr>
          <w:rFonts w:ascii="Times New Roman" w:eastAsia="Times New Roman" w:hAnsi="Times New Roman"/>
          <w:b/>
          <w:color w:val="000000"/>
          <w:sz w:val="28"/>
          <w:szCs w:val="28"/>
          <w:u w:val="single"/>
          <w:lang w:val="tt-RU" w:eastAsia="ru-RU"/>
        </w:rPr>
        <w:t>2.</w:t>
      </w:r>
      <w:r>
        <w:rPr>
          <w:rFonts w:ascii="Times New Roman" w:eastAsia="Times New Roman" w:hAnsi="Times New Roman"/>
          <w:b/>
          <w:color w:val="000000"/>
          <w:sz w:val="28"/>
          <w:szCs w:val="28"/>
          <w:u w:val="single"/>
          <w:lang w:val="tt-RU" w:eastAsia="ru-RU"/>
        </w:rPr>
        <w:t xml:space="preserve"> </w:t>
      </w:r>
      <w:r w:rsidRPr="00EF616E">
        <w:rPr>
          <w:rFonts w:ascii="Times New Roman" w:hAnsi="Times New Roman"/>
          <w:sz w:val="28"/>
          <w:szCs w:val="28"/>
          <w:lang w:val="tt-RU"/>
        </w:rPr>
        <w:t>Вот прошел год, другой, третий. И случилось так, что заболела мать. Вот и просит она белку, которая жила в лесу неподалеку:</w:t>
      </w:r>
    </w:p>
    <w:p w:rsidR="00E84887" w:rsidRPr="00EF616E" w:rsidRDefault="00E84887" w:rsidP="00E84887">
      <w:pPr>
        <w:pStyle w:val="aa"/>
        <w:jc w:val="both"/>
        <w:rPr>
          <w:rFonts w:ascii="Times New Roman" w:hAnsi="Times New Roman"/>
          <w:sz w:val="28"/>
          <w:szCs w:val="28"/>
          <w:lang w:val="tt-RU"/>
        </w:rPr>
      </w:pPr>
      <w:r w:rsidRPr="00EF616E">
        <w:rPr>
          <w:rFonts w:ascii="Times New Roman" w:hAnsi="Times New Roman"/>
          <w:sz w:val="28"/>
          <w:szCs w:val="28"/>
          <w:lang w:val="tt-RU"/>
        </w:rPr>
        <w:t>Белка, белка, позови ко мне моих дочерей! Скажи им, , чтоб ко мне поспешили.</w:t>
      </w:r>
    </w:p>
    <w:p w:rsidR="00E84887" w:rsidRPr="00EF616E" w:rsidRDefault="00E84887" w:rsidP="00E84887">
      <w:pPr>
        <w:pStyle w:val="aa"/>
        <w:jc w:val="both"/>
        <w:rPr>
          <w:rFonts w:ascii="Times New Roman" w:hAnsi="Times New Roman"/>
          <w:sz w:val="28"/>
          <w:szCs w:val="28"/>
          <w:lang w:val="tt-RU"/>
        </w:rPr>
      </w:pPr>
      <w:r w:rsidRPr="00D6317C">
        <w:rPr>
          <w:rFonts w:ascii="Times New Roman" w:hAnsi="Times New Roman"/>
          <w:b/>
          <w:bCs/>
          <w:color w:val="000000"/>
          <w:sz w:val="28"/>
          <w:szCs w:val="28"/>
          <w:u w:val="single"/>
          <w:shd w:val="clear" w:color="auto" w:fill="FFFFFF"/>
          <w:lang w:val="tt-RU"/>
        </w:rPr>
        <w:t xml:space="preserve">Алып баручы </w:t>
      </w:r>
      <w:r>
        <w:rPr>
          <w:rFonts w:ascii="Times New Roman" w:eastAsia="Times New Roman" w:hAnsi="Times New Roman"/>
          <w:b/>
          <w:color w:val="000000"/>
          <w:sz w:val="28"/>
          <w:szCs w:val="28"/>
          <w:u w:val="single"/>
          <w:lang w:val="tt-RU" w:eastAsia="ru-RU"/>
        </w:rPr>
        <w:t>1</w:t>
      </w:r>
      <w:r w:rsidRPr="00903CBD">
        <w:rPr>
          <w:rFonts w:ascii="Times New Roman" w:eastAsia="Times New Roman" w:hAnsi="Times New Roman"/>
          <w:b/>
          <w:color w:val="000000"/>
          <w:sz w:val="28"/>
          <w:szCs w:val="28"/>
          <w:u w:val="single"/>
          <w:lang w:val="tt-RU" w:eastAsia="ru-RU"/>
        </w:rPr>
        <w:t>.</w:t>
      </w:r>
      <w:r>
        <w:rPr>
          <w:rFonts w:ascii="Times New Roman" w:eastAsia="Times New Roman" w:hAnsi="Times New Roman"/>
          <w:b/>
          <w:color w:val="000000"/>
          <w:sz w:val="28"/>
          <w:szCs w:val="28"/>
          <w:u w:val="single"/>
          <w:lang w:val="tt-RU" w:eastAsia="ru-RU"/>
        </w:rPr>
        <w:t xml:space="preserve"> </w:t>
      </w:r>
      <w:r w:rsidRPr="00EF616E">
        <w:rPr>
          <w:rFonts w:ascii="Times New Roman" w:hAnsi="Times New Roman"/>
          <w:sz w:val="28"/>
          <w:szCs w:val="28"/>
          <w:lang w:val="tt-RU"/>
        </w:rPr>
        <w:t>Тиен шунда ук чыгып чапкан. Алга таба нәрсә булганын без сезнен белән хәзер карарбыз.</w:t>
      </w:r>
    </w:p>
    <w:p w:rsidR="00E84887" w:rsidRPr="00EF616E" w:rsidRDefault="00E84887" w:rsidP="00E84887">
      <w:pPr>
        <w:pStyle w:val="aa"/>
        <w:jc w:val="both"/>
        <w:rPr>
          <w:rFonts w:ascii="Times New Roman" w:hAnsi="Times New Roman"/>
          <w:sz w:val="28"/>
          <w:szCs w:val="28"/>
          <w:lang w:val="tt-RU"/>
        </w:rPr>
      </w:pPr>
      <w:r w:rsidRPr="00D6317C">
        <w:rPr>
          <w:rFonts w:ascii="Times New Roman" w:hAnsi="Times New Roman"/>
          <w:b/>
          <w:bCs/>
          <w:color w:val="000000"/>
          <w:sz w:val="28"/>
          <w:szCs w:val="28"/>
          <w:u w:val="single"/>
          <w:shd w:val="clear" w:color="auto" w:fill="FFFFFF"/>
          <w:lang w:val="tt-RU"/>
        </w:rPr>
        <w:t xml:space="preserve">Алып баручы </w:t>
      </w:r>
      <w:r w:rsidRPr="00903CBD">
        <w:rPr>
          <w:rFonts w:ascii="Times New Roman" w:eastAsia="Times New Roman" w:hAnsi="Times New Roman"/>
          <w:b/>
          <w:color w:val="000000"/>
          <w:sz w:val="28"/>
          <w:szCs w:val="28"/>
          <w:u w:val="single"/>
          <w:lang w:val="tt-RU" w:eastAsia="ru-RU"/>
        </w:rPr>
        <w:t>2.</w:t>
      </w:r>
      <w:r>
        <w:rPr>
          <w:rFonts w:ascii="Times New Roman" w:eastAsia="Times New Roman" w:hAnsi="Times New Roman"/>
          <w:b/>
          <w:color w:val="000000"/>
          <w:sz w:val="28"/>
          <w:szCs w:val="28"/>
          <w:u w:val="single"/>
          <w:lang w:val="tt-RU" w:eastAsia="ru-RU"/>
        </w:rPr>
        <w:t xml:space="preserve"> </w:t>
      </w:r>
      <w:r w:rsidRPr="00EF616E">
        <w:rPr>
          <w:rFonts w:ascii="Times New Roman" w:hAnsi="Times New Roman"/>
          <w:sz w:val="28"/>
          <w:szCs w:val="28"/>
          <w:lang w:val="tt-RU"/>
        </w:rPr>
        <w:t>Белка сразу же побежала выполнять просьбу.</w:t>
      </w:r>
      <w:r>
        <w:rPr>
          <w:rFonts w:ascii="Times New Roman" w:hAnsi="Times New Roman"/>
          <w:sz w:val="28"/>
          <w:szCs w:val="28"/>
          <w:lang w:val="tt-RU"/>
        </w:rPr>
        <w:t xml:space="preserve"> </w:t>
      </w:r>
      <w:r w:rsidRPr="00EF616E">
        <w:rPr>
          <w:rFonts w:ascii="Times New Roman" w:hAnsi="Times New Roman"/>
          <w:sz w:val="28"/>
          <w:szCs w:val="28"/>
          <w:lang w:val="tt-RU"/>
        </w:rPr>
        <w:t>А дальше что случилось, мы с вами сейчас посмотрим</w:t>
      </w:r>
    </w:p>
    <w:p w:rsidR="00E84887" w:rsidRDefault="00E84887" w:rsidP="00E84887">
      <w:pPr>
        <w:pStyle w:val="aa"/>
        <w:jc w:val="both"/>
        <w:rPr>
          <w:rFonts w:ascii="Times New Roman" w:hAnsi="Times New Roman"/>
          <w:sz w:val="28"/>
          <w:szCs w:val="28"/>
          <w:lang w:val="tt-RU"/>
        </w:rPr>
      </w:pPr>
    </w:p>
    <w:p w:rsidR="00E84887" w:rsidRPr="008B785E" w:rsidRDefault="00E84887" w:rsidP="00E84887">
      <w:pPr>
        <w:pStyle w:val="aa"/>
        <w:jc w:val="both"/>
        <w:rPr>
          <w:rFonts w:ascii="Times New Roman" w:hAnsi="Times New Roman"/>
          <w:b/>
          <w:i/>
          <w:sz w:val="28"/>
          <w:szCs w:val="28"/>
          <w:lang w:val="tt-RU"/>
        </w:rPr>
      </w:pPr>
      <w:r w:rsidRPr="008B785E">
        <w:rPr>
          <w:rFonts w:ascii="Times New Roman" w:hAnsi="Times New Roman"/>
          <w:b/>
          <w:i/>
          <w:sz w:val="28"/>
          <w:szCs w:val="28"/>
          <w:lang w:val="tt-RU"/>
        </w:rPr>
        <w:t>Музыка астында тиен керә.</w:t>
      </w:r>
    </w:p>
    <w:p w:rsidR="00E84887" w:rsidRPr="00EF616E" w:rsidRDefault="00E84887" w:rsidP="00E84887">
      <w:pPr>
        <w:pStyle w:val="aa"/>
        <w:jc w:val="both"/>
        <w:rPr>
          <w:rFonts w:ascii="Times New Roman" w:hAnsi="Times New Roman"/>
          <w:sz w:val="28"/>
          <w:szCs w:val="28"/>
          <w:lang w:val="tt-RU"/>
        </w:rPr>
      </w:pPr>
    </w:p>
    <w:p w:rsidR="00E84887" w:rsidRPr="00EF616E" w:rsidRDefault="00E84887" w:rsidP="00E84887">
      <w:pPr>
        <w:pStyle w:val="aa"/>
        <w:jc w:val="both"/>
        <w:rPr>
          <w:rFonts w:ascii="Times New Roman" w:hAnsi="Times New Roman"/>
          <w:sz w:val="28"/>
          <w:szCs w:val="28"/>
          <w:lang w:val="tt-RU"/>
        </w:rPr>
      </w:pPr>
      <w:r w:rsidRPr="008B785E">
        <w:rPr>
          <w:rFonts w:ascii="Times New Roman" w:hAnsi="Times New Roman"/>
          <w:b/>
          <w:sz w:val="28"/>
          <w:szCs w:val="28"/>
          <w:u w:val="single"/>
          <w:lang w:val="tt-RU"/>
        </w:rPr>
        <w:t>Тиен</w:t>
      </w:r>
      <w:r w:rsidRPr="008B785E">
        <w:rPr>
          <w:rFonts w:ascii="Times New Roman" w:hAnsi="Times New Roman"/>
          <w:b/>
          <w:sz w:val="28"/>
          <w:szCs w:val="28"/>
          <w:lang w:val="tt-RU"/>
        </w:rPr>
        <w:t>:</w:t>
      </w:r>
      <w:r w:rsidRPr="00EF616E">
        <w:rPr>
          <w:rFonts w:ascii="Times New Roman" w:hAnsi="Times New Roman"/>
          <w:sz w:val="28"/>
          <w:szCs w:val="28"/>
          <w:lang w:val="tt-RU"/>
        </w:rPr>
        <w:t xml:space="preserve"> </w:t>
      </w:r>
      <w:r w:rsidRPr="00EF616E">
        <w:rPr>
          <w:rFonts w:ascii="Times New Roman" w:hAnsi="Times New Roman"/>
          <w:i/>
          <w:sz w:val="28"/>
          <w:szCs w:val="28"/>
          <w:lang w:val="tt-RU"/>
        </w:rPr>
        <w:t>(тәрәзә шакый)</w:t>
      </w:r>
      <w:r w:rsidRPr="00EF616E">
        <w:rPr>
          <w:rFonts w:ascii="Times New Roman" w:hAnsi="Times New Roman"/>
          <w:sz w:val="28"/>
          <w:szCs w:val="28"/>
          <w:lang w:val="tt-RU"/>
        </w:rPr>
        <w:t xml:space="preserve">Исәнме, сылу кыз.  </w:t>
      </w:r>
    </w:p>
    <w:p w:rsidR="00E84887" w:rsidRPr="00EF616E" w:rsidRDefault="00E84887" w:rsidP="00E84887">
      <w:pPr>
        <w:pStyle w:val="aa"/>
        <w:jc w:val="both"/>
        <w:rPr>
          <w:rFonts w:ascii="Times New Roman" w:hAnsi="Times New Roman"/>
          <w:sz w:val="28"/>
          <w:szCs w:val="28"/>
          <w:lang w:val="tt-RU"/>
        </w:rPr>
      </w:pPr>
      <w:r w:rsidRPr="008B785E">
        <w:rPr>
          <w:rFonts w:ascii="Times New Roman" w:hAnsi="Times New Roman"/>
          <w:b/>
          <w:sz w:val="28"/>
          <w:szCs w:val="28"/>
          <w:u w:val="single"/>
          <w:lang w:val="tt-RU"/>
        </w:rPr>
        <w:t>Олы кыз:</w:t>
      </w:r>
      <w:r w:rsidRPr="00EF616E">
        <w:rPr>
          <w:rFonts w:ascii="Times New Roman" w:hAnsi="Times New Roman"/>
          <w:sz w:val="28"/>
          <w:szCs w:val="28"/>
          <w:lang w:val="tt-RU"/>
        </w:rPr>
        <w:t xml:space="preserve"> Исәнме, Тиен.</w:t>
      </w:r>
      <w:r w:rsidRPr="00EF616E">
        <w:rPr>
          <w:rFonts w:ascii="Times New Roman" w:hAnsi="Times New Roman"/>
          <w:i/>
          <w:sz w:val="28"/>
          <w:szCs w:val="28"/>
          <w:lang w:val="tt-RU"/>
        </w:rPr>
        <w:t xml:space="preserve">(кер юып яткан җиреннән) </w:t>
      </w:r>
    </w:p>
    <w:p w:rsidR="00E84887" w:rsidRPr="00EF616E" w:rsidRDefault="00E84887" w:rsidP="00E84887">
      <w:pPr>
        <w:pStyle w:val="aa"/>
        <w:jc w:val="both"/>
        <w:rPr>
          <w:rFonts w:ascii="Times New Roman" w:hAnsi="Times New Roman"/>
          <w:sz w:val="28"/>
          <w:szCs w:val="28"/>
          <w:lang w:val="tt-RU"/>
        </w:rPr>
      </w:pPr>
      <w:r w:rsidRPr="008B785E">
        <w:rPr>
          <w:rFonts w:ascii="Times New Roman" w:hAnsi="Times New Roman"/>
          <w:b/>
          <w:sz w:val="28"/>
          <w:szCs w:val="28"/>
          <w:u w:val="single"/>
          <w:lang w:val="tt-RU"/>
        </w:rPr>
        <w:t>Тиен:</w:t>
      </w:r>
      <w:r w:rsidRPr="00EF616E">
        <w:rPr>
          <w:rFonts w:ascii="Times New Roman" w:hAnsi="Times New Roman"/>
          <w:sz w:val="28"/>
          <w:szCs w:val="28"/>
          <w:lang w:val="tt-RU"/>
        </w:rPr>
        <w:t xml:space="preserve"> Әниең авырып китте, сине чакырырга дип мине җибәрде. </w:t>
      </w:r>
    </w:p>
    <w:p w:rsidR="00E84887" w:rsidRPr="00EF616E" w:rsidRDefault="00E84887" w:rsidP="00E84887">
      <w:pPr>
        <w:pStyle w:val="aa"/>
        <w:jc w:val="both"/>
        <w:rPr>
          <w:rFonts w:ascii="Times New Roman" w:hAnsi="Times New Roman"/>
          <w:sz w:val="28"/>
          <w:szCs w:val="28"/>
          <w:lang w:val="tt-RU"/>
        </w:rPr>
      </w:pPr>
      <w:r w:rsidRPr="008B785E">
        <w:rPr>
          <w:rFonts w:ascii="Times New Roman" w:hAnsi="Times New Roman"/>
          <w:b/>
          <w:sz w:val="28"/>
          <w:szCs w:val="28"/>
          <w:u w:val="single"/>
          <w:lang w:val="tt-RU"/>
        </w:rPr>
        <w:t>Олы кыз:</w:t>
      </w:r>
      <w:r w:rsidRPr="00EF616E">
        <w:rPr>
          <w:rFonts w:ascii="Times New Roman" w:hAnsi="Times New Roman"/>
          <w:sz w:val="28"/>
          <w:szCs w:val="28"/>
          <w:lang w:val="tt-RU"/>
        </w:rPr>
        <w:t xml:space="preserve"> Ни булды икән? Кер юа идем, нишлим инде.</w:t>
      </w:r>
    </w:p>
    <w:p w:rsidR="00E84887" w:rsidRPr="00EF616E" w:rsidRDefault="00E84887" w:rsidP="00E84887">
      <w:pPr>
        <w:pStyle w:val="aa"/>
        <w:jc w:val="both"/>
        <w:rPr>
          <w:rFonts w:ascii="Times New Roman" w:hAnsi="Times New Roman"/>
          <w:sz w:val="28"/>
          <w:szCs w:val="28"/>
          <w:lang w:val="tt-RU"/>
        </w:rPr>
      </w:pPr>
      <w:r w:rsidRPr="008B785E">
        <w:rPr>
          <w:rFonts w:ascii="Times New Roman" w:hAnsi="Times New Roman"/>
          <w:b/>
          <w:sz w:val="28"/>
          <w:szCs w:val="28"/>
          <w:u w:val="single"/>
          <w:lang w:val="tt-RU"/>
        </w:rPr>
        <w:t>Тиен:</w:t>
      </w:r>
      <w:r w:rsidRPr="00EF616E">
        <w:rPr>
          <w:rFonts w:ascii="Times New Roman" w:hAnsi="Times New Roman"/>
          <w:sz w:val="28"/>
          <w:szCs w:val="28"/>
          <w:lang w:val="tt-RU"/>
        </w:rPr>
        <w:t xml:space="preserve"> Син борчылма, мин сиңа баканы ярдәмгә чакырам,ул юып бетерер.</w:t>
      </w:r>
      <w:r w:rsidRPr="00EF616E">
        <w:rPr>
          <w:rFonts w:ascii="Times New Roman" w:hAnsi="Times New Roman"/>
          <w:i/>
          <w:sz w:val="28"/>
          <w:szCs w:val="28"/>
          <w:lang w:val="tt-RU"/>
        </w:rPr>
        <w:t xml:space="preserve"> </w:t>
      </w:r>
    </w:p>
    <w:p w:rsidR="00E84887" w:rsidRPr="008B785E" w:rsidRDefault="00E84887" w:rsidP="00E84887">
      <w:pPr>
        <w:pStyle w:val="aa"/>
        <w:jc w:val="both"/>
        <w:rPr>
          <w:rFonts w:ascii="Times New Roman" w:hAnsi="Times New Roman"/>
          <w:b/>
          <w:i/>
          <w:sz w:val="28"/>
          <w:szCs w:val="28"/>
          <w:lang w:val="tt-RU"/>
        </w:rPr>
      </w:pPr>
      <w:r w:rsidRPr="008B785E">
        <w:rPr>
          <w:rFonts w:ascii="Times New Roman" w:hAnsi="Times New Roman"/>
          <w:b/>
          <w:i/>
          <w:sz w:val="28"/>
          <w:szCs w:val="28"/>
          <w:lang w:val="tt-RU"/>
        </w:rPr>
        <w:t>Тиен баканы чакырып алып килә</w:t>
      </w:r>
    </w:p>
    <w:p w:rsidR="00E84887" w:rsidRPr="00EF616E" w:rsidRDefault="00E84887" w:rsidP="00E84887">
      <w:pPr>
        <w:pStyle w:val="aa"/>
        <w:jc w:val="both"/>
        <w:rPr>
          <w:rFonts w:ascii="Times New Roman" w:hAnsi="Times New Roman"/>
          <w:sz w:val="28"/>
          <w:szCs w:val="28"/>
          <w:lang w:val="tt-RU"/>
        </w:rPr>
      </w:pPr>
      <w:r w:rsidRPr="00D6317C">
        <w:rPr>
          <w:rFonts w:ascii="Times New Roman" w:hAnsi="Times New Roman"/>
          <w:b/>
          <w:bCs/>
          <w:color w:val="000000"/>
          <w:sz w:val="28"/>
          <w:szCs w:val="28"/>
          <w:u w:val="single"/>
          <w:shd w:val="clear" w:color="auto" w:fill="FFFFFF"/>
          <w:lang w:val="tt-RU"/>
        </w:rPr>
        <w:t xml:space="preserve">Алып баручы </w:t>
      </w:r>
      <w:r w:rsidRPr="00903CBD">
        <w:rPr>
          <w:rFonts w:ascii="Times New Roman" w:eastAsia="Times New Roman" w:hAnsi="Times New Roman"/>
          <w:b/>
          <w:color w:val="000000"/>
          <w:sz w:val="28"/>
          <w:szCs w:val="28"/>
          <w:u w:val="single"/>
          <w:lang w:val="tt-RU" w:eastAsia="ru-RU"/>
        </w:rPr>
        <w:t>2.</w:t>
      </w:r>
      <w:r>
        <w:rPr>
          <w:rFonts w:ascii="Times New Roman" w:eastAsia="Times New Roman" w:hAnsi="Times New Roman"/>
          <w:b/>
          <w:color w:val="000000"/>
          <w:sz w:val="28"/>
          <w:szCs w:val="28"/>
          <w:u w:val="single"/>
          <w:lang w:val="tt-RU" w:eastAsia="ru-RU"/>
        </w:rPr>
        <w:t xml:space="preserve"> </w:t>
      </w:r>
      <w:r w:rsidRPr="00EF616E">
        <w:rPr>
          <w:rFonts w:ascii="Times New Roman" w:hAnsi="Times New Roman"/>
          <w:sz w:val="28"/>
          <w:szCs w:val="28"/>
          <w:lang w:val="tt-RU"/>
        </w:rPr>
        <w:t>Белка за место старшей дочери на помощь позвала лягушку и вместе пошли к матери</w:t>
      </w:r>
    </w:p>
    <w:p w:rsidR="00E84887" w:rsidRPr="00EF616E" w:rsidRDefault="00E84887" w:rsidP="00E84887">
      <w:pPr>
        <w:pStyle w:val="aa"/>
        <w:jc w:val="both"/>
        <w:rPr>
          <w:rFonts w:ascii="Times New Roman" w:hAnsi="Times New Roman"/>
          <w:i/>
          <w:sz w:val="28"/>
          <w:szCs w:val="28"/>
          <w:lang w:val="tt-RU"/>
        </w:rPr>
      </w:pPr>
      <w:r w:rsidRPr="008B785E">
        <w:rPr>
          <w:rFonts w:ascii="Times New Roman" w:hAnsi="Times New Roman"/>
          <w:b/>
          <w:sz w:val="28"/>
          <w:szCs w:val="28"/>
          <w:u w:val="single"/>
          <w:lang w:val="tt-RU"/>
        </w:rPr>
        <w:t>Олы кыз:</w:t>
      </w:r>
      <w:r w:rsidRPr="00EF616E">
        <w:rPr>
          <w:rFonts w:ascii="Times New Roman" w:hAnsi="Times New Roman"/>
          <w:sz w:val="28"/>
          <w:szCs w:val="28"/>
          <w:lang w:val="tt-RU"/>
        </w:rPr>
        <w:t xml:space="preserve"> Тиен, әйдә,киттек. </w:t>
      </w:r>
    </w:p>
    <w:p w:rsidR="00E84887" w:rsidRPr="00EF616E" w:rsidRDefault="00E84887" w:rsidP="00E84887">
      <w:pPr>
        <w:pStyle w:val="aa"/>
        <w:jc w:val="both"/>
        <w:rPr>
          <w:rFonts w:ascii="Times New Roman" w:hAnsi="Times New Roman"/>
          <w:sz w:val="28"/>
          <w:szCs w:val="28"/>
          <w:lang w:val="tt-RU"/>
        </w:rPr>
      </w:pPr>
      <w:r w:rsidRPr="008B785E">
        <w:rPr>
          <w:rFonts w:ascii="Times New Roman" w:hAnsi="Times New Roman"/>
          <w:b/>
          <w:sz w:val="28"/>
          <w:szCs w:val="28"/>
          <w:u w:val="single"/>
          <w:lang w:val="tt-RU"/>
        </w:rPr>
        <w:t>Тиен:</w:t>
      </w:r>
      <w:r w:rsidRPr="00EF616E">
        <w:rPr>
          <w:rFonts w:ascii="Times New Roman" w:hAnsi="Times New Roman"/>
          <w:sz w:val="28"/>
          <w:szCs w:val="28"/>
          <w:lang w:val="tt-RU"/>
        </w:rPr>
        <w:t xml:space="preserve"> Әйдә уртанчы кызга да хәбәр салыйк. </w:t>
      </w:r>
      <w:r w:rsidRPr="00EF616E">
        <w:rPr>
          <w:rFonts w:ascii="Times New Roman" w:hAnsi="Times New Roman"/>
          <w:i/>
          <w:sz w:val="28"/>
          <w:szCs w:val="28"/>
          <w:lang w:val="tt-RU"/>
        </w:rPr>
        <w:t xml:space="preserve">( зал буйлап әйләнеп чыгып китәләр) </w:t>
      </w:r>
    </w:p>
    <w:p w:rsidR="00E84887" w:rsidRPr="00EF616E" w:rsidRDefault="00E84887" w:rsidP="00E84887">
      <w:pPr>
        <w:pStyle w:val="aa"/>
        <w:jc w:val="both"/>
        <w:rPr>
          <w:rFonts w:ascii="Times New Roman" w:hAnsi="Times New Roman"/>
          <w:sz w:val="28"/>
          <w:szCs w:val="28"/>
          <w:lang w:val="tt-RU"/>
        </w:rPr>
      </w:pPr>
      <w:r w:rsidRPr="00D6317C">
        <w:rPr>
          <w:rFonts w:ascii="Times New Roman" w:hAnsi="Times New Roman"/>
          <w:b/>
          <w:bCs/>
          <w:color w:val="000000"/>
          <w:sz w:val="28"/>
          <w:szCs w:val="28"/>
          <w:u w:val="single"/>
          <w:shd w:val="clear" w:color="auto" w:fill="FFFFFF"/>
          <w:lang w:val="tt-RU"/>
        </w:rPr>
        <w:t xml:space="preserve">Алып баручы </w:t>
      </w:r>
      <w:r>
        <w:rPr>
          <w:rFonts w:ascii="Times New Roman" w:eastAsia="Times New Roman" w:hAnsi="Times New Roman"/>
          <w:b/>
          <w:color w:val="000000"/>
          <w:sz w:val="28"/>
          <w:szCs w:val="28"/>
          <w:u w:val="single"/>
          <w:lang w:val="tt-RU" w:eastAsia="ru-RU"/>
        </w:rPr>
        <w:t>1</w:t>
      </w:r>
      <w:r w:rsidRPr="00903CBD">
        <w:rPr>
          <w:rFonts w:ascii="Times New Roman" w:eastAsia="Times New Roman" w:hAnsi="Times New Roman"/>
          <w:b/>
          <w:color w:val="000000"/>
          <w:sz w:val="28"/>
          <w:szCs w:val="28"/>
          <w:u w:val="single"/>
          <w:lang w:val="tt-RU" w:eastAsia="ru-RU"/>
        </w:rPr>
        <w:t>.</w:t>
      </w:r>
      <w:r>
        <w:rPr>
          <w:rFonts w:ascii="Times New Roman" w:eastAsia="Times New Roman" w:hAnsi="Times New Roman"/>
          <w:b/>
          <w:color w:val="000000"/>
          <w:sz w:val="28"/>
          <w:szCs w:val="28"/>
          <w:u w:val="single"/>
          <w:lang w:val="tt-RU" w:eastAsia="ru-RU"/>
        </w:rPr>
        <w:t xml:space="preserve"> </w:t>
      </w:r>
      <w:r w:rsidRPr="00EF616E">
        <w:rPr>
          <w:rFonts w:ascii="Times New Roman" w:hAnsi="Times New Roman"/>
          <w:sz w:val="28"/>
          <w:szCs w:val="28"/>
          <w:lang w:val="tt-RU"/>
        </w:rPr>
        <w:t xml:space="preserve">Бара торгач уртанчы кыз янына да килеп җитәләр. </w:t>
      </w:r>
    </w:p>
    <w:p w:rsidR="00E84887" w:rsidRPr="00EF616E" w:rsidRDefault="00E84887" w:rsidP="00E84887">
      <w:pPr>
        <w:pStyle w:val="aa"/>
        <w:jc w:val="both"/>
        <w:rPr>
          <w:rFonts w:ascii="Times New Roman" w:hAnsi="Times New Roman"/>
          <w:sz w:val="28"/>
          <w:szCs w:val="28"/>
        </w:rPr>
      </w:pPr>
      <w:r w:rsidRPr="00D6317C">
        <w:rPr>
          <w:rFonts w:ascii="Times New Roman" w:hAnsi="Times New Roman"/>
          <w:b/>
          <w:bCs/>
          <w:color w:val="000000"/>
          <w:sz w:val="28"/>
          <w:szCs w:val="28"/>
          <w:u w:val="single"/>
          <w:shd w:val="clear" w:color="auto" w:fill="FFFFFF"/>
          <w:lang w:val="tt-RU"/>
        </w:rPr>
        <w:t xml:space="preserve">Алып баручы </w:t>
      </w:r>
      <w:r w:rsidRPr="00903CBD">
        <w:rPr>
          <w:rFonts w:ascii="Times New Roman" w:eastAsia="Times New Roman" w:hAnsi="Times New Roman"/>
          <w:b/>
          <w:color w:val="000000"/>
          <w:sz w:val="28"/>
          <w:szCs w:val="28"/>
          <w:u w:val="single"/>
          <w:lang w:val="tt-RU" w:eastAsia="ru-RU"/>
        </w:rPr>
        <w:t>2.</w:t>
      </w:r>
      <w:r>
        <w:rPr>
          <w:rFonts w:ascii="Times New Roman" w:eastAsia="Times New Roman" w:hAnsi="Times New Roman"/>
          <w:b/>
          <w:color w:val="000000"/>
          <w:sz w:val="28"/>
          <w:szCs w:val="28"/>
          <w:u w:val="single"/>
          <w:lang w:val="tt-RU" w:eastAsia="ru-RU"/>
        </w:rPr>
        <w:t xml:space="preserve"> </w:t>
      </w:r>
      <w:r w:rsidRPr="00EF616E">
        <w:rPr>
          <w:rFonts w:ascii="Times New Roman" w:hAnsi="Times New Roman"/>
          <w:sz w:val="28"/>
          <w:szCs w:val="28"/>
          <w:lang w:val="tt-RU"/>
        </w:rPr>
        <w:t>Тем временем старшая дочка и белка прибежали  к средней дочери.</w:t>
      </w:r>
    </w:p>
    <w:p w:rsidR="00E84887" w:rsidRPr="00EF616E" w:rsidRDefault="00E84887" w:rsidP="00E84887">
      <w:pPr>
        <w:pStyle w:val="aa"/>
        <w:jc w:val="both"/>
        <w:rPr>
          <w:rFonts w:ascii="Times New Roman" w:hAnsi="Times New Roman"/>
          <w:sz w:val="28"/>
          <w:szCs w:val="28"/>
          <w:lang w:val="tt-RU"/>
        </w:rPr>
      </w:pPr>
      <w:r w:rsidRPr="008B785E">
        <w:rPr>
          <w:rFonts w:ascii="Times New Roman" w:hAnsi="Times New Roman"/>
          <w:b/>
          <w:sz w:val="28"/>
          <w:szCs w:val="28"/>
          <w:u w:val="single"/>
          <w:lang w:val="tt-RU"/>
        </w:rPr>
        <w:t>Тиен:</w:t>
      </w:r>
      <w:r w:rsidRPr="00EF616E">
        <w:rPr>
          <w:rFonts w:ascii="Times New Roman" w:hAnsi="Times New Roman"/>
          <w:sz w:val="28"/>
          <w:szCs w:val="28"/>
          <w:lang w:val="tt-RU"/>
        </w:rPr>
        <w:t xml:space="preserve"> (</w:t>
      </w:r>
      <w:r w:rsidRPr="00EF616E">
        <w:rPr>
          <w:rFonts w:ascii="Times New Roman" w:hAnsi="Times New Roman"/>
          <w:i/>
          <w:sz w:val="28"/>
          <w:szCs w:val="28"/>
          <w:lang w:val="tt-RU"/>
        </w:rPr>
        <w:t xml:space="preserve">Тәрәзә шакып) </w:t>
      </w:r>
      <w:r w:rsidRPr="00EF616E">
        <w:rPr>
          <w:rFonts w:ascii="Times New Roman" w:hAnsi="Times New Roman"/>
          <w:sz w:val="28"/>
          <w:szCs w:val="28"/>
          <w:lang w:val="tt-RU"/>
        </w:rPr>
        <w:t xml:space="preserve">Исәнме уңган кыз. </w:t>
      </w:r>
    </w:p>
    <w:p w:rsidR="00E84887" w:rsidRPr="00EF616E" w:rsidRDefault="00E84887" w:rsidP="00E84887">
      <w:pPr>
        <w:pStyle w:val="aa"/>
        <w:jc w:val="both"/>
        <w:rPr>
          <w:rFonts w:ascii="Times New Roman" w:hAnsi="Times New Roman"/>
          <w:sz w:val="28"/>
          <w:szCs w:val="28"/>
          <w:lang w:val="tt-RU"/>
        </w:rPr>
      </w:pPr>
      <w:r w:rsidRPr="008B785E">
        <w:rPr>
          <w:rFonts w:ascii="Times New Roman" w:hAnsi="Times New Roman"/>
          <w:b/>
          <w:sz w:val="28"/>
          <w:szCs w:val="28"/>
          <w:u w:val="single"/>
          <w:lang w:val="tt-RU"/>
        </w:rPr>
        <w:t>Уртанчы кыз:</w:t>
      </w:r>
      <w:r w:rsidRPr="00EF616E">
        <w:rPr>
          <w:rFonts w:ascii="Times New Roman" w:hAnsi="Times New Roman"/>
          <w:sz w:val="28"/>
          <w:szCs w:val="28"/>
          <w:lang w:val="tt-RU"/>
        </w:rPr>
        <w:t xml:space="preserve"> Исәнме Тиен, исәнме апам. </w:t>
      </w:r>
    </w:p>
    <w:p w:rsidR="00E84887" w:rsidRPr="00EF616E" w:rsidRDefault="00E84887" w:rsidP="00E84887">
      <w:pPr>
        <w:pStyle w:val="aa"/>
        <w:jc w:val="both"/>
        <w:rPr>
          <w:rFonts w:ascii="Times New Roman" w:hAnsi="Times New Roman"/>
          <w:sz w:val="28"/>
          <w:szCs w:val="28"/>
          <w:lang w:val="tt-RU"/>
        </w:rPr>
      </w:pPr>
      <w:r w:rsidRPr="008B785E">
        <w:rPr>
          <w:rFonts w:ascii="Times New Roman" w:hAnsi="Times New Roman"/>
          <w:b/>
          <w:sz w:val="28"/>
          <w:szCs w:val="28"/>
          <w:u w:val="single"/>
          <w:lang w:val="tt-RU"/>
        </w:rPr>
        <w:t>Тиен:</w:t>
      </w:r>
      <w:r w:rsidRPr="00EF616E">
        <w:rPr>
          <w:rFonts w:ascii="Times New Roman" w:hAnsi="Times New Roman"/>
          <w:sz w:val="28"/>
          <w:szCs w:val="28"/>
          <w:lang w:val="tt-RU"/>
        </w:rPr>
        <w:t xml:space="preserve"> Әниең авырып китте, сине чакырырга кушып мине җибәрде. </w:t>
      </w:r>
    </w:p>
    <w:p w:rsidR="00E84887" w:rsidRPr="00EF616E" w:rsidRDefault="00E84887" w:rsidP="00E84887">
      <w:pPr>
        <w:pStyle w:val="aa"/>
        <w:jc w:val="both"/>
        <w:rPr>
          <w:rFonts w:ascii="Times New Roman" w:hAnsi="Times New Roman"/>
          <w:sz w:val="28"/>
          <w:szCs w:val="28"/>
          <w:lang w:val="tt-RU"/>
        </w:rPr>
      </w:pPr>
      <w:r w:rsidRPr="008B785E">
        <w:rPr>
          <w:rFonts w:ascii="Times New Roman" w:hAnsi="Times New Roman"/>
          <w:b/>
          <w:sz w:val="28"/>
          <w:szCs w:val="28"/>
          <w:u w:val="single"/>
          <w:lang w:val="tt-RU"/>
        </w:rPr>
        <w:t>Уртанчы кыз:</w:t>
      </w:r>
      <w:r w:rsidRPr="00EF616E">
        <w:rPr>
          <w:rFonts w:ascii="Times New Roman" w:hAnsi="Times New Roman"/>
          <w:sz w:val="28"/>
          <w:szCs w:val="28"/>
          <w:lang w:val="tt-RU"/>
        </w:rPr>
        <w:t xml:space="preserve"> Нәрсә булды икән әниемә? Ярминкәгә дә җеп әрләп өлгертәсем бар иде, ни әшлим икән.</w:t>
      </w:r>
      <w:r w:rsidRPr="00EF616E">
        <w:rPr>
          <w:rFonts w:ascii="Times New Roman" w:hAnsi="Times New Roman"/>
          <w:i/>
          <w:sz w:val="28"/>
          <w:szCs w:val="28"/>
          <w:lang w:val="tt-RU"/>
        </w:rPr>
        <w:t xml:space="preserve"> </w:t>
      </w:r>
    </w:p>
    <w:p w:rsidR="00E84887" w:rsidRPr="00EF616E" w:rsidRDefault="00E84887" w:rsidP="00E84887">
      <w:pPr>
        <w:pStyle w:val="aa"/>
        <w:jc w:val="both"/>
        <w:rPr>
          <w:rFonts w:ascii="Times New Roman" w:hAnsi="Times New Roman"/>
          <w:sz w:val="28"/>
          <w:szCs w:val="28"/>
          <w:lang w:val="tt-RU"/>
        </w:rPr>
      </w:pPr>
      <w:r w:rsidRPr="008B785E">
        <w:rPr>
          <w:rFonts w:ascii="Times New Roman" w:hAnsi="Times New Roman"/>
          <w:b/>
          <w:sz w:val="28"/>
          <w:szCs w:val="28"/>
          <w:u w:val="single"/>
          <w:lang w:val="tt-RU"/>
        </w:rPr>
        <w:t>Тиен:</w:t>
      </w:r>
      <w:r w:rsidRPr="00EF616E">
        <w:rPr>
          <w:rFonts w:ascii="Times New Roman" w:hAnsi="Times New Roman"/>
          <w:sz w:val="28"/>
          <w:szCs w:val="28"/>
          <w:lang w:val="tt-RU"/>
        </w:rPr>
        <w:t>Син бер дә борчылма, мин сиңа ярдәмгә үрмәкүчне чакырырмын</w:t>
      </w:r>
      <w:r>
        <w:rPr>
          <w:rFonts w:ascii="Times New Roman" w:hAnsi="Times New Roman"/>
          <w:sz w:val="28"/>
          <w:szCs w:val="28"/>
          <w:lang w:val="tt-RU"/>
        </w:rPr>
        <w:t>.</w:t>
      </w:r>
    </w:p>
    <w:p w:rsidR="00E84887" w:rsidRPr="00EF616E" w:rsidRDefault="00E84887" w:rsidP="00E84887">
      <w:pPr>
        <w:pStyle w:val="aa"/>
        <w:jc w:val="both"/>
        <w:rPr>
          <w:rFonts w:ascii="Times New Roman" w:hAnsi="Times New Roman"/>
          <w:sz w:val="28"/>
          <w:szCs w:val="28"/>
          <w:lang w:val="tt-RU"/>
        </w:rPr>
      </w:pPr>
      <w:r w:rsidRPr="008B785E">
        <w:rPr>
          <w:rFonts w:ascii="Times New Roman" w:hAnsi="Times New Roman"/>
          <w:b/>
          <w:sz w:val="28"/>
          <w:szCs w:val="28"/>
          <w:u w:val="single"/>
          <w:lang w:val="tt-RU"/>
        </w:rPr>
        <w:t>Уртанчы кыз:</w:t>
      </w:r>
      <w:r w:rsidRPr="00EF616E">
        <w:rPr>
          <w:rFonts w:ascii="Times New Roman" w:hAnsi="Times New Roman"/>
          <w:sz w:val="28"/>
          <w:szCs w:val="28"/>
          <w:lang w:val="tt-RU"/>
        </w:rPr>
        <w:t xml:space="preserve"> Рәхмәт сина, Тиен. Әниемә дип бәйләгән шәлемне алыймда тизерәк йөгерик  янына. (</w:t>
      </w:r>
      <w:r w:rsidRPr="00EF616E">
        <w:rPr>
          <w:rFonts w:ascii="Times New Roman" w:hAnsi="Times New Roman"/>
          <w:i/>
          <w:sz w:val="28"/>
          <w:szCs w:val="28"/>
          <w:lang w:val="tt-RU"/>
        </w:rPr>
        <w:t xml:space="preserve">китәләр) </w:t>
      </w:r>
    </w:p>
    <w:p w:rsidR="00E84887" w:rsidRPr="008B785E" w:rsidRDefault="00E84887" w:rsidP="00E84887">
      <w:pPr>
        <w:pStyle w:val="aa"/>
        <w:jc w:val="both"/>
        <w:rPr>
          <w:rFonts w:ascii="Times New Roman" w:hAnsi="Times New Roman"/>
          <w:b/>
          <w:i/>
          <w:sz w:val="28"/>
          <w:szCs w:val="28"/>
          <w:lang w:val="tt-RU"/>
        </w:rPr>
      </w:pPr>
      <w:r w:rsidRPr="008B785E">
        <w:rPr>
          <w:rFonts w:ascii="Times New Roman" w:hAnsi="Times New Roman"/>
          <w:b/>
          <w:i/>
          <w:sz w:val="28"/>
          <w:szCs w:val="28"/>
          <w:lang w:val="tt-RU"/>
        </w:rPr>
        <w:t>Тиен үрмәкүч ярдәмгәалып килә. (җон әрл</w:t>
      </w:r>
      <w:r>
        <w:rPr>
          <w:rFonts w:ascii="Times New Roman" w:hAnsi="Times New Roman"/>
          <w:b/>
          <w:i/>
          <w:sz w:val="28"/>
          <w:szCs w:val="28"/>
          <w:lang w:val="tt-RU"/>
        </w:rPr>
        <w:t>и</w:t>
      </w:r>
      <w:r w:rsidRPr="008B785E">
        <w:rPr>
          <w:rFonts w:ascii="Times New Roman" w:hAnsi="Times New Roman"/>
          <w:b/>
          <w:i/>
          <w:sz w:val="28"/>
          <w:szCs w:val="28"/>
          <w:lang w:val="tt-RU"/>
        </w:rPr>
        <w:t xml:space="preserve"> </w:t>
      </w:r>
      <w:r>
        <w:rPr>
          <w:rFonts w:ascii="Times New Roman" w:hAnsi="Times New Roman"/>
          <w:b/>
          <w:i/>
          <w:sz w:val="28"/>
          <w:szCs w:val="28"/>
          <w:lang w:val="tt-RU"/>
        </w:rPr>
        <w:t>башлый</w:t>
      </w:r>
      <w:r w:rsidRPr="008B785E">
        <w:rPr>
          <w:rFonts w:ascii="Times New Roman" w:hAnsi="Times New Roman"/>
          <w:b/>
          <w:i/>
          <w:sz w:val="28"/>
          <w:szCs w:val="28"/>
          <w:lang w:val="tt-RU"/>
        </w:rPr>
        <w:t>)</w:t>
      </w:r>
    </w:p>
    <w:p w:rsidR="00E84887" w:rsidRPr="00EF616E" w:rsidRDefault="00E84887" w:rsidP="00E84887">
      <w:pPr>
        <w:pStyle w:val="aa"/>
        <w:jc w:val="both"/>
        <w:rPr>
          <w:rFonts w:ascii="Times New Roman" w:hAnsi="Times New Roman"/>
          <w:sz w:val="28"/>
          <w:szCs w:val="28"/>
          <w:lang w:val="tt-RU"/>
        </w:rPr>
      </w:pPr>
      <w:bookmarkStart w:id="5" w:name="_Hlk191552869"/>
      <w:r w:rsidRPr="00D6317C">
        <w:rPr>
          <w:rFonts w:ascii="Times New Roman" w:hAnsi="Times New Roman"/>
          <w:b/>
          <w:bCs/>
          <w:color w:val="000000"/>
          <w:sz w:val="28"/>
          <w:szCs w:val="28"/>
          <w:u w:val="single"/>
          <w:shd w:val="clear" w:color="auto" w:fill="FFFFFF"/>
          <w:lang w:val="tt-RU"/>
        </w:rPr>
        <w:t xml:space="preserve">Алып баручы </w:t>
      </w:r>
      <w:r w:rsidRPr="00903CBD">
        <w:rPr>
          <w:rFonts w:ascii="Times New Roman" w:eastAsia="Times New Roman" w:hAnsi="Times New Roman"/>
          <w:b/>
          <w:color w:val="000000"/>
          <w:sz w:val="28"/>
          <w:szCs w:val="28"/>
          <w:u w:val="single"/>
          <w:lang w:val="tt-RU" w:eastAsia="ru-RU"/>
        </w:rPr>
        <w:t>2.</w:t>
      </w:r>
      <w:r>
        <w:rPr>
          <w:rFonts w:ascii="Times New Roman" w:eastAsia="Times New Roman" w:hAnsi="Times New Roman"/>
          <w:b/>
          <w:color w:val="000000"/>
          <w:sz w:val="28"/>
          <w:szCs w:val="28"/>
          <w:u w:val="single"/>
          <w:lang w:val="tt-RU" w:eastAsia="ru-RU"/>
        </w:rPr>
        <w:t xml:space="preserve"> </w:t>
      </w:r>
      <w:bookmarkEnd w:id="5"/>
      <w:r w:rsidRPr="00EF616E">
        <w:rPr>
          <w:rFonts w:ascii="Times New Roman" w:hAnsi="Times New Roman"/>
          <w:sz w:val="28"/>
          <w:szCs w:val="28"/>
          <w:lang w:val="tt-RU"/>
        </w:rPr>
        <w:t>Белка позвала паука на помощь, чтобы закончить прясти пряжу и побежали  к младшей  дочери.</w:t>
      </w:r>
    </w:p>
    <w:p w:rsidR="00E84887" w:rsidRPr="00EF616E" w:rsidRDefault="00E84887" w:rsidP="00E84887">
      <w:pPr>
        <w:pStyle w:val="aa"/>
        <w:jc w:val="both"/>
        <w:rPr>
          <w:rFonts w:ascii="Times New Roman" w:hAnsi="Times New Roman"/>
          <w:sz w:val="28"/>
          <w:szCs w:val="28"/>
          <w:lang w:val="tt-RU"/>
        </w:rPr>
      </w:pPr>
      <w:r w:rsidRPr="00D6317C">
        <w:rPr>
          <w:rFonts w:ascii="Times New Roman" w:hAnsi="Times New Roman"/>
          <w:b/>
          <w:bCs/>
          <w:color w:val="000000"/>
          <w:sz w:val="28"/>
          <w:szCs w:val="28"/>
          <w:u w:val="single"/>
          <w:shd w:val="clear" w:color="auto" w:fill="FFFFFF"/>
          <w:lang w:val="tt-RU"/>
        </w:rPr>
        <w:t xml:space="preserve">Алып баручы </w:t>
      </w:r>
      <w:r>
        <w:rPr>
          <w:rFonts w:ascii="Times New Roman" w:eastAsia="Times New Roman" w:hAnsi="Times New Roman"/>
          <w:b/>
          <w:color w:val="000000"/>
          <w:sz w:val="28"/>
          <w:szCs w:val="28"/>
          <w:u w:val="single"/>
          <w:lang w:val="tt-RU" w:eastAsia="ru-RU"/>
        </w:rPr>
        <w:t>1</w:t>
      </w:r>
      <w:r w:rsidRPr="00903CBD">
        <w:rPr>
          <w:rFonts w:ascii="Times New Roman" w:eastAsia="Times New Roman" w:hAnsi="Times New Roman"/>
          <w:b/>
          <w:color w:val="000000"/>
          <w:sz w:val="28"/>
          <w:szCs w:val="28"/>
          <w:u w:val="single"/>
          <w:lang w:val="tt-RU" w:eastAsia="ru-RU"/>
        </w:rPr>
        <w:t>.</w:t>
      </w:r>
      <w:r>
        <w:rPr>
          <w:rFonts w:ascii="Times New Roman" w:eastAsia="Times New Roman" w:hAnsi="Times New Roman"/>
          <w:b/>
          <w:color w:val="000000"/>
          <w:sz w:val="28"/>
          <w:szCs w:val="28"/>
          <w:u w:val="single"/>
          <w:lang w:val="tt-RU" w:eastAsia="ru-RU"/>
        </w:rPr>
        <w:t xml:space="preserve"> </w:t>
      </w:r>
      <w:r w:rsidRPr="00EF616E">
        <w:rPr>
          <w:rFonts w:ascii="Times New Roman" w:hAnsi="Times New Roman"/>
          <w:sz w:val="28"/>
          <w:szCs w:val="28"/>
          <w:lang w:val="tt-RU"/>
        </w:rPr>
        <w:t>Шулай урман буйлап бара торгач кечкенә кыз яши торган өй янына да килеп җиткәннәр. Кече кызның камыр басып,күмәч пешергән чагы икән.</w:t>
      </w:r>
    </w:p>
    <w:p w:rsidR="00E84887" w:rsidRPr="00EF616E" w:rsidRDefault="00E84887" w:rsidP="00E84887">
      <w:pPr>
        <w:pStyle w:val="aa"/>
        <w:jc w:val="both"/>
        <w:rPr>
          <w:rFonts w:ascii="Times New Roman" w:hAnsi="Times New Roman"/>
          <w:sz w:val="28"/>
          <w:szCs w:val="28"/>
          <w:lang w:val="tt-RU"/>
        </w:rPr>
      </w:pPr>
      <w:r w:rsidRPr="008B785E">
        <w:rPr>
          <w:rFonts w:ascii="Times New Roman" w:hAnsi="Times New Roman"/>
          <w:b/>
          <w:sz w:val="28"/>
          <w:szCs w:val="28"/>
          <w:u w:val="single"/>
          <w:lang w:val="tt-RU"/>
        </w:rPr>
        <w:t>Тиен:</w:t>
      </w:r>
      <w:r w:rsidRPr="00EF616E">
        <w:rPr>
          <w:rFonts w:ascii="Times New Roman" w:hAnsi="Times New Roman"/>
          <w:sz w:val="28"/>
          <w:szCs w:val="28"/>
          <w:lang w:val="tt-RU"/>
        </w:rPr>
        <w:t xml:space="preserve"> (</w:t>
      </w:r>
      <w:r w:rsidRPr="00EF616E">
        <w:rPr>
          <w:rFonts w:ascii="Times New Roman" w:hAnsi="Times New Roman"/>
          <w:i/>
          <w:sz w:val="28"/>
          <w:szCs w:val="28"/>
          <w:lang w:val="tt-RU"/>
        </w:rPr>
        <w:t xml:space="preserve">Тәрәзә шакып) </w:t>
      </w:r>
      <w:r w:rsidRPr="00EF616E">
        <w:rPr>
          <w:rFonts w:ascii="Times New Roman" w:hAnsi="Times New Roman"/>
          <w:sz w:val="28"/>
          <w:szCs w:val="28"/>
          <w:lang w:val="tt-RU"/>
        </w:rPr>
        <w:t xml:space="preserve">Исәнме, кече кызчык. </w:t>
      </w:r>
    </w:p>
    <w:p w:rsidR="00E84887" w:rsidRPr="00EF616E" w:rsidRDefault="00E84887" w:rsidP="00E84887">
      <w:pPr>
        <w:pStyle w:val="aa"/>
        <w:jc w:val="both"/>
        <w:rPr>
          <w:rFonts w:ascii="Times New Roman" w:hAnsi="Times New Roman"/>
          <w:sz w:val="28"/>
          <w:szCs w:val="28"/>
          <w:lang w:val="tt-RU"/>
        </w:rPr>
      </w:pPr>
      <w:r w:rsidRPr="008B785E">
        <w:rPr>
          <w:rFonts w:ascii="Times New Roman" w:hAnsi="Times New Roman"/>
          <w:b/>
          <w:sz w:val="28"/>
          <w:szCs w:val="28"/>
          <w:u w:val="single"/>
          <w:lang w:val="tt-RU"/>
        </w:rPr>
        <w:t>Кече кыз:</w:t>
      </w:r>
      <w:r w:rsidRPr="00EF616E">
        <w:rPr>
          <w:rFonts w:ascii="Times New Roman" w:hAnsi="Times New Roman"/>
          <w:sz w:val="28"/>
          <w:szCs w:val="28"/>
          <w:lang w:val="tt-RU"/>
        </w:rPr>
        <w:t xml:space="preserve">Исәнме Тиен, Исәнме апаларым. </w:t>
      </w:r>
    </w:p>
    <w:p w:rsidR="00E84887" w:rsidRPr="00EF616E" w:rsidRDefault="00E84887" w:rsidP="00E84887">
      <w:pPr>
        <w:pStyle w:val="aa"/>
        <w:jc w:val="both"/>
        <w:rPr>
          <w:rFonts w:ascii="Times New Roman" w:hAnsi="Times New Roman"/>
          <w:sz w:val="28"/>
          <w:szCs w:val="28"/>
          <w:lang w:val="tt-RU"/>
        </w:rPr>
      </w:pPr>
      <w:r w:rsidRPr="008B785E">
        <w:rPr>
          <w:rFonts w:ascii="Times New Roman" w:hAnsi="Times New Roman"/>
          <w:b/>
          <w:sz w:val="28"/>
          <w:szCs w:val="28"/>
          <w:u w:val="single"/>
          <w:lang w:val="tt-RU"/>
        </w:rPr>
        <w:t>Тиен:</w:t>
      </w:r>
      <w:r w:rsidRPr="00EF616E">
        <w:rPr>
          <w:rFonts w:ascii="Times New Roman" w:hAnsi="Times New Roman"/>
          <w:sz w:val="28"/>
          <w:szCs w:val="28"/>
          <w:lang w:val="tt-RU"/>
        </w:rPr>
        <w:t xml:space="preserve"> Әниең авырып китте, сине чакырырга кушып мине җибәрде. </w:t>
      </w:r>
    </w:p>
    <w:p w:rsidR="00E84887" w:rsidRPr="00EF616E" w:rsidRDefault="00E84887" w:rsidP="00E84887">
      <w:pPr>
        <w:pStyle w:val="aa"/>
        <w:jc w:val="both"/>
        <w:rPr>
          <w:rFonts w:ascii="Times New Roman" w:hAnsi="Times New Roman"/>
          <w:sz w:val="28"/>
          <w:szCs w:val="28"/>
          <w:lang w:val="tt-RU"/>
        </w:rPr>
      </w:pPr>
      <w:r w:rsidRPr="008B785E">
        <w:rPr>
          <w:rFonts w:ascii="Times New Roman" w:hAnsi="Times New Roman"/>
          <w:b/>
          <w:sz w:val="28"/>
          <w:szCs w:val="28"/>
          <w:u w:val="single"/>
          <w:lang w:val="tt-RU"/>
        </w:rPr>
        <w:t>Кече кыз:</w:t>
      </w:r>
      <w:r w:rsidRPr="00EF616E">
        <w:rPr>
          <w:rFonts w:ascii="Times New Roman" w:hAnsi="Times New Roman"/>
          <w:sz w:val="28"/>
          <w:szCs w:val="28"/>
          <w:lang w:val="tt-RU"/>
        </w:rPr>
        <w:t xml:space="preserve"> Әйдә, бүләккә дип хуш исле күмәчемне алыйк та, әни янына йөгерик.</w:t>
      </w:r>
    </w:p>
    <w:p w:rsidR="00E84887" w:rsidRPr="00EF616E" w:rsidRDefault="00E84887" w:rsidP="00E84887">
      <w:pPr>
        <w:pStyle w:val="aa"/>
        <w:jc w:val="both"/>
        <w:rPr>
          <w:rFonts w:ascii="Times New Roman" w:hAnsi="Times New Roman"/>
          <w:i/>
          <w:sz w:val="28"/>
          <w:szCs w:val="28"/>
          <w:lang w:val="tt-RU"/>
        </w:rPr>
      </w:pPr>
      <w:r w:rsidRPr="00EF616E">
        <w:rPr>
          <w:rFonts w:ascii="Times New Roman" w:hAnsi="Times New Roman"/>
          <w:i/>
          <w:sz w:val="28"/>
          <w:szCs w:val="28"/>
          <w:lang w:val="tt-RU"/>
        </w:rPr>
        <w:t xml:space="preserve">      Икенче өлеш-Өй эчендә әниләре шәл ябынып утыр</w:t>
      </w:r>
      <w:r>
        <w:rPr>
          <w:rFonts w:ascii="Times New Roman" w:hAnsi="Times New Roman"/>
          <w:i/>
          <w:sz w:val="28"/>
          <w:szCs w:val="28"/>
          <w:lang w:val="tt-RU"/>
        </w:rPr>
        <w:t>а</w:t>
      </w:r>
    </w:p>
    <w:p w:rsidR="00E84887" w:rsidRPr="00EF616E" w:rsidRDefault="00E84887" w:rsidP="00E84887">
      <w:pPr>
        <w:pStyle w:val="aa"/>
        <w:jc w:val="both"/>
        <w:rPr>
          <w:rFonts w:ascii="Times New Roman" w:hAnsi="Times New Roman"/>
          <w:sz w:val="28"/>
          <w:szCs w:val="28"/>
          <w:lang w:val="tt-RU"/>
        </w:rPr>
      </w:pPr>
      <w:r w:rsidRPr="00EB1169">
        <w:rPr>
          <w:rFonts w:ascii="Times New Roman" w:hAnsi="Times New Roman"/>
          <w:b/>
          <w:sz w:val="28"/>
          <w:szCs w:val="28"/>
          <w:u w:val="single"/>
          <w:lang w:val="tt-RU"/>
        </w:rPr>
        <w:t xml:space="preserve">Кызлар </w:t>
      </w:r>
      <w:r w:rsidRPr="00EF616E">
        <w:rPr>
          <w:rFonts w:ascii="Times New Roman" w:hAnsi="Times New Roman"/>
          <w:sz w:val="28"/>
          <w:szCs w:val="28"/>
          <w:lang w:val="tt-RU"/>
        </w:rPr>
        <w:t>:Исәнме, хөрмәтле әниебез. Ничек хәлләрең?(</w:t>
      </w:r>
      <w:r w:rsidRPr="00EF616E">
        <w:rPr>
          <w:rFonts w:ascii="Times New Roman" w:hAnsi="Times New Roman"/>
          <w:i/>
          <w:sz w:val="28"/>
          <w:szCs w:val="28"/>
          <w:lang w:val="tt-RU"/>
        </w:rPr>
        <w:t>ДЕВОЧКИ ВМЕСТЕ)</w:t>
      </w:r>
    </w:p>
    <w:p w:rsidR="00E84887" w:rsidRPr="00EF616E" w:rsidRDefault="00E84887" w:rsidP="00E84887">
      <w:pPr>
        <w:pStyle w:val="aa"/>
        <w:jc w:val="both"/>
        <w:rPr>
          <w:rFonts w:ascii="Times New Roman" w:hAnsi="Times New Roman"/>
          <w:sz w:val="28"/>
          <w:szCs w:val="28"/>
          <w:lang w:val="tt-RU"/>
        </w:rPr>
      </w:pPr>
      <w:r w:rsidRPr="00EB1169">
        <w:rPr>
          <w:rFonts w:ascii="Times New Roman" w:hAnsi="Times New Roman"/>
          <w:b/>
          <w:sz w:val="28"/>
          <w:szCs w:val="28"/>
          <w:u w:val="single"/>
          <w:lang w:val="tt-RU"/>
        </w:rPr>
        <w:t>Әни:</w:t>
      </w:r>
      <w:r w:rsidRPr="00EF616E">
        <w:rPr>
          <w:rFonts w:ascii="Times New Roman" w:hAnsi="Times New Roman"/>
          <w:sz w:val="28"/>
          <w:szCs w:val="28"/>
          <w:lang w:val="tt-RU"/>
        </w:rPr>
        <w:t xml:space="preserve"> И сөекле балаларым, менә сезне янымда күргәч хәлләрем дә яхшырып китте. Игелекле булыгыз.</w:t>
      </w:r>
    </w:p>
    <w:p w:rsidR="00E84887" w:rsidRPr="00EB1169" w:rsidRDefault="00E84887" w:rsidP="00E84887">
      <w:pPr>
        <w:pStyle w:val="aa"/>
        <w:jc w:val="both"/>
        <w:rPr>
          <w:rFonts w:ascii="Times New Roman" w:hAnsi="Times New Roman"/>
          <w:i/>
          <w:sz w:val="28"/>
          <w:szCs w:val="28"/>
          <w:lang w:val="tt-RU"/>
        </w:rPr>
      </w:pPr>
      <w:r w:rsidRPr="00EB1169">
        <w:rPr>
          <w:rFonts w:ascii="Times New Roman" w:hAnsi="Times New Roman"/>
          <w:i/>
          <w:sz w:val="28"/>
          <w:szCs w:val="28"/>
          <w:lang w:val="tt-RU"/>
        </w:rPr>
        <w:t>Кече кыз күмәч бүләк итә</w:t>
      </w:r>
      <w:r>
        <w:rPr>
          <w:rFonts w:ascii="Times New Roman" w:hAnsi="Times New Roman"/>
          <w:i/>
          <w:sz w:val="28"/>
          <w:szCs w:val="28"/>
          <w:lang w:val="tt-RU"/>
        </w:rPr>
        <w:t>.</w:t>
      </w:r>
    </w:p>
    <w:p w:rsidR="00E84887" w:rsidRPr="00EB1169" w:rsidRDefault="00E84887" w:rsidP="00E84887">
      <w:pPr>
        <w:pStyle w:val="aa"/>
        <w:jc w:val="both"/>
        <w:rPr>
          <w:rFonts w:ascii="Times New Roman" w:hAnsi="Times New Roman"/>
          <w:i/>
          <w:sz w:val="28"/>
          <w:szCs w:val="28"/>
          <w:lang w:val="tt-RU"/>
        </w:rPr>
      </w:pPr>
      <w:r w:rsidRPr="00EB1169">
        <w:rPr>
          <w:rFonts w:ascii="Times New Roman" w:hAnsi="Times New Roman"/>
          <w:i/>
          <w:sz w:val="28"/>
          <w:szCs w:val="28"/>
          <w:lang w:val="tt-RU"/>
        </w:rPr>
        <w:t>Уртанчы кыз  шәл бүләк итә.</w:t>
      </w:r>
    </w:p>
    <w:p w:rsidR="00E84887" w:rsidRPr="00EB1169" w:rsidRDefault="00E84887" w:rsidP="00E84887">
      <w:pPr>
        <w:pStyle w:val="aa"/>
        <w:jc w:val="both"/>
        <w:rPr>
          <w:rFonts w:ascii="Times New Roman" w:hAnsi="Times New Roman"/>
          <w:i/>
          <w:sz w:val="28"/>
          <w:szCs w:val="28"/>
          <w:lang w:val="tt-RU"/>
        </w:rPr>
      </w:pPr>
      <w:r w:rsidRPr="00EB1169">
        <w:rPr>
          <w:rFonts w:ascii="Times New Roman" w:hAnsi="Times New Roman"/>
          <w:i/>
          <w:sz w:val="28"/>
          <w:szCs w:val="28"/>
          <w:lang w:val="tt-RU"/>
        </w:rPr>
        <w:t xml:space="preserve">Олы кыз чәчәкләр бүләк итә. </w:t>
      </w:r>
    </w:p>
    <w:p w:rsidR="00E84887" w:rsidRPr="00EF616E" w:rsidRDefault="00E84887" w:rsidP="00E84887">
      <w:pPr>
        <w:pStyle w:val="aa"/>
        <w:jc w:val="both"/>
        <w:rPr>
          <w:rFonts w:ascii="Times New Roman" w:hAnsi="Times New Roman"/>
          <w:sz w:val="28"/>
          <w:szCs w:val="28"/>
          <w:lang w:val="tt-RU"/>
        </w:rPr>
      </w:pPr>
      <w:r w:rsidRPr="00D6317C">
        <w:rPr>
          <w:rFonts w:ascii="Times New Roman" w:hAnsi="Times New Roman"/>
          <w:b/>
          <w:bCs/>
          <w:color w:val="000000"/>
          <w:sz w:val="28"/>
          <w:szCs w:val="28"/>
          <w:u w:val="single"/>
          <w:shd w:val="clear" w:color="auto" w:fill="FFFFFF"/>
          <w:lang w:val="tt-RU"/>
        </w:rPr>
        <w:t xml:space="preserve">Алып баручы </w:t>
      </w:r>
      <w:r>
        <w:rPr>
          <w:rFonts w:ascii="Times New Roman" w:eastAsia="Times New Roman" w:hAnsi="Times New Roman"/>
          <w:b/>
          <w:color w:val="000000"/>
          <w:sz w:val="28"/>
          <w:szCs w:val="28"/>
          <w:u w:val="single"/>
          <w:lang w:val="tt-RU" w:eastAsia="ru-RU"/>
        </w:rPr>
        <w:t>1</w:t>
      </w:r>
      <w:r w:rsidRPr="00903CBD">
        <w:rPr>
          <w:rFonts w:ascii="Times New Roman" w:eastAsia="Times New Roman" w:hAnsi="Times New Roman"/>
          <w:b/>
          <w:color w:val="000000"/>
          <w:sz w:val="28"/>
          <w:szCs w:val="28"/>
          <w:u w:val="single"/>
          <w:lang w:val="tt-RU" w:eastAsia="ru-RU"/>
        </w:rPr>
        <w:t>.</w:t>
      </w:r>
      <w:r>
        <w:rPr>
          <w:rFonts w:ascii="Times New Roman" w:eastAsia="Times New Roman" w:hAnsi="Times New Roman"/>
          <w:b/>
          <w:color w:val="000000"/>
          <w:sz w:val="28"/>
          <w:szCs w:val="28"/>
          <w:u w:val="single"/>
          <w:lang w:val="tt-RU" w:eastAsia="ru-RU"/>
        </w:rPr>
        <w:t xml:space="preserve"> </w:t>
      </w:r>
      <w:r w:rsidRPr="00EF616E">
        <w:rPr>
          <w:rFonts w:ascii="Times New Roman" w:hAnsi="Times New Roman"/>
          <w:sz w:val="28"/>
          <w:szCs w:val="28"/>
          <w:lang w:val="tt-RU"/>
        </w:rPr>
        <w:t>Әйдәгез, хәзер бергәләп татар халык уены</w:t>
      </w:r>
      <w:r>
        <w:rPr>
          <w:rFonts w:ascii="Times New Roman" w:hAnsi="Times New Roman"/>
          <w:sz w:val="28"/>
          <w:szCs w:val="28"/>
          <w:lang w:val="tt-RU"/>
        </w:rPr>
        <w:t xml:space="preserve"> </w:t>
      </w:r>
      <w:r w:rsidRPr="00EF616E">
        <w:rPr>
          <w:rFonts w:ascii="Times New Roman" w:eastAsia="Times New Roman" w:hAnsi="Times New Roman"/>
          <w:color w:val="000000"/>
          <w:sz w:val="28"/>
          <w:szCs w:val="28"/>
          <w:bdr w:val="none" w:sz="0" w:space="0" w:color="auto" w:frame="1"/>
          <w:lang w:val="tt-RU" w:eastAsia="ru-RU"/>
        </w:rPr>
        <w:t xml:space="preserve">«Кәрия-Зәкәрия»  </w:t>
      </w:r>
      <w:r w:rsidRPr="00EF616E">
        <w:rPr>
          <w:rFonts w:ascii="Times New Roman" w:hAnsi="Times New Roman"/>
          <w:sz w:val="28"/>
          <w:szCs w:val="28"/>
          <w:lang w:val="tt-RU"/>
        </w:rPr>
        <w:t xml:space="preserve"> </w:t>
      </w:r>
      <w:r>
        <w:rPr>
          <w:rFonts w:ascii="Times New Roman" w:hAnsi="Times New Roman"/>
          <w:sz w:val="28"/>
          <w:szCs w:val="28"/>
          <w:lang w:val="tt-RU"/>
        </w:rPr>
        <w:t xml:space="preserve">не </w:t>
      </w:r>
      <w:r w:rsidRPr="00EF616E">
        <w:rPr>
          <w:rFonts w:ascii="Times New Roman" w:hAnsi="Times New Roman"/>
          <w:sz w:val="28"/>
          <w:szCs w:val="28"/>
          <w:lang w:val="tt-RU"/>
        </w:rPr>
        <w:t>уйнап алыйк.</w:t>
      </w:r>
    </w:p>
    <w:p w:rsidR="00E84887" w:rsidRPr="00EF616E" w:rsidRDefault="00E84887" w:rsidP="00E84887">
      <w:pPr>
        <w:pStyle w:val="aa"/>
        <w:jc w:val="both"/>
        <w:rPr>
          <w:rFonts w:ascii="Times New Roman" w:eastAsia="Times New Roman" w:hAnsi="Times New Roman"/>
          <w:color w:val="000000"/>
          <w:sz w:val="28"/>
          <w:szCs w:val="28"/>
          <w:lang w:val="tt-RU" w:eastAsia="ru-RU"/>
        </w:rPr>
      </w:pPr>
      <w:r w:rsidRPr="00EF616E">
        <w:rPr>
          <w:rFonts w:ascii="Times New Roman" w:eastAsia="Times New Roman" w:hAnsi="Times New Roman"/>
          <w:iCs/>
          <w:color w:val="000000"/>
          <w:sz w:val="28"/>
          <w:szCs w:val="28"/>
          <w:bdr w:val="none" w:sz="0" w:space="0" w:color="auto" w:frame="1"/>
          <w:lang w:val="tt-RU" w:eastAsia="ru-RU"/>
        </w:rPr>
        <w:t>Бу бик яхшы укучы,</w:t>
      </w:r>
    </w:p>
    <w:p w:rsidR="00E84887" w:rsidRPr="00EF616E" w:rsidRDefault="00E84887" w:rsidP="00E84887">
      <w:pPr>
        <w:pStyle w:val="aa"/>
        <w:jc w:val="both"/>
        <w:rPr>
          <w:rFonts w:ascii="Times New Roman" w:eastAsia="Times New Roman" w:hAnsi="Times New Roman"/>
          <w:color w:val="000000"/>
          <w:sz w:val="28"/>
          <w:szCs w:val="28"/>
          <w:lang w:val="tt-RU" w:eastAsia="ru-RU"/>
        </w:rPr>
      </w:pPr>
      <w:r w:rsidRPr="00EF616E">
        <w:rPr>
          <w:rFonts w:ascii="Times New Roman" w:eastAsia="Times New Roman" w:hAnsi="Times New Roman"/>
          <w:iCs/>
          <w:color w:val="000000"/>
          <w:sz w:val="28"/>
          <w:szCs w:val="28"/>
          <w:bdr w:val="none" w:sz="0" w:space="0" w:color="auto" w:frame="1"/>
          <w:lang w:val="tt-RU" w:eastAsia="ru-RU"/>
        </w:rPr>
        <w:t xml:space="preserve">Бу бик яхшы укучы.                            </w:t>
      </w:r>
    </w:p>
    <w:p w:rsidR="00E84887" w:rsidRPr="00EF616E" w:rsidRDefault="00E84887" w:rsidP="00E84887">
      <w:pPr>
        <w:pStyle w:val="aa"/>
        <w:jc w:val="both"/>
        <w:rPr>
          <w:rFonts w:ascii="Times New Roman" w:eastAsia="Times New Roman" w:hAnsi="Times New Roman"/>
          <w:color w:val="000000"/>
          <w:sz w:val="28"/>
          <w:szCs w:val="28"/>
          <w:lang w:val="tt-RU" w:eastAsia="ru-RU"/>
        </w:rPr>
      </w:pPr>
      <w:r w:rsidRPr="00EF616E">
        <w:rPr>
          <w:rFonts w:ascii="Times New Roman" w:eastAsia="Times New Roman" w:hAnsi="Times New Roman"/>
          <w:iCs/>
          <w:color w:val="000000"/>
          <w:sz w:val="28"/>
          <w:szCs w:val="28"/>
          <w:bdr w:val="none" w:sz="0" w:space="0" w:color="auto" w:frame="1"/>
          <w:lang w:val="tt-RU" w:eastAsia="ru-RU"/>
        </w:rPr>
        <w:t>Аның укуы яхшы,</w:t>
      </w:r>
    </w:p>
    <w:p w:rsidR="00E84887" w:rsidRPr="00EF616E" w:rsidRDefault="00E84887" w:rsidP="00E84887">
      <w:pPr>
        <w:pStyle w:val="aa"/>
        <w:jc w:val="both"/>
        <w:rPr>
          <w:rFonts w:ascii="Times New Roman" w:eastAsia="Times New Roman" w:hAnsi="Times New Roman"/>
          <w:color w:val="000000"/>
          <w:sz w:val="28"/>
          <w:szCs w:val="28"/>
          <w:lang w:val="tt-RU" w:eastAsia="ru-RU"/>
        </w:rPr>
      </w:pPr>
      <w:r w:rsidRPr="00EF616E">
        <w:rPr>
          <w:rFonts w:ascii="Times New Roman" w:eastAsia="Times New Roman" w:hAnsi="Times New Roman"/>
          <w:iCs/>
          <w:color w:val="000000"/>
          <w:sz w:val="28"/>
          <w:szCs w:val="28"/>
          <w:bdr w:val="none" w:sz="0" w:space="0" w:color="auto" w:frame="1"/>
          <w:lang w:val="tt-RU" w:eastAsia="ru-RU"/>
        </w:rPr>
        <w:t>Аннан үрнәк алыгыз.</w:t>
      </w:r>
    </w:p>
    <w:p w:rsidR="00E84887" w:rsidRPr="00EF616E" w:rsidRDefault="00E84887" w:rsidP="00E84887">
      <w:pPr>
        <w:pStyle w:val="aa"/>
        <w:jc w:val="both"/>
        <w:rPr>
          <w:rFonts w:ascii="Times New Roman" w:eastAsia="Times New Roman" w:hAnsi="Times New Roman"/>
          <w:color w:val="000000"/>
          <w:sz w:val="28"/>
          <w:szCs w:val="28"/>
          <w:lang w:val="tt-RU" w:eastAsia="ru-RU"/>
        </w:rPr>
      </w:pPr>
      <w:r w:rsidRPr="00EF616E">
        <w:rPr>
          <w:rFonts w:ascii="Times New Roman" w:eastAsia="Times New Roman" w:hAnsi="Times New Roman"/>
          <w:iCs/>
          <w:color w:val="000000"/>
          <w:sz w:val="28"/>
          <w:szCs w:val="28"/>
          <w:bdr w:val="none" w:sz="0" w:space="0" w:color="auto" w:frame="1"/>
          <w:lang w:val="tt-RU" w:eastAsia="ru-RU"/>
        </w:rPr>
        <w:t>Кушымта: </w:t>
      </w:r>
    </w:p>
    <w:p w:rsidR="00E84887" w:rsidRPr="00EF616E" w:rsidRDefault="00E84887" w:rsidP="00E84887">
      <w:pPr>
        <w:pStyle w:val="aa"/>
        <w:jc w:val="both"/>
        <w:rPr>
          <w:rFonts w:ascii="Times New Roman" w:eastAsia="Times New Roman" w:hAnsi="Times New Roman"/>
          <w:color w:val="000000"/>
          <w:sz w:val="28"/>
          <w:szCs w:val="28"/>
          <w:lang w:val="tt-RU" w:eastAsia="ru-RU"/>
        </w:rPr>
      </w:pPr>
      <w:r w:rsidRPr="00EF616E">
        <w:rPr>
          <w:rFonts w:ascii="Times New Roman" w:eastAsia="Times New Roman" w:hAnsi="Times New Roman"/>
          <w:iCs/>
          <w:color w:val="000000"/>
          <w:sz w:val="28"/>
          <w:szCs w:val="28"/>
          <w:bdr w:val="none" w:sz="0" w:space="0" w:color="auto" w:frame="1"/>
          <w:lang w:val="tt-RU" w:eastAsia="ru-RU"/>
        </w:rPr>
        <w:t>Кәрия — Зәкәрия коммая,</w:t>
      </w:r>
    </w:p>
    <w:p w:rsidR="00E84887" w:rsidRPr="00EF616E" w:rsidRDefault="00E84887" w:rsidP="00E84887">
      <w:pPr>
        <w:pStyle w:val="aa"/>
        <w:jc w:val="both"/>
        <w:rPr>
          <w:rFonts w:ascii="Times New Roman" w:eastAsia="Times New Roman" w:hAnsi="Times New Roman"/>
          <w:color w:val="000000"/>
          <w:sz w:val="28"/>
          <w:szCs w:val="28"/>
          <w:lang w:eastAsia="ru-RU"/>
        </w:rPr>
      </w:pPr>
      <w:r w:rsidRPr="00EF616E">
        <w:rPr>
          <w:rFonts w:ascii="Times New Roman" w:eastAsia="Times New Roman" w:hAnsi="Times New Roman"/>
          <w:iCs/>
          <w:color w:val="000000"/>
          <w:sz w:val="28"/>
          <w:szCs w:val="28"/>
          <w:bdr w:val="none" w:sz="0" w:space="0" w:color="auto" w:frame="1"/>
          <w:lang w:eastAsia="ru-RU"/>
        </w:rPr>
        <w:t>Кәрия — Зәкәрия коммая,</w:t>
      </w:r>
    </w:p>
    <w:p w:rsidR="00E84887" w:rsidRPr="00EF616E" w:rsidRDefault="00E84887" w:rsidP="00E84887">
      <w:pPr>
        <w:pStyle w:val="aa"/>
        <w:jc w:val="both"/>
        <w:rPr>
          <w:rFonts w:ascii="Times New Roman" w:eastAsia="Times New Roman" w:hAnsi="Times New Roman"/>
          <w:color w:val="000000"/>
          <w:sz w:val="28"/>
          <w:szCs w:val="28"/>
          <w:lang w:eastAsia="ru-RU"/>
        </w:rPr>
      </w:pPr>
      <w:r w:rsidRPr="00EF616E">
        <w:rPr>
          <w:rFonts w:ascii="Times New Roman" w:eastAsia="Times New Roman" w:hAnsi="Times New Roman"/>
          <w:iCs/>
          <w:color w:val="000000"/>
          <w:sz w:val="28"/>
          <w:szCs w:val="28"/>
          <w:bdr w:val="none" w:sz="0" w:space="0" w:color="auto" w:frame="1"/>
          <w:lang w:eastAsia="ru-RU"/>
        </w:rPr>
        <w:t>Кәри комма, Зәкәрия,</w:t>
      </w:r>
    </w:p>
    <w:p w:rsidR="00E84887" w:rsidRPr="00EF616E" w:rsidRDefault="00E84887" w:rsidP="00E84887">
      <w:pPr>
        <w:pStyle w:val="aa"/>
        <w:jc w:val="both"/>
        <w:rPr>
          <w:rFonts w:ascii="Times New Roman" w:eastAsia="Times New Roman" w:hAnsi="Times New Roman"/>
          <w:color w:val="000000"/>
          <w:sz w:val="28"/>
          <w:szCs w:val="28"/>
          <w:lang w:eastAsia="ru-RU"/>
        </w:rPr>
      </w:pPr>
      <w:r w:rsidRPr="00EF616E">
        <w:rPr>
          <w:rFonts w:ascii="Times New Roman" w:eastAsia="Times New Roman" w:hAnsi="Times New Roman"/>
          <w:iCs/>
          <w:color w:val="000000"/>
          <w:sz w:val="28"/>
          <w:szCs w:val="28"/>
          <w:bdr w:val="none" w:sz="0" w:space="0" w:color="auto" w:frame="1"/>
          <w:lang w:eastAsia="ru-RU"/>
        </w:rPr>
        <w:t>Зәкәрия коммая.</w:t>
      </w:r>
    </w:p>
    <w:p w:rsidR="00E84887" w:rsidRPr="00EF616E" w:rsidRDefault="00E84887" w:rsidP="00E84887">
      <w:pPr>
        <w:pStyle w:val="aa"/>
        <w:jc w:val="both"/>
        <w:rPr>
          <w:rFonts w:ascii="Times New Roman" w:eastAsia="Times New Roman" w:hAnsi="Times New Roman"/>
          <w:color w:val="000000"/>
          <w:sz w:val="28"/>
          <w:szCs w:val="28"/>
          <w:lang w:eastAsia="ru-RU"/>
        </w:rPr>
      </w:pPr>
    </w:p>
    <w:p w:rsidR="00E84887" w:rsidRPr="00EF616E" w:rsidRDefault="00E84887" w:rsidP="00E84887">
      <w:pPr>
        <w:pStyle w:val="aa"/>
        <w:jc w:val="both"/>
        <w:rPr>
          <w:rFonts w:ascii="Times New Roman" w:eastAsia="Times New Roman" w:hAnsi="Times New Roman"/>
          <w:color w:val="000000"/>
          <w:sz w:val="28"/>
          <w:szCs w:val="28"/>
          <w:lang w:eastAsia="ru-RU"/>
        </w:rPr>
      </w:pPr>
      <w:r w:rsidRPr="00EF616E">
        <w:rPr>
          <w:rFonts w:ascii="Times New Roman" w:eastAsia="Times New Roman" w:hAnsi="Times New Roman"/>
          <w:iCs/>
          <w:color w:val="000000"/>
          <w:sz w:val="28"/>
          <w:szCs w:val="28"/>
          <w:bdr w:val="none" w:sz="0" w:space="0" w:color="auto" w:frame="1"/>
          <w:lang w:eastAsia="ru-RU"/>
        </w:rPr>
        <w:t>Бу бик яхшы җырлаучы,</w:t>
      </w:r>
    </w:p>
    <w:p w:rsidR="00E84887" w:rsidRPr="00EF616E" w:rsidRDefault="00E84887" w:rsidP="00E84887">
      <w:pPr>
        <w:pStyle w:val="aa"/>
        <w:jc w:val="both"/>
        <w:rPr>
          <w:rFonts w:ascii="Times New Roman" w:eastAsia="Times New Roman" w:hAnsi="Times New Roman"/>
          <w:color w:val="000000"/>
          <w:sz w:val="28"/>
          <w:szCs w:val="28"/>
          <w:lang w:eastAsia="ru-RU"/>
        </w:rPr>
      </w:pPr>
      <w:r w:rsidRPr="00EF616E">
        <w:rPr>
          <w:rFonts w:ascii="Times New Roman" w:eastAsia="Times New Roman" w:hAnsi="Times New Roman"/>
          <w:iCs/>
          <w:color w:val="000000"/>
          <w:sz w:val="28"/>
          <w:szCs w:val="28"/>
          <w:bdr w:val="none" w:sz="0" w:space="0" w:color="auto" w:frame="1"/>
          <w:lang w:eastAsia="ru-RU"/>
        </w:rPr>
        <w:t>Бу бик яхшы җырлаучы.</w:t>
      </w:r>
    </w:p>
    <w:p w:rsidR="00E84887" w:rsidRPr="00EF616E" w:rsidRDefault="00E84887" w:rsidP="00E84887">
      <w:pPr>
        <w:pStyle w:val="aa"/>
        <w:jc w:val="both"/>
        <w:rPr>
          <w:rFonts w:ascii="Times New Roman" w:eastAsia="Times New Roman" w:hAnsi="Times New Roman"/>
          <w:color w:val="000000"/>
          <w:sz w:val="28"/>
          <w:szCs w:val="28"/>
          <w:lang w:eastAsia="ru-RU"/>
        </w:rPr>
      </w:pPr>
      <w:r w:rsidRPr="00EF616E">
        <w:rPr>
          <w:rFonts w:ascii="Times New Roman" w:eastAsia="Times New Roman" w:hAnsi="Times New Roman"/>
          <w:iCs/>
          <w:color w:val="000000"/>
          <w:sz w:val="28"/>
          <w:szCs w:val="28"/>
          <w:bdr w:val="none" w:sz="0" w:space="0" w:color="auto" w:frame="1"/>
          <w:lang w:eastAsia="ru-RU"/>
        </w:rPr>
        <w:t>Аның җырлавы яхшы,</w:t>
      </w:r>
    </w:p>
    <w:p w:rsidR="00E84887" w:rsidRPr="00EF616E" w:rsidRDefault="00E84887" w:rsidP="00E84887">
      <w:pPr>
        <w:pStyle w:val="aa"/>
        <w:jc w:val="both"/>
        <w:rPr>
          <w:rFonts w:ascii="Times New Roman" w:eastAsia="Times New Roman" w:hAnsi="Times New Roman"/>
          <w:color w:val="000000"/>
          <w:sz w:val="28"/>
          <w:szCs w:val="28"/>
          <w:lang w:eastAsia="ru-RU"/>
        </w:rPr>
      </w:pPr>
      <w:r w:rsidRPr="00EF616E">
        <w:rPr>
          <w:rFonts w:ascii="Times New Roman" w:eastAsia="Times New Roman" w:hAnsi="Times New Roman"/>
          <w:iCs/>
          <w:color w:val="000000"/>
          <w:sz w:val="28"/>
          <w:szCs w:val="28"/>
          <w:bdr w:val="none" w:sz="0" w:space="0" w:color="auto" w:frame="1"/>
          <w:lang w:eastAsia="ru-RU"/>
        </w:rPr>
        <w:t>Аннан үрнәк алыгыз.</w:t>
      </w:r>
    </w:p>
    <w:p w:rsidR="00E84887" w:rsidRPr="00EF616E" w:rsidRDefault="00E84887" w:rsidP="00E84887">
      <w:pPr>
        <w:pStyle w:val="aa"/>
        <w:jc w:val="both"/>
        <w:rPr>
          <w:rFonts w:ascii="Times New Roman" w:eastAsia="Times New Roman" w:hAnsi="Times New Roman"/>
          <w:color w:val="000000"/>
          <w:sz w:val="28"/>
          <w:szCs w:val="28"/>
          <w:lang w:eastAsia="ru-RU"/>
        </w:rPr>
      </w:pPr>
      <w:r w:rsidRPr="00EF616E">
        <w:rPr>
          <w:rFonts w:ascii="Times New Roman" w:eastAsia="Times New Roman" w:hAnsi="Times New Roman"/>
          <w:color w:val="000000"/>
          <w:sz w:val="28"/>
          <w:szCs w:val="28"/>
          <w:lang w:eastAsia="ru-RU"/>
        </w:rPr>
        <w:t> </w:t>
      </w:r>
    </w:p>
    <w:p w:rsidR="00E84887" w:rsidRPr="00EF616E" w:rsidRDefault="00E84887" w:rsidP="00E84887">
      <w:pPr>
        <w:pStyle w:val="aa"/>
        <w:jc w:val="both"/>
        <w:rPr>
          <w:rFonts w:ascii="Times New Roman" w:eastAsia="Times New Roman" w:hAnsi="Times New Roman"/>
          <w:color w:val="000000"/>
          <w:sz w:val="28"/>
          <w:szCs w:val="28"/>
          <w:lang w:eastAsia="ru-RU"/>
        </w:rPr>
      </w:pPr>
      <w:r w:rsidRPr="00EF616E">
        <w:rPr>
          <w:rFonts w:ascii="Times New Roman" w:eastAsia="Times New Roman" w:hAnsi="Times New Roman"/>
          <w:iCs/>
          <w:color w:val="000000"/>
          <w:sz w:val="28"/>
          <w:szCs w:val="28"/>
          <w:bdr w:val="none" w:sz="0" w:space="0" w:color="auto" w:frame="1"/>
          <w:lang w:eastAsia="ru-RU"/>
        </w:rPr>
        <w:t>Кушымта.</w:t>
      </w:r>
    </w:p>
    <w:p w:rsidR="00E84887" w:rsidRPr="00EF616E" w:rsidRDefault="00E84887" w:rsidP="00E84887">
      <w:pPr>
        <w:pStyle w:val="aa"/>
        <w:jc w:val="both"/>
        <w:rPr>
          <w:rFonts w:ascii="Times New Roman" w:eastAsia="Times New Roman" w:hAnsi="Times New Roman"/>
          <w:color w:val="000000"/>
          <w:sz w:val="28"/>
          <w:szCs w:val="28"/>
          <w:lang w:eastAsia="ru-RU"/>
        </w:rPr>
      </w:pPr>
      <w:r w:rsidRPr="00EF616E">
        <w:rPr>
          <w:rFonts w:ascii="Times New Roman" w:eastAsia="Times New Roman" w:hAnsi="Times New Roman"/>
          <w:iCs/>
          <w:color w:val="000000"/>
          <w:sz w:val="28"/>
          <w:szCs w:val="28"/>
          <w:bdr w:val="none" w:sz="0" w:space="0" w:color="auto" w:frame="1"/>
          <w:lang w:eastAsia="ru-RU"/>
        </w:rPr>
        <w:t>Бу бик яхшы биюче,</w:t>
      </w:r>
    </w:p>
    <w:p w:rsidR="00E84887" w:rsidRPr="00EF616E" w:rsidRDefault="00E84887" w:rsidP="00E84887">
      <w:pPr>
        <w:pStyle w:val="aa"/>
        <w:jc w:val="both"/>
        <w:rPr>
          <w:rFonts w:ascii="Times New Roman" w:eastAsia="Times New Roman" w:hAnsi="Times New Roman"/>
          <w:color w:val="000000"/>
          <w:sz w:val="28"/>
          <w:szCs w:val="28"/>
          <w:lang w:eastAsia="ru-RU"/>
        </w:rPr>
      </w:pPr>
      <w:r w:rsidRPr="00EF616E">
        <w:rPr>
          <w:rFonts w:ascii="Times New Roman" w:eastAsia="Times New Roman" w:hAnsi="Times New Roman"/>
          <w:iCs/>
          <w:color w:val="000000"/>
          <w:sz w:val="28"/>
          <w:szCs w:val="28"/>
          <w:bdr w:val="none" w:sz="0" w:space="0" w:color="auto" w:frame="1"/>
          <w:lang w:eastAsia="ru-RU"/>
        </w:rPr>
        <w:t>Бу бик яхшы биюче.</w:t>
      </w:r>
    </w:p>
    <w:p w:rsidR="00E84887" w:rsidRPr="00EF616E" w:rsidRDefault="00E84887" w:rsidP="00E84887">
      <w:pPr>
        <w:pStyle w:val="aa"/>
        <w:jc w:val="both"/>
        <w:rPr>
          <w:rFonts w:ascii="Times New Roman" w:eastAsia="Times New Roman" w:hAnsi="Times New Roman"/>
          <w:color w:val="000000"/>
          <w:sz w:val="28"/>
          <w:szCs w:val="28"/>
          <w:lang w:eastAsia="ru-RU"/>
        </w:rPr>
      </w:pPr>
      <w:r w:rsidRPr="00EF616E">
        <w:rPr>
          <w:rFonts w:ascii="Times New Roman" w:eastAsia="Times New Roman" w:hAnsi="Times New Roman"/>
          <w:iCs/>
          <w:color w:val="000000"/>
          <w:sz w:val="28"/>
          <w:szCs w:val="28"/>
          <w:bdr w:val="none" w:sz="0" w:space="0" w:color="auto" w:frame="1"/>
          <w:lang w:eastAsia="ru-RU"/>
        </w:rPr>
        <w:t>Аның биюе матур,</w:t>
      </w:r>
    </w:p>
    <w:p w:rsidR="00E84887" w:rsidRPr="00EF616E" w:rsidRDefault="00E84887" w:rsidP="00E84887">
      <w:pPr>
        <w:pStyle w:val="aa"/>
        <w:jc w:val="both"/>
        <w:rPr>
          <w:rFonts w:ascii="Times New Roman" w:eastAsia="Times New Roman" w:hAnsi="Times New Roman"/>
          <w:color w:val="000000"/>
          <w:sz w:val="28"/>
          <w:szCs w:val="28"/>
          <w:lang w:eastAsia="ru-RU"/>
        </w:rPr>
      </w:pPr>
      <w:r w:rsidRPr="00EF616E">
        <w:rPr>
          <w:rFonts w:ascii="Times New Roman" w:eastAsia="Times New Roman" w:hAnsi="Times New Roman"/>
          <w:iCs/>
          <w:color w:val="000000"/>
          <w:sz w:val="28"/>
          <w:szCs w:val="28"/>
          <w:bdr w:val="none" w:sz="0" w:space="0" w:color="auto" w:frame="1"/>
          <w:lang w:eastAsia="ru-RU"/>
        </w:rPr>
        <w:t>Аннан үрнәк алыгыз.</w:t>
      </w:r>
    </w:p>
    <w:p w:rsidR="00E84887" w:rsidRPr="00EF616E" w:rsidRDefault="00E84887" w:rsidP="00E84887">
      <w:pPr>
        <w:pStyle w:val="aa"/>
        <w:jc w:val="both"/>
        <w:rPr>
          <w:rFonts w:ascii="Times New Roman" w:eastAsia="Times New Roman" w:hAnsi="Times New Roman"/>
          <w:color w:val="000000"/>
          <w:sz w:val="28"/>
          <w:szCs w:val="28"/>
          <w:lang w:eastAsia="ru-RU"/>
        </w:rPr>
      </w:pPr>
      <w:r w:rsidRPr="00EF616E">
        <w:rPr>
          <w:rFonts w:ascii="Times New Roman" w:eastAsia="Times New Roman" w:hAnsi="Times New Roman"/>
          <w:iCs/>
          <w:color w:val="000000"/>
          <w:sz w:val="28"/>
          <w:szCs w:val="28"/>
          <w:bdr w:val="none" w:sz="0" w:space="0" w:color="auto" w:frame="1"/>
          <w:lang w:eastAsia="ru-RU"/>
        </w:rPr>
        <w:t>Кушымта.</w:t>
      </w:r>
    </w:p>
    <w:p w:rsidR="00E84887" w:rsidRPr="00EF616E" w:rsidRDefault="00E84887" w:rsidP="00E84887">
      <w:pPr>
        <w:pStyle w:val="aa"/>
        <w:jc w:val="both"/>
        <w:rPr>
          <w:rFonts w:ascii="Times New Roman" w:eastAsia="Times New Roman" w:hAnsi="Times New Roman"/>
          <w:color w:val="000000"/>
          <w:sz w:val="28"/>
          <w:szCs w:val="28"/>
          <w:lang w:eastAsia="ru-RU"/>
        </w:rPr>
      </w:pPr>
      <w:r w:rsidRPr="00EF616E">
        <w:rPr>
          <w:rFonts w:ascii="Times New Roman" w:eastAsia="Times New Roman" w:hAnsi="Times New Roman"/>
          <w:color w:val="000000"/>
          <w:sz w:val="28"/>
          <w:szCs w:val="28"/>
          <w:lang w:eastAsia="ru-RU"/>
        </w:rPr>
        <w:t> </w:t>
      </w:r>
    </w:p>
    <w:p w:rsidR="00E84887" w:rsidRPr="00EF616E" w:rsidRDefault="00E84887" w:rsidP="00E84887">
      <w:pPr>
        <w:pStyle w:val="aa"/>
        <w:jc w:val="both"/>
        <w:rPr>
          <w:rFonts w:ascii="Times New Roman" w:eastAsia="Times New Roman" w:hAnsi="Times New Roman"/>
          <w:color w:val="000000"/>
          <w:sz w:val="28"/>
          <w:szCs w:val="28"/>
          <w:lang w:val="tt-RU" w:eastAsia="ru-RU"/>
        </w:rPr>
      </w:pPr>
      <w:r w:rsidRPr="00D6317C">
        <w:rPr>
          <w:rFonts w:ascii="Times New Roman" w:hAnsi="Times New Roman"/>
          <w:b/>
          <w:bCs/>
          <w:color w:val="000000"/>
          <w:sz w:val="28"/>
          <w:szCs w:val="28"/>
          <w:u w:val="single"/>
          <w:shd w:val="clear" w:color="auto" w:fill="FFFFFF"/>
          <w:lang w:val="tt-RU"/>
        </w:rPr>
        <w:t xml:space="preserve">Алып баручы </w:t>
      </w:r>
      <w:r>
        <w:rPr>
          <w:rFonts w:ascii="Times New Roman" w:eastAsia="Times New Roman" w:hAnsi="Times New Roman"/>
          <w:b/>
          <w:color w:val="000000"/>
          <w:sz w:val="28"/>
          <w:szCs w:val="28"/>
          <w:u w:val="single"/>
          <w:lang w:val="tt-RU" w:eastAsia="ru-RU"/>
        </w:rPr>
        <w:t>1</w:t>
      </w:r>
      <w:r w:rsidRPr="00903CBD">
        <w:rPr>
          <w:rFonts w:ascii="Times New Roman" w:eastAsia="Times New Roman" w:hAnsi="Times New Roman"/>
          <w:b/>
          <w:color w:val="000000"/>
          <w:sz w:val="28"/>
          <w:szCs w:val="28"/>
          <w:u w:val="single"/>
          <w:lang w:val="tt-RU" w:eastAsia="ru-RU"/>
        </w:rPr>
        <w:t>.</w:t>
      </w:r>
      <w:r w:rsidRPr="00EB1169">
        <w:rPr>
          <w:rFonts w:ascii="Times New Roman" w:eastAsia="Times New Roman" w:hAnsi="Times New Roman"/>
          <w:color w:val="000000"/>
          <w:sz w:val="28"/>
          <w:szCs w:val="28"/>
          <w:lang w:val="tt-RU" w:eastAsia="ru-RU"/>
        </w:rPr>
        <w:t>Балалар</w:t>
      </w:r>
      <w:r>
        <w:rPr>
          <w:rFonts w:ascii="Times New Roman" w:eastAsia="Times New Roman" w:hAnsi="Times New Roman"/>
          <w:color w:val="000000"/>
          <w:sz w:val="28"/>
          <w:szCs w:val="28"/>
          <w:lang w:val="tt-RU" w:eastAsia="ru-RU"/>
        </w:rPr>
        <w:t xml:space="preserve">, </w:t>
      </w:r>
      <w:r w:rsidRPr="00EF616E">
        <w:rPr>
          <w:rFonts w:ascii="Times New Roman" w:eastAsia="Times New Roman" w:hAnsi="Times New Roman"/>
          <w:color w:val="000000"/>
          <w:sz w:val="28"/>
          <w:szCs w:val="28"/>
          <w:lang w:val="tt-RU" w:eastAsia="ru-RU"/>
        </w:rPr>
        <w:t xml:space="preserve"> без сезнең белән Муса Җәлил турында видео карап узарбыз, тормышы белән танышырбыз.</w:t>
      </w:r>
    </w:p>
    <w:p w:rsidR="00E84887" w:rsidRPr="00EB1169" w:rsidRDefault="00E84887" w:rsidP="00E84887">
      <w:pPr>
        <w:pStyle w:val="aa"/>
        <w:jc w:val="both"/>
        <w:rPr>
          <w:rFonts w:ascii="Times New Roman" w:eastAsia="Times New Roman" w:hAnsi="Times New Roman"/>
          <w:b/>
          <w:i/>
          <w:color w:val="000000"/>
          <w:sz w:val="28"/>
          <w:szCs w:val="28"/>
          <w:lang w:val="tt-RU" w:eastAsia="ru-RU"/>
        </w:rPr>
      </w:pPr>
      <w:r w:rsidRPr="00EB1169">
        <w:rPr>
          <w:rFonts w:ascii="Times New Roman" w:eastAsia="Times New Roman" w:hAnsi="Times New Roman"/>
          <w:b/>
          <w:i/>
          <w:color w:val="000000"/>
          <w:sz w:val="28"/>
          <w:szCs w:val="28"/>
          <w:lang w:val="tt-RU" w:eastAsia="ru-RU"/>
        </w:rPr>
        <w:t>Экранда видео куела</w:t>
      </w:r>
    </w:p>
    <w:p w:rsidR="00E84887" w:rsidRPr="00EF616E" w:rsidRDefault="00E84887" w:rsidP="00E84887">
      <w:pPr>
        <w:pStyle w:val="aa"/>
        <w:jc w:val="both"/>
        <w:rPr>
          <w:rFonts w:ascii="Times New Roman" w:eastAsia="Times New Roman" w:hAnsi="Times New Roman"/>
          <w:sz w:val="28"/>
          <w:szCs w:val="28"/>
          <w:lang w:val="tt-RU" w:eastAsia="ru-RU"/>
        </w:rPr>
      </w:pPr>
    </w:p>
    <w:p w:rsidR="00E84887" w:rsidRPr="00EF616E" w:rsidRDefault="00E84887" w:rsidP="00E84887">
      <w:pPr>
        <w:pStyle w:val="aa"/>
        <w:jc w:val="both"/>
        <w:rPr>
          <w:rFonts w:ascii="Times New Roman" w:eastAsia="Times New Roman" w:hAnsi="Times New Roman"/>
          <w:sz w:val="28"/>
          <w:szCs w:val="28"/>
          <w:lang w:val="tt-RU" w:eastAsia="ru-RU"/>
        </w:rPr>
      </w:pPr>
    </w:p>
    <w:p w:rsidR="00E84887" w:rsidRPr="00EF616E" w:rsidRDefault="00E84887" w:rsidP="00E84887">
      <w:pPr>
        <w:pStyle w:val="aa"/>
        <w:jc w:val="both"/>
        <w:rPr>
          <w:rFonts w:ascii="Times New Roman" w:eastAsia="Times New Roman" w:hAnsi="Times New Roman"/>
          <w:sz w:val="28"/>
          <w:szCs w:val="28"/>
          <w:lang w:val="tt-RU" w:eastAsia="ru-RU"/>
        </w:rPr>
      </w:pPr>
    </w:p>
    <w:p w:rsidR="00E84887" w:rsidRPr="00EB1169" w:rsidRDefault="00E84887" w:rsidP="00E84887">
      <w:pPr>
        <w:pStyle w:val="aa"/>
        <w:jc w:val="both"/>
        <w:rPr>
          <w:rFonts w:ascii="Times New Roman" w:eastAsia="Times New Roman" w:hAnsi="Times New Roman"/>
          <w:sz w:val="28"/>
          <w:szCs w:val="28"/>
          <w:lang w:val="tt-RU" w:eastAsia="ru-RU"/>
        </w:rPr>
      </w:pPr>
      <w:r w:rsidRPr="00D6317C">
        <w:rPr>
          <w:rFonts w:ascii="Times New Roman" w:hAnsi="Times New Roman"/>
          <w:b/>
          <w:bCs/>
          <w:color w:val="000000"/>
          <w:sz w:val="28"/>
          <w:szCs w:val="28"/>
          <w:u w:val="single"/>
          <w:shd w:val="clear" w:color="auto" w:fill="FFFFFF"/>
          <w:lang w:val="tt-RU"/>
        </w:rPr>
        <w:t xml:space="preserve">Алып баручы </w:t>
      </w:r>
      <w:r w:rsidRPr="00903CBD">
        <w:rPr>
          <w:rFonts w:ascii="Times New Roman" w:eastAsia="Times New Roman" w:hAnsi="Times New Roman"/>
          <w:b/>
          <w:color w:val="000000"/>
          <w:sz w:val="28"/>
          <w:szCs w:val="28"/>
          <w:u w:val="single"/>
          <w:lang w:val="tt-RU" w:eastAsia="ru-RU"/>
        </w:rPr>
        <w:t>2</w:t>
      </w:r>
      <w:r w:rsidRPr="00EB1169">
        <w:rPr>
          <w:rFonts w:ascii="Times New Roman" w:eastAsia="Times New Roman" w:hAnsi="Times New Roman"/>
          <w:color w:val="000000"/>
          <w:sz w:val="28"/>
          <w:szCs w:val="28"/>
          <w:lang w:val="tt-RU" w:eastAsia="ru-RU"/>
        </w:rPr>
        <w:t>.Муса</w:t>
      </w:r>
      <w:r>
        <w:rPr>
          <w:rFonts w:ascii="Times New Roman" w:eastAsia="Times New Roman" w:hAnsi="Times New Roman"/>
          <w:color w:val="000000"/>
          <w:sz w:val="28"/>
          <w:szCs w:val="28"/>
          <w:lang w:val="tt-RU" w:eastAsia="ru-RU"/>
        </w:rPr>
        <w:t xml:space="preserve"> Җәлилнең тормыш юлы, иҗаты белән таныштык, ә хәзер шигыр</w:t>
      </w:r>
      <w:r w:rsidRPr="00EB1169">
        <w:rPr>
          <w:rFonts w:ascii="Times New Roman" w:eastAsia="Times New Roman" w:hAnsi="Times New Roman"/>
          <w:color w:val="000000"/>
          <w:sz w:val="28"/>
          <w:szCs w:val="28"/>
          <w:lang w:val="tt-RU" w:eastAsia="ru-RU"/>
        </w:rPr>
        <w:t>ь</w:t>
      </w:r>
      <w:r>
        <w:rPr>
          <w:rFonts w:ascii="Times New Roman" w:eastAsia="Times New Roman" w:hAnsi="Times New Roman"/>
          <w:color w:val="000000"/>
          <w:sz w:val="28"/>
          <w:szCs w:val="28"/>
          <w:lang w:val="tt-RU" w:eastAsia="ru-RU"/>
        </w:rPr>
        <w:t>ләрен тыңлап узыйк.</w:t>
      </w:r>
    </w:p>
    <w:p w:rsidR="00E84887" w:rsidRPr="00EB1169" w:rsidRDefault="00E84887" w:rsidP="00E84887">
      <w:pPr>
        <w:pStyle w:val="aa"/>
        <w:jc w:val="both"/>
        <w:rPr>
          <w:rFonts w:ascii="Times New Roman" w:eastAsia="Times New Roman" w:hAnsi="Times New Roman"/>
          <w:b/>
          <w:sz w:val="28"/>
          <w:szCs w:val="28"/>
          <w:u w:val="single"/>
          <w:lang w:val="tt-RU" w:eastAsia="ru-RU"/>
        </w:rPr>
      </w:pPr>
      <w:r w:rsidRPr="00EB1169">
        <w:rPr>
          <w:rFonts w:ascii="Times New Roman" w:eastAsia="Times New Roman" w:hAnsi="Times New Roman"/>
          <w:b/>
          <w:sz w:val="28"/>
          <w:szCs w:val="28"/>
          <w:u w:val="single"/>
          <w:lang w:val="tt-RU" w:eastAsia="ru-RU"/>
        </w:rPr>
        <w:t>1 нче бала</w:t>
      </w:r>
    </w:p>
    <w:p w:rsidR="00E84887" w:rsidRPr="00EF616E" w:rsidRDefault="00E84887" w:rsidP="00E84887">
      <w:pPr>
        <w:pStyle w:val="aa"/>
        <w:jc w:val="both"/>
        <w:rPr>
          <w:rFonts w:ascii="Times New Roman" w:eastAsia="Times New Roman" w:hAnsi="Times New Roman"/>
          <w:sz w:val="28"/>
          <w:szCs w:val="28"/>
          <w:lang w:val="tt-RU" w:eastAsia="ru-RU"/>
        </w:rPr>
      </w:pPr>
      <w:r w:rsidRPr="00EF616E">
        <w:rPr>
          <w:rFonts w:ascii="Times New Roman" w:eastAsia="Times New Roman" w:hAnsi="Times New Roman"/>
          <w:sz w:val="28"/>
          <w:szCs w:val="28"/>
          <w:lang w:val="tt-RU" w:eastAsia="ru-RU"/>
        </w:rPr>
        <w:t>Муса Җәлил</w:t>
      </w:r>
    </w:p>
    <w:p w:rsidR="00E84887" w:rsidRPr="00EF616E" w:rsidRDefault="00E84887" w:rsidP="00E84887">
      <w:pPr>
        <w:pStyle w:val="aa"/>
        <w:jc w:val="both"/>
        <w:rPr>
          <w:rFonts w:ascii="Times New Roman" w:eastAsia="Times New Roman" w:hAnsi="Times New Roman"/>
          <w:sz w:val="28"/>
          <w:szCs w:val="28"/>
          <w:lang w:val="tt-RU" w:eastAsia="ru-RU"/>
        </w:rPr>
      </w:pPr>
      <w:r w:rsidRPr="00EF616E">
        <w:rPr>
          <w:rFonts w:ascii="Times New Roman" w:eastAsia="Times New Roman" w:hAnsi="Times New Roman"/>
          <w:sz w:val="28"/>
          <w:szCs w:val="28"/>
          <w:lang w:val="tt-RU" w:eastAsia="ru-RU"/>
        </w:rPr>
        <w:t>Куян</w:t>
      </w:r>
    </w:p>
    <w:p w:rsidR="00E84887" w:rsidRPr="00EF616E" w:rsidRDefault="00E84887" w:rsidP="00E84887">
      <w:pPr>
        <w:pStyle w:val="aa"/>
        <w:jc w:val="both"/>
        <w:rPr>
          <w:rFonts w:ascii="Times New Roman" w:eastAsia="Times New Roman" w:hAnsi="Times New Roman"/>
          <w:sz w:val="28"/>
          <w:szCs w:val="28"/>
          <w:lang w:val="tt-RU" w:eastAsia="ru-RU"/>
        </w:rPr>
      </w:pPr>
      <w:r w:rsidRPr="00EF616E">
        <w:rPr>
          <w:rFonts w:ascii="Times New Roman" w:eastAsia="Times New Roman" w:hAnsi="Times New Roman"/>
          <w:sz w:val="28"/>
          <w:szCs w:val="28"/>
          <w:lang w:val="tt-RU" w:eastAsia="ru-RU"/>
        </w:rPr>
        <w:t>(Уенлы җыр)</w:t>
      </w:r>
    </w:p>
    <w:p w:rsidR="00E84887" w:rsidRPr="00EF616E" w:rsidRDefault="00E84887" w:rsidP="00E84887">
      <w:pPr>
        <w:pStyle w:val="aa"/>
        <w:jc w:val="both"/>
        <w:rPr>
          <w:rFonts w:ascii="Times New Roman" w:eastAsia="Times New Roman" w:hAnsi="Times New Roman"/>
          <w:sz w:val="28"/>
          <w:szCs w:val="28"/>
          <w:lang w:val="tt-RU" w:eastAsia="ru-RU"/>
        </w:rPr>
      </w:pPr>
      <w:r w:rsidRPr="00EF616E">
        <w:rPr>
          <w:rFonts w:ascii="Times New Roman" w:eastAsia="Times New Roman" w:hAnsi="Times New Roman"/>
          <w:sz w:val="28"/>
          <w:szCs w:val="28"/>
          <w:lang w:val="tt-RU" w:eastAsia="ru-RU"/>
        </w:rPr>
        <w:t>Куян салкыннан</w:t>
      </w:r>
    </w:p>
    <w:p w:rsidR="00E84887" w:rsidRPr="00EF616E" w:rsidRDefault="00E84887" w:rsidP="00E84887">
      <w:pPr>
        <w:pStyle w:val="aa"/>
        <w:jc w:val="both"/>
        <w:rPr>
          <w:rFonts w:ascii="Times New Roman" w:eastAsia="Times New Roman" w:hAnsi="Times New Roman"/>
          <w:sz w:val="28"/>
          <w:szCs w:val="28"/>
          <w:lang w:val="tt-RU" w:eastAsia="ru-RU"/>
        </w:rPr>
      </w:pPr>
      <w:r w:rsidRPr="00EF616E">
        <w:rPr>
          <w:rFonts w:ascii="Times New Roman" w:eastAsia="Times New Roman" w:hAnsi="Times New Roman"/>
          <w:sz w:val="28"/>
          <w:szCs w:val="28"/>
          <w:lang w:val="tt-RU" w:eastAsia="ru-RU"/>
        </w:rPr>
        <w:t>Туңган, куырылган,</w:t>
      </w:r>
    </w:p>
    <w:p w:rsidR="00E84887" w:rsidRPr="00EF616E" w:rsidRDefault="00E84887" w:rsidP="00E84887">
      <w:pPr>
        <w:pStyle w:val="aa"/>
        <w:jc w:val="both"/>
        <w:rPr>
          <w:rFonts w:ascii="Times New Roman" w:eastAsia="Times New Roman" w:hAnsi="Times New Roman"/>
          <w:sz w:val="28"/>
          <w:szCs w:val="28"/>
          <w:lang w:val="tt-RU" w:eastAsia="ru-RU"/>
        </w:rPr>
      </w:pPr>
      <w:r w:rsidRPr="00EF616E">
        <w:rPr>
          <w:rFonts w:ascii="Times New Roman" w:eastAsia="Times New Roman" w:hAnsi="Times New Roman"/>
          <w:sz w:val="28"/>
          <w:szCs w:val="28"/>
          <w:lang w:val="tt-RU" w:eastAsia="ru-RU"/>
        </w:rPr>
        <w:t>Башы салынган,</w:t>
      </w:r>
    </w:p>
    <w:p w:rsidR="00E84887" w:rsidRPr="00EF616E" w:rsidRDefault="00E84887" w:rsidP="00E84887">
      <w:pPr>
        <w:pStyle w:val="aa"/>
        <w:jc w:val="both"/>
        <w:rPr>
          <w:rFonts w:ascii="Times New Roman" w:eastAsia="Times New Roman" w:hAnsi="Times New Roman"/>
          <w:sz w:val="28"/>
          <w:szCs w:val="28"/>
          <w:lang w:val="tt-RU" w:eastAsia="ru-RU"/>
        </w:rPr>
      </w:pPr>
      <w:r w:rsidRPr="00EF616E">
        <w:rPr>
          <w:rFonts w:ascii="Times New Roman" w:eastAsia="Times New Roman" w:hAnsi="Times New Roman"/>
          <w:sz w:val="28"/>
          <w:szCs w:val="28"/>
          <w:lang w:val="tt-RU" w:eastAsia="ru-RU"/>
        </w:rPr>
        <w:t>Колагы шиңгән.</w:t>
      </w:r>
    </w:p>
    <w:p w:rsidR="00E84887" w:rsidRPr="00EF616E" w:rsidRDefault="00E84887" w:rsidP="00E84887">
      <w:pPr>
        <w:pStyle w:val="aa"/>
        <w:jc w:val="both"/>
        <w:rPr>
          <w:rFonts w:ascii="Times New Roman" w:eastAsia="Times New Roman" w:hAnsi="Times New Roman"/>
          <w:sz w:val="28"/>
          <w:szCs w:val="28"/>
          <w:lang w:val="tt-RU" w:eastAsia="ru-RU"/>
        </w:rPr>
      </w:pPr>
      <w:r w:rsidRPr="00EF616E">
        <w:rPr>
          <w:rFonts w:ascii="Times New Roman" w:eastAsia="Times New Roman" w:hAnsi="Times New Roman"/>
          <w:sz w:val="28"/>
          <w:szCs w:val="28"/>
          <w:lang w:val="tt-RU" w:eastAsia="ru-RU"/>
        </w:rPr>
        <w:t>Әйдәгез, дуслар,</w:t>
      </w:r>
    </w:p>
    <w:p w:rsidR="00E84887" w:rsidRPr="00EF616E" w:rsidRDefault="00E84887" w:rsidP="00E84887">
      <w:pPr>
        <w:pStyle w:val="aa"/>
        <w:jc w:val="both"/>
        <w:rPr>
          <w:rFonts w:ascii="Times New Roman" w:eastAsia="Times New Roman" w:hAnsi="Times New Roman"/>
          <w:sz w:val="28"/>
          <w:szCs w:val="28"/>
          <w:lang w:val="tt-RU" w:eastAsia="ru-RU"/>
        </w:rPr>
      </w:pPr>
      <w:r w:rsidRPr="00EF616E">
        <w:rPr>
          <w:rFonts w:ascii="Times New Roman" w:eastAsia="Times New Roman" w:hAnsi="Times New Roman"/>
          <w:sz w:val="28"/>
          <w:szCs w:val="28"/>
          <w:lang w:val="tt-RU" w:eastAsia="ru-RU"/>
        </w:rPr>
        <w:t>Аны терелтик,</w:t>
      </w:r>
    </w:p>
    <w:p w:rsidR="00E84887" w:rsidRPr="00EF616E" w:rsidRDefault="00E84887" w:rsidP="00E84887">
      <w:pPr>
        <w:pStyle w:val="aa"/>
        <w:jc w:val="both"/>
        <w:rPr>
          <w:rFonts w:ascii="Times New Roman" w:eastAsia="Times New Roman" w:hAnsi="Times New Roman"/>
          <w:sz w:val="28"/>
          <w:szCs w:val="28"/>
          <w:lang w:val="tt-RU" w:eastAsia="ru-RU"/>
        </w:rPr>
      </w:pPr>
      <w:r w:rsidRPr="00EF616E">
        <w:rPr>
          <w:rFonts w:ascii="Times New Roman" w:eastAsia="Times New Roman" w:hAnsi="Times New Roman"/>
          <w:sz w:val="28"/>
          <w:szCs w:val="28"/>
          <w:lang w:val="tt-RU" w:eastAsia="ru-RU"/>
        </w:rPr>
        <w:t>Җылы бүлмәгә,</w:t>
      </w:r>
    </w:p>
    <w:p w:rsidR="00E84887" w:rsidRPr="00EF616E" w:rsidRDefault="00E84887" w:rsidP="00E84887">
      <w:pPr>
        <w:pStyle w:val="aa"/>
        <w:jc w:val="both"/>
        <w:rPr>
          <w:rFonts w:ascii="Times New Roman" w:eastAsia="Times New Roman" w:hAnsi="Times New Roman"/>
          <w:sz w:val="28"/>
          <w:szCs w:val="28"/>
          <w:lang w:val="tt-RU" w:eastAsia="ru-RU"/>
        </w:rPr>
      </w:pPr>
      <w:r w:rsidRPr="00EF616E">
        <w:rPr>
          <w:rFonts w:ascii="Times New Roman" w:eastAsia="Times New Roman" w:hAnsi="Times New Roman"/>
          <w:sz w:val="28"/>
          <w:szCs w:val="28"/>
          <w:lang w:val="tt-RU" w:eastAsia="ru-RU"/>
        </w:rPr>
        <w:t>Мәктәпкә илтик.</w:t>
      </w:r>
    </w:p>
    <w:p w:rsidR="00E84887" w:rsidRPr="00EF616E" w:rsidRDefault="00E84887" w:rsidP="00E84887">
      <w:pPr>
        <w:pStyle w:val="aa"/>
        <w:jc w:val="both"/>
        <w:rPr>
          <w:rFonts w:ascii="Times New Roman" w:eastAsia="Times New Roman" w:hAnsi="Times New Roman"/>
          <w:sz w:val="28"/>
          <w:szCs w:val="28"/>
          <w:lang w:val="tt-RU" w:eastAsia="ru-RU"/>
        </w:rPr>
      </w:pPr>
      <w:r w:rsidRPr="00EF616E">
        <w:rPr>
          <w:rFonts w:ascii="Times New Roman" w:eastAsia="Times New Roman" w:hAnsi="Times New Roman"/>
          <w:sz w:val="28"/>
          <w:szCs w:val="28"/>
          <w:lang w:val="tt-RU" w:eastAsia="ru-RU"/>
        </w:rPr>
        <w:t>Куян уянды,</w:t>
      </w:r>
    </w:p>
    <w:p w:rsidR="00E84887" w:rsidRPr="00EF616E" w:rsidRDefault="00E84887" w:rsidP="00E84887">
      <w:pPr>
        <w:pStyle w:val="aa"/>
        <w:jc w:val="both"/>
        <w:rPr>
          <w:rFonts w:ascii="Times New Roman" w:eastAsia="Times New Roman" w:hAnsi="Times New Roman"/>
          <w:sz w:val="28"/>
          <w:szCs w:val="28"/>
          <w:lang w:val="tt-RU" w:eastAsia="ru-RU"/>
        </w:rPr>
      </w:pPr>
      <w:r w:rsidRPr="00EF616E">
        <w:rPr>
          <w:rFonts w:ascii="Times New Roman" w:eastAsia="Times New Roman" w:hAnsi="Times New Roman"/>
          <w:sz w:val="28"/>
          <w:szCs w:val="28"/>
          <w:lang w:val="tt-RU" w:eastAsia="ru-RU"/>
        </w:rPr>
        <w:t>Куркып уйланды,</w:t>
      </w:r>
    </w:p>
    <w:p w:rsidR="00E84887" w:rsidRPr="00EF616E" w:rsidRDefault="00E84887" w:rsidP="00E84887">
      <w:pPr>
        <w:pStyle w:val="aa"/>
        <w:jc w:val="both"/>
        <w:rPr>
          <w:rFonts w:ascii="Times New Roman" w:eastAsia="Times New Roman" w:hAnsi="Times New Roman"/>
          <w:sz w:val="28"/>
          <w:szCs w:val="28"/>
          <w:lang w:val="tt-RU" w:eastAsia="ru-RU"/>
        </w:rPr>
      </w:pPr>
      <w:r w:rsidRPr="00EF616E">
        <w:rPr>
          <w:rFonts w:ascii="Times New Roman" w:eastAsia="Times New Roman" w:hAnsi="Times New Roman"/>
          <w:sz w:val="28"/>
          <w:szCs w:val="28"/>
          <w:lang w:val="tt-RU" w:eastAsia="ru-RU"/>
        </w:rPr>
        <w:t>Сикреп урманга</w:t>
      </w:r>
    </w:p>
    <w:p w:rsidR="00E84887" w:rsidRPr="00EF616E" w:rsidRDefault="00E84887" w:rsidP="00E84887">
      <w:pPr>
        <w:pStyle w:val="aa"/>
        <w:jc w:val="both"/>
        <w:rPr>
          <w:rFonts w:ascii="Times New Roman" w:eastAsia="Times New Roman" w:hAnsi="Times New Roman"/>
          <w:sz w:val="28"/>
          <w:szCs w:val="28"/>
          <w:lang w:val="tt-RU" w:eastAsia="ru-RU"/>
        </w:rPr>
      </w:pPr>
      <w:r w:rsidRPr="00EF616E">
        <w:rPr>
          <w:rFonts w:ascii="Times New Roman" w:eastAsia="Times New Roman" w:hAnsi="Times New Roman"/>
          <w:sz w:val="28"/>
          <w:szCs w:val="28"/>
          <w:lang w:val="tt-RU" w:eastAsia="ru-RU"/>
        </w:rPr>
        <w:t>Чабып югалды.</w:t>
      </w:r>
    </w:p>
    <w:p w:rsidR="00E84887" w:rsidRPr="00EF616E" w:rsidRDefault="00E84887" w:rsidP="00E84887">
      <w:pPr>
        <w:pStyle w:val="aa"/>
        <w:jc w:val="both"/>
        <w:rPr>
          <w:rFonts w:ascii="Times New Roman" w:eastAsia="Times New Roman" w:hAnsi="Times New Roman"/>
          <w:sz w:val="28"/>
          <w:szCs w:val="28"/>
          <w:lang w:val="tt-RU" w:eastAsia="ru-RU"/>
        </w:rPr>
      </w:pPr>
      <w:r w:rsidRPr="00EF616E">
        <w:rPr>
          <w:rFonts w:ascii="Times New Roman" w:eastAsia="Times New Roman" w:hAnsi="Times New Roman"/>
          <w:sz w:val="28"/>
          <w:szCs w:val="28"/>
          <w:lang w:val="tt-RU" w:eastAsia="ru-RU"/>
        </w:rPr>
        <w:t>— Куян, син кайда?</w:t>
      </w:r>
    </w:p>
    <w:p w:rsidR="00E84887" w:rsidRPr="00EF616E" w:rsidRDefault="00E84887" w:rsidP="00E84887">
      <w:pPr>
        <w:pStyle w:val="aa"/>
        <w:jc w:val="both"/>
        <w:rPr>
          <w:rFonts w:ascii="Times New Roman" w:eastAsia="Times New Roman" w:hAnsi="Times New Roman"/>
          <w:sz w:val="28"/>
          <w:szCs w:val="28"/>
          <w:lang w:val="tt-RU" w:eastAsia="ru-RU"/>
        </w:rPr>
      </w:pPr>
      <w:r w:rsidRPr="00EF616E">
        <w:rPr>
          <w:rFonts w:ascii="Times New Roman" w:eastAsia="Times New Roman" w:hAnsi="Times New Roman"/>
          <w:sz w:val="28"/>
          <w:szCs w:val="28"/>
          <w:lang w:val="tt-RU" w:eastAsia="ru-RU"/>
        </w:rPr>
        <w:t>— Яшел тугайда.</w:t>
      </w:r>
    </w:p>
    <w:p w:rsidR="00E84887" w:rsidRPr="00EF616E" w:rsidRDefault="00E84887" w:rsidP="00E84887">
      <w:pPr>
        <w:pStyle w:val="aa"/>
        <w:jc w:val="both"/>
        <w:rPr>
          <w:rFonts w:ascii="Times New Roman" w:eastAsia="Times New Roman" w:hAnsi="Times New Roman"/>
          <w:sz w:val="28"/>
          <w:szCs w:val="28"/>
          <w:lang w:val="tt-RU" w:eastAsia="ru-RU"/>
        </w:rPr>
      </w:pPr>
      <w:r w:rsidRPr="00EF616E">
        <w:rPr>
          <w:rFonts w:ascii="Times New Roman" w:eastAsia="Times New Roman" w:hAnsi="Times New Roman"/>
          <w:sz w:val="28"/>
          <w:szCs w:val="28"/>
          <w:lang w:val="tt-RU" w:eastAsia="ru-RU"/>
        </w:rPr>
        <w:t>— Куян, син кайда?</w:t>
      </w:r>
    </w:p>
    <w:p w:rsidR="00E84887" w:rsidRPr="00EF616E" w:rsidRDefault="00E84887" w:rsidP="00E84887">
      <w:pPr>
        <w:pStyle w:val="aa"/>
        <w:jc w:val="both"/>
        <w:rPr>
          <w:rFonts w:ascii="Times New Roman" w:eastAsia="Times New Roman" w:hAnsi="Times New Roman"/>
          <w:sz w:val="28"/>
          <w:szCs w:val="28"/>
          <w:lang w:val="tt-RU" w:eastAsia="ru-RU"/>
        </w:rPr>
      </w:pPr>
      <w:r w:rsidRPr="00EF616E">
        <w:rPr>
          <w:rFonts w:ascii="Times New Roman" w:eastAsia="Times New Roman" w:hAnsi="Times New Roman"/>
          <w:sz w:val="28"/>
          <w:szCs w:val="28"/>
          <w:lang w:val="tt-RU" w:eastAsia="ru-RU"/>
        </w:rPr>
        <w:t>— Ерак чүлләрдә.</w:t>
      </w:r>
    </w:p>
    <w:p w:rsidR="00E84887" w:rsidRPr="00EF616E" w:rsidRDefault="00E84887" w:rsidP="00E84887">
      <w:pPr>
        <w:pStyle w:val="aa"/>
        <w:jc w:val="both"/>
        <w:rPr>
          <w:rFonts w:ascii="Times New Roman" w:eastAsia="Times New Roman" w:hAnsi="Times New Roman"/>
          <w:sz w:val="28"/>
          <w:szCs w:val="28"/>
          <w:lang w:val="tt-RU" w:eastAsia="ru-RU"/>
        </w:rPr>
      </w:pPr>
      <w:r w:rsidRPr="00EF616E">
        <w:rPr>
          <w:rFonts w:ascii="Times New Roman" w:eastAsia="Times New Roman" w:hAnsi="Times New Roman"/>
          <w:sz w:val="28"/>
          <w:szCs w:val="28"/>
          <w:lang w:val="tt-RU" w:eastAsia="ru-RU"/>
        </w:rPr>
        <w:t>— Куян, син кайда?</w:t>
      </w:r>
    </w:p>
    <w:p w:rsidR="00E84887" w:rsidRPr="00EF616E" w:rsidRDefault="00E84887" w:rsidP="00E84887">
      <w:pPr>
        <w:pStyle w:val="aa"/>
        <w:jc w:val="both"/>
        <w:rPr>
          <w:rFonts w:ascii="Times New Roman" w:eastAsia="Times New Roman" w:hAnsi="Times New Roman"/>
          <w:sz w:val="28"/>
          <w:szCs w:val="28"/>
          <w:lang w:val="tt-RU" w:eastAsia="ru-RU"/>
        </w:rPr>
      </w:pPr>
      <w:r w:rsidRPr="00EF616E">
        <w:rPr>
          <w:rFonts w:ascii="Times New Roman" w:eastAsia="Times New Roman" w:hAnsi="Times New Roman"/>
          <w:sz w:val="28"/>
          <w:szCs w:val="28"/>
          <w:lang w:val="tt-RU" w:eastAsia="ru-RU"/>
        </w:rPr>
        <w:t>— Калын урманда.</w:t>
      </w:r>
    </w:p>
    <w:p w:rsidR="00E84887" w:rsidRPr="00EF616E" w:rsidRDefault="00E84887" w:rsidP="00E84887">
      <w:pPr>
        <w:pStyle w:val="aa"/>
        <w:jc w:val="both"/>
        <w:rPr>
          <w:rFonts w:ascii="Times New Roman" w:eastAsia="Times New Roman" w:hAnsi="Times New Roman"/>
          <w:sz w:val="28"/>
          <w:szCs w:val="28"/>
          <w:lang w:val="tt-RU" w:eastAsia="ru-RU"/>
        </w:rPr>
      </w:pPr>
      <w:r w:rsidRPr="00EF616E">
        <w:rPr>
          <w:rFonts w:ascii="Times New Roman" w:eastAsia="Times New Roman" w:hAnsi="Times New Roman"/>
          <w:sz w:val="28"/>
          <w:szCs w:val="28"/>
          <w:lang w:val="tt-RU" w:eastAsia="ru-RU"/>
        </w:rPr>
        <w:t>— Куян, син кайда?</w:t>
      </w:r>
    </w:p>
    <w:p w:rsidR="00E84887" w:rsidRPr="00EF616E" w:rsidRDefault="00E84887" w:rsidP="00E84887">
      <w:pPr>
        <w:pStyle w:val="aa"/>
        <w:jc w:val="both"/>
        <w:rPr>
          <w:rFonts w:ascii="Times New Roman" w:eastAsia="Times New Roman" w:hAnsi="Times New Roman"/>
          <w:sz w:val="28"/>
          <w:szCs w:val="28"/>
          <w:lang w:val="tt-RU" w:eastAsia="ru-RU"/>
        </w:rPr>
      </w:pPr>
      <w:r w:rsidRPr="00EF616E">
        <w:rPr>
          <w:rFonts w:ascii="Times New Roman" w:eastAsia="Times New Roman" w:hAnsi="Times New Roman"/>
          <w:sz w:val="28"/>
          <w:szCs w:val="28"/>
          <w:lang w:val="tt-RU" w:eastAsia="ru-RU"/>
        </w:rPr>
        <w:t>— Карлы буранда.</w:t>
      </w:r>
    </w:p>
    <w:p w:rsidR="00E84887" w:rsidRPr="00EF616E" w:rsidRDefault="00E84887" w:rsidP="00E84887">
      <w:pPr>
        <w:pStyle w:val="aa"/>
        <w:jc w:val="both"/>
        <w:rPr>
          <w:rFonts w:ascii="Times New Roman" w:eastAsia="Times New Roman" w:hAnsi="Times New Roman"/>
          <w:sz w:val="28"/>
          <w:szCs w:val="28"/>
          <w:lang w:val="tt-RU" w:eastAsia="ru-RU"/>
        </w:rPr>
      </w:pPr>
      <w:r w:rsidRPr="00EF616E">
        <w:rPr>
          <w:rFonts w:ascii="Times New Roman" w:eastAsia="Times New Roman" w:hAnsi="Times New Roman"/>
          <w:sz w:val="28"/>
          <w:szCs w:val="28"/>
          <w:lang w:val="tt-RU" w:eastAsia="ru-RU"/>
        </w:rPr>
        <w:t>Әйдәгез, дуслар,</w:t>
      </w:r>
    </w:p>
    <w:p w:rsidR="00E84887" w:rsidRPr="00EF616E" w:rsidRDefault="00E84887" w:rsidP="00E84887">
      <w:pPr>
        <w:pStyle w:val="aa"/>
        <w:jc w:val="both"/>
        <w:rPr>
          <w:rFonts w:ascii="Times New Roman" w:eastAsia="Times New Roman" w:hAnsi="Times New Roman"/>
          <w:sz w:val="28"/>
          <w:szCs w:val="28"/>
          <w:lang w:val="tt-RU" w:eastAsia="ru-RU"/>
        </w:rPr>
      </w:pPr>
      <w:r w:rsidRPr="00EF616E">
        <w:rPr>
          <w:rFonts w:ascii="Times New Roman" w:eastAsia="Times New Roman" w:hAnsi="Times New Roman"/>
          <w:sz w:val="28"/>
          <w:szCs w:val="28"/>
          <w:lang w:val="tt-RU" w:eastAsia="ru-RU"/>
        </w:rPr>
        <w:t>Кырны, урманны,</w:t>
      </w:r>
    </w:p>
    <w:p w:rsidR="00E84887" w:rsidRPr="00EF616E" w:rsidRDefault="00E84887" w:rsidP="00E84887">
      <w:pPr>
        <w:pStyle w:val="aa"/>
        <w:jc w:val="both"/>
        <w:rPr>
          <w:rFonts w:ascii="Times New Roman" w:eastAsia="Times New Roman" w:hAnsi="Times New Roman"/>
          <w:sz w:val="28"/>
          <w:szCs w:val="28"/>
          <w:lang w:val="tt-RU" w:eastAsia="ru-RU"/>
        </w:rPr>
      </w:pPr>
      <w:r w:rsidRPr="00EF616E">
        <w:rPr>
          <w:rFonts w:ascii="Times New Roman" w:eastAsia="Times New Roman" w:hAnsi="Times New Roman"/>
          <w:sz w:val="28"/>
          <w:szCs w:val="28"/>
          <w:lang w:val="tt-RU" w:eastAsia="ru-RU"/>
        </w:rPr>
        <w:t>Чүлне актарып</w:t>
      </w:r>
    </w:p>
    <w:p w:rsidR="00E84887" w:rsidRPr="00EF616E" w:rsidRDefault="00E84887" w:rsidP="00E84887">
      <w:pPr>
        <w:pStyle w:val="aa"/>
        <w:jc w:val="both"/>
        <w:rPr>
          <w:rFonts w:ascii="Times New Roman" w:eastAsia="Times New Roman" w:hAnsi="Times New Roman"/>
          <w:sz w:val="28"/>
          <w:szCs w:val="28"/>
          <w:lang w:val="tt-RU" w:eastAsia="ru-RU"/>
        </w:rPr>
      </w:pPr>
      <w:r w:rsidRPr="00EF616E">
        <w:rPr>
          <w:rFonts w:ascii="Times New Roman" w:eastAsia="Times New Roman" w:hAnsi="Times New Roman"/>
          <w:sz w:val="28"/>
          <w:szCs w:val="28"/>
          <w:lang w:val="tt-RU" w:eastAsia="ru-RU"/>
        </w:rPr>
        <w:t>Табыйк куянны.</w:t>
      </w:r>
    </w:p>
    <w:p w:rsidR="00E84887" w:rsidRPr="00EF616E" w:rsidRDefault="00E84887" w:rsidP="00E84887">
      <w:pPr>
        <w:pStyle w:val="aa"/>
        <w:jc w:val="both"/>
        <w:rPr>
          <w:rFonts w:ascii="Times New Roman" w:eastAsia="Times New Roman" w:hAnsi="Times New Roman"/>
          <w:sz w:val="28"/>
          <w:szCs w:val="28"/>
          <w:lang w:val="tt-RU" w:eastAsia="ru-RU"/>
        </w:rPr>
      </w:pPr>
    </w:p>
    <w:p w:rsidR="00E84887" w:rsidRPr="00EB1169" w:rsidRDefault="00E84887" w:rsidP="00E84887">
      <w:pPr>
        <w:pStyle w:val="aa"/>
        <w:jc w:val="both"/>
        <w:rPr>
          <w:rFonts w:ascii="Times New Roman" w:eastAsia="Times New Roman" w:hAnsi="Times New Roman"/>
          <w:b/>
          <w:sz w:val="28"/>
          <w:szCs w:val="28"/>
          <w:u w:val="single"/>
          <w:lang w:val="tt-RU" w:eastAsia="ru-RU"/>
        </w:rPr>
      </w:pPr>
      <w:r>
        <w:rPr>
          <w:rFonts w:ascii="Times New Roman" w:eastAsia="Times New Roman" w:hAnsi="Times New Roman"/>
          <w:b/>
          <w:sz w:val="28"/>
          <w:szCs w:val="28"/>
          <w:u w:val="single"/>
          <w:lang w:val="tt-RU" w:eastAsia="ru-RU"/>
        </w:rPr>
        <w:t xml:space="preserve">2 </w:t>
      </w:r>
      <w:r w:rsidRPr="00EB1169">
        <w:rPr>
          <w:rFonts w:ascii="Times New Roman" w:eastAsia="Times New Roman" w:hAnsi="Times New Roman"/>
          <w:b/>
          <w:sz w:val="28"/>
          <w:szCs w:val="28"/>
          <w:u w:val="single"/>
          <w:lang w:val="tt-RU" w:eastAsia="ru-RU"/>
        </w:rPr>
        <w:t>нче бала</w:t>
      </w:r>
    </w:p>
    <w:p w:rsidR="00E84887" w:rsidRPr="00EF616E" w:rsidRDefault="00E84887" w:rsidP="00E84887">
      <w:pPr>
        <w:pStyle w:val="aa"/>
        <w:jc w:val="both"/>
        <w:rPr>
          <w:rFonts w:ascii="Times New Roman" w:eastAsia="Times New Roman" w:hAnsi="Times New Roman"/>
          <w:sz w:val="28"/>
          <w:szCs w:val="28"/>
          <w:lang w:eastAsia="ru-RU"/>
        </w:rPr>
      </w:pPr>
      <w:r w:rsidRPr="00EF616E">
        <w:rPr>
          <w:rFonts w:ascii="Times New Roman" w:eastAsia="Times New Roman" w:hAnsi="Times New Roman"/>
          <w:sz w:val="28"/>
          <w:szCs w:val="28"/>
          <w:lang w:eastAsia="ru-RU"/>
        </w:rPr>
        <w:t>Муса Джалиль</w:t>
      </w:r>
    </w:p>
    <w:p w:rsidR="00E84887" w:rsidRPr="00EF616E" w:rsidRDefault="00E84887" w:rsidP="00E84887">
      <w:pPr>
        <w:pStyle w:val="aa"/>
        <w:jc w:val="both"/>
        <w:rPr>
          <w:rFonts w:ascii="Times New Roman" w:eastAsia="Times New Roman" w:hAnsi="Times New Roman"/>
          <w:sz w:val="28"/>
          <w:szCs w:val="28"/>
          <w:lang w:eastAsia="ru-RU"/>
        </w:rPr>
      </w:pPr>
      <w:r w:rsidRPr="00EF616E">
        <w:rPr>
          <w:rFonts w:ascii="Times New Roman" w:eastAsia="Times New Roman" w:hAnsi="Times New Roman"/>
          <w:sz w:val="28"/>
          <w:szCs w:val="28"/>
          <w:lang w:eastAsia="ru-RU"/>
        </w:rPr>
        <w:t>Случай в подъезде</w:t>
      </w:r>
    </w:p>
    <w:p w:rsidR="00E84887" w:rsidRPr="00EF616E" w:rsidRDefault="00E84887" w:rsidP="00E84887">
      <w:pPr>
        <w:pStyle w:val="aa"/>
        <w:jc w:val="both"/>
        <w:rPr>
          <w:rFonts w:ascii="Times New Roman" w:eastAsia="Times New Roman" w:hAnsi="Times New Roman"/>
          <w:sz w:val="28"/>
          <w:szCs w:val="28"/>
          <w:lang w:eastAsia="ru-RU"/>
        </w:rPr>
      </w:pPr>
      <w:r w:rsidRPr="00EF616E">
        <w:rPr>
          <w:rFonts w:ascii="Times New Roman" w:eastAsia="Times New Roman" w:hAnsi="Times New Roman"/>
          <w:sz w:val="28"/>
          <w:szCs w:val="28"/>
          <w:lang w:eastAsia="ru-RU"/>
        </w:rPr>
        <w:t>Забыть тот случай - Не могу!</w:t>
      </w:r>
    </w:p>
    <w:p w:rsidR="00E84887" w:rsidRPr="00EF616E" w:rsidRDefault="00E84887" w:rsidP="00E84887">
      <w:pPr>
        <w:pStyle w:val="aa"/>
        <w:jc w:val="both"/>
        <w:rPr>
          <w:rFonts w:ascii="Times New Roman" w:eastAsia="Times New Roman" w:hAnsi="Times New Roman"/>
          <w:sz w:val="28"/>
          <w:szCs w:val="28"/>
          <w:lang w:eastAsia="ru-RU"/>
        </w:rPr>
      </w:pPr>
      <w:r w:rsidRPr="00EF616E">
        <w:rPr>
          <w:rFonts w:ascii="Times New Roman" w:eastAsia="Times New Roman" w:hAnsi="Times New Roman"/>
          <w:sz w:val="28"/>
          <w:szCs w:val="28"/>
          <w:lang w:eastAsia="ru-RU"/>
        </w:rPr>
        <w:t>Стоит малыш в подъезде,</w:t>
      </w:r>
    </w:p>
    <w:p w:rsidR="00E84887" w:rsidRPr="00EF616E" w:rsidRDefault="00E84887" w:rsidP="00E84887">
      <w:pPr>
        <w:pStyle w:val="aa"/>
        <w:jc w:val="both"/>
        <w:rPr>
          <w:rFonts w:ascii="Times New Roman" w:eastAsia="Times New Roman" w:hAnsi="Times New Roman"/>
          <w:sz w:val="28"/>
          <w:szCs w:val="28"/>
          <w:lang w:eastAsia="ru-RU"/>
        </w:rPr>
      </w:pPr>
      <w:r w:rsidRPr="00EF616E">
        <w:rPr>
          <w:rFonts w:ascii="Times New Roman" w:eastAsia="Times New Roman" w:hAnsi="Times New Roman"/>
          <w:sz w:val="28"/>
          <w:szCs w:val="28"/>
          <w:lang w:eastAsia="ru-RU"/>
        </w:rPr>
        <w:t>Стоит и тянется к звонку,</w:t>
      </w:r>
    </w:p>
    <w:p w:rsidR="00E84887" w:rsidRPr="00EF616E" w:rsidRDefault="00E84887" w:rsidP="00E84887">
      <w:pPr>
        <w:pStyle w:val="aa"/>
        <w:jc w:val="both"/>
        <w:rPr>
          <w:rFonts w:ascii="Times New Roman" w:eastAsia="Times New Roman" w:hAnsi="Times New Roman"/>
          <w:sz w:val="28"/>
          <w:szCs w:val="28"/>
          <w:lang w:eastAsia="ru-RU"/>
        </w:rPr>
      </w:pPr>
      <w:r w:rsidRPr="00EF616E">
        <w:rPr>
          <w:rFonts w:ascii="Times New Roman" w:eastAsia="Times New Roman" w:hAnsi="Times New Roman"/>
          <w:sz w:val="28"/>
          <w:szCs w:val="28"/>
          <w:lang w:eastAsia="ru-RU"/>
        </w:rPr>
        <w:t>И топчется на месте.</w:t>
      </w:r>
    </w:p>
    <w:p w:rsidR="00E84887" w:rsidRPr="00EF616E" w:rsidRDefault="00E84887" w:rsidP="00E84887">
      <w:pPr>
        <w:pStyle w:val="aa"/>
        <w:jc w:val="both"/>
        <w:rPr>
          <w:rFonts w:ascii="Times New Roman" w:eastAsia="Times New Roman" w:hAnsi="Times New Roman"/>
          <w:sz w:val="28"/>
          <w:szCs w:val="28"/>
          <w:lang w:eastAsia="ru-RU"/>
        </w:rPr>
      </w:pPr>
      <w:r w:rsidRPr="00EF616E">
        <w:rPr>
          <w:rFonts w:ascii="Times New Roman" w:eastAsia="Times New Roman" w:hAnsi="Times New Roman"/>
          <w:sz w:val="28"/>
          <w:szCs w:val="28"/>
          <w:lang w:eastAsia="ru-RU"/>
        </w:rPr>
        <w:t>Тут взялся я помочь ему.</w:t>
      </w:r>
    </w:p>
    <w:p w:rsidR="00E84887" w:rsidRPr="00EF616E" w:rsidRDefault="00E84887" w:rsidP="00E84887">
      <w:pPr>
        <w:pStyle w:val="aa"/>
        <w:jc w:val="both"/>
        <w:rPr>
          <w:rFonts w:ascii="Times New Roman" w:eastAsia="Times New Roman" w:hAnsi="Times New Roman"/>
          <w:sz w:val="28"/>
          <w:szCs w:val="28"/>
          <w:lang w:eastAsia="ru-RU"/>
        </w:rPr>
      </w:pPr>
      <w:r w:rsidRPr="00EF616E">
        <w:rPr>
          <w:rFonts w:ascii="Times New Roman" w:eastAsia="Times New Roman" w:hAnsi="Times New Roman"/>
          <w:sz w:val="28"/>
          <w:szCs w:val="28"/>
          <w:lang w:eastAsia="ru-RU"/>
        </w:rPr>
        <w:t>И говорю:</w:t>
      </w:r>
    </w:p>
    <w:p w:rsidR="00E84887" w:rsidRPr="00EF616E" w:rsidRDefault="00E84887" w:rsidP="00E84887">
      <w:pPr>
        <w:pStyle w:val="aa"/>
        <w:jc w:val="both"/>
        <w:rPr>
          <w:rFonts w:ascii="Times New Roman" w:eastAsia="Times New Roman" w:hAnsi="Times New Roman"/>
          <w:sz w:val="28"/>
          <w:szCs w:val="28"/>
          <w:lang w:eastAsia="ru-RU"/>
        </w:rPr>
      </w:pPr>
      <w:r w:rsidRPr="00EF616E">
        <w:rPr>
          <w:rFonts w:ascii="Times New Roman" w:eastAsia="Times New Roman" w:hAnsi="Times New Roman"/>
          <w:sz w:val="28"/>
          <w:szCs w:val="28"/>
          <w:lang w:eastAsia="ru-RU"/>
        </w:rPr>
        <w:t>— Давай нажму, Но сколько раз?</w:t>
      </w:r>
    </w:p>
    <w:p w:rsidR="00E84887" w:rsidRPr="00EF616E" w:rsidRDefault="00E84887" w:rsidP="00E84887">
      <w:pPr>
        <w:pStyle w:val="aa"/>
        <w:jc w:val="both"/>
        <w:rPr>
          <w:rFonts w:ascii="Times New Roman" w:eastAsia="Times New Roman" w:hAnsi="Times New Roman"/>
          <w:sz w:val="28"/>
          <w:szCs w:val="28"/>
          <w:lang w:eastAsia="ru-RU"/>
        </w:rPr>
      </w:pPr>
      <w:r w:rsidRPr="00EF616E">
        <w:rPr>
          <w:rFonts w:ascii="Times New Roman" w:eastAsia="Times New Roman" w:hAnsi="Times New Roman"/>
          <w:sz w:val="28"/>
          <w:szCs w:val="28"/>
          <w:lang w:eastAsia="ru-RU"/>
        </w:rPr>
        <w:t>И он сказал: — Нажмите пять! —</w:t>
      </w:r>
    </w:p>
    <w:p w:rsidR="00E84887" w:rsidRPr="00EF616E" w:rsidRDefault="00E84887" w:rsidP="00E84887">
      <w:pPr>
        <w:pStyle w:val="aa"/>
        <w:jc w:val="both"/>
        <w:rPr>
          <w:rFonts w:ascii="Times New Roman" w:eastAsia="Times New Roman" w:hAnsi="Times New Roman"/>
          <w:sz w:val="28"/>
          <w:szCs w:val="28"/>
          <w:lang w:eastAsia="ru-RU"/>
        </w:rPr>
      </w:pPr>
      <w:r w:rsidRPr="00EF616E">
        <w:rPr>
          <w:rFonts w:ascii="Times New Roman" w:eastAsia="Times New Roman" w:hAnsi="Times New Roman"/>
          <w:sz w:val="28"/>
          <w:szCs w:val="28"/>
          <w:lang w:eastAsia="ru-RU"/>
        </w:rPr>
        <w:t>И я — нажал. Я позвонил Пять раз подряд,</w:t>
      </w:r>
    </w:p>
    <w:p w:rsidR="00E84887" w:rsidRPr="00EF616E" w:rsidRDefault="00E84887" w:rsidP="00E84887">
      <w:pPr>
        <w:pStyle w:val="aa"/>
        <w:jc w:val="both"/>
        <w:rPr>
          <w:rFonts w:ascii="Times New Roman" w:eastAsia="Times New Roman" w:hAnsi="Times New Roman"/>
          <w:sz w:val="28"/>
          <w:szCs w:val="28"/>
          <w:lang w:eastAsia="ru-RU"/>
        </w:rPr>
      </w:pPr>
      <w:r w:rsidRPr="00EF616E">
        <w:rPr>
          <w:rFonts w:ascii="Times New Roman" w:eastAsia="Times New Roman" w:hAnsi="Times New Roman"/>
          <w:sz w:val="28"/>
          <w:szCs w:val="28"/>
          <w:lang w:eastAsia="ru-RU"/>
        </w:rPr>
        <w:t>А он Попятился назад:</w:t>
      </w:r>
    </w:p>
    <w:p w:rsidR="00E84887" w:rsidRPr="00EF616E" w:rsidRDefault="00E84887" w:rsidP="00E84887">
      <w:pPr>
        <w:pStyle w:val="aa"/>
        <w:jc w:val="both"/>
        <w:rPr>
          <w:rFonts w:ascii="Times New Roman" w:eastAsia="Times New Roman" w:hAnsi="Times New Roman"/>
          <w:sz w:val="28"/>
          <w:szCs w:val="28"/>
          <w:lang w:eastAsia="ru-RU"/>
        </w:rPr>
      </w:pPr>
      <w:r w:rsidRPr="00EF616E">
        <w:rPr>
          <w:rFonts w:ascii="Times New Roman" w:eastAsia="Times New Roman" w:hAnsi="Times New Roman"/>
          <w:sz w:val="28"/>
          <w:szCs w:val="28"/>
          <w:lang w:eastAsia="ru-RU"/>
        </w:rPr>
        <w:t>— Ну, хватит, дяденька!</w:t>
      </w:r>
    </w:p>
    <w:p w:rsidR="00E84887" w:rsidRPr="00EF616E" w:rsidRDefault="00E84887" w:rsidP="00E84887">
      <w:pPr>
        <w:pStyle w:val="aa"/>
        <w:jc w:val="both"/>
        <w:rPr>
          <w:rFonts w:ascii="Times New Roman" w:eastAsia="Times New Roman" w:hAnsi="Times New Roman"/>
          <w:sz w:val="28"/>
          <w:szCs w:val="28"/>
          <w:lang w:eastAsia="ru-RU"/>
        </w:rPr>
      </w:pPr>
      <w:r w:rsidRPr="00EF616E">
        <w:rPr>
          <w:rFonts w:ascii="Times New Roman" w:eastAsia="Times New Roman" w:hAnsi="Times New Roman"/>
          <w:sz w:val="28"/>
          <w:szCs w:val="28"/>
          <w:lang w:eastAsia="ru-RU"/>
        </w:rPr>
        <w:t>Бежим!!! Он — из подъезда.</w:t>
      </w:r>
    </w:p>
    <w:p w:rsidR="00E84887" w:rsidRPr="00EF616E" w:rsidRDefault="00E84887" w:rsidP="00E84887">
      <w:pPr>
        <w:pStyle w:val="aa"/>
        <w:jc w:val="both"/>
        <w:rPr>
          <w:rFonts w:ascii="Times New Roman" w:eastAsia="Times New Roman" w:hAnsi="Times New Roman"/>
          <w:sz w:val="28"/>
          <w:szCs w:val="28"/>
          <w:lang w:eastAsia="ru-RU"/>
        </w:rPr>
      </w:pPr>
      <w:r w:rsidRPr="00EF616E">
        <w:rPr>
          <w:rFonts w:ascii="Times New Roman" w:eastAsia="Times New Roman" w:hAnsi="Times New Roman"/>
          <w:sz w:val="28"/>
          <w:szCs w:val="28"/>
          <w:lang w:eastAsia="ru-RU"/>
        </w:rPr>
        <w:t>Я — за ним.</w:t>
      </w:r>
    </w:p>
    <w:p w:rsidR="00E84887" w:rsidRPr="00EF616E" w:rsidRDefault="00E84887" w:rsidP="00E84887">
      <w:pPr>
        <w:pStyle w:val="aa"/>
        <w:jc w:val="both"/>
        <w:rPr>
          <w:rFonts w:ascii="Times New Roman" w:eastAsia="Times New Roman" w:hAnsi="Times New Roman"/>
          <w:sz w:val="28"/>
          <w:szCs w:val="28"/>
          <w:lang w:eastAsia="ru-RU"/>
        </w:rPr>
      </w:pPr>
    </w:p>
    <w:p w:rsidR="00E84887" w:rsidRPr="00EB1169" w:rsidRDefault="00E84887" w:rsidP="00E84887">
      <w:pPr>
        <w:pStyle w:val="aa"/>
        <w:jc w:val="both"/>
        <w:rPr>
          <w:rFonts w:ascii="Times New Roman" w:eastAsia="Times New Roman" w:hAnsi="Times New Roman"/>
          <w:sz w:val="28"/>
          <w:szCs w:val="28"/>
          <w:lang w:val="tt-RU" w:eastAsia="ru-RU"/>
        </w:rPr>
      </w:pPr>
      <w:r w:rsidRPr="00EB1169">
        <w:rPr>
          <w:rFonts w:ascii="Times New Roman" w:eastAsia="Times New Roman" w:hAnsi="Times New Roman"/>
          <w:b/>
          <w:sz w:val="28"/>
          <w:szCs w:val="28"/>
          <w:u w:val="single"/>
          <w:lang w:eastAsia="ru-RU"/>
        </w:rPr>
        <w:t>Алып баручы 2</w:t>
      </w:r>
      <w:r>
        <w:rPr>
          <w:rFonts w:ascii="Times New Roman" w:eastAsia="Times New Roman" w:hAnsi="Times New Roman"/>
          <w:b/>
          <w:sz w:val="28"/>
          <w:szCs w:val="28"/>
          <w:u w:val="single"/>
          <w:lang w:eastAsia="ru-RU"/>
        </w:rPr>
        <w:t xml:space="preserve">. </w:t>
      </w:r>
      <w:r w:rsidRPr="00EB1169">
        <w:rPr>
          <w:rFonts w:ascii="Times New Roman" w:eastAsia="Times New Roman" w:hAnsi="Times New Roman"/>
          <w:sz w:val="28"/>
          <w:szCs w:val="28"/>
          <w:lang w:val="tt-RU" w:eastAsia="ru-RU"/>
        </w:rPr>
        <w:t>Мә</w:t>
      </w:r>
      <w:r>
        <w:rPr>
          <w:rFonts w:ascii="Times New Roman" w:eastAsia="Times New Roman" w:hAnsi="Times New Roman"/>
          <w:sz w:val="28"/>
          <w:szCs w:val="28"/>
          <w:lang w:val="tt-RU" w:eastAsia="ru-RU"/>
        </w:rPr>
        <w:t>ктәпкә әзерлек төркеме кызларын алкышлар белән к</w:t>
      </w:r>
      <w:r w:rsidRPr="00EB1169">
        <w:rPr>
          <w:rFonts w:ascii="Times New Roman" w:eastAsia="Times New Roman" w:hAnsi="Times New Roman"/>
          <w:sz w:val="28"/>
          <w:szCs w:val="28"/>
          <w:lang w:eastAsia="ru-RU"/>
        </w:rPr>
        <w:t>аршы алабыз</w:t>
      </w:r>
      <w:r>
        <w:rPr>
          <w:rFonts w:ascii="Times New Roman" w:eastAsia="Times New Roman" w:hAnsi="Times New Roman"/>
          <w:sz w:val="28"/>
          <w:szCs w:val="28"/>
          <w:lang w:val="tt-RU" w:eastAsia="ru-RU"/>
        </w:rPr>
        <w:t>, “Каз канаты” биюе</w:t>
      </w:r>
    </w:p>
    <w:p w:rsidR="00E84887" w:rsidRDefault="00E84887" w:rsidP="00E84887">
      <w:pPr>
        <w:pStyle w:val="aa"/>
        <w:jc w:val="both"/>
        <w:rPr>
          <w:rFonts w:ascii="Times New Roman" w:hAnsi="Times New Roman"/>
          <w:sz w:val="28"/>
          <w:szCs w:val="28"/>
          <w:lang w:val="tt-RU"/>
        </w:rPr>
      </w:pPr>
    </w:p>
    <w:p w:rsidR="00E84887" w:rsidRPr="00D6317C" w:rsidRDefault="00E84887" w:rsidP="00E84887">
      <w:pPr>
        <w:shd w:val="clear" w:color="auto" w:fill="FFFFFF"/>
        <w:spacing w:after="0" w:line="240" w:lineRule="auto"/>
        <w:rPr>
          <w:rFonts w:ascii="Times New Roman" w:eastAsia="Times New Roman" w:hAnsi="Times New Roman" w:cs="Times New Roman"/>
          <w:b/>
          <w:bCs/>
          <w:color w:val="000000"/>
          <w:sz w:val="28"/>
          <w:szCs w:val="28"/>
          <w:lang w:val="tt-RU" w:eastAsia="ru-RU"/>
        </w:rPr>
      </w:pPr>
      <w:r w:rsidRPr="00EA7E25">
        <w:rPr>
          <w:rFonts w:ascii="Times New Roman" w:hAnsi="Times New Roman" w:cs="Times New Roman"/>
          <w:b/>
          <w:color w:val="333333"/>
          <w:sz w:val="28"/>
          <w:szCs w:val="28"/>
          <w:shd w:val="clear" w:color="auto" w:fill="FFFFFF"/>
          <w:lang w:val="tt-RU"/>
        </w:rPr>
        <w:t>III</w:t>
      </w:r>
      <w:r>
        <w:rPr>
          <w:rFonts w:ascii="Times New Roman" w:hAnsi="Times New Roman" w:cs="Times New Roman"/>
          <w:b/>
          <w:color w:val="333333"/>
          <w:sz w:val="28"/>
          <w:szCs w:val="28"/>
          <w:shd w:val="clear" w:color="auto" w:fill="FFFFFF"/>
          <w:lang w:val="tt-RU"/>
        </w:rPr>
        <w:t>. Йомгаклау</w:t>
      </w:r>
    </w:p>
    <w:p w:rsidR="00E84887" w:rsidRPr="00EA7E25" w:rsidRDefault="00E84887" w:rsidP="00E84887">
      <w:pPr>
        <w:pStyle w:val="aa"/>
        <w:jc w:val="both"/>
        <w:rPr>
          <w:rFonts w:ascii="Times New Roman" w:eastAsia="Times New Roman" w:hAnsi="Times New Roman"/>
          <w:b/>
          <w:sz w:val="28"/>
          <w:szCs w:val="28"/>
          <w:u w:val="single"/>
          <w:lang w:val="tt-RU" w:eastAsia="ru-RU"/>
        </w:rPr>
      </w:pPr>
      <w:r w:rsidRPr="00EA7E25">
        <w:rPr>
          <w:rFonts w:ascii="Times New Roman" w:eastAsia="Times New Roman" w:hAnsi="Times New Roman"/>
          <w:b/>
          <w:sz w:val="28"/>
          <w:szCs w:val="28"/>
          <w:u w:val="single"/>
          <w:lang w:val="tt-RU" w:eastAsia="ru-RU"/>
        </w:rPr>
        <w:t>Алып баручы 2.</w:t>
      </w:r>
    </w:p>
    <w:p w:rsidR="00E84887" w:rsidRPr="00EF616E" w:rsidRDefault="00E84887" w:rsidP="00E84887">
      <w:pPr>
        <w:pStyle w:val="aa"/>
        <w:jc w:val="both"/>
        <w:rPr>
          <w:rFonts w:ascii="Times New Roman" w:eastAsia="Times New Roman" w:hAnsi="Times New Roman"/>
          <w:sz w:val="28"/>
          <w:szCs w:val="28"/>
          <w:lang w:val="tt-RU" w:eastAsia="ru-RU"/>
        </w:rPr>
      </w:pPr>
      <w:r w:rsidRPr="00EF616E">
        <w:rPr>
          <w:rFonts w:ascii="Times New Roman" w:eastAsia="Times New Roman" w:hAnsi="Times New Roman"/>
          <w:sz w:val="28"/>
          <w:szCs w:val="28"/>
          <w:lang w:val="tt-RU" w:eastAsia="ru-RU"/>
        </w:rPr>
        <w:t>Телебезне күңел гөле итеп</w:t>
      </w:r>
    </w:p>
    <w:p w:rsidR="00E84887" w:rsidRPr="00EF616E" w:rsidRDefault="00E84887" w:rsidP="00E84887">
      <w:pPr>
        <w:pStyle w:val="aa"/>
        <w:jc w:val="both"/>
        <w:rPr>
          <w:rFonts w:ascii="Times New Roman" w:eastAsia="Times New Roman" w:hAnsi="Times New Roman"/>
          <w:sz w:val="28"/>
          <w:szCs w:val="28"/>
          <w:lang w:val="tt-RU" w:eastAsia="ru-RU"/>
        </w:rPr>
      </w:pPr>
      <w:r w:rsidRPr="00EF616E">
        <w:rPr>
          <w:rFonts w:ascii="Times New Roman" w:eastAsia="Times New Roman" w:hAnsi="Times New Roman"/>
          <w:sz w:val="28"/>
          <w:szCs w:val="28"/>
          <w:lang w:val="tt-RU" w:eastAsia="ru-RU"/>
        </w:rPr>
        <w:t>Саф көенчә саклыйк гомергә.</w:t>
      </w:r>
    </w:p>
    <w:p w:rsidR="00E84887" w:rsidRPr="00EF616E" w:rsidRDefault="00E84887" w:rsidP="00E84887">
      <w:pPr>
        <w:pStyle w:val="aa"/>
        <w:jc w:val="both"/>
        <w:rPr>
          <w:rFonts w:ascii="Times New Roman" w:eastAsia="Times New Roman" w:hAnsi="Times New Roman"/>
          <w:sz w:val="28"/>
          <w:szCs w:val="28"/>
          <w:lang w:val="tt-RU" w:eastAsia="ru-RU"/>
        </w:rPr>
      </w:pPr>
      <w:r w:rsidRPr="00EF616E">
        <w:rPr>
          <w:rFonts w:ascii="Times New Roman" w:eastAsia="Times New Roman" w:hAnsi="Times New Roman"/>
          <w:sz w:val="28"/>
          <w:szCs w:val="28"/>
          <w:lang w:val="tt-RU" w:eastAsia="ru-RU"/>
        </w:rPr>
        <w:t>Рухи дөньяң булсын халкың моңы</w:t>
      </w:r>
    </w:p>
    <w:p w:rsidR="00E84887" w:rsidRPr="00EA7E25" w:rsidRDefault="00E84887" w:rsidP="00E84887">
      <w:pPr>
        <w:pStyle w:val="aa"/>
        <w:jc w:val="both"/>
        <w:rPr>
          <w:rFonts w:ascii="Times New Roman" w:eastAsia="Times New Roman" w:hAnsi="Times New Roman"/>
          <w:sz w:val="28"/>
          <w:szCs w:val="28"/>
          <w:lang w:val="tt-RU" w:eastAsia="ru-RU"/>
        </w:rPr>
      </w:pPr>
      <w:r w:rsidRPr="00EF616E">
        <w:rPr>
          <w:rFonts w:ascii="Times New Roman" w:eastAsia="Times New Roman" w:hAnsi="Times New Roman"/>
          <w:sz w:val="28"/>
          <w:szCs w:val="28"/>
          <w:lang w:val="tt-RU" w:eastAsia="ru-RU"/>
        </w:rPr>
        <w:t>Туган телең йөрсен синең белән бергә.</w:t>
      </w:r>
    </w:p>
    <w:p w:rsidR="00E84887" w:rsidRPr="00EF616E" w:rsidRDefault="00E84887" w:rsidP="00E84887">
      <w:pPr>
        <w:pStyle w:val="aa"/>
        <w:jc w:val="both"/>
        <w:rPr>
          <w:rFonts w:ascii="Times New Roman" w:eastAsia="Times New Roman" w:hAnsi="Times New Roman"/>
          <w:sz w:val="28"/>
          <w:szCs w:val="28"/>
          <w:lang w:eastAsia="ru-RU"/>
        </w:rPr>
      </w:pPr>
      <w:r>
        <w:rPr>
          <w:rFonts w:ascii="Times New Roman" w:eastAsia="Times New Roman" w:hAnsi="Times New Roman"/>
          <w:b/>
          <w:bCs/>
          <w:iCs/>
          <w:sz w:val="28"/>
          <w:szCs w:val="28"/>
          <w:u w:val="single"/>
          <w:lang w:val="tt-RU" w:eastAsia="ru-RU"/>
        </w:rPr>
        <w:t xml:space="preserve">Алып баручы 1. </w:t>
      </w:r>
      <w:r w:rsidRPr="00EF616E">
        <w:rPr>
          <w:rFonts w:ascii="Times New Roman" w:eastAsia="Times New Roman" w:hAnsi="Times New Roman"/>
          <w:sz w:val="28"/>
          <w:szCs w:val="28"/>
          <w:lang w:eastAsia="ru-RU"/>
        </w:rPr>
        <w:t>Родной язык – цветок души.</w:t>
      </w:r>
    </w:p>
    <w:p w:rsidR="00E84887" w:rsidRPr="00EF616E" w:rsidRDefault="00E84887" w:rsidP="00E84887">
      <w:pPr>
        <w:pStyle w:val="aa"/>
        <w:jc w:val="both"/>
        <w:rPr>
          <w:rFonts w:ascii="Times New Roman" w:eastAsia="Times New Roman" w:hAnsi="Times New Roman"/>
          <w:sz w:val="28"/>
          <w:szCs w:val="28"/>
          <w:lang w:eastAsia="ru-RU"/>
        </w:rPr>
      </w:pPr>
      <w:r w:rsidRPr="00EF616E">
        <w:rPr>
          <w:rFonts w:ascii="Times New Roman" w:eastAsia="Times New Roman" w:hAnsi="Times New Roman"/>
          <w:sz w:val="28"/>
          <w:szCs w:val="28"/>
          <w:lang w:eastAsia="ru-RU"/>
        </w:rPr>
        <w:t>Ты сохрани его на веки.</w:t>
      </w:r>
    </w:p>
    <w:p w:rsidR="00E84887" w:rsidRPr="00EF616E" w:rsidRDefault="00E84887" w:rsidP="00E84887">
      <w:pPr>
        <w:pStyle w:val="aa"/>
        <w:jc w:val="both"/>
        <w:rPr>
          <w:rFonts w:ascii="Times New Roman" w:eastAsia="Times New Roman" w:hAnsi="Times New Roman"/>
          <w:sz w:val="28"/>
          <w:szCs w:val="28"/>
          <w:lang w:eastAsia="ru-RU"/>
        </w:rPr>
      </w:pPr>
      <w:r w:rsidRPr="00EF616E">
        <w:rPr>
          <w:rFonts w:ascii="Times New Roman" w:eastAsia="Times New Roman" w:hAnsi="Times New Roman"/>
          <w:sz w:val="28"/>
          <w:szCs w:val="28"/>
          <w:lang w:eastAsia="ru-RU"/>
        </w:rPr>
        <w:t>Чтоб дети, внуки вспоминали</w:t>
      </w:r>
    </w:p>
    <w:p w:rsidR="00E84887" w:rsidRPr="00EF616E" w:rsidRDefault="00E84887" w:rsidP="00E84887">
      <w:pPr>
        <w:pStyle w:val="aa"/>
        <w:jc w:val="both"/>
        <w:rPr>
          <w:rFonts w:ascii="Times New Roman" w:eastAsia="Times New Roman" w:hAnsi="Times New Roman"/>
          <w:sz w:val="28"/>
          <w:szCs w:val="28"/>
          <w:lang w:eastAsia="ru-RU"/>
        </w:rPr>
      </w:pPr>
      <w:r w:rsidRPr="00EF616E">
        <w:rPr>
          <w:rFonts w:ascii="Times New Roman" w:eastAsia="Times New Roman" w:hAnsi="Times New Roman"/>
          <w:sz w:val="28"/>
          <w:szCs w:val="28"/>
          <w:lang w:eastAsia="ru-RU"/>
        </w:rPr>
        <w:t>Родной язык уберегли.</w:t>
      </w:r>
    </w:p>
    <w:p w:rsidR="00E84887" w:rsidRPr="00EF616E" w:rsidRDefault="00E84887" w:rsidP="00E84887">
      <w:pPr>
        <w:pStyle w:val="aa"/>
        <w:jc w:val="both"/>
        <w:rPr>
          <w:rFonts w:ascii="Times New Roman" w:eastAsia="Times New Roman" w:hAnsi="Times New Roman"/>
          <w:sz w:val="28"/>
          <w:szCs w:val="28"/>
          <w:lang w:eastAsia="ru-RU"/>
        </w:rPr>
      </w:pPr>
    </w:p>
    <w:p w:rsidR="00E84887" w:rsidRPr="00EF616E" w:rsidRDefault="00E84887" w:rsidP="00E84887">
      <w:pPr>
        <w:pStyle w:val="aa"/>
        <w:jc w:val="both"/>
        <w:rPr>
          <w:rFonts w:ascii="Times New Roman" w:eastAsia="Times New Roman" w:hAnsi="Times New Roman"/>
          <w:sz w:val="28"/>
          <w:szCs w:val="28"/>
          <w:lang w:eastAsia="ru-RU"/>
        </w:rPr>
      </w:pPr>
    </w:p>
    <w:p w:rsidR="00E84887" w:rsidRPr="00EF616E" w:rsidRDefault="00E84887" w:rsidP="00E84887">
      <w:pPr>
        <w:pStyle w:val="aa"/>
        <w:jc w:val="both"/>
        <w:rPr>
          <w:rFonts w:ascii="Times New Roman" w:hAnsi="Times New Roman"/>
          <w:sz w:val="28"/>
          <w:szCs w:val="28"/>
          <w:lang w:val="tt-RU"/>
        </w:rPr>
      </w:pPr>
    </w:p>
    <w:p w:rsidR="00E84887" w:rsidRPr="00EF616E" w:rsidRDefault="00E84887" w:rsidP="00E84887">
      <w:pPr>
        <w:pStyle w:val="aa"/>
        <w:jc w:val="both"/>
        <w:rPr>
          <w:rFonts w:ascii="Times New Roman" w:hAnsi="Times New Roman"/>
          <w:sz w:val="28"/>
          <w:szCs w:val="28"/>
          <w:lang w:val="tt-RU"/>
        </w:rPr>
      </w:pPr>
    </w:p>
    <w:p w:rsidR="00E84887" w:rsidRPr="009156E5" w:rsidRDefault="00E84887" w:rsidP="00E84887">
      <w:pPr>
        <w:jc w:val="center"/>
        <w:rPr>
          <w:rFonts w:ascii="Times New Roman" w:eastAsia="Times New Roman" w:hAnsi="Times New Roman" w:cs="Times New Roman"/>
          <w:b/>
          <w:sz w:val="28"/>
          <w:szCs w:val="28"/>
          <w:lang w:eastAsia="ru-RU"/>
        </w:rPr>
      </w:pPr>
      <w:r w:rsidRPr="009156E5">
        <w:rPr>
          <w:rFonts w:ascii="Times New Roman" w:eastAsia="Times New Roman" w:hAnsi="Times New Roman" w:cs="Times New Roman"/>
          <w:b/>
          <w:sz w:val="28"/>
          <w:szCs w:val="28"/>
          <w:lang w:eastAsia="ru-RU"/>
        </w:rPr>
        <w:t>Мандрюкова Оксана Валериевна</w:t>
      </w:r>
    </w:p>
    <w:p w:rsidR="00E84887" w:rsidRPr="009156E5" w:rsidRDefault="00E84887" w:rsidP="00E84887">
      <w:pPr>
        <w:jc w:val="center"/>
        <w:rPr>
          <w:rFonts w:ascii="Times New Roman" w:eastAsia="Times New Roman" w:hAnsi="Times New Roman" w:cs="Times New Roman"/>
          <w:b/>
          <w:sz w:val="28"/>
          <w:szCs w:val="28"/>
          <w:lang w:eastAsia="ru-RU"/>
        </w:rPr>
      </w:pPr>
      <w:r w:rsidRPr="009156E5">
        <w:rPr>
          <w:rFonts w:ascii="Times New Roman" w:eastAsia="Times New Roman" w:hAnsi="Times New Roman" w:cs="Times New Roman"/>
          <w:b/>
          <w:sz w:val="28"/>
          <w:szCs w:val="28"/>
          <w:lang w:eastAsia="ru-RU"/>
        </w:rPr>
        <w:t>Воспитатель</w:t>
      </w:r>
    </w:p>
    <w:p w:rsidR="00E84887" w:rsidRPr="009156E5" w:rsidRDefault="00E84887" w:rsidP="00E84887">
      <w:pPr>
        <w:jc w:val="center"/>
        <w:rPr>
          <w:rFonts w:ascii="Times New Roman" w:eastAsia="Times New Roman" w:hAnsi="Times New Roman" w:cs="Times New Roman"/>
          <w:b/>
          <w:sz w:val="28"/>
          <w:szCs w:val="28"/>
          <w:lang w:eastAsia="ru-RU"/>
        </w:rPr>
      </w:pPr>
      <w:r w:rsidRPr="009156E5">
        <w:rPr>
          <w:rFonts w:ascii="Times New Roman" w:eastAsia="Times New Roman" w:hAnsi="Times New Roman" w:cs="Times New Roman"/>
          <w:b/>
          <w:sz w:val="28"/>
          <w:szCs w:val="28"/>
          <w:lang w:eastAsia="ru-RU"/>
        </w:rPr>
        <w:t>МБДОУ «Детский сад общеразвивающего вида №28»</w:t>
      </w:r>
    </w:p>
    <w:p w:rsidR="00E84887" w:rsidRPr="009156E5" w:rsidRDefault="00E84887" w:rsidP="00E84887">
      <w:pPr>
        <w:spacing w:after="0"/>
        <w:jc w:val="center"/>
        <w:rPr>
          <w:rFonts w:ascii="Times New Roman" w:hAnsi="Times New Roman" w:cs="Times New Roman"/>
          <w:b/>
          <w:bCs/>
          <w:sz w:val="28"/>
          <w:szCs w:val="28"/>
        </w:rPr>
      </w:pPr>
      <w:r w:rsidRPr="009156E5">
        <w:rPr>
          <w:rFonts w:ascii="Times New Roman" w:eastAsia="Times New Roman" w:hAnsi="Times New Roman" w:cs="Times New Roman"/>
          <w:b/>
          <w:sz w:val="28"/>
          <w:szCs w:val="28"/>
          <w:lang w:eastAsia="ru-RU"/>
        </w:rPr>
        <w:t>г. Нижнекамск</w:t>
      </w:r>
    </w:p>
    <w:p w:rsidR="00E84887" w:rsidRPr="0074161E" w:rsidRDefault="00E84887" w:rsidP="00E84887">
      <w:pPr>
        <w:spacing w:after="0"/>
        <w:jc w:val="center"/>
        <w:rPr>
          <w:rFonts w:ascii="Times New Roman" w:hAnsi="Times New Roman" w:cs="Times New Roman"/>
          <w:b/>
          <w:bCs/>
          <w:sz w:val="28"/>
          <w:szCs w:val="28"/>
        </w:rPr>
      </w:pPr>
      <w:r w:rsidRPr="0074161E">
        <w:rPr>
          <w:rFonts w:ascii="Times New Roman" w:hAnsi="Times New Roman" w:cs="Times New Roman"/>
          <w:b/>
          <w:bCs/>
          <w:sz w:val="28"/>
          <w:szCs w:val="28"/>
        </w:rPr>
        <w:t xml:space="preserve">Математическая квест- игра  </w:t>
      </w:r>
    </w:p>
    <w:p w:rsidR="00E84887" w:rsidRPr="0074161E" w:rsidRDefault="00E84887" w:rsidP="00E84887">
      <w:pPr>
        <w:spacing w:after="0"/>
        <w:jc w:val="center"/>
        <w:rPr>
          <w:rFonts w:ascii="Times New Roman" w:hAnsi="Times New Roman" w:cs="Times New Roman"/>
          <w:b/>
          <w:bCs/>
          <w:sz w:val="28"/>
          <w:szCs w:val="28"/>
        </w:rPr>
      </w:pPr>
      <w:r w:rsidRPr="0074161E">
        <w:rPr>
          <w:rFonts w:ascii="Times New Roman" w:hAnsi="Times New Roman" w:cs="Times New Roman"/>
          <w:b/>
          <w:bCs/>
          <w:sz w:val="28"/>
          <w:szCs w:val="28"/>
        </w:rPr>
        <w:t>в подготовительной к школе группе</w:t>
      </w:r>
    </w:p>
    <w:p w:rsidR="00E84887" w:rsidRPr="0074161E" w:rsidRDefault="00E84887" w:rsidP="00E84887">
      <w:pPr>
        <w:shd w:val="clear" w:color="auto" w:fill="FFFFFF"/>
        <w:spacing w:after="0" w:line="240" w:lineRule="auto"/>
        <w:jc w:val="center"/>
        <w:rPr>
          <w:rFonts w:ascii="Times New Roman" w:eastAsia="Times New Roman" w:hAnsi="Times New Roman" w:cs="Times New Roman"/>
          <w:b/>
          <w:bCs/>
          <w:sz w:val="28"/>
          <w:szCs w:val="28"/>
        </w:rPr>
      </w:pPr>
      <w:r w:rsidRPr="0074161E">
        <w:rPr>
          <w:rFonts w:ascii="Times New Roman" w:eastAsia="Times New Roman" w:hAnsi="Times New Roman" w:cs="Times New Roman"/>
          <w:b/>
          <w:bCs/>
          <w:sz w:val="28"/>
          <w:szCs w:val="28"/>
        </w:rPr>
        <w:t xml:space="preserve"> «</w:t>
      </w:r>
      <w:r w:rsidRPr="0074161E">
        <w:rPr>
          <w:rFonts w:ascii="Times New Roman" w:hAnsi="Times New Roman" w:cs="Times New Roman"/>
          <w:b/>
          <w:bCs/>
          <w:sz w:val="28"/>
          <w:szCs w:val="28"/>
        </w:rPr>
        <w:t>В поисках сокровищ</w:t>
      </w:r>
      <w:r w:rsidRPr="0074161E">
        <w:rPr>
          <w:rFonts w:ascii="Times New Roman" w:eastAsia="Times New Roman" w:hAnsi="Times New Roman" w:cs="Times New Roman"/>
          <w:b/>
          <w:bCs/>
          <w:sz w:val="28"/>
          <w:szCs w:val="28"/>
        </w:rPr>
        <w:t>»</w:t>
      </w:r>
    </w:p>
    <w:p w:rsidR="00E84887" w:rsidRPr="00165887" w:rsidRDefault="00E84887" w:rsidP="00E84887">
      <w:pPr>
        <w:shd w:val="clear" w:color="auto" w:fill="FFFFFF"/>
        <w:spacing w:after="0" w:line="240" w:lineRule="auto"/>
        <w:rPr>
          <w:rFonts w:ascii="Times New Roman" w:eastAsia="Times New Roman" w:hAnsi="Times New Roman" w:cs="Times New Roman"/>
          <w:color w:val="000000"/>
          <w:sz w:val="28"/>
          <w:szCs w:val="28"/>
        </w:rPr>
      </w:pPr>
    </w:p>
    <w:p w:rsidR="00E84887" w:rsidRPr="00E33B05" w:rsidRDefault="00E84887" w:rsidP="00E84887">
      <w:pPr>
        <w:shd w:val="clear" w:color="auto" w:fill="FFFFFF"/>
        <w:spacing w:after="0" w:line="240" w:lineRule="auto"/>
        <w:rPr>
          <w:rFonts w:ascii="Times New Roman" w:eastAsia="Times New Roman" w:hAnsi="Times New Roman" w:cs="Times New Roman"/>
          <w:color w:val="000000"/>
          <w:sz w:val="28"/>
          <w:szCs w:val="28"/>
        </w:rPr>
      </w:pPr>
      <w:r w:rsidRPr="00E33B05">
        <w:rPr>
          <w:rFonts w:ascii="Times New Roman" w:eastAsia="Times New Roman" w:hAnsi="Times New Roman" w:cs="Times New Roman"/>
          <w:b/>
          <w:bCs/>
          <w:color w:val="000000"/>
          <w:sz w:val="28"/>
          <w:szCs w:val="28"/>
        </w:rPr>
        <w:t>Цель:</w:t>
      </w:r>
      <w:r w:rsidRPr="00E33B05">
        <w:rPr>
          <w:rFonts w:ascii="Times New Roman" w:eastAsia="Times New Roman" w:hAnsi="Times New Roman" w:cs="Times New Roman"/>
          <w:color w:val="000000"/>
          <w:sz w:val="28"/>
          <w:szCs w:val="28"/>
          <w:shd w:val="clear" w:color="auto" w:fill="FFFFFF"/>
        </w:rPr>
        <w:t> обобщить и закрепить математические знания, умения и навыки посредством квест-игры.</w:t>
      </w:r>
      <w:r w:rsidRPr="00E33B05">
        <w:rPr>
          <w:rFonts w:ascii="Times New Roman" w:eastAsia="Times New Roman" w:hAnsi="Times New Roman" w:cs="Times New Roman"/>
          <w:color w:val="000000"/>
          <w:sz w:val="28"/>
          <w:szCs w:val="28"/>
        </w:rPr>
        <w:br/>
      </w:r>
      <w:r w:rsidRPr="00E33B05">
        <w:rPr>
          <w:rFonts w:ascii="Times New Roman" w:eastAsia="Times New Roman" w:hAnsi="Times New Roman" w:cs="Times New Roman"/>
          <w:b/>
          <w:bCs/>
          <w:color w:val="000000"/>
          <w:sz w:val="28"/>
          <w:szCs w:val="28"/>
        </w:rPr>
        <w:t>Обучающие задачи:</w:t>
      </w:r>
      <w:r w:rsidRPr="00E33B05">
        <w:rPr>
          <w:rFonts w:ascii="Times New Roman" w:eastAsia="Times New Roman" w:hAnsi="Times New Roman" w:cs="Times New Roman"/>
          <w:color w:val="000000"/>
          <w:sz w:val="28"/>
          <w:szCs w:val="28"/>
        </w:rPr>
        <w:t xml:space="preserve"> </w:t>
      </w:r>
    </w:p>
    <w:p w:rsidR="00E84887" w:rsidRDefault="00E84887" w:rsidP="00E84887">
      <w:pPr>
        <w:shd w:val="clear" w:color="auto" w:fill="FFFFFF"/>
        <w:spacing w:after="0" w:line="240" w:lineRule="auto"/>
        <w:rPr>
          <w:rFonts w:ascii="Times New Roman" w:eastAsia="Times New Roman" w:hAnsi="Times New Roman" w:cs="Times New Roman"/>
          <w:color w:val="000000"/>
          <w:sz w:val="28"/>
          <w:szCs w:val="28"/>
          <w:shd w:val="clear" w:color="auto" w:fill="FFFFFF"/>
        </w:rPr>
      </w:pPr>
      <w:r w:rsidRPr="00E33B05">
        <w:rPr>
          <w:rFonts w:ascii="Times New Roman" w:eastAsia="Times New Roman" w:hAnsi="Times New Roman" w:cs="Times New Roman"/>
          <w:color w:val="000000"/>
          <w:sz w:val="28"/>
          <w:szCs w:val="28"/>
        </w:rPr>
        <w:t>•Упражнять детей в выполнении арифметических действий, в сравнении чисел.</w:t>
      </w:r>
      <w:r w:rsidRPr="00E33B05">
        <w:rPr>
          <w:rFonts w:ascii="Times New Roman" w:eastAsia="Times New Roman" w:hAnsi="Times New Roman" w:cs="Times New Roman"/>
          <w:color w:val="000000"/>
          <w:sz w:val="28"/>
          <w:szCs w:val="28"/>
        </w:rPr>
        <w:br/>
      </w:r>
      <w:r w:rsidRPr="00E33B05">
        <w:rPr>
          <w:rFonts w:ascii="Times New Roman" w:eastAsia="Times New Roman" w:hAnsi="Times New Roman" w:cs="Times New Roman"/>
          <w:color w:val="000000"/>
          <w:sz w:val="28"/>
          <w:szCs w:val="28"/>
          <w:shd w:val="clear" w:color="auto" w:fill="FFFFFF"/>
        </w:rPr>
        <w:t>• Упражнять в счёте в пределах 10 в прямом и обратном порядке.</w:t>
      </w:r>
      <w:r w:rsidRPr="00E33B05">
        <w:rPr>
          <w:rFonts w:ascii="Times New Roman" w:eastAsia="Times New Roman" w:hAnsi="Times New Roman" w:cs="Times New Roman"/>
          <w:color w:val="000000"/>
          <w:sz w:val="28"/>
          <w:szCs w:val="28"/>
        </w:rPr>
        <w:br/>
      </w:r>
      <w:r w:rsidRPr="00E33B05">
        <w:rPr>
          <w:rFonts w:ascii="Times New Roman" w:eastAsia="Times New Roman" w:hAnsi="Times New Roman" w:cs="Times New Roman"/>
          <w:color w:val="000000"/>
          <w:sz w:val="28"/>
          <w:szCs w:val="28"/>
          <w:shd w:val="clear" w:color="auto" w:fill="FFFFFF"/>
        </w:rPr>
        <w:t>• Закрепить знания детей о геометрических фигурах.</w:t>
      </w:r>
      <w:r w:rsidRPr="00E33B05">
        <w:rPr>
          <w:rFonts w:ascii="Times New Roman" w:eastAsia="Times New Roman" w:hAnsi="Times New Roman" w:cs="Times New Roman"/>
          <w:color w:val="000000"/>
          <w:sz w:val="28"/>
          <w:szCs w:val="28"/>
        </w:rPr>
        <w:br/>
      </w:r>
      <w:r w:rsidRPr="00E33B05">
        <w:rPr>
          <w:rFonts w:ascii="Times New Roman" w:eastAsia="Times New Roman" w:hAnsi="Times New Roman" w:cs="Times New Roman"/>
          <w:color w:val="000000"/>
          <w:sz w:val="28"/>
          <w:szCs w:val="28"/>
          <w:shd w:val="clear" w:color="auto" w:fill="FFFFFF"/>
        </w:rPr>
        <w:t>• Закрепить знания о последовательности дней недели, времён года.</w:t>
      </w:r>
    </w:p>
    <w:p w:rsidR="00E84887" w:rsidRPr="00EE5F47" w:rsidRDefault="00E84887" w:rsidP="00E84887">
      <w:pPr>
        <w:shd w:val="clear" w:color="auto" w:fill="FFFFFF"/>
        <w:spacing w:after="0" w:line="240" w:lineRule="auto"/>
        <w:rPr>
          <w:rFonts w:ascii="Times New Roman" w:eastAsia="Times New Roman" w:hAnsi="Times New Roman" w:cs="Times New Roman"/>
          <w:color w:val="000000"/>
          <w:sz w:val="28"/>
          <w:szCs w:val="28"/>
        </w:rPr>
      </w:pPr>
      <w:r w:rsidRPr="00E33B05">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rPr>
        <w:t>У</w:t>
      </w:r>
      <w:r w:rsidRPr="00EE5F47">
        <w:rPr>
          <w:rFonts w:ascii="Times New Roman" w:eastAsia="Times New Roman" w:hAnsi="Times New Roman" w:cs="Times New Roman"/>
          <w:color w:val="000000"/>
          <w:sz w:val="28"/>
          <w:szCs w:val="28"/>
        </w:rPr>
        <w:t>пражнять в умении соста</w:t>
      </w:r>
      <w:r>
        <w:rPr>
          <w:rFonts w:ascii="Times New Roman" w:eastAsia="Times New Roman" w:hAnsi="Times New Roman" w:cs="Times New Roman"/>
          <w:color w:val="000000"/>
          <w:sz w:val="28"/>
          <w:szCs w:val="28"/>
        </w:rPr>
        <w:t>влять фигуры из счетных палочек.</w:t>
      </w:r>
    </w:p>
    <w:p w:rsidR="00E84887" w:rsidRPr="00E33B05" w:rsidRDefault="00E84887" w:rsidP="00E84887">
      <w:pPr>
        <w:shd w:val="clear" w:color="auto" w:fill="FFFFFF"/>
        <w:spacing w:after="0" w:line="240" w:lineRule="auto"/>
        <w:rPr>
          <w:rFonts w:ascii="Times New Roman" w:eastAsia="Times New Roman" w:hAnsi="Times New Roman" w:cs="Times New Roman"/>
          <w:color w:val="000000"/>
          <w:sz w:val="28"/>
          <w:szCs w:val="28"/>
        </w:rPr>
      </w:pPr>
      <w:r w:rsidRPr="00E33B05">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333333"/>
          <w:sz w:val="28"/>
          <w:szCs w:val="28"/>
        </w:rPr>
        <w:t>П</w:t>
      </w:r>
      <w:r w:rsidRPr="00EE5F47">
        <w:rPr>
          <w:rFonts w:ascii="Times New Roman" w:eastAsia="Times New Roman" w:hAnsi="Times New Roman" w:cs="Times New Roman"/>
          <w:color w:val="333333"/>
          <w:sz w:val="28"/>
          <w:szCs w:val="28"/>
        </w:rPr>
        <w:t>родолжать учить решат</w:t>
      </w:r>
      <w:r>
        <w:rPr>
          <w:rFonts w:ascii="Times New Roman" w:eastAsia="Times New Roman" w:hAnsi="Times New Roman" w:cs="Times New Roman"/>
          <w:color w:val="333333"/>
          <w:sz w:val="28"/>
          <w:szCs w:val="28"/>
        </w:rPr>
        <w:t>ь простые арифметические задачи.</w:t>
      </w:r>
    </w:p>
    <w:p w:rsidR="00E84887" w:rsidRDefault="00E84887" w:rsidP="00E84887">
      <w:pPr>
        <w:shd w:val="clear" w:color="auto" w:fill="FFFFFF"/>
        <w:spacing w:after="0" w:line="240" w:lineRule="auto"/>
        <w:rPr>
          <w:rFonts w:ascii="Times New Roman" w:eastAsia="Times New Roman" w:hAnsi="Times New Roman" w:cs="Times New Roman"/>
          <w:color w:val="000000"/>
          <w:sz w:val="28"/>
          <w:szCs w:val="28"/>
        </w:rPr>
      </w:pPr>
      <w:r w:rsidRPr="00E33B05">
        <w:rPr>
          <w:rFonts w:ascii="Times New Roman" w:eastAsia="Times New Roman" w:hAnsi="Times New Roman" w:cs="Times New Roman"/>
          <w:color w:val="000000"/>
          <w:sz w:val="28"/>
          <w:szCs w:val="28"/>
        </w:rPr>
        <w:t>• Закрепить умение ориентироваться на листе бумаги.</w:t>
      </w:r>
      <w:r w:rsidRPr="00F77598">
        <w:rPr>
          <w:rFonts w:ascii="Times New Roman" w:eastAsia="Times New Roman" w:hAnsi="Times New Roman" w:cs="Times New Roman"/>
          <w:color w:val="000000"/>
          <w:sz w:val="28"/>
          <w:szCs w:val="28"/>
        </w:rPr>
        <w:t xml:space="preserve"> </w:t>
      </w:r>
    </w:p>
    <w:p w:rsidR="00E84887" w:rsidRPr="00165887" w:rsidRDefault="00E84887" w:rsidP="00E84887">
      <w:pPr>
        <w:shd w:val="clear" w:color="auto" w:fill="FFFFFF"/>
        <w:spacing w:after="0" w:line="240" w:lineRule="auto"/>
        <w:rPr>
          <w:rFonts w:ascii="Times New Roman" w:eastAsia="Times New Roman" w:hAnsi="Times New Roman" w:cs="Times New Roman"/>
          <w:color w:val="000000"/>
          <w:sz w:val="28"/>
          <w:szCs w:val="28"/>
        </w:rPr>
      </w:pPr>
      <w:r w:rsidRPr="00E33B05">
        <w:rPr>
          <w:rFonts w:ascii="Times New Roman" w:eastAsia="Times New Roman" w:hAnsi="Times New Roman" w:cs="Times New Roman"/>
          <w:color w:val="000000"/>
          <w:sz w:val="28"/>
          <w:szCs w:val="28"/>
          <w:shd w:val="clear" w:color="auto" w:fill="FFFFFF"/>
        </w:rPr>
        <w:t>•</w:t>
      </w:r>
      <w:r w:rsidRPr="00165887">
        <w:rPr>
          <w:rFonts w:ascii="Times New Roman" w:eastAsia="Times New Roman" w:hAnsi="Times New Roman" w:cs="Times New Roman"/>
          <w:color w:val="000000"/>
          <w:sz w:val="28"/>
          <w:szCs w:val="28"/>
        </w:rPr>
        <w:t xml:space="preserve">Совершенствовать </w:t>
      </w:r>
      <w:r>
        <w:rPr>
          <w:rFonts w:ascii="Times New Roman" w:eastAsia="Times New Roman" w:hAnsi="Times New Roman" w:cs="Times New Roman"/>
          <w:color w:val="000000"/>
          <w:sz w:val="28"/>
          <w:szCs w:val="28"/>
        </w:rPr>
        <w:t>умение обозначать число цифрами.</w:t>
      </w:r>
    </w:p>
    <w:p w:rsidR="00E84887" w:rsidRPr="00E33B05" w:rsidRDefault="00E84887" w:rsidP="00E84887">
      <w:pPr>
        <w:shd w:val="clear" w:color="auto" w:fill="FFFFFF"/>
        <w:spacing w:after="0" w:line="240" w:lineRule="auto"/>
        <w:rPr>
          <w:rFonts w:ascii="Times New Roman" w:eastAsia="Times New Roman" w:hAnsi="Times New Roman" w:cs="Times New Roman"/>
          <w:color w:val="000000"/>
          <w:sz w:val="28"/>
          <w:szCs w:val="28"/>
        </w:rPr>
      </w:pPr>
      <w:r w:rsidRPr="00E33B05">
        <w:rPr>
          <w:rFonts w:ascii="Times New Roman" w:eastAsia="Times New Roman" w:hAnsi="Times New Roman" w:cs="Times New Roman"/>
          <w:color w:val="000000"/>
          <w:sz w:val="28"/>
          <w:szCs w:val="28"/>
          <w:shd w:val="clear" w:color="auto" w:fill="FFFFFF"/>
        </w:rPr>
        <w:t>•</w:t>
      </w:r>
      <w:r w:rsidRPr="00165887">
        <w:rPr>
          <w:rFonts w:ascii="Times New Roman" w:eastAsia="Times New Roman" w:hAnsi="Times New Roman" w:cs="Times New Roman"/>
          <w:color w:val="000000"/>
          <w:sz w:val="28"/>
          <w:szCs w:val="28"/>
        </w:rPr>
        <w:t>Совершенствовать умение определять соседей числа.</w:t>
      </w:r>
    </w:p>
    <w:p w:rsidR="00E84887" w:rsidRPr="00E33B05" w:rsidRDefault="00E84887" w:rsidP="00E84887">
      <w:pPr>
        <w:shd w:val="clear" w:color="auto" w:fill="FFFFFF"/>
        <w:spacing w:after="0" w:line="240" w:lineRule="auto"/>
        <w:rPr>
          <w:rFonts w:ascii="Times New Roman" w:eastAsia="Times New Roman" w:hAnsi="Times New Roman" w:cs="Times New Roman"/>
          <w:color w:val="000000"/>
          <w:sz w:val="28"/>
          <w:szCs w:val="28"/>
          <w:shd w:val="clear" w:color="auto" w:fill="FFFFFF"/>
        </w:rPr>
      </w:pPr>
      <w:r w:rsidRPr="00E33B05">
        <w:rPr>
          <w:rFonts w:ascii="Times New Roman" w:eastAsia="Times New Roman" w:hAnsi="Times New Roman" w:cs="Times New Roman"/>
          <w:color w:val="000000"/>
          <w:sz w:val="28"/>
          <w:szCs w:val="28"/>
        </w:rPr>
        <w:t> • Закрепить умение различать понятия: выше – ниже, шире – уже, длиннее – короче, толще – тоньше, старше – младше.</w:t>
      </w:r>
      <w:r w:rsidRPr="00E33B05">
        <w:rPr>
          <w:rFonts w:ascii="Times New Roman" w:eastAsia="Times New Roman" w:hAnsi="Times New Roman" w:cs="Times New Roman"/>
          <w:color w:val="000000"/>
          <w:sz w:val="28"/>
          <w:szCs w:val="28"/>
        </w:rPr>
        <w:br/>
      </w:r>
      <w:r w:rsidRPr="00E33B05">
        <w:rPr>
          <w:rFonts w:ascii="Times New Roman" w:eastAsia="Times New Roman" w:hAnsi="Times New Roman" w:cs="Times New Roman"/>
          <w:b/>
          <w:bCs/>
          <w:color w:val="000000"/>
          <w:sz w:val="28"/>
          <w:szCs w:val="28"/>
        </w:rPr>
        <w:t>Развивающие задачи:</w:t>
      </w:r>
      <w:r w:rsidRPr="00E33B05">
        <w:rPr>
          <w:rFonts w:ascii="Times New Roman" w:eastAsia="Times New Roman" w:hAnsi="Times New Roman" w:cs="Times New Roman"/>
          <w:color w:val="000000"/>
          <w:sz w:val="28"/>
          <w:szCs w:val="28"/>
        </w:rPr>
        <w:br/>
      </w:r>
      <w:r w:rsidRPr="00E33B05">
        <w:rPr>
          <w:rFonts w:ascii="Times New Roman" w:eastAsia="Times New Roman" w:hAnsi="Times New Roman" w:cs="Times New Roman"/>
          <w:color w:val="000000"/>
          <w:sz w:val="28"/>
          <w:szCs w:val="28"/>
          <w:shd w:val="clear" w:color="auto" w:fill="FFFFFF"/>
        </w:rPr>
        <w:t>• Создать условия для развития логического мышления, сообразительности, внимания.</w:t>
      </w:r>
    </w:p>
    <w:p w:rsidR="00E84887" w:rsidRPr="00E33B05" w:rsidRDefault="00E84887" w:rsidP="00E84887">
      <w:pPr>
        <w:shd w:val="clear" w:color="auto" w:fill="FFFFFF"/>
        <w:spacing w:after="0" w:line="240" w:lineRule="auto"/>
        <w:rPr>
          <w:rFonts w:ascii="Times New Roman" w:eastAsia="Times New Roman" w:hAnsi="Times New Roman" w:cs="Times New Roman"/>
          <w:color w:val="333333"/>
          <w:sz w:val="28"/>
          <w:szCs w:val="28"/>
        </w:rPr>
      </w:pPr>
      <w:r w:rsidRPr="00E33B05">
        <w:rPr>
          <w:rFonts w:ascii="Times New Roman" w:eastAsia="Times New Roman" w:hAnsi="Times New Roman" w:cs="Times New Roman"/>
          <w:color w:val="000000"/>
          <w:sz w:val="28"/>
          <w:szCs w:val="28"/>
          <w:shd w:val="clear" w:color="auto" w:fill="FFFFFF"/>
        </w:rPr>
        <w:t>•</w:t>
      </w:r>
      <w:r w:rsidRPr="00E33B05">
        <w:rPr>
          <w:rFonts w:ascii="Times New Roman" w:eastAsia="Times New Roman" w:hAnsi="Times New Roman" w:cs="Times New Roman"/>
          <w:color w:val="000000"/>
          <w:sz w:val="28"/>
          <w:szCs w:val="28"/>
        </w:rPr>
        <w:t xml:space="preserve">Развивать умение ориентироваться в пространстве в соответствии с картой </w:t>
      </w:r>
      <w:r>
        <w:rPr>
          <w:rFonts w:ascii="Times New Roman" w:eastAsia="Times New Roman" w:hAnsi="Times New Roman" w:cs="Times New Roman"/>
          <w:color w:val="000000"/>
          <w:sz w:val="28"/>
          <w:szCs w:val="28"/>
        </w:rPr>
        <w:t>–</w:t>
      </w:r>
      <w:r w:rsidRPr="00E33B05">
        <w:rPr>
          <w:rFonts w:ascii="Times New Roman" w:eastAsia="Times New Roman" w:hAnsi="Times New Roman" w:cs="Times New Roman"/>
          <w:color w:val="000000"/>
          <w:sz w:val="28"/>
          <w:szCs w:val="28"/>
        </w:rPr>
        <w:t xml:space="preserve"> планом</w:t>
      </w:r>
      <w:r>
        <w:rPr>
          <w:rFonts w:ascii="Times New Roman" w:eastAsia="Times New Roman" w:hAnsi="Times New Roman" w:cs="Times New Roman"/>
          <w:color w:val="000000"/>
          <w:sz w:val="28"/>
          <w:szCs w:val="28"/>
        </w:rPr>
        <w:t>.</w:t>
      </w:r>
      <w:r w:rsidRPr="00E33B05">
        <w:rPr>
          <w:rFonts w:ascii="Times New Roman" w:eastAsia="Times New Roman" w:hAnsi="Times New Roman" w:cs="Times New Roman"/>
          <w:color w:val="000000"/>
          <w:sz w:val="28"/>
          <w:szCs w:val="28"/>
        </w:rPr>
        <w:br/>
      </w:r>
      <w:r w:rsidRPr="00E33B05">
        <w:rPr>
          <w:rFonts w:ascii="Times New Roman" w:eastAsia="Times New Roman" w:hAnsi="Times New Roman" w:cs="Times New Roman"/>
          <w:color w:val="000000"/>
          <w:sz w:val="28"/>
          <w:szCs w:val="28"/>
          <w:shd w:val="clear" w:color="auto" w:fill="FFFFFF"/>
        </w:rPr>
        <w:t>• Развивать смекалку, зрительную память, воображение.</w:t>
      </w:r>
      <w:r w:rsidRPr="00E33B05">
        <w:rPr>
          <w:rFonts w:ascii="Times New Roman" w:eastAsia="Times New Roman" w:hAnsi="Times New Roman" w:cs="Times New Roman"/>
          <w:color w:val="000000"/>
          <w:sz w:val="28"/>
          <w:szCs w:val="28"/>
        </w:rPr>
        <w:br/>
      </w:r>
      <w:r w:rsidRPr="00E33B05">
        <w:rPr>
          <w:rFonts w:ascii="Times New Roman" w:eastAsia="Times New Roman" w:hAnsi="Times New Roman" w:cs="Times New Roman"/>
          <w:color w:val="000000"/>
          <w:sz w:val="28"/>
          <w:szCs w:val="28"/>
          <w:shd w:val="clear" w:color="auto" w:fill="FFFFFF"/>
        </w:rPr>
        <w:t>• Способствовать формированию мыслительных операций, развитию речи, умению аргументировать свои высказывания.</w:t>
      </w:r>
      <w:r w:rsidRPr="00E33B05">
        <w:rPr>
          <w:rFonts w:ascii="Times New Roman" w:eastAsia="Times New Roman" w:hAnsi="Times New Roman" w:cs="Times New Roman"/>
          <w:color w:val="000000"/>
          <w:sz w:val="28"/>
          <w:szCs w:val="28"/>
        </w:rPr>
        <w:br/>
      </w:r>
      <w:r w:rsidRPr="00E33B05">
        <w:rPr>
          <w:rFonts w:ascii="Times New Roman" w:eastAsia="Times New Roman" w:hAnsi="Times New Roman" w:cs="Times New Roman"/>
          <w:b/>
          <w:bCs/>
          <w:color w:val="000000"/>
          <w:sz w:val="28"/>
          <w:szCs w:val="28"/>
        </w:rPr>
        <w:t>Воспитательные задачи:</w:t>
      </w:r>
      <w:r w:rsidRPr="00E33B05">
        <w:rPr>
          <w:rFonts w:ascii="Times New Roman" w:eastAsia="Times New Roman" w:hAnsi="Times New Roman" w:cs="Times New Roman"/>
          <w:color w:val="000000"/>
          <w:sz w:val="28"/>
          <w:szCs w:val="28"/>
        </w:rPr>
        <w:br/>
      </w:r>
      <w:r w:rsidRPr="00E33B05">
        <w:rPr>
          <w:rFonts w:ascii="Times New Roman" w:eastAsia="Times New Roman" w:hAnsi="Times New Roman" w:cs="Times New Roman"/>
          <w:color w:val="000000"/>
          <w:sz w:val="28"/>
          <w:szCs w:val="28"/>
          <w:shd w:val="clear" w:color="auto" w:fill="FFFFFF"/>
        </w:rPr>
        <w:t>• Воспитывать самостоятельность, умение понимать учебную задачу и выполнять её самостоятельно.</w:t>
      </w:r>
      <w:r w:rsidRPr="00E33B05">
        <w:rPr>
          <w:rFonts w:ascii="Times New Roman" w:eastAsia="Times New Roman" w:hAnsi="Times New Roman" w:cs="Times New Roman"/>
          <w:color w:val="000000"/>
          <w:sz w:val="28"/>
          <w:szCs w:val="28"/>
        </w:rPr>
        <w:br/>
      </w:r>
      <w:r w:rsidRPr="00E33B05">
        <w:rPr>
          <w:rFonts w:ascii="Times New Roman" w:eastAsia="Times New Roman" w:hAnsi="Times New Roman" w:cs="Times New Roman"/>
          <w:color w:val="000000"/>
          <w:sz w:val="28"/>
          <w:szCs w:val="28"/>
          <w:shd w:val="clear" w:color="auto" w:fill="FFFFFF"/>
        </w:rPr>
        <w:t>• Воспитывать интерес к математическим занятиям.</w:t>
      </w:r>
      <w:r w:rsidRPr="00E33B05">
        <w:rPr>
          <w:rFonts w:ascii="Times New Roman" w:eastAsia="Times New Roman" w:hAnsi="Times New Roman" w:cs="Times New Roman"/>
          <w:color w:val="000000"/>
          <w:sz w:val="28"/>
          <w:szCs w:val="28"/>
        </w:rPr>
        <w:br/>
      </w:r>
      <w:r w:rsidRPr="00E33B05">
        <w:rPr>
          <w:rFonts w:ascii="Times New Roman" w:eastAsia="Times New Roman" w:hAnsi="Times New Roman" w:cs="Times New Roman"/>
          <w:b/>
          <w:bCs/>
          <w:color w:val="000000"/>
          <w:sz w:val="28"/>
          <w:szCs w:val="28"/>
        </w:rPr>
        <w:t>Оборудование:</w:t>
      </w:r>
      <w:r w:rsidRPr="00E33B05">
        <w:rPr>
          <w:rFonts w:ascii="Times New Roman" w:eastAsia="Times New Roman" w:hAnsi="Times New Roman" w:cs="Times New Roman"/>
          <w:color w:val="000000"/>
          <w:sz w:val="28"/>
          <w:szCs w:val="28"/>
          <w:shd w:val="clear" w:color="auto" w:fill="FFFFFF"/>
        </w:rPr>
        <w:t> карточки – задания, карта- маршрутный план, цифры от 1 до 10, геометрические фигуры, игра «Найди соседей», числовые домики,  сундук, воздушные шары</w:t>
      </w:r>
      <w:r>
        <w:rPr>
          <w:rFonts w:ascii="Times New Roman" w:eastAsia="Times New Roman" w:hAnsi="Times New Roman" w:cs="Times New Roman"/>
          <w:color w:val="000000"/>
          <w:sz w:val="28"/>
          <w:szCs w:val="28"/>
          <w:shd w:val="clear" w:color="auto" w:fill="FFFFFF"/>
        </w:rPr>
        <w:t>, сообщение от Королевы Математики</w:t>
      </w:r>
      <w:r w:rsidRPr="00E33B05">
        <w:rPr>
          <w:rFonts w:ascii="Times New Roman" w:eastAsia="Times New Roman" w:hAnsi="Times New Roman" w:cs="Times New Roman"/>
          <w:color w:val="000000"/>
          <w:sz w:val="28"/>
          <w:szCs w:val="28"/>
          <w:shd w:val="clear" w:color="auto" w:fill="FFFFFF"/>
        </w:rPr>
        <w:t xml:space="preserve">, </w:t>
      </w:r>
      <w:r w:rsidRPr="00E33B05">
        <w:rPr>
          <w:rFonts w:ascii="Times New Roman" w:eastAsia="Times New Roman" w:hAnsi="Times New Roman" w:cs="Times New Roman"/>
          <w:color w:val="333333"/>
          <w:sz w:val="28"/>
          <w:szCs w:val="28"/>
        </w:rPr>
        <w:t xml:space="preserve">схема корабля,  </w:t>
      </w:r>
      <w:r w:rsidRPr="00E33B05">
        <w:rPr>
          <w:rFonts w:ascii="Times New Roman" w:eastAsia="Times New Roman" w:hAnsi="Times New Roman" w:cs="Times New Roman"/>
          <w:color w:val="000000"/>
          <w:sz w:val="28"/>
          <w:szCs w:val="28"/>
          <w:shd w:val="clear" w:color="auto" w:fill="FFFFFF"/>
        </w:rPr>
        <w:t>замок, ключ, лист бумаги, фломастер,</w:t>
      </w:r>
      <w:r>
        <w:rPr>
          <w:rFonts w:ascii="Times New Roman" w:eastAsia="Times New Roman" w:hAnsi="Times New Roman" w:cs="Times New Roman"/>
          <w:color w:val="000000"/>
          <w:sz w:val="28"/>
          <w:szCs w:val="28"/>
          <w:shd w:val="clear" w:color="auto" w:fill="FFFFFF"/>
        </w:rPr>
        <w:t xml:space="preserve"> сундук с сокровищами</w:t>
      </w:r>
      <w:r w:rsidRPr="00E33B05">
        <w:rPr>
          <w:rFonts w:ascii="Times New Roman" w:eastAsia="Times New Roman" w:hAnsi="Times New Roman" w:cs="Times New Roman"/>
          <w:color w:val="000000"/>
          <w:sz w:val="28"/>
          <w:szCs w:val="28"/>
          <w:shd w:val="clear" w:color="auto" w:fill="FFFFFF"/>
        </w:rPr>
        <w:t>.</w:t>
      </w:r>
    </w:p>
    <w:p w:rsidR="00E84887" w:rsidRPr="00E33B05" w:rsidRDefault="00E84887" w:rsidP="00E84887">
      <w:pPr>
        <w:shd w:val="clear" w:color="auto" w:fill="FFFFFF"/>
        <w:spacing w:after="0" w:line="240" w:lineRule="auto"/>
        <w:rPr>
          <w:rFonts w:ascii="Times New Roman" w:eastAsia="Times New Roman" w:hAnsi="Times New Roman" w:cs="Times New Roman"/>
          <w:color w:val="000000"/>
          <w:sz w:val="28"/>
          <w:szCs w:val="28"/>
        </w:rPr>
      </w:pPr>
      <w:r w:rsidRPr="00E33B05">
        <w:rPr>
          <w:rFonts w:ascii="Times New Roman" w:eastAsia="Times New Roman" w:hAnsi="Times New Roman" w:cs="Times New Roman"/>
          <w:b/>
          <w:bCs/>
          <w:color w:val="000000"/>
          <w:sz w:val="28"/>
          <w:szCs w:val="28"/>
          <w:shd w:val="clear" w:color="auto" w:fill="FFFFFF"/>
        </w:rPr>
        <w:t>Предварительная работа</w:t>
      </w:r>
      <w:r w:rsidRPr="00E33B05">
        <w:rPr>
          <w:rFonts w:ascii="Times New Roman" w:eastAsia="Times New Roman" w:hAnsi="Times New Roman" w:cs="Times New Roman"/>
          <w:color w:val="000000"/>
          <w:sz w:val="28"/>
          <w:szCs w:val="28"/>
          <w:shd w:val="clear" w:color="auto" w:fill="FFFFFF"/>
        </w:rPr>
        <w:t>: решение логических задач, решение примеров, дидактические игры на закрепление пройденного материала, чтение стихов, загадок о числах, количественный счет в пределах 10,</w:t>
      </w:r>
      <w:r w:rsidRPr="00E33B05">
        <w:rPr>
          <w:rFonts w:ascii="Times New Roman" w:hAnsi="Times New Roman" w:cs="Times New Roman"/>
          <w:color w:val="000000"/>
          <w:sz w:val="28"/>
          <w:szCs w:val="28"/>
        </w:rPr>
        <w:t xml:space="preserve"> отгадывание загадок, </w:t>
      </w:r>
    </w:p>
    <w:p w:rsidR="00E84887" w:rsidRPr="00E33B05" w:rsidRDefault="00E84887" w:rsidP="00E84887">
      <w:pPr>
        <w:shd w:val="clear" w:color="auto" w:fill="FFFFFF"/>
        <w:spacing w:after="0" w:line="240" w:lineRule="auto"/>
        <w:jc w:val="both"/>
        <w:rPr>
          <w:rFonts w:ascii="Times New Roman" w:eastAsia="Times New Roman" w:hAnsi="Times New Roman" w:cs="Times New Roman"/>
          <w:b/>
          <w:bCs/>
          <w:sz w:val="28"/>
          <w:szCs w:val="28"/>
        </w:rPr>
      </w:pPr>
    </w:p>
    <w:p w:rsidR="00E84887" w:rsidRDefault="00E84887" w:rsidP="00E84887">
      <w:pPr>
        <w:shd w:val="clear" w:color="auto" w:fill="FFFFFF"/>
        <w:spacing w:after="0" w:line="240" w:lineRule="auto"/>
        <w:jc w:val="both"/>
        <w:rPr>
          <w:rFonts w:ascii="Times New Roman" w:eastAsia="Times New Roman" w:hAnsi="Times New Roman" w:cs="Times New Roman"/>
          <w:b/>
          <w:bCs/>
          <w:sz w:val="28"/>
          <w:szCs w:val="28"/>
        </w:rPr>
      </w:pPr>
    </w:p>
    <w:p w:rsidR="00E84887" w:rsidRDefault="00E84887" w:rsidP="00E84887">
      <w:pPr>
        <w:shd w:val="clear" w:color="auto" w:fill="FFFFFF"/>
        <w:spacing w:after="0" w:line="240" w:lineRule="auto"/>
        <w:jc w:val="both"/>
        <w:rPr>
          <w:rFonts w:ascii="Times New Roman" w:eastAsia="Times New Roman" w:hAnsi="Times New Roman" w:cs="Times New Roman"/>
          <w:b/>
          <w:bCs/>
          <w:sz w:val="28"/>
          <w:szCs w:val="28"/>
        </w:rPr>
      </w:pPr>
    </w:p>
    <w:p w:rsidR="00E84887" w:rsidRDefault="00E84887" w:rsidP="00E84887">
      <w:pPr>
        <w:shd w:val="clear" w:color="auto" w:fill="FFFFFF"/>
        <w:spacing w:after="0" w:line="240" w:lineRule="auto"/>
        <w:jc w:val="both"/>
        <w:rPr>
          <w:rFonts w:ascii="Times New Roman" w:eastAsia="Times New Roman" w:hAnsi="Times New Roman" w:cs="Times New Roman"/>
          <w:b/>
          <w:bCs/>
          <w:sz w:val="28"/>
          <w:szCs w:val="28"/>
        </w:rPr>
      </w:pPr>
    </w:p>
    <w:p w:rsidR="00E84887" w:rsidRDefault="00E84887" w:rsidP="00E84887">
      <w:pPr>
        <w:shd w:val="clear" w:color="auto" w:fill="FFFFFF"/>
        <w:spacing w:after="0" w:line="240" w:lineRule="auto"/>
        <w:jc w:val="both"/>
        <w:rPr>
          <w:rFonts w:ascii="Times New Roman" w:eastAsia="Times New Roman" w:hAnsi="Times New Roman" w:cs="Times New Roman"/>
          <w:b/>
          <w:bCs/>
          <w:sz w:val="28"/>
          <w:szCs w:val="28"/>
        </w:rPr>
      </w:pPr>
    </w:p>
    <w:p w:rsidR="00E84887" w:rsidRDefault="00E84887" w:rsidP="00E84887">
      <w:pPr>
        <w:shd w:val="clear" w:color="auto" w:fill="FFFFFF"/>
        <w:spacing w:after="0" w:line="240" w:lineRule="auto"/>
        <w:jc w:val="both"/>
        <w:rPr>
          <w:rFonts w:ascii="Times New Roman" w:eastAsia="Times New Roman" w:hAnsi="Times New Roman" w:cs="Times New Roman"/>
          <w:b/>
          <w:bCs/>
          <w:sz w:val="28"/>
          <w:szCs w:val="28"/>
        </w:rPr>
      </w:pPr>
    </w:p>
    <w:p w:rsidR="00E84887" w:rsidRDefault="00E84887" w:rsidP="00E84887">
      <w:pPr>
        <w:shd w:val="clear" w:color="auto" w:fill="FFFFFF"/>
        <w:spacing w:after="0" w:line="240" w:lineRule="auto"/>
        <w:jc w:val="both"/>
        <w:rPr>
          <w:rFonts w:ascii="Times New Roman" w:eastAsia="Times New Roman" w:hAnsi="Times New Roman" w:cs="Times New Roman"/>
          <w:b/>
          <w:bCs/>
          <w:sz w:val="28"/>
          <w:szCs w:val="28"/>
        </w:rPr>
      </w:pPr>
    </w:p>
    <w:p w:rsidR="00E84887" w:rsidRDefault="00E84887" w:rsidP="00E84887">
      <w:pPr>
        <w:shd w:val="clear" w:color="auto" w:fill="FFFFFF"/>
        <w:spacing w:after="0" w:line="240" w:lineRule="auto"/>
        <w:jc w:val="both"/>
        <w:rPr>
          <w:rFonts w:ascii="Times New Roman" w:eastAsia="Times New Roman" w:hAnsi="Times New Roman" w:cs="Times New Roman"/>
          <w:b/>
          <w:bCs/>
          <w:sz w:val="28"/>
          <w:szCs w:val="28"/>
        </w:rPr>
      </w:pPr>
    </w:p>
    <w:p w:rsidR="00E84887" w:rsidRDefault="00E84887" w:rsidP="00E84887">
      <w:pPr>
        <w:shd w:val="clear" w:color="auto" w:fill="FFFFFF"/>
        <w:spacing w:after="0" w:line="240" w:lineRule="auto"/>
        <w:jc w:val="both"/>
        <w:rPr>
          <w:rFonts w:ascii="Times New Roman" w:eastAsia="Times New Roman" w:hAnsi="Times New Roman" w:cs="Times New Roman"/>
          <w:b/>
          <w:bCs/>
          <w:sz w:val="28"/>
          <w:szCs w:val="28"/>
        </w:rPr>
      </w:pPr>
    </w:p>
    <w:p w:rsidR="00E84887" w:rsidRPr="00E33B05" w:rsidRDefault="00E84887" w:rsidP="00E84887">
      <w:pPr>
        <w:shd w:val="clear" w:color="auto" w:fill="FFFFFF"/>
        <w:spacing w:after="0" w:line="240" w:lineRule="auto"/>
        <w:jc w:val="both"/>
        <w:rPr>
          <w:rFonts w:ascii="Times New Roman" w:eastAsia="Times New Roman" w:hAnsi="Times New Roman" w:cs="Times New Roman"/>
          <w:b/>
          <w:bCs/>
          <w:sz w:val="28"/>
          <w:szCs w:val="28"/>
        </w:rPr>
      </w:pPr>
    </w:p>
    <w:p w:rsidR="00E84887" w:rsidRPr="001A53B4" w:rsidRDefault="00E84887" w:rsidP="00E84887">
      <w:pPr>
        <w:shd w:val="clear" w:color="auto" w:fill="FFFFFF"/>
        <w:spacing w:after="0" w:line="240" w:lineRule="auto"/>
        <w:jc w:val="both"/>
        <w:rPr>
          <w:rFonts w:ascii="Times New Roman" w:eastAsia="Times New Roman" w:hAnsi="Times New Roman" w:cs="Times New Roman"/>
          <w:b/>
          <w:bCs/>
          <w:sz w:val="28"/>
          <w:szCs w:val="28"/>
        </w:rPr>
      </w:pPr>
      <w:r w:rsidRPr="001A53B4">
        <w:rPr>
          <w:rFonts w:ascii="Times New Roman" w:eastAsia="Times New Roman" w:hAnsi="Times New Roman" w:cs="Times New Roman"/>
          <w:b/>
          <w:bCs/>
          <w:sz w:val="28"/>
          <w:szCs w:val="28"/>
        </w:rPr>
        <w:t xml:space="preserve">Ход </w:t>
      </w:r>
    </w:p>
    <w:p w:rsidR="00E84887" w:rsidRDefault="00E84887" w:rsidP="00E84887">
      <w:pPr>
        <w:shd w:val="clear" w:color="auto" w:fill="FFFFFF"/>
        <w:spacing w:after="0" w:line="240" w:lineRule="auto"/>
        <w:rPr>
          <w:rFonts w:ascii="Times New Roman" w:eastAsia="Times New Roman" w:hAnsi="Times New Roman" w:cs="Times New Roman"/>
          <w:color w:val="000000"/>
          <w:sz w:val="28"/>
          <w:szCs w:val="28"/>
          <w:shd w:val="clear" w:color="auto" w:fill="FFFFFF"/>
        </w:rPr>
      </w:pPr>
      <w:r w:rsidRPr="001A53B4">
        <w:rPr>
          <w:rFonts w:ascii="Times New Roman" w:eastAsia="Times New Roman" w:hAnsi="Times New Roman" w:cs="Times New Roman"/>
          <w:b/>
          <w:bCs/>
          <w:color w:val="000000"/>
          <w:sz w:val="28"/>
          <w:szCs w:val="28"/>
        </w:rPr>
        <w:t>Воспитатель:</w:t>
      </w:r>
      <w:r w:rsidRPr="00E33B0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shd w:val="clear" w:color="auto" w:fill="FFFFFF"/>
        </w:rPr>
        <w:t>Здравствуйте, дети.</w:t>
      </w:r>
    </w:p>
    <w:p w:rsidR="00E84887" w:rsidRDefault="00E84887" w:rsidP="00E84887">
      <w:pPr>
        <w:shd w:val="clear" w:color="auto" w:fill="FFFFFF"/>
        <w:spacing w:after="0" w:line="240" w:lineRule="auto"/>
        <w:rPr>
          <w:rFonts w:ascii="Times New Roman" w:eastAsia="Times New Roman" w:hAnsi="Times New Roman" w:cs="Times New Roman"/>
          <w:color w:val="000000"/>
          <w:sz w:val="28"/>
          <w:szCs w:val="28"/>
        </w:rPr>
      </w:pPr>
      <w:r w:rsidRPr="002C4D8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Какое у вас настроение? У  меня тоже отличное настроение. </w:t>
      </w:r>
    </w:p>
    <w:p w:rsidR="00E84887" w:rsidRPr="002C4D85" w:rsidRDefault="00E84887" w:rsidP="00E84887">
      <w:pPr>
        <w:shd w:val="clear" w:color="auto" w:fill="FFFFFF"/>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rPr>
        <w:t>Как хорошо, что мы сегодня все вместе.</w:t>
      </w:r>
    </w:p>
    <w:p w:rsidR="00E84887" w:rsidRPr="00E33B05" w:rsidRDefault="00E84887" w:rsidP="00E8488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 xml:space="preserve"> П</w:t>
      </w:r>
      <w:r w:rsidRPr="00E33B05">
        <w:rPr>
          <w:rFonts w:ascii="Times New Roman" w:eastAsia="Times New Roman" w:hAnsi="Times New Roman" w:cs="Times New Roman"/>
          <w:color w:val="000000"/>
          <w:sz w:val="28"/>
          <w:szCs w:val="28"/>
          <w:shd w:val="clear" w:color="auto" w:fill="FFFFFF"/>
        </w:rPr>
        <w:t>осмотрите</w:t>
      </w:r>
      <w:r>
        <w:rPr>
          <w:rFonts w:ascii="Times New Roman" w:eastAsia="Times New Roman" w:hAnsi="Times New Roman" w:cs="Times New Roman"/>
          <w:color w:val="000000"/>
          <w:sz w:val="28"/>
          <w:szCs w:val="28"/>
          <w:shd w:val="clear" w:color="auto" w:fill="FFFFFF"/>
        </w:rPr>
        <w:t xml:space="preserve">, ребята, </w:t>
      </w:r>
      <w:r w:rsidRPr="00E33B05">
        <w:rPr>
          <w:rFonts w:ascii="Times New Roman" w:eastAsia="Times New Roman" w:hAnsi="Times New Roman" w:cs="Times New Roman"/>
          <w:color w:val="000000"/>
          <w:sz w:val="28"/>
          <w:szCs w:val="28"/>
          <w:shd w:val="clear" w:color="auto" w:fill="FFFFFF"/>
        </w:rPr>
        <w:t xml:space="preserve"> сколько у нас гостей. Давайте мы с ними поздороваемся, и подарим </w:t>
      </w:r>
      <w:r>
        <w:rPr>
          <w:rFonts w:ascii="Times New Roman" w:eastAsia="Times New Roman" w:hAnsi="Times New Roman" w:cs="Times New Roman"/>
          <w:color w:val="000000"/>
          <w:sz w:val="28"/>
          <w:szCs w:val="28"/>
          <w:shd w:val="clear" w:color="auto" w:fill="FFFFFF"/>
        </w:rPr>
        <w:t xml:space="preserve"> им </w:t>
      </w:r>
      <w:r w:rsidRPr="00E33B05">
        <w:rPr>
          <w:rFonts w:ascii="Times New Roman" w:eastAsia="Times New Roman" w:hAnsi="Times New Roman" w:cs="Times New Roman"/>
          <w:color w:val="000000"/>
          <w:sz w:val="28"/>
          <w:szCs w:val="28"/>
          <w:shd w:val="clear" w:color="auto" w:fill="FFFFFF"/>
        </w:rPr>
        <w:t>свои лучезарные улыбки и хорошее настроение, чтоб им тоже было радостно.</w:t>
      </w:r>
      <w:r>
        <w:rPr>
          <w:rFonts w:ascii="Times New Roman" w:eastAsia="Times New Roman" w:hAnsi="Times New Roman" w:cs="Times New Roman"/>
          <w:color w:val="000000"/>
          <w:sz w:val="28"/>
          <w:szCs w:val="28"/>
        </w:rPr>
        <w:t xml:space="preserve"> </w:t>
      </w:r>
      <w:r w:rsidRPr="00E33B05">
        <w:rPr>
          <w:rFonts w:ascii="Times New Roman" w:eastAsia="Times New Roman" w:hAnsi="Times New Roman" w:cs="Times New Roman"/>
          <w:color w:val="000000"/>
          <w:sz w:val="28"/>
          <w:szCs w:val="28"/>
        </w:rPr>
        <w:t xml:space="preserve">Если у кого-то и было не очень хорошее настроение, оно, несомненно, сейчас улучшилось. </w:t>
      </w:r>
    </w:p>
    <w:p w:rsidR="00E84887" w:rsidRPr="00291467" w:rsidRDefault="00E84887" w:rsidP="00E8488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(Приходить на телефон сообщение</w:t>
      </w:r>
      <w:r>
        <w:rPr>
          <w:color w:val="000000"/>
          <w:sz w:val="28"/>
          <w:szCs w:val="28"/>
        </w:rPr>
        <w:t xml:space="preserve">. </w:t>
      </w:r>
      <w:r w:rsidRPr="007C6579">
        <w:rPr>
          <w:rFonts w:ascii="Times New Roman" w:hAnsi="Times New Roman" w:cs="Times New Roman"/>
          <w:color w:val="000000"/>
          <w:sz w:val="28"/>
          <w:szCs w:val="28"/>
        </w:rPr>
        <w:t>Воспитатель</w:t>
      </w:r>
      <w:r>
        <w:rPr>
          <w:rFonts w:ascii="Times New Roman" w:hAnsi="Times New Roman" w:cs="Times New Roman"/>
          <w:color w:val="000000"/>
          <w:sz w:val="28"/>
          <w:szCs w:val="28"/>
        </w:rPr>
        <w:t xml:space="preserve"> читает сообщение</w:t>
      </w:r>
      <w:r>
        <w:rPr>
          <w:rFonts w:ascii="Times New Roman" w:eastAsia="Times New Roman" w:hAnsi="Times New Roman" w:cs="Times New Roman"/>
          <w:color w:val="000000"/>
          <w:sz w:val="28"/>
          <w:szCs w:val="28"/>
        </w:rPr>
        <w:t>)</w:t>
      </w:r>
    </w:p>
    <w:p w:rsidR="00E84887" w:rsidRPr="00BF2DC5" w:rsidRDefault="00E84887" w:rsidP="00E84887">
      <w:pPr>
        <w:shd w:val="clear" w:color="auto" w:fill="FFFFFF"/>
        <w:spacing w:after="0" w:line="240" w:lineRule="auto"/>
        <w:rPr>
          <w:rFonts w:ascii="Times New Roman" w:eastAsia="Times New Roman" w:hAnsi="Times New Roman" w:cs="Times New Roman"/>
          <w:color w:val="333333"/>
          <w:sz w:val="28"/>
          <w:szCs w:val="28"/>
        </w:rPr>
      </w:pPr>
      <w:r w:rsidRPr="00BF2DC5">
        <w:rPr>
          <w:rStyle w:val="c12"/>
          <w:rFonts w:ascii="Calibri" w:hAnsi="Calibri" w:cs="Calibri"/>
          <w:color w:val="000000"/>
          <w:sz w:val="28"/>
          <w:szCs w:val="28"/>
        </w:rPr>
        <w:t xml:space="preserve"> </w:t>
      </w:r>
      <w:r w:rsidRPr="00BF2DC5">
        <w:rPr>
          <w:rFonts w:ascii="Times New Roman" w:eastAsia="Times New Roman" w:hAnsi="Times New Roman" w:cs="Times New Roman"/>
          <w:color w:val="333333"/>
          <w:sz w:val="28"/>
          <w:szCs w:val="28"/>
        </w:rPr>
        <w:t>«Здравствуйте, дорогие ребята! Я, Королева Математики, знаю, что вы готовитесь скоро пойти в школу, что много знаете и много умеете. Мне хочется сделать вам подарок. Он находится в сундуке на необитаемом острове, сундук заперт на ключ. Путь туда будет долгим  и трудным, но я уверена, что вы обязательно справитесь. Двигайтесь по направлению указанном на карте, на остановках выполняйте задания.</w:t>
      </w:r>
    </w:p>
    <w:p w:rsidR="00E84887" w:rsidRPr="00BF2DC5" w:rsidRDefault="00E84887" w:rsidP="00E84887">
      <w:pPr>
        <w:shd w:val="clear" w:color="auto" w:fill="FFFFFF"/>
        <w:spacing w:after="0" w:line="240" w:lineRule="auto"/>
        <w:rPr>
          <w:rFonts w:ascii="Times New Roman" w:eastAsia="Times New Roman" w:hAnsi="Times New Roman" w:cs="Times New Roman"/>
          <w:color w:val="333333"/>
          <w:sz w:val="28"/>
          <w:szCs w:val="28"/>
        </w:rPr>
      </w:pPr>
      <w:r w:rsidRPr="00BF2DC5">
        <w:rPr>
          <w:rFonts w:ascii="Times New Roman" w:eastAsia="Times New Roman" w:hAnsi="Times New Roman" w:cs="Times New Roman"/>
          <w:color w:val="333333"/>
          <w:sz w:val="28"/>
          <w:szCs w:val="28"/>
        </w:rPr>
        <w:t xml:space="preserve"> </w:t>
      </w:r>
      <w:r w:rsidRPr="00BF2DC5">
        <w:rPr>
          <w:rFonts w:ascii="Times New Roman" w:hAnsi="Times New Roman" w:cs="Times New Roman"/>
          <w:color w:val="181818"/>
          <w:sz w:val="28"/>
          <w:szCs w:val="28"/>
          <w:shd w:val="clear" w:color="auto" w:fill="FFFFFF"/>
        </w:rPr>
        <w:t>За правильно выполненное задание , вы будете получать ключ, а когда  соберёте все ключи, то сможете открыть сундук с сокровищами,</w:t>
      </w:r>
      <w:r w:rsidRPr="00BF2DC5">
        <w:rPr>
          <w:color w:val="181818"/>
          <w:sz w:val="21"/>
          <w:szCs w:val="21"/>
          <w:shd w:val="clear" w:color="auto" w:fill="FFFFFF"/>
        </w:rPr>
        <w:t xml:space="preserve"> </w:t>
      </w:r>
      <w:r w:rsidRPr="00BF2DC5">
        <w:rPr>
          <w:rFonts w:ascii="Times New Roman" w:eastAsia="Times New Roman" w:hAnsi="Times New Roman" w:cs="Times New Roman"/>
          <w:color w:val="333333"/>
          <w:sz w:val="28"/>
          <w:szCs w:val="28"/>
        </w:rPr>
        <w:t>и вы узнаете, что же необходимо взять с собой в школу, чтобы получать только «5».</w:t>
      </w:r>
    </w:p>
    <w:p w:rsidR="00E84887" w:rsidRDefault="00E84887" w:rsidP="00E84887">
      <w:pPr>
        <w:shd w:val="clear" w:color="auto" w:fill="FFFFFF"/>
        <w:spacing w:after="0" w:line="240" w:lineRule="auto"/>
        <w:rPr>
          <w:rFonts w:ascii="Times New Roman" w:eastAsia="Times New Roman" w:hAnsi="Times New Roman" w:cs="Times New Roman"/>
          <w:color w:val="333333"/>
          <w:sz w:val="28"/>
          <w:szCs w:val="28"/>
        </w:rPr>
      </w:pPr>
      <w:r w:rsidRPr="00165887">
        <w:rPr>
          <w:rFonts w:ascii="Times New Roman" w:eastAsia="Times New Roman" w:hAnsi="Times New Roman" w:cs="Times New Roman"/>
          <w:color w:val="333333"/>
          <w:sz w:val="28"/>
          <w:szCs w:val="28"/>
        </w:rPr>
        <w:t xml:space="preserve"> </w:t>
      </w:r>
      <w:r w:rsidRPr="00BB4F86">
        <w:rPr>
          <w:rFonts w:ascii="Times New Roman" w:eastAsia="Times New Roman" w:hAnsi="Times New Roman" w:cs="Times New Roman"/>
          <w:b/>
          <w:color w:val="333333"/>
          <w:sz w:val="28"/>
          <w:szCs w:val="28"/>
        </w:rPr>
        <w:t>Воспитатель:</w:t>
      </w:r>
      <w:r>
        <w:rPr>
          <w:rFonts w:ascii="Times New Roman" w:eastAsia="Times New Roman" w:hAnsi="Times New Roman" w:cs="Times New Roman"/>
          <w:color w:val="333333"/>
          <w:sz w:val="28"/>
          <w:szCs w:val="28"/>
        </w:rPr>
        <w:t xml:space="preserve"> </w:t>
      </w:r>
      <w:r w:rsidRPr="00165887">
        <w:rPr>
          <w:rFonts w:ascii="Times New Roman" w:eastAsia="Times New Roman" w:hAnsi="Times New Roman" w:cs="Times New Roman"/>
          <w:color w:val="333333"/>
          <w:sz w:val="28"/>
          <w:szCs w:val="28"/>
        </w:rPr>
        <w:t xml:space="preserve">Интересно, что спрятано в сундуке? </w:t>
      </w:r>
    </w:p>
    <w:p w:rsidR="00E84887" w:rsidRDefault="00E84887" w:rsidP="00E84887">
      <w:pPr>
        <w:shd w:val="clear" w:color="auto" w:fill="FFFFFF"/>
        <w:spacing w:after="0" w:line="240" w:lineRule="auto"/>
        <w:rPr>
          <w:rFonts w:ascii="Times New Roman" w:eastAsia="Times New Roman" w:hAnsi="Times New Roman" w:cs="Times New Roman"/>
          <w:color w:val="333333"/>
          <w:sz w:val="28"/>
          <w:szCs w:val="28"/>
        </w:rPr>
      </w:pPr>
      <w:r w:rsidRPr="00165887">
        <w:rPr>
          <w:rFonts w:ascii="Times New Roman" w:eastAsia="Times New Roman" w:hAnsi="Times New Roman" w:cs="Times New Roman"/>
          <w:color w:val="333333"/>
          <w:sz w:val="28"/>
          <w:szCs w:val="28"/>
        </w:rPr>
        <w:t xml:space="preserve">Может волшебная палочка. </w:t>
      </w:r>
    </w:p>
    <w:p w:rsidR="00E84887" w:rsidRDefault="00E84887" w:rsidP="00E84887">
      <w:pPr>
        <w:shd w:val="clear" w:color="auto" w:fill="FFFFFF"/>
        <w:spacing w:after="0" w:line="240" w:lineRule="auto"/>
        <w:rPr>
          <w:rFonts w:ascii="Times New Roman" w:eastAsia="Times New Roman" w:hAnsi="Times New Roman" w:cs="Times New Roman"/>
          <w:color w:val="333333"/>
          <w:sz w:val="28"/>
          <w:szCs w:val="28"/>
        </w:rPr>
      </w:pPr>
      <w:r w:rsidRPr="00165887">
        <w:rPr>
          <w:rFonts w:ascii="Times New Roman" w:eastAsia="Times New Roman" w:hAnsi="Times New Roman" w:cs="Times New Roman"/>
          <w:color w:val="333333"/>
          <w:sz w:val="28"/>
          <w:szCs w:val="28"/>
        </w:rPr>
        <w:t xml:space="preserve">Или волшебная лампа Алладина. Потер лампу, и джинн выполнит за вас домашнее задание. </w:t>
      </w:r>
    </w:p>
    <w:p w:rsidR="00E84887" w:rsidRPr="00165887" w:rsidRDefault="00E84887" w:rsidP="00E84887">
      <w:pPr>
        <w:shd w:val="clear" w:color="auto" w:fill="FFFFFF"/>
        <w:spacing w:after="0" w:line="240" w:lineRule="auto"/>
        <w:rPr>
          <w:rFonts w:ascii="Times New Roman" w:eastAsia="Times New Roman" w:hAnsi="Times New Roman" w:cs="Times New Roman"/>
          <w:color w:val="333333"/>
          <w:sz w:val="28"/>
          <w:szCs w:val="28"/>
        </w:rPr>
      </w:pPr>
      <w:r w:rsidRPr="00165887">
        <w:rPr>
          <w:rFonts w:ascii="Times New Roman" w:eastAsia="Times New Roman" w:hAnsi="Times New Roman" w:cs="Times New Roman"/>
          <w:color w:val="333333"/>
          <w:sz w:val="28"/>
          <w:szCs w:val="28"/>
        </w:rPr>
        <w:t>Или золотое яблоко. Откусил и все знаешь.</w:t>
      </w:r>
    </w:p>
    <w:p w:rsidR="00E84887" w:rsidRDefault="00E84887" w:rsidP="00E84887">
      <w:pPr>
        <w:pStyle w:val="aa"/>
        <w:rPr>
          <w:rFonts w:ascii="Times New Roman" w:hAnsi="Times New Roman"/>
          <w:color w:val="212529"/>
          <w:sz w:val="28"/>
          <w:szCs w:val="28"/>
          <w:shd w:val="clear" w:color="auto" w:fill="F4F4F4"/>
        </w:rPr>
      </w:pPr>
      <w:r w:rsidRPr="00BB718D">
        <w:rPr>
          <w:rFonts w:ascii="Times New Roman" w:hAnsi="Times New Roman"/>
          <w:color w:val="212529"/>
          <w:sz w:val="28"/>
          <w:szCs w:val="28"/>
          <w:shd w:val="clear" w:color="auto" w:fill="F4F4F4"/>
        </w:rPr>
        <w:t>Чтобы открыть сундук с</w:t>
      </w:r>
      <w:r>
        <w:rPr>
          <w:rFonts w:ascii="Times New Roman" w:hAnsi="Times New Roman"/>
          <w:color w:val="212529"/>
          <w:sz w:val="28"/>
          <w:szCs w:val="28"/>
          <w:shd w:val="clear" w:color="auto" w:fill="F4F4F4"/>
        </w:rPr>
        <w:t xml:space="preserve"> сокровищами, нам надо собрать 5</w:t>
      </w:r>
      <w:r w:rsidRPr="00BB718D">
        <w:rPr>
          <w:rFonts w:ascii="Times New Roman" w:hAnsi="Times New Roman"/>
          <w:color w:val="212529"/>
          <w:sz w:val="28"/>
          <w:szCs w:val="28"/>
          <w:shd w:val="clear" w:color="auto" w:fill="F4F4F4"/>
        </w:rPr>
        <w:t xml:space="preserve"> ключей, выполняя различные задания. </w:t>
      </w:r>
    </w:p>
    <w:p w:rsidR="00E84887" w:rsidRDefault="00E84887" w:rsidP="00E84887">
      <w:pPr>
        <w:pStyle w:val="aa"/>
        <w:rPr>
          <w:rFonts w:ascii="Times New Roman" w:hAnsi="Times New Roman"/>
          <w:b/>
          <w:sz w:val="28"/>
          <w:szCs w:val="28"/>
          <w:lang w:eastAsia="ru-RU"/>
        </w:rPr>
      </w:pPr>
      <w:r w:rsidRPr="00BB718D">
        <w:rPr>
          <w:rFonts w:ascii="Times New Roman" w:hAnsi="Times New Roman"/>
          <w:color w:val="212529"/>
          <w:sz w:val="28"/>
          <w:szCs w:val="28"/>
          <w:shd w:val="clear" w:color="auto" w:fill="F4F4F4"/>
        </w:rPr>
        <w:t>Все готовы?</w:t>
      </w:r>
      <w:r>
        <w:rPr>
          <w:rFonts w:ascii="Times New Roman" w:hAnsi="Times New Roman"/>
          <w:color w:val="212529"/>
          <w:sz w:val="28"/>
          <w:szCs w:val="28"/>
          <w:shd w:val="clear" w:color="auto" w:fill="F4F4F4"/>
        </w:rPr>
        <w:t xml:space="preserve"> </w:t>
      </w:r>
      <w:r w:rsidRPr="00165887">
        <w:rPr>
          <w:rFonts w:ascii="Times New Roman" w:eastAsia="Times New Roman" w:hAnsi="Times New Roman"/>
          <w:color w:val="333333"/>
          <w:sz w:val="28"/>
          <w:szCs w:val="28"/>
        </w:rPr>
        <w:t>Ну, что? Отправляемся в путь? </w:t>
      </w:r>
      <w:r w:rsidRPr="00205802">
        <w:rPr>
          <w:rFonts w:ascii="Times New Roman" w:eastAsia="Times New Roman" w:hAnsi="Times New Roman"/>
          <w:iCs/>
          <w:color w:val="333333"/>
          <w:sz w:val="28"/>
          <w:szCs w:val="28"/>
        </w:rPr>
        <w:t>(ответы детей)</w:t>
      </w:r>
      <w:r w:rsidRPr="00165887">
        <w:rPr>
          <w:rFonts w:ascii="Times New Roman" w:eastAsia="Times New Roman" w:hAnsi="Times New Roman"/>
          <w:color w:val="333333"/>
          <w:sz w:val="28"/>
          <w:szCs w:val="28"/>
        </w:rPr>
        <w:t> </w:t>
      </w:r>
      <w:r w:rsidRPr="00F40C0E">
        <w:rPr>
          <w:rFonts w:ascii="Times New Roman" w:hAnsi="Times New Roman"/>
          <w:sz w:val="28"/>
          <w:szCs w:val="28"/>
          <w:lang w:eastAsia="ru-RU"/>
        </w:rPr>
        <w:t xml:space="preserve">А чтобы не </w:t>
      </w:r>
      <w:r>
        <w:rPr>
          <w:rFonts w:ascii="Times New Roman" w:hAnsi="Times New Roman"/>
          <w:sz w:val="28"/>
          <w:szCs w:val="28"/>
          <w:lang w:eastAsia="ru-RU"/>
        </w:rPr>
        <w:t>затеряться, нам нужно сосчитать</w:t>
      </w:r>
      <w:r w:rsidRPr="00F40C0E">
        <w:rPr>
          <w:rFonts w:ascii="Times New Roman" w:hAnsi="Times New Roman"/>
          <w:sz w:val="28"/>
          <w:szCs w:val="28"/>
          <w:lang w:eastAsia="ru-RU"/>
        </w:rPr>
        <w:t>, сколько нас всего</w:t>
      </w:r>
      <w:r w:rsidRPr="00FC4BAD">
        <w:rPr>
          <w:rFonts w:ascii="Times New Roman" w:hAnsi="Times New Roman"/>
          <w:b/>
          <w:sz w:val="28"/>
          <w:szCs w:val="28"/>
          <w:lang w:eastAsia="ru-RU"/>
        </w:rPr>
        <w:t xml:space="preserve"> </w:t>
      </w:r>
    </w:p>
    <w:p w:rsidR="00E84887" w:rsidRDefault="00E84887" w:rsidP="00E84887">
      <w:pPr>
        <w:pStyle w:val="aa"/>
        <w:rPr>
          <w:rFonts w:ascii="Times New Roman" w:hAnsi="Times New Roman"/>
          <w:sz w:val="28"/>
          <w:szCs w:val="28"/>
          <w:lang w:eastAsia="ru-RU"/>
        </w:rPr>
      </w:pPr>
      <w:r w:rsidRPr="00205802">
        <w:rPr>
          <w:rFonts w:ascii="Times New Roman" w:hAnsi="Times New Roman"/>
          <w:sz w:val="28"/>
          <w:szCs w:val="28"/>
          <w:lang w:eastAsia="ru-RU"/>
        </w:rPr>
        <w:t>(прямой счет в пределах 10).</w:t>
      </w:r>
    </w:p>
    <w:p w:rsidR="00E84887" w:rsidRDefault="00E84887" w:rsidP="00E84887">
      <w:pPr>
        <w:pStyle w:val="aa"/>
        <w:rPr>
          <w:rFonts w:ascii="Times New Roman" w:eastAsia="Times New Roman" w:hAnsi="Times New Roman"/>
          <w:color w:val="000000"/>
          <w:sz w:val="28"/>
          <w:szCs w:val="28"/>
          <w:shd w:val="clear" w:color="auto" w:fill="FFFFFF"/>
        </w:rPr>
      </w:pPr>
      <w:r>
        <w:rPr>
          <w:rFonts w:ascii="Times New Roman" w:hAnsi="Times New Roman"/>
          <w:b/>
          <w:sz w:val="28"/>
          <w:szCs w:val="28"/>
          <w:lang w:eastAsia="ru-RU"/>
        </w:rPr>
        <w:t xml:space="preserve"> </w:t>
      </w:r>
      <w:r w:rsidRPr="00343DCA">
        <w:rPr>
          <w:rFonts w:ascii="Times New Roman" w:hAnsi="Times New Roman"/>
          <w:sz w:val="28"/>
          <w:szCs w:val="28"/>
          <w:lang w:eastAsia="ru-RU"/>
        </w:rPr>
        <w:t>А теперь давайте хором посчитаем обратно (обратный счет)</w:t>
      </w:r>
      <w:r w:rsidRPr="00BB718D">
        <w:rPr>
          <w:rFonts w:ascii="Times New Roman" w:eastAsia="Times New Roman" w:hAnsi="Times New Roman"/>
          <w:color w:val="000000"/>
          <w:sz w:val="28"/>
          <w:szCs w:val="28"/>
        </w:rPr>
        <w:br/>
      </w:r>
      <w:r>
        <w:rPr>
          <w:rFonts w:ascii="Times New Roman" w:eastAsia="Times New Roman" w:hAnsi="Times New Roman"/>
          <w:color w:val="000000"/>
          <w:sz w:val="28"/>
          <w:szCs w:val="28"/>
          <w:shd w:val="clear" w:color="auto" w:fill="FFFFFF"/>
        </w:rPr>
        <w:t xml:space="preserve">И на чем </w:t>
      </w:r>
      <w:r w:rsidRPr="00E33B05">
        <w:rPr>
          <w:rFonts w:ascii="Times New Roman" w:eastAsia="Times New Roman" w:hAnsi="Times New Roman"/>
          <w:color w:val="000000"/>
          <w:sz w:val="28"/>
          <w:szCs w:val="28"/>
          <w:shd w:val="clear" w:color="auto" w:fill="FFFFFF"/>
        </w:rPr>
        <w:t xml:space="preserve"> же мы сможем добраться до Острова сокровищ? (ответы детей). </w:t>
      </w:r>
      <w:r>
        <w:rPr>
          <w:rFonts w:ascii="Times New Roman" w:eastAsia="Times New Roman" w:hAnsi="Times New Roman"/>
          <w:color w:val="000000"/>
          <w:sz w:val="28"/>
          <w:szCs w:val="28"/>
          <w:shd w:val="clear" w:color="auto" w:fill="FFFFFF"/>
        </w:rPr>
        <w:t xml:space="preserve">Правильно, на корабле.  Но сначала нам нужно построит корабль. </w:t>
      </w:r>
    </w:p>
    <w:p w:rsidR="00E84887" w:rsidRDefault="00E84887" w:rsidP="00E84887">
      <w:pPr>
        <w:pStyle w:val="aa"/>
        <w:rPr>
          <w:color w:val="000000"/>
          <w:shd w:val="clear" w:color="auto" w:fill="FFFFFF"/>
        </w:rPr>
      </w:pPr>
      <w:r>
        <w:rPr>
          <w:rFonts w:ascii="Times New Roman" w:eastAsia="Times New Roman" w:hAnsi="Times New Roman"/>
          <w:color w:val="000000"/>
          <w:sz w:val="28"/>
          <w:szCs w:val="28"/>
          <w:shd w:val="clear" w:color="auto" w:fill="FFFFFF"/>
        </w:rPr>
        <w:t>Нам поможет схема, по схеме будем строит корабль</w:t>
      </w:r>
      <w:r w:rsidRPr="0027011B">
        <w:rPr>
          <w:color w:val="000000"/>
          <w:shd w:val="clear" w:color="auto" w:fill="FFFFFF"/>
        </w:rPr>
        <w:t xml:space="preserve"> </w:t>
      </w:r>
    </w:p>
    <w:p w:rsidR="00E84887" w:rsidRDefault="00E84887" w:rsidP="00E84887">
      <w:pPr>
        <w:pStyle w:val="aa"/>
        <w:rPr>
          <w:rFonts w:ascii="Times New Roman" w:hAnsi="Times New Roman"/>
          <w:color w:val="000000"/>
          <w:sz w:val="28"/>
          <w:szCs w:val="28"/>
          <w:shd w:val="clear" w:color="auto" w:fill="FFFFFF"/>
        </w:rPr>
      </w:pPr>
      <w:r w:rsidRPr="00205802">
        <w:rPr>
          <w:rFonts w:ascii="Times New Roman" w:hAnsi="Times New Roman"/>
          <w:color w:val="000000"/>
          <w:sz w:val="28"/>
          <w:szCs w:val="28"/>
          <w:shd w:val="clear" w:color="auto" w:fill="FFFFFF"/>
        </w:rPr>
        <w:t xml:space="preserve">Посмотрите на </w:t>
      </w:r>
      <w:r>
        <w:rPr>
          <w:rFonts w:ascii="Times New Roman" w:hAnsi="Times New Roman"/>
          <w:color w:val="000000"/>
          <w:sz w:val="28"/>
          <w:szCs w:val="28"/>
          <w:shd w:val="clear" w:color="auto" w:fill="FFFFFF"/>
        </w:rPr>
        <w:t xml:space="preserve">схему </w:t>
      </w:r>
      <w:r w:rsidRPr="00205802">
        <w:rPr>
          <w:rFonts w:ascii="Times New Roman" w:hAnsi="Times New Roman"/>
          <w:color w:val="000000"/>
          <w:sz w:val="28"/>
          <w:szCs w:val="28"/>
          <w:shd w:val="clear" w:color="auto" w:fill="FFFFFF"/>
        </w:rPr>
        <w:t>корабля , скажите, пожалуйста, какой он форму,  какой у него нос, на какую фигуру он похож? А теперь посмотрите какой у него корпус, он  такой длинный</w:t>
      </w:r>
      <w:r>
        <w:rPr>
          <w:rFonts w:ascii="Times New Roman" w:hAnsi="Times New Roman"/>
          <w:color w:val="000000"/>
          <w:sz w:val="28"/>
          <w:szCs w:val="28"/>
          <w:shd w:val="clear" w:color="auto" w:fill="FFFFFF"/>
        </w:rPr>
        <w:t xml:space="preserve">. </w:t>
      </w:r>
    </w:p>
    <w:p w:rsidR="00E84887" w:rsidRPr="00205802" w:rsidRDefault="00E84887" w:rsidP="00E84887">
      <w:pPr>
        <w:pStyle w:val="aa"/>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Смотрим на схему и строим корабль. Корабль готов. Мы с вами настоящие моряки</w:t>
      </w:r>
    </w:p>
    <w:p w:rsidR="00E84887" w:rsidRDefault="00E84887" w:rsidP="00E84887">
      <w:pPr>
        <w:shd w:val="clear" w:color="auto" w:fill="FFFFFF"/>
        <w:spacing w:after="0" w:line="240" w:lineRule="auto"/>
        <w:rPr>
          <w:rFonts w:ascii="Times New Roman" w:eastAsia="Times New Roman" w:hAnsi="Times New Roman" w:cs="Times New Roman"/>
          <w:color w:val="000000"/>
          <w:sz w:val="28"/>
          <w:szCs w:val="28"/>
          <w:shd w:val="clear" w:color="auto" w:fill="FFFFFF"/>
        </w:rPr>
      </w:pPr>
      <w:r w:rsidRPr="00E33B05">
        <w:rPr>
          <w:rFonts w:ascii="Times New Roman" w:eastAsia="Times New Roman" w:hAnsi="Times New Roman" w:cs="Times New Roman"/>
          <w:color w:val="000000"/>
          <w:sz w:val="28"/>
          <w:szCs w:val="28"/>
          <w:shd w:val="clear" w:color="auto" w:fill="FFFFFF"/>
        </w:rPr>
        <w:t>Прошу всех занять свои места, сядьте поудобнее, закройте глаза.</w:t>
      </w:r>
    </w:p>
    <w:p w:rsidR="00E84887" w:rsidRDefault="00E84887" w:rsidP="00E84887">
      <w:pPr>
        <w:shd w:val="clear" w:color="auto" w:fill="FFFFFF"/>
        <w:spacing w:after="0" w:line="240" w:lineRule="auto"/>
        <w:rPr>
          <w:rFonts w:ascii="Times New Roman" w:eastAsia="Times New Roman" w:hAnsi="Times New Roman" w:cs="Times New Roman"/>
          <w:color w:val="000000"/>
          <w:sz w:val="28"/>
          <w:szCs w:val="28"/>
          <w:shd w:val="clear" w:color="auto" w:fill="FFFFFF"/>
        </w:rPr>
      </w:pPr>
      <w:r w:rsidRPr="00E33B05">
        <w:rPr>
          <w:rFonts w:ascii="Times New Roman" w:eastAsia="Times New Roman" w:hAnsi="Times New Roman" w:cs="Times New Roman"/>
          <w:color w:val="000000"/>
          <w:sz w:val="28"/>
          <w:szCs w:val="28"/>
          <w:shd w:val="clear" w:color="auto" w:fill="FFFFFF"/>
        </w:rPr>
        <w:t xml:space="preserve"> Вот мы и на море (магнитофон звук моря).</w:t>
      </w:r>
      <w:r>
        <w:rPr>
          <w:rFonts w:ascii="Times New Roman" w:eastAsia="Times New Roman" w:hAnsi="Times New Roman" w:cs="Times New Roman"/>
          <w:color w:val="000000"/>
          <w:sz w:val="28"/>
          <w:szCs w:val="28"/>
          <w:shd w:val="clear" w:color="auto" w:fill="FFFFFF"/>
        </w:rPr>
        <w:t xml:space="preserve"> </w:t>
      </w:r>
    </w:p>
    <w:p w:rsidR="00E84887" w:rsidRPr="00A21F2E" w:rsidRDefault="00E84887" w:rsidP="00E84887">
      <w:pPr>
        <w:shd w:val="clear" w:color="auto" w:fill="FFFFFF"/>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Воспитатель: Пока мы плывем, </w:t>
      </w:r>
      <w:r>
        <w:rPr>
          <w:rFonts w:ascii="Times New Roman" w:eastAsia="Times New Roman" w:hAnsi="Times New Roman" w:cs="Times New Roman"/>
          <w:color w:val="000000"/>
          <w:sz w:val="28"/>
          <w:szCs w:val="28"/>
        </w:rPr>
        <w:t xml:space="preserve">хочу вам предложить </w:t>
      </w:r>
      <w:r w:rsidRPr="00E33B05">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интересную </w:t>
      </w:r>
      <w:r>
        <w:rPr>
          <w:rFonts w:ascii="Times New Roman" w:eastAsia="Times New Roman" w:hAnsi="Times New Roman" w:cs="Times New Roman"/>
          <w:bCs/>
          <w:color w:val="000000"/>
          <w:sz w:val="28"/>
          <w:szCs w:val="28"/>
        </w:rPr>
        <w:t>зарядку.</w:t>
      </w:r>
    </w:p>
    <w:p w:rsidR="00E84887" w:rsidRDefault="00E84887" w:rsidP="00E8488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Какое время года? Какой месяц? Сколько месяцев в году?</w:t>
      </w:r>
    </w:p>
    <w:p w:rsidR="00E84887" w:rsidRDefault="00E84887" w:rsidP="00E8488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Какой день недели? Сколько дней в недели? Рабочих? Выходных?</w:t>
      </w:r>
    </w:p>
    <w:p w:rsidR="00E84887" w:rsidRPr="00E33B05" w:rsidRDefault="00E84887" w:rsidP="00E84887">
      <w:pPr>
        <w:shd w:val="clear" w:color="auto" w:fill="FFFFFF"/>
        <w:spacing w:after="0" w:line="240" w:lineRule="auto"/>
        <w:rPr>
          <w:rFonts w:ascii="Times New Roman" w:eastAsia="Times New Roman" w:hAnsi="Times New Roman" w:cs="Times New Roman"/>
          <w:color w:val="000000"/>
          <w:sz w:val="28"/>
          <w:szCs w:val="28"/>
        </w:rPr>
      </w:pPr>
      <w:r w:rsidRPr="00E33B05">
        <w:rPr>
          <w:rFonts w:ascii="Times New Roman" w:eastAsia="Times New Roman" w:hAnsi="Times New Roman" w:cs="Times New Roman"/>
          <w:color w:val="000000"/>
          <w:sz w:val="28"/>
          <w:szCs w:val="28"/>
        </w:rPr>
        <w:t>Сколько в кулаке пальцев?</w:t>
      </w:r>
    </w:p>
    <w:p w:rsidR="00E84887" w:rsidRPr="00E33B05" w:rsidRDefault="00E84887" w:rsidP="00E84887">
      <w:pPr>
        <w:shd w:val="clear" w:color="auto" w:fill="FFFFFF"/>
        <w:spacing w:after="0" w:line="240" w:lineRule="auto"/>
        <w:rPr>
          <w:rFonts w:ascii="Times New Roman" w:eastAsia="Times New Roman" w:hAnsi="Times New Roman" w:cs="Times New Roman"/>
          <w:color w:val="000000"/>
          <w:sz w:val="28"/>
          <w:szCs w:val="28"/>
        </w:rPr>
      </w:pPr>
      <w:r w:rsidRPr="00E33B05">
        <w:rPr>
          <w:rFonts w:ascii="Times New Roman" w:eastAsia="Times New Roman" w:hAnsi="Times New Roman" w:cs="Times New Roman"/>
          <w:color w:val="000000"/>
          <w:sz w:val="28"/>
          <w:szCs w:val="28"/>
        </w:rPr>
        <w:t>Сколько солнышек на небе?</w:t>
      </w:r>
    </w:p>
    <w:p w:rsidR="00E84887" w:rsidRPr="00E33B05" w:rsidRDefault="00E84887" w:rsidP="00E84887">
      <w:pPr>
        <w:shd w:val="clear" w:color="auto" w:fill="FFFFFF"/>
        <w:spacing w:after="0" w:line="240" w:lineRule="auto"/>
        <w:rPr>
          <w:rFonts w:ascii="Times New Roman" w:eastAsia="Times New Roman" w:hAnsi="Times New Roman" w:cs="Times New Roman"/>
          <w:color w:val="000000"/>
          <w:sz w:val="28"/>
          <w:szCs w:val="28"/>
        </w:rPr>
      </w:pPr>
      <w:r w:rsidRPr="00E33B05">
        <w:rPr>
          <w:rFonts w:ascii="Times New Roman" w:eastAsia="Times New Roman" w:hAnsi="Times New Roman" w:cs="Times New Roman"/>
          <w:color w:val="000000"/>
          <w:sz w:val="28"/>
          <w:szCs w:val="28"/>
        </w:rPr>
        <w:t>Сколько глаз у светофора?</w:t>
      </w:r>
    </w:p>
    <w:p w:rsidR="00E84887" w:rsidRPr="00E33B05" w:rsidRDefault="00E84887" w:rsidP="00E84887">
      <w:pPr>
        <w:shd w:val="clear" w:color="auto" w:fill="FFFFFF"/>
        <w:spacing w:after="0" w:line="240" w:lineRule="auto"/>
        <w:jc w:val="both"/>
        <w:rPr>
          <w:rFonts w:ascii="Times New Roman" w:eastAsia="Times New Roman" w:hAnsi="Times New Roman" w:cs="Times New Roman"/>
          <w:color w:val="000000"/>
          <w:sz w:val="28"/>
          <w:szCs w:val="28"/>
        </w:rPr>
      </w:pPr>
      <w:r w:rsidRPr="00E33B05">
        <w:rPr>
          <w:rFonts w:ascii="Times New Roman" w:eastAsia="Times New Roman" w:hAnsi="Times New Roman" w:cs="Times New Roman"/>
          <w:color w:val="000000"/>
          <w:sz w:val="28"/>
          <w:szCs w:val="28"/>
        </w:rPr>
        <w:t>Если линейка длиннее карандаша, то карандаш?</w:t>
      </w:r>
    </w:p>
    <w:p w:rsidR="00E84887" w:rsidRPr="00E33B05" w:rsidRDefault="00E84887" w:rsidP="00E84887">
      <w:pPr>
        <w:shd w:val="clear" w:color="auto" w:fill="FFFFFF"/>
        <w:spacing w:after="0" w:line="240" w:lineRule="auto"/>
        <w:jc w:val="both"/>
        <w:rPr>
          <w:rFonts w:ascii="Times New Roman" w:eastAsia="Times New Roman" w:hAnsi="Times New Roman" w:cs="Times New Roman"/>
          <w:color w:val="000000"/>
          <w:sz w:val="28"/>
          <w:szCs w:val="28"/>
        </w:rPr>
      </w:pPr>
      <w:r w:rsidRPr="00E33B05">
        <w:rPr>
          <w:rFonts w:ascii="Times New Roman" w:eastAsia="Times New Roman" w:hAnsi="Times New Roman" w:cs="Times New Roman"/>
          <w:color w:val="000000"/>
          <w:sz w:val="28"/>
          <w:szCs w:val="28"/>
        </w:rPr>
        <w:t>Если стол выше стула, то стул?</w:t>
      </w:r>
    </w:p>
    <w:p w:rsidR="00E84887" w:rsidRPr="00E33B05" w:rsidRDefault="00E84887" w:rsidP="00E84887">
      <w:pPr>
        <w:shd w:val="clear" w:color="auto" w:fill="FFFFFF"/>
        <w:spacing w:after="0" w:line="240" w:lineRule="auto"/>
        <w:jc w:val="both"/>
        <w:rPr>
          <w:rFonts w:ascii="Times New Roman" w:eastAsia="Times New Roman" w:hAnsi="Times New Roman" w:cs="Times New Roman"/>
          <w:color w:val="000000"/>
          <w:sz w:val="28"/>
          <w:szCs w:val="28"/>
        </w:rPr>
      </w:pPr>
      <w:r w:rsidRPr="00E33B05">
        <w:rPr>
          <w:rFonts w:ascii="Times New Roman" w:eastAsia="Times New Roman" w:hAnsi="Times New Roman" w:cs="Times New Roman"/>
          <w:color w:val="000000"/>
          <w:sz w:val="28"/>
          <w:szCs w:val="28"/>
        </w:rPr>
        <w:t>Если дорога шире тропинки, то тропинка?</w:t>
      </w:r>
    </w:p>
    <w:p w:rsidR="00E84887" w:rsidRPr="00E33B05" w:rsidRDefault="00E84887" w:rsidP="00E84887">
      <w:pPr>
        <w:shd w:val="clear" w:color="auto" w:fill="FFFFFF"/>
        <w:spacing w:after="0" w:line="240" w:lineRule="auto"/>
        <w:jc w:val="both"/>
        <w:rPr>
          <w:rFonts w:ascii="Times New Roman" w:eastAsia="Times New Roman" w:hAnsi="Times New Roman" w:cs="Times New Roman"/>
          <w:color w:val="000000"/>
          <w:sz w:val="28"/>
          <w:szCs w:val="28"/>
        </w:rPr>
      </w:pPr>
      <w:r w:rsidRPr="00E33B05">
        <w:rPr>
          <w:rFonts w:ascii="Times New Roman" w:eastAsia="Times New Roman" w:hAnsi="Times New Roman" w:cs="Times New Roman"/>
          <w:color w:val="000000"/>
          <w:sz w:val="28"/>
          <w:szCs w:val="28"/>
        </w:rPr>
        <w:t>Если сестра старше брата, то брат?</w:t>
      </w:r>
    </w:p>
    <w:p w:rsidR="00E84887" w:rsidRPr="00E33B05" w:rsidRDefault="00E84887" w:rsidP="00E84887">
      <w:pPr>
        <w:shd w:val="clear" w:color="auto" w:fill="FFFFFF"/>
        <w:spacing w:after="0" w:line="240" w:lineRule="auto"/>
        <w:jc w:val="both"/>
        <w:rPr>
          <w:rFonts w:ascii="Times New Roman" w:eastAsia="Times New Roman" w:hAnsi="Times New Roman" w:cs="Times New Roman"/>
          <w:color w:val="000000"/>
          <w:sz w:val="28"/>
          <w:szCs w:val="28"/>
        </w:rPr>
      </w:pPr>
      <w:r w:rsidRPr="00E33B05">
        <w:rPr>
          <w:rFonts w:ascii="Times New Roman" w:eastAsia="Times New Roman" w:hAnsi="Times New Roman" w:cs="Times New Roman"/>
          <w:color w:val="000000"/>
          <w:sz w:val="28"/>
          <w:szCs w:val="28"/>
        </w:rPr>
        <w:t>Назови соседей числа 8.</w:t>
      </w:r>
    </w:p>
    <w:p w:rsidR="00E84887" w:rsidRPr="00E33B05" w:rsidRDefault="00E84887" w:rsidP="00E84887">
      <w:pPr>
        <w:shd w:val="clear" w:color="auto" w:fill="FFFFFF"/>
        <w:spacing w:after="0" w:line="240" w:lineRule="auto"/>
        <w:jc w:val="both"/>
        <w:rPr>
          <w:rFonts w:ascii="Times New Roman" w:eastAsia="Times New Roman" w:hAnsi="Times New Roman" w:cs="Times New Roman"/>
          <w:color w:val="000000"/>
          <w:sz w:val="28"/>
          <w:szCs w:val="28"/>
        </w:rPr>
      </w:pPr>
      <w:r w:rsidRPr="00E33B05">
        <w:rPr>
          <w:rFonts w:ascii="Times New Roman" w:eastAsia="Times New Roman" w:hAnsi="Times New Roman" w:cs="Times New Roman"/>
          <w:color w:val="000000"/>
          <w:sz w:val="28"/>
          <w:szCs w:val="28"/>
        </w:rPr>
        <w:t>Наз</w:t>
      </w:r>
      <w:r>
        <w:rPr>
          <w:rFonts w:ascii="Times New Roman" w:eastAsia="Times New Roman" w:hAnsi="Times New Roman" w:cs="Times New Roman"/>
          <w:color w:val="000000"/>
          <w:sz w:val="28"/>
          <w:szCs w:val="28"/>
        </w:rPr>
        <w:t>ови число следующее за числом 9</w:t>
      </w:r>
      <w:r w:rsidRPr="00E33B05">
        <w:rPr>
          <w:rFonts w:ascii="Times New Roman" w:eastAsia="Times New Roman" w:hAnsi="Times New Roman" w:cs="Times New Roman"/>
          <w:color w:val="000000"/>
          <w:sz w:val="28"/>
          <w:szCs w:val="28"/>
        </w:rPr>
        <w:t>.</w:t>
      </w:r>
    </w:p>
    <w:p w:rsidR="00E84887" w:rsidRPr="00E33B05" w:rsidRDefault="00E84887" w:rsidP="00E84887">
      <w:pPr>
        <w:shd w:val="clear" w:color="auto" w:fill="FFFFFF"/>
        <w:spacing w:after="0" w:line="240" w:lineRule="auto"/>
        <w:jc w:val="both"/>
        <w:rPr>
          <w:rFonts w:ascii="Times New Roman" w:eastAsia="Times New Roman" w:hAnsi="Times New Roman" w:cs="Times New Roman"/>
          <w:color w:val="000000"/>
          <w:sz w:val="28"/>
          <w:szCs w:val="28"/>
        </w:rPr>
      </w:pPr>
      <w:r w:rsidRPr="00E33B05">
        <w:rPr>
          <w:rFonts w:ascii="Times New Roman" w:eastAsia="Times New Roman" w:hAnsi="Times New Roman" w:cs="Times New Roman"/>
          <w:color w:val="000000"/>
          <w:sz w:val="28"/>
          <w:szCs w:val="28"/>
        </w:rPr>
        <w:t>Обратный счет от 10 до 1.</w:t>
      </w:r>
    </w:p>
    <w:p w:rsidR="00E84887" w:rsidRPr="00E33B05" w:rsidRDefault="00E84887" w:rsidP="00E84887">
      <w:pPr>
        <w:shd w:val="clear" w:color="auto" w:fill="FFFFFF"/>
        <w:spacing w:after="0" w:line="240" w:lineRule="auto"/>
        <w:jc w:val="both"/>
        <w:rPr>
          <w:rFonts w:ascii="Times New Roman" w:eastAsia="Times New Roman" w:hAnsi="Times New Roman" w:cs="Times New Roman"/>
          <w:color w:val="000000"/>
          <w:sz w:val="28"/>
          <w:szCs w:val="28"/>
        </w:rPr>
      </w:pPr>
      <w:r w:rsidRPr="00E33B05">
        <w:rPr>
          <w:rFonts w:ascii="Times New Roman" w:eastAsia="Times New Roman" w:hAnsi="Times New Roman" w:cs="Times New Roman"/>
          <w:color w:val="000000"/>
          <w:sz w:val="28"/>
          <w:szCs w:val="28"/>
        </w:rPr>
        <w:t>Назови число на один больше, чем 4.</w:t>
      </w:r>
    </w:p>
    <w:p w:rsidR="00E84887" w:rsidRPr="00E33B05" w:rsidRDefault="00E84887" w:rsidP="00E84887">
      <w:pPr>
        <w:shd w:val="clear" w:color="auto" w:fill="FFFFFF"/>
        <w:spacing w:after="0" w:line="240" w:lineRule="auto"/>
        <w:jc w:val="both"/>
        <w:rPr>
          <w:rFonts w:ascii="Times New Roman" w:eastAsia="Times New Roman" w:hAnsi="Times New Roman" w:cs="Times New Roman"/>
          <w:color w:val="000000"/>
          <w:sz w:val="28"/>
          <w:szCs w:val="28"/>
        </w:rPr>
      </w:pPr>
      <w:r w:rsidRPr="00E33B05">
        <w:rPr>
          <w:rFonts w:ascii="Times New Roman" w:eastAsia="Times New Roman" w:hAnsi="Times New Roman" w:cs="Times New Roman"/>
          <w:color w:val="000000"/>
          <w:sz w:val="28"/>
          <w:szCs w:val="28"/>
        </w:rPr>
        <w:t>Назови число на один меньше, чем 8.</w:t>
      </w:r>
    </w:p>
    <w:p w:rsidR="00E84887" w:rsidRPr="00E33B05" w:rsidRDefault="00E84887" w:rsidP="00E84887">
      <w:pPr>
        <w:shd w:val="clear" w:color="auto" w:fill="FFFFFF"/>
        <w:spacing w:after="0" w:line="240" w:lineRule="auto"/>
        <w:rPr>
          <w:rFonts w:ascii="Times New Roman" w:eastAsia="Times New Roman" w:hAnsi="Times New Roman" w:cs="Times New Roman"/>
          <w:color w:val="000000"/>
          <w:sz w:val="28"/>
          <w:szCs w:val="28"/>
        </w:rPr>
      </w:pPr>
      <w:r w:rsidRPr="00E33B05">
        <w:rPr>
          <w:rFonts w:ascii="Times New Roman" w:eastAsia="Times New Roman" w:hAnsi="Times New Roman" w:cs="Times New Roman"/>
          <w:color w:val="000000"/>
          <w:sz w:val="28"/>
          <w:szCs w:val="28"/>
        </w:rPr>
        <w:t>Что длиннее 12 месяцев или год.</w:t>
      </w:r>
    </w:p>
    <w:p w:rsidR="00E84887" w:rsidRPr="00291467" w:rsidRDefault="00E84887" w:rsidP="00E84887">
      <w:pPr>
        <w:shd w:val="clear" w:color="auto" w:fill="FFFFFF"/>
        <w:spacing w:after="0" w:line="240" w:lineRule="auto"/>
        <w:rPr>
          <w:rFonts w:ascii="Times New Roman" w:eastAsia="Times New Roman" w:hAnsi="Times New Roman" w:cs="Times New Roman"/>
          <w:b/>
          <w:color w:val="000000"/>
          <w:sz w:val="28"/>
          <w:szCs w:val="28"/>
        </w:rPr>
      </w:pPr>
      <w:r w:rsidRPr="00E33B05">
        <w:rPr>
          <w:rFonts w:ascii="Times New Roman" w:eastAsia="Times New Roman" w:hAnsi="Times New Roman" w:cs="Times New Roman"/>
          <w:color w:val="000000"/>
          <w:sz w:val="28"/>
          <w:szCs w:val="28"/>
        </w:rPr>
        <w:t> </w:t>
      </w:r>
      <w:r w:rsidRPr="00E33B05">
        <w:rPr>
          <w:rStyle w:val="c4"/>
          <w:rFonts w:ascii="Times New Roman" w:hAnsi="Times New Roman" w:cs="Times New Roman"/>
          <w:color w:val="111111"/>
          <w:sz w:val="28"/>
          <w:szCs w:val="28"/>
        </w:rPr>
        <w:t xml:space="preserve">Молодцы, теперь я уверена, что мы с вами готовы преодолевать </w:t>
      </w:r>
      <w:r>
        <w:rPr>
          <w:rStyle w:val="c4"/>
          <w:rFonts w:ascii="Times New Roman" w:hAnsi="Times New Roman" w:cs="Times New Roman"/>
          <w:color w:val="111111"/>
          <w:sz w:val="28"/>
          <w:szCs w:val="28"/>
        </w:rPr>
        <w:t>все трудности на своем пути.</w:t>
      </w:r>
      <w:r w:rsidRPr="00E33B05">
        <w:rPr>
          <w:rFonts w:ascii="Times New Roman" w:eastAsia="Times New Roman" w:hAnsi="Times New Roman" w:cs="Times New Roman"/>
          <w:color w:val="000000"/>
          <w:sz w:val="28"/>
          <w:szCs w:val="28"/>
        </w:rPr>
        <w:br/>
      </w:r>
    </w:p>
    <w:p w:rsidR="00E84887" w:rsidRPr="00A21F2E" w:rsidRDefault="00E84887" w:rsidP="00E84887">
      <w:pPr>
        <w:spacing w:after="0" w:line="240" w:lineRule="auto"/>
        <w:rPr>
          <w:rFonts w:ascii="Times New Roman" w:eastAsia="Times New Roman" w:hAnsi="Times New Roman" w:cs="Times New Roman"/>
          <w:color w:val="000000"/>
          <w:sz w:val="28"/>
          <w:szCs w:val="28"/>
        </w:rPr>
      </w:pPr>
      <w:r w:rsidRPr="001A53B4">
        <w:rPr>
          <w:rFonts w:ascii="Times New Roman" w:eastAsia="Times New Roman" w:hAnsi="Times New Roman" w:cs="Times New Roman"/>
          <w:b/>
          <w:bCs/>
          <w:color w:val="000000"/>
          <w:sz w:val="28"/>
          <w:szCs w:val="28"/>
        </w:rPr>
        <w:t>Воспитатель:</w:t>
      </w:r>
      <w:r w:rsidRPr="00E33B05">
        <w:rPr>
          <w:rFonts w:ascii="Times New Roman" w:eastAsia="Times New Roman" w:hAnsi="Times New Roman" w:cs="Times New Roman"/>
          <w:color w:val="000000"/>
          <w:sz w:val="28"/>
          <w:szCs w:val="28"/>
          <w:shd w:val="clear" w:color="auto" w:fill="FFFFFF"/>
        </w:rPr>
        <w:t> </w:t>
      </w:r>
      <w:r>
        <w:rPr>
          <w:rFonts w:ascii="Times New Roman" w:eastAsia="Times New Roman" w:hAnsi="Times New Roman" w:cs="Times New Roman"/>
          <w:color w:val="000000"/>
          <w:sz w:val="28"/>
          <w:szCs w:val="28"/>
          <w:shd w:val="clear" w:color="auto" w:fill="FFFFFF"/>
        </w:rPr>
        <w:t xml:space="preserve">Вот мы и приплыли. </w:t>
      </w:r>
      <w:r w:rsidRPr="00E33B05">
        <w:rPr>
          <w:rFonts w:ascii="Times New Roman" w:eastAsia="Times New Roman" w:hAnsi="Times New Roman" w:cs="Times New Roman"/>
          <w:color w:val="000000"/>
          <w:sz w:val="28"/>
          <w:szCs w:val="28"/>
          <w:shd w:val="clear" w:color="auto" w:fill="FFFFFF"/>
        </w:rPr>
        <w:t>Куда же нам</w:t>
      </w:r>
      <w:r>
        <w:rPr>
          <w:rFonts w:ascii="Times New Roman" w:eastAsia="Times New Roman" w:hAnsi="Times New Roman" w:cs="Times New Roman"/>
          <w:color w:val="000000"/>
          <w:sz w:val="28"/>
          <w:szCs w:val="28"/>
          <w:shd w:val="clear" w:color="auto" w:fill="FFFFFF"/>
        </w:rPr>
        <w:t xml:space="preserve"> идти</w:t>
      </w:r>
      <w:r w:rsidRPr="00E33B05">
        <w:rPr>
          <w:rFonts w:ascii="Times New Roman" w:eastAsia="Times New Roman" w:hAnsi="Times New Roman" w:cs="Times New Roman"/>
          <w:color w:val="000000"/>
          <w:sz w:val="28"/>
          <w:szCs w:val="28"/>
          <w:shd w:val="clear" w:color="auto" w:fill="FFFFFF"/>
        </w:rPr>
        <w:t>?</w:t>
      </w:r>
      <w:r w:rsidRPr="00E33B05">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rPr>
        <w:t xml:space="preserve">Посмотрите, что это </w:t>
      </w:r>
      <w:r w:rsidRPr="00E33B05">
        <w:rPr>
          <w:rFonts w:ascii="Times New Roman" w:eastAsia="Times New Roman" w:hAnsi="Times New Roman" w:cs="Times New Roman"/>
          <w:color w:val="000000"/>
          <w:sz w:val="28"/>
          <w:szCs w:val="28"/>
          <w:shd w:val="clear" w:color="auto" w:fill="FFFFFF"/>
        </w:rPr>
        <w:t>? (бутылка с подсказкой).</w:t>
      </w:r>
      <w:r>
        <w:rPr>
          <w:rFonts w:ascii="Times New Roman" w:eastAsia="Times New Roman" w:hAnsi="Times New Roman" w:cs="Times New Roman"/>
          <w:color w:val="000000"/>
          <w:sz w:val="28"/>
          <w:szCs w:val="28"/>
          <w:shd w:val="clear" w:color="auto" w:fill="FFFFFF"/>
        </w:rPr>
        <w:t xml:space="preserve"> Наверное, нам подсказка.</w:t>
      </w:r>
      <w:r w:rsidRPr="00E33B05">
        <w:rPr>
          <w:rFonts w:ascii="Times New Roman" w:eastAsia="Times New Roman" w:hAnsi="Times New Roman" w:cs="Times New Roman"/>
          <w:color w:val="000000"/>
          <w:sz w:val="28"/>
          <w:szCs w:val="28"/>
        </w:rPr>
        <w:br/>
      </w:r>
      <w:r w:rsidRPr="00E33B05">
        <w:rPr>
          <w:rFonts w:ascii="Times New Roman" w:eastAsia="Times New Roman" w:hAnsi="Times New Roman" w:cs="Times New Roman"/>
          <w:color w:val="000000"/>
          <w:sz w:val="28"/>
          <w:szCs w:val="28"/>
          <w:shd w:val="clear" w:color="auto" w:fill="FFFFFF"/>
        </w:rPr>
        <w:t xml:space="preserve">Давайте посмотрим, что внутри бутылки? </w:t>
      </w:r>
      <w:r>
        <w:rPr>
          <w:rFonts w:ascii="Times New Roman" w:eastAsia="Times New Roman" w:hAnsi="Times New Roman" w:cs="Times New Roman"/>
          <w:color w:val="000000"/>
          <w:sz w:val="28"/>
          <w:szCs w:val="28"/>
          <w:shd w:val="clear" w:color="auto" w:fill="FFFFFF"/>
        </w:rPr>
        <w:t>А вы как думаете, что там</w:t>
      </w:r>
      <w:r w:rsidRPr="00E33B05">
        <w:rPr>
          <w:rFonts w:ascii="Times New Roman" w:eastAsia="Times New Roman" w:hAnsi="Times New Roman" w:cs="Times New Roman"/>
          <w:color w:val="000000"/>
          <w:sz w:val="28"/>
          <w:szCs w:val="28"/>
          <w:shd w:val="clear" w:color="auto" w:fill="FFFFFF"/>
        </w:rPr>
        <w:t>?</w:t>
      </w:r>
    </w:p>
    <w:p w:rsidR="00E84887" w:rsidRDefault="00E84887" w:rsidP="00E84887">
      <w:pPr>
        <w:shd w:val="clear" w:color="auto" w:fill="FFFFFF"/>
        <w:spacing w:after="0" w:line="240" w:lineRule="auto"/>
        <w:rPr>
          <w:rFonts w:ascii="Times New Roman" w:eastAsia="Times New Roman" w:hAnsi="Times New Roman" w:cs="Times New Roman"/>
          <w:color w:val="000000"/>
          <w:sz w:val="28"/>
          <w:szCs w:val="28"/>
          <w:shd w:val="clear" w:color="auto" w:fill="FFFFFF"/>
        </w:rPr>
      </w:pPr>
      <w:r w:rsidRPr="00E33B05">
        <w:rPr>
          <w:rFonts w:ascii="Times New Roman" w:eastAsia="Times New Roman" w:hAnsi="Times New Roman" w:cs="Times New Roman"/>
          <w:color w:val="000000"/>
          <w:sz w:val="28"/>
          <w:szCs w:val="28"/>
          <w:shd w:val="clear" w:color="auto" w:fill="FFFFFF"/>
        </w:rPr>
        <w:t>(карта - подсказка).</w:t>
      </w:r>
      <w:r w:rsidRPr="00E33B05">
        <w:rPr>
          <w:rFonts w:ascii="Times New Roman" w:eastAsia="Times New Roman" w:hAnsi="Times New Roman" w:cs="Times New Roman"/>
          <w:color w:val="000000"/>
          <w:sz w:val="28"/>
          <w:szCs w:val="28"/>
        </w:rPr>
        <w:t xml:space="preserve"> </w:t>
      </w:r>
      <w:r w:rsidRPr="00E33B05">
        <w:rPr>
          <w:rFonts w:ascii="Times New Roman" w:eastAsia="Times New Roman" w:hAnsi="Times New Roman" w:cs="Times New Roman"/>
          <w:color w:val="000000"/>
          <w:sz w:val="28"/>
          <w:szCs w:val="28"/>
          <w:shd w:val="clear" w:color="auto" w:fill="FFFFFF"/>
        </w:rPr>
        <w:t>(Дети рассматривают карту)</w:t>
      </w:r>
      <w:r>
        <w:rPr>
          <w:rFonts w:ascii="Times New Roman" w:eastAsia="Times New Roman" w:hAnsi="Times New Roman" w:cs="Times New Roman"/>
          <w:color w:val="000000"/>
          <w:sz w:val="28"/>
          <w:szCs w:val="28"/>
          <w:shd w:val="clear" w:color="auto" w:fill="FFFFFF"/>
        </w:rPr>
        <w:t xml:space="preserve">. </w:t>
      </w:r>
    </w:p>
    <w:p w:rsidR="00E84887" w:rsidRPr="005D0A57" w:rsidRDefault="00E84887" w:rsidP="00E84887">
      <w:pPr>
        <w:shd w:val="clear" w:color="auto" w:fill="FFFFFF"/>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Здесь под номером 1</w:t>
      </w:r>
      <w:r w:rsidRPr="003B261A">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нарисован - вопросы. Значит , куда мы пойдем? (</w:t>
      </w:r>
      <w:r w:rsidRPr="00BF2DC5">
        <w:rPr>
          <w:rFonts w:ascii="Times New Roman" w:eastAsia="Times New Roman" w:hAnsi="Times New Roman" w:cs="Times New Roman"/>
          <w:b/>
          <w:color w:val="000000"/>
          <w:sz w:val="28"/>
          <w:szCs w:val="28"/>
          <w:shd w:val="clear" w:color="auto" w:fill="FFFFFF"/>
        </w:rPr>
        <w:t>остановка Вопросов</w:t>
      </w:r>
      <w:r>
        <w:rPr>
          <w:rFonts w:ascii="Times New Roman" w:eastAsia="Times New Roman" w:hAnsi="Times New Roman" w:cs="Times New Roman"/>
          <w:color w:val="000000"/>
          <w:sz w:val="28"/>
          <w:szCs w:val="28"/>
          <w:shd w:val="clear" w:color="auto" w:fill="FFFFFF"/>
        </w:rPr>
        <w:t>)</w:t>
      </w:r>
    </w:p>
    <w:p w:rsidR="00E84887" w:rsidRDefault="00E84887" w:rsidP="00E84887">
      <w:pPr>
        <w:spacing w:after="0" w:line="240" w:lineRule="auto"/>
        <w:rPr>
          <w:rFonts w:ascii="Times New Roman" w:eastAsia="Times New Roman" w:hAnsi="Times New Roman" w:cs="Times New Roman"/>
          <w:color w:val="000000"/>
          <w:sz w:val="28"/>
          <w:szCs w:val="28"/>
          <w:shd w:val="clear" w:color="auto" w:fill="FFFFFF"/>
        </w:rPr>
      </w:pPr>
      <w:r w:rsidRPr="00E33B05">
        <w:rPr>
          <w:rFonts w:ascii="Times New Roman" w:eastAsia="Times New Roman" w:hAnsi="Times New Roman" w:cs="Times New Roman"/>
          <w:color w:val="000000"/>
          <w:sz w:val="28"/>
          <w:szCs w:val="28"/>
          <w:shd w:val="clear" w:color="auto" w:fill="FFFFFF"/>
        </w:rPr>
        <w:t>Тут на камнях развешены загадки-вопросы, мы должны на них ответить и за правильные ответы получить</w:t>
      </w:r>
      <w:r>
        <w:rPr>
          <w:rFonts w:ascii="Times New Roman" w:eastAsia="Times New Roman" w:hAnsi="Times New Roman" w:cs="Times New Roman"/>
          <w:color w:val="000000"/>
          <w:sz w:val="28"/>
          <w:szCs w:val="28"/>
          <w:shd w:val="clear" w:color="auto" w:fill="FFFFFF"/>
        </w:rPr>
        <w:t xml:space="preserve"> один ключик</w:t>
      </w:r>
      <w:r w:rsidRPr="00E33B05">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 xml:space="preserve"> </w:t>
      </w:r>
    </w:p>
    <w:p w:rsidR="00E84887" w:rsidRPr="00023EF2" w:rsidRDefault="00E84887" w:rsidP="00E84887">
      <w:pPr>
        <w:spacing w:after="0" w:line="240" w:lineRule="auto"/>
        <w:rPr>
          <w:rFonts w:ascii="Times New Roman" w:hAnsi="Times New Roman" w:cs="Times New Roman"/>
          <w:color w:val="000000"/>
          <w:sz w:val="28"/>
          <w:szCs w:val="28"/>
        </w:rPr>
      </w:pPr>
      <w:r w:rsidRPr="001A53B4">
        <w:rPr>
          <w:rFonts w:ascii="Times New Roman" w:eastAsia="Times New Roman" w:hAnsi="Times New Roman" w:cs="Times New Roman"/>
          <w:b/>
          <w:bCs/>
          <w:color w:val="000000"/>
          <w:sz w:val="28"/>
          <w:szCs w:val="28"/>
        </w:rPr>
        <w:t>Воспитатель:</w:t>
      </w:r>
      <w:r w:rsidRPr="001A53B4">
        <w:rPr>
          <w:rFonts w:ascii="Times New Roman" w:hAnsi="Times New Roman" w:cs="Times New Roman"/>
          <w:b/>
          <w:color w:val="000000"/>
          <w:sz w:val="28"/>
          <w:szCs w:val="28"/>
        </w:rPr>
        <w:t xml:space="preserve"> Игра «Посчитай-ка».</w:t>
      </w:r>
      <w:r w:rsidRPr="00023EF2">
        <w:rPr>
          <w:rFonts w:ascii="Times New Roman" w:hAnsi="Times New Roman" w:cs="Times New Roman"/>
          <w:color w:val="000000"/>
          <w:sz w:val="28"/>
          <w:szCs w:val="28"/>
        </w:rPr>
        <w:t xml:space="preserve"> </w:t>
      </w:r>
    </w:p>
    <w:p w:rsidR="00E84887" w:rsidRDefault="00E84887" w:rsidP="00E84887">
      <w:pPr>
        <w:spacing w:after="0" w:line="240" w:lineRule="auto"/>
        <w:rPr>
          <w:rFonts w:ascii="Times New Roman" w:hAnsi="Times New Roman" w:cs="Times New Roman"/>
          <w:color w:val="000000"/>
          <w:sz w:val="28"/>
          <w:szCs w:val="28"/>
        </w:rPr>
      </w:pPr>
      <w:r w:rsidRPr="00E33B05">
        <w:rPr>
          <w:rFonts w:ascii="Times New Roman" w:hAnsi="Times New Roman" w:cs="Times New Roman"/>
          <w:color w:val="000000"/>
          <w:sz w:val="28"/>
          <w:szCs w:val="28"/>
        </w:rPr>
        <w:t>Будьте внимательны. Я буду читать вам весе</w:t>
      </w:r>
      <w:r>
        <w:rPr>
          <w:rFonts w:ascii="Times New Roman" w:hAnsi="Times New Roman" w:cs="Times New Roman"/>
          <w:color w:val="000000"/>
          <w:sz w:val="28"/>
          <w:szCs w:val="28"/>
        </w:rPr>
        <w:t>лые стихи, а вы будете считать.</w:t>
      </w:r>
    </w:p>
    <w:p w:rsidR="00E84887" w:rsidRPr="00E33B05" w:rsidRDefault="00E84887" w:rsidP="00E84887">
      <w:pPr>
        <w:spacing w:after="0" w:line="240" w:lineRule="auto"/>
        <w:rPr>
          <w:rFonts w:ascii="Times New Roman" w:hAnsi="Times New Roman" w:cs="Times New Roman"/>
          <w:color w:val="000000"/>
          <w:sz w:val="28"/>
          <w:szCs w:val="28"/>
        </w:rPr>
      </w:pPr>
      <w:r w:rsidRPr="00E33B05">
        <w:rPr>
          <w:rFonts w:ascii="Times New Roman" w:hAnsi="Times New Roman" w:cs="Times New Roman"/>
          <w:color w:val="000000"/>
          <w:sz w:val="28"/>
          <w:szCs w:val="28"/>
        </w:rPr>
        <w:t>1) Четыре овечки на травке лежали,</w:t>
      </w:r>
      <w:r w:rsidRPr="00E33B05">
        <w:rPr>
          <w:rFonts w:ascii="Times New Roman" w:hAnsi="Times New Roman" w:cs="Times New Roman"/>
          <w:color w:val="000000"/>
          <w:sz w:val="28"/>
          <w:szCs w:val="28"/>
        </w:rPr>
        <w:br/>
        <w:t>Потом две овечки домой убежали.</w:t>
      </w:r>
      <w:r w:rsidRPr="00E33B05">
        <w:rPr>
          <w:rFonts w:ascii="Times New Roman" w:hAnsi="Times New Roman" w:cs="Times New Roman"/>
          <w:color w:val="000000"/>
          <w:sz w:val="28"/>
          <w:szCs w:val="28"/>
        </w:rPr>
        <w:br/>
        <w:t>А ну-ка, скажите скоре</w:t>
      </w:r>
      <w:r>
        <w:rPr>
          <w:rFonts w:ascii="Times New Roman" w:hAnsi="Times New Roman" w:cs="Times New Roman"/>
          <w:color w:val="000000"/>
          <w:sz w:val="28"/>
          <w:szCs w:val="28"/>
        </w:rPr>
        <w:t>й:</w:t>
      </w:r>
      <w:r>
        <w:rPr>
          <w:rFonts w:ascii="Times New Roman" w:hAnsi="Times New Roman" w:cs="Times New Roman"/>
          <w:color w:val="000000"/>
          <w:sz w:val="28"/>
          <w:szCs w:val="28"/>
        </w:rPr>
        <w:br/>
        <w:t>Сколько овечек теперь? (2) .</w:t>
      </w:r>
    </w:p>
    <w:p w:rsidR="00E84887" w:rsidRPr="00E33B05" w:rsidRDefault="00E84887" w:rsidP="00E84887">
      <w:pPr>
        <w:spacing w:after="0" w:line="240" w:lineRule="auto"/>
        <w:rPr>
          <w:rFonts w:ascii="Times New Roman" w:hAnsi="Times New Roman" w:cs="Times New Roman"/>
          <w:color w:val="000000"/>
          <w:sz w:val="28"/>
          <w:szCs w:val="28"/>
        </w:rPr>
      </w:pPr>
      <w:r w:rsidRPr="00E33B05">
        <w:rPr>
          <w:rFonts w:ascii="Times New Roman" w:hAnsi="Times New Roman" w:cs="Times New Roman"/>
          <w:color w:val="000000"/>
          <w:sz w:val="28"/>
          <w:szCs w:val="28"/>
        </w:rPr>
        <w:t>2) Шесть веселых поросят</w:t>
      </w:r>
      <w:r w:rsidRPr="00E33B05">
        <w:rPr>
          <w:rFonts w:ascii="Times New Roman" w:hAnsi="Times New Roman" w:cs="Times New Roman"/>
          <w:color w:val="000000"/>
          <w:sz w:val="28"/>
          <w:szCs w:val="28"/>
        </w:rPr>
        <w:br/>
        <w:t>У корытца в ряд стоят!</w:t>
      </w:r>
      <w:r w:rsidRPr="00E33B05">
        <w:rPr>
          <w:rFonts w:ascii="Times New Roman" w:hAnsi="Times New Roman" w:cs="Times New Roman"/>
          <w:color w:val="000000"/>
          <w:sz w:val="28"/>
          <w:szCs w:val="28"/>
        </w:rPr>
        <w:br/>
        <w:t>Тут один улегс</w:t>
      </w:r>
      <w:r>
        <w:rPr>
          <w:rFonts w:ascii="Times New Roman" w:hAnsi="Times New Roman" w:cs="Times New Roman"/>
          <w:color w:val="000000"/>
          <w:sz w:val="28"/>
          <w:szCs w:val="28"/>
        </w:rPr>
        <w:t>я спать –</w:t>
      </w:r>
      <w:r>
        <w:rPr>
          <w:rFonts w:ascii="Times New Roman" w:hAnsi="Times New Roman" w:cs="Times New Roman"/>
          <w:color w:val="000000"/>
          <w:sz w:val="28"/>
          <w:szCs w:val="28"/>
        </w:rPr>
        <w:br/>
        <w:t>Поросят осталось… (5)</w:t>
      </w:r>
    </w:p>
    <w:p w:rsidR="00E84887" w:rsidRDefault="00E84887" w:rsidP="00E84887">
      <w:pPr>
        <w:spacing w:after="0" w:line="240" w:lineRule="auto"/>
        <w:rPr>
          <w:rFonts w:ascii="Times New Roman" w:hAnsi="Times New Roman" w:cs="Times New Roman"/>
          <w:color w:val="000000"/>
          <w:sz w:val="28"/>
          <w:szCs w:val="28"/>
        </w:rPr>
      </w:pPr>
      <w:r w:rsidRPr="00E33B05">
        <w:rPr>
          <w:rFonts w:ascii="Times New Roman" w:hAnsi="Times New Roman" w:cs="Times New Roman"/>
          <w:color w:val="000000"/>
          <w:sz w:val="28"/>
          <w:szCs w:val="28"/>
        </w:rPr>
        <w:t>3) Пять пушистых кошек</w:t>
      </w:r>
      <w:r w:rsidRPr="00E33B05">
        <w:rPr>
          <w:rFonts w:ascii="Times New Roman" w:hAnsi="Times New Roman" w:cs="Times New Roman"/>
          <w:color w:val="000000"/>
          <w:sz w:val="28"/>
          <w:szCs w:val="28"/>
        </w:rPr>
        <w:br/>
        <w:t>Улеглись в лукошке.</w:t>
      </w:r>
      <w:r w:rsidRPr="00E33B05">
        <w:rPr>
          <w:rFonts w:ascii="Times New Roman" w:hAnsi="Times New Roman" w:cs="Times New Roman"/>
          <w:color w:val="000000"/>
          <w:sz w:val="28"/>
          <w:szCs w:val="28"/>
        </w:rPr>
        <w:br/>
        <w:t>Тут одна к ним прибежала,</w:t>
      </w:r>
      <w:r w:rsidRPr="00E33B05">
        <w:rPr>
          <w:rFonts w:ascii="Times New Roman" w:hAnsi="Times New Roman" w:cs="Times New Roman"/>
          <w:color w:val="000000"/>
          <w:sz w:val="28"/>
          <w:szCs w:val="28"/>
        </w:rPr>
        <w:br/>
      </w:r>
      <w:r>
        <w:rPr>
          <w:rFonts w:ascii="Times New Roman" w:hAnsi="Times New Roman" w:cs="Times New Roman"/>
          <w:color w:val="000000"/>
          <w:sz w:val="28"/>
          <w:szCs w:val="28"/>
        </w:rPr>
        <w:t>Сколько кошек вместе стало? (6)</w:t>
      </w:r>
    </w:p>
    <w:p w:rsidR="00E84887" w:rsidRPr="00E33B05" w:rsidRDefault="00E84887" w:rsidP="00E84887">
      <w:pPr>
        <w:spacing w:after="0" w:line="240" w:lineRule="auto"/>
        <w:rPr>
          <w:rFonts w:ascii="Times New Roman" w:hAnsi="Times New Roman" w:cs="Times New Roman"/>
          <w:color w:val="000000"/>
          <w:sz w:val="28"/>
          <w:szCs w:val="28"/>
        </w:rPr>
      </w:pPr>
      <w:r w:rsidRPr="00E33B05">
        <w:rPr>
          <w:rFonts w:ascii="Times New Roman" w:hAnsi="Times New Roman" w:cs="Times New Roman"/>
          <w:color w:val="000000"/>
          <w:sz w:val="28"/>
          <w:szCs w:val="28"/>
        </w:rPr>
        <w:t>4) Шесть цветочков у Наташи,</w:t>
      </w:r>
      <w:r w:rsidRPr="00E33B05">
        <w:rPr>
          <w:rFonts w:ascii="Times New Roman" w:hAnsi="Times New Roman" w:cs="Times New Roman"/>
          <w:color w:val="000000"/>
          <w:sz w:val="28"/>
          <w:szCs w:val="28"/>
        </w:rPr>
        <w:br/>
        <w:t>И ещё два дал ей Саша.</w:t>
      </w:r>
      <w:r w:rsidRPr="00E33B05">
        <w:rPr>
          <w:rFonts w:ascii="Times New Roman" w:hAnsi="Times New Roman" w:cs="Times New Roman"/>
          <w:color w:val="000000"/>
          <w:sz w:val="28"/>
          <w:szCs w:val="28"/>
        </w:rPr>
        <w:br/>
        <w:t>Кто тут сможет счесть,</w:t>
      </w:r>
      <w:r w:rsidRPr="00E33B05">
        <w:rPr>
          <w:rFonts w:ascii="Times New Roman" w:hAnsi="Times New Roman" w:cs="Times New Roman"/>
          <w:color w:val="000000"/>
          <w:sz w:val="28"/>
          <w:szCs w:val="28"/>
        </w:rPr>
        <w:br/>
        <w:t>Сколько будет два и шесть? (8)</w:t>
      </w:r>
    </w:p>
    <w:p w:rsidR="00E84887" w:rsidRPr="00E33B05" w:rsidRDefault="00E84887" w:rsidP="00E84887">
      <w:pPr>
        <w:shd w:val="clear" w:color="auto" w:fill="FFFFFF"/>
        <w:spacing w:after="0" w:line="240" w:lineRule="auto"/>
        <w:rPr>
          <w:rFonts w:ascii="Times New Roman" w:eastAsia="Times New Roman" w:hAnsi="Times New Roman" w:cs="Times New Roman"/>
          <w:color w:val="181818"/>
          <w:sz w:val="28"/>
          <w:szCs w:val="28"/>
        </w:rPr>
      </w:pPr>
      <w:r w:rsidRPr="00E33B05">
        <w:rPr>
          <w:rFonts w:ascii="Times New Roman" w:eastAsia="Times New Roman" w:hAnsi="Times New Roman" w:cs="Times New Roman"/>
          <w:color w:val="181818"/>
          <w:sz w:val="28"/>
          <w:szCs w:val="28"/>
        </w:rPr>
        <w:t>5) Сколько ушей у двух кошек? (4) </w:t>
      </w:r>
    </w:p>
    <w:p w:rsidR="00E84887" w:rsidRPr="00E33B05" w:rsidRDefault="00E84887" w:rsidP="00E84887">
      <w:pPr>
        <w:shd w:val="clear" w:color="auto" w:fill="FFFFFF"/>
        <w:spacing w:after="0" w:line="240" w:lineRule="auto"/>
        <w:rPr>
          <w:rFonts w:ascii="Times New Roman" w:eastAsia="Times New Roman" w:hAnsi="Times New Roman" w:cs="Times New Roman"/>
          <w:color w:val="181818"/>
          <w:sz w:val="28"/>
          <w:szCs w:val="28"/>
        </w:rPr>
      </w:pPr>
      <w:r w:rsidRPr="00E33B05">
        <w:rPr>
          <w:rFonts w:ascii="Times New Roman" w:eastAsia="Times New Roman" w:hAnsi="Times New Roman" w:cs="Times New Roman"/>
          <w:color w:val="000000"/>
          <w:sz w:val="28"/>
          <w:szCs w:val="28"/>
          <w:shd w:val="clear" w:color="auto" w:fill="FFFFFF"/>
        </w:rPr>
        <w:t>Ты да я да мы с тобой. Сколько нас всего? (Двое)</w:t>
      </w:r>
      <w:r w:rsidRPr="00E33B05">
        <w:rPr>
          <w:rFonts w:ascii="Times New Roman" w:eastAsia="Times New Roman" w:hAnsi="Times New Roman" w:cs="Times New Roman"/>
          <w:color w:val="181818"/>
          <w:sz w:val="28"/>
          <w:szCs w:val="28"/>
        </w:rPr>
        <w:t>                                          </w:t>
      </w:r>
    </w:p>
    <w:p w:rsidR="00E84887" w:rsidRDefault="00E84887" w:rsidP="00E84887">
      <w:pPr>
        <w:shd w:val="clear" w:color="auto" w:fill="FFFFFF"/>
        <w:spacing w:after="0" w:line="240" w:lineRule="auto"/>
        <w:rPr>
          <w:rFonts w:ascii="Times New Roman" w:eastAsia="Times New Roman" w:hAnsi="Times New Roman" w:cs="Times New Roman"/>
          <w:color w:val="181818"/>
          <w:sz w:val="28"/>
          <w:szCs w:val="28"/>
        </w:rPr>
      </w:pPr>
      <w:r w:rsidRPr="00E33B05">
        <w:rPr>
          <w:rFonts w:ascii="Times New Roman" w:eastAsia="Times New Roman" w:hAnsi="Times New Roman" w:cs="Times New Roman"/>
          <w:color w:val="000000"/>
          <w:sz w:val="28"/>
          <w:szCs w:val="28"/>
          <w:shd w:val="clear" w:color="auto" w:fill="FFFFFF"/>
        </w:rPr>
        <w:t xml:space="preserve"> Если курица стоит на одной ноге, то она весит 2 кг. Сколько будет весить курица, если будет стоять на 2 ногах? (2 кг.)</w:t>
      </w:r>
      <w:r w:rsidRPr="00E33B05">
        <w:rPr>
          <w:rFonts w:ascii="Times New Roman" w:eastAsia="Times New Roman" w:hAnsi="Times New Roman" w:cs="Times New Roman"/>
          <w:color w:val="000000"/>
          <w:sz w:val="28"/>
          <w:szCs w:val="28"/>
        </w:rPr>
        <w:br/>
      </w:r>
      <w:r w:rsidRPr="00E33B05">
        <w:rPr>
          <w:rFonts w:ascii="Times New Roman" w:eastAsia="Times New Roman" w:hAnsi="Times New Roman" w:cs="Times New Roman"/>
          <w:color w:val="181818"/>
          <w:sz w:val="28"/>
          <w:szCs w:val="28"/>
        </w:rPr>
        <w:t>Сколько лап у двух собак? (8) </w:t>
      </w:r>
    </w:p>
    <w:p w:rsidR="00E84887" w:rsidRPr="00BF2DC5" w:rsidRDefault="00E84887" w:rsidP="00E84887">
      <w:pPr>
        <w:shd w:val="clear" w:color="auto" w:fill="FFFFFF"/>
        <w:spacing w:after="0" w:line="240" w:lineRule="auto"/>
        <w:rPr>
          <w:rFonts w:ascii="Times New Roman" w:eastAsia="Times New Roman" w:hAnsi="Times New Roman" w:cs="Times New Roman"/>
          <w:color w:val="181818"/>
          <w:sz w:val="28"/>
          <w:szCs w:val="28"/>
        </w:rPr>
      </w:pPr>
      <w:r w:rsidRPr="00E33B05">
        <w:rPr>
          <w:rFonts w:ascii="Times New Roman" w:eastAsia="Times New Roman" w:hAnsi="Times New Roman" w:cs="Times New Roman"/>
          <w:color w:val="000000"/>
          <w:sz w:val="28"/>
          <w:szCs w:val="28"/>
          <w:shd w:val="clear" w:color="auto" w:fill="FFFFFF"/>
        </w:rPr>
        <w:t>У какой фигуры нет ни начала, ни конца? ( У кольца.)</w:t>
      </w:r>
      <w:r w:rsidRPr="00E33B05">
        <w:rPr>
          <w:rFonts w:ascii="Times New Roman" w:eastAsia="Times New Roman" w:hAnsi="Times New Roman" w:cs="Times New Roman"/>
          <w:color w:val="000000"/>
          <w:sz w:val="28"/>
          <w:szCs w:val="28"/>
        </w:rPr>
        <w:br/>
      </w:r>
      <w:r w:rsidRPr="00E33B05">
        <w:rPr>
          <w:rFonts w:ascii="Times New Roman" w:eastAsia="Times New Roman" w:hAnsi="Times New Roman" w:cs="Times New Roman"/>
          <w:color w:val="181818"/>
          <w:sz w:val="28"/>
          <w:szCs w:val="28"/>
        </w:rPr>
        <w:t>Какое число больше 8, но меньше 10? (9).</w:t>
      </w:r>
      <w:r w:rsidRPr="00E33B05">
        <w:rPr>
          <w:rFonts w:ascii="Times New Roman" w:eastAsia="Times New Roman" w:hAnsi="Times New Roman" w:cs="Times New Roman"/>
          <w:color w:val="181818"/>
          <w:sz w:val="28"/>
          <w:szCs w:val="28"/>
        </w:rPr>
        <w:br/>
      </w:r>
      <w:r w:rsidRPr="00E33B05">
        <w:rPr>
          <w:rFonts w:ascii="Times New Roman" w:eastAsia="Times New Roman" w:hAnsi="Times New Roman" w:cs="Times New Roman"/>
          <w:color w:val="000000"/>
          <w:sz w:val="28"/>
          <w:szCs w:val="28"/>
          <w:shd w:val="clear" w:color="auto" w:fill="FFFFFF"/>
        </w:rPr>
        <w:t xml:space="preserve">6) А теперь самая сложная. </w:t>
      </w:r>
    </w:p>
    <w:p w:rsidR="00E84887" w:rsidRDefault="00E84887" w:rsidP="00E84887">
      <w:pPr>
        <w:shd w:val="clear" w:color="auto" w:fill="FFFFFF"/>
        <w:spacing w:after="0" w:line="240" w:lineRule="auto"/>
        <w:rPr>
          <w:rFonts w:ascii="Times New Roman" w:eastAsia="Times New Roman" w:hAnsi="Times New Roman" w:cs="Times New Roman"/>
          <w:color w:val="000000"/>
          <w:sz w:val="28"/>
          <w:szCs w:val="28"/>
          <w:shd w:val="clear" w:color="auto" w:fill="FFFFFF"/>
        </w:rPr>
      </w:pPr>
      <w:r w:rsidRPr="00E33B05">
        <w:rPr>
          <w:rFonts w:ascii="Times New Roman" w:eastAsia="Times New Roman" w:hAnsi="Times New Roman" w:cs="Times New Roman"/>
          <w:color w:val="000000"/>
          <w:sz w:val="28"/>
          <w:szCs w:val="28"/>
          <w:shd w:val="clear" w:color="auto" w:fill="FFFFFF"/>
        </w:rPr>
        <w:t>Вова решает задачи лучше, чем Коля. Коля решает задачи лучше, чем Миша. Кто решает задачи лучше всех? (Вова)</w:t>
      </w:r>
    </w:p>
    <w:p w:rsidR="00E84887" w:rsidRDefault="00E84887" w:rsidP="00E84887">
      <w:pPr>
        <w:shd w:val="clear" w:color="auto" w:fill="FFFFFF"/>
        <w:spacing w:after="0" w:line="240" w:lineRule="auto"/>
        <w:rPr>
          <w:rFonts w:ascii="Times New Roman" w:eastAsia="Times New Roman" w:hAnsi="Times New Roman" w:cs="Times New Roman"/>
          <w:color w:val="000000"/>
          <w:sz w:val="28"/>
          <w:szCs w:val="28"/>
          <w:shd w:val="clear" w:color="auto" w:fill="FFFFFF"/>
        </w:rPr>
      </w:pPr>
      <w:r w:rsidRPr="00E33B05">
        <w:rPr>
          <w:rFonts w:ascii="Times New Roman" w:eastAsia="Times New Roman" w:hAnsi="Times New Roman" w:cs="Times New Roman"/>
          <w:color w:val="000000"/>
          <w:sz w:val="28"/>
          <w:szCs w:val="28"/>
          <w:shd w:val="clear" w:color="auto" w:fill="FFFFFF"/>
        </w:rPr>
        <w:t xml:space="preserve">Молодцы ребята вы справились с этим заданием </w:t>
      </w:r>
    </w:p>
    <w:p w:rsidR="00E84887" w:rsidRDefault="00E84887" w:rsidP="00E84887">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shd w:val="clear" w:color="auto" w:fill="FFFFFF"/>
        </w:rPr>
        <w:t>Нам нужен найти ключ.( ключ находиться под камнем)</w:t>
      </w:r>
      <w:r w:rsidRPr="00E33B05">
        <w:rPr>
          <w:rFonts w:ascii="Times New Roman" w:eastAsia="Times New Roman" w:hAnsi="Times New Roman" w:cs="Times New Roman"/>
          <w:color w:val="000000"/>
          <w:sz w:val="28"/>
          <w:szCs w:val="28"/>
          <w:shd w:val="clear" w:color="auto" w:fill="FFFFFF"/>
        </w:rPr>
        <w:t>.</w:t>
      </w:r>
      <w:r w:rsidRPr="00E33B05">
        <w:rPr>
          <w:rFonts w:ascii="Times New Roman" w:eastAsia="Times New Roman" w:hAnsi="Times New Roman" w:cs="Times New Roman"/>
          <w:color w:val="000000"/>
          <w:sz w:val="28"/>
          <w:szCs w:val="28"/>
        </w:rPr>
        <w:br/>
      </w:r>
    </w:p>
    <w:p w:rsidR="00E84887" w:rsidRDefault="00E84887" w:rsidP="00E84887">
      <w:pPr>
        <w:shd w:val="clear" w:color="auto" w:fill="FFFFFF"/>
        <w:spacing w:after="0" w:line="240" w:lineRule="auto"/>
        <w:rPr>
          <w:rFonts w:ascii="Times New Roman" w:eastAsia="Times New Roman" w:hAnsi="Times New Roman" w:cs="Times New Roman"/>
          <w:color w:val="000000"/>
          <w:sz w:val="28"/>
          <w:szCs w:val="28"/>
          <w:shd w:val="clear" w:color="auto" w:fill="FFFFFF"/>
        </w:rPr>
      </w:pPr>
      <w:r w:rsidRPr="001A53B4">
        <w:rPr>
          <w:rFonts w:ascii="Times New Roman" w:eastAsia="Times New Roman" w:hAnsi="Times New Roman" w:cs="Times New Roman"/>
          <w:b/>
          <w:bCs/>
          <w:color w:val="000000"/>
          <w:sz w:val="28"/>
          <w:szCs w:val="28"/>
        </w:rPr>
        <w:t>Воспитатель:</w:t>
      </w:r>
      <w:r w:rsidRPr="00E33B05">
        <w:rPr>
          <w:rFonts w:ascii="Times New Roman" w:eastAsia="Times New Roman" w:hAnsi="Times New Roman" w:cs="Times New Roman"/>
          <w:color w:val="000000"/>
          <w:sz w:val="28"/>
          <w:szCs w:val="28"/>
          <w:shd w:val="clear" w:color="auto" w:fill="FFFFFF"/>
        </w:rPr>
        <w:t> </w:t>
      </w:r>
      <w:r>
        <w:rPr>
          <w:rFonts w:ascii="Times New Roman" w:eastAsia="Times New Roman" w:hAnsi="Times New Roman" w:cs="Times New Roman"/>
          <w:color w:val="000000"/>
          <w:sz w:val="28"/>
          <w:szCs w:val="28"/>
          <w:shd w:val="clear" w:color="auto" w:fill="FFFFFF"/>
        </w:rPr>
        <w:t xml:space="preserve"> </w:t>
      </w:r>
      <w:r w:rsidRPr="00E33B05">
        <w:rPr>
          <w:rFonts w:ascii="Times New Roman" w:eastAsia="Times New Roman" w:hAnsi="Times New Roman" w:cs="Times New Roman"/>
          <w:color w:val="000000"/>
          <w:sz w:val="28"/>
          <w:szCs w:val="28"/>
          <w:shd w:val="clear" w:color="auto" w:fill="FFFFFF"/>
        </w:rPr>
        <w:t>Давайте посмотрим по</w:t>
      </w:r>
      <w:r>
        <w:rPr>
          <w:rFonts w:ascii="Times New Roman" w:eastAsia="Times New Roman" w:hAnsi="Times New Roman" w:cs="Times New Roman"/>
          <w:color w:val="000000"/>
          <w:sz w:val="28"/>
          <w:szCs w:val="28"/>
          <w:shd w:val="clear" w:color="auto" w:fill="FFFFFF"/>
        </w:rPr>
        <w:t xml:space="preserve"> карте , какая наша следующая остановка. А следующая остановка </w:t>
      </w:r>
      <w:r w:rsidRPr="00E33B05">
        <w:rPr>
          <w:rFonts w:ascii="Times New Roman" w:eastAsia="Times New Roman" w:hAnsi="Times New Roman" w:cs="Times New Roman"/>
          <w:color w:val="000000"/>
          <w:sz w:val="28"/>
          <w:szCs w:val="28"/>
          <w:shd w:val="clear" w:color="auto" w:fill="FFFFFF"/>
        </w:rPr>
        <w:t xml:space="preserve">на карте </w:t>
      </w:r>
      <w:r w:rsidRPr="00E33B05">
        <w:rPr>
          <w:rFonts w:ascii="Times New Roman" w:eastAsia="Times New Roman" w:hAnsi="Times New Roman" w:cs="Times New Roman"/>
          <w:b/>
          <w:color w:val="000000"/>
          <w:sz w:val="28"/>
          <w:szCs w:val="28"/>
          <w:shd w:val="clear" w:color="auto" w:fill="FFFFFF"/>
        </w:rPr>
        <w:t>Болото знаний</w:t>
      </w:r>
    </w:p>
    <w:p w:rsidR="00E84887" w:rsidRDefault="00E84887" w:rsidP="00E84887">
      <w:pPr>
        <w:shd w:val="clear" w:color="auto" w:fill="FFFFFF"/>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Где можно найти задание?  </w:t>
      </w:r>
      <w:r w:rsidRPr="00E33B05">
        <w:rPr>
          <w:rFonts w:ascii="Times New Roman" w:eastAsia="Times New Roman" w:hAnsi="Times New Roman" w:cs="Times New Roman"/>
          <w:color w:val="000000"/>
          <w:sz w:val="28"/>
          <w:szCs w:val="28"/>
          <w:shd w:val="clear" w:color="auto" w:fill="FFFFFF"/>
        </w:rPr>
        <w:t>(Ищут сверток с заданием</w:t>
      </w:r>
      <w:r>
        <w:rPr>
          <w:rFonts w:ascii="Times New Roman" w:eastAsia="Times New Roman" w:hAnsi="Times New Roman" w:cs="Times New Roman"/>
          <w:color w:val="000000"/>
          <w:sz w:val="28"/>
          <w:szCs w:val="28"/>
          <w:shd w:val="clear" w:color="auto" w:fill="FFFFFF"/>
        </w:rPr>
        <w:t>- оно находится под цветочком )</w:t>
      </w:r>
      <w:r w:rsidRPr="00E33B05">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 xml:space="preserve">  Задание нашли. Мы с вами разделимся на 2 команды. Одна команда играет в игру:</w:t>
      </w:r>
    </w:p>
    <w:p w:rsidR="00E84887" w:rsidRPr="001A53B4" w:rsidRDefault="00E84887" w:rsidP="00E84887">
      <w:pPr>
        <w:shd w:val="clear" w:color="auto" w:fill="FFFFFF"/>
        <w:spacing w:after="0" w:line="240" w:lineRule="auto"/>
        <w:jc w:val="center"/>
        <w:rPr>
          <w:rFonts w:ascii="Times New Roman" w:eastAsia="Times New Roman" w:hAnsi="Times New Roman" w:cs="Times New Roman"/>
          <w:b/>
          <w:color w:val="000000"/>
          <w:sz w:val="28"/>
          <w:szCs w:val="28"/>
        </w:rPr>
      </w:pPr>
      <w:r w:rsidRPr="001A53B4">
        <w:rPr>
          <w:rFonts w:ascii="Times New Roman" w:eastAsia="Times New Roman" w:hAnsi="Times New Roman" w:cs="Times New Roman"/>
          <w:b/>
          <w:color w:val="000000"/>
          <w:sz w:val="28"/>
          <w:szCs w:val="28"/>
          <w:shd w:val="clear" w:color="auto" w:fill="FFFFFF"/>
        </w:rPr>
        <w:t>Игра  «Напиши соседей»</w:t>
      </w:r>
    </w:p>
    <w:p w:rsidR="00E84887" w:rsidRDefault="00E84887" w:rsidP="00E84887">
      <w:pPr>
        <w:spacing w:after="0" w:line="240" w:lineRule="auto"/>
        <w:rPr>
          <w:rFonts w:ascii="Times New Roman" w:eastAsia="Times New Roman" w:hAnsi="Times New Roman" w:cs="Times New Roman"/>
          <w:bCs/>
          <w:color w:val="000000"/>
          <w:sz w:val="28"/>
          <w:szCs w:val="28"/>
        </w:rPr>
      </w:pPr>
      <w:r w:rsidRPr="001A53B4">
        <w:rPr>
          <w:rFonts w:ascii="Times New Roman" w:eastAsia="Times New Roman" w:hAnsi="Times New Roman" w:cs="Times New Roman"/>
          <w:b/>
          <w:bCs/>
          <w:color w:val="000000"/>
          <w:sz w:val="28"/>
          <w:szCs w:val="28"/>
        </w:rPr>
        <w:t>Задание:</w:t>
      </w:r>
      <w:r>
        <w:rPr>
          <w:rFonts w:ascii="Times New Roman" w:eastAsia="Times New Roman" w:hAnsi="Times New Roman" w:cs="Times New Roman"/>
          <w:color w:val="000000"/>
          <w:sz w:val="28"/>
          <w:szCs w:val="28"/>
          <w:shd w:val="clear" w:color="auto" w:fill="FFFFFF"/>
        </w:rPr>
        <w:t xml:space="preserve"> Нужно у</w:t>
      </w:r>
      <w:r w:rsidRPr="00E33B05">
        <w:rPr>
          <w:rFonts w:ascii="Times New Roman" w:eastAsia="Times New Roman" w:hAnsi="Times New Roman" w:cs="Times New Roman"/>
          <w:color w:val="000000"/>
          <w:sz w:val="28"/>
          <w:szCs w:val="28"/>
          <w:shd w:val="clear" w:color="auto" w:fill="FFFFFF"/>
        </w:rPr>
        <w:t>гадать соседей у чисел на карточках и расставить их.</w:t>
      </w:r>
      <w:r>
        <w:rPr>
          <w:rFonts w:ascii="Times New Roman" w:eastAsia="Times New Roman" w:hAnsi="Times New Roman" w:cs="Times New Roman"/>
          <w:bCs/>
          <w:color w:val="000000"/>
          <w:sz w:val="28"/>
          <w:szCs w:val="28"/>
        </w:rPr>
        <w:t xml:space="preserve">                                  Другая команда  играет в игру: </w:t>
      </w:r>
    </w:p>
    <w:p w:rsidR="00E84887" w:rsidRPr="001A53B4" w:rsidRDefault="00E84887" w:rsidP="00E84887">
      <w:pPr>
        <w:spacing w:after="0" w:line="240" w:lineRule="auto"/>
        <w:jc w:val="center"/>
        <w:rPr>
          <w:rFonts w:ascii="Times New Roman" w:eastAsia="Times New Roman" w:hAnsi="Times New Roman" w:cs="Times New Roman"/>
          <w:b/>
          <w:bCs/>
          <w:color w:val="000000"/>
          <w:sz w:val="28"/>
          <w:szCs w:val="28"/>
        </w:rPr>
      </w:pPr>
      <w:r w:rsidRPr="001A53B4">
        <w:rPr>
          <w:rFonts w:ascii="Times New Roman" w:eastAsia="Times New Roman" w:hAnsi="Times New Roman" w:cs="Times New Roman"/>
          <w:b/>
          <w:bCs/>
          <w:color w:val="000000"/>
          <w:sz w:val="28"/>
          <w:szCs w:val="28"/>
        </w:rPr>
        <w:t>Игра «Числовые домики»</w:t>
      </w:r>
    </w:p>
    <w:p w:rsidR="00E84887" w:rsidRPr="00E33B05" w:rsidRDefault="00E84887" w:rsidP="00E84887">
      <w:pPr>
        <w:spacing w:after="0" w:line="240" w:lineRule="auto"/>
        <w:rPr>
          <w:rFonts w:ascii="Times New Roman" w:eastAsia="Times New Roman" w:hAnsi="Times New Roman" w:cs="Times New Roman"/>
          <w:b/>
          <w:bCs/>
          <w:color w:val="000000"/>
          <w:sz w:val="28"/>
          <w:szCs w:val="28"/>
        </w:rPr>
      </w:pPr>
      <w:r w:rsidRPr="00E33B05">
        <w:rPr>
          <w:rFonts w:ascii="Times New Roman" w:hAnsi="Times New Roman" w:cs="Times New Roman"/>
          <w:sz w:val="28"/>
          <w:szCs w:val="28"/>
        </w:rPr>
        <w:t>Состав числа (работа за столами).</w:t>
      </w:r>
    </w:p>
    <w:p w:rsidR="00E84887" w:rsidRPr="00E33B05" w:rsidRDefault="00E84887" w:rsidP="00E84887">
      <w:pPr>
        <w:spacing w:after="0" w:line="240" w:lineRule="auto"/>
        <w:rPr>
          <w:rFonts w:ascii="Times New Roman" w:hAnsi="Times New Roman" w:cs="Times New Roman"/>
          <w:sz w:val="28"/>
          <w:szCs w:val="28"/>
        </w:rPr>
      </w:pPr>
      <w:r w:rsidRPr="00E33B05">
        <w:rPr>
          <w:rFonts w:ascii="Times New Roman" w:hAnsi="Times New Roman" w:cs="Times New Roman"/>
          <w:b/>
          <w:sz w:val="28"/>
          <w:szCs w:val="28"/>
        </w:rPr>
        <w:t>Воспитатель</w:t>
      </w:r>
      <w:r w:rsidRPr="00023EF2">
        <w:rPr>
          <w:rFonts w:ascii="Times New Roman" w:eastAsia="Times New Roman" w:hAnsi="Times New Roman" w:cs="Times New Roman"/>
          <w:b/>
          <w:bCs/>
          <w:color w:val="000000"/>
          <w:sz w:val="28"/>
          <w:szCs w:val="28"/>
        </w:rPr>
        <w:t xml:space="preserve"> </w:t>
      </w:r>
      <w:r w:rsidRPr="00023EF2">
        <w:rPr>
          <w:rFonts w:ascii="Times New Roman" w:eastAsia="Times New Roman" w:hAnsi="Times New Roman" w:cs="Times New Roman"/>
          <w:bCs/>
          <w:color w:val="000000"/>
          <w:sz w:val="28"/>
          <w:szCs w:val="28"/>
        </w:rPr>
        <w:t>читает задание:</w:t>
      </w:r>
      <w:r w:rsidRPr="00E33B05">
        <w:rPr>
          <w:rFonts w:ascii="Times New Roman" w:eastAsia="Times New Roman" w:hAnsi="Times New Roman" w:cs="Times New Roman"/>
          <w:b/>
          <w:bCs/>
          <w:color w:val="000000"/>
          <w:sz w:val="28"/>
          <w:szCs w:val="28"/>
        </w:rPr>
        <w:t xml:space="preserve"> </w:t>
      </w:r>
      <w:r w:rsidRPr="00E33B05">
        <w:rPr>
          <w:rFonts w:ascii="Times New Roman" w:hAnsi="Times New Roman" w:cs="Times New Roman"/>
          <w:sz w:val="28"/>
          <w:szCs w:val="28"/>
        </w:rPr>
        <w:t xml:space="preserve">Нам необходимо заселить домики. </w:t>
      </w:r>
    </w:p>
    <w:p w:rsidR="00E84887" w:rsidRPr="00E33B05" w:rsidRDefault="00E84887" w:rsidP="00E84887">
      <w:pPr>
        <w:spacing w:after="0" w:line="240" w:lineRule="auto"/>
        <w:rPr>
          <w:rFonts w:ascii="Times New Roman" w:hAnsi="Times New Roman" w:cs="Times New Roman"/>
          <w:sz w:val="28"/>
          <w:szCs w:val="28"/>
        </w:rPr>
      </w:pPr>
      <w:r w:rsidRPr="00E33B05">
        <w:rPr>
          <w:rFonts w:ascii="Times New Roman" w:hAnsi="Times New Roman" w:cs="Times New Roman"/>
          <w:sz w:val="28"/>
          <w:szCs w:val="28"/>
        </w:rPr>
        <w:t xml:space="preserve">Посмотрите на этот домик, какое число живет в этом домике?  (7) </w:t>
      </w:r>
    </w:p>
    <w:p w:rsidR="00E84887" w:rsidRPr="00E33B05" w:rsidRDefault="00E84887" w:rsidP="00E84887">
      <w:pPr>
        <w:spacing w:after="0" w:line="240" w:lineRule="auto"/>
        <w:rPr>
          <w:rFonts w:ascii="Times New Roman" w:hAnsi="Times New Roman" w:cs="Times New Roman"/>
          <w:sz w:val="28"/>
          <w:szCs w:val="28"/>
        </w:rPr>
      </w:pPr>
      <w:r w:rsidRPr="00E33B05">
        <w:rPr>
          <w:rFonts w:ascii="Times New Roman" w:hAnsi="Times New Roman" w:cs="Times New Roman"/>
          <w:sz w:val="28"/>
          <w:szCs w:val="28"/>
        </w:rPr>
        <w:t>Нам нужно заселить жильцов по этажам так, чтобы два числа вместе составили число, указанное на крыше. Давайте начнем с первого этажа.</w:t>
      </w:r>
    </w:p>
    <w:p w:rsidR="00E84887" w:rsidRDefault="00E84887" w:rsidP="00E84887">
      <w:pPr>
        <w:spacing w:after="0" w:line="240" w:lineRule="auto"/>
        <w:rPr>
          <w:rFonts w:ascii="Times New Roman" w:hAnsi="Times New Roman" w:cs="Times New Roman"/>
          <w:sz w:val="28"/>
          <w:szCs w:val="28"/>
        </w:rPr>
      </w:pPr>
      <w:r w:rsidRPr="00E33B05">
        <w:rPr>
          <w:rFonts w:ascii="Times New Roman" w:hAnsi="Times New Roman" w:cs="Times New Roman"/>
          <w:sz w:val="28"/>
          <w:szCs w:val="28"/>
        </w:rPr>
        <w:t xml:space="preserve"> На этом этаже уже живет число, а какое число должно жить рядом?</w:t>
      </w:r>
    </w:p>
    <w:p w:rsidR="00E84887" w:rsidRPr="00333500" w:rsidRDefault="00E84887" w:rsidP="00E84887">
      <w:pPr>
        <w:spacing w:after="0" w:line="240" w:lineRule="auto"/>
        <w:rPr>
          <w:rFonts w:ascii="Times New Roman" w:hAnsi="Times New Roman" w:cs="Times New Roman"/>
          <w:sz w:val="28"/>
          <w:szCs w:val="28"/>
        </w:rPr>
      </w:pPr>
      <w:r w:rsidRPr="00E33B05">
        <w:rPr>
          <w:rFonts w:ascii="Times New Roman" w:hAnsi="Times New Roman" w:cs="Times New Roman"/>
          <w:sz w:val="28"/>
          <w:szCs w:val="28"/>
        </w:rPr>
        <w:t xml:space="preserve">Молодцы, домики жильцами заселили. </w:t>
      </w:r>
    </w:p>
    <w:p w:rsidR="00E84887" w:rsidRDefault="00E84887" w:rsidP="00E84887">
      <w:pPr>
        <w:shd w:val="clear" w:color="auto" w:fill="FFFFFF"/>
        <w:spacing w:after="0" w:line="240" w:lineRule="auto"/>
        <w:rPr>
          <w:rFonts w:ascii="Times New Roman" w:eastAsia="Times New Roman" w:hAnsi="Times New Roman" w:cs="Times New Roman"/>
          <w:color w:val="000000"/>
          <w:sz w:val="28"/>
          <w:szCs w:val="28"/>
          <w:shd w:val="clear" w:color="auto" w:fill="FFFFFF"/>
        </w:rPr>
      </w:pPr>
      <w:r w:rsidRPr="001A53B4">
        <w:rPr>
          <w:rFonts w:ascii="Times New Roman" w:eastAsia="Times New Roman" w:hAnsi="Times New Roman" w:cs="Times New Roman"/>
          <w:b/>
          <w:bCs/>
          <w:color w:val="000000"/>
          <w:sz w:val="28"/>
          <w:szCs w:val="28"/>
        </w:rPr>
        <w:t>Воспитатель:</w:t>
      </w:r>
      <w:r w:rsidRPr="00E33B05">
        <w:rPr>
          <w:rFonts w:ascii="Times New Roman" w:eastAsia="Times New Roman" w:hAnsi="Times New Roman" w:cs="Times New Roman"/>
          <w:color w:val="000000"/>
          <w:sz w:val="28"/>
          <w:szCs w:val="28"/>
          <w:shd w:val="clear" w:color="auto" w:fill="FFFFFF"/>
        </w:rPr>
        <w:t> Молодцы ребята, и со вторым заданием вы справились.</w:t>
      </w:r>
      <w:r>
        <w:rPr>
          <w:rFonts w:ascii="Times New Roman" w:eastAsia="Times New Roman" w:hAnsi="Times New Roman" w:cs="Times New Roman"/>
          <w:color w:val="000000"/>
          <w:sz w:val="28"/>
          <w:szCs w:val="28"/>
          <w:shd w:val="clear" w:color="auto" w:fill="FFFFFF"/>
        </w:rPr>
        <w:t xml:space="preserve"> Осталось найти ключ. (Ключ находятся по кувшинкой)</w:t>
      </w:r>
    </w:p>
    <w:p w:rsidR="00E84887" w:rsidRDefault="00E84887" w:rsidP="00E84887">
      <w:pPr>
        <w:shd w:val="clear" w:color="auto" w:fill="FFFFFF"/>
        <w:spacing w:after="0" w:line="240" w:lineRule="auto"/>
        <w:rPr>
          <w:rFonts w:ascii="Times New Roman" w:eastAsia="Times New Roman" w:hAnsi="Times New Roman" w:cs="Times New Roman"/>
          <w:color w:val="000000"/>
          <w:sz w:val="28"/>
          <w:szCs w:val="28"/>
          <w:shd w:val="clear" w:color="auto" w:fill="FFFFFF"/>
        </w:rPr>
      </w:pPr>
      <w:r w:rsidRPr="001D4CD5">
        <w:rPr>
          <w:rFonts w:ascii="Times New Roman" w:eastAsia="Times New Roman" w:hAnsi="Times New Roman" w:cs="Times New Roman"/>
          <w:color w:val="000000"/>
          <w:sz w:val="28"/>
          <w:szCs w:val="28"/>
          <w:shd w:val="clear" w:color="auto" w:fill="FFFFFF"/>
        </w:rPr>
        <w:t xml:space="preserve"> </w:t>
      </w:r>
      <w:r w:rsidRPr="00E33B05">
        <w:rPr>
          <w:rFonts w:ascii="Times New Roman" w:eastAsia="Times New Roman" w:hAnsi="Times New Roman" w:cs="Times New Roman"/>
          <w:color w:val="000000"/>
          <w:sz w:val="28"/>
          <w:szCs w:val="28"/>
          <w:shd w:val="clear" w:color="auto" w:fill="FFFFFF"/>
        </w:rPr>
        <w:t xml:space="preserve">И получаете за это еще </w:t>
      </w:r>
      <w:r>
        <w:rPr>
          <w:rFonts w:ascii="Times New Roman" w:eastAsia="Times New Roman" w:hAnsi="Times New Roman" w:cs="Times New Roman"/>
          <w:color w:val="000000"/>
          <w:sz w:val="28"/>
          <w:szCs w:val="28"/>
          <w:shd w:val="clear" w:color="auto" w:fill="FFFFFF"/>
        </w:rPr>
        <w:t>один ключ</w:t>
      </w:r>
    </w:p>
    <w:p w:rsidR="00E84887" w:rsidRPr="00E33B05" w:rsidRDefault="00E84887" w:rsidP="00E84887">
      <w:pPr>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А сейчас немножко отдохнем</w:t>
      </w:r>
      <w:r w:rsidRPr="00E33B05">
        <w:rPr>
          <w:rFonts w:ascii="Times New Roman" w:eastAsia="Times New Roman" w:hAnsi="Times New Roman" w:cs="Times New Roman"/>
          <w:color w:val="000000"/>
          <w:sz w:val="28"/>
          <w:szCs w:val="28"/>
          <w:shd w:val="clear" w:color="auto" w:fill="FFFFFF"/>
        </w:rPr>
        <w:t xml:space="preserve"> </w:t>
      </w:r>
    </w:p>
    <w:p w:rsidR="00E84887" w:rsidRDefault="00E84887" w:rsidP="00E84887">
      <w:pPr>
        <w:spacing w:after="0" w:line="240" w:lineRule="auto"/>
        <w:jc w:val="center"/>
        <w:rPr>
          <w:rFonts w:ascii="Times New Roman" w:eastAsia="Times New Roman" w:hAnsi="Times New Roman" w:cs="Times New Roman"/>
          <w:b/>
          <w:iCs/>
          <w:color w:val="000000"/>
          <w:sz w:val="28"/>
          <w:szCs w:val="28"/>
          <w:bdr w:val="none" w:sz="0" w:space="0" w:color="auto" w:frame="1"/>
          <w:shd w:val="clear" w:color="auto" w:fill="FFFFFF"/>
        </w:rPr>
      </w:pPr>
    </w:p>
    <w:p w:rsidR="00E84887" w:rsidRPr="001A53B4" w:rsidRDefault="00E84887" w:rsidP="00E84887">
      <w:pPr>
        <w:spacing w:after="0" w:line="240" w:lineRule="auto"/>
        <w:jc w:val="center"/>
        <w:rPr>
          <w:rFonts w:ascii="Times New Roman" w:eastAsia="Times New Roman" w:hAnsi="Times New Roman" w:cs="Times New Roman"/>
          <w:b/>
          <w:iCs/>
          <w:color w:val="000000"/>
          <w:sz w:val="28"/>
          <w:szCs w:val="28"/>
          <w:bdr w:val="none" w:sz="0" w:space="0" w:color="auto" w:frame="1"/>
          <w:shd w:val="clear" w:color="auto" w:fill="FFFFFF"/>
        </w:rPr>
      </w:pPr>
      <w:r w:rsidRPr="001A53B4">
        <w:rPr>
          <w:rFonts w:ascii="Times New Roman" w:eastAsia="Times New Roman" w:hAnsi="Times New Roman" w:cs="Times New Roman"/>
          <w:b/>
          <w:iCs/>
          <w:color w:val="000000"/>
          <w:sz w:val="28"/>
          <w:szCs w:val="28"/>
          <w:bdr w:val="none" w:sz="0" w:space="0" w:color="auto" w:frame="1"/>
          <w:shd w:val="clear" w:color="auto" w:fill="FFFFFF"/>
        </w:rPr>
        <w:t>Физминутка</w:t>
      </w:r>
    </w:p>
    <w:p w:rsidR="00E84887" w:rsidRPr="00E33B05" w:rsidRDefault="00E84887" w:rsidP="00E84887">
      <w:pPr>
        <w:spacing w:after="0" w:line="240" w:lineRule="auto"/>
        <w:jc w:val="center"/>
        <w:rPr>
          <w:rFonts w:ascii="Times New Roman" w:eastAsia="Times New Roman" w:hAnsi="Times New Roman" w:cs="Times New Roman"/>
          <w:sz w:val="28"/>
          <w:szCs w:val="28"/>
          <w:lang w:eastAsia="ru-RU"/>
        </w:rPr>
      </w:pPr>
      <w:r w:rsidRPr="00E33B05">
        <w:rPr>
          <w:rFonts w:ascii="Times New Roman" w:eastAsia="Times New Roman" w:hAnsi="Times New Roman" w:cs="Times New Roman"/>
          <w:color w:val="000000"/>
          <w:sz w:val="28"/>
          <w:szCs w:val="28"/>
          <w:lang w:eastAsia="ru-RU"/>
        </w:rPr>
        <w:t>Вспомним названия дней недели.</w:t>
      </w:r>
    </w:p>
    <w:p w:rsidR="00E84887" w:rsidRPr="00E33B05" w:rsidRDefault="00E84887" w:rsidP="00E84887">
      <w:pPr>
        <w:spacing w:after="0" w:line="240" w:lineRule="auto"/>
        <w:jc w:val="center"/>
        <w:rPr>
          <w:rFonts w:ascii="Times New Roman" w:eastAsia="Times New Roman" w:hAnsi="Times New Roman" w:cs="Times New Roman"/>
          <w:sz w:val="28"/>
          <w:szCs w:val="28"/>
          <w:lang w:eastAsia="ru-RU"/>
        </w:rPr>
      </w:pPr>
      <w:r w:rsidRPr="00E33B05">
        <w:rPr>
          <w:rFonts w:ascii="Times New Roman" w:eastAsia="Times New Roman" w:hAnsi="Times New Roman" w:cs="Times New Roman"/>
          <w:color w:val="000000"/>
          <w:sz w:val="28"/>
          <w:szCs w:val="28"/>
          <w:lang w:eastAsia="ru-RU"/>
        </w:rPr>
        <w:t>В понедельник мы купались, (</w:t>
      </w:r>
      <w:r w:rsidRPr="00E33B05">
        <w:rPr>
          <w:rFonts w:ascii="Times New Roman" w:eastAsia="Times New Roman" w:hAnsi="Times New Roman" w:cs="Times New Roman"/>
          <w:i/>
          <w:color w:val="000000"/>
          <w:sz w:val="28"/>
          <w:szCs w:val="28"/>
          <w:lang w:eastAsia="ru-RU"/>
        </w:rPr>
        <w:t>изображают плавание</w:t>
      </w:r>
      <w:r w:rsidRPr="00E33B05">
        <w:rPr>
          <w:rFonts w:ascii="Times New Roman" w:eastAsia="Times New Roman" w:hAnsi="Times New Roman" w:cs="Times New Roman"/>
          <w:color w:val="000000"/>
          <w:sz w:val="28"/>
          <w:szCs w:val="28"/>
          <w:lang w:eastAsia="ru-RU"/>
        </w:rPr>
        <w:t>)</w:t>
      </w:r>
    </w:p>
    <w:p w:rsidR="00E84887" w:rsidRPr="00E33B05" w:rsidRDefault="00E84887" w:rsidP="00E8488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E33B05">
        <w:rPr>
          <w:rFonts w:ascii="Times New Roman" w:eastAsia="Times New Roman" w:hAnsi="Times New Roman" w:cs="Times New Roman"/>
          <w:color w:val="000000"/>
          <w:sz w:val="28"/>
          <w:szCs w:val="28"/>
          <w:lang w:eastAsia="ru-RU"/>
        </w:rPr>
        <w:t>А во вторник рисовали, (</w:t>
      </w:r>
      <w:r w:rsidRPr="00E33B05">
        <w:rPr>
          <w:rFonts w:ascii="Times New Roman" w:eastAsia="Times New Roman" w:hAnsi="Times New Roman" w:cs="Times New Roman"/>
          <w:i/>
          <w:color w:val="000000"/>
          <w:sz w:val="28"/>
          <w:szCs w:val="28"/>
          <w:lang w:eastAsia="ru-RU"/>
        </w:rPr>
        <w:t>изображают рисование</w:t>
      </w:r>
      <w:r w:rsidRPr="00E33B05">
        <w:rPr>
          <w:rFonts w:ascii="Times New Roman" w:eastAsia="Times New Roman" w:hAnsi="Times New Roman" w:cs="Times New Roman"/>
          <w:color w:val="000000"/>
          <w:sz w:val="28"/>
          <w:szCs w:val="28"/>
          <w:lang w:eastAsia="ru-RU"/>
        </w:rPr>
        <w:t>)</w:t>
      </w:r>
    </w:p>
    <w:p w:rsidR="00E84887" w:rsidRPr="00E33B05" w:rsidRDefault="00E84887" w:rsidP="00E8488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E33B05">
        <w:rPr>
          <w:rFonts w:ascii="Times New Roman" w:eastAsia="Times New Roman" w:hAnsi="Times New Roman" w:cs="Times New Roman"/>
          <w:color w:val="000000"/>
          <w:sz w:val="28"/>
          <w:szCs w:val="28"/>
          <w:lang w:eastAsia="ru-RU"/>
        </w:rPr>
        <w:t>В среду долго умывались, (</w:t>
      </w:r>
      <w:r w:rsidRPr="00E33B05">
        <w:rPr>
          <w:rFonts w:ascii="Times New Roman" w:eastAsia="Times New Roman" w:hAnsi="Times New Roman" w:cs="Times New Roman"/>
          <w:i/>
          <w:color w:val="000000"/>
          <w:sz w:val="28"/>
          <w:szCs w:val="28"/>
          <w:lang w:eastAsia="ru-RU"/>
        </w:rPr>
        <w:t>умывание</w:t>
      </w:r>
      <w:r w:rsidRPr="00E33B05">
        <w:rPr>
          <w:rFonts w:ascii="Times New Roman" w:eastAsia="Times New Roman" w:hAnsi="Times New Roman" w:cs="Times New Roman"/>
          <w:color w:val="000000"/>
          <w:sz w:val="28"/>
          <w:szCs w:val="28"/>
          <w:lang w:eastAsia="ru-RU"/>
        </w:rPr>
        <w:t>)</w:t>
      </w:r>
    </w:p>
    <w:p w:rsidR="00E84887" w:rsidRPr="00E33B05" w:rsidRDefault="00E84887" w:rsidP="00E8488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E33B05">
        <w:rPr>
          <w:rFonts w:ascii="Times New Roman" w:eastAsia="Times New Roman" w:hAnsi="Times New Roman" w:cs="Times New Roman"/>
          <w:color w:val="000000"/>
          <w:sz w:val="28"/>
          <w:szCs w:val="28"/>
          <w:lang w:eastAsia="ru-RU"/>
        </w:rPr>
        <w:t xml:space="preserve">А в четверг в футбол играли ( </w:t>
      </w:r>
      <w:r w:rsidRPr="00E33B05">
        <w:rPr>
          <w:rFonts w:ascii="Times New Roman" w:eastAsia="Times New Roman" w:hAnsi="Times New Roman" w:cs="Times New Roman"/>
          <w:i/>
          <w:color w:val="000000"/>
          <w:sz w:val="28"/>
          <w:szCs w:val="28"/>
          <w:lang w:eastAsia="ru-RU"/>
        </w:rPr>
        <w:t>бег на месте</w:t>
      </w:r>
      <w:r w:rsidRPr="00E33B05">
        <w:rPr>
          <w:rFonts w:ascii="Times New Roman" w:eastAsia="Times New Roman" w:hAnsi="Times New Roman" w:cs="Times New Roman"/>
          <w:color w:val="000000"/>
          <w:sz w:val="28"/>
          <w:szCs w:val="28"/>
          <w:lang w:eastAsia="ru-RU"/>
        </w:rPr>
        <w:t>)</w:t>
      </w:r>
    </w:p>
    <w:p w:rsidR="00E84887" w:rsidRPr="00E33B05" w:rsidRDefault="00E84887" w:rsidP="00E8488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E33B05">
        <w:rPr>
          <w:rFonts w:ascii="Times New Roman" w:eastAsia="Times New Roman" w:hAnsi="Times New Roman" w:cs="Times New Roman"/>
          <w:color w:val="000000"/>
          <w:sz w:val="28"/>
          <w:szCs w:val="28"/>
          <w:lang w:eastAsia="ru-RU"/>
        </w:rPr>
        <w:t>В пятницу мы прыгали, бегали, (</w:t>
      </w:r>
      <w:r w:rsidRPr="00E33B05">
        <w:rPr>
          <w:rFonts w:ascii="Times New Roman" w:eastAsia="Times New Roman" w:hAnsi="Times New Roman" w:cs="Times New Roman"/>
          <w:i/>
          <w:color w:val="000000"/>
          <w:sz w:val="28"/>
          <w:szCs w:val="28"/>
          <w:lang w:eastAsia="ru-RU"/>
        </w:rPr>
        <w:t>прыгают</w:t>
      </w:r>
      <w:r w:rsidRPr="00E33B05">
        <w:rPr>
          <w:rFonts w:ascii="Times New Roman" w:eastAsia="Times New Roman" w:hAnsi="Times New Roman" w:cs="Times New Roman"/>
          <w:color w:val="000000"/>
          <w:sz w:val="28"/>
          <w:szCs w:val="28"/>
          <w:lang w:eastAsia="ru-RU"/>
        </w:rPr>
        <w:t>)</w:t>
      </w:r>
    </w:p>
    <w:p w:rsidR="00E84887" w:rsidRPr="00E33B05" w:rsidRDefault="00E84887" w:rsidP="00E8488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E33B05">
        <w:rPr>
          <w:rFonts w:ascii="Times New Roman" w:eastAsia="Times New Roman" w:hAnsi="Times New Roman" w:cs="Times New Roman"/>
          <w:color w:val="000000"/>
          <w:sz w:val="28"/>
          <w:szCs w:val="28"/>
          <w:lang w:eastAsia="ru-RU"/>
        </w:rPr>
        <w:t>Очень долго танцевали, (</w:t>
      </w:r>
      <w:r w:rsidRPr="00E33B05">
        <w:rPr>
          <w:rFonts w:ascii="Times New Roman" w:eastAsia="Times New Roman" w:hAnsi="Times New Roman" w:cs="Times New Roman"/>
          <w:i/>
          <w:color w:val="000000"/>
          <w:sz w:val="28"/>
          <w:szCs w:val="28"/>
          <w:lang w:eastAsia="ru-RU"/>
        </w:rPr>
        <w:t>кружатся на месте</w:t>
      </w:r>
      <w:r w:rsidRPr="00E33B05">
        <w:rPr>
          <w:rFonts w:ascii="Times New Roman" w:eastAsia="Times New Roman" w:hAnsi="Times New Roman" w:cs="Times New Roman"/>
          <w:color w:val="000000"/>
          <w:sz w:val="28"/>
          <w:szCs w:val="28"/>
          <w:lang w:eastAsia="ru-RU"/>
        </w:rPr>
        <w:t>)</w:t>
      </w:r>
    </w:p>
    <w:p w:rsidR="00E84887" w:rsidRDefault="00E84887" w:rsidP="00E84887">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lang w:eastAsia="ru-RU"/>
        </w:rPr>
        <w:t xml:space="preserve">            </w:t>
      </w:r>
      <w:r w:rsidRPr="00E33B05">
        <w:rPr>
          <w:rFonts w:ascii="Times New Roman" w:eastAsia="Times New Roman" w:hAnsi="Times New Roman" w:cs="Times New Roman"/>
          <w:color w:val="000000"/>
          <w:sz w:val="28"/>
          <w:szCs w:val="28"/>
          <w:lang w:eastAsia="ru-RU"/>
        </w:rPr>
        <w:t>А в субботу, воскресенье целый день мы отдыхали (</w:t>
      </w:r>
      <w:r w:rsidRPr="00E33B05">
        <w:rPr>
          <w:rFonts w:ascii="Times New Roman" w:eastAsia="Times New Roman" w:hAnsi="Times New Roman" w:cs="Times New Roman"/>
          <w:i/>
          <w:color w:val="000000"/>
          <w:sz w:val="28"/>
          <w:szCs w:val="28"/>
          <w:lang w:eastAsia="ru-RU"/>
        </w:rPr>
        <w:t>хлопают в ладоши</w:t>
      </w:r>
      <w:r w:rsidRPr="00E33B05">
        <w:rPr>
          <w:rFonts w:ascii="Times New Roman" w:eastAsia="Times New Roman" w:hAnsi="Times New Roman" w:cs="Times New Roman"/>
          <w:color w:val="000000"/>
          <w:sz w:val="28"/>
          <w:szCs w:val="28"/>
          <w:lang w:eastAsia="ru-RU"/>
        </w:rPr>
        <w:t>).</w:t>
      </w:r>
      <w:r w:rsidRPr="00E33B05">
        <w:rPr>
          <w:rFonts w:ascii="Times New Roman" w:eastAsia="Times New Roman" w:hAnsi="Times New Roman" w:cs="Times New Roman"/>
          <w:b/>
          <w:color w:val="000000"/>
          <w:sz w:val="28"/>
          <w:szCs w:val="28"/>
        </w:rPr>
        <w:br/>
      </w:r>
    </w:p>
    <w:p w:rsidR="00E84887" w:rsidRPr="001D4CD5" w:rsidRDefault="00E84887" w:rsidP="00E84887">
      <w:pPr>
        <w:spacing w:after="0" w:line="240" w:lineRule="auto"/>
        <w:jc w:val="center"/>
        <w:rPr>
          <w:rFonts w:ascii="Times New Roman" w:eastAsia="Times New Roman" w:hAnsi="Times New Roman" w:cs="Times New Roman"/>
          <w:sz w:val="28"/>
          <w:szCs w:val="28"/>
          <w:lang w:eastAsia="ru-RU"/>
        </w:rPr>
      </w:pPr>
      <w:r w:rsidRPr="001A53B4">
        <w:rPr>
          <w:rFonts w:ascii="Times New Roman" w:eastAsia="Times New Roman" w:hAnsi="Times New Roman" w:cs="Times New Roman"/>
          <w:b/>
          <w:bCs/>
          <w:color w:val="000000"/>
          <w:sz w:val="28"/>
          <w:szCs w:val="28"/>
        </w:rPr>
        <w:t>Воспитатель:</w:t>
      </w:r>
      <w:r w:rsidRPr="00E33B05">
        <w:rPr>
          <w:rFonts w:ascii="Times New Roman" w:eastAsia="Times New Roman" w:hAnsi="Times New Roman" w:cs="Times New Roman"/>
          <w:color w:val="000000"/>
          <w:sz w:val="28"/>
          <w:szCs w:val="28"/>
          <w:shd w:val="clear" w:color="auto" w:fill="FFFFFF"/>
        </w:rPr>
        <w:t xml:space="preserve"> На карте указано, что дальше на нашем пути встретиться </w:t>
      </w:r>
      <w:r>
        <w:rPr>
          <w:rFonts w:ascii="Times New Roman" w:eastAsia="Times New Roman" w:hAnsi="Times New Roman" w:cs="Times New Roman"/>
          <w:color w:val="000000"/>
          <w:sz w:val="28"/>
          <w:szCs w:val="28"/>
          <w:shd w:val="clear" w:color="auto" w:fill="FFFFFF"/>
        </w:rPr>
        <w:t xml:space="preserve">опасная остановка </w:t>
      </w:r>
      <w:r w:rsidRPr="00E33B05">
        <w:rPr>
          <w:rFonts w:ascii="Times New Roman" w:eastAsia="Times New Roman" w:hAnsi="Times New Roman" w:cs="Times New Roman"/>
          <w:color w:val="000000"/>
          <w:sz w:val="28"/>
          <w:szCs w:val="28"/>
          <w:shd w:val="clear" w:color="auto" w:fill="FFFFFF"/>
        </w:rPr>
        <w:t xml:space="preserve">- </w:t>
      </w:r>
      <w:r w:rsidRPr="00B93430">
        <w:rPr>
          <w:rFonts w:ascii="Times New Roman" w:eastAsia="Times New Roman" w:hAnsi="Times New Roman" w:cs="Times New Roman"/>
          <w:color w:val="000000"/>
          <w:sz w:val="28"/>
          <w:szCs w:val="28"/>
          <w:shd w:val="clear" w:color="auto" w:fill="FFFFFF"/>
        </w:rPr>
        <w:t xml:space="preserve">это </w:t>
      </w:r>
      <w:r w:rsidRPr="000864CD">
        <w:rPr>
          <w:rFonts w:ascii="Times New Roman" w:eastAsia="Times New Roman" w:hAnsi="Times New Roman" w:cs="Times New Roman"/>
          <w:b/>
          <w:color w:val="000000"/>
          <w:sz w:val="28"/>
          <w:szCs w:val="28"/>
          <w:shd w:val="clear" w:color="auto" w:fill="FFFFFF"/>
        </w:rPr>
        <w:t>остановка «Пиратов».</w:t>
      </w:r>
      <w:r w:rsidRPr="00E33B05">
        <w:rPr>
          <w:rFonts w:ascii="Times New Roman" w:eastAsia="Times New Roman" w:hAnsi="Times New Roman" w:cs="Times New Roman"/>
          <w:color w:val="000000"/>
          <w:sz w:val="28"/>
          <w:szCs w:val="28"/>
          <w:shd w:val="clear" w:color="auto" w:fill="FFFFFF"/>
        </w:rPr>
        <w:t xml:space="preserve"> </w:t>
      </w:r>
    </w:p>
    <w:p w:rsidR="00E84887" w:rsidRDefault="00E84887" w:rsidP="00E84887">
      <w:pPr>
        <w:spacing w:after="0" w:line="240" w:lineRule="auto"/>
        <w:rPr>
          <w:rFonts w:ascii="Times New Roman" w:eastAsia="Times New Roman" w:hAnsi="Times New Roman" w:cs="Times New Roman"/>
          <w:color w:val="000000"/>
          <w:sz w:val="28"/>
          <w:szCs w:val="28"/>
          <w:shd w:val="clear" w:color="auto" w:fill="FFFFFF"/>
        </w:rPr>
      </w:pPr>
      <w:r w:rsidRPr="00E33B05">
        <w:rPr>
          <w:rFonts w:ascii="Times New Roman" w:eastAsia="Times New Roman" w:hAnsi="Times New Roman" w:cs="Times New Roman"/>
          <w:color w:val="000000"/>
          <w:sz w:val="28"/>
          <w:szCs w:val="28"/>
          <w:shd w:val="clear" w:color="auto" w:fill="FFFFFF"/>
        </w:rPr>
        <w:t>(Детям предлагают лопать воздушные шары, чтоб сюда не пришли пираты и найти в шарах задание )</w:t>
      </w:r>
      <w:r>
        <w:rPr>
          <w:rFonts w:ascii="Times New Roman" w:eastAsia="Times New Roman" w:hAnsi="Times New Roman" w:cs="Times New Roman"/>
          <w:color w:val="000000"/>
          <w:sz w:val="28"/>
          <w:szCs w:val="28"/>
          <w:shd w:val="clear" w:color="auto" w:fill="FFFFFF"/>
        </w:rPr>
        <w:t>. (работаем парами, командой, подгруппами)</w:t>
      </w:r>
    </w:p>
    <w:p w:rsidR="00E84887" w:rsidRDefault="00E84887" w:rsidP="00E84887">
      <w:pPr>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Pr="001A53B4">
        <w:rPr>
          <w:rFonts w:ascii="Times New Roman" w:eastAsia="Times New Roman" w:hAnsi="Times New Roman" w:cs="Times New Roman"/>
          <w:b/>
          <w:color w:val="000000"/>
          <w:sz w:val="28"/>
          <w:szCs w:val="28"/>
          <w:shd w:val="clear" w:color="auto" w:fill="FFFFFF"/>
        </w:rPr>
        <w:t>Игра «Собери картину»</w:t>
      </w:r>
      <w:r w:rsidRPr="001A53B4">
        <w:rPr>
          <w:rFonts w:ascii="Times New Roman" w:eastAsia="Times New Roman" w:hAnsi="Times New Roman" w:cs="Times New Roman"/>
          <w:b/>
          <w:color w:val="000000"/>
          <w:sz w:val="28"/>
          <w:szCs w:val="28"/>
        </w:rPr>
        <w:br/>
      </w:r>
      <w:r w:rsidRPr="001A53B4">
        <w:rPr>
          <w:rFonts w:ascii="Times New Roman" w:eastAsia="Times New Roman" w:hAnsi="Times New Roman" w:cs="Times New Roman"/>
          <w:b/>
          <w:bCs/>
          <w:color w:val="000000"/>
          <w:sz w:val="28"/>
          <w:szCs w:val="28"/>
        </w:rPr>
        <w:t>Воспитатель читает задание:</w:t>
      </w:r>
      <w:r w:rsidRPr="00E33B05">
        <w:rPr>
          <w:rFonts w:ascii="Times New Roman" w:eastAsia="Times New Roman" w:hAnsi="Times New Roman" w:cs="Times New Roman"/>
          <w:color w:val="000000"/>
          <w:sz w:val="28"/>
          <w:szCs w:val="28"/>
          <w:shd w:val="clear" w:color="auto" w:fill="FFFFFF"/>
        </w:rPr>
        <w:t> В конверте лежит разрезная на части картинка, нужно собрать ее (работа парами).</w:t>
      </w:r>
    </w:p>
    <w:p w:rsidR="00E84887" w:rsidRDefault="00E84887" w:rsidP="00E84887">
      <w:pPr>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b/>
          <w:bCs/>
          <w:iCs/>
          <w:color w:val="000000"/>
          <w:sz w:val="28"/>
          <w:szCs w:val="28"/>
        </w:rPr>
        <w:t xml:space="preserve">                                      </w:t>
      </w:r>
      <w:r w:rsidRPr="001A53B4">
        <w:rPr>
          <w:rFonts w:ascii="Times New Roman" w:eastAsia="Times New Roman" w:hAnsi="Times New Roman" w:cs="Times New Roman"/>
          <w:b/>
          <w:bCs/>
          <w:iCs/>
          <w:color w:val="000000"/>
          <w:sz w:val="28"/>
          <w:szCs w:val="28"/>
        </w:rPr>
        <w:t>Игра «Собери к</w:t>
      </w:r>
      <w:r>
        <w:rPr>
          <w:rFonts w:ascii="Times New Roman" w:eastAsia="Times New Roman" w:hAnsi="Times New Roman" w:cs="Times New Roman"/>
          <w:b/>
          <w:bCs/>
          <w:iCs/>
          <w:color w:val="000000"/>
          <w:sz w:val="28"/>
          <w:szCs w:val="28"/>
        </w:rPr>
        <w:t>ораблик</w:t>
      </w:r>
      <w:r w:rsidRPr="001A53B4">
        <w:rPr>
          <w:rFonts w:ascii="Times New Roman" w:eastAsia="Times New Roman" w:hAnsi="Times New Roman" w:cs="Times New Roman"/>
          <w:b/>
          <w:bCs/>
          <w:iCs/>
          <w:color w:val="000000"/>
          <w:sz w:val="28"/>
          <w:szCs w:val="28"/>
        </w:rPr>
        <w:t>»</w:t>
      </w:r>
      <w:r>
        <w:rPr>
          <w:rFonts w:ascii="Times New Roman" w:eastAsia="Times New Roman" w:hAnsi="Times New Roman" w:cs="Times New Roman"/>
          <w:b/>
          <w:bCs/>
          <w:iCs/>
          <w:color w:val="000000"/>
          <w:sz w:val="28"/>
          <w:szCs w:val="28"/>
        </w:rPr>
        <w:t xml:space="preserve"> </w:t>
      </w:r>
      <w:r w:rsidRPr="0070511D">
        <w:rPr>
          <w:rFonts w:ascii="Times New Roman" w:eastAsia="Times New Roman" w:hAnsi="Times New Roman" w:cs="Times New Roman"/>
          <w:bCs/>
          <w:iCs/>
          <w:color w:val="000000"/>
          <w:sz w:val="28"/>
          <w:szCs w:val="28"/>
        </w:rPr>
        <w:t>(из счетных палочек)</w:t>
      </w:r>
      <w:r w:rsidRPr="00BF2DC5">
        <w:rPr>
          <w:rFonts w:ascii="Times New Roman" w:eastAsia="Times New Roman" w:hAnsi="Times New Roman" w:cs="Times New Roman"/>
          <w:color w:val="000000"/>
          <w:sz w:val="28"/>
          <w:szCs w:val="28"/>
          <w:shd w:val="clear" w:color="auto" w:fill="FFFFFF"/>
        </w:rPr>
        <w:t xml:space="preserve"> </w:t>
      </w:r>
    </w:p>
    <w:p w:rsidR="00E84887" w:rsidRPr="00BF2DC5" w:rsidRDefault="00E84887" w:rsidP="00E84887">
      <w:pPr>
        <w:spacing w:after="0" w:line="240" w:lineRule="auto"/>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color w:val="000000"/>
          <w:sz w:val="28"/>
          <w:szCs w:val="28"/>
          <w:shd w:val="clear" w:color="auto" w:fill="FFFFFF"/>
        </w:rPr>
        <w:t xml:space="preserve">                                      </w:t>
      </w:r>
      <w:r w:rsidRPr="00BF2DC5">
        <w:rPr>
          <w:rFonts w:ascii="Times New Roman" w:eastAsia="Times New Roman" w:hAnsi="Times New Roman" w:cs="Times New Roman"/>
          <w:b/>
          <w:color w:val="000000"/>
          <w:sz w:val="28"/>
          <w:szCs w:val="28"/>
          <w:shd w:val="clear" w:color="auto" w:fill="FFFFFF"/>
        </w:rPr>
        <w:t>Графический диктант</w:t>
      </w:r>
      <w:r>
        <w:rPr>
          <w:rFonts w:ascii="Times New Roman" w:eastAsia="Times New Roman" w:hAnsi="Times New Roman" w:cs="Times New Roman"/>
          <w:b/>
          <w:color w:val="000000"/>
          <w:sz w:val="28"/>
          <w:szCs w:val="28"/>
          <w:shd w:val="clear" w:color="auto" w:fill="FFFFFF"/>
        </w:rPr>
        <w:t xml:space="preserve"> «</w:t>
      </w:r>
      <w:r w:rsidRPr="00BF2DC5">
        <w:rPr>
          <w:rFonts w:ascii="Times New Roman" w:eastAsia="Times New Roman" w:hAnsi="Times New Roman" w:cs="Times New Roman"/>
          <w:b/>
          <w:color w:val="000000"/>
          <w:sz w:val="28"/>
          <w:szCs w:val="28"/>
          <w:shd w:val="clear" w:color="auto" w:fill="FFFFFF"/>
        </w:rPr>
        <w:t>Ключ»</w:t>
      </w:r>
    </w:p>
    <w:p w:rsidR="00E84887" w:rsidRPr="001A53B4" w:rsidRDefault="00E84887" w:rsidP="00E84887">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shd w:val="clear" w:color="auto" w:fill="FFFFFF"/>
        </w:rPr>
        <w:t xml:space="preserve">                                      </w:t>
      </w:r>
      <w:r w:rsidRPr="001A53B4">
        <w:rPr>
          <w:rFonts w:ascii="Times New Roman" w:eastAsia="Times New Roman" w:hAnsi="Times New Roman" w:cs="Times New Roman"/>
          <w:b/>
          <w:color w:val="000000"/>
          <w:sz w:val="28"/>
          <w:szCs w:val="28"/>
          <w:shd w:val="clear" w:color="auto" w:fill="FFFFFF"/>
        </w:rPr>
        <w:t>Игра «Разложи правильно»</w:t>
      </w:r>
    </w:p>
    <w:p w:rsidR="00E84887" w:rsidRDefault="00E84887" w:rsidP="00E84887">
      <w:pPr>
        <w:spacing w:after="0" w:line="240" w:lineRule="auto"/>
        <w:rPr>
          <w:rFonts w:ascii="Times New Roman" w:eastAsia="Times New Roman" w:hAnsi="Times New Roman" w:cs="Times New Roman"/>
          <w:b/>
          <w:bCs/>
          <w:color w:val="000000"/>
          <w:sz w:val="28"/>
          <w:szCs w:val="28"/>
        </w:rPr>
      </w:pPr>
      <w:r w:rsidRPr="001A53B4">
        <w:rPr>
          <w:rFonts w:ascii="Times New Roman" w:eastAsia="Times New Roman" w:hAnsi="Times New Roman" w:cs="Times New Roman"/>
          <w:b/>
          <w:bCs/>
          <w:color w:val="000000"/>
          <w:sz w:val="28"/>
          <w:szCs w:val="28"/>
        </w:rPr>
        <w:t>Воспитатель: читает задание</w:t>
      </w:r>
      <w:r w:rsidRPr="001A53B4">
        <w:rPr>
          <w:rFonts w:ascii="Times New Roman" w:eastAsia="Times New Roman" w:hAnsi="Times New Roman" w:cs="Times New Roman"/>
          <w:b/>
          <w:color w:val="000000"/>
          <w:sz w:val="28"/>
          <w:szCs w:val="28"/>
        </w:rPr>
        <w:br/>
      </w:r>
      <w:r w:rsidRPr="00E33B05">
        <w:rPr>
          <w:rFonts w:ascii="Times New Roman" w:eastAsia="Times New Roman" w:hAnsi="Times New Roman" w:cs="Times New Roman"/>
          <w:color w:val="000000"/>
          <w:sz w:val="28"/>
          <w:szCs w:val="28"/>
          <w:shd w:val="clear" w:color="auto" w:fill="FFFFFF"/>
        </w:rPr>
        <w:t>Перед вами лежит лист бумаги и геометрические фигуры. Вам нужно назвать геометрические фигуры и разложить фигуры на листе бумаги, как написано здесь:</w:t>
      </w:r>
      <w:r w:rsidRPr="00E33B05">
        <w:rPr>
          <w:rFonts w:ascii="Times New Roman" w:eastAsia="Times New Roman" w:hAnsi="Times New Roman" w:cs="Times New Roman"/>
          <w:color w:val="000000"/>
          <w:sz w:val="28"/>
          <w:szCs w:val="28"/>
        </w:rPr>
        <w:br/>
      </w:r>
      <w:r w:rsidRPr="00E33B05">
        <w:rPr>
          <w:rFonts w:ascii="Times New Roman" w:eastAsia="Times New Roman" w:hAnsi="Times New Roman" w:cs="Times New Roman"/>
          <w:color w:val="000000"/>
          <w:sz w:val="28"/>
          <w:szCs w:val="28"/>
          <w:shd w:val="clear" w:color="auto" w:fill="FFFFFF"/>
        </w:rPr>
        <w:t>В верхний правый угол – 3 треугольника;</w:t>
      </w:r>
      <w:r w:rsidRPr="00E33B05">
        <w:rPr>
          <w:rFonts w:ascii="Times New Roman" w:eastAsia="Times New Roman" w:hAnsi="Times New Roman" w:cs="Times New Roman"/>
          <w:color w:val="000000"/>
          <w:sz w:val="28"/>
          <w:szCs w:val="28"/>
        </w:rPr>
        <w:br/>
      </w:r>
      <w:r w:rsidRPr="00E33B05">
        <w:rPr>
          <w:rFonts w:ascii="Times New Roman" w:eastAsia="Times New Roman" w:hAnsi="Times New Roman" w:cs="Times New Roman"/>
          <w:color w:val="000000"/>
          <w:sz w:val="28"/>
          <w:szCs w:val="28"/>
          <w:shd w:val="clear" w:color="auto" w:fill="FFFFFF"/>
        </w:rPr>
        <w:t>В верхний левый угол – 1 круг;</w:t>
      </w:r>
      <w:r w:rsidRPr="00E33B05">
        <w:rPr>
          <w:rFonts w:ascii="Times New Roman" w:eastAsia="Times New Roman" w:hAnsi="Times New Roman" w:cs="Times New Roman"/>
          <w:color w:val="000000"/>
          <w:sz w:val="28"/>
          <w:szCs w:val="28"/>
        </w:rPr>
        <w:br/>
      </w:r>
      <w:r w:rsidRPr="00E33B05">
        <w:rPr>
          <w:rFonts w:ascii="Times New Roman" w:eastAsia="Times New Roman" w:hAnsi="Times New Roman" w:cs="Times New Roman"/>
          <w:color w:val="000000"/>
          <w:sz w:val="28"/>
          <w:szCs w:val="28"/>
          <w:shd w:val="clear" w:color="auto" w:fill="FFFFFF"/>
        </w:rPr>
        <w:t>В нижний правый угол – 2 многоугольника;</w:t>
      </w:r>
      <w:r w:rsidRPr="00E33B05">
        <w:rPr>
          <w:rFonts w:ascii="Times New Roman" w:eastAsia="Times New Roman" w:hAnsi="Times New Roman" w:cs="Times New Roman"/>
          <w:color w:val="000000"/>
          <w:sz w:val="28"/>
          <w:szCs w:val="28"/>
        </w:rPr>
        <w:br/>
      </w:r>
      <w:r w:rsidRPr="00E33B05">
        <w:rPr>
          <w:rFonts w:ascii="Times New Roman" w:eastAsia="Times New Roman" w:hAnsi="Times New Roman" w:cs="Times New Roman"/>
          <w:color w:val="000000"/>
          <w:sz w:val="28"/>
          <w:szCs w:val="28"/>
          <w:shd w:val="clear" w:color="auto" w:fill="FFFFFF"/>
        </w:rPr>
        <w:t>В нижний левый угол – 1 квадрат;</w:t>
      </w:r>
      <w:r w:rsidRPr="00E33B05">
        <w:rPr>
          <w:rFonts w:ascii="Times New Roman" w:eastAsia="Times New Roman" w:hAnsi="Times New Roman" w:cs="Times New Roman"/>
          <w:color w:val="000000"/>
          <w:sz w:val="28"/>
          <w:szCs w:val="28"/>
        </w:rPr>
        <w:br/>
      </w:r>
      <w:r w:rsidRPr="00E33B05">
        <w:rPr>
          <w:rFonts w:ascii="Times New Roman" w:eastAsia="Times New Roman" w:hAnsi="Times New Roman" w:cs="Times New Roman"/>
          <w:color w:val="000000"/>
          <w:sz w:val="28"/>
          <w:szCs w:val="28"/>
          <w:shd w:val="clear" w:color="auto" w:fill="FFFFFF"/>
        </w:rPr>
        <w:t>Посередине листа – прямоугольник.</w:t>
      </w:r>
      <w:r w:rsidRPr="00E33B05">
        <w:rPr>
          <w:rFonts w:ascii="Times New Roman" w:eastAsia="Times New Roman" w:hAnsi="Times New Roman" w:cs="Times New Roman"/>
          <w:color w:val="000000"/>
          <w:sz w:val="28"/>
          <w:szCs w:val="28"/>
        </w:rPr>
        <w:br/>
      </w:r>
      <w:r w:rsidRPr="00E33B05">
        <w:rPr>
          <w:rFonts w:ascii="Times New Roman" w:eastAsia="Times New Roman" w:hAnsi="Times New Roman" w:cs="Times New Roman"/>
          <w:color w:val="000000"/>
          <w:sz w:val="28"/>
          <w:szCs w:val="28"/>
          <w:shd w:val="clear" w:color="auto" w:fill="FFFFFF"/>
        </w:rPr>
        <w:t>А теперь посчитайте сколько фигур у вас всего ?</w:t>
      </w:r>
      <w:r w:rsidRPr="00E33B05">
        <w:rPr>
          <w:rFonts w:ascii="Times New Roman" w:eastAsia="Times New Roman" w:hAnsi="Times New Roman" w:cs="Times New Roman"/>
          <w:color w:val="000000"/>
          <w:sz w:val="28"/>
          <w:szCs w:val="28"/>
        </w:rPr>
        <w:br/>
      </w:r>
      <w:r w:rsidRPr="00E33B05">
        <w:rPr>
          <w:rFonts w:ascii="Times New Roman" w:eastAsia="Times New Roman" w:hAnsi="Times New Roman" w:cs="Times New Roman"/>
          <w:color w:val="000000"/>
          <w:sz w:val="28"/>
          <w:szCs w:val="28"/>
          <w:shd w:val="clear" w:color="auto" w:fill="FFFFFF"/>
        </w:rPr>
        <w:t>Сколько фигур без углов?</w:t>
      </w:r>
      <w:r w:rsidRPr="00E33B05">
        <w:rPr>
          <w:rFonts w:ascii="Times New Roman" w:eastAsia="Times New Roman" w:hAnsi="Times New Roman" w:cs="Times New Roman"/>
          <w:color w:val="000000"/>
          <w:sz w:val="28"/>
          <w:szCs w:val="28"/>
        </w:rPr>
        <w:br/>
      </w:r>
      <w:r w:rsidRPr="00E33B05">
        <w:rPr>
          <w:rFonts w:ascii="Times New Roman" w:eastAsia="Times New Roman" w:hAnsi="Times New Roman" w:cs="Times New Roman"/>
          <w:color w:val="000000"/>
          <w:sz w:val="28"/>
          <w:szCs w:val="28"/>
          <w:shd w:val="clear" w:color="auto" w:fill="FFFFFF"/>
        </w:rPr>
        <w:t>Сколько фигур с углами?</w:t>
      </w:r>
    </w:p>
    <w:p w:rsidR="00E84887" w:rsidRPr="00892C17" w:rsidRDefault="00E84887" w:rsidP="00E84887">
      <w:pPr>
        <w:spacing w:after="0" w:line="240" w:lineRule="auto"/>
        <w:rPr>
          <w:rFonts w:ascii="Times New Roman" w:eastAsia="Times New Roman" w:hAnsi="Times New Roman" w:cs="Times New Roman"/>
          <w:color w:val="000000"/>
          <w:sz w:val="28"/>
          <w:szCs w:val="28"/>
        </w:rPr>
      </w:pPr>
      <w:r w:rsidRPr="001A53B4">
        <w:rPr>
          <w:rFonts w:ascii="Times New Roman" w:eastAsia="Times New Roman" w:hAnsi="Times New Roman" w:cs="Times New Roman"/>
          <w:b/>
          <w:bCs/>
          <w:color w:val="000000"/>
          <w:sz w:val="28"/>
          <w:szCs w:val="28"/>
        </w:rPr>
        <w:t>Воспитатель:</w:t>
      </w:r>
      <w:r w:rsidRPr="00E33B05">
        <w:rPr>
          <w:rFonts w:ascii="Times New Roman" w:eastAsia="Times New Roman" w:hAnsi="Times New Roman" w:cs="Times New Roman"/>
          <w:color w:val="000000"/>
          <w:sz w:val="28"/>
          <w:szCs w:val="28"/>
          <w:shd w:val="clear" w:color="auto" w:fill="FFFFFF"/>
        </w:rPr>
        <w:t> Молодцы ребята, и с этим заданием вы справились.</w:t>
      </w:r>
      <w:r>
        <w:rPr>
          <w:rFonts w:ascii="Times New Roman" w:eastAsia="Times New Roman" w:hAnsi="Times New Roman" w:cs="Times New Roman"/>
          <w:color w:val="000000"/>
          <w:sz w:val="28"/>
          <w:szCs w:val="28"/>
          <w:shd w:val="clear" w:color="auto" w:fill="FFFFFF"/>
        </w:rPr>
        <w:t xml:space="preserve"> А где же ключ. ( ищут ключ). </w:t>
      </w:r>
      <w:r w:rsidRPr="00E33B05">
        <w:rPr>
          <w:rFonts w:ascii="Times New Roman" w:eastAsia="Times New Roman" w:hAnsi="Times New Roman" w:cs="Times New Roman"/>
          <w:color w:val="000000"/>
          <w:sz w:val="28"/>
          <w:szCs w:val="28"/>
          <w:shd w:val="clear" w:color="auto" w:fill="FFFFFF"/>
        </w:rPr>
        <w:t>И пол</w:t>
      </w:r>
      <w:r>
        <w:rPr>
          <w:rFonts w:ascii="Times New Roman" w:eastAsia="Times New Roman" w:hAnsi="Times New Roman" w:cs="Times New Roman"/>
          <w:color w:val="000000"/>
          <w:sz w:val="28"/>
          <w:szCs w:val="28"/>
          <w:shd w:val="clear" w:color="auto" w:fill="FFFFFF"/>
        </w:rPr>
        <w:t>учаете за это еще один ключ</w:t>
      </w:r>
      <w:r w:rsidRPr="00E33B05">
        <w:rPr>
          <w:rFonts w:ascii="Times New Roman" w:eastAsia="Times New Roman" w:hAnsi="Times New Roman" w:cs="Times New Roman"/>
          <w:color w:val="000000"/>
          <w:sz w:val="28"/>
          <w:szCs w:val="28"/>
          <w:shd w:val="clear" w:color="auto" w:fill="FFFFFF"/>
        </w:rPr>
        <w:t>.</w:t>
      </w:r>
    </w:p>
    <w:p w:rsidR="00E84887" w:rsidRDefault="00E84887" w:rsidP="00E84887">
      <w:pPr>
        <w:spacing w:after="0" w:line="240" w:lineRule="auto"/>
        <w:rPr>
          <w:rFonts w:ascii="Times New Roman" w:eastAsia="Times New Roman" w:hAnsi="Times New Roman" w:cs="Times New Roman"/>
          <w:color w:val="000000"/>
          <w:sz w:val="28"/>
          <w:szCs w:val="28"/>
          <w:shd w:val="clear" w:color="auto" w:fill="FFFFFF"/>
        </w:rPr>
      </w:pPr>
      <w:r w:rsidRPr="001A53B4">
        <w:rPr>
          <w:rFonts w:ascii="Times New Roman" w:eastAsia="Times New Roman" w:hAnsi="Times New Roman" w:cs="Times New Roman"/>
          <w:b/>
          <w:bCs/>
          <w:color w:val="000000"/>
          <w:sz w:val="28"/>
          <w:szCs w:val="28"/>
        </w:rPr>
        <w:t>Воспитатель:</w:t>
      </w:r>
      <w:r w:rsidRPr="00E33B05">
        <w:rPr>
          <w:rFonts w:ascii="Times New Roman" w:eastAsia="Times New Roman" w:hAnsi="Times New Roman" w:cs="Times New Roman"/>
          <w:color w:val="000000"/>
          <w:sz w:val="28"/>
          <w:szCs w:val="28"/>
          <w:shd w:val="clear" w:color="auto" w:fill="FFFFFF"/>
        </w:rPr>
        <w:t xml:space="preserve"> Молодцы ребята, и с четвертым заданием вы справились. И получаете за это еще </w:t>
      </w:r>
      <w:r>
        <w:rPr>
          <w:rFonts w:ascii="Times New Roman" w:eastAsia="Times New Roman" w:hAnsi="Times New Roman" w:cs="Times New Roman"/>
          <w:color w:val="000000"/>
          <w:sz w:val="28"/>
          <w:szCs w:val="28"/>
          <w:shd w:val="clear" w:color="auto" w:fill="FFFFFF"/>
        </w:rPr>
        <w:t>один ключ</w:t>
      </w:r>
      <w:r w:rsidRPr="00E33B05">
        <w:rPr>
          <w:rFonts w:ascii="Times New Roman" w:eastAsia="Times New Roman" w:hAnsi="Times New Roman" w:cs="Times New Roman"/>
          <w:noProof/>
          <w:color w:val="000000"/>
          <w:sz w:val="28"/>
          <w:szCs w:val="28"/>
          <w:lang w:eastAsia="ru-RU"/>
        </w:rPr>
        <w:t xml:space="preserve"> </w:t>
      </w:r>
      <w:r w:rsidRPr="00E33B05">
        <w:rPr>
          <w:rFonts w:ascii="Times New Roman" w:eastAsia="Times New Roman" w:hAnsi="Times New Roman" w:cs="Times New Roman"/>
          <w:color w:val="000000"/>
          <w:sz w:val="28"/>
          <w:szCs w:val="28"/>
          <w:shd w:val="clear" w:color="auto" w:fill="FFFFFF"/>
        </w:rPr>
        <w:t>.</w:t>
      </w:r>
    </w:p>
    <w:p w:rsidR="00E84887" w:rsidRDefault="00E84887" w:rsidP="00E84887">
      <w:pPr>
        <w:spacing w:after="0" w:line="240" w:lineRule="auto"/>
        <w:rPr>
          <w:rFonts w:ascii="Times New Roman" w:eastAsia="Times New Roman" w:hAnsi="Times New Roman" w:cs="Times New Roman"/>
          <w:b/>
          <w:bCs/>
          <w:color w:val="000000"/>
          <w:sz w:val="28"/>
          <w:szCs w:val="28"/>
        </w:rPr>
      </w:pPr>
      <w:r w:rsidRPr="00E33B05">
        <w:rPr>
          <w:rFonts w:ascii="Times New Roman" w:eastAsia="Times New Roman" w:hAnsi="Times New Roman" w:cs="Times New Roman"/>
          <w:color w:val="000000"/>
          <w:sz w:val="28"/>
          <w:szCs w:val="28"/>
          <w:shd w:val="clear" w:color="auto" w:fill="FFFFFF"/>
        </w:rPr>
        <w:t>Продолж</w:t>
      </w:r>
      <w:r>
        <w:rPr>
          <w:rFonts w:ascii="Times New Roman" w:eastAsia="Times New Roman" w:hAnsi="Times New Roman" w:cs="Times New Roman"/>
          <w:color w:val="000000"/>
          <w:sz w:val="28"/>
          <w:szCs w:val="28"/>
          <w:shd w:val="clear" w:color="auto" w:fill="FFFFFF"/>
        </w:rPr>
        <w:t xml:space="preserve">аем путешествие. </w:t>
      </w:r>
    </w:p>
    <w:p w:rsidR="00E84887" w:rsidRDefault="00E84887" w:rsidP="00E84887">
      <w:pPr>
        <w:spacing w:after="0" w:line="240" w:lineRule="auto"/>
        <w:rPr>
          <w:rFonts w:ascii="Times New Roman" w:eastAsia="Times New Roman" w:hAnsi="Times New Roman" w:cs="Times New Roman"/>
          <w:b/>
          <w:bCs/>
          <w:color w:val="000000"/>
          <w:sz w:val="28"/>
          <w:szCs w:val="28"/>
        </w:rPr>
      </w:pPr>
    </w:p>
    <w:p w:rsidR="00E84887" w:rsidRDefault="00E84887" w:rsidP="00E84887">
      <w:pPr>
        <w:spacing w:after="0" w:line="240" w:lineRule="auto"/>
        <w:rPr>
          <w:rFonts w:ascii="Times New Roman" w:eastAsia="Times New Roman" w:hAnsi="Times New Roman" w:cs="Times New Roman"/>
          <w:color w:val="000000"/>
          <w:sz w:val="28"/>
          <w:szCs w:val="28"/>
          <w:shd w:val="clear" w:color="auto" w:fill="FFFFFF"/>
        </w:rPr>
      </w:pPr>
      <w:r w:rsidRPr="00E33B05">
        <w:rPr>
          <w:rFonts w:ascii="Times New Roman" w:eastAsia="Times New Roman" w:hAnsi="Times New Roman" w:cs="Times New Roman"/>
          <w:b/>
          <w:bCs/>
          <w:color w:val="000000"/>
          <w:sz w:val="28"/>
          <w:szCs w:val="28"/>
        </w:rPr>
        <w:t>Воспитатель:</w:t>
      </w:r>
      <w:r w:rsidRPr="00E33B05">
        <w:rPr>
          <w:rFonts w:ascii="Times New Roman" w:eastAsia="Times New Roman" w:hAnsi="Times New Roman" w:cs="Times New Roman"/>
          <w:color w:val="000000"/>
          <w:sz w:val="28"/>
          <w:szCs w:val="28"/>
          <w:shd w:val="clear" w:color="auto" w:fill="FFFFFF"/>
        </w:rPr>
        <w:t xml:space="preserve"> И вот </w:t>
      </w:r>
      <w:r>
        <w:rPr>
          <w:rFonts w:ascii="Times New Roman" w:eastAsia="Times New Roman" w:hAnsi="Times New Roman" w:cs="Times New Roman"/>
          <w:color w:val="000000"/>
          <w:sz w:val="28"/>
          <w:szCs w:val="28"/>
          <w:shd w:val="clear" w:color="auto" w:fill="FFFFFF"/>
        </w:rPr>
        <w:t xml:space="preserve">мы и оказались на последней остановке </w:t>
      </w:r>
      <w:r w:rsidRPr="00E33B05">
        <w:rPr>
          <w:rFonts w:ascii="Times New Roman" w:eastAsia="Times New Roman" w:hAnsi="Times New Roman" w:cs="Times New Roman"/>
          <w:color w:val="000000"/>
          <w:sz w:val="28"/>
          <w:szCs w:val="28"/>
          <w:shd w:val="clear" w:color="auto" w:fill="FFFFFF"/>
        </w:rPr>
        <w:t xml:space="preserve"> под названием </w:t>
      </w:r>
      <w:r>
        <w:rPr>
          <w:rFonts w:ascii="Times New Roman" w:eastAsia="Times New Roman" w:hAnsi="Times New Roman" w:cs="Times New Roman"/>
          <w:b/>
          <w:color w:val="000000"/>
          <w:sz w:val="28"/>
          <w:szCs w:val="28"/>
          <w:shd w:val="clear" w:color="auto" w:fill="FFFFFF"/>
        </w:rPr>
        <w:t xml:space="preserve">«Остановка </w:t>
      </w:r>
      <w:r w:rsidRPr="00E33B05">
        <w:rPr>
          <w:rFonts w:ascii="Times New Roman" w:eastAsia="Times New Roman" w:hAnsi="Times New Roman" w:cs="Times New Roman"/>
          <w:b/>
          <w:color w:val="000000"/>
          <w:sz w:val="28"/>
          <w:szCs w:val="28"/>
          <w:shd w:val="clear" w:color="auto" w:fill="FFFFFF"/>
        </w:rPr>
        <w:t xml:space="preserve"> Сокровищ»</w:t>
      </w:r>
      <w:r w:rsidRPr="00E33B05">
        <w:rPr>
          <w:rFonts w:ascii="Times New Roman" w:eastAsia="Times New Roman" w:hAnsi="Times New Roman" w:cs="Times New Roman"/>
          <w:b/>
          <w:color w:val="000000"/>
          <w:sz w:val="28"/>
          <w:szCs w:val="28"/>
        </w:rPr>
        <w:br/>
      </w:r>
      <w:r w:rsidRPr="00E33B05">
        <w:rPr>
          <w:rFonts w:ascii="Times New Roman" w:eastAsia="Times New Roman" w:hAnsi="Times New Roman" w:cs="Times New Roman"/>
          <w:color w:val="000000"/>
          <w:sz w:val="28"/>
          <w:szCs w:val="28"/>
          <w:shd w:val="clear" w:color="auto" w:fill="FFFFFF"/>
        </w:rPr>
        <w:t>И судя по карте, где- то здесь должен быть спрятан сундук с сокровищами. Поищите…</w:t>
      </w:r>
      <w:r w:rsidRPr="00E33B05">
        <w:rPr>
          <w:rFonts w:ascii="Times New Roman" w:eastAsia="Times New Roman" w:hAnsi="Times New Roman" w:cs="Times New Roman"/>
          <w:color w:val="000000"/>
          <w:sz w:val="28"/>
          <w:szCs w:val="28"/>
        </w:rPr>
        <w:br/>
      </w:r>
      <w:r w:rsidRPr="00E33B05">
        <w:rPr>
          <w:rFonts w:ascii="Times New Roman" w:eastAsia="Times New Roman" w:hAnsi="Times New Roman" w:cs="Times New Roman"/>
          <w:color w:val="000000"/>
          <w:sz w:val="28"/>
          <w:szCs w:val="28"/>
          <w:shd w:val="clear" w:color="auto" w:fill="FFFFFF"/>
        </w:rPr>
        <w:t>Находят сундук с сокровищами. Но вот беда на сундуке висит замок.</w:t>
      </w:r>
      <w:r w:rsidRPr="00E33B05">
        <w:rPr>
          <w:rFonts w:ascii="Times New Roman" w:eastAsia="Times New Roman" w:hAnsi="Times New Roman" w:cs="Times New Roman"/>
          <w:color w:val="000000"/>
          <w:sz w:val="28"/>
          <w:szCs w:val="28"/>
        </w:rPr>
        <w:br/>
      </w:r>
      <w:r w:rsidRPr="00E33B05">
        <w:rPr>
          <w:rFonts w:ascii="Times New Roman" w:eastAsia="Times New Roman" w:hAnsi="Times New Roman" w:cs="Times New Roman"/>
          <w:color w:val="000000"/>
          <w:sz w:val="28"/>
          <w:szCs w:val="28"/>
          <w:shd w:val="clear" w:color="auto" w:fill="FFFFFF"/>
        </w:rPr>
        <w:t xml:space="preserve">Что нам нужно, чтобы открыть этот замок? (Ключ). </w:t>
      </w:r>
    </w:p>
    <w:p w:rsidR="00E84887" w:rsidRDefault="00E84887" w:rsidP="00E84887">
      <w:pPr>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У нас есть 5 ключей, которые мы получили </w:t>
      </w:r>
      <w:r w:rsidRPr="00E33B05">
        <w:rPr>
          <w:rFonts w:ascii="Times New Roman" w:eastAsia="Times New Roman" w:hAnsi="Times New Roman" w:cs="Times New Roman"/>
          <w:color w:val="000000"/>
          <w:sz w:val="28"/>
          <w:szCs w:val="28"/>
          <w:shd w:val="clear" w:color="auto" w:fill="FFFFFF"/>
        </w:rPr>
        <w:t xml:space="preserve">за выполненные задания. </w:t>
      </w:r>
    </w:p>
    <w:p w:rsidR="00E84887" w:rsidRPr="00230B96" w:rsidRDefault="00E84887" w:rsidP="00E84887">
      <w:pPr>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Нам только остается подобрать нужный ключ </w:t>
      </w:r>
      <w:r w:rsidRPr="00E33B05">
        <w:rPr>
          <w:rFonts w:ascii="Times New Roman" w:eastAsia="Times New Roman" w:hAnsi="Times New Roman" w:cs="Times New Roman"/>
          <w:color w:val="000000"/>
          <w:sz w:val="28"/>
          <w:szCs w:val="28"/>
          <w:shd w:val="clear" w:color="auto" w:fill="FFFFFF"/>
        </w:rPr>
        <w:t>и сундук откроется.</w:t>
      </w:r>
    </w:p>
    <w:p w:rsidR="00E84887" w:rsidRPr="00BF2DC5" w:rsidRDefault="00E84887" w:rsidP="00E84887">
      <w:pPr>
        <w:spacing w:after="0" w:line="240" w:lineRule="auto"/>
        <w:rPr>
          <w:rFonts w:ascii="Times New Roman" w:eastAsia="Times New Roman" w:hAnsi="Times New Roman" w:cs="Times New Roman"/>
          <w:color w:val="000000"/>
          <w:sz w:val="28"/>
          <w:szCs w:val="28"/>
          <w:shd w:val="clear" w:color="auto" w:fill="FFFFFF"/>
        </w:rPr>
      </w:pPr>
      <w:r w:rsidRPr="00E33B05">
        <w:rPr>
          <w:rFonts w:ascii="Times New Roman" w:eastAsia="Times New Roman" w:hAnsi="Times New Roman" w:cs="Times New Roman"/>
          <w:color w:val="000000"/>
          <w:sz w:val="28"/>
          <w:szCs w:val="28"/>
          <w:shd w:val="clear" w:color="auto" w:fill="FFFFFF"/>
        </w:rPr>
        <w:t>(Дети</w:t>
      </w:r>
      <w:r>
        <w:rPr>
          <w:rFonts w:ascii="Times New Roman" w:eastAsia="Times New Roman" w:hAnsi="Times New Roman" w:cs="Times New Roman"/>
          <w:color w:val="000000"/>
          <w:sz w:val="28"/>
          <w:szCs w:val="28"/>
          <w:shd w:val="clear" w:color="auto" w:fill="FFFFFF"/>
        </w:rPr>
        <w:t xml:space="preserve"> решают задачи на сложения и вычитания</w:t>
      </w:r>
      <w:r w:rsidRPr="00E33B05">
        <w:rPr>
          <w:rFonts w:ascii="Times New Roman" w:eastAsia="Times New Roman" w:hAnsi="Times New Roman" w:cs="Times New Roman"/>
          <w:bCs/>
          <w:iCs/>
          <w:color w:val="000000"/>
          <w:sz w:val="28"/>
          <w:szCs w:val="28"/>
        </w:rPr>
        <w:t>)</w:t>
      </w:r>
    </w:p>
    <w:p w:rsidR="00E84887" w:rsidRPr="0022626C" w:rsidRDefault="00E84887" w:rsidP="00E84887">
      <w:pPr>
        <w:shd w:val="clear" w:color="auto" w:fill="FFFFFF"/>
        <w:spacing w:after="0" w:line="240" w:lineRule="auto"/>
        <w:rPr>
          <w:rFonts w:ascii="Times New Roman" w:eastAsia="Times New Roman" w:hAnsi="Times New Roman" w:cs="Times New Roman"/>
          <w:color w:val="181818"/>
          <w:sz w:val="28"/>
          <w:szCs w:val="28"/>
        </w:rPr>
      </w:pPr>
      <w:r w:rsidRPr="0022626C">
        <w:rPr>
          <w:rFonts w:ascii="Times New Roman" w:eastAsia="Times New Roman" w:hAnsi="Times New Roman" w:cs="Times New Roman"/>
          <w:bCs/>
          <w:iCs/>
          <w:color w:val="000000"/>
          <w:sz w:val="28"/>
          <w:szCs w:val="28"/>
        </w:rPr>
        <w:t>Вот и сундук открылся.</w:t>
      </w:r>
    </w:p>
    <w:p w:rsidR="00E84887" w:rsidRDefault="00E84887" w:rsidP="00E84887">
      <w:pPr>
        <w:shd w:val="clear" w:color="auto" w:fill="FFFFFF"/>
        <w:spacing w:after="0" w:line="240" w:lineRule="auto"/>
        <w:rPr>
          <w:rFonts w:ascii="Times New Roman" w:eastAsia="Times New Roman" w:hAnsi="Times New Roman" w:cs="Times New Roman"/>
          <w:color w:val="333333"/>
          <w:sz w:val="28"/>
          <w:szCs w:val="28"/>
        </w:rPr>
      </w:pPr>
      <w:r w:rsidRPr="00165887">
        <w:rPr>
          <w:rFonts w:ascii="Times New Roman" w:eastAsia="Times New Roman" w:hAnsi="Times New Roman" w:cs="Times New Roman"/>
          <w:color w:val="333333"/>
          <w:sz w:val="28"/>
          <w:szCs w:val="28"/>
        </w:rPr>
        <w:t xml:space="preserve">В сундуке какие-то карточки, буквы, цифры </w:t>
      </w:r>
      <w:r>
        <w:rPr>
          <w:rFonts w:ascii="Times New Roman" w:eastAsia="Times New Roman" w:hAnsi="Times New Roman" w:cs="Times New Roman"/>
          <w:color w:val="333333"/>
          <w:sz w:val="28"/>
          <w:szCs w:val="28"/>
        </w:rPr>
        <w:t>.</w:t>
      </w:r>
    </w:p>
    <w:p w:rsidR="00E84887" w:rsidRPr="003B261A" w:rsidRDefault="00E84887" w:rsidP="00E84887">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Берем цифры и строимся по порядку- 1,2,3,4,5,6. А сейчас переверните карточки – что же здесь написано. Кто прочитает?</w:t>
      </w:r>
      <w:r w:rsidRPr="00165887">
        <w:rPr>
          <w:rFonts w:ascii="Times New Roman" w:eastAsia="Times New Roman" w:hAnsi="Times New Roman" w:cs="Times New Roman"/>
          <w:color w:val="333333"/>
          <w:sz w:val="28"/>
          <w:szCs w:val="28"/>
        </w:rPr>
        <w:t xml:space="preserve"> </w:t>
      </w:r>
    </w:p>
    <w:p w:rsidR="00E84887" w:rsidRPr="00165887" w:rsidRDefault="00E84887" w:rsidP="00E84887">
      <w:pPr>
        <w:shd w:val="clear" w:color="auto" w:fill="FFFFFF"/>
        <w:spacing w:after="135" w:line="240" w:lineRule="auto"/>
        <w:jc w:val="center"/>
        <w:rPr>
          <w:rFonts w:ascii="Times New Roman" w:eastAsia="Times New Roman" w:hAnsi="Times New Roman" w:cs="Times New Roman"/>
          <w:color w:val="333333"/>
          <w:sz w:val="28"/>
          <w:szCs w:val="28"/>
        </w:rPr>
      </w:pPr>
      <w:r w:rsidRPr="00165887">
        <w:rPr>
          <w:rFonts w:ascii="Times New Roman" w:eastAsia="Times New Roman" w:hAnsi="Times New Roman" w:cs="Times New Roman"/>
          <w:noProof/>
          <w:color w:val="333333"/>
          <w:sz w:val="28"/>
          <w:szCs w:val="28"/>
          <w:lang w:eastAsia="ru-RU"/>
        </w:rPr>
        <w:drawing>
          <wp:inline distT="0" distB="0" distL="0" distR="0">
            <wp:extent cx="1905000" cy="695325"/>
            <wp:effectExtent l="19050" t="0" r="0" b="0"/>
            <wp:docPr id="15" name="Рисунок 5" descr="https://urok.1sept.ru/articles/689364/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rok.1sept.ru/articles/689364/img4.jpg"/>
                    <pic:cNvPicPr>
                      <a:picLocks noChangeAspect="1" noChangeArrowheads="1"/>
                    </pic:cNvPicPr>
                  </pic:nvPicPr>
                  <pic:blipFill>
                    <a:blip r:embed="rId16" cstate="print"/>
                    <a:srcRect/>
                    <a:stretch>
                      <a:fillRect/>
                    </a:stretch>
                  </pic:blipFill>
                  <pic:spPr bwMode="auto">
                    <a:xfrm>
                      <a:off x="0" y="0"/>
                      <a:ext cx="1905000" cy="695325"/>
                    </a:xfrm>
                    <a:prstGeom prst="rect">
                      <a:avLst/>
                    </a:prstGeom>
                    <a:noFill/>
                    <a:ln w="9525">
                      <a:noFill/>
                      <a:miter lim="800000"/>
                      <a:headEnd/>
                      <a:tailEnd/>
                    </a:ln>
                  </pic:spPr>
                </pic:pic>
              </a:graphicData>
            </a:graphic>
          </wp:inline>
        </w:drawing>
      </w:r>
    </w:p>
    <w:p w:rsidR="00E84887" w:rsidRDefault="00E84887" w:rsidP="00E84887">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Правильно, р</w:t>
      </w:r>
      <w:r w:rsidRPr="00165887">
        <w:rPr>
          <w:rFonts w:ascii="Times New Roman" w:eastAsia="Times New Roman" w:hAnsi="Times New Roman" w:cs="Times New Roman"/>
          <w:color w:val="333333"/>
          <w:sz w:val="28"/>
          <w:szCs w:val="28"/>
        </w:rPr>
        <w:t>ебята, это - </w:t>
      </w:r>
      <w:r w:rsidRPr="00165887">
        <w:rPr>
          <w:rFonts w:ascii="Times New Roman" w:eastAsia="Times New Roman" w:hAnsi="Times New Roman" w:cs="Times New Roman"/>
          <w:b/>
          <w:bCs/>
          <w:color w:val="333333"/>
          <w:sz w:val="28"/>
          <w:szCs w:val="28"/>
        </w:rPr>
        <w:t>ЗНАНИЯ.</w:t>
      </w:r>
      <w:r w:rsidRPr="00165887">
        <w:rPr>
          <w:rFonts w:ascii="Times New Roman" w:eastAsia="Times New Roman" w:hAnsi="Times New Roman" w:cs="Times New Roman"/>
          <w:color w:val="333333"/>
          <w:sz w:val="28"/>
          <w:szCs w:val="28"/>
        </w:rPr>
        <w:t> </w:t>
      </w:r>
      <w:r>
        <w:rPr>
          <w:rFonts w:ascii="Times New Roman" w:eastAsia="Times New Roman" w:hAnsi="Times New Roman" w:cs="Times New Roman"/>
          <w:color w:val="333333"/>
          <w:sz w:val="28"/>
          <w:szCs w:val="28"/>
        </w:rPr>
        <w:t xml:space="preserve"> </w:t>
      </w:r>
    </w:p>
    <w:p w:rsidR="00E84887" w:rsidRDefault="00E84887" w:rsidP="00E84887">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Значить,  мы узнали что нам нужно  взять в школу.</w:t>
      </w:r>
    </w:p>
    <w:p w:rsidR="00E84887" w:rsidRDefault="00E84887" w:rsidP="00E84887">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165887">
        <w:rPr>
          <w:rFonts w:ascii="Times New Roman" w:eastAsia="Times New Roman" w:hAnsi="Times New Roman" w:cs="Times New Roman"/>
          <w:color w:val="333333"/>
          <w:sz w:val="28"/>
          <w:szCs w:val="28"/>
        </w:rPr>
        <w:t>Вы были сегодня большие мо</w:t>
      </w:r>
      <w:r>
        <w:rPr>
          <w:rFonts w:ascii="Times New Roman" w:eastAsia="Times New Roman" w:hAnsi="Times New Roman" w:cs="Times New Roman"/>
          <w:color w:val="333333"/>
          <w:sz w:val="28"/>
          <w:szCs w:val="28"/>
        </w:rPr>
        <w:t>лодцы, доказали, что вы готовы</w:t>
      </w:r>
      <w:r w:rsidRPr="00165887">
        <w:rPr>
          <w:rFonts w:ascii="Times New Roman" w:eastAsia="Times New Roman" w:hAnsi="Times New Roman" w:cs="Times New Roman"/>
          <w:color w:val="333333"/>
          <w:sz w:val="28"/>
          <w:szCs w:val="28"/>
        </w:rPr>
        <w:t xml:space="preserve"> идти в школу, что вы сообразитель</w:t>
      </w:r>
      <w:r>
        <w:rPr>
          <w:rFonts w:ascii="Times New Roman" w:eastAsia="Times New Roman" w:hAnsi="Times New Roman" w:cs="Times New Roman"/>
          <w:color w:val="333333"/>
          <w:sz w:val="28"/>
          <w:szCs w:val="28"/>
        </w:rPr>
        <w:t>ные, внимательные и настойчивые</w:t>
      </w:r>
      <w:r w:rsidRPr="00165887">
        <w:rPr>
          <w:rFonts w:ascii="Times New Roman" w:eastAsia="Times New Roman" w:hAnsi="Times New Roman" w:cs="Times New Roman"/>
          <w:color w:val="333333"/>
          <w:sz w:val="28"/>
          <w:szCs w:val="28"/>
        </w:rPr>
        <w:t xml:space="preserve">. </w:t>
      </w:r>
    </w:p>
    <w:p w:rsidR="00E84887" w:rsidRPr="00165887" w:rsidRDefault="00E84887" w:rsidP="00E84887">
      <w:pPr>
        <w:shd w:val="clear" w:color="auto" w:fill="FFFFFF"/>
        <w:spacing w:after="0" w:line="240" w:lineRule="auto"/>
        <w:rPr>
          <w:rFonts w:ascii="Times New Roman" w:eastAsia="Times New Roman" w:hAnsi="Times New Roman" w:cs="Times New Roman"/>
          <w:color w:val="333333"/>
          <w:sz w:val="28"/>
          <w:szCs w:val="28"/>
        </w:rPr>
      </w:pPr>
      <w:r w:rsidRPr="00165887">
        <w:rPr>
          <w:rFonts w:ascii="Times New Roman" w:eastAsia="Times New Roman" w:hAnsi="Times New Roman" w:cs="Times New Roman"/>
          <w:color w:val="333333"/>
          <w:sz w:val="28"/>
          <w:szCs w:val="28"/>
        </w:rPr>
        <w:t>Удачи вам на дороге знаний!!!</w:t>
      </w:r>
    </w:p>
    <w:p w:rsidR="00E84887" w:rsidRPr="00B93430" w:rsidRDefault="00E84887" w:rsidP="00E84887">
      <w:pPr>
        <w:shd w:val="clear" w:color="auto" w:fill="FFFFFF"/>
        <w:spacing w:after="0" w:line="240" w:lineRule="auto"/>
        <w:rPr>
          <w:rFonts w:ascii="Times New Roman" w:eastAsia="Times New Roman" w:hAnsi="Times New Roman" w:cs="Times New Roman"/>
          <w:bCs/>
          <w:color w:val="000000"/>
          <w:sz w:val="28"/>
          <w:szCs w:val="28"/>
        </w:rPr>
      </w:pPr>
      <w:r w:rsidRPr="00B93430">
        <w:rPr>
          <w:rFonts w:ascii="Times New Roman" w:eastAsia="Times New Roman" w:hAnsi="Times New Roman" w:cs="Times New Roman"/>
          <w:b/>
          <w:color w:val="000000"/>
          <w:sz w:val="28"/>
          <w:szCs w:val="28"/>
          <w:shd w:val="clear" w:color="auto" w:fill="FFFFFF"/>
        </w:rPr>
        <w:t>Воспитатель:</w:t>
      </w:r>
      <w:r>
        <w:rPr>
          <w:rFonts w:ascii="Times New Roman" w:eastAsia="Times New Roman" w:hAnsi="Times New Roman" w:cs="Times New Roman"/>
          <w:color w:val="000000"/>
          <w:sz w:val="28"/>
          <w:szCs w:val="28"/>
          <w:shd w:val="clear" w:color="auto" w:fill="FFFFFF"/>
        </w:rPr>
        <w:t xml:space="preserve"> </w:t>
      </w:r>
      <w:r w:rsidRPr="00E33B05">
        <w:rPr>
          <w:rFonts w:ascii="Times New Roman" w:eastAsia="Times New Roman" w:hAnsi="Times New Roman" w:cs="Times New Roman"/>
          <w:color w:val="000000"/>
          <w:sz w:val="28"/>
          <w:szCs w:val="28"/>
          <w:shd w:val="clear" w:color="auto" w:fill="FFFFFF"/>
        </w:rPr>
        <w:t>Время возвращаться домой.</w:t>
      </w:r>
      <w:r w:rsidRPr="00E33B05">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rPr>
        <w:t>Занимайте места на корабле. Песня</w:t>
      </w:r>
      <w:r w:rsidRPr="00E33B05">
        <w:rPr>
          <w:rFonts w:ascii="Times New Roman" w:eastAsia="Times New Roman" w:hAnsi="Times New Roman" w:cs="Times New Roman"/>
          <w:color w:val="000000"/>
          <w:sz w:val="28"/>
          <w:szCs w:val="28"/>
        </w:rPr>
        <w:br/>
      </w:r>
      <w:r w:rsidRPr="00E33B05">
        <w:rPr>
          <w:rFonts w:ascii="Times New Roman" w:eastAsia="Times New Roman" w:hAnsi="Times New Roman" w:cs="Times New Roman"/>
          <w:color w:val="000000"/>
          <w:sz w:val="28"/>
          <w:szCs w:val="28"/>
          <w:shd w:val="clear" w:color="auto" w:fill="FFFFFF"/>
        </w:rPr>
        <w:t>Вот мы с вами вернулись в наш детский сад.</w:t>
      </w:r>
      <w:r w:rsidRPr="00E33B05">
        <w:rPr>
          <w:rFonts w:ascii="Times New Roman" w:eastAsia="Times New Roman" w:hAnsi="Times New Roman" w:cs="Times New Roman"/>
          <w:color w:val="000000"/>
          <w:sz w:val="28"/>
          <w:szCs w:val="28"/>
        </w:rPr>
        <w:br/>
      </w:r>
      <w:r w:rsidRPr="00E33B05">
        <w:rPr>
          <w:rFonts w:ascii="Times New Roman" w:eastAsia="Times New Roman" w:hAnsi="Times New Roman" w:cs="Times New Roman"/>
          <w:color w:val="000000"/>
          <w:sz w:val="28"/>
          <w:szCs w:val="28"/>
          <w:shd w:val="clear" w:color="auto" w:fill="FFFFFF"/>
        </w:rPr>
        <w:t xml:space="preserve">Ребята, </w:t>
      </w:r>
      <w:r>
        <w:rPr>
          <w:rFonts w:ascii="Times New Roman" w:eastAsia="Times New Roman" w:hAnsi="Times New Roman" w:cs="Times New Roman"/>
          <w:color w:val="000000"/>
          <w:sz w:val="28"/>
          <w:szCs w:val="28"/>
          <w:shd w:val="clear" w:color="auto" w:fill="FFFFFF"/>
        </w:rPr>
        <w:t>вам понравилось наше путешествие?</w:t>
      </w:r>
      <w:r w:rsidRPr="00E33B05">
        <w:rPr>
          <w:rFonts w:ascii="Times New Roman" w:eastAsia="Times New Roman" w:hAnsi="Times New Roman" w:cs="Times New Roman"/>
          <w:color w:val="000000"/>
          <w:sz w:val="28"/>
          <w:szCs w:val="28"/>
        </w:rPr>
        <w:br/>
      </w:r>
      <w:r w:rsidRPr="00E33B05">
        <w:rPr>
          <w:rFonts w:ascii="Times New Roman" w:eastAsia="Times New Roman" w:hAnsi="Times New Roman" w:cs="Times New Roman"/>
          <w:color w:val="000000"/>
          <w:sz w:val="28"/>
          <w:szCs w:val="28"/>
          <w:shd w:val="clear" w:color="auto" w:fill="FFFFFF"/>
        </w:rPr>
        <w:t>- Чем оно вам запомнилось? (ответы детей).</w:t>
      </w:r>
      <w:r w:rsidRPr="00E33B05">
        <w:rPr>
          <w:rFonts w:ascii="Times New Roman" w:eastAsia="Times New Roman" w:hAnsi="Times New Roman" w:cs="Times New Roman"/>
          <w:color w:val="000000"/>
          <w:sz w:val="28"/>
          <w:szCs w:val="28"/>
        </w:rPr>
        <w:br/>
      </w:r>
      <w:r w:rsidRPr="00E33B05">
        <w:rPr>
          <w:rFonts w:ascii="Times New Roman" w:eastAsia="Times New Roman" w:hAnsi="Times New Roman" w:cs="Times New Roman"/>
          <w:color w:val="000000"/>
          <w:sz w:val="28"/>
          <w:szCs w:val="28"/>
          <w:shd w:val="clear" w:color="auto" w:fill="FFFFFF"/>
        </w:rPr>
        <w:t>- Что для вас было самым сложным? А что было интересным?</w:t>
      </w:r>
      <w:r w:rsidRPr="00E33B05">
        <w:rPr>
          <w:rFonts w:ascii="Times New Roman" w:eastAsia="Times New Roman" w:hAnsi="Times New Roman" w:cs="Times New Roman"/>
          <w:color w:val="000000"/>
          <w:sz w:val="28"/>
          <w:szCs w:val="28"/>
        </w:rPr>
        <w:br/>
      </w:r>
      <w:r w:rsidRPr="00E33B05">
        <w:rPr>
          <w:rFonts w:ascii="Times New Roman" w:eastAsia="Times New Roman" w:hAnsi="Times New Roman" w:cs="Times New Roman"/>
          <w:color w:val="000000"/>
          <w:sz w:val="28"/>
          <w:szCs w:val="28"/>
          <w:shd w:val="clear" w:color="auto" w:fill="FFFFFF"/>
        </w:rPr>
        <w:t>Вы молодцы, все такие дружные, смекалистые (похвалить, каждого ребенка).</w:t>
      </w:r>
    </w:p>
    <w:p w:rsidR="00E84887" w:rsidRPr="00E33B05" w:rsidRDefault="00E84887" w:rsidP="00E84887">
      <w:pPr>
        <w:shd w:val="clear" w:color="auto" w:fill="FFFFFF"/>
        <w:spacing w:after="0" w:line="240" w:lineRule="auto"/>
        <w:rPr>
          <w:rFonts w:ascii="Times New Roman" w:eastAsia="Times New Roman" w:hAnsi="Times New Roman" w:cs="Times New Roman"/>
          <w:color w:val="181818"/>
          <w:sz w:val="28"/>
          <w:szCs w:val="28"/>
        </w:rPr>
      </w:pPr>
    </w:p>
    <w:p w:rsidR="00E84887" w:rsidRPr="00E33B05" w:rsidRDefault="00E84887" w:rsidP="00E84887">
      <w:pPr>
        <w:shd w:val="clear" w:color="auto" w:fill="FFFFFF"/>
        <w:spacing w:after="0" w:line="240" w:lineRule="auto"/>
        <w:rPr>
          <w:rFonts w:ascii="Times New Roman" w:eastAsia="Times New Roman" w:hAnsi="Times New Roman" w:cs="Times New Roman"/>
          <w:color w:val="181818"/>
          <w:sz w:val="28"/>
          <w:szCs w:val="28"/>
        </w:rPr>
      </w:pPr>
    </w:p>
    <w:p w:rsidR="00E84887" w:rsidRPr="00E33B05" w:rsidRDefault="00E84887" w:rsidP="00E84887">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E84887" w:rsidRPr="00E33B05" w:rsidRDefault="00E84887" w:rsidP="00E84887">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E84887" w:rsidRPr="00E33B05" w:rsidRDefault="00E84887" w:rsidP="00E84887">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E84887" w:rsidRPr="00E33B05" w:rsidRDefault="00E84887" w:rsidP="00E84887">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E84887" w:rsidRPr="00E33B05" w:rsidRDefault="00E84887" w:rsidP="00E84887">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E84887" w:rsidRDefault="00E84887" w:rsidP="00E84887">
      <w:pPr>
        <w:spacing w:after="0"/>
        <w:rPr>
          <w:rFonts w:ascii="Times New Roman" w:hAnsi="Times New Roman" w:cs="Times New Roman"/>
          <w:sz w:val="28"/>
          <w:szCs w:val="28"/>
        </w:rPr>
      </w:pPr>
    </w:p>
    <w:p w:rsidR="00E84887" w:rsidRPr="00E84887" w:rsidRDefault="00E84887" w:rsidP="006C3AFA">
      <w:pPr>
        <w:spacing w:after="0"/>
        <w:rPr>
          <w:rFonts w:ascii="Times New Roman" w:hAnsi="Times New Roman" w:cs="Times New Roman"/>
          <w:sz w:val="28"/>
          <w:szCs w:val="28"/>
        </w:rPr>
      </w:pPr>
    </w:p>
    <w:p w:rsidR="006C3AFA" w:rsidRPr="00A94F75" w:rsidRDefault="006C3AFA" w:rsidP="006C3AFA">
      <w:pPr>
        <w:spacing w:after="0"/>
        <w:rPr>
          <w:rFonts w:ascii="Times New Roman" w:hAnsi="Times New Roman" w:cs="Times New Roman"/>
          <w:sz w:val="28"/>
          <w:szCs w:val="28"/>
        </w:rPr>
      </w:pPr>
    </w:p>
    <w:p w:rsidR="006C3AFA" w:rsidRPr="00A94F75" w:rsidRDefault="006C3AFA" w:rsidP="006C3AFA">
      <w:pPr>
        <w:spacing w:after="0"/>
        <w:rPr>
          <w:rFonts w:ascii="Cambria" w:hAnsi="Cambria" w:cs="Cambria"/>
          <w:color w:val="000000"/>
          <w:sz w:val="28"/>
          <w:szCs w:val="28"/>
          <w:shd w:val="clear" w:color="auto" w:fill="FFFFFF"/>
        </w:rPr>
      </w:pPr>
    </w:p>
    <w:p w:rsidR="006C3AFA" w:rsidRPr="00A94F75" w:rsidRDefault="006C3AFA" w:rsidP="006C3AFA">
      <w:pPr>
        <w:spacing w:after="0"/>
        <w:rPr>
          <w:rFonts w:ascii="Cambria" w:hAnsi="Cambria" w:cs="Cambria"/>
          <w:color w:val="000000"/>
          <w:sz w:val="28"/>
          <w:szCs w:val="28"/>
          <w:shd w:val="clear" w:color="auto" w:fill="FFFFFF"/>
        </w:rPr>
      </w:pPr>
    </w:p>
    <w:p w:rsidR="006C3AFA" w:rsidRPr="00A94F75" w:rsidRDefault="006C3AFA" w:rsidP="006C3AFA">
      <w:pPr>
        <w:spacing w:after="0"/>
        <w:rPr>
          <w:rFonts w:ascii="Cambria" w:hAnsi="Cambria" w:cs="Cambria"/>
          <w:color w:val="000000"/>
          <w:sz w:val="28"/>
          <w:szCs w:val="28"/>
          <w:shd w:val="clear" w:color="auto" w:fill="FFFFFF"/>
        </w:rPr>
      </w:pPr>
    </w:p>
    <w:p w:rsidR="006C3AFA" w:rsidRPr="00A94F75" w:rsidRDefault="006C3AFA" w:rsidP="006C3AFA">
      <w:pPr>
        <w:spacing w:after="0"/>
        <w:rPr>
          <w:rFonts w:ascii="Cambria" w:hAnsi="Cambria" w:cs="Cambria"/>
          <w:color w:val="000000"/>
          <w:sz w:val="28"/>
          <w:szCs w:val="28"/>
          <w:shd w:val="clear" w:color="auto" w:fill="FFFFFF"/>
        </w:rPr>
      </w:pPr>
    </w:p>
    <w:p w:rsidR="006C3AFA" w:rsidRPr="00A94F75" w:rsidRDefault="006C3AFA" w:rsidP="006C3AFA">
      <w:pPr>
        <w:spacing w:after="0"/>
        <w:rPr>
          <w:rFonts w:ascii="Cambria" w:hAnsi="Cambria" w:cs="Cambria"/>
          <w:color w:val="000000"/>
          <w:sz w:val="28"/>
          <w:szCs w:val="28"/>
          <w:shd w:val="clear" w:color="auto" w:fill="FFFFFF"/>
        </w:rPr>
      </w:pPr>
    </w:p>
    <w:p w:rsidR="006C3AFA" w:rsidRPr="00A94F75" w:rsidRDefault="006C3AFA" w:rsidP="006C3AFA">
      <w:pPr>
        <w:spacing w:after="0"/>
        <w:rPr>
          <w:rFonts w:ascii="Cambria" w:hAnsi="Cambria" w:cs="Cambria"/>
          <w:color w:val="000000"/>
          <w:sz w:val="28"/>
          <w:szCs w:val="28"/>
          <w:shd w:val="clear" w:color="auto" w:fill="FFFFFF"/>
        </w:rPr>
      </w:pPr>
    </w:p>
    <w:p w:rsidR="006C3AFA" w:rsidRPr="00A94F75" w:rsidRDefault="006C3AFA" w:rsidP="006C3AFA">
      <w:pPr>
        <w:spacing w:after="0"/>
        <w:rPr>
          <w:rFonts w:ascii="Cambria" w:hAnsi="Cambria" w:cs="Cambria"/>
          <w:color w:val="000000"/>
          <w:sz w:val="28"/>
          <w:szCs w:val="28"/>
          <w:shd w:val="clear" w:color="auto" w:fill="FFFFFF"/>
        </w:rPr>
      </w:pPr>
    </w:p>
    <w:p w:rsidR="006C3AFA" w:rsidRPr="00A94F75" w:rsidRDefault="006C3AFA" w:rsidP="006C3AFA">
      <w:pPr>
        <w:spacing w:after="0"/>
        <w:rPr>
          <w:rFonts w:ascii="Cambria" w:hAnsi="Cambria" w:cs="Cambria"/>
          <w:color w:val="000000"/>
          <w:sz w:val="28"/>
          <w:szCs w:val="28"/>
          <w:shd w:val="clear" w:color="auto" w:fill="FFFFFF"/>
        </w:rPr>
      </w:pPr>
    </w:p>
    <w:p w:rsidR="006C3AFA" w:rsidRPr="00A94F75" w:rsidRDefault="006C3AFA" w:rsidP="006C3AFA">
      <w:pPr>
        <w:spacing w:after="0"/>
        <w:rPr>
          <w:rFonts w:ascii="Cambria" w:hAnsi="Cambria" w:cs="Cambria"/>
          <w:color w:val="000000"/>
          <w:sz w:val="28"/>
          <w:szCs w:val="28"/>
          <w:shd w:val="clear" w:color="auto" w:fill="FFFFFF"/>
        </w:rPr>
      </w:pPr>
    </w:p>
    <w:p w:rsidR="006C3AFA" w:rsidRPr="00A94F75" w:rsidRDefault="006C3AFA" w:rsidP="006C3AFA">
      <w:pPr>
        <w:spacing w:after="0"/>
        <w:rPr>
          <w:rFonts w:ascii="Cambria" w:hAnsi="Cambria" w:cs="Cambria"/>
          <w:color w:val="000000"/>
          <w:sz w:val="28"/>
          <w:szCs w:val="28"/>
          <w:shd w:val="clear" w:color="auto" w:fill="FFFFFF"/>
        </w:rPr>
      </w:pPr>
    </w:p>
    <w:p w:rsidR="006C3AFA" w:rsidRPr="00A94F75" w:rsidRDefault="006C3AFA" w:rsidP="006C3AFA">
      <w:pPr>
        <w:spacing w:after="0"/>
        <w:rPr>
          <w:rFonts w:ascii="Cambria" w:hAnsi="Cambria" w:cs="Cambria"/>
          <w:color w:val="000000"/>
          <w:sz w:val="28"/>
          <w:szCs w:val="28"/>
          <w:shd w:val="clear" w:color="auto" w:fill="FFFFFF"/>
        </w:rPr>
      </w:pPr>
    </w:p>
    <w:p w:rsidR="006C3AFA" w:rsidRPr="00A94F75" w:rsidRDefault="006C3AFA" w:rsidP="006C3AFA">
      <w:pPr>
        <w:spacing w:after="0"/>
        <w:rPr>
          <w:rFonts w:ascii="Cambria" w:hAnsi="Cambria" w:cs="Cambria"/>
          <w:color w:val="000000"/>
          <w:sz w:val="28"/>
          <w:szCs w:val="28"/>
          <w:shd w:val="clear" w:color="auto" w:fill="FFFFFF"/>
        </w:rPr>
      </w:pPr>
    </w:p>
    <w:p w:rsidR="006C3AFA" w:rsidRPr="00A94F75" w:rsidRDefault="006C3AFA" w:rsidP="006C3AFA">
      <w:pPr>
        <w:spacing w:after="0"/>
        <w:rPr>
          <w:rFonts w:ascii="Cambria" w:hAnsi="Cambria" w:cs="Cambria"/>
          <w:color w:val="000000"/>
          <w:sz w:val="28"/>
          <w:szCs w:val="28"/>
          <w:shd w:val="clear" w:color="auto" w:fill="FFFFFF"/>
        </w:rPr>
      </w:pPr>
    </w:p>
    <w:p w:rsidR="006C3AFA" w:rsidRPr="00A94F75" w:rsidRDefault="006C3AFA" w:rsidP="006C3AFA">
      <w:pPr>
        <w:spacing w:after="0"/>
        <w:rPr>
          <w:rFonts w:ascii="Cambria" w:hAnsi="Cambria" w:cs="Cambria"/>
          <w:color w:val="000000"/>
          <w:sz w:val="28"/>
          <w:szCs w:val="28"/>
          <w:shd w:val="clear" w:color="auto" w:fill="FFFFFF"/>
        </w:rPr>
      </w:pPr>
    </w:p>
    <w:p w:rsidR="006C3AFA" w:rsidRPr="00A94F75" w:rsidRDefault="006C3AFA" w:rsidP="006C3AFA">
      <w:pPr>
        <w:spacing w:after="0"/>
        <w:rPr>
          <w:rFonts w:ascii="Cambria" w:hAnsi="Cambria" w:cs="Cambria"/>
          <w:color w:val="000000"/>
          <w:sz w:val="28"/>
          <w:szCs w:val="28"/>
          <w:shd w:val="clear" w:color="auto" w:fill="FFFFFF"/>
        </w:rPr>
      </w:pPr>
    </w:p>
    <w:p w:rsidR="006C3AFA" w:rsidRPr="00A94F75" w:rsidRDefault="006C3AFA" w:rsidP="006C3AFA">
      <w:pPr>
        <w:spacing w:after="0"/>
        <w:rPr>
          <w:rFonts w:ascii="Cambria" w:hAnsi="Cambria" w:cs="Cambria"/>
          <w:color w:val="000000"/>
          <w:sz w:val="28"/>
          <w:szCs w:val="28"/>
          <w:shd w:val="clear" w:color="auto" w:fill="FFFFFF"/>
        </w:rPr>
      </w:pPr>
    </w:p>
    <w:p w:rsidR="006C3AFA" w:rsidRPr="00A94F75" w:rsidRDefault="006C3AFA" w:rsidP="006C3AFA">
      <w:pPr>
        <w:spacing w:after="0"/>
        <w:rPr>
          <w:rFonts w:ascii="Cambria" w:hAnsi="Cambria" w:cs="Cambria"/>
          <w:color w:val="000000"/>
          <w:sz w:val="28"/>
          <w:szCs w:val="28"/>
          <w:shd w:val="clear" w:color="auto" w:fill="FFFFFF"/>
        </w:rPr>
      </w:pPr>
    </w:p>
    <w:p w:rsidR="006C3AFA" w:rsidRPr="00A94F75" w:rsidRDefault="006C3AFA" w:rsidP="006C3AFA">
      <w:pPr>
        <w:spacing w:after="0"/>
        <w:rPr>
          <w:rFonts w:ascii="Cambria" w:hAnsi="Cambria" w:cs="Cambria"/>
          <w:color w:val="000000"/>
          <w:sz w:val="28"/>
          <w:szCs w:val="28"/>
          <w:shd w:val="clear" w:color="auto" w:fill="FFFFFF"/>
        </w:rPr>
      </w:pPr>
    </w:p>
    <w:p w:rsidR="006C3AFA" w:rsidRPr="00A94F75" w:rsidRDefault="006C3AFA" w:rsidP="006C3AFA">
      <w:pPr>
        <w:spacing w:after="0"/>
        <w:rPr>
          <w:rFonts w:ascii="Cambria" w:hAnsi="Cambria" w:cs="Cambria"/>
          <w:color w:val="000000"/>
          <w:sz w:val="28"/>
          <w:szCs w:val="28"/>
          <w:shd w:val="clear" w:color="auto" w:fill="FFFFFF"/>
        </w:rPr>
      </w:pPr>
    </w:p>
    <w:p w:rsidR="006C3AFA" w:rsidRPr="00A94F75" w:rsidRDefault="006C3AFA" w:rsidP="006C3AFA">
      <w:pPr>
        <w:spacing w:after="0"/>
        <w:rPr>
          <w:rFonts w:ascii="Cambria" w:hAnsi="Cambria" w:cs="Cambria"/>
          <w:color w:val="000000"/>
          <w:sz w:val="28"/>
          <w:szCs w:val="28"/>
          <w:shd w:val="clear" w:color="auto" w:fill="FFFFFF"/>
        </w:rPr>
      </w:pPr>
    </w:p>
    <w:p w:rsidR="006C3AFA" w:rsidRPr="00A94F75" w:rsidRDefault="006C3AFA" w:rsidP="006C3AFA">
      <w:pPr>
        <w:spacing w:after="0"/>
        <w:rPr>
          <w:rFonts w:ascii="Cambria" w:hAnsi="Cambria" w:cs="Cambria"/>
          <w:color w:val="000000"/>
          <w:sz w:val="28"/>
          <w:szCs w:val="28"/>
          <w:shd w:val="clear" w:color="auto" w:fill="FFFFFF"/>
        </w:rPr>
      </w:pPr>
    </w:p>
    <w:p w:rsidR="006C3AFA" w:rsidRPr="00A94F75" w:rsidRDefault="006C3AFA" w:rsidP="006C3AFA">
      <w:pPr>
        <w:spacing w:after="0"/>
        <w:rPr>
          <w:rFonts w:ascii="Cambria" w:hAnsi="Cambria" w:cs="Cambria"/>
          <w:color w:val="000000"/>
          <w:sz w:val="28"/>
          <w:szCs w:val="28"/>
          <w:shd w:val="clear" w:color="auto" w:fill="FFFFFF"/>
        </w:rPr>
      </w:pPr>
    </w:p>
    <w:p w:rsidR="006C3AFA" w:rsidRPr="00A94F75" w:rsidRDefault="006C3AFA" w:rsidP="006C3AFA">
      <w:pPr>
        <w:spacing w:after="0"/>
        <w:rPr>
          <w:rFonts w:ascii="Cambria" w:hAnsi="Cambria" w:cs="Cambria"/>
          <w:color w:val="000000"/>
          <w:sz w:val="28"/>
          <w:szCs w:val="28"/>
          <w:shd w:val="clear" w:color="auto" w:fill="FFFFFF"/>
        </w:rPr>
      </w:pPr>
    </w:p>
    <w:p w:rsidR="006C3AFA" w:rsidRPr="00A94F75" w:rsidRDefault="006C3AFA" w:rsidP="006C3AFA">
      <w:pPr>
        <w:spacing w:after="0"/>
        <w:rPr>
          <w:rFonts w:ascii="Cambria" w:hAnsi="Cambria" w:cs="Cambria"/>
          <w:color w:val="000000"/>
          <w:sz w:val="28"/>
          <w:szCs w:val="28"/>
          <w:shd w:val="clear" w:color="auto" w:fill="FFFFFF"/>
        </w:rPr>
      </w:pPr>
    </w:p>
    <w:p w:rsidR="006C3AFA" w:rsidRPr="00A94F75" w:rsidRDefault="006C3AFA" w:rsidP="006C3AFA">
      <w:pPr>
        <w:spacing w:after="0"/>
        <w:rPr>
          <w:rFonts w:ascii="Cambria" w:hAnsi="Cambria" w:cs="Cambria"/>
          <w:color w:val="000000"/>
          <w:sz w:val="28"/>
          <w:szCs w:val="28"/>
          <w:shd w:val="clear" w:color="auto" w:fill="FFFFFF"/>
        </w:rPr>
      </w:pPr>
    </w:p>
    <w:p w:rsidR="006C3AFA" w:rsidRPr="00A94F75" w:rsidRDefault="006C3AFA" w:rsidP="006C3AFA">
      <w:pPr>
        <w:spacing w:after="0"/>
        <w:rPr>
          <w:rFonts w:cs="Times New Roman"/>
          <w:sz w:val="28"/>
          <w:szCs w:val="28"/>
        </w:rPr>
      </w:pPr>
    </w:p>
    <w:p w:rsidR="006C3AFA" w:rsidRPr="00A94F75" w:rsidRDefault="006C3AFA" w:rsidP="006C3AFA">
      <w:pPr>
        <w:spacing w:after="0"/>
        <w:rPr>
          <w:rFonts w:cs="Times New Roman"/>
          <w:sz w:val="28"/>
          <w:szCs w:val="28"/>
        </w:rPr>
      </w:pPr>
    </w:p>
    <w:p w:rsidR="006C3AFA" w:rsidRPr="00A94F75" w:rsidRDefault="006C3AFA" w:rsidP="006C3AFA">
      <w:pPr>
        <w:spacing w:after="0"/>
        <w:rPr>
          <w:rFonts w:cs="Times New Roman"/>
          <w:sz w:val="28"/>
          <w:szCs w:val="28"/>
        </w:rPr>
      </w:pPr>
    </w:p>
    <w:p w:rsidR="006C3AFA" w:rsidRPr="00A94F75" w:rsidRDefault="006C3AFA" w:rsidP="006C3AFA">
      <w:pPr>
        <w:spacing w:after="0"/>
        <w:rPr>
          <w:rFonts w:cs="Times New Roman"/>
          <w:sz w:val="28"/>
          <w:szCs w:val="28"/>
        </w:rPr>
      </w:pPr>
    </w:p>
    <w:p w:rsidR="006C3AFA" w:rsidRPr="00A94F75" w:rsidRDefault="006C3AFA" w:rsidP="006C3AFA">
      <w:pPr>
        <w:spacing w:after="0"/>
        <w:rPr>
          <w:rFonts w:cs="Times New Roman"/>
          <w:sz w:val="28"/>
          <w:szCs w:val="28"/>
        </w:rPr>
      </w:pPr>
    </w:p>
    <w:p w:rsidR="006C3AFA" w:rsidRPr="00A94F75" w:rsidRDefault="006C3AFA" w:rsidP="006C3AFA">
      <w:pPr>
        <w:spacing w:after="0"/>
        <w:rPr>
          <w:rFonts w:cs="Times New Roman"/>
          <w:sz w:val="28"/>
          <w:szCs w:val="28"/>
        </w:rPr>
      </w:pPr>
    </w:p>
    <w:p w:rsidR="006C3AFA" w:rsidRPr="00A94F75" w:rsidRDefault="006C3AFA" w:rsidP="006C3AFA">
      <w:pPr>
        <w:spacing w:after="0"/>
        <w:rPr>
          <w:rFonts w:cs="Times New Roman"/>
          <w:sz w:val="28"/>
          <w:szCs w:val="28"/>
        </w:rPr>
      </w:pPr>
    </w:p>
    <w:p w:rsidR="006C3AFA" w:rsidRPr="00A94F75" w:rsidRDefault="006C3AFA" w:rsidP="006C3AFA">
      <w:pPr>
        <w:spacing w:after="0"/>
        <w:rPr>
          <w:rFonts w:cs="Times New Roman"/>
          <w:sz w:val="28"/>
          <w:szCs w:val="28"/>
        </w:rPr>
      </w:pPr>
    </w:p>
    <w:p w:rsidR="006C3AFA" w:rsidRPr="00A94F75" w:rsidRDefault="006C3AFA" w:rsidP="006C3AFA">
      <w:pPr>
        <w:spacing w:after="0"/>
        <w:rPr>
          <w:rFonts w:cs="Times New Roman"/>
          <w:sz w:val="28"/>
          <w:szCs w:val="28"/>
        </w:rPr>
      </w:pPr>
    </w:p>
    <w:p w:rsidR="006C3AFA" w:rsidRPr="00A94F75" w:rsidRDefault="006C3AFA" w:rsidP="006C3AFA">
      <w:pPr>
        <w:spacing w:after="0"/>
        <w:rPr>
          <w:rFonts w:cs="Times New Roman"/>
          <w:sz w:val="28"/>
          <w:szCs w:val="28"/>
        </w:rPr>
      </w:pPr>
    </w:p>
    <w:p w:rsidR="006C3AFA" w:rsidRPr="00A94F75" w:rsidRDefault="006C3AFA" w:rsidP="006C3AFA">
      <w:pPr>
        <w:spacing w:after="0"/>
        <w:rPr>
          <w:rFonts w:cs="Times New Roman"/>
          <w:sz w:val="28"/>
          <w:szCs w:val="28"/>
        </w:rPr>
      </w:pPr>
    </w:p>
    <w:p w:rsidR="006C3AFA" w:rsidRPr="00A94F75" w:rsidRDefault="006C3AFA" w:rsidP="006C3AFA">
      <w:pPr>
        <w:spacing w:after="0"/>
        <w:rPr>
          <w:rFonts w:cs="Times New Roman"/>
          <w:sz w:val="28"/>
          <w:szCs w:val="28"/>
        </w:rPr>
      </w:pPr>
    </w:p>
    <w:p w:rsidR="006C3AFA" w:rsidRPr="00A94F75" w:rsidRDefault="006C3AFA" w:rsidP="006C3AFA">
      <w:pPr>
        <w:spacing w:after="0"/>
        <w:rPr>
          <w:rFonts w:cs="Times New Roman"/>
          <w:sz w:val="28"/>
          <w:szCs w:val="28"/>
        </w:rPr>
      </w:pPr>
    </w:p>
    <w:p w:rsidR="006C3AFA" w:rsidRPr="00A94F75" w:rsidRDefault="006C3AFA" w:rsidP="006C3AFA">
      <w:pPr>
        <w:spacing w:after="0"/>
        <w:rPr>
          <w:rFonts w:cs="Times New Roman"/>
          <w:sz w:val="28"/>
          <w:szCs w:val="28"/>
        </w:rPr>
      </w:pPr>
    </w:p>
    <w:p w:rsidR="006C3AFA" w:rsidRPr="00A94F75" w:rsidRDefault="006C3AFA" w:rsidP="006C3AFA">
      <w:pPr>
        <w:spacing w:after="0"/>
        <w:rPr>
          <w:rFonts w:cs="Times New Roman"/>
          <w:sz w:val="28"/>
          <w:szCs w:val="28"/>
        </w:rPr>
      </w:pPr>
    </w:p>
    <w:p w:rsidR="006C3AFA" w:rsidRPr="00A94F75" w:rsidRDefault="006C3AFA" w:rsidP="006C3AFA">
      <w:pPr>
        <w:spacing w:after="0"/>
        <w:rPr>
          <w:rFonts w:cs="Times New Roman"/>
          <w:sz w:val="28"/>
          <w:szCs w:val="28"/>
        </w:rPr>
      </w:pPr>
    </w:p>
    <w:p w:rsidR="006C3AFA" w:rsidRPr="00A94F75" w:rsidRDefault="006C3AFA" w:rsidP="006C3AFA">
      <w:pPr>
        <w:spacing w:after="0"/>
        <w:rPr>
          <w:rFonts w:cs="Times New Roman"/>
          <w:sz w:val="28"/>
          <w:szCs w:val="28"/>
        </w:rPr>
      </w:pPr>
    </w:p>
    <w:p w:rsidR="006C3AFA" w:rsidRPr="00A94F75" w:rsidRDefault="006C3AFA" w:rsidP="006C3AFA">
      <w:pPr>
        <w:spacing w:after="0"/>
        <w:rPr>
          <w:rFonts w:cs="Times New Roman"/>
          <w:sz w:val="28"/>
          <w:szCs w:val="28"/>
        </w:rPr>
      </w:pPr>
    </w:p>
    <w:p w:rsidR="006C3AFA" w:rsidRPr="00A94F75" w:rsidRDefault="006C3AFA" w:rsidP="006C3AFA">
      <w:pPr>
        <w:spacing w:after="0"/>
        <w:rPr>
          <w:rFonts w:cs="Times New Roman"/>
          <w:sz w:val="28"/>
          <w:szCs w:val="28"/>
        </w:rPr>
      </w:pPr>
    </w:p>
    <w:p w:rsidR="006C3AFA" w:rsidRPr="00A94F75" w:rsidRDefault="006C3AFA" w:rsidP="006C3AFA">
      <w:pPr>
        <w:spacing w:after="0"/>
        <w:rPr>
          <w:rFonts w:cs="Times New Roman"/>
          <w:sz w:val="28"/>
          <w:szCs w:val="28"/>
        </w:rPr>
      </w:pPr>
    </w:p>
    <w:p w:rsidR="006C3AFA" w:rsidRPr="00A94F75" w:rsidRDefault="006C3AFA" w:rsidP="006C3AFA">
      <w:pPr>
        <w:spacing w:after="0"/>
        <w:rPr>
          <w:rFonts w:cs="Times New Roman"/>
          <w:sz w:val="28"/>
          <w:szCs w:val="28"/>
        </w:rPr>
      </w:pPr>
    </w:p>
    <w:p w:rsidR="00303EC4" w:rsidRPr="006C3AFA" w:rsidRDefault="00303EC4" w:rsidP="00303EC4">
      <w:pPr>
        <w:ind w:left="360"/>
        <w:jc w:val="both"/>
        <w:rPr>
          <w:rFonts w:ascii="Times New Roman" w:hAnsi="Times New Roman" w:cs="Times New Roman"/>
          <w:sz w:val="28"/>
          <w:szCs w:val="28"/>
        </w:rPr>
      </w:pPr>
    </w:p>
    <w:p w:rsidR="00303EC4" w:rsidRPr="00AD1930" w:rsidRDefault="00303EC4" w:rsidP="00303EC4">
      <w:pPr>
        <w:ind w:left="360"/>
        <w:jc w:val="both"/>
        <w:rPr>
          <w:rFonts w:ascii="Times New Roman" w:hAnsi="Times New Roman" w:cs="Times New Roman"/>
          <w:sz w:val="28"/>
          <w:szCs w:val="28"/>
        </w:rPr>
      </w:pPr>
    </w:p>
    <w:p w:rsidR="00A6798A" w:rsidRPr="00CA78B9" w:rsidRDefault="00A6798A" w:rsidP="00A6798A">
      <w:pPr>
        <w:spacing w:line="360" w:lineRule="auto"/>
        <w:rPr>
          <w:rFonts w:ascii="Times New Roman" w:hAnsi="Times New Roman" w:cs="Times New Roman"/>
          <w:sz w:val="28"/>
          <w:szCs w:val="28"/>
        </w:rPr>
      </w:pPr>
    </w:p>
    <w:p w:rsidR="00A6798A" w:rsidRPr="0044677B" w:rsidRDefault="00A6798A" w:rsidP="00A6798A">
      <w:pPr>
        <w:jc w:val="both"/>
        <w:rPr>
          <w:rFonts w:ascii="Times New Roman" w:hAnsi="Times New Roman" w:cs="Times New Roman"/>
          <w:color w:val="000000"/>
          <w:sz w:val="28"/>
          <w:szCs w:val="28"/>
          <w:shd w:val="clear" w:color="auto" w:fill="FFFFFF"/>
        </w:rPr>
      </w:pPr>
    </w:p>
    <w:p w:rsidR="00A6798A" w:rsidRPr="00CC660F" w:rsidRDefault="00A6798A" w:rsidP="00A6798A">
      <w:pPr>
        <w:jc w:val="both"/>
        <w:rPr>
          <w:rFonts w:ascii="Times New Roman" w:hAnsi="Times New Roman" w:cs="Times New Roman"/>
          <w:sz w:val="28"/>
          <w:szCs w:val="28"/>
        </w:rPr>
      </w:pPr>
    </w:p>
    <w:p w:rsidR="00A6798A" w:rsidRPr="00A6798A" w:rsidRDefault="00A6798A" w:rsidP="00A6798A">
      <w:pPr>
        <w:spacing w:line="240" w:lineRule="auto"/>
        <w:contextualSpacing/>
        <w:jc w:val="both"/>
        <w:rPr>
          <w:rFonts w:ascii="Times New Roman" w:eastAsia="Calibri" w:hAnsi="Times New Roman" w:cs="Times New Roman"/>
          <w:sz w:val="28"/>
          <w:szCs w:val="28"/>
        </w:rPr>
      </w:pPr>
    </w:p>
    <w:p w:rsidR="00A6798A" w:rsidRPr="00A67F68" w:rsidRDefault="00A6798A" w:rsidP="00A6798A">
      <w:pPr>
        <w:spacing w:line="240" w:lineRule="auto"/>
        <w:contextualSpacing/>
        <w:jc w:val="both"/>
        <w:rPr>
          <w:rFonts w:ascii="Times New Roman" w:eastAsia="Calibri" w:hAnsi="Times New Roman" w:cs="Times New Roman"/>
          <w:sz w:val="28"/>
          <w:szCs w:val="28"/>
          <w:lang w:val="tt-RU"/>
        </w:rPr>
      </w:pPr>
    </w:p>
    <w:p w:rsidR="00A02571" w:rsidRPr="00063944" w:rsidRDefault="00A02571" w:rsidP="00A02571">
      <w:pPr>
        <w:pStyle w:val="aa"/>
        <w:rPr>
          <w:rFonts w:ascii="Times New Roman" w:hAnsi="Times New Roman"/>
          <w:color w:val="111111"/>
          <w:sz w:val="28"/>
          <w:szCs w:val="28"/>
          <w:lang w:eastAsia="ru-RU"/>
        </w:rPr>
      </w:pPr>
    </w:p>
    <w:p w:rsidR="00A02571" w:rsidRPr="00063944" w:rsidRDefault="00A02571" w:rsidP="00A02571">
      <w:pPr>
        <w:pStyle w:val="aa"/>
        <w:rPr>
          <w:rFonts w:ascii="Times New Roman" w:hAnsi="Times New Roman"/>
          <w:color w:val="111111"/>
          <w:sz w:val="28"/>
          <w:szCs w:val="28"/>
          <w:lang w:eastAsia="ru-RU"/>
        </w:rPr>
      </w:pPr>
    </w:p>
    <w:p w:rsidR="00A02571" w:rsidRPr="00063944" w:rsidRDefault="00132DEF" w:rsidP="00A02571">
      <w:pPr>
        <w:pStyle w:val="aa"/>
        <w:rPr>
          <w:rFonts w:ascii="Times New Roman" w:hAnsi="Times New Roman"/>
          <w:color w:val="111111"/>
          <w:sz w:val="28"/>
          <w:szCs w:val="28"/>
          <w:lang w:eastAsia="ru-RU"/>
        </w:rPr>
      </w:pPr>
      <w:hyperlink r:id="rId17" w:tooltip="В закладки" w:history="1">
        <w:r w:rsidR="00A02571" w:rsidRPr="00063944">
          <w:rPr>
            <w:rFonts w:ascii="Times New Roman" w:hAnsi="Times New Roman"/>
            <w:color w:val="FFFFFF"/>
            <w:sz w:val="28"/>
            <w:szCs w:val="28"/>
            <w:lang w:eastAsia="ru-RU"/>
          </w:rPr>
          <w:t>+</w:t>
        </w:r>
        <w:r w:rsidR="00A02571" w:rsidRPr="00063944">
          <w:rPr>
            <w:rFonts w:ascii="Times New Roman" w:eastAsia="MS Gothic" w:hAnsi="MS Gothic"/>
            <w:color w:val="FFFFFF"/>
            <w:sz w:val="28"/>
            <w:szCs w:val="28"/>
            <w:lang w:eastAsia="ru-RU"/>
          </w:rPr>
          <w:t>❤</w:t>
        </w:r>
        <w:r w:rsidR="00A02571" w:rsidRPr="00063944">
          <w:rPr>
            <w:rFonts w:ascii="Times New Roman" w:hAnsi="Times New Roman"/>
            <w:color w:val="FFFFFF"/>
            <w:sz w:val="28"/>
            <w:szCs w:val="28"/>
            <w:lang w:eastAsia="ru-RU"/>
          </w:rPr>
          <w:t xml:space="preserve"> В Мои закладки</w:t>
        </w:r>
      </w:hyperlink>
    </w:p>
    <w:p w:rsidR="00A02571" w:rsidRPr="00063944" w:rsidRDefault="00A02571" w:rsidP="00A02571">
      <w:pPr>
        <w:pStyle w:val="aa"/>
        <w:rPr>
          <w:rFonts w:ascii="Times New Roman" w:hAnsi="Times New Roman"/>
          <w:sz w:val="28"/>
          <w:szCs w:val="28"/>
        </w:rPr>
      </w:pPr>
    </w:p>
    <w:p w:rsidR="00A02571" w:rsidRDefault="00A02571" w:rsidP="00A02571">
      <w:pPr>
        <w:pStyle w:val="aa"/>
        <w:rPr>
          <w:rFonts w:ascii="Times New Roman" w:hAnsi="Times New Roman"/>
          <w:color w:val="111111"/>
          <w:sz w:val="28"/>
          <w:szCs w:val="28"/>
          <w:lang w:eastAsia="ru-RU"/>
        </w:rPr>
      </w:pPr>
    </w:p>
    <w:p w:rsidR="00A02571" w:rsidRPr="00063944" w:rsidRDefault="00A02571" w:rsidP="00A02571">
      <w:pPr>
        <w:pStyle w:val="aa"/>
        <w:rPr>
          <w:rFonts w:ascii="Times New Roman" w:hAnsi="Times New Roman"/>
          <w:color w:val="181818"/>
          <w:sz w:val="28"/>
          <w:szCs w:val="28"/>
        </w:rPr>
      </w:pPr>
    </w:p>
    <w:p w:rsidR="00A02571" w:rsidRPr="009922C0" w:rsidRDefault="00A02571" w:rsidP="00A02571">
      <w:pPr>
        <w:jc w:val="both"/>
        <w:rPr>
          <w:rFonts w:ascii="Times New Roman" w:hAnsi="Times New Roman" w:cs="Times New Roman"/>
          <w:sz w:val="28"/>
          <w:szCs w:val="28"/>
        </w:rPr>
      </w:pPr>
    </w:p>
    <w:p w:rsidR="00A02571" w:rsidRPr="009922C0" w:rsidRDefault="00A02571" w:rsidP="00A02571">
      <w:pPr>
        <w:jc w:val="both"/>
        <w:rPr>
          <w:rFonts w:ascii="Times New Roman" w:hAnsi="Times New Roman" w:cs="Times New Roman"/>
          <w:sz w:val="28"/>
          <w:szCs w:val="28"/>
        </w:rPr>
      </w:pPr>
    </w:p>
    <w:p w:rsidR="00A02571" w:rsidRPr="009922C0" w:rsidRDefault="00A02571" w:rsidP="00A02571">
      <w:pPr>
        <w:jc w:val="both"/>
        <w:rPr>
          <w:rFonts w:ascii="Times New Roman" w:hAnsi="Times New Roman" w:cs="Times New Roman"/>
          <w:sz w:val="28"/>
          <w:szCs w:val="28"/>
        </w:rPr>
      </w:pPr>
    </w:p>
    <w:p w:rsidR="00A02571" w:rsidRPr="009922C0" w:rsidRDefault="00A02571" w:rsidP="00A02571">
      <w:pPr>
        <w:jc w:val="both"/>
        <w:rPr>
          <w:rFonts w:ascii="Times New Roman" w:hAnsi="Times New Roman" w:cs="Times New Roman"/>
          <w:sz w:val="28"/>
          <w:szCs w:val="28"/>
        </w:rPr>
      </w:pPr>
    </w:p>
    <w:p w:rsidR="005D17B3" w:rsidRPr="00A02571" w:rsidRDefault="005D17B3" w:rsidP="005D17B3">
      <w:pPr>
        <w:rPr>
          <w:rFonts w:ascii="Times New Roman" w:hAnsi="Times New Roman" w:cs="Times New Roman"/>
          <w:sz w:val="28"/>
          <w:szCs w:val="28"/>
        </w:rPr>
      </w:pPr>
    </w:p>
    <w:p w:rsidR="005D17B3" w:rsidRDefault="005D17B3" w:rsidP="005D17B3">
      <w:pPr>
        <w:rPr>
          <w:rFonts w:ascii="Times New Roman" w:hAnsi="Times New Roman" w:cs="Times New Roman"/>
          <w:sz w:val="28"/>
          <w:szCs w:val="28"/>
        </w:rPr>
      </w:pPr>
    </w:p>
    <w:p w:rsidR="005D17B3" w:rsidRDefault="005D17B3" w:rsidP="005D17B3">
      <w:pPr>
        <w:rPr>
          <w:rFonts w:ascii="Times New Roman" w:hAnsi="Times New Roman" w:cs="Times New Roman"/>
          <w:sz w:val="28"/>
          <w:szCs w:val="28"/>
        </w:rPr>
      </w:pPr>
    </w:p>
    <w:p w:rsidR="005D17B3" w:rsidRDefault="005D17B3" w:rsidP="005D17B3">
      <w:pPr>
        <w:rPr>
          <w:rFonts w:ascii="Times New Roman" w:hAnsi="Times New Roman" w:cs="Times New Roman"/>
          <w:sz w:val="28"/>
          <w:szCs w:val="28"/>
        </w:rPr>
      </w:pPr>
    </w:p>
    <w:p w:rsidR="005D17B3" w:rsidRDefault="005D17B3" w:rsidP="005D17B3">
      <w:pPr>
        <w:rPr>
          <w:rFonts w:ascii="Times New Roman" w:hAnsi="Times New Roman" w:cs="Times New Roman"/>
          <w:sz w:val="28"/>
          <w:szCs w:val="28"/>
        </w:rPr>
      </w:pPr>
    </w:p>
    <w:p w:rsidR="005D17B3" w:rsidRDefault="005D17B3" w:rsidP="005D17B3">
      <w:pPr>
        <w:rPr>
          <w:rFonts w:ascii="Times New Roman" w:hAnsi="Times New Roman" w:cs="Times New Roman"/>
          <w:sz w:val="28"/>
          <w:szCs w:val="28"/>
        </w:rPr>
      </w:pPr>
    </w:p>
    <w:p w:rsidR="005D17B3" w:rsidRPr="004F2E72" w:rsidRDefault="005D17B3" w:rsidP="005D17B3">
      <w:pPr>
        <w:tabs>
          <w:tab w:val="left" w:pos="3063"/>
        </w:tabs>
        <w:rPr>
          <w:rFonts w:ascii="Times New Roman" w:hAnsi="Times New Roman" w:cs="Times New Roman"/>
          <w:b/>
          <w:sz w:val="28"/>
          <w:szCs w:val="28"/>
        </w:rPr>
      </w:pPr>
    </w:p>
    <w:p w:rsidR="001A7361" w:rsidRPr="00354037" w:rsidRDefault="001A7361">
      <w:pPr>
        <w:rPr>
          <w:rFonts w:ascii="Times New Roman" w:hAnsi="Times New Roman" w:cs="Times New Roman"/>
          <w:sz w:val="28"/>
          <w:szCs w:val="28"/>
        </w:rPr>
      </w:pPr>
    </w:p>
    <w:sectPr w:rsidR="001A7361" w:rsidRPr="00354037" w:rsidSect="00354037">
      <w:footerReference w:type="default" r:id="rId18"/>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881" w:rsidRDefault="00B05881" w:rsidP="005D17B3">
      <w:pPr>
        <w:spacing w:after="0" w:line="240" w:lineRule="auto"/>
      </w:pPr>
      <w:r>
        <w:separator/>
      </w:r>
    </w:p>
  </w:endnote>
  <w:endnote w:type="continuationSeparator" w:id="0">
    <w:p w:rsidR="00B05881" w:rsidRDefault="00B05881" w:rsidP="005D17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Sans">
    <w:altName w:val="Corbel"/>
    <w:charset w:val="CC"/>
    <w:family w:val="swiss"/>
    <w:pitch w:val="variable"/>
    <w:sig w:usb0="00000001"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17966"/>
      <w:docPartObj>
        <w:docPartGallery w:val="Page Numbers (Bottom of Page)"/>
        <w:docPartUnique/>
      </w:docPartObj>
    </w:sdtPr>
    <w:sdtContent>
      <w:p w:rsidR="00080276" w:rsidRDefault="00132DEF">
        <w:pPr>
          <w:pStyle w:val="a8"/>
          <w:jc w:val="right"/>
        </w:pPr>
        <w:fldSimple w:instr=" PAGE   \* MERGEFORMAT ">
          <w:r w:rsidR="00844A65">
            <w:rPr>
              <w:noProof/>
            </w:rPr>
            <w:t>18</w:t>
          </w:r>
        </w:fldSimple>
      </w:p>
    </w:sdtContent>
  </w:sdt>
  <w:p w:rsidR="00080276" w:rsidRDefault="0008027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881" w:rsidRDefault="00B05881" w:rsidP="005D17B3">
      <w:pPr>
        <w:spacing w:after="0" w:line="240" w:lineRule="auto"/>
      </w:pPr>
      <w:r>
        <w:separator/>
      </w:r>
    </w:p>
  </w:footnote>
  <w:footnote w:type="continuationSeparator" w:id="0">
    <w:p w:rsidR="00B05881" w:rsidRDefault="00B05881" w:rsidP="005D17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10"/>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5"/>
    <w:multiLevelType w:val="singleLevel"/>
    <w:tmpl w:val="00000005"/>
    <w:name w:val="WW8Num4"/>
    <w:lvl w:ilvl="0">
      <w:start w:val="2"/>
      <w:numFmt w:val="decimal"/>
      <w:lvlText w:val="%1."/>
      <w:lvlJc w:val="left"/>
      <w:pPr>
        <w:tabs>
          <w:tab w:val="num" w:pos="1080"/>
        </w:tabs>
        <w:ind w:left="1080" w:hanging="360"/>
      </w:pPr>
    </w:lvl>
  </w:abstractNum>
  <w:abstractNum w:abstractNumId="2">
    <w:nsid w:val="00000006"/>
    <w:multiLevelType w:val="singleLevel"/>
    <w:tmpl w:val="00000006"/>
    <w:name w:val="WW8Num3"/>
    <w:lvl w:ilvl="0">
      <w:start w:val="1"/>
      <w:numFmt w:val="bullet"/>
      <w:lvlText w:val=""/>
      <w:lvlJc w:val="left"/>
      <w:pPr>
        <w:tabs>
          <w:tab w:val="num" w:pos="780"/>
        </w:tabs>
        <w:ind w:left="780" w:hanging="360"/>
      </w:pPr>
      <w:rPr>
        <w:rFonts w:ascii="Symbol" w:hAnsi="Symbol" w:cs="Symbol"/>
      </w:rPr>
    </w:lvl>
  </w:abstractNum>
  <w:abstractNum w:abstractNumId="3">
    <w:nsid w:val="00000007"/>
    <w:multiLevelType w:val="singleLevel"/>
    <w:tmpl w:val="00000007"/>
    <w:name w:val="WW8Num9"/>
    <w:lvl w:ilvl="0">
      <w:start w:val="1"/>
      <w:numFmt w:val="bullet"/>
      <w:lvlText w:val=""/>
      <w:lvlJc w:val="left"/>
      <w:pPr>
        <w:tabs>
          <w:tab w:val="num" w:pos="1560"/>
        </w:tabs>
        <w:ind w:left="1560" w:hanging="360"/>
      </w:pPr>
      <w:rPr>
        <w:rFonts w:ascii="Symbol" w:hAnsi="Symbol" w:cs="Symbol"/>
      </w:rPr>
    </w:lvl>
  </w:abstractNum>
  <w:abstractNum w:abstractNumId="4">
    <w:nsid w:val="00000008"/>
    <w:multiLevelType w:val="singleLevel"/>
    <w:tmpl w:val="00000008"/>
    <w:name w:val="WW8Num7"/>
    <w:lvl w:ilvl="0">
      <w:start w:val="6"/>
      <w:numFmt w:val="upperRoman"/>
      <w:lvlText w:val="%1."/>
      <w:lvlJc w:val="left"/>
      <w:pPr>
        <w:tabs>
          <w:tab w:val="num" w:pos="1080"/>
        </w:tabs>
        <w:ind w:left="1080" w:hanging="720"/>
      </w:pPr>
    </w:lvl>
  </w:abstractNum>
  <w:abstractNum w:abstractNumId="5">
    <w:nsid w:val="00F7358E"/>
    <w:multiLevelType w:val="multilevel"/>
    <w:tmpl w:val="9894EB1A"/>
    <w:lvl w:ilvl="0">
      <w:start w:val="1"/>
      <w:numFmt w:val="decimal"/>
      <w:lvlText w:val="%1."/>
      <w:lvlJc w:val="left"/>
      <w:pPr>
        <w:tabs>
          <w:tab w:val="num" w:pos="720"/>
        </w:tabs>
        <w:ind w:left="720" w:hanging="360"/>
      </w:pPr>
      <w:rPr>
        <w:rFonts w:cs="Times New Roman"/>
        <w:sz w:val="28"/>
        <w:szCs w:val="28"/>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0FC34F7A"/>
    <w:multiLevelType w:val="multilevel"/>
    <w:tmpl w:val="36EC8B86"/>
    <w:lvl w:ilvl="0">
      <w:start w:val="1"/>
      <w:numFmt w:val="decimal"/>
      <w:lvlText w:val="%1."/>
      <w:lvlJc w:val="left"/>
      <w:pPr>
        <w:tabs>
          <w:tab w:val="num" w:pos="360"/>
        </w:tabs>
        <w:ind w:left="360" w:hanging="360"/>
      </w:pPr>
      <w:rPr>
        <w:rFonts w:cs="Times New Roman"/>
        <w:sz w:val="28"/>
        <w:szCs w:val="28"/>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7F13E58"/>
    <w:multiLevelType w:val="hybridMultilevel"/>
    <w:tmpl w:val="CEA41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4C6660"/>
    <w:multiLevelType w:val="hybridMultilevel"/>
    <w:tmpl w:val="C41AB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113C97"/>
    <w:multiLevelType w:val="multilevel"/>
    <w:tmpl w:val="0DB89DC0"/>
    <w:lvl w:ilvl="0">
      <w:start w:val="1"/>
      <w:numFmt w:val="decimal"/>
      <w:lvlText w:val="%1."/>
      <w:lvlJc w:val="left"/>
      <w:pPr>
        <w:tabs>
          <w:tab w:val="num" w:pos="720"/>
        </w:tabs>
        <w:ind w:left="720" w:hanging="360"/>
      </w:pPr>
      <w:rPr>
        <w:rFonts w:cs="Times New Roman"/>
        <w:sz w:val="28"/>
        <w:szCs w:val="28"/>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8016424"/>
    <w:multiLevelType w:val="hybridMultilevel"/>
    <w:tmpl w:val="76529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3E4A39"/>
    <w:multiLevelType w:val="hybridMultilevel"/>
    <w:tmpl w:val="41FCC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3116DF"/>
    <w:multiLevelType w:val="hybridMultilevel"/>
    <w:tmpl w:val="54E68458"/>
    <w:lvl w:ilvl="0" w:tplc="90242596">
      <w:start w:val="1"/>
      <w:numFmt w:val="decimal"/>
      <w:lvlText w:val="%1."/>
      <w:lvlJc w:val="left"/>
      <w:pPr>
        <w:ind w:left="501"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C77078"/>
    <w:multiLevelType w:val="hybridMultilevel"/>
    <w:tmpl w:val="A31ABB84"/>
    <w:lvl w:ilvl="0" w:tplc="9EDCD5DA">
      <w:numFmt w:val="bullet"/>
      <w:lvlText w:val="-"/>
      <w:lvlJc w:val="left"/>
      <w:pPr>
        <w:ind w:left="1068" w:hanging="360"/>
      </w:pPr>
      <w:rPr>
        <w:rFonts w:ascii="Times New Roman" w:eastAsia="Times New Roman" w:hAnsi="Times New Roman" w:cs="Times New Roman"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42E16FDE"/>
    <w:multiLevelType w:val="hybridMultilevel"/>
    <w:tmpl w:val="C5420E52"/>
    <w:lvl w:ilvl="0" w:tplc="1FAED1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303A08"/>
    <w:multiLevelType w:val="hybridMultilevel"/>
    <w:tmpl w:val="BF26C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AD34AB"/>
    <w:multiLevelType w:val="multilevel"/>
    <w:tmpl w:val="D092FB5E"/>
    <w:lvl w:ilvl="0">
      <w:start w:val="1"/>
      <w:numFmt w:val="decimal"/>
      <w:lvlText w:val="%1."/>
      <w:lvlJc w:val="left"/>
      <w:pPr>
        <w:tabs>
          <w:tab w:val="num" w:pos="720"/>
        </w:tabs>
        <w:ind w:left="720" w:hanging="360"/>
      </w:pPr>
      <w:rPr>
        <w:rFonts w:cs="Times New Roman"/>
        <w:sz w:val="28"/>
        <w:szCs w:val="28"/>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4AD75B9A"/>
    <w:multiLevelType w:val="hybridMultilevel"/>
    <w:tmpl w:val="D054E08A"/>
    <w:lvl w:ilvl="0" w:tplc="325EAB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CE11DF"/>
    <w:multiLevelType w:val="hybridMultilevel"/>
    <w:tmpl w:val="1402E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B339C1"/>
    <w:multiLevelType w:val="multilevel"/>
    <w:tmpl w:val="D1125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2161C8"/>
    <w:multiLevelType w:val="hybridMultilevel"/>
    <w:tmpl w:val="C0C850B2"/>
    <w:lvl w:ilvl="0" w:tplc="E5E2CA98">
      <w:start w:val="1"/>
      <w:numFmt w:val="decimal"/>
      <w:lvlText w:val="%1."/>
      <w:lvlJc w:val="left"/>
      <w:pPr>
        <w:ind w:left="720" w:hanging="360"/>
      </w:pPr>
      <w:rPr>
        <w:rFonts w:ascii="Times New Roman" w:hAnsi="Times New Roman" w:cs="Times New Roman" w:hint="default"/>
        <w:b/>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060407"/>
    <w:multiLevelType w:val="hybridMultilevel"/>
    <w:tmpl w:val="830E1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8"/>
  </w:num>
  <w:num w:numId="4">
    <w:abstractNumId w:val="13"/>
  </w:num>
  <w:num w:numId="5">
    <w:abstractNumId w:val="19"/>
  </w:num>
  <w:num w:numId="6">
    <w:abstractNumId w:val="7"/>
  </w:num>
  <w:num w:numId="7">
    <w:abstractNumId w:val="0"/>
  </w:num>
  <w:num w:numId="8">
    <w:abstractNumId w:val="1"/>
  </w:num>
  <w:num w:numId="9">
    <w:abstractNumId w:val="2"/>
  </w:num>
  <w:num w:numId="10">
    <w:abstractNumId w:val="3"/>
  </w:num>
  <w:num w:numId="11">
    <w:abstractNumId w:val="4"/>
  </w:num>
  <w:num w:numId="12">
    <w:abstractNumId w:val="18"/>
  </w:num>
  <w:num w:numId="13">
    <w:abstractNumId w:val="15"/>
  </w:num>
  <w:num w:numId="14">
    <w:abstractNumId w:val="21"/>
  </w:num>
  <w:num w:numId="15">
    <w:abstractNumId w:val="12"/>
  </w:num>
  <w:num w:numId="16">
    <w:abstractNumId w:val="5"/>
  </w:num>
  <w:num w:numId="17">
    <w:abstractNumId w:val="16"/>
  </w:num>
  <w:num w:numId="18">
    <w:abstractNumId w:val="9"/>
  </w:num>
  <w:num w:numId="19">
    <w:abstractNumId w:val="6"/>
  </w:num>
  <w:num w:numId="20">
    <w:abstractNumId w:val="17"/>
  </w:num>
  <w:num w:numId="21">
    <w:abstractNumId w:val="11"/>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54037"/>
    <w:rsid w:val="00080276"/>
    <w:rsid w:val="000C26E0"/>
    <w:rsid w:val="00132DEF"/>
    <w:rsid w:val="00135185"/>
    <w:rsid w:val="00137381"/>
    <w:rsid w:val="001954D8"/>
    <w:rsid w:val="001A7361"/>
    <w:rsid w:val="001D3F6D"/>
    <w:rsid w:val="00252D9B"/>
    <w:rsid w:val="002830F6"/>
    <w:rsid w:val="00303EC4"/>
    <w:rsid w:val="00354037"/>
    <w:rsid w:val="00356CA4"/>
    <w:rsid w:val="003C154A"/>
    <w:rsid w:val="003C15D3"/>
    <w:rsid w:val="003D4477"/>
    <w:rsid w:val="003F3A5D"/>
    <w:rsid w:val="00473CDD"/>
    <w:rsid w:val="004912B8"/>
    <w:rsid w:val="005672A1"/>
    <w:rsid w:val="005D17B3"/>
    <w:rsid w:val="006038B4"/>
    <w:rsid w:val="00666FE1"/>
    <w:rsid w:val="006C3AFA"/>
    <w:rsid w:val="006F122B"/>
    <w:rsid w:val="0075171E"/>
    <w:rsid w:val="00765E4C"/>
    <w:rsid w:val="0080259A"/>
    <w:rsid w:val="00844A65"/>
    <w:rsid w:val="00943726"/>
    <w:rsid w:val="00980924"/>
    <w:rsid w:val="009C70E9"/>
    <w:rsid w:val="00A02571"/>
    <w:rsid w:val="00A20DF7"/>
    <w:rsid w:val="00A6798A"/>
    <w:rsid w:val="00AA036F"/>
    <w:rsid w:val="00B05881"/>
    <w:rsid w:val="00B50141"/>
    <w:rsid w:val="00B6427D"/>
    <w:rsid w:val="00C6071A"/>
    <w:rsid w:val="00D23AA9"/>
    <w:rsid w:val="00D87DF2"/>
    <w:rsid w:val="00E45F9D"/>
    <w:rsid w:val="00E84887"/>
    <w:rsid w:val="00F00CAF"/>
    <w:rsid w:val="00F56107"/>
    <w:rsid w:val="00F916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037"/>
  </w:style>
  <w:style w:type="paragraph" w:styleId="1">
    <w:name w:val="heading 1"/>
    <w:basedOn w:val="a"/>
    <w:next w:val="a"/>
    <w:link w:val="10"/>
    <w:qFormat/>
    <w:rsid w:val="003F3A5D"/>
    <w:pPr>
      <w:keepNext/>
      <w:spacing w:before="240" w:after="60"/>
      <w:outlineLvl w:val="0"/>
    </w:pPr>
    <w:rPr>
      <w:rFonts w:ascii="Arial" w:eastAsia="Calibri" w:hAnsi="Arial" w:cs="Arial"/>
      <w:b/>
      <w:bCs/>
      <w:kern w:val="32"/>
      <w:sz w:val="32"/>
      <w:szCs w:val="32"/>
    </w:rPr>
  </w:style>
  <w:style w:type="paragraph" w:styleId="2">
    <w:name w:val="heading 2"/>
    <w:basedOn w:val="a"/>
    <w:next w:val="a"/>
    <w:link w:val="20"/>
    <w:unhideWhenUsed/>
    <w:qFormat/>
    <w:rsid w:val="003F3A5D"/>
    <w:pPr>
      <w:keepNext/>
      <w:spacing w:before="240" w:after="60"/>
      <w:outlineLvl w:val="1"/>
    </w:pPr>
    <w:rPr>
      <w:rFonts w:ascii="Arial" w:eastAsia="Calibri" w:hAnsi="Arial" w:cs="Arial"/>
      <w:b/>
      <w:bCs/>
      <w:i/>
      <w:iCs/>
      <w:sz w:val="28"/>
      <w:szCs w:val="28"/>
    </w:rPr>
  </w:style>
  <w:style w:type="paragraph" w:styleId="4">
    <w:name w:val="heading 4"/>
    <w:basedOn w:val="a"/>
    <w:next w:val="a"/>
    <w:link w:val="40"/>
    <w:unhideWhenUsed/>
    <w:qFormat/>
    <w:rsid w:val="003F3A5D"/>
    <w:pPr>
      <w:keepNext/>
      <w:spacing w:before="240" w:after="60"/>
      <w:outlineLvl w:val="3"/>
    </w:pPr>
    <w:rPr>
      <w:rFonts w:ascii="Calibri" w:eastAsia="Calibri"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17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D17B3"/>
    <w:rPr>
      <w:color w:val="0000FF"/>
      <w:u w:val="single"/>
    </w:rPr>
  </w:style>
  <w:style w:type="character" w:styleId="a5">
    <w:name w:val="Strong"/>
    <w:basedOn w:val="a0"/>
    <w:uiPriority w:val="22"/>
    <w:qFormat/>
    <w:rsid w:val="005D17B3"/>
    <w:rPr>
      <w:b/>
      <w:bCs/>
    </w:rPr>
  </w:style>
  <w:style w:type="paragraph" w:styleId="a6">
    <w:name w:val="header"/>
    <w:basedOn w:val="a"/>
    <w:link w:val="a7"/>
    <w:uiPriority w:val="99"/>
    <w:semiHidden/>
    <w:unhideWhenUsed/>
    <w:rsid w:val="005D17B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D17B3"/>
  </w:style>
  <w:style w:type="paragraph" w:styleId="a8">
    <w:name w:val="footer"/>
    <w:basedOn w:val="a"/>
    <w:link w:val="a9"/>
    <w:uiPriority w:val="99"/>
    <w:unhideWhenUsed/>
    <w:rsid w:val="005D17B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D17B3"/>
  </w:style>
  <w:style w:type="paragraph" w:styleId="aa">
    <w:name w:val="No Spacing"/>
    <w:uiPriority w:val="1"/>
    <w:qFormat/>
    <w:rsid w:val="005D17B3"/>
    <w:pPr>
      <w:spacing w:after="0" w:line="240" w:lineRule="auto"/>
    </w:pPr>
    <w:rPr>
      <w:rFonts w:ascii="Calibri" w:eastAsia="Calibri" w:hAnsi="Calibri" w:cs="Times New Roman"/>
    </w:rPr>
  </w:style>
  <w:style w:type="character" w:customStyle="1" w:styleId="c0">
    <w:name w:val="c0"/>
    <w:basedOn w:val="a0"/>
    <w:rsid w:val="003F3A5D"/>
  </w:style>
  <w:style w:type="paragraph" w:customStyle="1" w:styleId="c1">
    <w:name w:val="c1"/>
    <w:basedOn w:val="a"/>
    <w:rsid w:val="003F3A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3F3A5D"/>
    <w:rPr>
      <w:rFonts w:ascii="Arial" w:eastAsia="Calibri" w:hAnsi="Arial" w:cs="Arial"/>
      <w:b/>
      <w:bCs/>
      <w:kern w:val="32"/>
      <w:sz w:val="32"/>
      <w:szCs w:val="32"/>
    </w:rPr>
  </w:style>
  <w:style w:type="character" w:customStyle="1" w:styleId="20">
    <w:name w:val="Заголовок 2 Знак"/>
    <w:basedOn w:val="a0"/>
    <w:link w:val="2"/>
    <w:rsid w:val="003F3A5D"/>
    <w:rPr>
      <w:rFonts w:ascii="Arial" w:eastAsia="Calibri" w:hAnsi="Arial" w:cs="Arial"/>
      <w:b/>
      <w:bCs/>
      <w:i/>
      <w:iCs/>
      <w:sz w:val="28"/>
      <w:szCs w:val="28"/>
    </w:rPr>
  </w:style>
  <w:style w:type="character" w:customStyle="1" w:styleId="40">
    <w:name w:val="Заголовок 4 Знак"/>
    <w:basedOn w:val="a0"/>
    <w:link w:val="4"/>
    <w:rsid w:val="003F3A5D"/>
    <w:rPr>
      <w:rFonts w:ascii="Calibri" w:eastAsia="Calibri" w:hAnsi="Calibri" w:cs="Times New Roman"/>
      <w:b/>
      <w:bCs/>
      <w:sz w:val="28"/>
      <w:szCs w:val="28"/>
    </w:rPr>
  </w:style>
  <w:style w:type="paragraph" w:styleId="ab">
    <w:name w:val="List Paragraph"/>
    <w:basedOn w:val="a"/>
    <w:uiPriority w:val="34"/>
    <w:qFormat/>
    <w:rsid w:val="003F3A5D"/>
    <w:pPr>
      <w:spacing w:after="160" w:line="259" w:lineRule="auto"/>
      <w:ind w:left="720"/>
      <w:contextualSpacing/>
    </w:pPr>
  </w:style>
  <w:style w:type="paragraph" w:customStyle="1" w:styleId="c2">
    <w:name w:val="c2"/>
    <w:basedOn w:val="a"/>
    <w:rsid w:val="003F3A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F3A5D"/>
  </w:style>
  <w:style w:type="character" w:customStyle="1" w:styleId="c6">
    <w:name w:val="c6"/>
    <w:basedOn w:val="a0"/>
    <w:rsid w:val="003F3A5D"/>
  </w:style>
  <w:style w:type="character" w:styleId="ac">
    <w:name w:val="Emphasis"/>
    <w:uiPriority w:val="20"/>
    <w:qFormat/>
    <w:rsid w:val="00A02571"/>
    <w:rPr>
      <w:i/>
      <w:iCs/>
    </w:rPr>
  </w:style>
  <w:style w:type="paragraph" w:customStyle="1" w:styleId="Standard">
    <w:name w:val="Standard"/>
    <w:rsid w:val="00A02571"/>
    <w:pPr>
      <w:widowControl w:val="0"/>
      <w:suppressAutoHyphens/>
      <w:spacing w:after="0" w:line="240" w:lineRule="auto"/>
      <w:textAlignment w:val="baseline"/>
    </w:pPr>
    <w:rPr>
      <w:rFonts w:ascii="Arial" w:eastAsia="SimSun" w:hAnsi="Arial" w:cs="Mangal"/>
      <w:kern w:val="2"/>
      <w:sz w:val="21"/>
      <w:szCs w:val="24"/>
      <w:lang w:eastAsia="zh-CN" w:bidi="hi-IN"/>
    </w:rPr>
  </w:style>
  <w:style w:type="character" w:customStyle="1" w:styleId="c14">
    <w:name w:val="c14"/>
    <w:basedOn w:val="a0"/>
    <w:rsid w:val="00A02571"/>
  </w:style>
  <w:style w:type="character" w:customStyle="1" w:styleId="c11">
    <w:name w:val="c11"/>
    <w:basedOn w:val="a0"/>
    <w:rsid w:val="00A02571"/>
  </w:style>
  <w:style w:type="character" w:customStyle="1" w:styleId="c5">
    <w:name w:val="c5"/>
    <w:basedOn w:val="a0"/>
    <w:rsid w:val="00A02571"/>
  </w:style>
  <w:style w:type="character" w:customStyle="1" w:styleId="6">
    <w:name w:val="Основной текст (6) + Полужирный"/>
    <w:aliases w:val="Не курсив"/>
    <w:basedOn w:val="a0"/>
    <w:rsid w:val="00A02571"/>
    <w:rPr>
      <w:rFonts w:ascii="Times New Roman" w:eastAsia="Times New Roman" w:hAnsi="Times New Roman" w:cs="Times New Roman"/>
      <w:b/>
      <w:bCs/>
      <w:i/>
      <w:iCs/>
      <w:color w:val="000000"/>
      <w:spacing w:val="0"/>
      <w:w w:val="100"/>
      <w:position w:val="0"/>
      <w:shd w:val="clear" w:color="auto" w:fill="FFFFFF"/>
      <w:lang w:val="ru-RU" w:eastAsia="ru-RU" w:bidi="ru-RU"/>
    </w:rPr>
  </w:style>
  <w:style w:type="table" w:styleId="ad">
    <w:name w:val="Table Grid"/>
    <w:basedOn w:val="a1"/>
    <w:uiPriority w:val="59"/>
    <w:rsid w:val="00A6798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303EC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03EC4"/>
    <w:rPr>
      <w:rFonts w:ascii="Tahoma" w:hAnsi="Tahoma" w:cs="Tahoma"/>
      <w:sz w:val="16"/>
      <w:szCs w:val="16"/>
    </w:rPr>
  </w:style>
  <w:style w:type="paragraph" w:customStyle="1" w:styleId="Default">
    <w:name w:val="Default"/>
    <w:rsid w:val="006C3AF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22">
    <w:name w:val="c22"/>
    <w:basedOn w:val="a0"/>
    <w:rsid w:val="006C3AFA"/>
  </w:style>
  <w:style w:type="character" w:customStyle="1" w:styleId="c15">
    <w:name w:val="c15"/>
    <w:basedOn w:val="a0"/>
    <w:rsid w:val="006C3AFA"/>
  </w:style>
  <w:style w:type="character" w:customStyle="1" w:styleId="c4">
    <w:name w:val="c4"/>
    <w:basedOn w:val="a0"/>
    <w:rsid w:val="00E84887"/>
  </w:style>
  <w:style w:type="character" w:customStyle="1" w:styleId="c12">
    <w:name w:val="c12"/>
    <w:basedOn w:val="a0"/>
    <w:rsid w:val="00E8488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564696-5F47-47E3-9420-2DC854E56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25</Pages>
  <Words>19220</Words>
  <Characters>109558</Characters>
  <Application>Microsoft Office Word</Application>
  <DocSecurity>0</DocSecurity>
  <Lines>912</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128521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2025-02-28T17:25:00Z</dcterms:created>
  <dcterms:modified xsi:type="dcterms:W3CDTF">2025-03-13T13:14:00Z</dcterms:modified>
</cp:coreProperties>
</file>