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90" w:rsidRPr="00C213A5" w:rsidRDefault="00C20590" w:rsidP="00C2059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C20590" w:rsidRPr="002B6399" w:rsidRDefault="00C20590" w:rsidP="00C20590">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C20590" w:rsidRDefault="00C20590" w:rsidP="00C20590">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C20590" w:rsidRPr="00963AF8" w:rsidRDefault="00C20590" w:rsidP="00C20590">
      <w:pPr>
        <w:spacing w:line="240" w:lineRule="auto"/>
        <w:ind w:firstLine="708"/>
        <w:contextualSpacing/>
        <w:jc w:val="center"/>
        <w:rPr>
          <w:rFonts w:ascii="Times New Roman" w:hAnsi="Times New Roman" w:cs="Times New Roman"/>
          <w:b/>
          <w:color w:val="0070C0"/>
          <w:sz w:val="28"/>
          <w:szCs w:val="28"/>
        </w:rPr>
      </w:pPr>
      <w:r w:rsidRPr="00963AF8">
        <w:rPr>
          <w:rFonts w:ascii="Times New Roman" w:hAnsi="Times New Roman" w:cs="Times New Roman"/>
          <w:b/>
          <w:color w:val="0070C0"/>
          <w:sz w:val="28"/>
          <w:szCs w:val="28"/>
        </w:rPr>
        <w:t>«Педагогика и современность: традиции, инновации, перспектива»</w:t>
      </w:r>
      <w:r>
        <w:rPr>
          <w:rFonts w:ascii="Times New Roman" w:hAnsi="Times New Roman" w:cs="Times New Roman"/>
          <w:b/>
          <w:color w:val="0070C0"/>
          <w:sz w:val="28"/>
          <w:szCs w:val="28"/>
        </w:rPr>
        <w:t>-2</w:t>
      </w:r>
    </w:p>
    <w:p w:rsidR="00C20590" w:rsidRDefault="00CD30F4" w:rsidP="00C20590">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Сентябрь, 2024 (Часть №2</w:t>
      </w:r>
      <w:r w:rsidR="00C20590">
        <w:rPr>
          <w:rFonts w:ascii="Times New Roman" w:hAnsi="Times New Roman" w:cs="Times New Roman"/>
          <w:sz w:val="28"/>
          <w:szCs w:val="28"/>
        </w:rPr>
        <w:t>)</w:t>
      </w:r>
    </w:p>
    <w:p w:rsidR="000B52A2" w:rsidRPr="00984385" w:rsidRDefault="000B52A2" w:rsidP="000B52A2">
      <w:pPr>
        <w:spacing w:line="240" w:lineRule="auto"/>
        <w:contextualSpacing/>
        <w:jc w:val="center"/>
        <w:rPr>
          <w:rFonts w:ascii="Times New Roman" w:hAnsi="Times New Roman" w:cs="Times New Roman"/>
          <w:sz w:val="28"/>
          <w:szCs w:val="28"/>
        </w:rPr>
      </w:pPr>
      <w:r w:rsidRPr="00984385">
        <w:rPr>
          <w:rFonts w:ascii="Times New Roman" w:hAnsi="Times New Roman" w:cs="Times New Roman"/>
          <w:b/>
          <w:sz w:val="28"/>
          <w:szCs w:val="28"/>
        </w:rPr>
        <w:t>Направление – «</w:t>
      </w:r>
      <w:r w:rsidR="007C1CAA" w:rsidRPr="00E3533C">
        <w:rPr>
          <w:rFonts w:ascii="Times New Roman" w:hAnsi="Times New Roman" w:cs="Times New Roman"/>
          <w:b/>
          <w:bCs/>
          <w:sz w:val="28"/>
          <w:szCs w:val="28"/>
        </w:rPr>
        <w:t>Педагогика: вопросы обучения и воспитания</w:t>
      </w:r>
      <w:r w:rsidRPr="00984385">
        <w:rPr>
          <w:rFonts w:ascii="Times New Roman" w:hAnsi="Times New Roman" w:cs="Times New Roman"/>
          <w:b/>
          <w:sz w:val="28"/>
          <w:szCs w:val="28"/>
        </w:rPr>
        <w:t>»</w:t>
      </w:r>
    </w:p>
    <w:p w:rsidR="000B52A2" w:rsidRPr="00984385" w:rsidRDefault="000B52A2" w:rsidP="000B52A2">
      <w:pPr>
        <w:spacing w:line="240" w:lineRule="auto"/>
        <w:contextualSpacing/>
        <w:jc w:val="center"/>
        <w:rPr>
          <w:rFonts w:ascii="Times New Roman" w:hAnsi="Times New Roman" w:cs="Times New Roman"/>
          <w:b/>
          <w:sz w:val="28"/>
          <w:szCs w:val="28"/>
        </w:rPr>
      </w:pPr>
      <w:r w:rsidRPr="00984385">
        <w:rPr>
          <w:rFonts w:ascii="Times New Roman" w:hAnsi="Times New Roman" w:cs="Times New Roman"/>
          <w:b/>
          <w:sz w:val="28"/>
          <w:szCs w:val="28"/>
        </w:rPr>
        <w:t xml:space="preserve"> «Игра – путешествие по миру экономике»</w:t>
      </w:r>
    </w:p>
    <w:p w:rsidR="000B52A2" w:rsidRPr="00984385" w:rsidRDefault="000B52A2" w:rsidP="000B52A2">
      <w:pPr>
        <w:spacing w:line="240" w:lineRule="auto"/>
        <w:contextualSpacing/>
        <w:jc w:val="center"/>
        <w:rPr>
          <w:rFonts w:ascii="Times New Roman" w:hAnsi="Times New Roman" w:cs="Times New Roman"/>
          <w:b/>
          <w:sz w:val="28"/>
          <w:szCs w:val="28"/>
        </w:rPr>
      </w:pPr>
      <w:r w:rsidRPr="00984385">
        <w:rPr>
          <w:rFonts w:ascii="Times New Roman" w:hAnsi="Times New Roman" w:cs="Times New Roman"/>
          <w:b/>
          <w:sz w:val="28"/>
          <w:szCs w:val="28"/>
        </w:rPr>
        <w:t>Авторы: Изюмова Елена Борисовна, воспитатель</w:t>
      </w:r>
    </w:p>
    <w:p w:rsidR="000B52A2" w:rsidRPr="00984385" w:rsidRDefault="000B52A2" w:rsidP="000B52A2">
      <w:pPr>
        <w:spacing w:line="240" w:lineRule="auto"/>
        <w:contextualSpacing/>
        <w:jc w:val="center"/>
        <w:rPr>
          <w:rFonts w:ascii="Times New Roman" w:hAnsi="Times New Roman" w:cs="Times New Roman"/>
          <w:b/>
          <w:sz w:val="28"/>
          <w:szCs w:val="28"/>
        </w:rPr>
      </w:pPr>
      <w:r w:rsidRPr="00984385">
        <w:rPr>
          <w:rFonts w:ascii="Times New Roman" w:hAnsi="Times New Roman" w:cs="Times New Roman"/>
          <w:b/>
          <w:sz w:val="28"/>
          <w:szCs w:val="28"/>
        </w:rPr>
        <w:t xml:space="preserve"> Каверина Оксана Михайловна, воспитатель.</w:t>
      </w:r>
    </w:p>
    <w:p w:rsidR="000B52A2" w:rsidRPr="00984385" w:rsidRDefault="000B52A2" w:rsidP="000B52A2">
      <w:pPr>
        <w:spacing w:line="240" w:lineRule="auto"/>
        <w:contextualSpacing/>
        <w:jc w:val="center"/>
        <w:rPr>
          <w:rFonts w:ascii="Times New Roman" w:hAnsi="Times New Roman" w:cs="Times New Roman"/>
          <w:b/>
          <w:sz w:val="28"/>
          <w:szCs w:val="28"/>
        </w:rPr>
      </w:pPr>
      <w:r w:rsidRPr="00984385">
        <w:rPr>
          <w:rFonts w:ascii="Times New Roman" w:hAnsi="Times New Roman" w:cs="Times New Roman"/>
          <w:b/>
          <w:sz w:val="28"/>
          <w:szCs w:val="28"/>
        </w:rPr>
        <w:t>Муниципальное дошкольное образовательное учреждение</w:t>
      </w:r>
    </w:p>
    <w:p w:rsidR="000B52A2" w:rsidRPr="00984385" w:rsidRDefault="000B52A2" w:rsidP="000B52A2">
      <w:pPr>
        <w:spacing w:line="240" w:lineRule="auto"/>
        <w:contextualSpacing/>
        <w:jc w:val="center"/>
        <w:rPr>
          <w:rFonts w:ascii="Times New Roman" w:hAnsi="Times New Roman" w:cs="Times New Roman"/>
          <w:b/>
          <w:sz w:val="28"/>
          <w:szCs w:val="28"/>
        </w:rPr>
      </w:pPr>
      <w:r w:rsidRPr="00984385">
        <w:rPr>
          <w:rFonts w:ascii="Times New Roman" w:hAnsi="Times New Roman" w:cs="Times New Roman"/>
          <w:b/>
          <w:sz w:val="28"/>
          <w:szCs w:val="28"/>
        </w:rPr>
        <w:t>«Детский сад № 271 Краснооктябрьского района Волгограда»</w:t>
      </w:r>
    </w:p>
    <w:p w:rsidR="000B52A2" w:rsidRPr="00984385" w:rsidRDefault="000B52A2" w:rsidP="000B52A2">
      <w:pPr>
        <w:spacing w:line="240" w:lineRule="auto"/>
        <w:contextualSpacing/>
        <w:jc w:val="both"/>
        <w:rPr>
          <w:rFonts w:ascii="Times New Roman" w:hAnsi="Times New Roman" w:cs="Times New Roman"/>
          <w:b/>
          <w:sz w:val="28"/>
          <w:szCs w:val="28"/>
        </w:rPr>
      </w:pPr>
      <w:r w:rsidRPr="00984385">
        <w:rPr>
          <w:rFonts w:ascii="Times New Roman" w:hAnsi="Times New Roman" w:cs="Times New Roman"/>
          <w:b/>
          <w:sz w:val="28"/>
          <w:szCs w:val="28"/>
        </w:rPr>
        <w:t>Введение.</w:t>
      </w:r>
    </w:p>
    <w:p w:rsidR="000B52A2" w:rsidRPr="00984385" w:rsidRDefault="000B52A2" w:rsidP="000B52A2">
      <w:pPr>
        <w:spacing w:line="240" w:lineRule="auto"/>
        <w:contextualSpacing/>
        <w:jc w:val="both"/>
        <w:rPr>
          <w:rFonts w:ascii="Times New Roman" w:hAnsi="Times New Roman" w:cs="Times New Roman"/>
          <w:b/>
          <w:sz w:val="28"/>
          <w:szCs w:val="28"/>
        </w:rPr>
      </w:pPr>
      <w:r w:rsidRPr="00984385">
        <w:rPr>
          <w:rFonts w:ascii="Times New Roman" w:hAnsi="Times New Roman" w:cs="Times New Roman"/>
          <w:b/>
          <w:sz w:val="28"/>
          <w:szCs w:val="28"/>
        </w:rPr>
        <w:t>Актуальность.</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Финансовое просвещение и воспитание детей дошкольного возраста – сравнительно новое направление в дошкольной педагогике, отражающее интерес педагогической и родительской общественности к глобальной социальной проблеме, неотделимой от развития ребенка с первых лет его жизни. В современных условиях дети рано включаются в экономическую жизнь семьи, сталкиваясь с деньгами, рекламой, ходят за покупками в магазин с родителями, участвуют в процессе купли-продажи товара, тем самым овладевая экономической информацией на бытовом уровне, чаще всего в искаженном виде. Неправильно полагаться на стихийное усвоение экономической стороны жизни, так как в процессе познания дети сталкиваются с такими этическими понятиями, как богатство, деньги, кредиты, долги, бедность и другое. В этих понятиях заключен большой нравственный смысл, в котором отражаются социальные ценности: честность, доброта, трудолюбие, взаимопомощь и многое другое. Этим обусловлена актуальность данной темы для детей старшего дошкольного возраста.</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Экономика всегда была неотъемлемой частью жизни изменяющихся условиях современного общества жизни. Экономическое  образование необходимо начинать именно возраста, когда детьми приобретается первичный опыт в элементарных экономических отношениях.</w:t>
      </w:r>
    </w:p>
    <w:p w:rsidR="000B52A2" w:rsidRPr="00984385" w:rsidRDefault="000B52A2" w:rsidP="000B52A2">
      <w:pPr>
        <w:spacing w:line="240" w:lineRule="auto"/>
        <w:contextualSpacing/>
        <w:jc w:val="both"/>
        <w:rPr>
          <w:rFonts w:ascii="Times New Roman" w:hAnsi="Times New Roman" w:cs="Times New Roman"/>
          <w:b/>
          <w:sz w:val="28"/>
          <w:szCs w:val="28"/>
        </w:rPr>
      </w:pPr>
      <w:r w:rsidRPr="00984385">
        <w:rPr>
          <w:rFonts w:ascii="Times New Roman" w:hAnsi="Times New Roman" w:cs="Times New Roman"/>
          <w:b/>
          <w:sz w:val="28"/>
          <w:szCs w:val="28"/>
        </w:rPr>
        <w:t>Новизна</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lastRenderedPageBreak/>
        <w:t xml:space="preserve">Ранее в дошкольных образовательных учреждениях не делали акцент на формирование у детей финансовой грамотности. В настоящее же время – это актуальная тема, рекомендованная Министерством Образования и Науки Российской Федерации.  Нами  было принято решение обучать детей финансовой грамоте в игровой  форме. Игра – ведущий вид деятельности дошкольника. Путешествуя вместе с воспитателем по этому новому, удивительному и увлекательному миру, ребёнок приобретёт доступные ему знания и поймёт какое место экономика занимает в окружающей его действительности.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 xml:space="preserve">Цель: </w:t>
      </w:r>
      <w:r w:rsidRPr="00984385">
        <w:rPr>
          <w:rFonts w:ascii="Times New Roman" w:hAnsi="Times New Roman" w:cs="Times New Roman"/>
          <w:sz w:val="28"/>
          <w:szCs w:val="28"/>
        </w:rPr>
        <w:t>формирование предпосылок познавательных универсальных учебных</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действий при выполнении финансовых логических головоломок и создание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мотивации для повышения финансовой грамотности детей старшего дошкольного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возраста.</w:t>
      </w:r>
      <w:r w:rsidRPr="00984385">
        <w:rPr>
          <w:rFonts w:ascii="Times New Roman" w:hAnsi="Times New Roman" w:cs="Times New Roman"/>
          <w:sz w:val="28"/>
          <w:szCs w:val="28"/>
        </w:rPr>
        <w:cr/>
      </w:r>
      <w:r w:rsidRPr="00984385">
        <w:rPr>
          <w:rFonts w:ascii="Times New Roman" w:hAnsi="Times New Roman" w:cs="Times New Roman"/>
          <w:b/>
          <w:sz w:val="28"/>
          <w:szCs w:val="28"/>
        </w:rPr>
        <w:t>Задачи:</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 Образовательные: закрепить понятия «бюджет», «прибыль», «доход», «расход».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Развивающие: развивать познавательный интерес к решению финансовых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логических головоломок; развивать память, внимание, речь, стимулировать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активность детей.</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Воспитательные: сформировать навыки командной игры; воспитывать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представления о сущности таких нравственных категорий, как экономность,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бережливость.</w:t>
      </w:r>
      <w:r w:rsidRPr="00984385">
        <w:rPr>
          <w:rFonts w:ascii="Times New Roman" w:hAnsi="Times New Roman" w:cs="Times New Roman"/>
          <w:sz w:val="28"/>
          <w:szCs w:val="28"/>
        </w:rPr>
        <w:cr/>
        <w:t xml:space="preserve"> </w:t>
      </w:r>
      <w:r w:rsidRPr="00984385">
        <w:rPr>
          <w:rFonts w:ascii="Times New Roman" w:hAnsi="Times New Roman" w:cs="Times New Roman"/>
          <w:b/>
          <w:sz w:val="28"/>
          <w:szCs w:val="28"/>
        </w:rPr>
        <w:t>Возраст детей:</w:t>
      </w:r>
      <w:r w:rsidRPr="00984385">
        <w:rPr>
          <w:rFonts w:ascii="Times New Roman" w:hAnsi="Times New Roman" w:cs="Times New Roman"/>
          <w:sz w:val="28"/>
          <w:szCs w:val="28"/>
        </w:rPr>
        <w:t xml:space="preserve"> 6-7 лет.</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Продолжительность мероприятия:</w:t>
      </w:r>
      <w:r w:rsidRPr="00984385">
        <w:rPr>
          <w:rFonts w:ascii="Times New Roman" w:hAnsi="Times New Roman" w:cs="Times New Roman"/>
          <w:sz w:val="28"/>
          <w:szCs w:val="28"/>
        </w:rPr>
        <w:t xml:space="preserve"> 30-35 минут.</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Материал и оборудование:</w:t>
      </w:r>
      <w:r w:rsidRPr="00984385">
        <w:rPr>
          <w:rFonts w:ascii="Times New Roman" w:hAnsi="Times New Roman" w:cs="Times New Roman"/>
          <w:sz w:val="28"/>
          <w:szCs w:val="28"/>
        </w:rPr>
        <w:t xml:space="preserve"> интерактивная доска, проектор, ноутбук,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раздаточный материал, мультимедийная презентация</w:t>
      </w:r>
    </w:p>
    <w:p w:rsidR="000B52A2" w:rsidRPr="00984385" w:rsidRDefault="000B52A2" w:rsidP="000B52A2">
      <w:pPr>
        <w:spacing w:line="240" w:lineRule="auto"/>
        <w:contextualSpacing/>
        <w:jc w:val="right"/>
        <w:rPr>
          <w:rFonts w:ascii="Times New Roman" w:hAnsi="Times New Roman" w:cs="Times New Roman"/>
          <w:sz w:val="28"/>
          <w:szCs w:val="28"/>
        </w:rPr>
      </w:pPr>
    </w:p>
    <w:p w:rsidR="000B52A2" w:rsidRPr="00984385" w:rsidRDefault="000B52A2" w:rsidP="000B52A2">
      <w:pPr>
        <w:spacing w:line="240" w:lineRule="auto"/>
        <w:contextualSpacing/>
        <w:jc w:val="center"/>
        <w:rPr>
          <w:rFonts w:ascii="Times New Roman" w:hAnsi="Times New Roman" w:cs="Times New Roman"/>
          <w:sz w:val="28"/>
          <w:szCs w:val="28"/>
        </w:rPr>
      </w:pPr>
      <w:r w:rsidRPr="00984385">
        <w:rPr>
          <w:rFonts w:ascii="Times New Roman" w:hAnsi="Times New Roman" w:cs="Times New Roman"/>
          <w:sz w:val="28"/>
          <w:szCs w:val="28"/>
        </w:rPr>
        <w:t>Ход игры:</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 xml:space="preserve">  Ведущий:</w:t>
      </w:r>
      <w:r w:rsidRPr="00984385">
        <w:rPr>
          <w:rFonts w:ascii="Times New Roman" w:hAnsi="Times New Roman" w:cs="Times New Roman"/>
          <w:sz w:val="28"/>
          <w:szCs w:val="28"/>
        </w:rPr>
        <w:t xml:space="preserve"> Добрый день, уважаемые участники! Я предлагаю Вам отправиться в путешествие по миру экономике, Вы согласны?  Давайте с вами разделимся на две команды (дети по очереди вытягивают «монету или «банкноту»).</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Команды поприветствуйте друг друга.</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 На нашей игре присутствует прекрасная команда жюри. Жюри будет оценивать работу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lastRenderedPageBreak/>
        <w:t>команд.  будет «платить» вам за выполненные вами задания. И, наконец, я – ведущий игры!</w:t>
      </w:r>
      <w:r w:rsidRPr="00984385">
        <w:rPr>
          <w:rFonts w:ascii="Times New Roman" w:hAnsi="Times New Roman" w:cs="Times New Roman"/>
          <w:sz w:val="28"/>
          <w:szCs w:val="28"/>
        </w:rPr>
        <w:cr/>
        <w:t xml:space="preserve">Сегодня я предлагаю вам самим заработать деньги и потом их потратить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 А как можно их заработать?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Сегодня я предлагаю вам 4 варианта для вашего заработка - это 4 станции:</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1. «В мире профессий»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2. ««Знаешь – деньги получаешь».</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3. «Выгодно вложи»</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4.«Удача»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5. «Потрать с умом!»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Ваша цель, уважаемые, игроки – за короткий промежуток времени набрать как можно больше игровых баллов и пройти все этапы игры. За каждое правильно выполненное задание команда получает балл.</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Правила игры:</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слушаем внимательно задание;</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задание обсуждаем командой;</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ответ дает командир;</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не кричим, ибо нарушаем правила игры;</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за правильный ответ зарабатываем баллы;</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побеждает та команда, у которой большее количество баллов – «Денег»</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Вы должны пройти 4 станции а на 5 станции  - «Потрать с умом!»  вы сможете потратить ваши заработанные деньги.</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Итак, начинаем нашу игру!</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1 станция</w:t>
      </w:r>
      <w:r w:rsidRPr="00984385">
        <w:rPr>
          <w:rFonts w:ascii="Times New Roman" w:hAnsi="Times New Roman" w:cs="Times New Roman"/>
          <w:sz w:val="28"/>
          <w:szCs w:val="28"/>
        </w:rPr>
        <w:t xml:space="preserve"> – </w:t>
      </w:r>
      <w:r w:rsidRPr="00984385">
        <w:rPr>
          <w:rFonts w:ascii="Times New Roman" w:hAnsi="Times New Roman" w:cs="Times New Roman"/>
          <w:b/>
          <w:i/>
          <w:sz w:val="28"/>
          <w:szCs w:val="28"/>
        </w:rPr>
        <w:t>« В мире профессий»</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Ребятам предлагается выбрать одну из профессий и каждый ребенок должен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по выбору произвести какой- то продукт по данному направлению. Детям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предлагаются профессии: «строитель», «парикмахер» «художник» «повар», и где,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выбрав профессию строителя ребенок должен построить постройку. Выбрав профессию парикмахер – сделать  кукле причёску, художника  – нарисовать картину, повара -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слепить из пластилина какое- либо блюдо.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(Все атрибуты предлагаются детям на их выбор)</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Жюри оценивает каждое изделие по 5- бальной системе.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lastRenderedPageBreak/>
        <w:t>Критерии  оценивания: аккуратность, оригинальность, эстетичность, сложность выполнения.</w:t>
      </w:r>
      <w:r w:rsidRPr="00984385">
        <w:rPr>
          <w:rFonts w:ascii="Times New Roman" w:hAnsi="Times New Roman" w:cs="Times New Roman"/>
          <w:sz w:val="28"/>
          <w:szCs w:val="28"/>
        </w:rPr>
        <w:cr/>
        <w:t xml:space="preserve">Ведущий. Уважаемое, жюри. Первый этап на этом заканчивается.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А пока Вы подводите итоги по первому этапу, командам я предлагаю  поиграть  в игру «Доходы  и расходы». Я буду называть действие, и бросать мяч, а вы должны назвать, доход  это или расход.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Папа получил зарплату – доход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Заболела бабушка – расход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Мама выиграла приз – доход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Сестра потеряла кошелек – расход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Заплатили за квартиру – расход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Сын получил стипендию – доход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Купили телевизор – расход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Бабушка продала пирожки – доход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Брат порвал куртку – расход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Купили путевку на море – расход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Ведущий. Как вы думаете, чего должно быть больше в семье: доходов или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расходов? Почему? Как нужно относиться к деньгам? (бережно)</w:t>
      </w:r>
      <w:r w:rsidRPr="00984385">
        <w:rPr>
          <w:rFonts w:ascii="Times New Roman" w:hAnsi="Times New Roman" w:cs="Times New Roman"/>
          <w:sz w:val="28"/>
          <w:szCs w:val="28"/>
        </w:rPr>
        <w:cr/>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(На этом этапе команда из 10 чел. может заработать 50 руб.)</w:t>
      </w:r>
    </w:p>
    <w:p w:rsidR="000B52A2" w:rsidRPr="00984385" w:rsidRDefault="000B52A2" w:rsidP="000B52A2">
      <w:pPr>
        <w:spacing w:line="240" w:lineRule="auto"/>
        <w:contextualSpacing/>
        <w:jc w:val="both"/>
        <w:rPr>
          <w:rFonts w:ascii="Times New Roman" w:hAnsi="Times New Roman" w:cs="Times New Roman"/>
          <w:b/>
          <w:sz w:val="28"/>
          <w:szCs w:val="28"/>
        </w:rPr>
      </w:pPr>
      <w:r w:rsidRPr="00984385">
        <w:rPr>
          <w:rFonts w:ascii="Times New Roman" w:hAnsi="Times New Roman" w:cs="Times New Roman"/>
          <w:b/>
          <w:sz w:val="28"/>
          <w:szCs w:val="28"/>
        </w:rPr>
        <w:t>Разминка «Пальчиковая гимнастика»</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Будем денежки считать, 1, 2, 3, 4, 5 </w:t>
      </w:r>
      <w:r w:rsidRPr="00984385">
        <w:rPr>
          <w:rFonts w:ascii="Times New Roman" w:hAnsi="Times New Roman" w:cs="Times New Roman"/>
          <w:sz w:val="28"/>
          <w:szCs w:val="28"/>
          <w:u w:val="single"/>
        </w:rPr>
        <w:t>(сгибаем и разгибаем пальцы рук)</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1 и 2 оплатим дом, дом в котором мы живем </w:t>
      </w:r>
      <w:r w:rsidRPr="00984385">
        <w:rPr>
          <w:rFonts w:ascii="Times New Roman" w:hAnsi="Times New Roman" w:cs="Times New Roman"/>
          <w:i/>
          <w:sz w:val="28"/>
          <w:szCs w:val="28"/>
        </w:rPr>
        <w:t>(сгибаем мизинец и безымянный)</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Третья монетка одежду купить </w:t>
      </w:r>
      <w:r w:rsidRPr="00984385">
        <w:rPr>
          <w:rFonts w:ascii="Times New Roman" w:hAnsi="Times New Roman" w:cs="Times New Roman"/>
          <w:i/>
          <w:sz w:val="28"/>
          <w:szCs w:val="28"/>
        </w:rPr>
        <w:t>(сгибаем средний палец)</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На четвертую монетку, будем есть и пить </w:t>
      </w:r>
      <w:r w:rsidRPr="00984385">
        <w:rPr>
          <w:rFonts w:ascii="Times New Roman" w:hAnsi="Times New Roman" w:cs="Times New Roman"/>
          <w:i/>
          <w:sz w:val="28"/>
          <w:szCs w:val="28"/>
        </w:rPr>
        <w:t>(сгибаем указательный палец)</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Ну а пятую пока спрячем в донце кошелька (прячем большой палец в кулак)</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 xml:space="preserve">Ведущий: </w:t>
      </w:r>
      <w:r w:rsidRPr="00984385">
        <w:rPr>
          <w:rFonts w:ascii="Times New Roman" w:hAnsi="Times New Roman" w:cs="Times New Roman"/>
          <w:sz w:val="28"/>
          <w:szCs w:val="28"/>
        </w:rPr>
        <w:t>Все ребята, молодцы, продолжаем наше путешестие.</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2 станция «Знаешь – деньги получаешь».</w:t>
      </w:r>
      <w:r w:rsidRPr="00984385">
        <w:rPr>
          <w:rFonts w:ascii="Times New Roman" w:hAnsi="Times New Roman" w:cs="Times New Roman"/>
          <w:sz w:val="28"/>
          <w:szCs w:val="28"/>
        </w:rPr>
        <w:t xml:space="preserve"> (Вопросы на закрепление изученного  материала). За каждый правильный ответ команда получает 1 руб.</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1. Что такое финансы? (Деньги)</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lastRenderedPageBreak/>
        <w:t>2. Для чего нужны деньги? (для покупок, для оплаты за квартиру, телефон, поездку)</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3. Какие бывают деньги? (бумажные, металлические, электронные)</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4. Как называются бумажные деньги? (купюра)</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5. Как называются металлические деньги? (монеты)</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6. Что такое электронные деньги? (банковская карточка)</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 xml:space="preserve">7. Где живут деньги? (в банке) </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8. Откуда  люди берут деньги? (зарабатывают)</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9. Что такое семейный бюджет? (Все деньги, которые получают члены семьи).</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10. Что означает слово ДОХОД? Ответ детей (деньги, которые поступают в  семью)</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11. Когда мы тратим деньги, то это как называется? (расход)</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12. Что такое профессия? (Главная работа человека, которой надо  специально учиться, чтобы устроиться на работу).</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 xml:space="preserve">13. На чем мы можем экономить деньги ? (экономить электроэнергию, воду, </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аккуратно носить одежду, меньше покупать сладкого…)</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14. Как хранить деньги без копилки? (положить в банк)</w:t>
      </w:r>
      <w:r w:rsidRPr="00984385">
        <w:rPr>
          <w:rFonts w:ascii="Times New Roman" w:hAnsi="Times New Roman" w:cs="Times New Roman"/>
          <w:sz w:val="28"/>
          <w:szCs w:val="28"/>
        </w:rPr>
        <w:cr/>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b/>
          <w:sz w:val="28"/>
          <w:szCs w:val="28"/>
        </w:rPr>
        <w:t>Ведущий.</w:t>
      </w:r>
      <w:r w:rsidRPr="00984385">
        <w:rPr>
          <w:rFonts w:ascii="Times New Roman" w:hAnsi="Times New Roman" w:cs="Times New Roman"/>
          <w:sz w:val="28"/>
          <w:szCs w:val="28"/>
        </w:rPr>
        <w:t xml:space="preserve">  Все ребята, молодцы! А пока жюри считает ваш заработок, мы будем отгадывать загадки. Загадки – это самая лучшая логическая разминка для человеческого ума. Я буду загадывать загадки, а вы, уважаемые, участники, отвечать на них.</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1. Это крупный магазин,</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У него не счесть витрин.</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Всё найдётся на прилавке -</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От одежды до булавки. (Супермаркет)</w:t>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2. Всё, что в жизни продаётся,</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Одинаково зовётся:</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И крупа и самовар</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Называются … (Товар)</w:t>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3. Мебель, хлеб и огурцы</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Продают нам … (Продавцы)</w:t>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4. Сколько купили вы колбасы,</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Стрелкой покажут вам точно … (Весы)</w:t>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5. За сметану, хлеб и сыр</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В кассе чек пробьёт … (Кассир)</w:t>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6. В фирме прибыль он считает,</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Всем зарплату начисляет.</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И считать ему не лень</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Все налоги целый день. (Бухгалтер)</w:t>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7. Люди ходят на базар</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Там дешевле весь … (Товар).</w:t>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8. И врачу, и акробату</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Выдают за труд … (Зарплату).</w:t>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9. Бывают они медные, блестящие, бумажные,</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Но для любого из людей, поверьте, очень важные!</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Что это?.... (Деньги)</w:t>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10. Дела у нас пойдут на лад:</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Мы в лучший банк внесли свой…(Вклад)</w:t>
      </w: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Жюри объявляет, сколько «заработала денег» команда и капитану выдаются выигранные «деньги» (итого, команда на этом этапе может  заработать 14 руб.)</w:t>
      </w:r>
    </w:p>
    <w:p w:rsidR="000B52A2" w:rsidRPr="00984385" w:rsidRDefault="000B52A2" w:rsidP="000B52A2">
      <w:pPr>
        <w:pStyle w:val="ac"/>
        <w:spacing w:line="240" w:lineRule="auto"/>
        <w:jc w:val="both"/>
        <w:rPr>
          <w:rFonts w:ascii="Times New Roman" w:hAnsi="Times New Roman" w:cs="Times New Roman"/>
          <w:sz w:val="28"/>
          <w:szCs w:val="28"/>
        </w:rPr>
      </w:pPr>
    </w:p>
    <w:p w:rsidR="000B52A2" w:rsidRPr="00984385" w:rsidRDefault="000B52A2" w:rsidP="000B52A2">
      <w:pPr>
        <w:pStyle w:val="ac"/>
        <w:spacing w:line="240" w:lineRule="auto"/>
        <w:jc w:val="both"/>
        <w:rPr>
          <w:rFonts w:ascii="Times New Roman" w:hAnsi="Times New Roman" w:cs="Times New Roman"/>
          <w:sz w:val="28"/>
          <w:szCs w:val="28"/>
        </w:rPr>
      </w:pPr>
      <w:r w:rsidRPr="00984385">
        <w:rPr>
          <w:rFonts w:ascii="Times New Roman" w:hAnsi="Times New Roman" w:cs="Times New Roman"/>
          <w:sz w:val="28"/>
          <w:szCs w:val="28"/>
        </w:rPr>
        <w:t>Отлично! Знания ваши крепки! Продолжаем наше путешествие.</w:t>
      </w:r>
    </w:p>
    <w:p w:rsidR="000B52A2" w:rsidRPr="00984385" w:rsidRDefault="000B52A2" w:rsidP="000B52A2">
      <w:pPr>
        <w:pStyle w:val="ac"/>
        <w:spacing w:line="240" w:lineRule="auto"/>
        <w:jc w:val="both"/>
        <w:rPr>
          <w:rFonts w:ascii="Times New Roman" w:hAnsi="Times New Roman" w:cs="Times New Roman"/>
          <w:b/>
          <w:sz w:val="28"/>
          <w:szCs w:val="28"/>
        </w:rPr>
      </w:pPr>
      <w:r w:rsidRPr="00984385">
        <w:rPr>
          <w:rFonts w:ascii="Times New Roman" w:hAnsi="Times New Roman" w:cs="Times New Roman"/>
          <w:b/>
          <w:sz w:val="28"/>
          <w:szCs w:val="28"/>
        </w:rPr>
        <w:t>3 станция – «Выгодно вложи»</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Ведущий.</w:t>
      </w:r>
      <w:r w:rsidRPr="00984385">
        <w:rPr>
          <w:rFonts w:ascii="Times New Roman" w:hAnsi="Times New Roman" w:cs="Times New Roman"/>
          <w:sz w:val="28"/>
          <w:szCs w:val="28"/>
        </w:rPr>
        <w:t xml:space="preserve"> Ребята, вы знаете, где можно хранить деньги? (Ответы детей).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 Оказывается, что можно деньги не просто копить в копилке, но и преумножать. Для  этого деньги можно положить в банк. Для вас там создают специальный  депозитный счет, на котором будут находиться ваши деньги. Депозит – это  банковский вклад, то есть сумма денег, которую вы храните в банке с целью  получения дохода в виде процентов. И за то, что вы принесли свои сбережения,  через определенный промежуток времени, банк добавляет к ним ещё какую-то  сумму денег, то есть начисляет проценты.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Я вам предлагаю вложить в банк ваши заработанные деньги, чтобы через  какое-то время вы смогли получить небольшую прибыль.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Задание: вы должны решить три задачи. За каждую правильно решенную задачку вы получите по 1 баллу, т.е. 1 рублю.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1. - Если папа работает на двух работах, а мама на одной, сколько зарплат пополнят семейный бюджет.</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2. Кто и какие деньги вносят в семейный бюджет?  (мама, папа - зарплата, бабушка, дедушка - пенсия, брат-студент - стипендия, маленький  ребенок - пособие)</w:t>
      </w:r>
      <w:r w:rsidRPr="00984385">
        <w:rPr>
          <w:rFonts w:ascii="Times New Roman" w:hAnsi="Times New Roman" w:cs="Times New Roman"/>
          <w:sz w:val="28"/>
          <w:szCs w:val="28"/>
        </w:rPr>
        <w:cr/>
        <w:t>3. Отгадайте слово, которое спряталось в шараде</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Возьми ты первую из нот,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И к ней добавь ты слово «ход»,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Получишь то, о чем мечтает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Любой, кто бизнес начинает. ДОХОД</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Ведущий.</w:t>
      </w:r>
      <w:r w:rsidRPr="00984385">
        <w:rPr>
          <w:rFonts w:ascii="Times New Roman" w:hAnsi="Times New Roman" w:cs="Times New Roman"/>
          <w:sz w:val="28"/>
          <w:szCs w:val="28"/>
        </w:rPr>
        <w:t xml:space="preserve">  А сейчас я предлагаю вам поиграть: я буду показывать Вам картинки – если  это можно купить – хлопайте, нельзя – топайте.</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i/>
          <w:sz w:val="28"/>
          <w:szCs w:val="28"/>
          <w:u w:val="single"/>
        </w:rPr>
        <w:t xml:space="preserve">Игра  «Что нельзя купить за деньги»    </w:t>
      </w:r>
      <w:r w:rsidRPr="00984385">
        <w:rPr>
          <w:rFonts w:ascii="Times New Roman" w:hAnsi="Times New Roman" w:cs="Times New Roman"/>
          <w:sz w:val="28"/>
          <w:szCs w:val="28"/>
        </w:rPr>
        <w:t>презентация</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Книга, конфеты, ум, машина, планшет, вежливость, компьютер, семья,  здоровье, дружба</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Ведущий.</w:t>
      </w:r>
      <w:r w:rsidRPr="00984385">
        <w:rPr>
          <w:rFonts w:ascii="Times New Roman" w:hAnsi="Times New Roman" w:cs="Times New Roman"/>
          <w:sz w:val="28"/>
          <w:szCs w:val="28"/>
        </w:rPr>
        <w:t xml:space="preserve">  Вежливость,  семья,  здоровье, дружба – это то, что нельзя купить за деньги – это самое дорогое, самое большое богатство человека, которое мы должны беречь.</w:t>
      </w:r>
    </w:p>
    <w:p w:rsidR="000B52A2" w:rsidRPr="00984385" w:rsidRDefault="000B52A2" w:rsidP="000B52A2">
      <w:pPr>
        <w:spacing w:line="240" w:lineRule="auto"/>
        <w:contextualSpacing/>
        <w:jc w:val="both"/>
        <w:rPr>
          <w:rFonts w:ascii="Times New Roman" w:hAnsi="Times New Roman" w:cs="Times New Roman"/>
          <w:b/>
          <w:sz w:val="28"/>
          <w:szCs w:val="28"/>
        </w:rPr>
      </w:pPr>
      <w:r w:rsidRPr="00984385">
        <w:rPr>
          <w:rFonts w:ascii="Times New Roman" w:hAnsi="Times New Roman" w:cs="Times New Roman"/>
          <w:b/>
          <w:sz w:val="28"/>
          <w:szCs w:val="28"/>
        </w:rPr>
        <w:t>4 станция – «Удача»</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 xml:space="preserve">Ведущий.  </w:t>
      </w:r>
      <w:r w:rsidRPr="00984385">
        <w:rPr>
          <w:rFonts w:ascii="Times New Roman" w:hAnsi="Times New Roman" w:cs="Times New Roman"/>
          <w:sz w:val="28"/>
          <w:szCs w:val="28"/>
        </w:rPr>
        <w:t xml:space="preserve">Ребята, а Вы знаете, что деньги можно выиграть в лотерею?  Хотите испытать удачу?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lastRenderedPageBreak/>
        <w:t>Для этого каждый из вас с закрытыми глазами должен достать из  мешочка один бочонок (из киндер-сюрприза). В мешочке лежат 20 бочонков и  только в одном из них находится приз - 10 руб. Если этот бочонок достанет один из  участников команды, то ваш заработок увеличится на 10 рублей!</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Дети по одному достают бочонки из мешочка</w:t>
      </w:r>
    </w:p>
    <w:p w:rsidR="000B52A2" w:rsidRPr="00984385" w:rsidRDefault="000B52A2" w:rsidP="000B52A2">
      <w:pPr>
        <w:spacing w:line="240" w:lineRule="auto"/>
        <w:contextualSpacing/>
        <w:jc w:val="both"/>
        <w:rPr>
          <w:rFonts w:ascii="Times New Roman" w:hAnsi="Times New Roman" w:cs="Times New Roman"/>
          <w:i/>
          <w:sz w:val="28"/>
          <w:szCs w:val="28"/>
          <w:u w:val="single"/>
        </w:rPr>
      </w:pPr>
      <w:r w:rsidRPr="00984385">
        <w:rPr>
          <w:rFonts w:ascii="Times New Roman" w:hAnsi="Times New Roman" w:cs="Times New Roman"/>
          <w:i/>
          <w:sz w:val="28"/>
          <w:szCs w:val="28"/>
          <w:u w:val="single"/>
        </w:rPr>
        <w:t>Физкультминутка:</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Продаются в магазине</w:t>
      </w:r>
      <w:r w:rsidRPr="00984385">
        <w:rPr>
          <w:rFonts w:ascii="Times New Roman" w:hAnsi="Times New Roman" w:cs="Times New Roman"/>
          <w:sz w:val="28"/>
          <w:szCs w:val="28"/>
        </w:rPr>
        <w:t xml:space="preserve"> (вытянуть руки перед собой, маршировать)</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Йогурт, молоко, кефир,</w:t>
      </w:r>
      <w:r w:rsidRPr="00984385">
        <w:rPr>
          <w:rFonts w:ascii="Times New Roman" w:hAnsi="Times New Roman" w:cs="Times New Roman"/>
          <w:sz w:val="28"/>
          <w:szCs w:val="28"/>
        </w:rPr>
        <w:t xml:space="preserve"> (соединять пальчики левой и правой руки</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Ряженка, сметана, сыр</w:t>
      </w:r>
      <w:r w:rsidRPr="00984385">
        <w:rPr>
          <w:rFonts w:ascii="Times New Roman" w:hAnsi="Times New Roman" w:cs="Times New Roman"/>
          <w:sz w:val="28"/>
          <w:szCs w:val="28"/>
        </w:rPr>
        <w:t>, (поочередно начиная с мизинцев, на слове «сыр» соединить ладошки хлопком)</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Чай, конфеты, шоколад</w:t>
      </w:r>
      <w:r w:rsidRPr="00984385">
        <w:rPr>
          <w:rFonts w:ascii="Times New Roman" w:hAnsi="Times New Roman" w:cs="Times New Roman"/>
          <w:sz w:val="28"/>
          <w:szCs w:val="28"/>
        </w:rPr>
        <w:t xml:space="preserve">, (приседать)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Яблоки и виноград.</w:t>
      </w:r>
      <w:r w:rsidRPr="00984385">
        <w:rPr>
          <w:rFonts w:ascii="Times New Roman" w:hAnsi="Times New Roman" w:cs="Times New Roman"/>
          <w:sz w:val="28"/>
          <w:szCs w:val="28"/>
        </w:rPr>
        <w:t xml:space="preserve"> (запястья обеих рук плотно прикасаются друг к другу)</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Детский мячик в магазине</w:t>
      </w:r>
      <w:r w:rsidRPr="00984385">
        <w:rPr>
          <w:rFonts w:ascii="Times New Roman" w:hAnsi="Times New Roman" w:cs="Times New Roman"/>
          <w:sz w:val="28"/>
          <w:szCs w:val="28"/>
        </w:rPr>
        <w:t xml:space="preserve"> (прыгать)</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Продают в большой корзине.</w:t>
      </w:r>
      <w:r w:rsidRPr="00984385">
        <w:rPr>
          <w:rFonts w:ascii="Times New Roman" w:hAnsi="Times New Roman" w:cs="Times New Roman"/>
          <w:sz w:val="28"/>
          <w:szCs w:val="28"/>
        </w:rPr>
        <w:t xml:space="preserve"> (пальцы в замок и вытянуть перед собой)</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Нужно важное купить,</w:t>
      </w:r>
      <w:r w:rsidRPr="00984385">
        <w:rPr>
          <w:rFonts w:ascii="Times New Roman" w:hAnsi="Times New Roman" w:cs="Times New Roman"/>
          <w:sz w:val="28"/>
          <w:szCs w:val="28"/>
        </w:rPr>
        <w:t xml:space="preserve"> (хлопнуть ладонью левой руки о правую и  наоборот 4 раза в ритм)</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Чтобы экономным быть!</w:t>
      </w:r>
      <w:r w:rsidRPr="00984385">
        <w:rPr>
          <w:rFonts w:ascii="Times New Roman" w:hAnsi="Times New Roman" w:cs="Times New Roman"/>
          <w:sz w:val="28"/>
          <w:szCs w:val="28"/>
        </w:rPr>
        <w:t xml:space="preserve"> (потереть большим пальчиком другие  пальцы, обеими руками одновременно).</w:t>
      </w:r>
      <w:r w:rsidRPr="00984385">
        <w:rPr>
          <w:rFonts w:ascii="Times New Roman" w:hAnsi="Times New Roman" w:cs="Times New Roman"/>
          <w:sz w:val="28"/>
          <w:szCs w:val="28"/>
        </w:rPr>
        <w:cr/>
      </w:r>
      <w:r w:rsidRPr="00984385">
        <w:rPr>
          <w:rFonts w:ascii="Times New Roman" w:hAnsi="Times New Roman" w:cs="Times New Roman"/>
          <w:b/>
          <w:sz w:val="28"/>
          <w:szCs w:val="28"/>
        </w:rPr>
        <w:t xml:space="preserve">Ведущий: </w:t>
      </w:r>
      <w:r w:rsidRPr="00984385">
        <w:rPr>
          <w:rFonts w:ascii="Times New Roman" w:hAnsi="Times New Roman" w:cs="Times New Roman"/>
          <w:sz w:val="28"/>
          <w:szCs w:val="28"/>
        </w:rPr>
        <w:t>Ребята, мы с вами прошли все станции нашего. Уважаемые члены жюри, подведите итоги нашего путешествия.</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А пока жюри подводит итоги мы с  вами поиграем «Доскажи  словечко»</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 xml:space="preserve">Что делает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Доктор -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Учитель….</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Продавец…..</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Строитель…</w:t>
      </w:r>
    </w:p>
    <w:p w:rsidR="000B52A2" w:rsidRPr="00984385" w:rsidRDefault="000B52A2" w:rsidP="000B52A2">
      <w:pPr>
        <w:spacing w:line="240" w:lineRule="auto"/>
        <w:contextualSpacing/>
        <w:jc w:val="both"/>
        <w:rPr>
          <w:rFonts w:ascii="Times New Roman" w:hAnsi="Times New Roman" w:cs="Times New Roman"/>
          <w:b/>
          <w:sz w:val="28"/>
          <w:szCs w:val="28"/>
        </w:rPr>
      </w:pPr>
      <w:r w:rsidRPr="00984385">
        <w:rPr>
          <w:rFonts w:ascii="Times New Roman" w:hAnsi="Times New Roman" w:cs="Times New Roman"/>
          <w:b/>
          <w:sz w:val="28"/>
          <w:szCs w:val="28"/>
        </w:rPr>
        <w:t xml:space="preserve"> 5 станция - «Потрать с умом!»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Ведущий:</w:t>
      </w:r>
      <w:r w:rsidRPr="00984385">
        <w:rPr>
          <w:rFonts w:ascii="Times New Roman" w:hAnsi="Times New Roman" w:cs="Times New Roman"/>
          <w:sz w:val="28"/>
          <w:szCs w:val="28"/>
        </w:rPr>
        <w:t xml:space="preserve"> Мы с Вами заработали за свой труд деньги, мы их приумножили и настала пора их потратить. Надо рассчитать бюджет. Вспомните, что такое  бюджет? (Ответы детей).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Ведущий: Бюджет – это подсчет доходов и расходов.</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Перед вами магазин «Детский мир», в котором вы можете на заработанную командой сумму купить предложенный товар (это могут быть настольные игры, канцтовары, игрушки и сладости). Подумайте, как Вы поступите с деньгами?</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lastRenderedPageBreak/>
        <w:t>Вы можете заработанные деньги поделить поровну между членами своей команды, тогда каждый пойдёт покупать, что он хочет или пойти и купить что то важное и нужное для всех.</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Сюжетно - ролевая игра «Магазин»</w:t>
      </w:r>
      <w:r w:rsidRPr="00984385">
        <w:rPr>
          <w:rFonts w:ascii="Times New Roman" w:hAnsi="Times New Roman" w:cs="Times New Roman"/>
          <w:sz w:val="28"/>
          <w:szCs w:val="28"/>
        </w:rPr>
        <w:t xml:space="preserve"> (в роли продавца - ведущий)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Дети на заработанные деньги приобретают товар</w:t>
      </w:r>
    </w:p>
    <w:p w:rsidR="000B52A2" w:rsidRPr="00984385" w:rsidRDefault="000B52A2" w:rsidP="000B52A2">
      <w:pPr>
        <w:spacing w:line="240" w:lineRule="auto"/>
        <w:contextualSpacing/>
        <w:jc w:val="both"/>
        <w:rPr>
          <w:rFonts w:ascii="Times New Roman" w:hAnsi="Times New Roman" w:cs="Times New Roman"/>
          <w:b/>
          <w:sz w:val="28"/>
          <w:szCs w:val="28"/>
        </w:rPr>
      </w:pPr>
      <w:r w:rsidRPr="00984385">
        <w:rPr>
          <w:rFonts w:ascii="Times New Roman" w:hAnsi="Times New Roman" w:cs="Times New Roman"/>
          <w:b/>
          <w:sz w:val="28"/>
          <w:szCs w:val="28"/>
        </w:rPr>
        <w:t>Заключительная часть.</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b/>
          <w:sz w:val="28"/>
          <w:szCs w:val="28"/>
        </w:rPr>
        <w:t>Ведущий.</w:t>
      </w:r>
      <w:r w:rsidRPr="00984385">
        <w:rPr>
          <w:rFonts w:ascii="Times New Roman" w:hAnsi="Times New Roman" w:cs="Times New Roman"/>
          <w:sz w:val="28"/>
          <w:szCs w:val="28"/>
        </w:rPr>
        <w:t xml:space="preserve"> Молодцы, ребята, вы справились со всеми испытаниями! Сегодня Вы были одной сплоченной командой, и мне очень понравилось, что вы вместе  принимали решения, были дружными, умели договариваться между собой, и выполнили все задания в условиях соревнования.</w:t>
      </w:r>
    </w:p>
    <w:p w:rsidR="000B52A2" w:rsidRPr="00984385" w:rsidRDefault="000B52A2" w:rsidP="000B52A2">
      <w:pPr>
        <w:spacing w:line="240" w:lineRule="auto"/>
        <w:contextualSpacing/>
        <w:jc w:val="both"/>
        <w:rPr>
          <w:rFonts w:ascii="Times New Roman" w:hAnsi="Times New Roman" w:cs="Times New Roman"/>
          <w:sz w:val="28"/>
          <w:szCs w:val="28"/>
        </w:rPr>
      </w:pPr>
    </w:p>
    <w:p w:rsidR="000B52A2" w:rsidRPr="00984385" w:rsidRDefault="000B52A2" w:rsidP="000B52A2">
      <w:pPr>
        <w:spacing w:line="240" w:lineRule="auto"/>
        <w:contextualSpacing/>
        <w:jc w:val="both"/>
        <w:rPr>
          <w:rFonts w:ascii="Times New Roman" w:hAnsi="Times New Roman" w:cs="Times New Roman"/>
          <w:b/>
          <w:sz w:val="28"/>
          <w:szCs w:val="28"/>
        </w:rPr>
      </w:pPr>
      <w:r w:rsidRPr="00984385">
        <w:rPr>
          <w:rFonts w:ascii="Times New Roman" w:hAnsi="Times New Roman" w:cs="Times New Roman"/>
          <w:b/>
          <w:sz w:val="28"/>
          <w:szCs w:val="28"/>
        </w:rPr>
        <w:t>Список использованных источников и литературы.</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1. Аменд А.Ф., Саламатов А.А. Формирование нравственных</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представлений дошкольников в процессе экономического воспитания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Детский сад от А до Я. 2003. №4. с.55.</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2. Аношина Л.М. Экономическое воспитание старших дошкольников в</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процессе ознакомления с новыми профессиями // Детский сад от А до Я.</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2003. №4. с.103.</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3. Белокашина С.В. Экономика и дети. Пословицы и поговорки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Дошкольная педагогика. 2009. №7. с.8.</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4. Дошкольникам об экономике: пособие для педагогов учреждений,</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обеспечивающих получение дошкольного образования / Е.Н. Табих.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Минск: Выш. шк., 2007. – 48 с.: ил.</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5. Играем в экономику: комплексные занятия, сюжетно-ролевые игры и</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дидактические игры / авт.- сост. Л.Г. Киреева. – Волгоград: Учитель, 2008г. –</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169 с.</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6. Лушникова Е.В. Как мы играем в экономику //Воспитатель ДОУ «ТЦ</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СФЕРА» М.; 2008. № 11. с.75.</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7. Смоленцева А.А. Знакомим дошкольника с азами экономики с</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помощью сказок. М.: АРКТИ, 2006. – 88 с.</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8. Смоленцева А.А. Проблемно-игровая технология экономического</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lastRenderedPageBreak/>
        <w:t>образования дошкольников // Детский сад от А до Я.2003. №4. с.63.</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9. Ягунова Н.М. Приобщение дошкольников к экономике в творческих</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видах деятельности // Детский сад от А до Я.2003. №4. с.128.</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Интернет ресурсы</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https://www.minfin.ru/ru/document</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https://dohcolonoc.ru/</w:t>
      </w:r>
    </w:p>
    <w:p w:rsidR="000B52A2" w:rsidRPr="00984385" w:rsidRDefault="000B52A2" w:rsidP="000B52A2">
      <w:pPr>
        <w:spacing w:line="240" w:lineRule="auto"/>
        <w:contextualSpacing/>
        <w:jc w:val="both"/>
        <w:rPr>
          <w:rFonts w:ascii="Times New Roman" w:hAnsi="Times New Roman" w:cs="Times New Roman"/>
          <w:sz w:val="28"/>
          <w:szCs w:val="28"/>
        </w:rPr>
      </w:pPr>
      <w:r w:rsidRPr="00984385">
        <w:rPr>
          <w:rFonts w:ascii="Times New Roman" w:hAnsi="Times New Roman" w:cs="Times New Roman"/>
          <w:sz w:val="28"/>
          <w:szCs w:val="28"/>
        </w:rPr>
        <w:t>http://e.stvospitatel.ru/</w:t>
      </w:r>
    </w:p>
    <w:p w:rsidR="000B52A2" w:rsidRPr="00984385" w:rsidRDefault="000B52A2" w:rsidP="000B52A2">
      <w:pPr>
        <w:spacing w:line="240" w:lineRule="auto"/>
        <w:contextualSpacing/>
        <w:jc w:val="both"/>
        <w:rPr>
          <w:rFonts w:ascii="Times New Roman" w:hAnsi="Times New Roman" w:cs="Times New Roman"/>
          <w:b/>
          <w:sz w:val="28"/>
          <w:szCs w:val="28"/>
        </w:rPr>
      </w:pPr>
    </w:p>
    <w:p w:rsidR="00A148F1" w:rsidRPr="00C4415F" w:rsidRDefault="00A148F1" w:rsidP="00A148F1">
      <w:pPr>
        <w:spacing w:line="240" w:lineRule="auto"/>
        <w:contextualSpacing/>
        <w:jc w:val="center"/>
        <w:rPr>
          <w:rFonts w:ascii="Times New Roman" w:hAnsi="Times New Roman" w:cs="Times New Roman"/>
          <w:b/>
          <w:color w:val="000000" w:themeColor="text1"/>
          <w:sz w:val="28"/>
          <w:szCs w:val="28"/>
        </w:rPr>
      </w:pPr>
      <w:r w:rsidRPr="00C4415F">
        <w:rPr>
          <w:rFonts w:ascii="Times New Roman" w:hAnsi="Times New Roman" w:cs="Times New Roman"/>
          <w:b/>
          <w:sz w:val="28"/>
          <w:szCs w:val="28"/>
        </w:rPr>
        <w:t xml:space="preserve">Направление: </w:t>
      </w:r>
      <w:r w:rsidRPr="00C4415F">
        <w:rPr>
          <w:rFonts w:ascii="Times New Roman" w:hAnsi="Times New Roman" w:cs="Times New Roman"/>
          <w:b/>
          <w:color w:val="000000" w:themeColor="text1"/>
          <w:sz w:val="28"/>
          <w:szCs w:val="28"/>
        </w:rPr>
        <w:t>“От теории к практике: идеальный учебный процесс в моем видении”</w:t>
      </w:r>
    </w:p>
    <w:p w:rsidR="00A148F1" w:rsidRPr="00C4415F" w:rsidRDefault="00A148F1" w:rsidP="00A148F1">
      <w:pPr>
        <w:spacing w:line="240" w:lineRule="auto"/>
        <w:contextualSpacing/>
        <w:jc w:val="center"/>
        <w:rPr>
          <w:rFonts w:ascii="Times New Roman" w:eastAsia="Times New Roman" w:hAnsi="Times New Roman" w:cs="Times New Roman"/>
          <w:b/>
          <w:color w:val="000000"/>
          <w:sz w:val="28"/>
          <w:szCs w:val="28"/>
          <w:lang w:eastAsia="ru-RU"/>
        </w:rPr>
      </w:pPr>
      <w:r w:rsidRPr="00C4415F">
        <w:rPr>
          <w:rFonts w:ascii="Times New Roman" w:hAnsi="Times New Roman" w:cs="Times New Roman"/>
          <w:b/>
          <w:color w:val="000000" w:themeColor="text1"/>
          <w:sz w:val="28"/>
          <w:szCs w:val="28"/>
        </w:rPr>
        <w:t xml:space="preserve">Название работы: </w:t>
      </w:r>
      <w:r w:rsidRPr="00C4415F">
        <w:rPr>
          <w:rFonts w:ascii="Times New Roman" w:eastAsia="Times New Roman" w:hAnsi="Times New Roman" w:cs="Times New Roman"/>
          <w:b/>
          <w:color w:val="000000"/>
          <w:sz w:val="28"/>
          <w:szCs w:val="28"/>
          <w:lang w:eastAsia="ru-RU"/>
        </w:rPr>
        <w:t>Конспект занятия для подготовительной группы на тему:</w:t>
      </w:r>
    </w:p>
    <w:p w:rsidR="00A148F1" w:rsidRPr="00C4415F" w:rsidRDefault="00A148F1" w:rsidP="00A148F1">
      <w:pPr>
        <w:spacing w:line="240" w:lineRule="auto"/>
        <w:contextualSpacing/>
        <w:jc w:val="center"/>
        <w:rPr>
          <w:rFonts w:ascii="Times New Roman" w:eastAsia="Times New Roman" w:hAnsi="Times New Roman" w:cs="Times New Roman"/>
          <w:b/>
          <w:color w:val="000000" w:themeColor="text1"/>
          <w:sz w:val="28"/>
          <w:szCs w:val="28"/>
          <w:lang w:eastAsia="ru-RU"/>
        </w:rPr>
      </w:pPr>
      <w:r w:rsidRPr="00C4415F">
        <w:rPr>
          <w:rFonts w:ascii="Times New Roman" w:eastAsia="Times New Roman" w:hAnsi="Times New Roman" w:cs="Times New Roman"/>
          <w:b/>
          <w:color w:val="000000" w:themeColor="text1"/>
          <w:sz w:val="28"/>
          <w:szCs w:val="28"/>
          <w:lang w:eastAsia="ru-RU"/>
        </w:rPr>
        <w:t>“</w:t>
      </w:r>
      <w:r w:rsidRPr="00C4415F">
        <w:rPr>
          <w:rFonts w:ascii="Times New Roman" w:eastAsia="Times New Roman" w:hAnsi="Times New Roman" w:cs="Times New Roman"/>
          <w:b/>
          <w:color w:val="000000"/>
          <w:sz w:val="28"/>
          <w:szCs w:val="28"/>
          <w:lang w:eastAsia="ru-RU"/>
        </w:rPr>
        <w:t xml:space="preserve"> Понятие - «Высота звука» через все виды муз. деятельности</w:t>
      </w:r>
      <w:r w:rsidRPr="00C4415F">
        <w:rPr>
          <w:rFonts w:ascii="Times New Roman" w:eastAsia="Times New Roman" w:hAnsi="Times New Roman" w:cs="Times New Roman"/>
          <w:b/>
          <w:color w:val="000000" w:themeColor="text1"/>
          <w:sz w:val="28"/>
          <w:szCs w:val="28"/>
          <w:lang w:eastAsia="ru-RU"/>
        </w:rPr>
        <w:t>”</w:t>
      </w:r>
    </w:p>
    <w:p w:rsidR="00A148F1" w:rsidRPr="00C4415F" w:rsidRDefault="00A148F1" w:rsidP="00A148F1">
      <w:pPr>
        <w:spacing w:line="240" w:lineRule="auto"/>
        <w:contextualSpacing/>
        <w:jc w:val="center"/>
        <w:rPr>
          <w:rFonts w:ascii="Times New Roman" w:hAnsi="Times New Roman" w:cs="Times New Roman"/>
          <w:b/>
          <w:color w:val="000000" w:themeColor="text1"/>
          <w:sz w:val="28"/>
          <w:szCs w:val="28"/>
        </w:rPr>
      </w:pPr>
      <w:r w:rsidRPr="00C4415F">
        <w:rPr>
          <w:rFonts w:ascii="Times New Roman" w:eastAsia="Times New Roman" w:hAnsi="Times New Roman" w:cs="Times New Roman"/>
          <w:b/>
          <w:color w:val="000000" w:themeColor="text1"/>
          <w:sz w:val="28"/>
          <w:szCs w:val="28"/>
          <w:lang w:eastAsia="ru-RU"/>
        </w:rPr>
        <w:t>Ф.И.О. педагога: Шилова Ольга Петровна, музыкальный руководитель</w:t>
      </w:r>
    </w:p>
    <w:p w:rsidR="00A148F1" w:rsidRPr="00C4415F" w:rsidRDefault="00A148F1" w:rsidP="00A148F1">
      <w:pPr>
        <w:spacing w:after="0" w:line="240" w:lineRule="auto"/>
        <w:contextualSpacing/>
        <w:jc w:val="center"/>
        <w:rPr>
          <w:rFonts w:ascii="Times New Roman" w:hAnsi="Times New Roman" w:cs="Times New Roman"/>
          <w:b/>
          <w:sz w:val="28"/>
          <w:szCs w:val="28"/>
        </w:rPr>
      </w:pPr>
      <w:r w:rsidRPr="00C4415F">
        <w:rPr>
          <w:rFonts w:ascii="Times New Roman" w:hAnsi="Times New Roman" w:cs="Times New Roman"/>
          <w:b/>
          <w:sz w:val="28"/>
          <w:szCs w:val="28"/>
        </w:rPr>
        <w:t>Наименование учреждения, город: Муниципальное бюджетное дошкольное образовательное учреждение «Центр развития ребенка - детский сад №35 «Сказочная страна» г. Альметьевска Республики Татарстан</w:t>
      </w:r>
    </w:p>
    <w:p w:rsidR="00A148F1" w:rsidRPr="00C4415F" w:rsidRDefault="00A148F1" w:rsidP="00A148F1">
      <w:pPr>
        <w:spacing w:line="240" w:lineRule="auto"/>
        <w:contextualSpacing/>
        <w:rPr>
          <w:rFonts w:ascii="Times New Roman" w:hAnsi="Times New Roman" w:cs="Times New Roman"/>
          <w:b/>
          <w:bCs/>
          <w:color w:val="000000"/>
          <w:sz w:val="28"/>
          <w:szCs w:val="28"/>
          <w:shd w:val="clear" w:color="auto" w:fill="FFFFFF"/>
        </w:rPr>
      </w:pP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b/>
          <w:bCs/>
          <w:color w:val="000000"/>
          <w:sz w:val="28"/>
          <w:szCs w:val="28"/>
          <w:shd w:val="clear" w:color="auto" w:fill="FFFFFF"/>
        </w:rPr>
        <w:t>Конспект занятия</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b/>
          <w:sz w:val="28"/>
          <w:szCs w:val="28"/>
          <w:u w:val="single"/>
        </w:rPr>
        <w:t>Тема занятия:</w:t>
      </w:r>
      <w:r w:rsidRPr="00C4415F">
        <w:rPr>
          <w:rFonts w:ascii="Times New Roman" w:hAnsi="Times New Roman" w:cs="Times New Roman"/>
          <w:sz w:val="28"/>
          <w:szCs w:val="28"/>
        </w:rPr>
        <w:t xml:space="preserve"> Понятие - «Высота звука»  через все виды муз. деятельности.</w:t>
      </w:r>
    </w:p>
    <w:p w:rsidR="00A148F1" w:rsidRPr="00C4415F" w:rsidRDefault="00A148F1" w:rsidP="00A148F1">
      <w:pPr>
        <w:spacing w:line="240" w:lineRule="auto"/>
        <w:contextualSpacing/>
        <w:rPr>
          <w:rFonts w:ascii="Times New Roman" w:hAnsi="Times New Roman" w:cs="Times New Roman"/>
          <w:sz w:val="28"/>
          <w:szCs w:val="28"/>
          <w:u w:val="single"/>
        </w:rPr>
      </w:pPr>
      <w:r w:rsidRPr="00C4415F">
        <w:rPr>
          <w:rFonts w:ascii="Times New Roman" w:hAnsi="Times New Roman" w:cs="Times New Roman"/>
          <w:sz w:val="28"/>
          <w:szCs w:val="28"/>
          <w:u w:val="single"/>
        </w:rPr>
        <w:t xml:space="preserve">Предварит. работа: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 разучивание песни «Мамина песенка» муз. М. Парцхаладзе, сл. М. Пляцковского.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 разучив. Упражн. на дыхание «Шарик»,</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 разуч. распевки «Лесенка» Т. Бырченко,</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 разуч. Танца «Полонез» с двумя детьми.</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u w:val="single"/>
        </w:rPr>
        <w:t>Обеспечение:</w:t>
      </w:r>
      <w:r w:rsidRPr="00C4415F">
        <w:rPr>
          <w:rFonts w:ascii="Times New Roman" w:hAnsi="Times New Roman" w:cs="Times New Roman"/>
          <w:sz w:val="28"/>
          <w:szCs w:val="28"/>
        </w:rPr>
        <w:t xml:space="preserve"> - ноутбук, колонка, флешка,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 карточки с изображением животных,</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 маталофон,</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 картинка с муз. инструм. валторна.</w:t>
      </w:r>
    </w:p>
    <w:p w:rsidR="00A148F1" w:rsidRPr="00C4415F" w:rsidRDefault="00A148F1" w:rsidP="00A148F1">
      <w:pPr>
        <w:spacing w:line="240" w:lineRule="auto"/>
        <w:contextualSpacing/>
        <w:rPr>
          <w:rFonts w:ascii="Times New Roman" w:hAnsi="Times New Roman" w:cs="Times New Roman"/>
          <w:b/>
          <w:sz w:val="28"/>
          <w:szCs w:val="28"/>
          <w:u w:val="single"/>
        </w:rPr>
      </w:pPr>
      <w:r w:rsidRPr="00C4415F">
        <w:rPr>
          <w:rFonts w:ascii="Times New Roman" w:hAnsi="Times New Roman" w:cs="Times New Roman"/>
          <w:b/>
          <w:sz w:val="28"/>
          <w:szCs w:val="28"/>
          <w:u w:val="single"/>
        </w:rPr>
        <w:t>Цель:</w:t>
      </w:r>
      <w:r w:rsidRPr="00C4415F">
        <w:rPr>
          <w:rFonts w:ascii="Times New Roman" w:hAnsi="Times New Roman" w:cs="Times New Roman"/>
          <w:color w:val="000000"/>
          <w:sz w:val="28"/>
          <w:szCs w:val="28"/>
          <w:shd w:val="clear" w:color="auto" w:fill="FFFFFF"/>
        </w:rPr>
        <w:t xml:space="preserve"> </w:t>
      </w:r>
      <w:r w:rsidRPr="00C4415F">
        <w:rPr>
          <w:rFonts w:ascii="Times New Roman" w:hAnsi="Times New Roman" w:cs="Times New Roman"/>
          <w:sz w:val="28"/>
          <w:szCs w:val="28"/>
        </w:rPr>
        <w:t>Закреплять понятие «Высота звука».</w:t>
      </w:r>
    </w:p>
    <w:p w:rsidR="00A148F1" w:rsidRPr="00C4415F" w:rsidRDefault="00A148F1" w:rsidP="00A148F1">
      <w:pPr>
        <w:spacing w:line="240" w:lineRule="auto"/>
        <w:contextualSpacing/>
        <w:rPr>
          <w:rFonts w:ascii="Times New Roman" w:hAnsi="Times New Roman" w:cs="Times New Roman"/>
          <w:b/>
          <w:sz w:val="28"/>
          <w:szCs w:val="28"/>
          <w:u w:val="single"/>
        </w:rPr>
      </w:pPr>
      <w:r w:rsidRPr="00C4415F">
        <w:rPr>
          <w:rFonts w:ascii="Times New Roman" w:hAnsi="Times New Roman" w:cs="Times New Roman"/>
          <w:sz w:val="28"/>
          <w:szCs w:val="28"/>
        </w:rPr>
        <w:t xml:space="preserve"> </w:t>
      </w:r>
      <w:r w:rsidRPr="00C4415F">
        <w:rPr>
          <w:rFonts w:ascii="Times New Roman" w:hAnsi="Times New Roman" w:cs="Times New Roman"/>
          <w:b/>
          <w:sz w:val="28"/>
          <w:szCs w:val="28"/>
          <w:u w:val="single"/>
        </w:rPr>
        <w:t>Задачи</w:t>
      </w:r>
      <w:r w:rsidRPr="00C4415F">
        <w:rPr>
          <w:rFonts w:ascii="Times New Roman" w:hAnsi="Times New Roman" w:cs="Times New Roman"/>
          <w:b/>
          <w:sz w:val="28"/>
          <w:szCs w:val="28"/>
        </w:rPr>
        <w:t xml:space="preserve">: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Обучать детей слаженно пропевать поступенное движение мелодии вверх и движение вниз по мажорному трезвучию,</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lastRenderedPageBreak/>
        <w:t xml:space="preserve">- Приучать вслушиваться в содержание песни, учить ясно излагать свои чувства, мысли и ощущения,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Закреплять умение петь индивидуально и коллективно.</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Развивать певческий голос, продолжить учить чисто интонировать мелодию, петь без напряжения в голосе,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Воспитывать доброжелательное отношение друг к другу и положительное отношение к музыкальным занятиям.</w:t>
      </w:r>
    </w:p>
    <w:p w:rsidR="00A148F1" w:rsidRPr="00C4415F" w:rsidRDefault="00A148F1" w:rsidP="00A148F1">
      <w:pPr>
        <w:spacing w:line="240" w:lineRule="auto"/>
        <w:contextualSpacing/>
        <w:rPr>
          <w:rFonts w:ascii="Times New Roman" w:hAnsi="Times New Roman" w:cs="Times New Roman"/>
          <w:sz w:val="28"/>
          <w:szCs w:val="28"/>
          <w:u w:val="single"/>
        </w:rPr>
      </w:pPr>
      <w:r w:rsidRPr="00C4415F">
        <w:rPr>
          <w:rFonts w:ascii="Times New Roman" w:hAnsi="Times New Roman" w:cs="Times New Roman"/>
          <w:sz w:val="28"/>
          <w:szCs w:val="28"/>
          <w:u w:val="single"/>
        </w:rPr>
        <w:t xml:space="preserve">Используемые методические приемы: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выразительное использование песни педагогом,</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беседы, индивидуальный опрос детей,</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соло, хоровое использование песен,</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дыхательная гимнастика,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худ. слово,</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индивидуальный показ танца.</w:t>
      </w:r>
    </w:p>
    <w:p w:rsidR="00A148F1" w:rsidRPr="00C4415F" w:rsidRDefault="00A148F1" w:rsidP="00A148F1">
      <w:pPr>
        <w:spacing w:line="240" w:lineRule="auto"/>
        <w:contextualSpacing/>
        <w:rPr>
          <w:rFonts w:ascii="Times New Roman" w:hAnsi="Times New Roman" w:cs="Times New Roman"/>
          <w:sz w:val="28"/>
          <w:szCs w:val="28"/>
          <w:u w:val="single"/>
        </w:rPr>
      </w:pPr>
      <w:r w:rsidRPr="00C4415F">
        <w:rPr>
          <w:rFonts w:ascii="Times New Roman" w:hAnsi="Times New Roman" w:cs="Times New Roman"/>
          <w:sz w:val="28"/>
          <w:szCs w:val="28"/>
          <w:u w:val="single"/>
        </w:rPr>
        <w:t xml:space="preserve">Использованная литература: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1. «Песни, игры, пляски» сост. И. Дзержинская, Н. Ветлугина.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2. «С песенкой по лесенке»  Т. Бырченко.</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3. Воспитание голоса. Л.А. Зиатдинова.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4. Дыхательная гимнастика  по Стрельниковой.</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5. Утренняя гимнастика под музыку Е.П. Иова, А.Я. Иоффе, О.Д. Головчинер.</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6. «Музыка в детском саду» (подг.гр) Н. Ветлугина, И. Дзержинская, Л. Комиссарова.</w:t>
      </w:r>
    </w:p>
    <w:p w:rsidR="00A148F1" w:rsidRPr="00C4415F" w:rsidRDefault="00A148F1" w:rsidP="00A148F1">
      <w:pPr>
        <w:spacing w:line="240" w:lineRule="auto"/>
        <w:contextualSpacing/>
        <w:rPr>
          <w:rFonts w:ascii="Times New Roman" w:hAnsi="Times New Roman" w:cs="Times New Roman"/>
          <w:b/>
          <w:sz w:val="28"/>
          <w:szCs w:val="28"/>
          <w:u w:val="single"/>
        </w:rPr>
      </w:pPr>
      <w:r w:rsidRPr="00C4415F">
        <w:rPr>
          <w:rFonts w:ascii="Times New Roman" w:hAnsi="Times New Roman" w:cs="Times New Roman"/>
          <w:b/>
          <w:sz w:val="28"/>
          <w:szCs w:val="28"/>
          <w:u w:val="single"/>
        </w:rPr>
        <w:t>Этапы работы. Вводная часть.</w:t>
      </w:r>
    </w:p>
    <w:p w:rsidR="00A148F1" w:rsidRPr="00C4415F" w:rsidRDefault="00A148F1" w:rsidP="00A148F1">
      <w:pPr>
        <w:spacing w:line="240" w:lineRule="auto"/>
        <w:contextualSpacing/>
        <w:rPr>
          <w:rFonts w:ascii="Times New Roman" w:hAnsi="Times New Roman" w:cs="Times New Roman"/>
          <w:i/>
          <w:sz w:val="28"/>
          <w:szCs w:val="28"/>
        </w:rPr>
      </w:pPr>
      <w:r w:rsidRPr="00C4415F">
        <w:rPr>
          <w:rFonts w:ascii="Times New Roman" w:hAnsi="Times New Roman" w:cs="Times New Roman"/>
          <w:i/>
          <w:sz w:val="28"/>
          <w:szCs w:val="28"/>
        </w:rPr>
        <w:t>Дети вместе с воспитателем под музыку друг за другом входят в зал и идут по кругу. (с окончанием музыки дети останавливаются на своих местах).</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Ребята, давайте мы с вами поприветствуем друг друга.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(поет)- Здравствуйте, ребята!  (пропевает мелодию поступенно вверх.)</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Здра-вствуй-те! (пропевают по мажорному трезвучию вниз).</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Молодцы!  Вот мы с вами поприветствовали друг друга.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Ребята, на прошлом занятии мы с вами шагали как солдаты, давайте сегодня тоже мы с вами промаршируем. Спинки держим прямо, ровно, носок тянем, руками помогаем. (играю «Марш» муз. Ф. Надененко, дети маршируют).</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(играю «Поскоки» муз. Е. Тиличеевой): Ребята, вы узнали музыку?</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Дети: Да!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lastRenderedPageBreak/>
        <w:t xml:space="preserve">М.р.: Вспомните, какое движение мы выполняли под эту музыку?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Подскоки.</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Кто покажет нам подскоки? Никита, нам покажешь, как нужно выполнять правильно это упражнение. (ребенок показывает подскоки. Молодец, Никита!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М.р.: А в каком настроении Никита нам показывал это упражнение?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В весел. Игривом. Радостном. Энергичном.</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Да, правильно. А сейчас я попрошу выполнить также весело, игриво, радостно подскоки девок.  (девочки выполняют подскоки в кругу) Молодцы, девочки! Хорошо получилось.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Сейчас, покажут  нам мальчики. А мы с девочками и Еленой Александровной посмотрим, кто из мальчиков лучше выполняет движения. (мальчики выполняют подскоки).</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Молодцы, мальчики!  А сейчас я предлагаю всем вместе выполнить движения.</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Молодцы и девочки и мальчики!  Спинки держали ровно, прямо, музыку слушали, расстояние держали. Все постарались. Передали веселое, радостное настроение.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А сейчас друг за другом проходим на стулья. (играю мелодию «Упражнение в ходьбе» муз. В. Щербачева, дети друг за другом садятся на стулья.)</w:t>
      </w:r>
    </w:p>
    <w:p w:rsidR="00A148F1" w:rsidRPr="00C4415F" w:rsidRDefault="00A148F1" w:rsidP="00A148F1">
      <w:pPr>
        <w:spacing w:line="240" w:lineRule="auto"/>
        <w:contextualSpacing/>
        <w:rPr>
          <w:rFonts w:ascii="Times New Roman" w:hAnsi="Times New Roman" w:cs="Times New Roman"/>
          <w:b/>
          <w:sz w:val="28"/>
          <w:szCs w:val="28"/>
          <w:u w:val="single"/>
        </w:rPr>
      </w:pPr>
      <w:r w:rsidRPr="00C4415F">
        <w:rPr>
          <w:rFonts w:ascii="Times New Roman" w:hAnsi="Times New Roman" w:cs="Times New Roman"/>
          <w:b/>
          <w:sz w:val="28"/>
          <w:szCs w:val="28"/>
          <w:u w:val="single"/>
        </w:rPr>
        <w:t>Основная часть.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Ребята, вы обратили внимание как мы приветствовали друг друга. Как звучал мой голос и как звучали ваши голоса? Куда мелодия двигалась: вверх или вниз? Послушайте мое приветствие.  (пропеваю поступенно вверх: Здравствуйте, ребята!) Мелодия двигалась вверх или вниз?</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Вверх!</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Правильно! А когда вы мне отвечали, куда мелодия «двигалась»? Пропойте мне ее пожалуйста!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 «Здра-вствуй-те!» (пропевают вниз по мажорному трезвучию). Вниз!</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Правильно! Каждый звук имеет свою высоту. Звуки бывают высокие, средние, низкие.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Высокие звуки звучат легко, звонко. Вот послушайте. (играю мелодию «Зайчики» муз. Е. Тиличеевой на ф-но в высоком регистре).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Ребята, скажите, высокие звуки вам каких  животных напоминают?</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Мышку, птичек, зайчика...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Люба, почему ты думаешь, что высокие звуки похожи на птичек?</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Люба: Потому что у птичек голоса звонкие, высокие.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lastRenderedPageBreak/>
        <w:t xml:space="preserve">М.р: Молодец, Люба!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Ваня, а ты почему думаешь, что высокие звуки похожи на зайчика?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Ваня: Потому что зайчики прыгают легко, быстро.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М.р: Молодец, Ваня!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Дима, а ты почему думаешь, что высокие звуки похожи на мышку?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Дима: Потому что мышки пищат тонким голоском.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М.р: Молодец, Дима!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Да, высокие звуки звучат как взмахи крыльями птиц, как подскоки у зайца, как порхание бабочек.</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Ребята, давайте попробуем пропеть на одном звуке слог «ля» (дети пропевают на одном звуке). А сейчас кто уверен в себе? Кто желает нам спеть один? (выбирают одного ребенка для исполнения).</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Маша, пропой пожалуйста на одном звуке слог «ля». (ребенок пропевает).</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Молодец! Красиво получилось!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Ребята, а давайте еще раз все вместе пропоем. (пропевают).</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Молодцы! А сейчас послушайте, как звучат низкие звуки. И скажите теперь какое животное напоминает звучание?  (играю на ф-но мелодию «Пляска медвежат» муз. М. Красева в низком регисте).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Напоминает медведя. Напоминает что-то тяжелое.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М.р: Молодцы! Низкие звуки похожи на ходьбу медведя. Шаги у медведя какие?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Тяжелые, неуклюжие, большие, громкие…..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Да, правильно. Тяжелые, глубокие, вот поэтому низкие звуки звучат тяжело, низко, глубоко.</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Ребята, мы с вами вспомнили, что звуки бывают высокие, низкие.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Между низким и высоким звуком есть еще один звук – средний. Послушайте как он звучит. (играю мелодию песни «Я рисую солнышко» сл. и муз. Г. Вихаревой в среднем регистре).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Ребята, как звучат средние звуки по высоте?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Спокойно, плавно, нежно.</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Правильно! Они звучат ровно, уравновешенно, спокойно.</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А сейчас я предлагаю всем встать около стульев и сделать дыхательную гимнастику. Представьте, что у вас в руках шарик, будем его надувать. Делаем глубокий вдох через нос, плечи не поднимаем и затем делаем продолжительный выдох через рот. (все делают дых. гимнаст.).</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М.р: Молодцы!  Ребята, скажите, перед тем как нам начать петь, что мы с вами делаем?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lastRenderedPageBreak/>
        <w:t>Дети: Распеваемся.</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Правильно! А для чего нам нужна распевка?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для здоровья. Мы разогреваем горлышко. Чтобы лучше петь….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Молодцы! Правильно! (пропевают распевку «Лесенка» (поступенно вверх: «Вот иду я вверх» при этом показывают рукой движение вверх, «И спускаюсь вниз! Показывают рукой движение вниз».))</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Ребята, я вам сейчас загадаю загадку, не простую, а музыкальную! (играю на металлофоне вступление песни про маму).</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Ребята, кто скажет, как называется песня? О чем она?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«Мамина песенка». Эта песня о маме.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Молодцы, узнали! А какое настроение у этой песни?</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Нежно, спокойное, теплое, ласковое….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Да, правильно. Давайте ее исполним, пропеваем мелодию чистенько, друг друга слушаем, не кричим. (играю вступление к песне, дети исполняют).</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Замечательно! Исполнили песню ласково, нежно, внимательно слушали друг друга, слушали муз. сопровождение, было видно и слышно, как вы любите своих мам!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Ребята, а вы, когда пели, вы заметили, что в песне есть высокий звук на слове «лучше», давайте попробуем пропеть этот звук и вы рукой покажите. (дети пропевают звук и показывают рукой).</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Молодцы! Хорошо пели, точно  пропевали высокий звук. Ребята, сегодня я хочу вас познакомить с новой песней. А называется она «У меня есть бабушка». Послушайте ее. (пропеваю песню про бабушку).</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Скажите мне про кого рассказывается в песне?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Бабушку, ее нежные руки,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Правильно, ребята! В этой песне поется про бабушку, о том, какие у нее золотые, нежные руки.  А в каком настроение прозвучала песня?</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Красивом, нежном, добром,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Правильно, прозвучала в добром, нежном настроении.  Ребята, послушайте песню еще раз и определите, сколько куплетов в этой песне и есть ли здесь припев? (пою песню еще раз)</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В песне 4 куплета и припев.</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А как вы определили, что здесь есть припев?</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Потому что он повторялся несколько раз.</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lastRenderedPageBreak/>
        <w:t>М.р.: Давайте мы с вами сегодня разучим припев этой замечательной песни, а когда вы домой придете, обязательно своей бабушке ее исполните, она очень обрадуется.</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Молодцы! Ребята, а вы любите сюрпризы! (Да!) а сюрприз вам приготовили Софья и Виталик. Они исполнят новый танец «Полонез». А мы с вами внимательно посмотрим! (включаю запись «Полонез», заранее подготовленные дети исполняют танец).</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Софья и Виталик, спасибо! Молодцы! Ребята, вам понравился танец? (Да!)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А давайте послушаем внимательно мелодию этого танца и попробуем определить характер музыки. (включаю запись на магнитофоне, дети слушают).</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Музыка красивая. Нежная. Хочется танцевать…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Правильно! А музыка на все протяжении танца звучала одинаково или менялась?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Да, она менялась!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А, как она менялась?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Звучала то громче, то тише….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Правильно! А вы обратили внимание, какие муз. инструменты звучали?</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Трубы, флейта…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Ребята, а флейты как звучат?</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Звучат высоко, красиво….</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Правильно! Звук флейты высокий, красивый. А еще присутствовал инструмент валторн (показываю картинку с инструментом валторна). Звук этого инструмента насыщенный, низкий.</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А сейчас мы с вами разучим 1 часть этого танца. Давайте еще раз посмотрим 1 часть в исполнении Софьи и Виталика (дети исполняют 1 часть танца).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Ребята, я предлагаю всем встать в круг и разучить 1 часть танца. Для начала мы разучим «шаг» без муз. сопровождения. Встаньте в круг, двигаемся красиво, голову и спину держим прямо, ровно, носочки тянем.  Смотрим на Елену Александровну, она вам поможет (дети выполняют движения по показу воспитателя).</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(после разучивания без муз. сопровождения, разучивается под музыку).</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Молодцы! Вы очень старались, красиво танцевали. На следующем занятии карточки. продолжим разучивание танца.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А сейчас проходите на стульчики, мы немножко поиграем. Мы вначале занятия знакомились с высокими, средними, низкими звуками. А теперь проверим, как вы запомнили.</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lastRenderedPageBreak/>
        <w:t>Ребята, каждый себе возьмите карточки. Посмотрите и скажите, кто изображен на них?</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Заяц, лиса, медведь.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Молодцы! Сейчас я буду играть отрывки мелодий, а вы подумайте к какому животному подходит мелодия и покажите карточку с животным (играю (выше указанные) мелодии, дети согласно тембр. звучанию выбирают определенную карточку с животным).</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Молодцы! Справились с этим заданием!</w:t>
      </w:r>
    </w:p>
    <w:p w:rsidR="00A148F1" w:rsidRPr="00C4415F" w:rsidRDefault="00A148F1" w:rsidP="00A148F1">
      <w:pPr>
        <w:spacing w:line="240" w:lineRule="auto"/>
        <w:contextualSpacing/>
        <w:rPr>
          <w:rFonts w:ascii="Times New Roman" w:hAnsi="Times New Roman" w:cs="Times New Roman"/>
          <w:b/>
          <w:sz w:val="28"/>
          <w:szCs w:val="28"/>
          <w:u w:val="single"/>
        </w:rPr>
      </w:pPr>
      <w:r w:rsidRPr="00C4415F">
        <w:rPr>
          <w:rFonts w:ascii="Times New Roman" w:hAnsi="Times New Roman" w:cs="Times New Roman"/>
          <w:b/>
          <w:sz w:val="28"/>
          <w:szCs w:val="28"/>
          <w:u w:val="single"/>
        </w:rPr>
        <w:t>Заключительная  часть.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Ребята, вам понравилось на занятии? (Да!) а что вам больше понравилось, запомнилось?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 мы сегодня слушали высокие, средние, низкие звуки;</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мы пели песню «Мамина песенка»;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мы познакомились с новой песней про бабушку;</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Ребята, вспомните название песни про бабушку? Давайте скажем все вместе. («У меня есть бабушка»).</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А какой танец вы сегодня разучивали? Кто скажет?  («Полонез»).</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А, что для вас было трудно делать?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 различать высокий, средний, низкий звук;</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петь высокий звук в песне;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держать спину прямо в танце;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забывал тянуть носок в танце.</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М.р: Кому было трудно, не волнуйтесь, мы с вами позанимаемся дополнительно.</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Вы мне сегодня понравились! Я желаю вам, чтобы хорошее настроение ваше продолжалось весь день!</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Давайте попрощаемся с вами на муз. языке (пропеваю звукоряд с поступенным движением вверх: «До свидания, ребята!») </w:t>
      </w:r>
    </w:p>
    <w:p w:rsidR="00A148F1" w:rsidRPr="00C4415F"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Дети: «До свидания!» (пропевают звукоряд с поступенным  дви</w:t>
      </w:r>
      <w:bookmarkStart w:id="0" w:name="_GoBack"/>
      <w:bookmarkEnd w:id="0"/>
      <w:r w:rsidRPr="00C4415F">
        <w:rPr>
          <w:rFonts w:ascii="Times New Roman" w:hAnsi="Times New Roman" w:cs="Times New Roman"/>
          <w:sz w:val="28"/>
          <w:szCs w:val="28"/>
        </w:rPr>
        <w:t>жением вниз).</w:t>
      </w:r>
    </w:p>
    <w:p w:rsidR="00A148F1" w:rsidRPr="00C4415F" w:rsidRDefault="00A148F1" w:rsidP="00A148F1">
      <w:pPr>
        <w:spacing w:line="240" w:lineRule="auto"/>
        <w:contextualSpacing/>
        <w:rPr>
          <w:rFonts w:ascii="Times New Roman" w:hAnsi="Times New Roman" w:cs="Times New Roman"/>
          <w:i/>
          <w:sz w:val="28"/>
          <w:szCs w:val="28"/>
        </w:rPr>
      </w:pPr>
      <w:r w:rsidRPr="00C4415F">
        <w:rPr>
          <w:rFonts w:ascii="Times New Roman" w:hAnsi="Times New Roman" w:cs="Times New Roman"/>
          <w:i/>
          <w:sz w:val="28"/>
          <w:szCs w:val="28"/>
        </w:rPr>
        <w:t xml:space="preserve"> Дети под музыку «Марш» муз. Ф. Надененко выходят из зала.</w:t>
      </w:r>
    </w:p>
    <w:p w:rsidR="00A148F1" w:rsidRDefault="00A148F1" w:rsidP="00A148F1">
      <w:pPr>
        <w:spacing w:line="240" w:lineRule="auto"/>
        <w:contextualSpacing/>
        <w:rPr>
          <w:rFonts w:ascii="Times New Roman" w:hAnsi="Times New Roman" w:cs="Times New Roman"/>
          <w:sz w:val="28"/>
          <w:szCs w:val="28"/>
        </w:rPr>
      </w:pPr>
      <w:r w:rsidRPr="00C4415F">
        <w:rPr>
          <w:rFonts w:ascii="Times New Roman" w:hAnsi="Times New Roman" w:cs="Times New Roman"/>
          <w:sz w:val="28"/>
          <w:szCs w:val="28"/>
        </w:rPr>
        <w:t xml:space="preserve"> </w:t>
      </w:r>
    </w:p>
    <w:p w:rsidR="000B52A2" w:rsidRDefault="000B52A2" w:rsidP="00A148F1">
      <w:pPr>
        <w:spacing w:line="240" w:lineRule="auto"/>
        <w:contextualSpacing/>
        <w:rPr>
          <w:rFonts w:ascii="Times New Roman" w:hAnsi="Times New Roman" w:cs="Times New Roman"/>
          <w:sz w:val="28"/>
          <w:szCs w:val="28"/>
        </w:rPr>
      </w:pPr>
    </w:p>
    <w:p w:rsidR="000B52A2" w:rsidRDefault="000B52A2" w:rsidP="00A148F1">
      <w:pPr>
        <w:spacing w:line="240" w:lineRule="auto"/>
        <w:contextualSpacing/>
        <w:rPr>
          <w:rFonts w:ascii="Times New Roman" w:hAnsi="Times New Roman" w:cs="Times New Roman"/>
          <w:sz w:val="28"/>
          <w:szCs w:val="28"/>
        </w:rPr>
      </w:pPr>
    </w:p>
    <w:p w:rsidR="000B52A2" w:rsidRPr="00C4415F" w:rsidRDefault="000B52A2" w:rsidP="00A148F1">
      <w:pPr>
        <w:spacing w:line="240" w:lineRule="auto"/>
        <w:contextualSpacing/>
        <w:rPr>
          <w:rFonts w:ascii="Times New Roman" w:hAnsi="Times New Roman" w:cs="Times New Roman"/>
          <w:sz w:val="28"/>
          <w:szCs w:val="28"/>
        </w:rPr>
      </w:pPr>
    </w:p>
    <w:p w:rsidR="00A148F1" w:rsidRPr="00C4415F" w:rsidRDefault="00A148F1" w:rsidP="00A148F1">
      <w:pPr>
        <w:spacing w:line="240" w:lineRule="auto"/>
        <w:contextualSpacing/>
        <w:rPr>
          <w:rFonts w:ascii="Times New Roman" w:hAnsi="Times New Roman" w:cs="Times New Roman"/>
          <w:sz w:val="28"/>
          <w:szCs w:val="28"/>
        </w:rPr>
      </w:pPr>
    </w:p>
    <w:p w:rsidR="00A148F1" w:rsidRPr="00AB2054" w:rsidRDefault="00A148F1" w:rsidP="00A148F1">
      <w:pPr>
        <w:spacing w:after="0" w:line="240" w:lineRule="auto"/>
        <w:contextualSpacing/>
        <w:jc w:val="center"/>
        <w:rPr>
          <w:rFonts w:ascii="Times New Roman" w:hAnsi="Times New Roman" w:cs="Times New Roman"/>
          <w:b/>
          <w:color w:val="000000" w:themeColor="text1"/>
          <w:sz w:val="28"/>
          <w:szCs w:val="28"/>
        </w:rPr>
      </w:pPr>
      <w:r w:rsidRPr="00AB2054">
        <w:rPr>
          <w:rFonts w:ascii="Times New Roman" w:hAnsi="Times New Roman" w:cs="Times New Roman"/>
          <w:b/>
          <w:sz w:val="28"/>
          <w:szCs w:val="28"/>
        </w:rPr>
        <w:lastRenderedPageBreak/>
        <w:t xml:space="preserve">Направление: </w:t>
      </w:r>
      <w:r w:rsidRPr="00AB2054">
        <w:rPr>
          <w:rFonts w:ascii="Times New Roman" w:hAnsi="Times New Roman" w:cs="Times New Roman"/>
          <w:b/>
          <w:color w:val="000000" w:themeColor="text1"/>
          <w:sz w:val="28"/>
          <w:szCs w:val="28"/>
        </w:rPr>
        <w:t>“Современные принципы и ориентиры в педагогической деятельности”</w:t>
      </w:r>
    </w:p>
    <w:p w:rsidR="00A148F1" w:rsidRPr="00AB2054" w:rsidRDefault="00A148F1" w:rsidP="00A148F1">
      <w:pPr>
        <w:spacing w:after="0" w:line="240" w:lineRule="auto"/>
        <w:contextualSpacing/>
        <w:jc w:val="center"/>
        <w:rPr>
          <w:rFonts w:ascii="Times New Roman" w:eastAsia="Times New Roman" w:hAnsi="Times New Roman" w:cs="Times New Roman"/>
          <w:b/>
          <w:color w:val="000000" w:themeColor="text1"/>
          <w:sz w:val="28"/>
          <w:szCs w:val="28"/>
        </w:rPr>
      </w:pPr>
      <w:r w:rsidRPr="00AB2054">
        <w:rPr>
          <w:rFonts w:ascii="Times New Roman" w:hAnsi="Times New Roman" w:cs="Times New Roman"/>
          <w:b/>
          <w:color w:val="000000" w:themeColor="text1"/>
          <w:sz w:val="28"/>
          <w:szCs w:val="28"/>
        </w:rPr>
        <w:t>Название работы: Опыт работы: “Познавательно-исследовательская деятельность в старшей группе «Исследователи»”</w:t>
      </w:r>
    </w:p>
    <w:p w:rsidR="00A148F1" w:rsidRPr="00AB2054" w:rsidRDefault="00A148F1" w:rsidP="00A148F1">
      <w:pPr>
        <w:spacing w:after="0" w:line="240" w:lineRule="auto"/>
        <w:contextualSpacing/>
        <w:jc w:val="center"/>
        <w:rPr>
          <w:rFonts w:ascii="Times New Roman" w:hAnsi="Times New Roman" w:cs="Times New Roman"/>
          <w:b/>
          <w:color w:val="000000" w:themeColor="text1"/>
          <w:sz w:val="28"/>
          <w:szCs w:val="28"/>
        </w:rPr>
      </w:pPr>
      <w:r w:rsidRPr="00AB2054">
        <w:rPr>
          <w:rFonts w:ascii="Times New Roman" w:eastAsia="Times New Roman" w:hAnsi="Times New Roman" w:cs="Times New Roman"/>
          <w:b/>
          <w:color w:val="000000" w:themeColor="text1"/>
          <w:sz w:val="28"/>
          <w:szCs w:val="28"/>
        </w:rPr>
        <w:t xml:space="preserve">Ф.И.О. педагога: </w:t>
      </w:r>
      <w:r w:rsidRPr="00AB2054">
        <w:rPr>
          <w:rFonts w:ascii="Times New Roman" w:hAnsi="Times New Roman" w:cs="Times New Roman"/>
          <w:b/>
          <w:color w:val="000000" w:themeColor="text1"/>
          <w:sz w:val="28"/>
          <w:szCs w:val="28"/>
        </w:rPr>
        <w:t>Гатауллина Альбина Аслямовна, Ахметханова Ильгиза Закияновна, воспитатели</w:t>
      </w:r>
    </w:p>
    <w:p w:rsidR="00A148F1" w:rsidRPr="00AB2054" w:rsidRDefault="00A148F1" w:rsidP="00A148F1">
      <w:pPr>
        <w:spacing w:after="0" w:line="240" w:lineRule="auto"/>
        <w:contextualSpacing/>
        <w:jc w:val="center"/>
        <w:rPr>
          <w:rFonts w:ascii="Times New Roman" w:hAnsi="Times New Roman" w:cs="Times New Roman"/>
          <w:b/>
          <w:sz w:val="28"/>
          <w:szCs w:val="28"/>
        </w:rPr>
      </w:pPr>
      <w:r w:rsidRPr="00AB2054">
        <w:rPr>
          <w:rFonts w:ascii="Times New Roman" w:hAnsi="Times New Roman" w:cs="Times New Roman"/>
          <w:b/>
          <w:sz w:val="28"/>
          <w:szCs w:val="28"/>
        </w:rPr>
        <w:t>Наименование учреждения, город: Муниципальное бюджетное дошкольное образовательное учреждение «Центр развития ребенка - детский сад №35 «Сказочная страна» г. Альметьевска Республики Татарстан</w:t>
      </w:r>
    </w:p>
    <w:p w:rsidR="00A148F1" w:rsidRPr="00AB2054" w:rsidRDefault="00A148F1" w:rsidP="00A148F1">
      <w:pPr>
        <w:spacing w:after="0" w:line="240" w:lineRule="auto"/>
        <w:contextualSpacing/>
        <w:jc w:val="both"/>
        <w:rPr>
          <w:rFonts w:ascii="Times New Roman" w:hAnsi="Times New Roman" w:cs="Times New Roman"/>
          <w:b/>
          <w:sz w:val="28"/>
          <w:szCs w:val="28"/>
        </w:rPr>
      </w:pP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b/>
          <w:sz w:val="28"/>
          <w:szCs w:val="28"/>
        </w:rPr>
        <w:t>Актуальность темы презентации</w:t>
      </w:r>
      <w:r w:rsidRPr="00AB2054">
        <w:rPr>
          <w:rFonts w:ascii="Times New Roman" w:hAnsi="Times New Roman" w:cs="Times New Roman"/>
          <w:sz w:val="28"/>
          <w:szCs w:val="28"/>
        </w:rPr>
        <w:t>.</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Проблема развития познавательной активности дошкольников - одна из самых актуальных в детской психологии, поскольку взаимодействие человека с окружающим миром возможно благодаря его активности и деятельности, а ещё и потому, что активность является непременной предпосылкой формирования умственных качеств личности, её самостоятельности и инициативности. И поэтому сейчас, современные программы предусматривают формирование у дошкольников не отдельных фрагментарных «облегчённых» знаний об окружающем, а вполне достоверных элементарных систем представлений о различных свойствах и отношениях предметов и явлений. </w:t>
      </w:r>
    </w:p>
    <w:p w:rsidR="00A148F1" w:rsidRPr="00AB2054" w:rsidRDefault="00A148F1" w:rsidP="00A148F1">
      <w:pPr>
        <w:spacing w:after="0" w:line="240" w:lineRule="auto"/>
        <w:contextualSpacing/>
        <w:jc w:val="both"/>
        <w:rPr>
          <w:rFonts w:ascii="Times New Roman" w:hAnsi="Times New Roman" w:cs="Times New Roman"/>
          <w:b/>
          <w:sz w:val="28"/>
          <w:szCs w:val="28"/>
        </w:rPr>
      </w:pPr>
      <w:r w:rsidRPr="00AB2054">
        <w:rPr>
          <w:rFonts w:ascii="Times New Roman" w:hAnsi="Times New Roman" w:cs="Times New Roman"/>
          <w:b/>
          <w:sz w:val="28"/>
          <w:szCs w:val="28"/>
        </w:rPr>
        <w:t xml:space="preserve">Цель: </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 распространение опыта работы по эффективному использованию РППС группы для активизации развития дошкольников.</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 презентация опыта работы «Моделирование РППС как средстворазвития опытно-экспериментальной деятельности старших дошкольников»;</w:t>
      </w:r>
    </w:p>
    <w:p w:rsidR="00A148F1" w:rsidRPr="00AB2054" w:rsidRDefault="00A148F1" w:rsidP="00A148F1">
      <w:pPr>
        <w:spacing w:after="0" w:line="240" w:lineRule="auto"/>
        <w:contextualSpacing/>
        <w:jc w:val="both"/>
        <w:rPr>
          <w:rFonts w:ascii="Times New Roman" w:hAnsi="Times New Roman" w:cs="Times New Roman"/>
          <w:b/>
          <w:sz w:val="28"/>
          <w:szCs w:val="28"/>
        </w:rPr>
      </w:pPr>
      <w:r w:rsidRPr="00AB2054">
        <w:rPr>
          <w:rFonts w:ascii="Times New Roman" w:hAnsi="Times New Roman" w:cs="Times New Roman"/>
          <w:b/>
          <w:sz w:val="28"/>
          <w:szCs w:val="28"/>
        </w:rPr>
        <w:t>Задачи:</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 реализовать условия использования предметно-развивающей среды для развития  познавательных интересов детей старшего дошкольного возраста;</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 продолжать обучать детей с методами и приемами опытно – экспериментальной деятельности;</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 xml:space="preserve">- реализовать условия использования предметно – развивающей среды для формирования познавательных интересов детей старшего дошкольного возраста. </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 воспитывать бережное отношение к окружающему миру, воспитывать уважительное отношение друг к другу в условиях совместной опытно-экспериментальной деятельности;</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 познакомить участников КМО с элементами дизайна в РППС, с особенностями использования центров, обеспечивающих развитие опытно – экспериментальной деятельности у старших дошкольников;</w:t>
      </w:r>
    </w:p>
    <w:p w:rsidR="00A148F1" w:rsidRPr="00AB2054" w:rsidRDefault="00A148F1" w:rsidP="00A148F1">
      <w:pPr>
        <w:spacing w:after="0" w:line="240" w:lineRule="auto"/>
        <w:contextualSpacing/>
        <w:jc w:val="both"/>
        <w:rPr>
          <w:rFonts w:ascii="Times New Roman" w:hAnsi="Times New Roman" w:cs="Times New Roman"/>
          <w:b/>
          <w:sz w:val="28"/>
          <w:szCs w:val="28"/>
        </w:rPr>
      </w:pP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b/>
          <w:sz w:val="28"/>
          <w:szCs w:val="28"/>
        </w:rPr>
        <w:t xml:space="preserve">Воспитатели: </w:t>
      </w:r>
      <w:r w:rsidRPr="00AB2054">
        <w:rPr>
          <w:rFonts w:ascii="Times New Roman" w:hAnsi="Times New Roman" w:cs="Times New Roman"/>
          <w:sz w:val="28"/>
          <w:szCs w:val="28"/>
        </w:rPr>
        <w:t xml:space="preserve">Добрый день, уважаемые коллеги  тема нашего КМО «Современные подходы к созданию и совершенствованию РППС  детском саду». </w:t>
      </w:r>
    </w:p>
    <w:p w:rsidR="00A148F1" w:rsidRPr="00AB2054" w:rsidRDefault="00A148F1" w:rsidP="00A148F1">
      <w:pPr>
        <w:spacing w:after="0" w:line="240" w:lineRule="auto"/>
        <w:contextualSpacing/>
        <w:jc w:val="both"/>
        <w:rPr>
          <w:rFonts w:ascii="Times New Roman" w:hAnsi="Times New Roman" w:cs="Times New Roman"/>
          <w:b/>
          <w:sz w:val="28"/>
          <w:szCs w:val="28"/>
        </w:rPr>
      </w:pPr>
      <w:r w:rsidRPr="00AB2054">
        <w:rPr>
          <w:rFonts w:ascii="Times New Roman" w:hAnsi="Times New Roman" w:cs="Times New Roman"/>
          <w:b/>
          <w:sz w:val="28"/>
          <w:szCs w:val="28"/>
        </w:rPr>
        <w:t>Организационный момент:</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b/>
          <w:sz w:val="28"/>
          <w:szCs w:val="28"/>
        </w:rPr>
        <w:t xml:space="preserve">Ульяна П. </w:t>
      </w:r>
      <w:r w:rsidRPr="00AB2054">
        <w:rPr>
          <w:rFonts w:ascii="Times New Roman" w:hAnsi="Times New Roman" w:cs="Times New Roman"/>
          <w:sz w:val="28"/>
          <w:szCs w:val="28"/>
        </w:rPr>
        <w:t xml:space="preserve"> Давайте, друзья, в любую погоду</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Будем беречь родную природу!</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И от любви заботливой нашей.</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Станет земля и богаче, и краше!</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Помните, взрослые, помните, дети!</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Помните – что, красота на планете</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Будет зависеть только от нас.</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Не забывайте об этом сейчас.</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Планету живую сберечь от народа.</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И пусть восхваляет гимн жизни – ПРИРОДА!</w:t>
      </w:r>
    </w:p>
    <w:p w:rsidR="00A148F1" w:rsidRPr="00AB2054" w:rsidRDefault="00A148F1" w:rsidP="00A148F1">
      <w:pPr>
        <w:spacing w:after="0" w:line="240" w:lineRule="auto"/>
        <w:contextualSpacing/>
        <w:jc w:val="both"/>
        <w:rPr>
          <w:rFonts w:ascii="Times New Roman" w:hAnsi="Times New Roman" w:cs="Times New Roman"/>
          <w:b/>
          <w:sz w:val="28"/>
          <w:szCs w:val="28"/>
        </w:rPr>
      </w:pPr>
      <w:r w:rsidRPr="00AB2054">
        <w:rPr>
          <w:rFonts w:ascii="Times New Roman" w:hAnsi="Times New Roman" w:cs="Times New Roman"/>
          <w:b/>
          <w:sz w:val="28"/>
          <w:szCs w:val="28"/>
        </w:rPr>
        <w:t>Мотивация:</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b/>
          <w:sz w:val="28"/>
          <w:szCs w:val="28"/>
        </w:rPr>
        <w:t xml:space="preserve">Воспитатель 1: </w:t>
      </w:r>
      <w:r w:rsidRPr="00AB2054">
        <w:rPr>
          <w:rFonts w:ascii="Times New Roman" w:hAnsi="Times New Roman" w:cs="Times New Roman"/>
          <w:sz w:val="28"/>
          <w:szCs w:val="28"/>
        </w:rPr>
        <w:t>Ребята, о чём стих? Почему Вы так решили? Как мы можем помочь природе?</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b/>
          <w:sz w:val="28"/>
          <w:szCs w:val="28"/>
        </w:rPr>
        <w:t>Азалия:</w:t>
      </w:r>
      <w:r w:rsidRPr="00AB2054">
        <w:rPr>
          <w:rFonts w:ascii="Times New Roman" w:hAnsi="Times New Roman" w:cs="Times New Roman"/>
          <w:sz w:val="28"/>
          <w:szCs w:val="28"/>
        </w:rPr>
        <w:t xml:space="preserve"> Здравствуйте ребята, я юный эколог. И я собрала бумагу. Как называется такая бумага? Скажите, мне, пожалуйста, как мы можем  вторично использовать бумагу? И из чего её делают? (ответы детей: её делают из дерева, отвозят на завод, где её перерабатывают, измельчают и затем  изготавливают бумагу). </w:t>
      </w:r>
    </w:p>
    <w:p w:rsidR="00A148F1" w:rsidRPr="00AB2054" w:rsidRDefault="00A148F1" w:rsidP="00A148F1">
      <w:pPr>
        <w:spacing w:after="0" w:line="240" w:lineRule="auto"/>
        <w:contextualSpacing/>
        <w:jc w:val="both"/>
        <w:rPr>
          <w:rFonts w:ascii="Times New Roman" w:hAnsi="Times New Roman" w:cs="Times New Roman"/>
          <w:b/>
          <w:sz w:val="28"/>
          <w:szCs w:val="28"/>
        </w:rPr>
      </w:pPr>
      <w:r w:rsidRPr="00AB2054">
        <w:rPr>
          <w:rFonts w:ascii="Times New Roman" w:hAnsi="Times New Roman" w:cs="Times New Roman"/>
          <w:b/>
          <w:sz w:val="28"/>
          <w:szCs w:val="28"/>
        </w:rPr>
        <w:t>Дидактическая ИКТ игра «Что сначала, что потом».</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b/>
          <w:sz w:val="28"/>
          <w:szCs w:val="28"/>
        </w:rPr>
        <w:t xml:space="preserve">Воспитатель 1: </w:t>
      </w:r>
      <w:r w:rsidRPr="00AB2054">
        <w:rPr>
          <w:rFonts w:ascii="Times New Roman" w:hAnsi="Times New Roman" w:cs="Times New Roman"/>
          <w:sz w:val="28"/>
          <w:szCs w:val="28"/>
        </w:rPr>
        <w:t>Ребята, посмотрите на нашу группу. Назовите, какие есть у нас центры?</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b/>
          <w:sz w:val="28"/>
          <w:szCs w:val="28"/>
        </w:rPr>
        <w:t xml:space="preserve">Алия:  </w:t>
      </w:r>
      <w:r w:rsidRPr="00AB2054">
        <w:rPr>
          <w:rFonts w:ascii="Times New Roman" w:hAnsi="Times New Roman" w:cs="Times New Roman"/>
          <w:sz w:val="28"/>
          <w:szCs w:val="28"/>
        </w:rPr>
        <w:t>В нашей группе есть  центры. Это центр речевого развития, центр познавательного развития, центр творчества, где мы рисуем, лепим, делаем различные поделки. Центр безопасности, центр сюжетно-ролевых игр, центр «Национальной культуры», центр экспериментирования. В этом центре, мы исследуем, проводим опыты, рассматриваем книги, картинки, энциклопедии. Ещё у нас есть глобусы и атлас, где я люблю находить нашу страну. У нас много цветов,  мне нравится ухаживать за цветами. И любимый наш центр уединения.</w:t>
      </w:r>
    </w:p>
    <w:p w:rsidR="00A148F1" w:rsidRPr="00AB2054" w:rsidRDefault="00A148F1" w:rsidP="00A148F1">
      <w:pPr>
        <w:spacing w:after="0" w:line="240" w:lineRule="auto"/>
        <w:contextualSpacing/>
        <w:jc w:val="both"/>
        <w:rPr>
          <w:rFonts w:ascii="Times New Roman" w:hAnsi="Times New Roman" w:cs="Times New Roman"/>
          <w:b/>
          <w:sz w:val="28"/>
          <w:szCs w:val="28"/>
        </w:rPr>
      </w:pPr>
      <w:r w:rsidRPr="00AB2054">
        <w:rPr>
          <w:rFonts w:ascii="Times New Roman" w:hAnsi="Times New Roman" w:cs="Times New Roman"/>
          <w:b/>
          <w:sz w:val="28"/>
          <w:szCs w:val="28"/>
        </w:rPr>
        <w:t xml:space="preserve">Азалия: </w:t>
      </w:r>
      <w:r w:rsidRPr="00AB2054">
        <w:rPr>
          <w:rFonts w:ascii="Times New Roman" w:hAnsi="Times New Roman" w:cs="Times New Roman"/>
          <w:sz w:val="28"/>
          <w:szCs w:val="28"/>
        </w:rPr>
        <w:t>Ребята,  а вы хотите стать настоящими учеными? Тогда я Вас приглашаю в свою лабораторию,  где мы проведем опыты</w:t>
      </w:r>
      <w:r w:rsidRPr="00AB2054">
        <w:rPr>
          <w:rFonts w:ascii="Times New Roman" w:hAnsi="Times New Roman" w:cs="Times New Roman"/>
          <w:b/>
          <w:sz w:val="28"/>
          <w:szCs w:val="28"/>
        </w:rPr>
        <w:t>.</w:t>
      </w:r>
    </w:p>
    <w:p w:rsidR="00A148F1" w:rsidRPr="00AB2054" w:rsidRDefault="00A148F1" w:rsidP="00A148F1">
      <w:pPr>
        <w:spacing w:after="0" w:line="240" w:lineRule="auto"/>
        <w:contextualSpacing/>
        <w:rPr>
          <w:rFonts w:ascii="Times New Roman" w:hAnsi="Times New Roman" w:cs="Times New Roman"/>
          <w:b/>
          <w:sz w:val="28"/>
          <w:szCs w:val="28"/>
        </w:rPr>
      </w:pPr>
      <w:r w:rsidRPr="00AB2054">
        <w:rPr>
          <w:rFonts w:ascii="Times New Roman" w:hAnsi="Times New Roman" w:cs="Times New Roman"/>
          <w:b/>
          <w:sz w:val="28"/>
          <w:szCs w:val="28"/>
        </w:rPr>
        <w:t xml:space="preserve">Воспитатель 2: </w:t>
      </w:r>
      <w:r w:rsidRPr="00AB2054">
        <w:rPr>
          <w:rFonts w:ascii="Times New Roman" w:hAnsi="Times New Roman" w:cs="Times New Roman"/>
          <w:sz w:val="28"/>
          <w:szCs w:val="28"/>
        </w:rPr>
        <w:t xml:space="preserve">Ребята, посмотрите, сколько здесь  интересного, пожалуйста, приступайте к опытам.  </w:t>
      </w:r>
    </w:p>
    <w:p w:rsidR="00A148F1" w:rsidRPr="00AB2054" w:rsidRDefault="00A148F1" w:rsidP="00A148F1">
      <w:pPr>
        <w:spacing w:after="0" w:line="240" w:lineRule="auto"/>
        <w:contextualSpacing/>
        <w:rPr>
          <w:rFonts w:ascii="Times New Roman" w:hAnsi="Times New Roman" w:cs="Times New Roman"/>
          <w:b/>
          <w:sz w:val="28"/>
          <w:szCs w:val="28"/>
        </w:rPr>
      </w:pPr>
      <w:r w:rsidRPr="00AB2054">
        <w:rPr>
          <w:rFonts w:ascii="Times New Roman" w:hAnsi="Times New Roman" w:cs="Times New Roman"/>
          <w:b/>
          <w:bCs/>
          <w:sz w:val="28"/>
          <w:szCs w:val="28"/>
        </w:rPr>
        <w:lastRenderedPageBreak/>
        <w:t>Ребенок №1."Бумага рвется"</w:t>
      </w:r>
    </w:p>
    <w:p w:rsidR="00A148F1" w:rsidRPr="00AB2054" w:rsidRDefault="00A148F1" w:rsidP="00A148F1">
      <w:pPr>
        <w:spacing w:after="0" w:line="240" w:lineRule="auto"/>
        <w:contextualSpacing/>
        <w:rPr>
          <w:rFonts w:ascii="Times New Roman" w:hAnsi="Times New Roman" w:cs="Times New Roman"/>
          <w:sz w:val="28"/>
          <w:szCs w:val="28"/>
        </w:rPr>
      </w:pPr>
      <w:r w:rsidRPr="00AB2054">
        <w:rPr>
          <w:rFonts w:ascii="Times New Roman" w:hAnsi="Times New Roman" w:cs="Times New Roman"/>
          <w:sz w:val="28"/>
          <w:szCs w:val="28"/>
        </w:rPr>
        <w:t xml:space="preserve">Ребенок рвет бумагу. </w:t>
      </w:r>
    </w:p>
    <w:p w:rsidR="00A148F1" w:rsidRPr="00AB2054" w:rsidRDefault="00A148F1" w:rsidP="00A148F1">
      <w:pPr>
        <w:spacing w:after="0" w:line="240" w:lineRule="auto"/>
        <w:contextualSpacing/>
        <w:rPr>
          <w:rFonts w:ascii="Times New Roman" w:hAnsi="Times New Roman" w:cs="Times New Roman"/>
          <w:sz w:val="28"/>
          <w:szCs w:val="28"/>
        </w:rPr>
      </w:pPr>
      <w:r w:rsidRPr="00AB2054">
        <w:rPr>
          <w:rFonts w:ascii="Times New Roman" w:hAnsi="Times New Roman" w:cs="Times New Roman"/>
          <w:b/>
          <w:bCs/>
          <w:sz w:val="28"/>
          <w:szCs w:val="28"/>
        </w:rPr>
        <w:t>Вывод</w:t>
      </w:r>
      <w:r w:rsidRPr="00AB2054">
        <w:rPr>
          <w:rFonts w:ascii="Times New Roman" w:hAnsi="Times New Roman" w:cs="Times New Roman"/>
          <w:sz w:val="28"/>
          <w:szCs w:val="28"/>
        </w:rPr>
        <w:t>: картон толще, чем бумага и салфетка. Бумага рвется в зависимости от толщины: чем тоньше бумага,   тем легче она рвётся   (заносят данные в таблицу).</w:t>
      </w:r>
      <w:r w:rsidRPr="00AB2054">
        <w:rPr>
          <w:rFonts w:ascii="Times New Roman" w:hAnsi="Times New Roman" w:cs="Times New Roman"/>
          <w:b/>
          <w:sz w:val="28"/>
          <w:szCs w:val="28"/>
        </w:rPr>
        <w:t xml:space="preserve"> </w:t>
      </w:r>
    </w:p>
    <w:p w:rsidR="00A148F1" w:rsidRPr="00AB2054" w:rsidRDefault="00A148F1" w:rsidP="00A148F1">
      <w:pPr>
        <w:spacing w:after="0" w:line="240" w:lineRule="auto"/>
        <w:contextualSpacing/>
        <w:rPr>
          <w:rFonts w:ascii="Times New Roman" w:hAnsi="Times New Roman" w:cs="Times New Roman"/>
          <w:b/>
          <w:sz w:val="28"/>
          <w:szCs w:val="28"/>
        </w:rPr>
      </w:pPr>
      <w:r w:rsidRPr="00AB2054">
        <w:rPr>
          <w:rFonts w:ascii="Times New Roman" w:hAnsi="Times New Roman" w:cs="Times New Roman"/>
          <w:b/>
          <w:sz w:val="28"/>
          <w:szCs w:val="28"/>
        </w:rPr>
        <w:t>Ребенок №2.  «</w:t>
      </w:r>
      <w:r w:rsidRPr="00AB2054">
        <w:rPr>
          <w:rFonts w:ascii="Times New Roman" w:hAnsi="Times New Roman" w:cs="Times New Roman"/>
          <w:b/>
          <w:bCs/>
          <w:sz w:val="28"/>
          <w:szCs w:val="28"/>
        </w:rPr>
        <w:t>Бумага намокает"</w:t>
      </w:r>
    </w:p>
    <w:p w:rsidR="00A148F1" w:rsidRPr="00AB2054" w:rsidRDefault="00A148F1" w:rsidP="00A148F1">
      <w:pPr>
        <w:spacing w:after="0" w:line="240" w:lineRule="auto"/>
        <w:contextualSpacing/>
        <w:rPr>
          <w:rFonts w:ascii="Times New Roman" w:hAnsi="Times New Roman" w:cs="Times New Roman"/>
          <w:sz w:val="28"/>
          <w:szCs w:val="28"/>
        </w:rPr>
      </w:pPr>
      <w:r w:rsidRPr="00AB2054">
        <w:rPr>
          <w:rFonts w:ascii="Times New Roman" w:hAnsi="Times New Roman" w:cs="Times New Roman"/>
          <w:sz w:val="28"/>
          <w:szCs w:val="28"/>
        </w:rPr>
        <w:t>Для следующего опыта нам понадобится вода.</w:t>
      </w:r>
    </w:p>
    <w:p w:rsidR="00A148F1" w:rsidRPr="00AB2054" w:rsidRDefault="00A148F1" w:rsidP="00A148F1">
      <w:pPr>
        <w:spacing w:after="0" w:line="240" w:lineRule="auto"/>
        <w:contextualSpacing/>
        <w:rPr>
          <w:rFonts w:ascii="Times New Roman" w:hAnsi="Times New Roman" w:cs="Times New Roman"/>
          <w:sz w:val="28"/>
          <w:szCs w:val="28"/>
        </w:rPr>
      </w:pPr>
      <w:r w:rsidRPr="00AB2054">
        <w:rPr>
          <w:rFonts w:ascii="Times New Roman" w:hAnsi="Times New Roman" w:cs="Times New Roman"/>
          <w:sz w:val="28"/>
          <w:szCs w:val="28"/>
        </w:rPr>
        <w:t xml:space="preserve">Ребенок, опускает в воду сначала салфетку, затем листок бумаги, картон, фольгу. </w:t>
      </w:r>
      <w:r w:rsidRPr="00AB2054">
        <w:rPr>
          <w:rFonts w:ascii="Times New Roman" w:hAnsi="Times New Roman" w:cs="Times New Roman"/>
          <w:b/>
          <w:sz w:val="28"/>
          <w:szCs w:val="28"/>
        </w:rPr>
        <w:t xml:space="preserve">Воспитатель 2:  </w:t>
      </w:r>
      <w:r w:rsidRPr="00AB2054">
        <w:rPr>
          <w:rFonts w:ascii="Times New Roman" w:hAnsi="Times New Roman" w:cs="Times New Roman"/>
          <w:sz w:val="28"/>
          <w:szCs w:val="28"/>
        </w:rPr>
        <w:t>Ребята, вы закончили эксперименты? Какие  выводы можно сделать?</w:t>
      </w:r>
    </w:p>
    <w:p w:rsidR="00A148F1" w:rsidRPr="00AB2054" w:rsidRDefault="00A148F1" w:rsidP="00A148F1">
      <w:pPr>
        <w:spacing w:after="0" w:line="240" w:lineRule="auto"/>
        <w:contextualSpacing/>
        <w:rPr>
          <w:rFonts w:ascii="Times New Roman" w:hAnsi="Times New Roman" w:cs="Times New Roman"/>
          <w:sz w:val="28"/>
          <w:szCs w:val="28"/>
        </w:rPr>
      </w:pPr>
      <w:r w:rsidRPr="00AB2054">
        <w:rPr>
          <w:rFonts w:ascii="Times New Roman" w:hAnsi="Times New Roman" w:cs="Times New Roman"/>
          <w:b/>
          <w:bCs/>
          <w:sz w:val="28"/>
          <w:szCs w:val="28"/>
        </w:rPr>
        <w:t>Вывод</w:t>
      </w:r>
      <w:r w:rsidRPr="00AB2054">
        <w:rPr>
          <w:rFonts w:ascii="Times New Roman" w:hAnsi="Times New Roman" w:cs="Times New Roman"/>
          <w:b/>
          <w:sz w:val="28"/>
          <w:szCs w:val="28"/>
        </w:rPr>
        <w:t>:</w:t>
      </w:r>
      <w:r w:rsidRPr="00AB2054">
        <w:rPr>
          <w:rFonts w:ascii="Times New Roman" w:hAnsi="Times New Roman" w:cs="Times New Roman"/>
          <w:sz w:val="28"/>
          <w:szCs w:val="28"/>
        </w:rPr>
        <w:t xml:space="preserve"> тонкая бумага намокла быстрее и распалась, бумага потолще, тоже намокает, но ей потребуется больше времени, а фольга не распалась в  воде. Бумага боится воды, бумага материал непрочный,  чем тоньше бумага,   тем легче она рвётся   (заносят данные в таблицу).</w:t>
      </w:r>
    </w:p>
    <w:p w:rsidR="00A148F1" w:rsidRPr="00AB2054" w:rsidRDefault="00A148F1" w:rsidP="00A148F1">
      <w:pPr>
        <w:spacing w:after="0" w:line="240" w:lineRule="auto"/>
        <w:contextualSpacing/>
        <w:rPr>
          <w:rFonts w:ascii="Times New Roman" w:hAnsi="Times New Roman" w:cs="Times New Roman"/>
          <w:sz w:val="28"/>
          <w:szCs w:val="28"/>
        </w:rPr>
      </w:pPr>
      <w:r w:rsidRPr="00AB2054">
        <w:rPr>
          <w:rFonts w:ascii="Times New Roman" w:hAnsi="Times New Roman" w:cs="Times New Roman"/>
          <w:b/>
          <w:sz w:val="28"/>
          <w:szCs w:val="28"/>
        </w:rPr>
        <w:t xml:space="preserve">Воспитатель 2:  </w:t>
      </w:r>
      <w:r w:rsidRPr="00AB2054">
        <w:rPr>
          <w:rFonts w:ascii="Times New Roman" w:hAnsi="Times New Roman" w:cs="Times New Roman"/>
          <w:sz w:val="28"/>
          <w:szCs w:val="28"/>
        </w:rPr>
        <w:t>Ребята, вы закончили эксперименты? Какие  выводы можно сделать?</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b/>
          <w:sz w:val="28"/>
          <w:szCs w:val="28"/>
        </w:rPr>
        <w:t xml:space="preserve">Азалия: </w:t>
      </w:r>
      <w:r w:rsidRPr="00AB2054">
        <w:rPr>
          <w:rFonts w:ascii="Times New Roman" w:hAnsi="Times New Roman" w:cs="Times New Roman"/>
          <w:sz w:val="28"/>
          <w:szCs w:val="28"/>
        </w:rPr>
        <w:t xml:space="preserve">Ребята, вы сказали, что бумагу можно использовать вторично. И я вас приглашаю на нашу бумажную  мини  фабрику для изготовления бумаги. </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b/>
          <w:sz w:val="28"/>
          <w:szCs w:val="28"/>
        </w:rPr>
        <w:t xml:space="preserve">Воспитатель 1: </w:t>
      </w:r>
      <w:r w:rsidRPr="00AB2054">
        <w:rPr>
          <w:rFonts w:ascii="Times New Roman" w:hAnsi="Times New Roman" w:cs="Times New Roman"/>
          <w:sz w:val="28"/>
          <w:szCs w:val="28"/>
        </w:rPr>
        <w:t>Ребята, сырьё готово, бумага получилась тонкая и теперь её нужно раскатать.   Наша бумага высохла и на ней теперь можно рисовать.</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b/>
          <w:sz w:val="28"/>
          <w:szCs w:val="28"/>
        </w:rPr>
        <w:t xml:space="preserve">Азалия: </w:t>
      </w:r>
      <w:r w:rsidRPr="00AB2054">
        <w:rPr>
          <w:rFonts w:ascii="Times New Roman" w:hAnsi="Times New Roman" w:cs="Times New Roman"/>
          <w:sz w:val="28"/>
          <w:szCs w:val="28"/>
        </w:rPr>
        <w:t>Вы ребята удальцы, вы ребята молодцы!</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Поздравляю вас сейчас,</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Вы экологи у нас!</w:t>
      </w:r>
    </w:p>
    <w:p w:rsidR="00A148F1" w:rsidRPr="00AB2054" w:rsidRDefault="00A148F1" w:rsidP="00A148F1">
      <w:pPr>
        <w:spacing w:after="0" w:line="240" w:lineRule="auto"/>
        <w:contextualSpacing/>
        <w:jc w:val="both"/>
        <w:rPr>
          <w:rFonts w:ascii="Times New Roman" w:hAnsi="Times New Roman" w:cs="Times New Roman"/>
          <w:sz w:val="28"/>
          <w:szCs w:val="28"/>
        </w:rPr>
      </w:pPr>
      <w:r w:rsidRPr="00AB2054">
        <w:rPr>
          <w:rFonts w:ascii="Times New Roman" w:hAnsi="Times New Roman" w:cs="Times New Roman"/>
          <w:sz w:val="28"/>
          <w:szCs w:val="28"/>
        </w:rPr>
        <w:t>Юный эколог Азалия вручает медали – «Юный эколог». Звучит песня «Мы любим природу».</w:t>
      </w:r>
    </w:p>
    <w:p w:rsidR="00A148F1" w:rsidRDefault="00A148F1" w:rsidP="00A148F1">
      <w:pPr>
        <w:spacing w:after="0" w:line="240" w:lineRule="auto"/>
        <w:contextualSpacing/>
        <w:jc w:val="center"/>
        <w:rPr>
          <w:rFonts w:ascii="Times New Roman" w:hAnsi="Times New Roman" w:cs="Times New Roman"/>
          <w:b/>
          <w:sz w:val="28"/>
          <w:szCs w:val="28"/>
        </w:rPr>
      </w:pPr>
    </w:p>
    <w:p w:rsidR="000B52A2" w:rsidRDefault="000B52A2" w:rsidP="00A148F1">
      <w:pPr>
        <w:spacing w:after="0" w:line="240" w:lineRule="auto"/>
        <w:contextualSpacing/>
        <w:jc w:val="center"/>
        <w:rPr>
          <w:rFonts w:ascii="Times New Roman" w:hAnsi="Times New Roman" w:cs="Times New Roman"/>
          <w:b/>
          <w:sz w:val="28"/>
          <w:szCs w:val="28"/>
        </w:rPr>
      </w:pPr>
    </w:p>
    <w:p w:rsidR="000B52A2" w:rsidRDefault="000B52A2" w:rsidP="00A148F1">
      <w:pPr>
        <w:spacing w:after="0" w:line="240" w:lineRule="auto"/>
        <w:contextualSpacing/>
        <w:jc w:val="center"/>
        <w:rPr>
          <w:rFonts w:ascii="Times New Roman" w:hAnsi="Times New Roman" w:cs="Times New Roman"/>
          <w:b/>
          <w:sz w:val="28"/>
          <w:szCs w:val="28"/>
        </w:rPr>
      </w:pPr>
    </w:p>
    <w:p w:rsidR="000B52A2" w:rsidRDefault="000B52A2" w:rsidP="00A148F1">
      <w:pPr>
        <w:spacing w:after="0" w:line="240" w:lineRule="auto"/>
        <w:contextualSpacing/>
        <w:jc w:val="center"/>
        <w:rPr>
          <w:rFonts w:ascii="Times New Roman" w:hAnsi="Times New Roman" w:cs="Times New Roman"/>
          <w:b/>
          <w:sz w:val="28"/>
          <w:szCs w:val="28"/>
        </w:rPr>
      </w:pPr>
    </w:p>
    <w:p w:rsidR="000B52A2" w:rsidRDefault="000B52A2" w:rsidP="00A148F1">
      <w:pPr>
        <w:spacing w:after="0" w:line="240" w:lineRule="auto"/>
        <w:contextualSpacing/>
        <w:jc w:val="center"/>
        <w:rPr>
          <w:rFonts w:ascii="Times New Roman" w:hAnsi="Times New Roman" w:cs="Times New Roman"/>
          <w:b/>
          <w:sz w:val="28"/>
          <w:szCs w:val="28"/>
        </w:rPr>
      </w:pPr>
    </w:p>
    <w:p w:rsidR="000B52A2" w:rsidRDefault="000B52A2" w:rsidP="00A148F1">
      <w:pPr>
        <w:spacing w:after="0" w:line="240" w:lineRule="auto"/>
        <w:contextualSpacing/>
        <w:jc w:val="center"/>
        <w:rPr>
          <w:rFonts w:ascii="Times New Roman" w:hAnsi="Times New Roman" w:cs="Times New Roman"/>
          <w:b/>
          <w:sz w:val="28"/>
          <w:szCs w:val="28"/>
        </w:rPr>
      </w:pPr>
    </w:p>
    <w:p w:rsidR="000B52A2" w:rsidRDefault="000B52A2" w:rsidP="00A148F1">
      <w:pPr>
        <w:spacing w:after="0" w:line="240" w:lineRule="auto"/>
        <w:contextualSpacing/>
        <w:jc w:val="center"/>
        <w:rPr>
          <w:rFonts w:ascii="Times New Roman" w:hAnsi="Times New Roman" w:cs="Times New Roman"/>
          <w:b/>
          <w:sz w:val="28"/>
          <w:szCs w:val="28"/>
        </w:rPr>
      </w:pPr>
    </w:p>
    <w:p w:rsidR="000B52A2" w:rsidRDefault="000B52A2" w:rsidP="00A148F1">
      <w:pPr>
        <w:spacing w:after="0" w:line="240" w:lineRule="auto"/>
        <w:contextualSpacing/>
        <w:jc w:val="center"/>
        <w:rPr>
          <w:rFonts w:ascii="Times New Roman" w:hAnsi="Times New Roman" w:cs="Times New Roman"/>
          <w:b/>
          <w:sz w:val="28"/>
          <w:szCs w:val="28"/>
        </w:rPr>
      </w:pPr>
    </w:p>
    <w:p w:rsidR="000B52A2" w:rsidRPr="00AB2054" w:rsidRDefault="000B52A2" w:rsidP="00A148F1">
      <w:pPr>
        <w:spacing w:after="0" w:line="240" w:lineRule="auto"/>
        <w:contextualSpacing/>
        <w:jc w:val="center"/>
        <w:rPr>
          <w:rFonts w:ascii="Times New Roman" w:hAnsi="Times New Roman" w:cs="Times New Roman"/>
          <w:b/>
          <w:sz w:val="28"/>
          <w:szCs w:val="28"/>
        </w:rPr>
      </w:pPr>
    </w:p>
    <w:p w:rsidR="008E093D" w:rsidRPr="001A6177" w:rsidRDefault="008E093D" w:rsidP="008E093D">
      <w:pPr>
        <w:spacing w:after="0" w:line="240" w:lineRule="auto"/>
        <w:contextualSpacing/>
        <w:jc w:val="center"/>
        <w:rPr>
          <w:rFonts w:ascii="Times New Roman" w:hAnsi="Times New Roman" w:cs="Times New Roman"/>
          <w:b/>
          <w:sz w:val="28"/>
          <w:szCs w:val="28"/>
        </w:rPr>
      </w:pPr>
      <w:r w:rsidRPr="001A6177">
        <w:rPr>
          <w:rFonts w:ascii="Times New Roman" w:hAnsi="Times New Roman" w:cs="Times New Roman"/>
          <w:b/>
          <w:sz w:val="28"/>
          <w:szCs w:val="28"/>
        </w:rPr>
        <w:lastRenderedPageBreak/>
        <w:t>От теории к практике: идеальный учебный процесс в моем видении.</w:t>
      </w:r>
    </w:p>
    <w:p w:rsidR="008E093D" w:rsidRPr="001A6177" w:rsidRDefault="008E093D" w:rsidP="008E093D">
      <w:pPr>
        <w:spacing w:after="0" w:line="240" w:lineRule="auto"/>
        <w:contextualSpacing/>
        <w:jc w:val="center"/>
        <w:rPr>
          <w:rFonts w:ascii="Times New Roman" w:hAnsi="Times New Roman" w:cs="Times New Roman"/>
          <w:b/>
          <w:sz w:val="28"/>
          <w:szCs w:val="28"/>
        </w:rPr>
      </w:pPr>
      <w:r w:rsidRPr="001A6177">
        <w:rPr>
          <w:rFonts w:ascii="Times New Roman" w:hAnsi="Times New Roman" w:cs="Times New Roman"/>
          <w:b/>
          <w:sz w:val="28"/>
          <w:szCs w:val="28"/>
        </w:rPr>
        <w:t>Конспект интегрированного занятия</w:t>
      </w:r>
    </w:p>
    <w:p w:rsidR="008E093D" w:rsidRPr="001A6177" w:rsidRDefault="008E093D" w:rsidP="008E093D">
      <w:pPr>
        <w:spacing w:after="0" w:line="240" w:lineRule="auto"/>
        <w:contextualSpacing/>
        <w:jc w:val="center"/>
        <w:rPr>
          <w:rFonts w:ascii="Times New Roman" w:hAnsi="Times New Roman" w:cs="Times New Roman"/>
          <w:b/>
          <w:sz w:val="28"/>
          <w:szCs w:val="28"/>
        </w:rPr>
      </w:pPr>
      <w:r w:rsidRPr="001A6177">
        <w:rPr>
          <w:rFonts w:ascii="Times New Roman" w:hAnsi="Times New Roman" w:cs="Times New Roman"/>
          <w:b/>
          <w:sz w:val="28"/>
          <w:szCs w:val="28"/>
        </w:rPr>
        <w:t>в подготовительной к школе группе</w:t>
      </w:r>
    </w:p>
    <w:p w:rsidR="008E093D" w:rsidRPr="001A6177" w:rsidRDefault="008E093D" w:rsidP="008E093D">
      <w:pPr>
        <w:spacing w:after="0" w:line="240" w:lineRule="auto"/>
        <w:contextualSpacing/>
        <w:jc w:val="center"/>
        <w:rPr>
          <w:rFonts w:ascii="Times New Roman" w:hAnsi="Times New Roman" w:cs="Times New Roman"/>
          <w:b/>
          <w:sz w:val="28"/>
          <w:szCs w:val="28"/>
        </w:rPr>
      </w:pPr>
      <w:r w:rsidRPr="001A6177">
        <w:rPr>
          <w:rFonts w:ascii="Times New Roman" w:hAnsi="Times New Roman" w:cs="Times New Roman"/>
          <w:b/>
          <w:sz w:val="28"/>
          <w:szCs w:val="28"/>
        </w:rPr>
        <w:t>«Приключения капельки»</w:t>
      </w:r>
    </w:p>
    <w:p w:rsidR="008E093D" w:rsidRPr="001A6177" w:rsidRDefault="008E093D" w:rsidP="008E093D">
      <w:pPr>
        <w:spacing w:after="0" w:line="240" w:lineRule="auto"/>
        <w:contextualSpacing/>
        <w:jc w:val="center"/>
        <w:rPr>
          <w:rFonts w:ascii="Times New Roman" w:hAnsi="Times New Roman" w:cs="Times New Roman"/>
          <w:b/>
          <w:sz w:val="28"/>
          <w:szCs w:val="28"/>
        </w:rPr>
      </w:pPr>
      <w:r w:rsidRPr="001A6177">
        <w:rPr>
          <w:rFonts w:ascii="Times New Roman" w:hAnsi="Times New Roman" w:cs="Times New Roman"/>
          <w:b/>
          <w:sz w:val="28"/>
          <w:szCs w:val="28"/>
        </w:rPr>
        <w:t>С. М. Баранова</w:t>
      </w:r>
    </w:p>
    <w:p w:rsidR="008E093D" w:rsidRPr="001A6177" w:rsidRDefault="008E093D" w:rsidP="008E093D">
      <w:pPr>
        <w:spacing w:after="0" w:line="240" w:lineRule="auto"/>
        <w:contextualSpacing/>
        <w:jc w:val="center"/>
        <w:rPr>
          <w:rFonts w:ascii="Times New Roman" w:hAnsi="Times New Roman" w:cs="Times New Roman"/>
          <w:b/>
          <w:sz w:val="28"/>
          <w:szCs w:val="28"/>
        </w:rPr>
      </w:pPr>
      <w:r w:rsidRPr="001A6177">
        <w:rPr>
          <w:rFonts w:ascii="Times New Roman" w:hAnsi="Times New Roman" w:cs="Times New Roman"/>
          <w:b/>
          <w:sz w:val="28"/>
          <w:szCs w:val="28"/>
        </w:rPr>
        <w:t xml:space="preserve">воспитатель </w:t>
      </w:r>
      <w:r w:rsidRPr="001A6177">
        <w:rPr>
          <w:rFonts w:ascii="Times New Roman" w:hAnsi="Times New Roman" w:cs="Times New Roman"/>
          <w:b/>
          <w:sz w:val="28"/>
          <w:szCs w:val="28"/>
          <w:lang w:val="en-US"/>
        </w:rPr>
        <w:t>I</w:t>
      </w:r>
      <w:r w:rsidRPr="001A6177">
        <w:rPr>
          <w:rFonts w:ascii="Times New Roman" w:hAnsi="Times New Roman" w:cs="Times New Roman"/>
          <w:b/>
          <w:sz w:val="28"/>
          <w:szCs w:val="28"/>
        </w:rPr>
        <w:t xml:space="preserve"> кв. категории</w:t>
      </w:r>
    </w:p>
    <w:p w:rsidR="008E093D" w:rsidRPr="001A6177" w:rsidRDefault="008E093D" w:rsidP="008E093D">
      <w:pPr>
        <w:spacing w:after="0" w:line="240" w:lineRule="auto"/>
        <w:contextualSpacing/>
        <w:jc w:val="center"/>
        <w:rPr>
          <w:rFonts w:ascii="Times New Roman" w:hAnsi="Times New Roman" w:cs="Times New Roman"/>
          <w:b/>
          <w:sz w:val="28"/>
          <w:szCs w:val="28"/>
        </w:rPr>
      </w:pPr>
      <w:r w:rsidRPr="001A6177">
        <w:rPr>
          <w:rFonts w:ascii="Times New Roman" w:hAnsi="Times New Roman" w:cs="Times New Roman"/>
          <w:b/>
          <w:sz w:val="28"/>
          <w:szCs w:val="28"/>
        </w:rPr>
        <w:t>МБДОУ «ЦРР - детский сад №4</w:t>
      </w:r>
    </w:p>
    <w:p w:rsidR="008E093D" w:rsidRPr="001A6177" w:rsidRDefault="008E093D" w:rsidP="008E093D">
      <w:pPr>
        <w:spacing w:after="0" w:line="240" w:lineRule="auto"/>
        <w:contextualSpacing/>
        <w:jc w:val="center"/>
        <w:rPr>
          <w:rFonts w:ascii="Times New Roman" w:hAnsi="Times New Roman" w:cs="Times New Roman"/>
          <w:b/>
          <w:sz w:val="28"/>
          <w:szCs w:val="28"/>
        </w:rPr>
      </w:pPr>
      <w:r w:rsidRPr="001A6177">
        <w:rPr>
          <w:rFonts w:ascii="Times New Roman" w:hAnsi="Times New Roman" w:cs="Times New Roman"/>
          <w:b/>
          <w:sz w:val="28"/>
          <w:szCs w:val="28"/>
        </w:rPr>
        <w:t>«Дружба» г. Альметьевска»</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формирование элементарных математических представлений у детей 6-7 лет через новые формы работы по экологическому воспитанию.</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Задачи:</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w:t>
      </w:r>
      <w:r w:rsidRPr="0059109A">
        <w:rPr>
          <w:rFonts w:ascii="Times New Roman" w:hAnsi="Times New Roman" w:cs="Times New Roman"/>
          <w:sz w:val="28"/>
          <w:szCs w:val="28"/>
        </w:rPr>
        <w:t>родолжать формировать умение самостоятельно составлять и решать</w:t>
      </w:r>
      <w:r>
        <w:rPr>
          <w:rFonts w:ascii="Times New Roman" w:hAnsi="Times New Roman" w:cs="Times New Roman"/>
          <w:sz w:val="28"/>
          <w:szCs w:val="28"/>
        </w:rPr>
        <w:t xml:space="preserve"> задачи на сложение и вычитание;</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з</w:t>
      </w:r>
      <w:r w:rsidRPr="0059109A">
        <w:rPr>
          <w:rFonts w:ascii="Times New Roman" w:hAnsi="Times New Roman" w:cs="Times New Roman"/>
          <w:sz w:val="28"/>
          <w:szCs w:val="28"/>
        </w:rPr>
        <w:t>акреплять умение называть предыдущее, последующее</w:t>
      </w:r>
      <w:r>
        <w:rPr>
          <w:rFonts w:ascii="Times New Roman" w:hAnsi="Times New Roman" w:cs="Times New Roman"/>
          <w:sz w:val="28"/>
          <w:szCs w:val="28"/>
        </w:rPr>
        <w:t xml:space="preserve"> число;</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развивать внимание, воображение;</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упражнять в разгадывании загадок;</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знакомить с разными видами водоёмов, разными агрегатными состояниями воды, круговоротом воды в природе;</w:t>
      </w:r>
    </w:p>
    <w:p w:rsidR="008E093D" w:rsidRPr="00130247"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воспитывать умение работать коллективно, помогать друг другу.</w:t>
      </w:r>
    </w:p>
    <w:p w:rsidR="008E093D" w:rsidRDefault="008E093D" w:rsidP="008E093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Материалы:</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тучки; 9 капелек; 8 снежинок; числа 1-9; знаки: +, -, =; 20 капелек с нанесением чисел 1-20; музыка для игр; презентации</w:t>
      </w:r>
    </w:p>
    <w:p w:rsidR="008E093D" w:rsidRPr="00F7792A" w:rsidRDefault="008E093D" w:rsidP="008E093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Ход</w:t>
      </w:r>
    </w:p>
    <w:p w:rsidR="008E093D" w:rsidRPr="00967815" w:rsidRDefault="008E093D" w:rsidP="008E093D">
      <w:pPr>
        <w:spacing w:after="0" w:line="240" w:lineRule="auto"/>
        <w:contextualSpacing/>
        <w:jc w:val="both"/>
        <w:rPr>
          <w:rFonts w:ascii="Times New Roman" w:hAnsi="Times New Roman" w:cs="Times New Roman"/>
          <w:b/>
          <w:bCs/>
          <w:sz w:val="28"/>
          <w:szCs w:val="28"/>
        </w:rPr>
      </w:pPr>
      <w:r>
        <w:rPr>
          <w:rFonts w:ascii="Times New Roman" w:hAnsi="Times New Roman" w:cs="Times New Roman"/>
          <w:bCs/>
          <w:sz w:val="28"/>
          <w:szCs w:val="28"/>
        </w:rPr>
        <w:t xml:space="preserve">Светит солнце нам с тобою </w:t>
      </w:r>
      <w:r w:rsidRPr="00967815">
        <w:rPr>
          <w:rFonts w:ascii="Times New Roman" w:hAnsi="Times New Roman" w:cs="Times New Roman"/>
          <w:bCs/>
          <w:sz w:val="28"/>
          <w:szCs w:val="28"/>
        </w:rPr>
        <w:t>(</w:t>
      </w:r>
      <w:r w:rsidRPr="00C647B1">
        <w:rPr>
          <w:rFonts w:ascii="Times New Roman" w:hAnsi="Times New Roman" w:cs="Times New Roman"/>
          <w:bCs/>
          <w:i/>
          <w:sz w:val="28"/>
          <w:szCs w:val="28"/>
        </w:rPr>
        <w:t>руки вверху разжимаем и сжимаем пальцы</w:t>
      </w:r>
      <w:r w:rsidRPr="00967815">
        <w:rPr>
          <w:rFonts w:ascii="Times New Roman" w:hAnsi="Times New Roman" w:cs="Times New Roman"/>
          <w:bCs/>
          <w:sz w:val="28"/>
          <w:szCs w:val="28"/>
        </w:rPr>
        <w:t>)</w:t>
      </w:r>
    </w:p>
    <w:p w:rsidR="008E093D" w:rsidRDefault="008E093D" w:rsidP="008E093D">
      <w:pPr>
        <w:spacing w:after="0" w:line="240" w:lineRule="auto"/>
        <w:contextualSpacing/>
        <w:jc w:val="both"/>
        <w:rPr>
          <w:rFonts w:ascii="Times New Roman" w:hAnsi="Times New Roman" w:cs="Times New Roman"/>
          <w:bCs/>
          <w:sz w:val="28"/>
          <w:szCs w:val="28"/>
        </w:rPr>
      </w:pPr>
      <w:r w:rsidRPr="00967815">
        <w:rPr>
          <w:rFonts w:ascii="Times New Roman" w:hAnsi="Times New Roman" w:cs="Times New Roman"/>
          <w:bCs/>
          <w:sz w:val="28"/>
          <w:szCs w:val="28"/>
        </w:rPr>
        <w:t xml:space="preserve">Над нами небо голубое </w:t>
      </w:r>
      <w:r>
        <w:rPr>
          <w:rFonts w:ascii="Times New Roman" w:hAnsi="Times New Roman" w:cs="Times New Roman"/>
          <w:bCs/>
          <w:sz w:val="28"/>
          <w:szCs w:val="28"/>
        </w:rPr>
        <w:t>(</w:t>
      </w:r>
      <w:r w:rsidRPr="00C647B1">
        <w:rPr>
          <w:rFonts w:ascii="Times New Roman" w:hAnsi="Times New Roman" w:cs="Times New Roman"/>
          <w:bCs/>
          <w:i/>
          <w:sz w:val="28"/>
          <w:szCs w:val="28"/>
        </w:rPr>
        <w:t>покачивание руками вверху</w:t>
      </w:r>
      <w:r>
        <w:rPr>
          <w:rFonts w:ascii="Times New Roman" w:hAnsi="Times New Roman" w:cs="Times New Roman"/>
          <w:bCs/>
          <w:sz w:val="28"/>
          <w:szCs w:val="28"/>
        </w:rPr>
        <w:t>)</w:t>
      </w:r>
    </w:p>
    <w:p w:rsidR="008E093D" w:rsidRDefault="008E093D" w:rsidP="008E093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Шумит зеленая трава </w:t>
      </w:r>
      <w:r w:rsidRPr="00967815">
        <w:rPr>
          <w:rFonts w:ascii="Times New Roman" w:hAnsi="Times New Roman" w:cs="Times New Roman"/>
          <w:bCs/>
          <w:sz w:val="28"/>
          <w:szCs w:val="28"/>
        </w:rPr>
        <w:t>(</w:t>
      </w:r>
      <w:r w:rsidRPr="00C647B1">
        <w:rPr>
          <w:rFonts w:ascii="Times New Roman" w:hAnsi="Times New Roman" w:cs="Times New Roman"/>
          <w:bCs/>
          <w:i/>
          <w:sz w:val="28"/>
          <w:szCs w:val="28"/>
        </w:rPr>
        <w:t>поклон вперед, руки по земле</w:t>
      </w:r>
      <w:r w:rsidRPr="00967815">
        <w:rPr>
          <w:rFonts w:ascii="Times New Roman" w:hAnsi="Times New Roman" w:cs="Times New Roman"/>
          <w:bCs/>
          <w:sz w:val="28"/>
          <w:szCs w:val="28"/>
        </w:rPr>
        <w:t>)</w:t>
      </w:r>
    </w:p>
    <w:p w:rsidR="008E093D" w:rsidRDefault="008E093D" w:rsidP="008E093D">
      <w:pPr>
        <w:spacing w:after="0" w:line="240" w:lineRule="auto"/>
        <w:contextualSpacing/>
        <w:jc w:val="both"/>
        <w:rPr>
          <w:rFonts w:ascii="Times New Roman" w:hAnsi="Times New Roman" w:cs="Times New Roman"/>
          <w:bCs/>
          <w:sz w:val="28"/>
          <w:szCs w:val="28"/>
        </w:rPr>
      </w:pPr>
      <w:r w:rsidRPr="00967815">
        <w:rPr>
          <w:rFonts w:ascii="Times New Roman" w:hAnsi="Times New Roman" w:cs="Times New Roman"/>
          <w:bCs/>
          <w:sz w:val="28"/>
          <w:szCs w:val="28"/>
        </w:rPr>
        <w:t>Пестреют цветы,</w:t>
      </w:r>
      <w:r>
        <w:rPr>
          <w:rFonts w:ascii="Times New Roman" w:hAnsi="Times New Roman" w:cs="Times New Roman"/>
          <w:bCs/>
          <w:sz w:val="28"/>
          <w:szCs w:val="28"/>
        </w:rPr>
        <w:t xml:space="preserve"> </w:t>
      </w:r>
      <w:r w:rsidRPr="00967815">
        <w:rPr>
          <w:rFonts w:ascii="Times New Roman" w:hAnsi="Times New Roman" w:cs="Times New Roman"/>
          <w:bCs/>
          <w:sz w:val="28"/>
          <w:szCs w:val="28"/>
        </w:rPr>
        <w:t xml:space="preserve">зеленеет листва </w:t>
      </w:r>
      <w:r>
        <w:rPr>
          <w:rFonts w:ascii="Times New Roman" w:hAnsi="Times New Roman" w:cs="Times New Roman"/>
          <w:bCs/>
          <w:sz w:val="28"/>
          <w:szCs w:val="28"/>
        </w:rPr>
        <w:t>(</w:t>
      </w:r>
      <w:r w:rsidRPr="00C647B1">
        <w:rPr>
          <w:rFonts w:ascii="Times New Roman" w:hAnsi="Times New Roman" w:cs="Times New Roman"/>
          <w:bCs/>
          <w:i/>
          <w:sz w:val="28"/>
          <w:szCs w:val="28"/>
        </w:rPr>
        <w:t>выброс рук вперед</w:t>
      </w:r>
      <w:r w:rsidRPr="00967815">
        <w:rPr>
          <w:rFonts w:ascii="Times New Roman" w:hAnsi="Times New Roman" w:cs="Times New Roman"/>
          <w:bCs/>
          <w:sz w:val="28"/>
          <w:szCs w:val="28"/>
        </w:rPr>
        <w:t>)</w:t>
      </w:r>
    </w:p>
    <w:p w:rsidR="008E093D" w:rsidRPr="00967815" w:rsidRDefault="008E093D" w:rsidP="008E093D">
      <w:pPr>
        <w:spacing w:after="0" w:line="240" w:lineRule="auto"/>
        <w:contextualSpacing/>
        <w:jc w:val="both"/>
        <w:rPr>
          <w:rFonts w:ascii="Times New Roman" w:hAnsi="Times New Roman" w:cs="Times New Roman"/>
          <w:bCs/>
          <w:sz w:val="28"/>
          <w:szCs w:val="28"/>
        </w:rPr>
      </w:pPr>
      <w:r w:rsidRPr="00967815">
        <w:rPr>
          <w:rFonts w:ascii="Times New Roman" w:hAnsi="Times New Roman" w:cs="Times New Roman"/>
          <w:bCs/>
          <w:sz w:val="28"/>
          <w:szCs w:val="28"/>
        </w:rPr>
        <w:t>Вся природа теплом согрета (</w:t>
      </w:r>
      <w:r w:rsidRPr="00C647B1">
        <w:rPr>
          <w:rFonts w:ascii="Times New Roman" w:hAnsi="Times New Roman" w:cs="Times New Roman"/>
          <w:bCs/>
          <w:i/>
          <w:sz w:val="28"/>
          <w:szCs w:val="28"/>
        </w:rPr>
        <w:t>присесть и вставая взяться за руки</w:t>
      </w:r>
      <w:r w:rsidRPr="00967815">
        <w:rPr>
          <w:rFonts w:ascii="Times New Roman" w:hAnsi="Times New Roman" w:cs="Times New Roman"/>
          <w:bCs/>
          <w:sz w:val="28"/>
          <w:szCs w:val="28"/>
        </w:rPr>
        <w:t>)</w:t>
      </w:r>
    </w:p>
    <w:p w:rsidR="008E093D" w:rsidRPr="00967815" w:rsidRDefault="008E093D" w:rsidP="008E093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Когда всё это происходит? (</w:t>
      </w:r>
      <w:r w:rsidRPr="00C647B1">
        <w:rPr>
          <w:rFonts w:ascii="Times New Roman" w:hAnsi="Times New Roman" w:cs="Times New Roman"/>
          <w:bCs/>
          <w:i/>
          <w:sz w:val="28"/>
          <w:szCs w:val="28"/>
        </w:rPr>
        <w:t>летом</w:t>
      </w:r>
      <w:r>
        <w:rPr>
          <w:rFonts w:ascii="Times New Roman" w:hAnsi="Times New Roman" w:cs="Times New Roman"/>
          <w:bCs/>
          <w:sz w:val="28"/>
          <w:szCs w:val="28"/>
        </w:rPr>
        <w:t>)</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Ребята, все мы знаем, что летом тепло и даже жарко. Что происходит с водой, когда жарко? (</w:t>
      </w:r>
      <w:r w:rsidRPr="008E4D68">
        <w:rPr>
          <w:rFonts w:ascii="Times New Roman" w:hAnsi="Times New Roman" w:cs="Times New Roman"/>
          <w:i/>
          <w:sz w:val="28"/>
          <w:szCs w:val="28"/>
        </w:rPr>
        <w:t>испаряется</w:t>
      </w:r>
      <w:r>
        <w:rPr>
          <w:rFonts w:ascii="Times New Roman" w:hAnsi="Times New Roman" w:cs="Times New Roman"/>
          <w:sz w:val="28"/>
          <w:szCs w:val="28"/>
        </w:rPr>
        <w:t>) Можно увидеть маленькие частички воды? (</w:t>
      </w:r>
      <w:r w:rsidRPr="008E4D68">
        <w:rPr>
          <w:rFonts w:ascii="Times New Roman" w:hAnsi="Times New Roman" w:cs="Times New Roman"/>
          <w:i/>
          <w:sz w:val="28"/>
          <w:szCs w:val="28"/>
        </w:rPr>
        <w:t>нет</w:t>
      </w:r>
      <w:r>
        <w:rPr>
          <w:rFonts w:ascii="Times New Roman" w:hAnsi="Times New Roman" w:cs="Times New Roman"/>
          <w:sz w:val="28"/>
          <w:szCs w:val="28"/>
        </w:rPr>
        <w:t xml:space="preserve">) Маленькие частички воды поднимаются верх. Но чем выше они поднимаются, </w:t>
      </w:r>
      <w:r>
        <w:rPr>
          <w:rFonts w:ascii="Times New Roman" w:hAnsi="Times New Roman" w:cs="Times New Roman"/>
          <w:sz w:val="28"/>
          <w:szCs w:val="28"/>
        </w:rPr>
        <w:lastRenderedPageBreak/>
        <w:t>тем становится холоднее. И частички начинают прижиматься друг к другу, появляются маленькие капельки воды. Сейчас я произнесу заклинание и вы превратитесь в капельки воды.</w:t>
      </w:r>
    </w:p>
    <w:p w:rsidR="008E093D" w:rsidRPr="00C647B1" w:rsidRDefault="008E093D" w:rsidP="008E093D">
      <w:pPr>
        <w:spacing w:after="0" w:line="240" w:lineRule="auto"/>
        <w:contextualSpacing/>
        <w:jc w:val="both"/>
        <w:rPr>
          <w:rFonts w:ascii="Times New Roman" w:hAnsi="Times New Roman" w:cs="Times New Roman"/>
          <w:sz w:val="28"/>
          <w:szCs w:val="28"/>
        </w:rPr>
      </w:pPr>
      <w:r w:rsidRPr="00C647B1">
        <w:rPr>
          <w:rFonts w:ascii="Times New Roman" w:hAnsi="Times New Roman" w:cs="Times New Roman"/>
          <w:sz w:val="28"/>
          <w:szCs w:val="28"/>
        </w:rPr>
        <w:t>Ну-ка, лейка, лей, лей!</w:t>
      </w:r>
    </w:p>
    <w:p w:rsidR="008E093D" w:rsidRPr="00C647B1" w:rsidRDefault="008E093D" w:rsidP="008E093D">
      <w:pPr>
        <w:spacing w:after="0" w:line="240" w:lineRule="auto"/>
        <w:contextualSpacing/>
        <w:jc w:val="both"/>
        <w:rPr>
          <w:rFonts w:ascii="Times New Roman" w:hAnsi="Times New Roman" w:cs="Times New Roman"/>
          <w:sz w:val="28"/>
          <w:szCs w:val="28"/>
        </w:rPr>
      </w:pPr>
      <w:r w:rsidRPr="00C647B1">
        <w:rPr>
          <w:rFonts w:ascii="Times New Roman" w:hAnsi="Times New Roman" w:cs="Times New Roman"/>
          <w:sz w:val="28"/>
          <w:szCs w:val="28"/>
        </w:rPr>
        <w:t>Для ребяток не жалей!</w:t>
      </w:r>
    </w:p>
    <w:p w:rsidR="008E093D" w:rsidRPr="00C647B1"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капельки</w:t>
      </w:r>
      <w:r w:rsidRPr="00C647B1">
        <w:rPr>
          <w:rFonts w:ascii="Times New Roman" w:hAnsi="Times New Roman" w:cs="Times New Roman"/>
          <w:sz w:val="28"/>
          <w:szCs w:val="28"/>
        </w:rPr>
        <w:t xml:space="preserve"> пусть превратятся,</w:t>
      </w:r>
    </w:p>
    <w:p w:rsidR="008E093D" w:rsidRPr="00C647B1" w:rsidRDefault="008E093D" w:rsidP="008E093D">
      <w:pPr>
        <w:spacing w:after="0" w:line="240" w:lineRule="auto"/>
        <w:contextualSpacing/>
        <w:jc w:val="both"/>
        <w:rPr>
          <w:rFonts w:ascii="Times New Roman" w:hAnsi="Times New Roman" w:cs="Times New Roman"/>
          <w:sz w:val="28"/>
          <w:szCs w:val="28"/>
        </w:rPr>
      </w:pPr>
      <w:r w:rsidRPr="00C647B1">
        <w:rPr>
          <w:rFonts w:ascii="Times New Roman" w:hAnsi="Times New Roman" w:cs="Times New Roman"/>
          <w:sz w:val="28"/>
          <w:szCs w:val="28"/>
        </w:rPr>
        <w:t>От души повеселятся!</w:t>
      </w:r>
    </w:p>
    <w:p w:rsidR="008E093D" w:rsidRDefault="008E093D" w:rsidP="008E093D">
      <w:pPr>
        <w:spacing w:after="0" w:line="240" w:lineRule="auto"/>
        <w:contextualSpacing/>
        <w:jc w:val="both"/>
        <w:rPr>
          <w:rFonts w:ascii="Times New Roman" w:hAnsi="Times New Roman" w:cs="Times New Roman"/>
          <w:sz w:val="28"/>
          <w:szCs w:val="28"/>
        </w:rPr>
      </w:pPr>
      <w:r w:rsidRPr="00C647B1">
        <w:rPr>
          <w:rFonts w:ascii="Times New Roman" w:hAnsi="Times New Roman" w:cs="Times New Roman"/>
          <w:sz w:val="28"/>
          <w:szCs w:val="28"/>
        </w:rPr>
        <w:t xml:space="preserve">Повертелись, покружились, </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 капельки все</w:t>
      </w:r>
      <w:r w:rsidRPr="00C647B1">
        <w:rPr>
          <w:rFonts w:ascii="Times New Roman" w:hAnsi="Times New Roman" w:cs="Times New Roman"/>
          <w:sz w:val="28"/>
          <w:szCs w:val="28"/>
        </w:rPr>
        <w:t xml:space="preserve"> превратились.</w:t>
      </w:r>
    </w:p>
    <w:p w:rsidR="008E093D" w:rsidRDefault="008E093D" w:rsidP="008E093D">
      <w:p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Дети берут капельки с изображёнными на них порядковыми числами в пределах 20</w:t>
      </w:r>
    </w:p>
    <w:p w:rsidR="008E093D" w:rsidRDefault="008E093D" w:rsidP="008E093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Игра «Ну- ка, встаньте по порядку»</w:t>
      </w:r>
    </w:p>
    <w:p w:rsidR="008E093D" w:rsidRDefault="008E093D" w:rsidP="008E093D">
      <w:pPr>
        <w:spacing w:after="0" w:line="240" w:lineRule="auto"/>
        <w:contextualSpacing/>
        <w:jc w:val="both"/>
        <w:rPr>
          <w:rFonts w:ascii="Times New Roman" w:hAnsi="Times New Roman" w:cs="Times New Roman"/>
          <w:sz w:val="28"/>
          <w:szCs w:val="28"/>
        </w:rPr>
      </w:pPr>
      <w:r w:rsidRPr="00C647B1">
        <w:rPr>
          <w:rFonts w:ascii="Times New Roman" w:hAnsi="Times New Roman" w:cs="Times New Roman"/>
          <w:sz w:val="28"/>
          <w:szCs w:val="28"/>
        </w:rPr>
        <w:t xml:space="preserve">Ребята, давайте немного поиграем. Пока звучит музыка, капельки двигаются свободно, в любом направлении. Но как только музыка закончилась, капельки должны встать по порядку. </w:t>
      </w:r>
      <w:r>
        <w:rPr>
          <w:rFonts w:ascii="Times New Roman" w:hAnsi="Times New Roman" w:cs="Times New Roman"/>
          <w:sz w:val="28"/>
          <w:szCs w:val="28"/>
        </w:rPr>
        <w:t>(</w:t>
      </w:r>
      <w:r>
        <w:rPr>
          <w:rFonts w:ascii="Times New Roman" w:hAnsi="Times New Roman" w:cs="Times New Roman"/>
          <w:i/>
          <w:sz w:val="28"/>
          <w:szCs w:val="28"/>
        </w:rPr>
        <w:t>игра повторяется 2-3 раза</w:t>
      </w:r>
      <w:r>
        <w:rPr>
          <w:rFonts w:ascii="Times New Roman" w:hAnsi="Times New Roman" w:cs="Times New Roman"/>
          <w:sz w:val="28"/>
          <w:szCs w:val="28"/>
        </w:rPr>
        <w:t>)</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Молодцы, вы справились! Ой, а что это такое? (</w:t>
      </w:r>
      <w:r w:rsidRPr="008C0018">
        <w:rPr>
          <w:rFonts w:ascii="Times New Roman" w:hAnsi="Times New Roman" w:cs="Times New Roman"/>
          <w:i/>
          <w:sz w:val="28"/>
          <w:szCs w:val="28"/>
        </w:rPr>
        <w:t>появляется шарик с привязанным к нему письмом</w:t>
      </w:r>
      <w:r>
        <w:rPr>
          <w:rFonts w:ascii="Times New Roman" w:hAnsi="Times New Roman" w:cs="Times New Roman"/>
          <w:sz w:val="28"/>
          <w:szCs w:val="28"/>
        </w:rPr>
        <w:t>)</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Текст письма: Дорогие ребята, помогите мне, пожалуйста. Ветер – озорник похитил меня у мамы Тучки и заточил в этом шарике. Сказал, что если найдутся добрые ребята и выполнят задание, то чары рассеются и я освобожусь, и смогу вернуться к своей маме – тучке.</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Задание 1. Назовите предыдущие и последующие числа для чисел 8, 6, 3.</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Задание 2. Составить и решить 2 задачи.</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Задание 3. Отгадать загадки.</w:t>
      </w:r>
    </w:p>
    <w:p w:rsidR="008E093D" w:rsidRPr="00A21968" w:rsidRDefault="008E093D" w:rsidP="008E093D">
      <w:p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Дети называют предыдущие и последующие числа. Звучит хлопок и появляется Капелька.</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Капелька: </w:t>
      </w:r>
      <w:r w:rsidRPr="005157DC">
        <w:rPr>
          <w:rFonts w:ascii="Times New Roman" w:hAnsi="Times New Roman" w:cs="Times New Roman"/>
          <w:i/>
          <w:sz w:val="28"/>
          <w:szCs w:val="28"/>
        </w:rPr>
        <w:t>(голос за ширмой)</w:t>
      </w:r>
      <w:r>
        <w:rPr>
          <w:rFonts w:ascii="Times New Roman" w:hAnsi="Times New Roman" w:cs="Times New Roman"/>
          <w:b/>
          <w:sz w:val="28"/>
          <w:szCs w:val="28"/>
        </w:rPr>
        <w:t xml:space="preserve"> </w:t>
      </w:r>
      <w:r>
        <w:rPr>
          <w:rFonts w:ascii="Times New Roman" w:hAnsi="Times New Roman" w:cs="Times New Roman"/>
          <w:sz w:val="28"/>
          <w:szCs w:val="28"/>
        </w:rPr>
        <w:t>Здравствуйте, ребята. Меня зовут Капелька. Я – Тучкина дочка. Спасибо, вы спасли меня из заточения.</w:t>
      </w:r>
    </w:p>
    <w:p w:rsidR="008E093D" w:rsidRDefault="008E093D" w:rsidP="008E093D">
      <w:pPr>
        <w:spacing w:after="0" w:line="240" w:lineRule="auto"/>
        <w:contextualSpacing/>
        <w:jc w:val="both"/>
        <w:rPr>
          <w:rFonts w:ascii="Times New Roman" w:hAnsi="Times New Roman" w:cs="Times New Roman"/>
          <w:sz w:val="28"/>
          <w:szCs w:val="28"/>
        </w:rPr>
      </w:pPr>
      <w:r w:rsidRPr="003A6596">
        <w:rPr>
          <w:rFonts w:ascii="Times New Roman" w:hAnsi="Times New Roman" w:cs="Times New Roman"/>
          <w:b/>
          <w:sz w:val="28"/>
          <w:szCs w:val="28"/>
        </w:rPr>
        <w:t>Воспитатель:</w:t>
      </w:r>
      <w:r>
        <w:rPr>
          <w:rFonts w:ascii="Times New Roman" w:hAnsi="Times New Roman" w:cs="Times New Roman"/>
          <w:sz w:val="28"/>
          <w:szCs w:val="28"/>
        </w:rPr>
        <w:t xml:space="preserve"> Капелька, как получилось так, что Ветер – озорник смог тебя похитить?</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Капелька: </w:t>
      </w:r>
      <w:r>
        <w:rPr>
          <w:rFonts w:ascii="Times New Roman" w:hAnsi="Times New Roman" w:cs="Times New Roman"/>
          <w:i/>
          <w:sz w:val="28"/>
          <w:szCs w:val="28"/>
        </w:rPr>
        <w:t xml:space="preserve">(голос за ширмой) </w:t>
      </w:r>
      <w:r>
        <w:rPr>
          <w:rFonts w:ascii="Times New Roman" w:hAnsi="Times New Roman" w:cs="Times New Roman"/>
          <w:sz w:val="28"/>
          <w:szCs w:val="28"/>
        </w:rPr>
        <w:t>Я очень люблю путешествовать. Конечно же я путешествую там, где много воды. Ребята, вы же уже знаете, что вода испаряется с поверхности водоёмов и поднимается вверх и превращаются в капельки. Капельки собираются в облака. Когда облака густеют появляются тучки. Но вот капельки становятся крупнее и начинают падать на землю, идёт дождь. Вот однажды, во время дождя я отбилась от подружек и Ветер – озорник подхватил меня. Так я оказалась у него в плену. Как чудесно оказаться на свободе. Можно снова резвиться, танцевать, играть.</w:t>
      </w:r>
    </w:p>
    <w:p w:rsidR="008E093D" w:rsidRPr="00A21968" w:rsidRDefault="008E093D" w:rsidP="008E093D">
      <w:p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lastRenderedPageBreak/>
        <w:t>Капелька начинает танцевать, бегать и прыгать, озорничать: задевает стол, стол качается; задевает стул, стул падает.</w:t>
      </w:r>
    </w:p>
    <w:p w:rsidR="008E093D" w:rsidRPr="0089425A"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Осторожнее, Капелька. Что-то ты разбаловалась. А вот наши ребята не только играют, да балуют, но и готовятся к школе. Хочешь посмотреть? Давай - ка лучше вместе с нами решим задачу и узнаем, сколько же еще твоих подружек – капелек упало на землю. Ведь ты же хочешь вернуться к маме Тучке. Ребята, садитесь за столы и приготовьте палочки.</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Плыла по небу тучка. Было ей грустно и одиноко в небе. И она расплакалась. И упало из тучки 6 капелек. Навстречу ей плыла ещё одна тучка и тоже роняла слёзки – капельки. Из второй тучки упало 3 капельки. Что мы составили (</w:t>
      </w:r>
      <w:r w:rsidRPr="0089425A">
        <w:rPr>
          <w:rFonts w:ascii="Times New Roman" w:hAnsi="Times New Roman" w:cs="Times New Roman"/>
          <w:i/>
          <w:sz w:val="28"/>
          <w:szCs w:val="28"/>
        </w:rPr>
        <w:t>условие задачи</w:t>
      </w:r>
      <w:r>
        <w:rPr>
          <w:rFonts w:ascii="Times New Roman" w:hAnsi="Times New Roman" w:cs="Times New Roman"/>
          <w:sz w:val="28"/>
          <w:szCs w:val="28"/>
        </w:rPr>
        <w:t xml:space="preserve">) </w:t>
      </w:r>
      <w:r w:rsidRPr="0089425A">
        <w:rPr>
          <w:rFonts w:ascii="Times New Roman" w:hAnsi="Times New Roman" w:cs="Times New Roman"/>
          <w:sz w:val="28"/>
          <w:szCs w:val="28"/>
        </w:rPr>
        <w:t>Ребята</w:t>
      </w:r>
      <w:r>
        <w:rPr>
          <w:rFonts w:ascii="Times New Roman" w:hAnsi="Times New Roman" w:cs="Times New Roman"/>
          <w:sz w:val="28"/>
          <w:szCs w:val="28"/>
        </w:rPr>
        <w:t xml:space="preserve">, а сколько всего капелек упало из двух </w:t>
      </w:r>
      <w:r w:rsidRPr="0089425A">
        <w:rPr>
          <w:rFonts w:ascii="Times New Roman" w:hAnsi="Times New Roman" w:cs="Times New Roman"/>
          <w:sz w:val="28"/>
          <w:szCs w:val="28"/>
        </w:rPr>
        <w:t>тучек</w:t>
      </w:r>
      <w:r>
        <w:rPr>
          <w:rFonts w:ascii="Times New Roman" w:hAnsi="Times New Roman" w:cs="Times New Roman"/>
          <w:sz w:val="28"/>
          <w:szCs w:val="28"/>
        </w:rPr>
        <w:t>? Что мы задали? (</w:t>
      </w:r>
      <w:r w:rsidRPr="0089425A">
        <w:rPr>
          <w:rFonts w:ascii="Times New Roman" w:hAnsi="Times New Roman" w:cs="Times New Roman"/>
          <w:i/>
          <w:sz w:val="28"/>
          <w:szCs w:val="28"/>
        </w:rPr>
        <w:t>вопрос</w:t>
      </w:r>
      <w:r>
        <w:rPr>
          <w:rFonts w:ascii="Times New Roman" w:hAnsi="Times New Roman" w:cs="Times New Roman"/>
          <w:sz w:val="28"/>
          <w:szCs w:val="28"/>
        </w:rPr>
        <w:t>) Что у нас получилось? (</w:t>
      </w:r>
      <w:r w:rsidRPr="0089425A">
        <w:rPr>
          <w:rFonts w:ascii="Times New Roman" w:hAnsi="Times New Roman" w:cs="Times New Roman"/>
          <w:i/>
          <w:sz w:val="28"/>
          <w:szCs w:val="28"/>
        </w:rPr>
        <w:t>задача</w:t>
      </w:r>
      <w:r>
        <w:rPr>
          <w:rFonts w:ascii="Times New Roman" w:hAnsi="Times New Roman" w:cs="Times New Roman"/>
          <w:sz w:val="28"/>
          <w:szCs w:val="28"/>
        </w:rPr>
        <w:t>) Что дальше нужно сделать? (</w:t>
      </w:r>
      <w:r w:rsidRPr="000E7C55">
        <w:rPr>
          <w:rFonts w:ascii="Times New Roman" w:hAnsi="Times New Roman" w:cs="Times New Roman"/>
          <w:i/>
          <w:sz w:val="28"/>
          <w:szCs w:val="28"/>
        </w:rPr>
        <w:t>решить задачу</w:t>
      </w:r>
      <w:r>
        <w:rPr>
          <w:rFonts w:ascii="Times New Roman" w:hAnsi="Times New Roman" w:cs="Times New Roman"/>
          <w:sz w:val="28"/>
          <w:szCs w:val="28"/>
        </w:rPr>
        <w:t>) Как будем решать? Что нужно сделать? (</w:t>
      </w:r>
      <w:r w:rsidRPr="000E7C55">
        <w:rPr>
          <w:rFonts w:ascii="Times New Roman" w:hAnsi="Times New Roman" w:cs="Times New Roman"/>
          <w:i/>
          <w:sz w:val="28"/>
          <w:szCs w:val="28"/>
        </w:rPr>
        <w:t>сложить 6+3</w:t>
      </w:r>
      <w:r>
        <w:rPr>
          <w:rFonts w:ascii="Times New Roman" w:hAnsi="Times New Roman" w:cs="Times New Roman"/>
          <w:sz w:val="28"/>
          <w:szCs w:val="28"/>
        </w:rPr>
        <w:t xml:space="preserve">) Складывайте, пожалуйста, палочки. Сколько будет? </w:t>
      </w:r>
      <w:r w:rsidRPr="000E7C55">
        <w:rPr>
          <w:rFonts w:ascii="Times New Roman" w:hAnsi="Times New Roman" w:cs="Times New Roman"/>
          <w:i/>
          <w:sz w:val="28"/>
          <w:szCs w:val="28"/>
        </w:rPr>
        <w:t>(= 9 капелек упало из двух тучек</w:t>
      </w:r>
      <w:r>
        <w:rPr>
          <w:rFonts w:ascii="Times New Roman" w:hAnsi="Times New Roman" w:cs="Times New Roman"/>
          <w:sz w:val="28"/>
          <w:szCs w:val="28"/>
        </w:rPr>
        <w:t>) Ребята, кто хочет выложить решение задачи с помощью чисел и знаков на демонстрационной доске? (</w:t>
      </w:r>
      <w:r w:rsidRPr="00F31CDA">
        <w:rPr>
          <w:rFonts w:ascii="Times New Roman" w:hAnsi="Times New Roman" w:cs="Times New Roman"/>
          <w:i/>
          <w:sz w:val="28"/>
          <w:szCs w:val="28"/>
        </w:rPr>
        <w:t>желающий выходит к доске</w:t>
      </w:r>
      <w:r>
        <w:rPr>
          <w:rFonts w:ascii="Times New Roman" w:hAnsi="Times New Roman" w:cs="Times New Roman"/>
          <w:sz w:val="28"/>
          <w:szCs w:val="28"/>
        </w:rPr>
        <w:t xml:space="preserve">) Посмотрите, пожалуйста, у всех такой ответ получился? Всё правильно на доске? Молодцы! </w:t>
      </w:r>
    </w:p>
    <w:p w:rsidR="008E093D" w:rsidRDefault="008E093D" w:rsidP="008E093D">
      <w:pPr>
        <w:spacing w:after="0" w:line="240" w:lineRule="auto"/>
        <w:contextualSpacing/>
        <w:jc w:val="both"/>
        <w:rPr>
          <w:rFonts w:ascii="Times New Roman" w:hAnsi="Times New Roman" w:cs="Times New Roman"/>
          <w:sz w:val="28"/>
          <w:szCs w:val="28"/>
        </w:rPr>
      </w:pPr>
      <w:r w:rsidRPr="00F31CDA">
        <w:rPr>
          <w:rFonts w:ascii="Times New Roman" w:hAnsi="Times New Roman" w:cs="Times New Roman"/>
          <w:b/>
          <w:sz w:val="28"/>
          <w:szCs w:val="28"/>
        </w:rPr>
        <w:t xml:space="preserve">Воспитатель: </w:t>
      </w:r>
      <w:r>
        <w:rPr>
          <w:rFonts w:ascii="Times New Roman" w:hAnsi="Times New Roman" w:cs="Times New Roman"/>
          <w:sz w:val="28"/>
          <w:szCs w:val="28"/>
        </w:rPr>
        <w:t>Капелька, наши дети знают, что капельки умеют превращаться.</w:t>
      </w:r>
    </w:p>
    <w:p w:rsidR="008E093D" w:rsidRDefault="008E093D" w:rsidP="008E093D">
      <w:pPr>
        <w:spacing w:after="0" w:line="240" w:lineRule="auto"/>
        <w:contextualSpacing/>
        <w:jc w:val="both"/>
        <w:rPr>
          <w:rFonts w:ascii="Times New Roman" w:hAnsi="Times New Roman" w:cs="Times New Roman"/>
          <w:sz w:val="28"/>
          <w:szCs w:val="28"/>
        </w:rPr>
      </w:pPr>
      <w:r w:rsidRPr="00AE4132">
        <w:rPr>
          <w:rFonts w:ascii="Times New Roman" w:hAnsi="Times New Roman" w:cs="Times New Roman"/>
          <w:b/>
          <w:sz w:val="28"/>
          <w:szCs w:val="28"/>
        </w:rPr>
        <w:t>Капелька:</w:t>
      </w:r>
      <w:r>
        <w:rPr>
          <w:rFonts w:ascii="Times New Roman" w:hAnsi="Times New Roman" w:cs="Times New Roman"/>
          <w:sz w:val="28"/>
          <w:szCs w:val="28"/>
        </w:rPr>
        <w:t xml:space="preserve"> </w:t>
      </w:r>
      <w:r>
        <w:rPr>
          <w:rFonts w:ascii="Times New Roman" w:hAnsi="Times New Roman" w:cs="Times New Roman"/>
          <w:i/>
          <w:sz w:val="28"/>
          <w:szCs w:val="28"/>
        </w:rPr>
        <w:t xml:space="preserve">(голос за ширмой) </w:t>
      </w:r>
      <w:r>
        <w:rPr>
          <w:rFonts w:ascii="Times New Roman" w:hAnsi="Times New Roman" w:cs="Times New Roman"/>
          <w:sz w:val="28"/>
          <w:szCs w:val="28"/>
        </w:rPr>
        <w:t>Интересно – интересно. И как же мы можем меняться?</w:t>
      </w:r>
    </w:p>
    <w:p w:rsidR="008E093D" w:rsidRDefault="008E093D" w:rsidP="008E093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Ребята, поиграем в </w:t>
      </w:r>
      <w:r w:rsidRPr="00AE4132">
        <w:rPr>
          <w:rFonts w:ascii="Times New Roman" w:hAnsi="Times New Roman" w:cs="Times New Roman"/>
          <w:b/>
          <w:sz w:val="28"/>
          <w:szCs w:val="28"/>
        </w:rPr>
        <w:t>игру «Вода, лёд, пар».</w:t>
      </w:r>
    </w:p>
    <w:p w:rsidR="008E093D" w:rsidRPr="00AE4132" w:rsidRDefault="008E093D" w:rsidP="008E093D">
      <w:pPr>
        <w:spacing w:after="0" w:line="240" w:lineRule="auto"/>
        <w:contextualSpacing/>
        <w:jc w:val="both"/>
        <w:rPr>
          <w:rFonts w:ascii="Times New Roman" w:hAnsi="Times New Roman" w:cs="Times New Roman"/>
          <w:sz w:val="28"/>
          <w:szCs w:val="28"/>
        </w:rPr>
      </w:pPr>
      <w:r w:rsidRPr="00AE4132">
        <w:rPr>
          <w:rFonts w:ascii="Times New Roman" w:hAnsi="Times New Roman" w:cs="Times New Roman"/>
          <w:sz w:val="28"/>
          <w:szCs w:val="28"/>
        </w:rPr>
        <w:t xml:space="preserve">Лед растает, и тогда будет из него. </w:t>
      </w:r>
      <w:r w:rsidRPr="00AE4132">
        <w:rPr>
          <w:rFonts w:ascii="Times New Roman" w:hAnsi="Times New Roman" w:cs="Times New Roman"/>
          <w:i/>
          <w:sz w:val="28"/>
          <w:szCs w:val="28"/>
        </w:rPr>
        <w:t>(вода) - дети «плавают»</w:t>
      </w:r>
    </w:p>
    <w:p w:rsidR="008E093D" w:rsidRPr="00AE4132" w:rsidRDefault="008E093D" w:rsidP="008E093D">
      <w:pPr>
        <w:spacing w:after="0" w:line="240" w:lineRule="auto"/>
        <w:contextualSpacing/>
        <w:jc w:val="both"/>
        <w:rPr>
          <w:rFonts w:ascii="Times New Roman" w:hAnsi="Times New Roman" w:cs="Times New Roman"/>
          <w:sz w:val="28"/>
          <w:szCs w:val="28"/>
        </w:rPr>
      </w:pPr>
      <w:r w:rsidRPr="00AE4132">
        <w:rPr>
          <w:rFonts w:ascii="Times New Roman" w:hAnsi="Times New Roman" w:cs="Times New Roman"/>
          <w:sz w:val="28"/>
          <w:szCs w:val="28"/>
        </w:rPr>
        <w:t xml:space="preserve">Если сильный-сильный жар, из водички будет. </w:t>
      </w:r>
      <w:r w:rsidRPr="00AE4132">
        <w:rPr>
          <w:rFonts w:ascii="Times New Roman" w:hAnsi="Times New Roman" w:cs="Times New Roman"/>
          <w:i/>
          <w:sz w:val="28"/>
          <w:szCs w:val="28"/>
        </w:rPr>
        <w:t>(пар) - дети изображают пар движением</w:t>
      </w:r>
      <w:r w:rsidRPr="00AE4132">
        <w:rPr>
          <w:rFonts w:ascii="Times New Roman" w:hAnsi="Times New Roman" w:cs="Times New Roman"/>
          <w:sz w:val="28"/>
          <w:szCs w:val="28"/>
        </w:rPr>
        <w:t xml:space="preserve"> </w:t>
      </w:r>
      <w:r w:rsidRPr="00AE4132">
        <w:rPr>
          <w:rFonts w:ascii="Times New Roman" w:hAnsi="Times New Roman" w:cs="Times New Roman"/>
          <w:i/>
          <w:sz w:val="28"/>
          <w:szCs w:val="28"/>
        </w:rPr>
        <w:t>рук, поднимают руки вверх и вращают кистями, произносят ь (ф-ф-ф)</w:t>
      </w:r>
    </w:p>
    <w:p w:rsidR="008E093D" w:rsidRPr="00AE4132" w:rsidRDefault="008E093D" w:rsidP="008E093D">
      <w:pPr>
        <w:spacing w:after="0" w:line="240" w:lineRule="auto"/>
        <w:contextualSpacing/>
        <w:jc w:val="both"/>
        <w:rPr>
          <w:rFonts w:ascii="Times New Roman" w:hAnsi="Times New Roman" w:cs="Times New Roman"/>
          <w:sz w:val="28"/>
          <w:szCs w:val="28"/>
        </w:rPr>
      </w:pPr>
      <w:r w:rsidRPr="00AE4132">
        <w:rPr>
          <w:rFonts w:ascii="Times New Roman" w:hAnsi="Times New Roman" w:cs="Times New Roman"/>
          <w:sz w:val="28"/>
          <w:szCs w:val="28"/>
        </w:rPr>
        <w:t xml:space="preserve">- Если пар вдруг охладится, превратится пар в </w:t>
      </w:r>
      <w:r w:rsidRPr="00AE4132">
        <w:rPr>
          <w:rFonts w:ascii="Times New Roman" w:hAnsi="Times New Roman" w:cs="Times New Roman"/>
          <w:i/>
          <w:sz w:val="28"/>
          <w:szCs w:val="28"/>
        </w:rPr>
        <w:t>….(водицу)- дети «плавают»</w:t>
      </w:r>
    </w:p>
    <w:p w:rsidR="008E093D" w:rsidRDefault="008E093D" w:rsidP="008E093D">
      <w:pPr>
        <w:spacing w:after="0" w:line="240" w:lineRule="auto"/>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Pr="00AE4132">
        <w:rPr>
          <w:rFonts w:ascii="Times New Roman" w:hAnsi="Times New Roman" w:cs="Times New Roman"/>
          <w:sz w:val="28"/>
          <w:szCs w:val="28"/>
        </w:rPr>
        <w:t xml:space="preserve">Если холод вдруг придет из водицы будет. </w:t>
      </w:r>
      <w:r w:rsidRPr="00AE4132">
        <w:rPr>
          <w:rFonts w:ascii="Times New Roman" w:hAnsi="Times New Roman" w:cs="Times New Roman"/>
          <w:i/>
          <w:sz w:val="28"/>
          <w:szCs w:val="28"/>
        </w:rPr>
        <w:t>(лед) - дети сжимают кулачки, прижимают руки к груди, съеживаются.</w:t>
      </w:r>
    </w:p>
    <w:p w:rsidR="008E093D" w:rsidRPr="00367BA6"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xml:space="preserve">Ребята, во что ещё превращается вода, если становится холодно? </w:t>
      </w:r>
      <w:r w:rsidRPr="00AE4132">
        <w:rPr>
          <w:rFonts w:ascii="Times New Roman" w:hAnsi="Times New Roman" w:cs="Times New Roman"/>
          <w:i/>
          <w:sz w:val="28"/>
          <w:szCs w:val="28"/>
        </w:rPr>
        <w:t>(в снежинки)</w:t>
      </w:r>
      <w:r>
        <w:rPr>
          <w:rFonts w:ascii="Times New Roman" w:hAnsi="Times New Roman" w:cs="Times New Roman"/>
          <w:sz w:val="28"/>
          <w:szCs w:val="28"/>
        </w:rPr>
        <w:t xml:space="preserve">. Кто хочет составить загадку про снежинки? </w:t>
      </w:r>
      <w:r w:rsidRPr="008433EF">
        <w:rPr>
          <w:rFonts w:ascii="Times New Roman" w:hAnsi="Times New Roman" w:cs="Times New Roman"/>
          <w:i/>
          <w:sz w:val="28"/>
          <w:szCs w:val="28"/>
        </w:rPr>
        <w:t>(желающий выходит к доске и составляет задачу)</w:t>
      </w:r>
      <w:r>
        <w:rPr>
          <w:rFonts w:ascii="Times New Roman" w:hAnsi="Times New Roman" w:cs="Times New Roman"/>
          <w:sz w:val="28"/>
          <w:szCs w:val="28"/>
        </w:rPr>
        <w:t xml:space="preserve"> Было 8, 5 растаяли, </w:t>
      </w:r>
      <w:r w:rsidRPr="008433EF">
        <w:rPr>
          <w:rFonts w:ascii="Times New Roman" w:hAnsi="Times New Roman" w:cs="Times New Roman"/>
          <w:i/>
          <w:sz w:val="28"/>
          <w:szCs w:val="28"/>
        </w:rPr>
        <w:t>(условие)</w:t>
      </w:r>
      <w:r>
        <w:rPr>
          <w:rFonts w:ascii="Times New Roman" w:hAnsi="Times New Roman" w:cs="Times New Roman"/>
          <w:sz w:val="28"/>
          <w:szCs w:val="28"/>
        </w:rPr>
        <w:t xml:space="preserve"> сколько осталось? </w:t>
      </w:r>
      <w:r>
        <w:rPr>
          <w:rFonts w:ascii="Times New Roman" w:hAnsi="Times New Roman" w:cs="Times New Roman"/>
          <w:i/>
          <w:sz w:val="28"/>
          <w:szCs w:val="28"/>
        </w:rPr>
        <w:t xml:space="preserve"> (вопрос) </w:t>
      </w:r>
      <w:r>
        <w:rPr>
          <w:rFonts w:ascii="Times New Roman" w:hAnsi="Times New Roman" w:cs="Times New Roman"/>
          <w:sz w:val="28"/>
          <w:szCs w:val="28"/>
        </w:rPr>
        <w:t xml:space="preserve">Что составили? </w:t>
      </w:r>
      <w:r w:rsidRPr="008433EF">
        <w:rPr>
          <w:rFonts w:ascii="Times New Roman" w:hAnsi="Times New Roman" w:cs="Times New Roman"/>
          <w:i/>
          <w:sz w:val="28"/>
          <w:szCs w:val="28"/>
        </w:rPr>
        <w:t>(задачу)</w:t>
      </w:r>
      <w:r>
        <w:rPr>
          <w:rFonts w:ascii="Times New Roman" w:hAnsi="Times New Roman" w:cs="Times New Roman"/>
          <w:i/>
          <w:sz w:val="28"/>
          <w:szCs w:val="28"/>
        </w:rPr>
        <w:t xml:space="preserve"> </w:t>
      </w:r>
      <w:r>
        <w:rPr>
          <w:rFonts w:ascii="Times New Roman" w:hAnsi="Times New Roman" w:cs="Times New Roman"/>
          <w:sz w:val="28"/>
          <w:szCs w:val="28"/>
        </w:rPr>
        <w:t xml:space="preserve">Что дальше нужно сделать? </w:t>
      </w:r>
      <w:r w:rsidRPr="008433EF">
        <w:rPr>
          <w:rFonts w:ascii="Times New Roman" w:hAnsi="Times New Roman" w:cs="Times New Roman"/>
          <w:i/>
          <w:sz w:val="28"/>
          <w:szCs w:val="28"/>
        </w:rPr>
        <w:t>(решить)</w:t>
      </w:r>
      <w:r>
        <w:rPr>
          <w:rFonts w:ascii="Times New Roman" w:hAnsi="Times New Roman" w:cs="Times New Roman"/>
          <w:i/>
          <w:sz w:val="28"/>
          <w:szCs w:val="28"/>
        </w:rPr>
        <w:t xml:space="preserve"> </w:t>
      </w:r>
      <w:r>
        <w:rPr>
          <w:rFonts w:ascii="Times New Roman" w:hAnsi="Times New Roman" w:cs="Times New Roman"/>
          <w:sz w:val="28"/>
          <w:szCs w:val="28"/>
        </w:rPr>
        <w:t xml:space="preserve">Как решить? </w:t>
      </w:r>
      <w:r w:rsidRPr="008433EF">
        <w:rPr>
          <w:rFonts w:ascii="Times New Roman" w:hAnsi="Times New Roman" w:cs="Times New Roman"/>
          <w:i/>
          <w:sz w:val="28"/>
          <w:szCs w:val="28"/>
        </w:rPr>
        <w:t>(вычесть 8-5)</w:t>
      </w:r>
      <w:r>
        <w:rPr>
          <w:rFonts w:ascii="Times New Roman" w:hAnsi="Times New Roman" w:cs="Times New Roman"/>
          <w:i/>
          <w:sz w:val="28"/>
          <w:szCs w:val="28"/>
        </w:rPr>
        <w:t xml:space="preserve"> </w:t>
      </w:r>
      <w:r>
        <w:rPr>
          <w:rFonts w:ascii="Times New Roman" w:hAnsi="Times New Roman" w:cs="Times New Roman"/>
          <w:sz w:val="28"/>
          <w:szCs w:val="28"/>
        </w:rPr>
        <w:t>Кто хочет у доски выложить решение из чисел и знаков? Остальные решают с помощью палочек.</w:t>
      </w:r>
      <w:r>
        <w:rPr>
          <w:rFonts w:ascii="Times New Roman" w:hAnsi="Times New Roman" w:cs="Times New Roman"/>
          <w:i/>
          <w:sz w:val="28"/>
          <w:szCs w:val="28"/>
        </w:rPr>
        <w:t xml:space="preserve"> </w:t>
      </w:r>
      <w:r>
        <w:rPr>
          <w:rFonts w:ascii="Times New Roman" w:hAnsi="Times New Roman" w:cs="Times New Roman"/>
          <w:sz w:val="28"/>
          <w:szCs w:val="28"/>
        </w:rPr>
        <w:t xml:space="preserve">Что получим? </w:t>
      </w:r>
      <w:r w:rsidRPr="008433EF">
        <w:rPr>
          <w:rFonts w:ascii="Times New Roman" w:hAnsi="Times New Roman" w:cs="Times New Roman"/>
          <w:i/>
          <w:sz w:val="28"/>
          <w:szCs w:val="28"/>
        </w:rPr>
        <w:t>(ответ, = 3 снежинки)</w:t>
      </w:r>
      <w:r>
        <w:rPr>
          <w:rFonts w:ascii="Times New Roman" w:hAnsi="Times New Roman" w:cs="Times New Roman"/>
          <w:i/>
          <w:sz w:val="28"/>
          <w:szCs w:val="28"/>
        </w:rPr>
        <w:t xml:space="preserve"> </w:t>
      </w:r>
      <w:r>
        <w:rPr>
          <w:rFonts w:ascii="Times New Roman" w:hAnsi="Times New Roman" w:cs="Times New Roman"/>
          <w:sz w:val="28"/>
          <w:szCs w:val="28"/>
        </w:rPr>
        <w:t>У всех такой ответ получился? Всё правильно? Молодцы!</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Ребята, вы отлично поработали, давайте немножко отдохнём.</w:t>
      </w:r>
    </w:p>
    <w:p w:rsidR="008E093D" w:rsidRDefault="008E093D" w:rsidP="008E093D">
      <w:pPr>
        <w:spacing w:after="0"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Музыкальная игра «Дождик»</w:t>
      </w:r>
    </w:p>
    <w:p w:rsidR="008E093D" w:rsidRPr="00130247"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Капелька: </w:t>
      </w:r>
      <w:r w:rsidRPr="005157DC">
        <w:rPr>
          <w:rFonts w:ascii="Times New Roman" w:hAnsi="Times New Roman" w:cs="Times New Roman"/>
          <w:i/>
          <w:sz w:val="28"/>
          <w:szCs w:val="28"/>
        </w:rPr>
        <w:t>(голос за ширмой)</w:t>
      </w:r>
      <w:r>
        <w:rPr>
          <w:rFonts w:ascii="Times New Roman" w:hAnsi="Times New Roman" w:cs="Times New Roman"/>
          <w:b/>
          <w:i/>
          <w:sz w:val="28"/>
          <w:szCs w:val="28"/>
        </w:rPr>
        <w:t xml:space="preserve"> </w:t>
      </w:r>
      <w:r>
        <w:rPr>
          <w:rFonts w:ascii="Times New Roman" w:hAnsi="Times New Roman" w:cs="Times New Roman"/>
          <w:sz w:val="28"/>
          <w:szCs w:val="28"/>
        </w:rPr>
        <w:t>Дорогие ребята! С вами так интересно и весело, но как говорится: пора и честь знать. В гостях хорошо, а дома лучше. Но есть ещё одно задание, которое приготовил Ветер – озорник. Нужно отгадать, где на земле встречается вода.</w:t>
      </w:r>
    </w:p>
    <w:p w:rsidR="008E093D" w:rsidRPr="00967815" w:rsidRDefault="008E093D" w:rsidP="008E093D">
      <w:pPr>
        <w:spacing w:after="0" w:line="240" w:lineRule="auto"/>
        <w:contextualSpacing/>
        <w:jc w:val="both"/>
        <w:rPr>
          <w:rFonts w:ascii="Times New Roman" w:hAnsi="Times New Roman" w:cs="Times New Roman"/>
          <w:sz w:val="28"/>
          <w:szCs w:val="28"/>
        </w:rPr>
      </w:pPr>
      <w:r w:rsidRPr="00967815">
        <w:rPr>
          <w:rFonts w:ascii="Times New Roman" w:hAnsi="Times New Roman" w:cs="Times New Roman"/>
          <w:sz w:val="28"/>
          <w:szCs w:val="28"/>
        </w:rPr>
        <w:t>В нём – прозрачная вода,</w:t>
      </w:r>
    </w:p>
    <w:p w:rsidR="008E093D" w:rsidRPr="00967815" w:rsidRDefault="008E093D" w:rsidP="008E093D">
      <w:pPr>
        <w:spacing w:after="0" w:line="240" w:lineRule="auto"/>
        <w:contextualSpacing/>
        <w:jc w:val="both"/>
        <w:rPr>
          <w:rFonts w:ascii="Times New Roman" w:hAnsi="Times New Roman" w:cs="Times New Roman"/>
          <w:sz w:val="28"/>
          <w:szCs w:val="28"/>
        </w:rPr>
      </w:pPr>
      <w:r w:rsidRPr="00967815">
        <w:rPr>
          <w:rFonts w:ascii="Times New Roman" w:hAnsi="Times New Roman" w:cs="Times New Roman"/>
          <w:sz w:val="28"/>
          <w:szCs w:val="28"/>
        </w:rPr>
        <w:t>Напоит тебя всегда.</w:t>
      </w:r>
    </w:p>
    <w:p w:rsidR="008E093D" w:rsidRPr="00967815" w:rsidRDefault="008E093D" w:rsidP="008E093D">
      <w:pPr>
        <w:spacing w:after="0" w:line="240" w:lineRule="auto"/>
        <w:contextualSpacing/>
        <w:jc w:val="both"/>
        <w:rPr>
          <w:rFonts w:ascii="Times New Roman" w:hAnsi="Times New Roman" w:cs="Times New Roman"/>
          <w:sz w:val="28"/>
          <w:szCs w:val="28"/>
        </w:rPr>
      </w:pPr>
      <w:r w:rsidRPr="00967815">
        <w:rPr>
          <w:rFonts w:ascii="Times New Roman" w:hAnsi="Times New Roman" w:cs="Times New Roman"/>
          <w:sz w:val="28"/>
          <w:szCs w:val="28"/>
        </w:rPr>
        <w:t>Из глубин земли возник,</w:t>
      </w:r>
    </w:p>
    <w:p w:rsidR="008E093D" w:rsidRDefault="008E093D" w:rsidP="008E093D">
      <w:pPr>
        <w:spacing w:after="0" w:line="240" w:lineRule="auto"/>
        <w:contextualSpacing/>
        <w:jc w:val="both"/>
        <w:rPr>
          <w:rFonts w:ascii="Times New Roman" w:hAnsi="Times New Roman" w:cs="Times New Roman"/>
          <w:sz w:val="28"/>
          <w:szCs w:val="28"/>
        </w:rPr>
      </w:pPr>
      <w:r w:rsidRPr="00967815">
        <w:rPr>
          <w:rFonts w:ascii="Times New Roman" w:hAnsi="Times New Roman" w:cs="Times New Roman"/>
          <w:sz w:val="28"/>
          <w:szCs w:val="28"/>
        </w:rPr>
        <w:t>Ручейком потёк ... (</w:t>
      </w:r>
      <w:r w:rsidRPr="00DF3756">
        <w:rPr>
          <w:rFonts w:ascii="Times New Roman" w:hAnsi="Times New Roman" w:cs="Times New Roman"/>
          <w:i/>
          <w:sz w:val="28"/>
          <w:szCs w:val="28"/>
        </w:rPr>
        <w:t>родник</w:t>
      </w:r>
      <w:r>
        <w:rPr>
          <w:rFonts w:ascii="Times New Roman" w:hAnsi="Times New Roman" w:cs="Times New Roman"/>
          <w:sz w:val="28"/>
          <w:szCs w:val="28"/>
        </w:rPr>
        <w:t>)</w:t>
      </w:r>
      <w:r w:rsidRPr="00967815">
        <w:rPr>
          <w:rFonts w:ascii="Times New Roman" w:hAnsi="Times New Roman" w:cs="Times New Roman"/>
          <w:sz w:val="28"/>
          <w:szCs w:val="28"/>
        </w:rPr>
        <w:t xml:space="preserve"> </w:t>
      </w:r>
    </w:p>
    <w:p w:rsidR="008E093D" w:rsidRPr="00F7792A" w:rsidRDefault="008E093D" w:rsidP="008E093D">
      <w:pPr>
        <w:spacing w:after="0" w:line="240" w:lineRule="auto"/>
        <w:contextualSpacing/>
        <w:jc w:val="both"/>
        <w:rPr>
          <w:rFonts w:ascii="Times New Roman" w:hAnsi="Times New Roman" w:cs="Times New Roman"/>
          <w:b/>
          <w:sz w:val="28"/>
          <w:szCs w:val="28"/>
          <w:u w:val="single"/>
        </w:rPr>
      </w:pPr>
      <w:r w:rsidRPr="00F7792A">
        <w:rPr>
          <w:rFonts w:ascii="Times New Roman" w:hAnsi="Times New Roman" w:cs="Times New Roman"/>
          <w:sz w:val="28"/>
          <w:szCs w:val="28"/>
        </w:rPr>
        <w:t>Он в лесной глуши родился,</w:t>
      </w:r>
    </w:p>
    <w:p w:rsidR="008E093D" w:rsidRPr="00F7792A" w:rsidRDefault="008E093D" w:rsidP="008E093D">
      <w:pPr>
        <w:spacing w:after="0" w:line="240" w:lineRule="auto"/>
        <w:contextualSpacing/>
        <w:jc w:val="both"/>
        <w:rPr>
          <w:rFonts w:ascii="Times New Roman" w:hAnsi="Times New Roman" w:cs="Times New Roman"/>
          <w:sz w:val="28"/>
          <w:szCs w:val="28"/>
        </w:rPr>
      </w:pPr>
      <w:r w:rsidRPr="00F7792A">
        <w:rPr>
          <w:rFonts w:ascii="Times New Roman" w:hAnsi="Times New Roman" w:cs="Times New Roman"/>
          <w:sz w:val="28"/>
          <w:szCs w:val="28"/>
        </w:rPr>
        <w:t>Зажурчал, засеребрился,</w:t>
      </w:r>
    </w:p>
    <w:p w:rsidR="008E093D" w:rsidRPr="00F7792A" w:rsidRDefault="008E093D" w:rsidP="008E093D">
      <w:pPr>
        <w:spacing w:after="0" w:line="240" w:lineRule="auto"/>
        <w:contextualSpacing/>
        <w:jc w:val="both"/>
        <w:rPr>
          <w:rFonts w:ascii="Times New Roman" w:hAnsi="Times New Roman" w:cs="Times New Roman"/>
          <w:sz w:val="28"/>
          <w:szCs w:val="28"/>
        </w:rPr>
      </w:pPr>
      <w:r w:rsidRPr="00F7792A">
        <w:rPr>
          <w:rFonts w:ascii="Times New Roman" w:hAnsi="Times New Roman" w:cs="Times New Roman"/>
          <w:sz w:val="28"/>
          <w:szCs w:val="28"/>
        </w:rPr>
        <w:t>Побежал среди камней, –</w:t>
      </w:r>
    </w:p>
    <w:p w:rsidR="008E093D" w:rsidRDefault="008E093D" w:rsidP="008E093D">
      <w:pPr>
        <w:spacing w:after="0" w:line="240" w:lineRule="auto"/>
        <w:contextualSpacing/>
        <w:jc w:val="both"/>
        <w:rPr>
          <w:rFonts w:ascii="Times New Roman" w:hAnsi="Times New Roman" w:cs="Times New Roman"/>
          <w:sz w:val="28"/>
          <w:szCs w:val="28"/>
        </w:rPr>
      </w:pPr>
      <w:r w:rsidRPr="00F7792A">
        <w:rPr>
          <w:rFonts w:ascii="Times New Roman" w:hAnsi="Times New Roman" w:cs="Times New Roman"/>
          <w:sz w:val="28"/>
          <w:szCs w:val="28"/>
        </w:rPr>
        <w:t>Быстрый маленький ... (</w:t>
      </w:r>
      <w:r w:rsidRPr="00DF3756">
        <w:rPr>
          <w:rFonts w:ascii="Times New Roman" w:hAnsi="Times New Roman" w:cs="Times New Roman"/>
          <w:i/>
          <w:sz w:val="28"/>
          <w:szCs w:val="28"/>
        </w:rPr>
        <w:t>ручей</w:t>
      </w:r>
      <w:r>
        <w:rPr>
          <w:rFonts w:ascii="Times New Roman" w:hAnsi="Times New Roman" w:cs="Times New Roman"/>
          <w:sz w:val="28"/>
          <w:szCs w:val="28"/>
        </w:rPr>
        <w:t>)</w:t>
      </w:r>
      <w:r w:rsidRPr="00F7792A">
        <w:rPr>
          <w:rFonts w:ascii="Times New Roman" w:hAnsi="Times New Roman" w:cs="Times New Roman"/>
          <w:sz w:val="28"/>
          <w:szCs w:val="28"/>
        </w:rPr>
        <w:t xml:space="preserve">   </w:t>
      </w:r>
    </w:p>
    <w:p w:rsidR="008E093D" w:rsidRPr="00967815" w:rsidRDefault="008E093D" w:rsidP="008E093D">
      <w:pPr>
        <w:spacing w:after="0" w:line="240" w:lineRule="auto"/>
        <w:contextualSpacing/>
        <w:jc w:val="both"/>
        <w:rPr>
          <w:rFonts w:ascii="Times New Roman" w:hAnsi="Times New Roman" w:cs="Times New Roman"/>
          <w:sz w:val="28"/>
          <w:szCs w:val="28"/>
        </w:rPr>
      </w:pPr>
      <w:r w:rsidRPr="00967815">
        <w:rPr>
          <w:rFonts w:ascii="Times New Roman" w:hAnsi="Times New Roman" w:cs="Times New Roman"/>
          <w:sz w:val="28"/>
          <w:szCs w:val="28"/>
        </w:rPr>
        <w:t>Там рыбку ловят, загорают,</w:t>
      </w:r>
    </w:p>
    <w:p w:rsidR="008E093D" w:rsidRPr="00967815" w:rsidRDefault="008E093D" w:rsidP="008E093D">
      <w:pPr>
        <w:spacing w:after="0" w:line="240" w:lineRule="auto"/>
        <w:contextualSpacing/>
        <w:jc w:val="both"/>
        <w:rPr>
          <w:rFonts w:ascii="Times New Roman" w:hAnsi="Times New Roman" w:cs="Times New Roman"/>
          <w:sz w:val="28"/>
          <w:szCs w:val="28"/>
        </w:rPr>
      </w:pPr>
      <w:r w:rsidRPr="00967815">
        <w:rPr>
          <w:rFonts w:ascii="Times New Roman" w:hAnsi="Times New Roman" w:cs="Times New Roman"/>
          <w:sz w:val="28"/>
          <w:szCs w:val="28"/>
        </w:rPr>
        <w:t>И это место каждый знает!</w:t>
      </w:r>
    </w:p>
    <w:p w:rsidR="008E093D" w:rsidRPr="00967815" w:rsidRDefault="008E093D" w:rsidP="008E093D">
      <w:pPr>
        <w:spacing w:after="0" w:line="240" w:lineRule="auto"/>
        <w:contextualSpacing/>
        <w:jc w:val="both"/>
        <w:rPr>
          <w:rFonts w:ascii="Times New Roman" w:hAnsi="Times New Roman" w:cs="Times New Roman"/>
          <w:sz w:val="28"/>
          <w:szCs w:val="28"/>
        </w:rPr>
      </w:pPr>
      <w:r w:rsidRPr="00967815">
        <w:rPr>
          <w:rFonts w:ascii="Times New Roman" w:hAnsi="Times New Roman" w:cs="Times New Roman"/>
          <w:sz w:val="28"/>
          <w:szCs w:val="28"/>
        </w:rPr>
        <w:t>Что ж за прекрасное местечко,</w:t>
      </w:r>
    </w:p>
    <w:p w:rsidR="008E093D" w:rsidRDefault="008E093D" w:rsidP="008E093D">
      <w:pPr>
        <w:spacing w:after="0" w:line="240" w:lineRule="auto"/>
        <w:contextualSpacing/>
        <w:jc w:val="both"/>
        <w:rPr>
          <w:rFonts w:ascii="Times New Roman" w:hAnsi="Times New Roman" w:cs="Times New Roman"/>
          <w:sz w:val="28"/>
          <w:szCs w:val="28"/>
        </w:rPr>
      </w:pPr>
      <w:r w:rsidRPr="00967815">
        <w:rPr>
          <w:rFonts w:ascii="Times New Roman" w:hAnsi="Times New Roman" w:cs="Times New Roman"/>
          <w:sz w:val="28"/>
          <w:szCs w:val="28"/>
        </w:rPr>
        <w:t>Где в зной прохладно? - Это... (</w:t>
      </w:r>
      <w:r w:rsidRPr="00DF3756">
        <w:rPr>
          <w:rFonts w:ascii="Times New Roman" w:hAnsi="Times New Roman" w:cs="Times New Roman"/>
          <w:i/>
          <w:sz w:val="28"/>
          <w:szCs w:val="28"/>
        </w:rPr>
        <w:t>речка</w:t>
      </w:r>
      <w:r w:rsidRPr="00967815">
        <w:rPr>
          <w:rFonts w:ascii="Times New Roman" w:hAnsi="Times New Roman" w:cs="Times New Roman"/>
          <w:sz w:val="28"/>
          <w:szCs w:val="28"/>
        </w:rPr>
        <w:t xml:space="preserve">) </w:t>
      </w:r>
    </w:p>
    <w:p w:rsidR="008E093D" w:rsidRDefault="008E093D" w:rsidP="008E093D">
      <w:pPr>
        <w:spacing w:after="0" w:line="240" w:lineRule="auto"/>
        <w:contextualSpacing/>
        <w:rPr>
          <w:rFonts w:ascii="Times New Roman" w:hAnsi="Times New Roman" w:cs="Times New Roman"/>
          <w:sz w:val="28"/>
          <w:szCs w:val="28"/>
        </w:rPr>
      </w:pPr>
      <w:r w:rsidRPr="00967815">
        <w:rPr>
          <w:rFonts w:ascii="Times New Roman" w:hAnsi="Times New Roman" w:cs="Times New Roman"/>
          <w:sz w:val="28"/>
          <w:szCs w:val="28"/>
        </w:rPr>
        <w:t>Меньше чем море, </w:t>
      </w:r>
      <w:r w:rsidRPr="00967815">
        <w:rPr>
          <w:rFonts w:ascii="Times New Roman" w:hAnsi="Times New Roman" w:cs="Times New Roman"/>
          <w:sz w:val="28"/>
          <w:szCs w:val="28"/>
        </w:rPr>
        <w:br/>
        <w:t>Больше чем пруд – </w:t>
      </w:r>
      <w:r w:rsidRPr="00967815">
        <w:rPr>
          <w:rFonts w:ascii="Times New Roman" w:hAnsi="Times New Roman" w:cs="Times New Roman"/>
          <w:sz w:val="28"/>
          <w:szCs w:val="28"/>
        </w:rPr>
        <w:br/>
        <w:t>Как водоём </w:t>
      </w:r>
      <w:r w:rsidRPr="00967815">
        <w:rPr>
          <w:rFonts w:ascii="Times New Roman" w:hAnsi="Times New Roman" w:cs="Times New Roman"/>
          <w:sz w:val="28"/>
          <w:szCs w:val="28"/>
        </w:rPr>
        <w:br/>
        <w:t>Этот средний зовут? (</w:t>
      </w:r>
      <w:r w:rsidRPr="00CD1570">
        <w:rPr>
          <w:rFonts w:ascii="Times New Roman" w:hAnsi="Times New Roman" w:cs="Times New Roman"/>
          <w:i/>
          <w:sz w:val="28"/>
          <w:szCs w:val="28"/>
        </w:rPr>
        <w:t>озеро</w:t>
      </w:r>
      <w:r w:rsidRPr="00967815">
        <w:rPr>
          <w:rFonts w:ascii="Times New Roman" w:hAnsi="Times New Roman" w:cs="Times New Roman"/>
          <w:sz w:val="28"/>
          <w:szCs w:val="28"/>
        </w:rPr>
        <w:t xml:space="preserve">)  </w:t>
      </w:r>
    </w:p>
    <w:p w:rsidR="008E093D" w:rsidRDefault="008E093D" w:rsidP="008E093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Волны катит на просторе</w:t>
      </w:r>
    </w:p>
    <w:p w:rsidR="008E093D" w:rsidRDefault="008E093D" w:rsidP="008E093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К</w:t>
      </w:r>
      <w:r w:rsidRPr="00967815">
        <w:rPr>
          <w:rFonts w:ascii="Times New Roman" w:hAnsi="Times New Roman" w:cs="Times New Roman"/>
          <w:sz w:val="28"/>
          <w:szCs w:val="28"/>
        </w:rPr>
        <w:t xml:space="preserve"> берегам песчаным … (</w:t>
      </w:r>
      <w:r w:rsidRPr="00CD1570">
        <w:rPr>
          <w:rFonts w:ascii="Times New Roman" w:hAnsi="Times New Roman" w:cs="Times New Roman"/>
          <w:i/>
          <w:sz w:val="28"/>
          <w:szCs w:val="28"/>
        </w:rPr>
        <w:t>море</w:t>
      </w:r>
      <w:r w:rsidRPr="00967815">
        <w:rPr>
          <w:rFonts w:ascii="Times New Roman" w:hAnsi="Times New Roman" w:cs="Times New Roman"/>
          <w:sz w:val="28"/>
          <w:szCs w:val="28"/>
        </w:rPr>
        <w:t xml:space="preserve">) </w:t>
      </w:r>
    </w:p>
    <w:p w:rsidR="008E093D" w:rsidRPr="00967815" w:rsidRDefault="008E093D" w:rsidP="008E093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Состоит он из морей </w:t>
      </w:r>
    </w:p>
    <w:p w:rsidR="008E093D" w:rsidRPr="00967815" w:rsidRDefault="008E093D" w:rsidP="008E093D">
      <w:pPr>
        <w:spacing w:after="0" w:line="240" w:lineRule="auto"/>
        <w:contextualSpacing/>
        <w:rPr>
          <w:rFonts w:ascii="Times New Roman" w:hAnsi="Times New Roman" w:cs="Times New Roman"/>
          <w:sz w:val="28"/>
          <w:szCs w:val="28"/>
        </w:rPr>
      </w:pPr>
      <w:r w:rsidRPr="00967815">
        <w:rPr>
          <w:rFonts w:ascii="Times New Roman" w:hAnsi="Times New Roman" w:cs="Times New Roman"/>
          <w:sz w:val="28"/>
          <w:szCs w:val="28"/>
        </w:rPr>
        <w:t>Ну, давай ответь скорей</w:t>
      </w:r>
    </w:p>
    <w:p w:rsidR="008E093D" w:rsidRDefault="008E093D" w:rsidP="008E093D">
      <w:pPr>
        <w:spacing w:after="0" w:line="240" w:lineRule="auto"/>
        <w:contextualSpacing/>
        <w:rPr>
          <w:rFonts w:ascii="Times New Roman" w:hAnsi="Times New Roman" w:cs="Times New Roman"/>
          <w:sz w:val="28"/>
          <w:szCs w:val="28"/>
        </w:rPr>
      </w:pPr>
      <w:r w:rsidRPr="00967815">
        <w:rPr>
          <w:rFonts w:ascii="Times New Roman" w:hAnsi="Times New Roman" w:cs="Times New Roman"/>
          <w:sz w:val="28"/>
          <w:szCs w:val="28"/>
        </w:rPr>
        <w:t>Это – не воды стакан</w:t>
      </w:r>
    </w:p>
    <w:p w:rsidR="008E093D" w:rsidRDefault="008E093D" w:rsidP="008E093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 огромный… </w:t>
      </w:r>
      <w:r w:rsidRPr="00967815">
        <w:rPr>
          <w:rFonts w:ascii="Times New Roman" w:hAnsi="Times New Roman" w:cs="Times New Roman"/>
          <w:sz w:val="28"/>
          <w:szCs w:val="28"/>
        </w:rPr>
        <w:t>(</w:t>
      </w:r>
      <w:r w:rsidRPr="00CD1570">
        <w:rPr>
          <w:rFonts w:ascii="Times New Roman" w:hAnsi="Times New Roman" w:cs="Times New Roman"/>
          <w:i/>
          <w:sz w:val="28"/>
          <w:szCs w:val="28"/>
        </w:rPr>
        <w:t>океан</w:t>
      </w:r>
      <w:r w:rsidRPr="00967815">
        <w:rPr>
          <w:rFonts w:ascii="Times New Roman" w:hAnsi="Times New Roman" w:cs="Times New Roman"/>
          <w:sz w:val="28"/>
          <w:szCs w:val="28"/>
        </w:rPr>
        <w:t>)</w:t>
      </w:r>
    </w:p>
    <w:p w:rsidR="008E093D" w:rsidRPr="0059109A"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Ну вот, все три задания выполнены. Теперь Капелька может вернуться к своей маме Тучке.</w:t>
      </w:r>
    </w:p>
    <w:p w:rsidR="008E093D"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Капелька: </w:t>
      </w:r>
      <w:r>
        <w:rPr>
          <w:rFonts w:ascii="Times New Roman" w:hAnsi="Times New Roman" w:cs="Times New Roman"/>
          <w:i/>
          <w:sz w:val="28"/>
          <w:szCs w:val="28"/>
        </w:rPr>
        <w:t xml:space="preserve">(голос за ширмой) </w:t>
      </w:r>
      <w:r w:rsidRPr="0059109A">
        <w:rPr>
          <w:rFonts w:ascii="Times New Roman" w:hAnsi="Times New Roman" w:cs="Times New Roman"/>
          <w:sz w:val="28"/>
          <w:szCs w:val="28"/>
        </w:rPr>
        <w:t>Спасибо вам, ребята!</w:t>
      </w:r>
      <w:r>
        <w:rPr>
          <w:rFonts w:ascii="Times New Roman" w:hAnsi="Times New Roman" w:cs="Times New Roman"/>
          <w:b/>
          <w:sz w:val="28"/>
          <w:szCs w:val="28"/>
        </w:rPr>
        <w:t xml:space="preserve"> </w:t>
      </w:r>
      <w:r>
        <w:rPr>
          <w:rFonts w:ascii="Times New Roman" w:hAnsi="Times New Roman" w:cs="Times New Roman"/>
          <w:sz w:val="28"/>
          <w:szCs w:val="28"/>
        </w:rPr>
        <w:t xml:space="preserve">Молодцы! А теперь мне пора. Мама </w:t>
      </w:r>
      <w:r w:rsidRPr="00130247">
        <w:rPr>
          <w:rFonts w:ascii="Times New Roman" w:hAnsi="Times New Roman" w:cs="Times New Roman"/>
          <w:sz w:val="28"/>
          <w:szCs w:val="28"/>
        </w:rPr>
        <w:t>Тучка заждалась меня. До свидания! Ещё увидимся!</w:t>
      </w:r>
    </w:p>
    <w:p w:rsidR="008E093D" w:rsidRDefault="008E093D" w:rsidP="008E093D">
      <w:pPr>
        <w:spacing w:after="0" w:line="240" w:lineRule="auto"/>
        <w:contextualSpacing/>
        <w:rPr>
          <w:rFonts w:ascii="Times New Roman" w:hAnsi="Times New Roman" w:cs="Times New Roman"/>
          <w:i/>
          <w:sz w:val="28"/>
          <w:szCs w:val="28"/>
        </w:rPr>
      </w:pPr>
      <w:r>
        <w:rPr>
          <w:rFonts w:ascii="Times New Roman" w:hAnsi="Times New Roman" w:cs="Times New Roman"/>
          <w:i/>
          <w:sz w:val="28"/>
          <w:szCs w:val="28"/>
        </w:rPr>
        <w:t>Дети прощаются, Капелька уходит.</w:t>
      </w:r>
    </w:p>
    <w:p w:rsidR="008E093D" w:rsidRPr="005157DC" w:rsidRDefault="008E093D" w:rsidP="008E093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Воспитатель: </w:t>
      </w:r>
      <w:r>
        <w:rPr>
          <w:rFonts w:ascii="Times New Roman" w:hAnsi="Times New Roman" w:cs="Times New Roman"/>
          <w:sz w:val="28"/>
          <w:szCs w:val="28"/>
        </w:rPr>
        <w:t>Вот и подошло к концу наше путешествие с Капелькой. Давайте вспомним, как может путешествовать капелька воды. Испаряется, становится дождём, падает на землю, снова испаряется – круговорот воды в природе. Капелька может изменяться: превращается то в пар, то в воду, то в лёд или снег. Капелька путешествует из одного водоёма в другой: родник, ручей, речка, река, озеро, море, океан.</w:t>
      </w:r>
    </w:p>
    <w:p w:rsidR="008E093D" w:rsidRPr="00BC47BA" w:rsidRDefault="008E093D" w:rsidP="008E093D">
      <w:pPr>
        <w:spacing w:line="240" w:lineRule="auto"/>
        <w:contextualSpacing/>
        <w:jc w:val="both"/>
        <w:rPr>
          <w:rFonts w:ascii="Times New Roman" w:hAnsi="Times New Roman" w:cs="Times New Roman"/>
          <w:sz w:val="28"/>
          <w:szCs w:val="28"/>
        </w:rPr>
      </w:pPr>
      <w:r>
        <w:rPr>
          <w:rFonts w:ascii="Times New Roman" w:hAnsi="Times New Roman" w:cs="Times New Roman"/>
          <w:i/>
          <w:sz w:val="28"/>
          <w:szCs w:val="28"/>
        </w:rPr>
        <w:t xml:space="preserve">Рефлексия. </w:t>
      </w:r>
      <w:r>
        <w:rPr>
          <w:rFonts w:ascii="Times New Roman" w:hAnsi="Times New Roman" w:cs="Times New Roman"/>
          <w:sz w:val="28"/>
          <w:szCs w:val="28"/>
        </w:rPr>
        <w:t>«Экологический микрофон». Дети высказываются, что им понравилось, что ещё хотели бы узнать.</w:t>
      </w:r>
    </w:p>
    <w:p w:rsidR="008E093D" w:rsidRPr="00FC2F3D" w:rsidRDefault="008E093D" w:rsidP="008E093D">
      <w:pPr>
        <w:pStyle w:val="a7"/>
        <w:ind w:left="567" w:right="140" w:firstLine="284"/>
        <w:contextualSpacing/>
        <w:jc w:val="center"/>
        <w:rPr>
          <w:rFonts w:ascii="Times New Roman" w:hAnsi="Times New Roman" w:cs="Times New Roman"/>
          <w:b/>
          <w:sz w:val="28"/>
          <w:szCs w:val="28"/>
        </w:rPr>
      </w:pPr>
      <w:r w:rsidRPr="00FC2F3D">
        <w:rPr>
          <w:rFonts w:ascii="Times New Roman" w:hAnsi="Times New Roman" w:cs="Times New Roman"/>
          <w:b/>
          <w:sz w:val="28"/>
          <w:szCs w:val="28"/>
        </w:rPr>
        <w:t>Направление – «Современные принципы и ориентиры в педагогической деятельности»</w:t>
      </w:r>
    </w:p>
    <w:p w:rsidR="008E093D" w:rsidRPr="00FC2F3D" w:rsidRDefault="008E093D" w:rsidP="008E093D">
      <w:pPr>
        <w:pStyle w:val="a7"/>
        <w:ind w:left="567" w:right="140" w:firstLine="284"/>
        <w:contextualSpacing/>
        <w:jc w:val="center"/>
        <w:rPr>
          <w:rFonts w:ascii="Times New Roman" w:hAnsi="Times New Roman" w:cs="Times New Roman"/>
          <w:b/>
          <w:sz w:val="28"/>
          <w:szCs w:val="28"/>
        </w:rPr>
      </w:pPr>
      <w:r w:rsidRPr="00FC2F3D">
        <w:rPr>
          <w:rFonts w:ascii="Times New Roman" w:hAnsi="Times New Roman" w:cs="Times New Roman"/>
          <w:b/>
          <w:sz w:val="28"/>
          <w:szCs w:val="28"/>
        </w:rPr>
        <w:t xml:space="preserve">«Применение игровых технологий в формировании </w:t>
      </w:r>
    </w:p>
    <w:p w:rsidR="008E093D" w:rsidRPr="00FC2F3D" w:rsidRDefault="008E093D" w:rsidP="008E093D">
      <w:pPr>
        <w:pStyle w:val="a7"/>
        <w:ind w:left="567" w:right="140" w:firstLine="284"/>
        <w:contextualSpacing/>
        <w:jc w:val="center"/>
        <w:rPr>
          <w:rFonts w:ascii="Times New Roman" w:hAnsi="Times New Roman" w:cs="Times New Roman"/>
          <w:b/>
          <w:sz w:val="28"/>
          <w:szCs w:val="28"/>
        </w:rPr>
      </w:pPr>
      <w:r w:rsidRPr="00FC2F3D">
        <w:rPr>
          <w:rFonts w:ascii="Times New Roman" w:hAnsi="Times New Roman" w:cs="Times New Roman"/>
          <w:b/>
          <w:sz w:val="28"/>
          <w:szCs w:val="28"/>
        </w:rPr>
        <w:t>межкультурных навыков»</w:t>
      </w:r>
    </w:p>
    <w:p w:rsidR="008E093D" w:rsidRPr="00FC2F3D" w:rsidRDefault="008E093D" w:rsidP="008E093D">
      <w:pPr>
        <w:pStyle w:val="a7"/>
        <w:ind w:left="567" w:right="140" w:firstLine="5103"/>
        <w:contextualSpacing/>
        <w:jc w:val="right"/>
        <w:rPr>
          <w:rFonts w:ascii="Times New Roman" w:hAnsi="Times New Roman" w:cs="Times New Roman"/>
          <w:b/>
          <w:sz w:val="28"/>
          <w:szCs w:val="28"/>
        </w:rPr>
      </w:pPr>
      <w:r w:rsidRPr="00FC2F3D">
        <w:rPr>
          <w:rFonts w:ascii="Times New Roman" w:hAnsi="Times New Roman" w:cs="Times New Roman"/>
          <w:b/>
          <w:sz w:val="28"/>
          <w:szCs w:val="28"/>
        </w:rPr>
        <w:t xml:space="preserve">Идрисова Чулпан Рифкатовна, </w:t>
      </w:r>
    </w:p>
    <w:p w:rsidR="008E093D" w:rsidRPr="00FC2F3D" w:rsidRDefault="008E093D" w:rsidP="008E093D">
      <w:pPr>
        <w:pStyle w:val="a7"/>
        <w:ind w:left="567" w:right="140" w:firstLine="5103"/>
        <w:contextualSpacing/>
        <w:jc w:val="right"/>
        <w:rPr>
          <w:rFonts w:ascii="Times New Roman" w:hAnsi="Times New Roman" w:cs="Times New Roman"/>
          <w:b/>
          <w:sz w:val="28"/>
          <w:szCs w:val="28"/>
        </w:rPr>
      </w:pPr>
      <w:r w:rsidRPr="00FC2F3D">
        <w:rPr>
          <w:rFonts w:ascii="Times New Roman" w:hAnsi="Times New Roman" w:cs="Times New Roman"/>
          <w:b/>
          <w:sz w:val="28"/>
          <w:szCs w:val="28"/>
        </w:rPr>
        <w:t xml:space="preserve">воспитатель по обучению татарскому и русскому языкам, </w:t>
      </w:r>
    </w:p>
    <w:p w:rsidR="008E093D" w:rsidRPr="00FC2F3D" w:rsidRDefault="008E093D" w:rsidP="008E093D">
      <w:pPr>
        <w:pStyle w:val="a7"/>
        <w:ind w:left="567" w:right="140" w:firstLine="5103"/>
        <w:contextualSpacing/>
        <w:jc w:val="right"/>
        <w:rPr>
          <w:rFonts w:ascii="Times New Roman" w:hAnsi="Times New Roman" w:cs="Times New Roman"/>
          <w:b/>
          <w:sz w:val="28"/>
          <w:szCs w:val="28"/>
        </w:rPr>
      </w:pPr>
      <w:r w:rsidRPr="00FC2F3D">
        <w:rPr>
          <w:rFonts w:ascii="Times New Roman" w:hAnsi="Times New Roman" w:cs="Times New Roman"/>
          <w:b/>
          <w:sz w:val="28"/>
          <w:szCs w:val="28"/>
        </w:rPr>
        <w:t xml:space="preserve">МБДОУ «Детский сад общеразвивающего вида №3» </w:t>
      </w:r>
    </w:p>
    <w:p w:rsidR="008E093D" w:rsidRPr="00FC2F3D" w:rsidRDefault="008E093D" w:rsidP="008E093D">
      <w:pPr>
        <w:pStyle w:val="a7"/>
        <w:ind w:left="567" w:right="140" w:firstLine="5103"/>
        <w:contextualSpacing/>
        <w:jc w:val="right"/>
        <w:rPr>
          <w:rFonts w:ascii="Times New Roman" w:hAnsi="Times New Roman" w:cs="Times New Roman"/>
          <w:b/>
          <w:sz w:val="28"/>
          <w:szCs w:val="28"/>
        </w:rPr>
      </w:pPr>
      <w:r w:rsidRPr="00FC2F3D">
        <w:rPr>
          <w:rFonts w:ascii="Times New Roman" w:hAnsi="Times New Roman" w:cs="Times New Roman"/>
          <w:b/>
          <w:sz w:val="28"/>
          <w:szCs w:val="28"/>
        </w:rPr>
        <w:t>Нижнекамского муниципального района РТ, г.Нижнекамск</w:t>
      </w:r>
    </w:p>
    <w:p w:rsidR="008E093D" w:rsidRPr="00FC2F3D" w:rsidRDefault="008E093D" w:rsidP="008E093D">
      <w:pPr>
        <w:pStyle w:val="a7"/>
        <w:ind w:left="567" w:right="140" w:firstLine="284"/>
        <w:contextualSpacing/>
        <w:jc w:val="center"/>
        <w:rPr>
          <w:rFonts w:ascii="Times New Roman" w:hAnsi="Times New Roman" w:cs="Times New Roman"/>
          <w:b/>
          <w:sz w:val="28"/>
          <w:szCs w:val="28"/>
        </w:rPr>
      </w:pP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Обучение детей татарскому языку в детском саду - одна из самых сложных методических задач. Обучая дошкольников татарскому языку важно, во-первых, воспитывать у них любовь к родному краю, природе и бережное отношение к ней. Во-вторых, вызвать интерес к историческому прошлому города, республики, страны. А также воспитывать патриотические чувства, гордость и уважение к прошлому и настоящему малой родины, ознакомить с интересными историческими событиями, трудовой деятельностью, культурой, бытом и праздниками татарского народа.</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Татарская пословица гласит: «Иле барны</w:t>
      </w:r>
      <w:r w:rsidRPr="00FC2F3D">
        <w:rPr>
          <w:rFonts w:ascii="Times New Roman" w:hAnsi="Times New Roman" w:cs="Times New Roman"/>
          <w:sz w:val="28"/>
          <w:szCs w:val="28"/>
          <w:lang w:val="tt-RU"/>
        </w:rPr>
        <w:t>ң теле бар</w:t>
      </w:r>
      <w:r w:rsidRPr="00FC2F3D">
        <w:rPr>
          <w:rFonts w:ascii="Times New Roman" w:hAnsi="Times New Roman" w:cs="Times New Roman"/>
          <w:sz w:val="28"/>
          <w:szCs w:val="28"/>
        </w:rPr>
        <w:t>» (У кого есть родина, у того есть язык). Французская пословица гласит: «Привести коня на водопой может и один человек, но и сто не заставят его пить». Так и мы можем привести ребёнка на занятие, объяснить ему о необходимости изучения языков, но это не значит, что он тут же начнет пить из нашего источника знаний. Сначала у него должна появиться мотивация к этому, и задача воспитателя – сформировать её.</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На сегодняшний день воспитатели татарского языка на хорошем уровне обеспечены необходимыми методическими и дидактическими пособиями для работы с детьми. Но, тем не менее, возникает потребность в обогащении образовательного инструментария, так как все дети разные, имеют свои особенности, интересы. Создание авторских игр и пособий позволяют сделать процесс обучения детей более увлекательным и необычным:</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lastRenderedPageBreak/>
        <w:t>Для того, чтобы достичь положительных результатов в педагогическом процессе, необходимо, чтобы в нем активно участвовали все педагоги, дети и их родители.</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 xml:space="preserve">Задачи в работе с педагогами: активизировать общение воспитателей с детьми на татарском языке в основных видах детской деятельности, повседневной жизни. </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Добиться успеха в обучении детей позволяет, с одной стороны, использование личностно-ориентированного подхода к ребёнку, предполагающего проведение индивидуальной работы, применение системы поощрений, привлечение детей к успехам в их деятельности; с другой стороны, создание татароязычной развивающей среды.</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На занятиях, в индивидуальной работе дети вовлекаются в иноязычную среду постепенно, через игру. Поэтому игра, являясь главным видом деятельности ребенка, позволяет преодолеть большинство трудностей, связанных с условным характером иноязычного общения. Для положительного воздействие татарского языка на становление личности существенно помогают дидактические пособия «Веселый кубик», «Поле чудес», авторские дидактические игры из лего «Минем гаиләм», «Яшелчәләр», «Кем нишли?» и т.д. Обилие игровых ситуаций, сказочных сюжетов создает на занятиях атмосферу радости, творчества, благоприятного психологического климата.</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Есть очень застенчивые дети, которые тяжело идут на контакт, с ними трудно построить диалог, тем более, что на татарском языке. Хотя ребенок быстро запоминает слова, но это я могу узнать, только в его действиях (в играх поручениях, дидактических играх). Но есть пальчиковые игры, пальчиковый театр, в процессе которых он с удовольствием повторяет слова. Нужен кукольный театр, чтобы вызвать их активный интерес, увлечь их. Через сказки, мы можем решить все поставленные перед нами задачи. Сказка обладает преимуществом над другими воспитательными приемами, она играет важнейшую роль в развитии воображения-способности, без которой невозможна умственная деятельность ребенка в период дошкольного обучения.</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 xml:space="preserve">Игра - ведущий вид деятельности детей дошкольного возраста, а театр - один из самых доступных видов искусства, который позволяет решать многие актуальные проблемы педагогики и психологии. Участвуя в театрализованной деятельности, дети знакомятся с окружающим миром, с целью обучения и закрепления татарского языка, незаметно активизируется словарь ребенка, потому что дети в ролях раскрываются, с ними легче получается строить диалог, так как по обучению татарскому языку, это является основной задачей. Театрализованная деятельность настолько активизирует детей, что у ребенка автоматически включается память, он запоминает всё. Играя роль, ребенок хочет изобразить свой персонаж, поэтому внимание переключается на сам образ, и проще идет запоминание речи. Кроме того, театрализованная деятельность позволяет ребенку решать </w:t>
      </w:r>
      <w:r w:rsidRPr="00FC2F3D">
        <w:rPr>
          <w:rFonts w:ascii="Times New Roman" w:hAnsi="Times New Roman" w:cs="Times New Roman"/>
          <w:sz w:val="28"/>
          <w:szCs w:val="28"/>
        </w:rPr>
        <w:lastRenderedPageBreak/>
        <w:t>многие проблемные ситуации опосредованно от лица какого-нибудь персонажа - это помогает преодолевать неуверенность, застенчивость. Конечно же, творческий процесс - это настоящее чудо. Мне очень нравится наблюдать, как дети раскрывают свои уникальные способности, видно, что им интересно, а когда интересно всё лучше запоминается и закрепляется.</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Таким образом, игры оказывают сильное эмоциональное воздействие на детей, формируют многие умения и навыки: прежде всего коммуникативные, умение работать в коллективе, принимать решения, брать ответственность на себя. Они развивают организаторские способности, воспитывают чувство сопереживания, стимулируют взаимовыручку в решении трудных проблем. Таким образом, использование в образовательном процессе игровых методов позволяет решать целый комплекс педагогических задач. Применение игровых технологий в процессе обучения татарскому языку в сочетании с другими педагогическими технологиями повышают эффективность образования детей. Но не следует забывать, что даже самая лучшая игра не может обеспечить достижения всех образовательно-воспитательных целей, поэтому игровые технологии необходимо рассматривать в системе всех форм и методов, применяемых в обучении.</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На занятиях для развития полноценного игрового общения я использую игровые ситуации, в которые попадает персонаж (Акбай, Мияу, әби, бабай). Через игровой сюжет можно разыграть процесс знакомства персонажа с новым предметом, детально рассмотреть его, изучить, обследовать. Игровой персонаж предоставляет воспитателю возможность поставить ребенка в позицию субъекта познавательной активности. Для старшего возраста наиболее эффективны игровые проблемные ситуации. В этих ситуациях взрослый привлекает внимание ребёнка к своему эмоциональному состоянию и состоянию других персонажей. Активно участвуя в ситуациях-проблемах, ребёнок находит выход своим чувствам и переживаниям, учится осознавать и принимать их.</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В своей работе я еще активно использую народный фольклор. Через народные потешки, песенки, сказки, пальчиковые игры мне быстрее удается добиваться контакта с детьми, чтобы успешнее прививать им навыки, интереснее организовать игровую деятельность.</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В процессе обучения дети должны: научиться воспринимать и понимать татарскую речь на слух и говорить по-татарски в пределах доступной им тематики, усвоенных слов, грамматических форм, синтаксических конструкций и несложных образцов связной речи.</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 xml:space="preserve">Итак, дошкольный возраст признан наиболее благоприятным периодом для начала обучения второму языку. Детям младшего возраста всё интересно, их можно вовлечь в любую игру, заинтересовать, показав обычную куклу </w:t>
      </w:r>
      <w:r w:rsidRPr="00FC2F3D">
        <w:rPr>
          <w:rFonts w:ascii="Times New Roman" w:hAnsi="Times New Roman" w:cs="Times New Roman"/>
          <w:sz w:val="28"/>
          <w:szCs w:val="28"/>
        </w:rPr>
        <w:lastRenderedPageBreak/>
        <w:t>или плюшевого мишку. Важно, чтобы дети изучали, знали и уважали язык, на котором говорят сами, их близкие, друзья и знакомые.</w:t>
      </w:r>
    </w:p>
    <w:p w:rsidR="008E093D" w:rsidRPr="00FC2F3D" w:rsidRDefault="008E093D" w:rsidP="008E093D">
      <w:pPr>
        <w:pStyle w:val="a7"/>
        <w:ind w:left="567" w:right="140" w:firstLine="284"/>
        <w:contextualSpacing/>
        <w:jc w:val="both"/>
        <w:rPr>
          <w:rStyle w:val="a8"/>
          <w:rFonts w:ascii="Times New Roman" w:hAnsi="Times New Roman" w:cs="Times New Roman"/>
          <w:sz w:val="28"/>
          <w:szCs w:val="28"/>
        </w:rPr>
      </w:pPr>
    </w:p>
    <w:p w:rsidR="008E093D" w:rsidRPr="00FC2F3D" w:rsidRDefault="008E093D" w:rsidP="008E093D">
      <w:pPr>
        <w:pStyle w:val="a7"/>
        <w:ind w:left="567" w:right="140" w:firstLine="284"/>
        <w:contextualSpacing/>
        <w:jc w:val="both"/>
        <w:rPr>
          <w:rStyle w:val="a8"/>
          <w:rFonts w:ascii="Times New Roman" w:hAnsi="Times New Roman" w:cs="Times New Roman"/>
          <w:sz w:val="28"/>
          <w:szCs w:val="28"/>
        </w:rPr>
      </w:pP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Style w:val="a8"/>
          <w:rFonts w:ascii="Times New Roman" w:hAnsi="Times New Roman" w:cs="Times New Roman"/>
          <w:sz w:val="28"/>
          <w:szCs w:val="28"/>
        </w:rPr>
        <w:t>Список используемой литературы</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1. Зарипова З.М., Исаева Р. С. Развивающие игры – Казань, 2013.</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2. Зарипова З.М., Исаева Р. С.и др. «Балалар бакчасында рус балаларына татар теле өйрәтү» – Казан, 2013.</w:t>
      </w:r>
    </w:p>
    <w:p w:rsidR="008E093D" w:rsidRPr="00FC2F3D" w:rsidRDefault="008E093D" w:rsidP="008E093D">
      <w:pPr>
        <w:pStyle w:val="a7"/>
        <w:ind w:left="567" w:right="140" w:firstLine="284"/>
        <w:contextualSpacing/>
        <w:jc w:val="both"/>
        <w:rPr>
          <w:rFonts w:ascii="Times New Roman" w:hAnsi="Times New Roman" w:cs="Times New Roman"/>
          <w:sz w:val="28"/>
          <w:szCs w:val="28"/>
        </w:rPr>
      </w:pPr>
      <w:r w:rsidRPr="00FC2F3D">
        <w:rPr>
          <w:rFonts w:ascii="Times New Roman" w:hAnsi="Times New Roman" w:cs="Times New Roman"/>
          <w:sz w:val="28"/>
          <w:szCs w:val="28"/>
        </w:rPr>
        <w:t>3. Сафиуллина Ф.С. Татарский язык на каждый день. Самоучитель. – Казань, 2000.</w:t>
      </w:r>
    </w:p>
    <w:p w:rsidR="008E093D" w:rsidRPr="00FC2F3D" w:rsidRDefault="008E093D" w:rsidP="008E093D">
      <w:pPr>
        <w:spacing w:line="240" w:lineRule="auto"/>
        <w:ind w:left="567" w:right="140" w:firstLine="284"/>
        <w:contextualSpacing/>
        <w:jc w:val="both"/>
        <w:rPr>
          <w:rFonts w:ascii="Times New Roman" w:hAnsi="Times New Roman" w:cs="Times New Roman"/>
          <w:sz w:val="28"/>
          <w:szCs w:val="28"/>
        </w:rPr>
      </w:pPr>
    </w:p>
    <w:p w:rsidR="008E093D" w:rsidRDefault="008E093D" w:rsidP="00A148F1">
      <w:pPr>
        <w:spacing w:after="0" w:line="240" w:lineRule="auto"/>
        <w:contextualSpacing/>
        <w:jc w:val="center"/>
        <w:rPr>
          <w:rFonts w:ascii="Times New Roman" w:hAnsi="Times New Roman" w:cs="Times New Roman"/>
          <w:b/>
          <w:sz w:val="28"/>
          <w:szCs w:val="28"/>
        </w:rPr>
      </w:pPr>
    </w:p>
    <w:p w:rsidR="008E093D" w:rsidRPr="000B52A2" w:rsidRDefault="008E093D" w:rsidP="008E093D">
      <w:pPr>
        <w:spacing w:line="240" w:lineRule="auto"/>
        <w:contextualSpacing/>
        <w:jc w:val="center"/>
        <w:rPr>
          <w:rFonts w:ascii="Times New Roman" w:hAnsi="Times New Roman" w:cs="Times New Roman"/>
          <w:b/>
          <w:sz w:val="28"/>
          <w:szCs w:val="28"/>
        </w:rPr>
      </w:pPr>
      <w:r w:rsidRPr="000B52A2">
        <w:rPr>
          <w:rFonts w:ascii="Times New Roman" w:hAnsi="Times New Roman" w:cs="Times New Roman"/>
          <w:b/>
          <w:sz w:val="28"/>
          <w:szCs w:val="28"/>
        </w:rPr>
        <w:t xml:space="preserve">Имамова А.Н., педагог-психолог МБДОУ № </w:t>
      </w:r>
      <w:smartTag w:uri="urn:schemas-microsoft-com:office:smarttags" w:element="metricconverter">
        <w:smartTagPr>
          <w:attr w:name="ProductID" w:val="28, г"/>
        </w:smartTagPr>
        <w:r w:rsidRPr="000B52A2">
          <w:rPr>
            <w:rFonts w:ascii="Times New Roman" w:hAnsi="Times New Roman" w:cs="Times New Roman"/>
            <w:b/>
            <w:sz w:val="28"/>
            <w:szCs w:val="28"/>
          </w:rPr>
          <w:t>28, г</w:t>
        </w:r>
      </w:smartTag>
      <w:r w:rsidRPr="000B52A2">
        <w:rPr>
          <w:rFonts w:ascii="Times New Roman" w:hAnsi="Times New Roman" w:cs="Times New Roman"/>
          <w:b/>
          <w:sz w:val="28"/>
          <w:szCs w:val="28"/>
        </w:rPr>
        <w:t>. Нижнекамск</w:t>
      </w:r>
    </w:p>
    <w:p w:rsidR="008E093D" w:rsidRPr="000B52A2" w:rsidRDefault="008E093D" w:rsidP="008E093D">
      <w:pPr>
        <w:spacing w:line="240" w:lineRule="auto"/>
        <w:contextualSpacing/>
        <w:jc w:val="center"/>
        <w:rPr>
          <w:rFonts w:ascii="Times New Roman" w:hAnsi="Times New Roman" w:cs="Times New Roman"/>
          <w:b/>
          <w:sz w:val="28"/>
          <w:szCs w:val="28"/>
        </w:rPr>
      </w:pPr>
      <w:r w:rsidRPr="000B52A2">
        <w:rPr>
          <w:rFonts w:ascii="Times New Roman" w:hAnsi="Times New Roman" w:cs="Times New Roman"/>
          <w:b/>
          <w:sz w:val="28"/>
          <w:szCs w:val="28"/>
        </w:rPr>
        <w:t>Проблемы развития связной речи</w:t>
      </w:r>
    </w:p>
    <w:p w:rsidR="008E093D" w:rsidRPr="000B52A2" w:rsidRDefault="008E093D" w:rsidP="008E093D">
      <w:pPr>
        <w:spacing w:line="240" w:lineRule="auto"/>
        <w:contextualSpacing/>
        <w:jc w:val="center"/>
        <w:rPr>
          <w:rFonts w:ascii="Times New Roman" w:hAnsi="Times New Roman" w:cs="Times New Roman"/>
          <w:b/>
          <w:sz w:val="28"/>
          <w:szCs w:val="28"/>
        </w:rPr>
      </w:pPr>
    </w:p>
    <w:p w:rsidR="008E093D" w:rsidRPr="000B52A2" w:rsidRDefault="008E093D" w:rsidP="008E093D">
      <w:pPr>
        <w:spacing w:line="240" w:lineRule="auto"/>
        <w:contextualSpacing/>
        <w:jc w:val="both"/>
        <w:rPr>
          <w:rFonts w:ascii="Times New Roman" w:hAnsi="Times New Roman" w:cs="Times New Roman"/>
          <w:sz w:val="28"/>
          <w:szCs w:val="28"/>
        </w:rPr>
      </w:pPr>
      <w:r w:rsidRPr="000B52A2">
        <w:rPr>
          <w:rFonts w:ascii="Times New Roman" w:hAnsi="Times New Roman" w:cs="Times New Roman"/>
          <w:sz w:val="28"/>
          <w:szCs w:val="28"/>
        </w:rPr>
        <w:t xml:space="preserve">         Я бы хотела подойти к теме развития речи (в частности связной речи) ребенка дошкольного возраста в контексте такой проблемы, как его итоговая готовность к школе на выходе из ДОУ. Эта тема мне близка по роду моей деятельности, так как в своей работе я делаю акцент на развитие познавательных способностей старших дошкольников, и с этой проблемой я обычно сталкиваюсь в момент проведения мониторинга умственных способностей детей на пороге школьного обучения.</w:t>
      </w:r>
    </w:p>
    <w:p w:rsidR="008E093D" w:rsidRPr="000B52A2" w:rsidRDefault="008E093D" w:rsidP="008E093D">
      <w:pPr>
        <w:spacing w:line="240" w:lineRule="auto"/>
        <w:contextualSpacing/>
        <w:jc w:val="both"/>
        <w:rPr>
          <w:rFonts w:ascii="Times New Roman" w:hAnsi="Times New Roman" w:cs="Times New Roman"/>
          <w:sz w:val="28"/>
          <w:szCs w:val="28"/>
        </w:rPr>
      </w:pPr>
      <w:r w:rsidRPr="000B52A2">
        <w:rPr>
          <w:rStyle w:val="unnamed51"/>
          <w:rFonts w:ascii="Times New Roman" w:hAnsi="Times New Roman" w:cs="Times New Roman"/>
          <w:b w:val="0"/>
          <w:sz w:val="28"/>
          <w:szCs w:val="28"/>
        </w:rPr>
        <w:t xml:space="preserve">         Зачастую при подготовке детей к школе, большое внимание педагогами уделяется вооружение ребенка определенными знаниями, умениями и навыками. При этом зачастую упускаются из виду развивающие моменты, имеющие в дошкольном возрасте гораздо большее значение.</w:t>
      </w:r>
    </w:p>
    <w:p w:rsidR="008E093D" w:rsidRPr="000B52A2" w:rsidRDefault="008E093D" w:rsidP="008E093D">
      <w:pPr>
        <w:spacing w:line="240" w:lineRule="auto"/>
        <w:contextualSpacing/>
        <w:jc w:val="both"/>
        <w:rPr>
          <w:rFonts w:ascii="Times New Roman" w:hAnsi="Times New Roman" w:cs="Times New Roman"/>
          <w:sz w:val="28"/>
          <w:szCs w:val="28"/>
        </w:rPr>
      </w:pPr>
      <w:r w:rsidRPr="000B52A2">
        <w:rPr>
          <w:rFonts w:ascii="Times New Roman" w:hAnsi="Times New Roman" w:cs="Times New Roman"/>
          <w:sz w:val="28"/>
          <w:szCs w:val="28"/>
        </w:rPr>
        <w:t xml:space="preserve">          Неотъемлемой предпосылкой любого обучения является зрелость определенных психических функций (восприятия, внимания, памяти, мышления, воображения) и как следствие его речи. Позже вы поймете эту связь глубже.</w:t>
      </w:r>
    </w:p>
    <w:p w:rsidR="008E093D" w:rsidRPr="000B52A2" w:rsidRDefault="008E093D" w:rsidP="008E093D">
      <w:pPr>
        <w:autoSpaceDE w:val="0"/>
        <w:autoSpaceDN w:val="0"/>
        <w:adjustRightInd w:val="0"/>
        <w:spacing w:line="240" w:lineRule="auto"/>
        <w:contextualSpacing/>
        <w:jc w:val="both"/>
        <w:rPr>
          <w:rFonts w:ascii="Times New Roman" w:hAnsi="Times New Roman" w:cs="Times New Roman"/>
          <w:i/>
          <w:sz w:val="28"/>
          <w:szCs w:val="28"/>
        </w:rPr>
      </w:pPr>
      <w:r w:rsidRPr="000B52A2">
        <w:rPr>
          <w:rFonts w:ascii="Times New Roman" w:hAnsi="Times New Roman" w:cs="Times New Roman"/>
          <w:sz w:val="28"/>
          <w:szCs w:val="28"/>
        </w:rPr>
        <w:t xml:space="preserve">          </w:t>
      </w:r>
      <w:r w:rsidRPr="000B52A2">
        <w:rPr>
          <w:rFonts w:ascii="Times New Roman" w:hAnsi="Times New Roman" w:cs="Times New Roman"/>
          <w:color w:val="000000"/>
          <w:sz w:val="28"/>
          <w:szCs w:val="28"/>
        </w:rPr>
        <w:t xml:space="preserve">Центральной психической функцией, определяющей в дошкольном возрасте развитие всех психических процессов является память. Именно благодаря ей происходят все существенные изменения, характеризующие развитие познавательной сферы старшего дошкольника. В умственном развитии дошкольника важное значение имеет наглядно-образное мышление, которое и определяет успешность перехода к более сложным, понятийным его формам (словесно-логическому мышлению). Важным новообразованием познавательной сферы дошкольника является развитие воображения. Данный процесс становится возможным благодаря речи и происходит вместе с ней. Постепенно с </w:t>
      </w:r>
      <w:r w:rsidRPr="000B52A2">
        <w:rPr>
          <w:rFonts w:ascii="Times New Roman" w:hAnsi="Times New Roman" w:cs="Times New Roman"/>
          <w:color w:val="000000"/>
          <w:sz w:val="28"/>
          <w:szCs w:val="28"/>
        </w:rPr>
        <w:lastRenderedPageBreak/>
        <w:t xml:space="preserve">возрастанием регулирующей и планирующей функции речи, со становлением произвольных механизмов поведения, в старшем дошкольном возрасте начинает формироваться произвольность психических процессов, ребенок начинает сам управлять своим вниманием и памятью. </w:t>
      </w:r>
    </w:p>
    <w:p w:rsidR="008E093D" w:rsidRPr="000B52A2" w:rsidRDefault="008E093D" w:rsidP="008E093D">
      <w:pPr>
        <w:autoSpaceDE w:val="0"/>
        <w:autoSpaceDN w:val="0"/>
        <w:adjustRightInd w:val="0"/>
        <w:spacing w:line="240" w:lineRule="auto"/>
        <w:contextualSpacing/>
        <w:jc w:val="both"/>
        <w:rPr>
          <w:rFonts w:ascii="Times New Roman" w:hAnsi="Times New Roman" w:cs="Times New Roman"/>
          <w:sz w:val="28"/>
          <w:szCs w:val="28"/>
        </w:rPr>
      </w:pPr>
      <w:r w:rsidRPr="000B52A2">
        <w:rPr>
          <w:rFonts w:ascii="Times New Roman" w:hAnsi="Times New Roman" w:cs="Times New Roman"/>
          <w:sz w:val="28"/>
          <w:szCs w:val="28"/>
        </w:rPr>
        <w:t xml:space="preserve">          Исходя из всего вышесказанного особое внимание в ходе подготовки ребенка к школе требуется уделить речевой функции, которая является одной из важнейших функций человека. Речевое развитие – это первое на что обращают внимание педагоги при собеседовании с будущим первоклассником.</w:t>
      </w:r>
    </w:p>
    <w:p w:rsidR="008E093D" w:rsidRPr="000B52A2" w:rsidRDefault="008E093D" w:rsidP="008E093D">
      <w:pPr>
        <w:spacing w:line="240" w:lineRule="auto"/>
        <w:contextualSpacing/>
        <w:jc w:val="both"/>
        <w:rPr>
          <w:rFonts w:ascii="Times New Roman" w:hAnsi="Times New Roman" w:cs="Times New Roman"/>
          <w:sz w:val="28"/>
          <w:szCs w:val="28"/>
        </w:rPr>
      </w:pPr>
      <w:r w:rsidRPr="000B52A2">
        <w:rPr>
          <w:rFonts w:ascii="Times New Roman" w:hAnsi="Times New Roman" w:cs="Times New Roman"/>
          <w:sz w:val="28"/>
          <w:szCs w:val="28"/>
        </w:rPr>
        <w:t xml:space="preserve">          Уроки в школе проходят преимущественно в речевой форме. А для того чтобы слышать, понимать и запоминать слова учителя, надо уметь хорошо говорить. Восприятие информации на слух не является автоматическим процессом. На слух воспринимается только такой текст, в котором используются знакомые слова. А значит, на момент поступления в школу у ребенка должен быть определенный словарный запас.</w:t>
      </w:r>
    </w:p>
    <w:p w:rsidR="008E093D" w:rsidRPr="000B52A2" w:rsidRDefault="008E093D" w:rsidP="008E093D">
      <w:pPr>
        <w:pStyle w:val="a9"/>
        <w:spacing w:before="0" w:beforeAutospacing="0" w:after="0" w:afterAutospacing="0"/>
        <w:contextualSpacing/>
        <w:jc w:val="both"/>
        <w:rPr>
          <w:sz w:val="28"/>
          <w:szCs w:val="28"/>
        </w:rPr>
      </w:pPr>
      <w:r w:rsidRPr="000B52A2">
        <w:rPr>
          <w:sz w:val="28"/>
          <w:szCs w:val="28"/>
        </w:rPr>
        <w:t xml:space="preserve">         Связной считается такая речь, которая организована по законам логики, грамматики, представляющая собой единое целое, обладающая относительной самостоятельностью, законченностью. Владение связной монологической речью является высшим достижением речевого воспитания дошкольников. Оно вбирает в себя освоение звуковой стороны речи, словарного запаса, грамматического строя речи и происходит в тесной связи с развитием всех сторон речи – лексической, грамматической, фонетической. В развитии связной речи понятия «диалогическая» и «монологическая» речь являются центральными. Как вы понимаете, все это невозможно без должного развития высших психических функций.</w:t>
      </w:r>
    </w:p>
    <w:p w:rsidR="008E093D" w:rsidRPr="000B52A2" w:rsidRDefault="008E093D" w:rsidP="008E093D">
      <w:pPr>
        <w:spacing w:line="240" w:lineRule="auto"/>
        <w:contextualSpacing/>
        <w:jc w:val="both"/>
        <w:rPr>
          <w:rFonts w:ascii="Times New Roman" w:hAnsi="Times New Roman" w:cs="Times New Roman"/>
          <w:sz w:val="28"/>
          <w:szCs w:val="28"/>
        </w:rPr>
      </w:pPr>
      <w:r w:rsidRPr="000B52A2">
        <w:rPr>
          <w:rFonts w:ascii="Times New Roman" w:hAnsi="Times New Roman" w:cs="Times New Roman"/>
          <w:sz w:val="28"/>
          <w:szCs w:val="28"/>
        </w:rPr>
        <w:t xml:space="preserve">          Актуальные проблемы развития речи дошкольника: Речь односложная, состоящая лишь из простых предложений. Неспособность грамматически правильно построить предложение. Бедность речи. Недостаточный словарный запас. Бедная диалогическая речь: неспособность грамотно и доступно сформулировать вопрос, построить краткий или развёрнутый ответ. Неспособность построить монолог: например, сюжетный или описательный рассказ на предложенную тему, пересказ текста своими словами. Отсутствие логического обоснования своих утверждений и выводов. Отсутствие навыков культуры речи: неумение использовать интонацию, регулировать громкость голоса и темп речи и т. д. Плохая дикция.</w:t>
      </w:r>
    </w:p>
    <w:p w:rsidR="008E093D" w:rsidRPr="000B52A2" w:rsidRDefault="008E093D" w:rsidP="008E093D">
      <w:pPr>
        <w:spacing w:line="240" w:lineRule="auto"/>
        <w:contextualSpacing/>
        <w:jc w:val="both"/>
        <w:rPr>
          <w:rFonts w:ascii="Times New Roman" w:hAnsi="Times New Roman" w:cs="Times New Roman"/>
          <w:sz w:val="28"/>
          <w:szCs w:val="28"/>
        </w:rPr>
      </w:pPr>
      <w:r w:rsidRPr="000B52A2">
        <w:rPr>
          <w:rFonts w:ascii="Times New Roman" w:hAnsi="Times New Roman" w:cs="Times New Roman"/>
          <w:sz w:val="28"/>
          <w:szCs w:val="28"/>
        </w:rPr>
        <w:t xml:space="preserve">         Перейдя в вопросу, как правильно развивать речь дошкольника, хочу коснуться еще одной проблемы, чтобы вы могли избежать ошибки работая с детьми в этом направлении. Речь пойдет о таком понятии, как вербализм.</w:t>
      </w:r>
    </w:p>
    <w:p w:rsidR="008E093D" w:rsidRPr="000B52A2" w:rsidRDefault="008E093D" w:rsidP="008E093D">
      <w:pPr>
        <w:pStyle w:val="a9"/>
        <w:spacing w:before="0" w:beforeAutospacing="0" w:after="0" w:afterAutospacing="0"/>
        <w:contextualSpacing/>
        <w:jc w:val="both"/>
        <w:rPr>
          <w:sz w:val="28"/>
          <w:szCs w:val="28"/>
        </w:rPr>
      </w:pPr>
      <w:r w:rsidRPr="000B52A2">
        <w:rPr>
          <w:sz w:val="28"/>
          <w:szCs w:val="28"/>
        </w:rPr>
        <w:lastRenderedPageBreak/>
        <w:t xml:space="preserve">        Вербализмом в психологии называют определенный тип развития познавательных процессов, который характеризуется высоким уровнем развития речи и относительно низким уровнем мышления (особенно наглядно-образного).</w:t>
      </w:r>
    </w:p>
    <w:p w:rsidR="008E093D" w:rsidRPr="000B52A2" w:rsidRDefault="008E093D" w:rsidP="008E093D">
      <w:pPr>
        <w:pStyle w:val="a9"/>
        <w:spacing w:before="0" w:beforeAutospacing="0" w:after="0" w:afterAutospacing="0"/>
        <w:contextualSpacing/>
        <w:jc w:val="both"/>
        <w:rPr>
          <w:sz w:val="28"/>
          <w:szCs w:val="28"/>
        </w:rPr>
      </w:pPr>
      <w:r w:rsidRPr="000B52A2">
        <w:rPr>
          <w:sz w:val="28"/>
          <w:szCs w:val="28"/>
        </w:rPr>
        <w:t>      Вербальные дети часто привлекают к себе повышенное внимание взрослых – они гладко говорят, уверенно отвечают на вопросы, часто употребляют недетские термины, используют сложные речевые конструкции. Это очень «светские» дети – они охотно беседуют на различные тему (причем предпочтительно со взрослыми) поражая при этом неискушенного собеседника необычной, не по возрасту информированностью, эрудицией. При непродолжительном контакте вербальный ребенок может произвести впечатление очень смышленого, развитого. Однако опытные педагоги зовут таких детей демагогами, и это справедливо. Вербальный ребенок – это колосс на глиняных ногах, так как у него нарушено развитие познавательных процессов, особенно наглядно-образного мышления: ребенок испытывает трудности при выполнении даже самых простых заданий на наглядном материале.</w:t>
      </w:r>
    </w:p>
    <w:p w:rsidR="008E093D" w:rsidRPr="000B52A2" w:rsidRDefault="008E093D" w:rsidP="008E093D">
      <w:pPr>
        <w:pStyle w:val="a9"/>
        <w:spacing w:before="0" w:beforeAutospacing="0" w:after="0" w:afterAutospacing="0"/>
        <w:contextualSpacing/>
        <w:jc w:val="both"/>
        <w:rPr>
          <w:sz w:val="28"/>
          <w:szCs w:val="28"/>
        </w:rPr>
      </w:pPr>
      <w:r w:rsidRPr="000B52A2">
        <w:rPr>
          <w:sz w:val="28"/>
          <w:szCs w:val="28"/>
        </w:rPr>
        <w:t>      Когда такой ребенок приходит на психологическое обследование, он обычно положительно настроен: активно общается с консультантом, начиная задавать вопросы уже с порога (причем, часто не дожидаясь ответа). Это закономерно, так как вербализм часто сопровождается повышенной демонстративностью. Если взрослый предлагает выполнить какое-либо задание, ребенок активно соглашается, но не делает его, рассказывая вместо этого различные истории.</w:t>
      </w:r>
    </w:p>
    <w:p w:rsidR="008E093D" w:rsidRPr="000B52A2" w:rsidRDefault="008E093D" w:rsidP="008E093D">
      <w:pPr>
        <w:pStyle w:val="a9"/>
        <w:spacing w:before="0" w:beforeAutospacing="0" w:after="0" w:afterAutospacing="0"/>
        <w:contextualSpacing/>
        <w:jc w:val="both"/>
        <w:rPr>
          <w:sz w:val="28"/>
          <w:szCs w:val="28"/>
        </w:rPr>
      </w:pPr>
      <w:r w:rsidRPr="000B52A2">
        <w:rPr>
          <w:sz w:val="28"/>
          <w:szCs w:val="28"/>
        </w:rPr>
        <w:t xml:space="preserve">         Вербализм может сформироваться  у нормального ребенка, если взрослые, озабоченные его умственным развитием, сосредоточивают свои усилия исключительно на вербальной сфере (учат с ребенком большое количество стихов, заботятся о расширении его словарного запаса, очень рано начинают учить его читать и писать и т.п.), не уделяя внимания тем формам детской деятельности, которые наиболее существенны для общего психического развития.</w:t>
      </w:r>
    </w:p>
    <w:p w:rsidR="008E093D" w:rsidRPr="000B52A2" w:rsidRDefault="008E093D" w:rsidP="008E093D">
      <w:pPr>
        <w:pStyle w:val="a9"/>
        <w:contextualSpacing/>
        <w:jc w:val="both"/>
        <w:rPr>
          <w:sz w:val="28"/>
          <w:szCs w:val="28"/>
        </w:rPr>
      </w:pPr>
      <w:r w:rsidRPr="000B52A2">
        <w:rPr>
          <w:sz w:val="28"/>
          <w:szCs w:val="28"/>
        </w:rPr>
        <w:t>При работе по развитию связной речи используются следующие задания и упражнения:</w:t>
      </w:r>
    </w:p>
    <w:p w:rsidR="008E093D" w:rsidRPr="000B52A2" w:rsidRDefault="008E093D" w:rsidP="008E093D">
      <w:pPr>
        <w:pStyle w:val="a9"/>
        <w:contextualSpacing/>
        <w:jc w:val="both"/>
        <w:rPr>
          <w:sz w:val="28"/>
          <w:szCs w:val="28"/>
        </w:rPr>
      </w:pPr>
      <w:r w:rsidRPr="000B52A2">
        <w:rPr>
          <w:i/>
          <w:iCs/>
          <w:sz w:val="28"/>
          <w:szCs w:val="28"/>
        </w:rPr>
        <w:t>1. Оречевление ряда последовательно выполненных действий.</w:t>
      </w:r>
    </w:p>
    <w:p w:rsidR="008E093D" w:rsidRPr="000B52A2" w:rsidRDefault="008E093D" w:rsidP="008E093D">
      <w:pPr>
        <w:pStyle w:val="a9"/>
        <w:contextualSpacing/>
        <w:jc w:val="both"/>
        <w:rPr>
          <w:sz w:val="28"/>
          <w:szCs w:val="28"/>
        </w:rPr>
      </w:pPr>
      <w:r w:rsidRPr="000B52A2">
        <w:rPr>
          <w:sz w:val="28"/>
          <w:szCs w:val="28"/>
        </w:rPr>
        <w:t>Организуется игровая ситуация. Ребенку дается несколько заданий, которые он выполняет в названной последовательности. Потом ребенок должен прокомментировать свои действия.</w:t>
      </w:r>
    </w:p>
    <w:p w:rsidR="008E093D" w:rsidRPr="000B52A2" w:rsidRDefault="008E093D" w:rsidP="008E093D">
      <w:pPr>
        <w:pStyle w:val="a9"/>
        <w:contextualSpacing/>
        <w:jc w:val="both"/>
        <w:rPr>
          <w:sz w:val="28"/>
          <w:szCs w:val="28"/>
        </w:rPr>
      </w:pPr>
      <w:r w:rsidRPr="000B52A2">
        <w:rPr>
          <w:i/>
          <w:iCs/>
          <w:sz w:val="28"/>
          <w:szCs w:val="28"/>
        </w:rPr>
        <w:t>2. Составление предложений с использованием фланелеграфа. Объединение этих предложений в рассказ.</w:t>
      </w:r>
    </w:p>
    <w:p w:rsidR="008E093D" w:rsidRPr="000B52A2" w:rsidRDefault="008E093D" w:rsidP="008E093D">
      <w:pPr>
        <w:pStyle w:val="a9"/>
        <w:contextualSpacing/>
        <w:jc w:val="both"/>
        <w:rPr>
          <w:sz w:val="28"/>
          <w:szCs w:val="28"/>
        </w:rPr>
      </w:pPr>
      <w:r w:rsidRPr="000B52A2">
        <w:rPr>
          <w:sz w:val="28"/>
          <w:szCs w:val="28"/>
        </w:rPr>
        <w:t>Ребенок отбирает несколько персонажей и предметы, с которыми будут манипулировать их «герои». На фланелеграфе оформляются разные ситуации, о которых рассказывает ребенок. Затем с помощью взрослого составляется рассказ.</w:t>
      </w:r>
    </w:p>
    <w:p w:rsidR="008E093D" w:rsidRPr="000B52A2" w:rsidRDefault="008E093D" w:rsidP="008E093D">
      <w:pPr>
        <w:pStyle w:val="a9"/>
        <w:contextualSpacing/>
        <w:jc w:val="both"/>
        <w:rPr>
          <w:sz w:val="28"/>
          <w:szCs w:val="28"/>
        </w:rPr>
      </w:pPr>
      <w:r w:rsidRPr="000B52A2">
        <w:rPr>
          <w:i/>
          <w:iCs/>
          <w:sz w:val="28"/>
          <w:szCs w:val="28"/>
        </w:rPr>
        <w:t>3. Составление рассказа по картинке и серии картин.</w:t>
      </w:r>
    </w:p>
    <w:p w:rsidR="008E093D" w:rsidRPr="000B52A2" w:rsidRDefault="008E093D" w:rsidP="008E093D">
      <w:pPr>
        <w:pStyle w:val="a9"/>
        <w:contextualSpacing/>
        <w:jc w:val="both"/>
        <w:rPr>
          <w:sz w:val="28"/>
          <w:szCs w:val="28"/>
        </w:rPr>
      </w:pPr>
      <w:r w:rsidRPr="000B52A2">
        <w:rPr>
          <w:sz w:val="28"/>
          <w:szCs w:val="28"/>
        </w:rPr>
        <w:lastRenderedPageBreak/>
        <w:t>Сначала ребенок слушает рассказ. По прочтении надо предложить выбрать и разложить в нужной последовательности соответствующие картинки. Ребенку задается серия вопросов, с помощью которых определяется, что было в рассказе сначала, потом и чем все закончилось.</w:t>
      </w:r>
    </w:p>
    <w:p w:rsidR="008E093D" w:rsidRPr="000B52A2" w:rsidRDefault="008E093D" w:rsidP="008E093D">
      <w:pPr>
        <w:pStyle w:val="a9"/>
        <w:contextualSpacing/>
        <w:jc w:val="both"/>
        <w:rPr>
          <w:sz w:val="28"/>
          <w:szCs w:val="28"/>
        </w:rPr>
      </w:pPr>
      <w:r w:rsidRPr="000B52A2">
        <w:rPr>
          <w:i/>
          <w:iCs/>
          <w:sz w:val="28"/>
          <w:szCs w:val="28"/>
        </w:rPr>
        <w:t>4. Составление рассказа-повествования.</w:t>
      </w:r>
    </w:p>
    <w:p w:rsidR="008E093D" w:rsidRPr="000B52A2" w:rsidRDefault="008E093D" w:rsidP="008E093D">
      <w:pPr>
        <w:pStyle w:val="a9"/>
        <w:contextualSpacing/>
        <w:jc w:val="both"/>
        <w:rPr>
          <w:sz w:val="28"/>
          <w:szCs w:val="28"/>
        </w:rPr>
      </w:pPr>
      <w:r w:rsidRPr="000B52A2">
        <w:rPr>
          <w:sz w:val="28"/>
          <w:szCs w:val="28"/>
        </w:rPr>
        <w:t>Дошкольники могут составлять разные типы повествований: реалистические рассказы, сказочные истории, рассказы по картине, серии картин.</w:t>
      </w:r>
    </w:p>
    <w:p w:rsidR="008E093D" w:rsidRPr="000B52A2" w:rsidRDefault="008E093D" w:rsidP="008E093D">
      <w:pPr>
        <w:pStyle w:val="a9"/>
        <w:contextualSpacing/>
        <w:jc w:val="both"/>
        <w:rPr>
          <w:sz w:val="28"/>
          <w:szCs w:val="28"/>
        </w:rPr>
      </w:pPr>
      <w:r w:rsidRPr="000B52A2">
        <w:rPr>
          <w:i/>
          <w:iCs/>
          <w:sz w:val="28"/>
          <w:szCs w:val="28"/>
        </w:rPr>
        <w:t>5. Составление рассказов-описаний.</w:t>
      </w:r>
    </w:p>
    <w:p w:rsidR="008E093D" w:rsidRPr="000B52A2" w:rsidRDefault="008E093D" w:rsidP="008E093D">
      <w:pPr>
        <w:pStyle w:val="a9"/>
        <w:contextualSpacing/>
        <w:jc w:val="both"/>
        <w:rPr>
          <w:sz w:val="28"/>
          <w:szCs w:val="28"/>
        </w:rPr>
      </w:pPr>
      <w:r w:rsidRPr="000B52A2">
        <w:rPr>
          <w:sz w:val="28"/>
          <w:szCs w:val="28"/>
        </w:rPr>
        <w:t>Этому виду заданий предшествует большая работа по сравнению предметов. Сравнение активизирует мысль детей, направляет внимание на отличительные и сходные признаки предметов. Дошкольники могут описывать игрушки, предметные или сюжетные картинки, собственные рисунки, явления природы, людей и животных.</w:t>
      </w:r>
    </w:p>
    <w:p w:rsidR="008E093D" w:rsidRPr="000B52A2" w:rsidRDefault="008E093D" w:rsidP="008E093D">
      <w:pPr>
        <w:pStyle w:val="a9"/>
        <w:contextualSpacing/>
        <w:jc w:val="both"/>
        <w:rPr>
          <w:sz w:val="28"/>
          <w:szCs w:val="28"/>
        </w:rPr>
      </w:pPr>
      <w:r w:rsidRPr="000B52A2">
        <w:rPr>
          <w:i/>
          <w:iCs/>
          <w:sz w:val="28"/>
          <w:szCs w:val="28"/>
        </w:rPr>
        <w:t>6. Рассуждение.</w:t>
      </w:r>
    </w:p>
    <w:p w:rsidR="008E093D" w:rsidRPr="000B52A2" w:rsidRDefault="008E093D" w:rsidP="008E093D">
      <w:pPr>
        <w:pStyle w:val="a9"/>
        <w:contextualSpacing/>
        <w:jc w:val="both"/>
        <w:rPr>
          <w:sz w:val="28"/>
          <w:szCs w:val="28"/>
        </w:rPr>
      </w:pPr>
      <w:r w:rsidRPr="000B52A2">
        <w:rPr>
          <w:sz w:val="28"/>
          <w:szCs w:val="28"/>
        </w:rPr>
        <w:t>У дошкольников особенно важно развитие умения логически мыслить, рассуждать, объяснять, доказывать, делать выводы, обобщать высказанное.</w:t>
      </w:r>
    </w:p>
    <w:p w:rsidR="008E093D" w:rsidRPr="000B52A2" w:rsidRDefault="008E093D" w:rsidP="008E093D">
      <w:pPr>
        <w:pStyle w:val="a9"/>
        <w:contextualSpacing/>
        <w:jc w:val="both"/>
        <w:rPr>
          <w:sz w:val="28"/>
          <w:szCs w:val="28"/>
        </w:rPr>
      </w:pPr>
      <w:r w:rsidRPr="000B52A2">
        <w:rPr>
          <w:i/>
          <w:iCs/>
          <w:sz w:val="28"/>
          <w:szCs w:val="28"/>
        </w:rPr>
        <w:t>7. Пересказ текстов.</w:t>
      </w:r>
    </w:p>
    <w:p w:rsidR="008E093D" w:rsidRPr="000B52A2" w:rsidRDefault="008E093D" w:rsidP="008E093D">
      <w:pPr>
        <w:pStyle w:val="a9"/>
        <w:contextualSpacing/>
        <w:jc w:val="both"/>
        <w:rPr>
          <w:sz w:val="28"/>
          <w:szCs w:val="28"/>
        </w:rPr>
      </w:pPr>
      <w:r w:rsidRPr="000B52A2">
        <w:rPr>
          <w:sz w:val="28"/>
          <w:szCs w:val="28"/>
        </w:rPr>
        <w:t>Обучать пересказу детей можно тогда, когда они уже овладели фразовой развернутой речью, научились слушать и понимать содержание текста. Пересказ помогает совершенствовать речевые навыки, развивает внимание ребенка и его мышление. Пересказ может быть выборочным, кратким, может быть творческое рассказывание.</w:t>
      </w:r>
    </w:p>
    <w:p w:rsidR="008E093D" w:rsidRPr="000B52A2" w:rsidRDefault="008E093D" w:rsidP="008E093D">
      <w:pPr>
        <w:pStyle w:val="a9"/>
        <w:contextualSpacing/>
        <w:jc w:val="both"/>
        <w:rPr>
          <w:sz w:val="28"/>
          <w:szCs w:val="28"/>
        </w:rPr>
      </w:pPr>
      <w:r w:rsidRPr="000B52A2">
        <w:rPr>
          <w:i/>
          <w:iCs/>
          <w:sz w:val="28"/>
          <w:szCs w:val="28"/>
        </w:rPr>
        <w:t>8. Разучивание стихотворений, чтение художественной литературы.</w:t>
      </w:r>
    </w:p>
    <w:p w:rsidR="008E093D" w:rsidRPr="000B52A2" w:rsidRDefault="008E093D" w:rsidP="008E093D">
      <w:pPr>
        <w:pStyle w:val="a9"/>
        <w:contextualSpacing/>
        <w:jc w:val="both"/>
        <w:rPr>
          <w:sz w:val="28"/>
          <w:szCs w:val="28"/>
        </w:rPr>
      </w:pPr>
      <w:r w:rsidRPr="000B52A2">
        <w:rPr>
          <w:sz w:val="28"/>
          <w:szCs w:val="28"/>
        </w:rPr>
        <w:t>При выборе материала надо, прежде всего, обратиться к народному творчеству, использовать народные песенки, шутки, прибаутки, которые отличаются краткостью стиха и простым, четким ритмом, а их герои знакомы детям. Обсуждайте прочитанное.</w:t>
      </w:r>
    </w:p>
    <w:p w:rsidR="008E093D" w:rsidRPr="000B52A2" w:rsidRDefault="008E093D" w:rsidP="008E093D">
      <w:pPr>
        <w:pStyle w:val="a9"/>
        <w:contextualSpacing/>
        <w:rPr>
          <w:i/>
          <w:sz w:val="28"/>
          <w:szCs w:val="28"/>
        </w:rPr>
      </w:pPr>
      <w:r w:rsidRPr="000B52A2">
        <w:rPr>
          <w:i/>
          <w:sz w:val="28"/>
          <w:szCs w:val="28"/>
        </w:rPr>
        <w:t>9. Используйте загадки.</w:t>
      </w:r>
    </w:p>
    <w:p w:rsidR="008E093D" w:rsidRPr="000B52A2" w:rsidRDefault="008E093D" w:rsidP="008E093D">
      <w:pPr>
        <w:pStyle w:val="c2"/>
        <w:contextualSpacing/>
        <w:jc w:val="both"/>
        <w:rPr>
          <w:sz w:val="28"/>
          <w:szCs w:val="28"/>
        </w:rPr>
      </w:pPr>
      <w:r w:rsidRPr="000B52A2">
        <w:rPr>
          <w:rStyle w:val="c1"/>
          <w:sz w:val="28"/>
          <w:szCs w:val="28"/>
        </w:rPr>
        <w:t>Загадки учат детей делать выводы, анализировать, развивают мышление. Обязательно при этом задавайте ребенку вопросы :«Как догадался?», «Почему?», побуждайте обосновать ответ.</w:t>
      </w:r>
    </w:p>
    <w:p w:rsidR="008E093D" w:rsidRPr="000B52A2" w:rsidRDefault="008E093D" w:rsidP="008E093D">
      <w:pPr>
        <w:pStyle w:val="c2"/>
        <w:contextualSpacing/>
        <w:rPr>
          <w:sz w:val="28"/>
          <w:szCs w:val="28"/>
        </w:rPr>
      </w:pPr>
      <w:r w:rsidRPr="000B52A2">
        <w:rPr>
          <w:rStyle w:val="c1"/>
          <w:sz w:val="28"/>
          <w:szCs w:val="28"/>
        </w:rPr>
        <w:t>10. Не забывайте, что ведущий вид деятельности детей –это игра, через игру ребенок усваивает  все  быстрее.</w:t>
      </w:r>
    </w:p>
    <w:p w:rsidR="000B52A2" w:rsidRDefault="000B52A2" w:rsidP="00F70D02">
      <w:pPr>
        <w:spacing w:after="0" w:line="240" w:lineRule="auto"/>
        <w:contextualSpacing/>
        <w:jc w:val="center"/>
        <w:outlineLvl w:val="0"/>
        <w:rPr>
          <w:rFonts w:ascii="Times New Roman" w:eastAsia="Times New Roman" w:hAnsi="Times New Roman" w:cs="Times New Roman"/>
          <w:b/>
          <w:kern w:val="36"/>
          <w:sz w:val="28"/>
          <w:szCs w:val="28"/>
          <w:lang w:eastAsia="ru-RU"/>
        </w:rPr>
      </w:pPr>
    </w:p>
    <w:p w:rsidR="000B52A2" w:rsidRDefault="000B52A2" w:rsidP="00F70D02">
      <w:pPr>
        <w:spacing w:after="0" w:line="240" w:lineRule="auto"/>
        <w:contextualSpacing/>
        <w:jc w:val="center"/>
        <w:outlineLvl w:val="0"/>
        <w:rPr>
          <w:rFonts w:ascii="Times New Roman" w:eastAsia="Times New Roman" w:hAnsi="Times New Roman" w:cs="Times New Roman"/>
          <w:b/>
          <w:kern w:val="36"/>
          <w:sz w:val="28"/>
          <w:szCs w:val="28"/>
          <w:lang w:eastAsia="ru-RU"/>
        </w:rPr>
      </w:pPr>
    </w:p>
    <w:p w:rsidR="00F70D02" w:rsidRPr="00CF2BDA" w:rsidRDefault="00F70D02" w:rsidP="00F70D02">
      <w:pPr>
        <w:spacing w:after="0" w:line="240" w:lineRule="auto"/>
        <w:contextualSpacing/>
        <w:jc w:val="center"/>
        <w:outlineLvl w:val="0"/>
        <w:rPr>
          <w:rFonts w:ascii="Times New Roman" w:hAnsi="Times New Roman" w:cs="Times New Roman"/>
          <w:b/>
          <w:sz w:val="28"/>
          <w:szCs w:val="28"/>
        </w:rPr>
      </w:pPr>
      <w:r w:rsidRPr="00CF2BDA">
        <w:rPr>
          <w:rFonts w:ascii="Times New Roman" w:eastAsia="Times New Roman" w:hAnsi="Times New Roman" w:cs="Times New Roman"/>
          <w:b/>
          <w:kern w:val="36"/>
          <w:sz w:val="28"/>
          <w:szCs w:val="28"/>
          <w:lang w:eastAsia="ru-RU"/>
        </w:rPr>
        <w:lastRenderedPageBreak/>
        <w:t>Направление: «</w:t>
      </w:r>
      <w:r w:rsidRPr="00CF2BDA">
        <w:rPr>
          <w:rFonts w:ascii="Times New Roman" w:hAnsi="Times New Roman" w:cs="Times New Roman"/>
          <w:b/>
          <w:sz w:val="28"/>
          <w:szCs w:val="28"/>
        </w:rPr>
        <w:t>Современные принципы и ориентиры в педагогической деятельности»</w:t>
      </w:r>
    </w:p>
    <w:p w:rsidR="00F70D02" w:rsidRPr="00CF2BDA" w:rsidRDefault="00F70D02" w:rsidP="00F70D02">
      <w:pPr>
        <w:spacing w:after="0" w:line="240" w:lineRule="auto"/>
        <w:contextualSpacing/>
        <w:jc w:val="center"/>
        <w:outlineLvl w:val="0"/>
        <w:rPr>
          <w:rFonts w:ascii="Times New Roman" w:eastAsia="Times New Roman" w:hAnsi="Times New Roman" w:cs="Times New Roman"/>
          <w:b/>
          <w:kern w:val="36"/>
          <w:sz w:val="28"/>
          <w:szCs w:val="28"/>
          <w:lang w:eastAsia="ru-RU"/>
        </w:rPr>
      </w:pPr>
      <w:r w:rsidRPr="00CF2BDA">
        <w:rPr>
          <w:rFonts w:ascii="Times New Roman" w:eastAsia="Times New Roman" w:hAnsi="Times New Roman" w:cs="Times New Roman"/>
          <w:b/>
          <w:kern w:val="36"/>
          <w:sz w:val="28"/>
          <w:szCs w:val="28"/>
          <w:lang w:eastAsia="ru-RU"/>
        </w:rPr>
        <w:t xml:space="preserve"> Функциональная грамотность на уроках математики</w:t>
      </w:r>
    </w:p>
    <w:p w:rsidR="00F70D02" w:rsidRPr="00CF2BDA" w:rsidRDefault="00F70D02" w:rsidP="00F70D02">
      <w:pPr>
        <w:spacing w:after="0" w:line="240" w:lineRule="auto"/>
        <w:contextualSpacing/>
        <w:jc w:val="center"/>
        <w:outlineLvl w:val="0"/>
        <w:rPr>
          <w:rFonts w:ascii="Times New Roman" w:eastAsia="Times New Roman" w:hAnsi="Times New Roman" w:cs="Times New Roman"/>
          <w:b/>
          <w:kern w:val="36"/>
          <w:sz w:val="28"/>
          <w:szCs w:val="28"/>
          <w:lang w:eastAsia="ru-RU"/>
        </w:rPr>
      </w:pPr>
      <w:r w:rsidRPr="00CF2BDA">
        <w:rPr>
          <w:rFonts w:ascii="Times New Roman" w:eastAsia="Times New Roman" w:hAnsi="Times New Roman" w:cs="Times New Roman"/>
          <w:b/>
          <w:kern w:val="36"/>
          <w:sz w:val="28"/>
          <w:szCs w:val="28"/>
          <w:lang w:eastAsia="ru-RU"/>
        </w:rPr>
        <w:t>Бикмухаметова Голниса Рифатовна, учитель математики МБОУ «Ныртинская средняя школа» Кукморского муниципального района Республики Татарстан</w:t>
      </w:r>
    </w:p>
    <w:p w:rsidR="00F70D02" w:rsidRPr="00CF2BDA" w:rsidRDefault="00F70D02" w:rsidP="00F70D02">
      <w:pPr>
        <w:spacing w:after="0"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 xml:space="preserve">     В настоящее время математическая подготовка учащихся общеобразовательной школы должна быть направлена не только на формирование математической грамотности (система знания, умения, навыки, универсальные учебные действия), но и на развитие основ функциональной математической грамотности - умений использовать приобретенные знания и опыт для решения широкого диапазона жизненных (практико-ориентированных) задач в различных сферах человеческой деятельности.</w:t>
      </w:r>
    </w:p>
    <w:p w:rsidR="00F70D02" w:rsidRPr="00CF2BDA" w:rsidRDefault="00F70D02" w:rsidP="00F70D02">
      <w:pPr>
        <w:spacing w:after="0"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 xml:space="preserve">   Задачи на выявление функциональной грамотности предъявляются на основе определённой жизненной ситуации, понятной учащимся и похожей на возникающие в повседневной жизни. В каждой ситуации действуют конкретные люди, среди которых есть ровесники учащихся, выполняющих тест, члены их семей, одноклассники, друзья и соседи. Обстоятельства, в которые попадают герои описываемых ситуаций, отличаются повседневностью, и варианты предлагаемых героям действий близки и понятны школьникам. Ситуация и задачи изложены простым, понятным языком, как правило, немногословно. По каждой ситуации предлагается серия заданий-задач, требующих определённых интеллектуальных действий разной степени сложности. Ситуации акцентируют вопрос «Как поступить?» и предполагают определение наиболее целесообразной модели поведения с учётом возможных альтернатив.</w:t>
      </w:r>
    </w:p>
    <w:p w:rsidR="00F70D02" w:rsidRPr="00CF2BDA" w:rsidRDefault="00F70D02" w:rsidP="00F70D02">
      <w:pPr>
        <w:spacing w:after="0"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 xml:space="preserve">     Задачи на выявление функциональной грамотности встречаются на всероссийских проверочных работах по математике, на государственной итоговой аттестации в 9-м и 11-м классах. Рассмотрим методы решения таких задач.</w:t>
      </w:r>
    </w:p>
    <w:p w:rsidR="00F70D02" w:rsidRPr="00CF2BDA" w:rsidRDefault="00F70D02" w:rsidP="00F70D02">
      <w:pPr>
        <w:spacing w:before="270" w:after="135" w:line="240" w:lineRule="auto"/>
        <w:contextualSpacing/>
        <w:outlineLvl w:val="2"/>
        <w:rPr>
          <w:rFonts w:ascii="Times New Roman" w:eastAsia="Times New Roman" w:hAnsi="Times New Roman" w:cs="Times New Roman"/>
          <w:sz w:val="28"/>
          <w:szCs w:val="28"/>
          <w:lang w:eastAsia="ru-RU"/>
        </w:rPr>
      </w:pPr>
      <w:r w:rsidRPr="00CF2BDA">
        <w:rPr>
          <w:rFonts w:ascii="Times New Roman" w:eastAsia="Times New Roman" w:hAnsi="Times New Roman" w:cs="Times New Roman"/>
          <w:bCs/>
          <w:sz w:val="28"/>
          <w:szCs w:val="28"/>
          <w:lang w:eastAsia="ru-RU"/>
        </w:rPr>
        <w:t>ВПР, 5 класс</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color w:val="000000"/>
          <w:sz w:val="28"/>
          <w:szCs w:val="28"/>
        </w:rPr>
        <w:t>На рисунке изображён план земельного участка.</w:t>
      </w:r>
    </w:p>
    <w:p w:rsidR="00F70D02" w:rsidRPr="00CF2BDA" w:rsidRDefault="00F70D02" w:rsidP="00F70D02">
      <w:pPr>
        <w:pStyle w:val="a9"/>
        <w:shd w:val="clear" w:color="auto" w:fill="FFFFFF"/>
        <w:spacing w:before="0" w:beforeAutospacing="0" w:after="0" w:afterAutospacing="0"/>
        <w:contextualSpacing/>
        <w:jc w:val="both"/>
        <w:rPr>
          <w:color w:val="000000"/>
          <w:sz w:val="28"/>
          <w:szCs w:val="28"/>
        </w:rPr>
      </w:pPr>
      <w:r w:rsidRPr="00CF2BDA">
        <w:rPr>
          <w:noProof/>
          <w:color w:val="000000"/>
          <w:sz w:val="28"/>
          <w:szCs w:val="28"/>
        </w:rPr>
        <w:lastRenderedPageBreak/>
        <w:drawing>
          <wp:inline distT="0" distB="0" distL="0" distR="0">
            <wp:extent cx="1828800" cy="1845276"/>
            <wp:effectExtent l="0" t="0" r="0" b="3175"/>
            <wp:docPr id="2" name="Рисунок 4" descr="https://math5-vpr.sdamgia.ru/get_file?id=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th5-vpr.sdamgia.ru/get_file?id=846"/>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3868" cy="1890750"/>
                    </a:xfrm>
                    <a:prstGeom prst="rect">
                      <a:avLst/>
                    </a:prstGeom>
                    <a:noFill/>
                    <a:ln>
                      <a:noFill/>
                    </a:ln>
                  </pic:spPr>
                </pic:pic>
              </a:graphicData>
            </a:graphic>
          </wp:inline>
        </w:drawing>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color w:val="000000"/>
          <w:sz w:val="28"/>
          <w:szCs w:val="28"/>
        </w:rPr>
        <w:t>Найдите площадь участка.</w:t>
      </w: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Для решения данной задачи учащемуся нужно уметь построить математическую модель задачи, упростить ситуацию, применив возможные допущения. После этого задачу можно решить с помощью инструментов математики:</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b/>
          <w:bCs/>
          <w:sz w:val="28"/>
          <w:szCs w:val="28"/>
        </w:rPr>
        <w:t>Решение.</w:t>
      </w:r>
      <w:r w:rsidRPr="00CF2BDA">
        <w:rPr>
          <w:color w:val="000000"/>
          <w:sz w:val="28"/>
          <w:szCs w:val="28"/>
        </w:rPr>
        <w:t xml:space="preserve"> Площадь участка можно вычислить как разность большого прямоугольника и двух маленьких: ( 25 + 20)х55 - 20х20 – (55 – 20 – 23)х(25 +20 – 35) = 1955 м</w:t>
      </w:r>
      <w:r w:rsidRPr="00CF2BDA">
        <w:rPr>
          <w:color w:val="000000"/>
          <w:sz w:val="28"/>
          <w:szCs w:val="28"/>
          <w:vertAlign w:val="superscript"/>
        </w:rPr>
        <w:t>2</w:t>
      </w:r>
      <w:r w:rsidRPr="00CF2BDA">
        <w:rPr>
          <w:color w:val="000000"/>
          <w:sz w:val="28"/>
          <w:szCs w:val="28"/>
        </w:rPr>
        <w:t>.</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color w:val="000000"/>
          <w:spacing w:val="30"/>
          <w:sz w:val="28"/>
          <w:szCs w:val="28"/>
        </w:rPr>
        <w:t>Ответ:</w:t>
      </w:r>
      <w:r w:rsidRPr="00CF2BDA">
        <w:rPr>
          <w:color w:val="000000"/>
          <w:sz w:val="28"/>
          <w:szCs w:val="28"/>
        </w:rPr>
        <w:t> 1955.</w:t>
      </w:r>
      <w:r w:rsidRPr="00CF2BDA">
        <w:rPr>
          <w:noProof/>
          <w:color w:val="000000"/>
          <w:sz w:val="28"/>
          <w:szCs w:val="28"/>
        </w:rPr>
        <w:t xml:space="preserve"> </w:t>
      </w:r>
    </w:p>
    <w:p w:rsidR="00F70D02" w:rsidRPr="00CF2BDA" w:rsidRDefault="00F70D02" w:rsidP="00F70D02">
      <w:pPr>
        <w:pStyle w:val="a9"/>
        <w:shd w:val="clear" w:color="auto" w:fill="FFFFFF"/>
        <w:spacing w:before="0" w:beforeAutospacing="0" w:after="0" w:afterAutospacing="0"/>
        <w:contextualSpacing/>
        <w:jc w:val="both"/>
        <w:rPr>
          <w:color w:val="000000"/>
          <w:sz w:val="28"/>
          <w:szCs w:val="28"/>
        </w:rPr>
      </w:pPr>
    </w:p>
    <w:p w:rsidR="00F70D02" w:rsidRPr="00CF2BDA" w:rsidRDefault="00F70D02" w:rsidP="00F70D02">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noProof/>
          <w:sz w:val="28"/>
          <w:szCs w:val="28"/>
          <w:lang w:eastAsia="ru-RU"/>
        </w:rPr>
        <w:drawing>
          <wp:inline distT="0" distB="0" distL="0" distR="0">
            <wp:extent cx="1743075" cy="1697995"/>
            <wp:effectExtent l="0" t="0" r="0" b="0"/>
            <wp:docPr id="3" name="Рисунок 7" descr="C:\Users\User\Desktop\get_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et_file.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3171" cy="1717571"/>
                    </a:xfrm>
                    <a:prstGeom prst="rect">
                      <a:avLst/>
                    </a:prstGeom>
                    <a:noFill/>
                    <a:ln>
                      <a:noFill/>
                    </a:ln>
                  </pic:spPr>
                </pic:pic>
              </a:graphicData>
            </a:graphic>
          </wp:inline>
        </w:drawing>
      </w:r>
    </w:p>
    <w:p w:rsidR="00F70D02" w:rsidRPr="00CF2BDA" w:rsidRDefault="00F70D02" w:rsidP="00F70D02">
      <w:pPr>
        <w:spacing w:before="270" w:after="135" w:line="240" w:lineRule="auto"/>
        <w:contextualSpacing/>
        <w:outlineLvl w:val="2"/>
        <w:rPr>
          <w:rFonts w:ascii="Times New Roman" w:eastAsia="Times New Roman" w:hAnsi="Times New Roman" w:cs="Times New Roman"/>
          <w:sz w:val="28"/>
          <w:szCs w:val="28"/>
          <w:lang w:eastAsia="ru-RU"/>
        </w:rPr>
      </w:pPr>
      <w:r w:rsidRPr="00CF2BDA">
        <w:rPr>
          <w:rFonts w:ascii="Times New Roman" w:eastAsia="Times New Roman" w:hAnsi="Times New Roman" w:cs="Times New Roman"/>
          <w:bCs/>
          <w:sz w:val="28"/>
          <w:szCs w:val="28"/>
          <w:lang w:eastAsia="ru-RU"/>
        </w:rPr>
        <w:t>ВПР, 7 класс</w:t>
      </w:r>
    </w:p>
    <w:p w:rsidR="00F70D02" w:rsidRPr="00CF2BDA" w:rsidRDefault="00F70D02" w:rsidP="00F70D02">
      <w:pPr>
        <w:pStyle w:val="leftmargin"/>
        <w:shd w:val="clear" w:color="auto" w:fill="FFFFFF"/>
        <w:spacing w:before="0" w:beforeAutospacing="0" w:after="0" w:afterAutospacing="0"/>
        <w:ind w:left="735"/>
        <w:contextualSpacing/>
        <w:jc w:val="both"/>
        <w:rPr>
          <w:color w:val="000000"/>
          <w:sz w:val="28"/>
          <w:szCs w:val="28"/>
        </w:rPr>
      </w:pPr>
      <w:r w:rsidRPr="00CF2BDA">
        <w:rPr>
          <w:color w:val="000000"/>
          <w:sz w:val="28"/>
          <w:szCs w:val="28"/>
        </w:rPr>
        <w:t>Прочтите текст.</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iCs/>
          <w:color w:val="000000"/>
          <w:sz w:val="28"/>
          <w:szCs w:val="28"/>
        </w:rPr>
        <w:lastRenderedPageBreak/>
        <w:t>Глубина океанов достигает нескольких километров. Поэтому на дне океана огромное давление. Давление равномерно увеличивается с глубиной и, например, на глубине 10 км составляет около 100 000 000 Па.</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iCs/>
          <w:color w:val="000000"/>
          <w:sz w:val="28"/>
          <w:szCs w:val="28"/>
        </w:rPr>
        <w:t>Человек при специальной тренировке может без особых предохранительных средств погружаться на глубины, где давление воды около 800 кПа. На больших глубинах, если не принять специальных мер защиты, грудная клетка человека может не выдержать давления воды.</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iCs/>
          <w:color w:val="000000"/>
          <w:sz w:val="28"/>
          <w:szCs w:val="28"/>
        </w:rPr>
        <w:t>На глубине, где давление 900 кПа, водолазы могут опускаться под воду, беря с собой запас сжатого воздуха, накачанного в прочные стальные баллоны. Такое снаряжение называют аквалангом. Аквалангом пользуются и спортсмены-пловцы.</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iCs/>
          <w:color w:val="000000"/>
          <w:sz w:val="28"/>
          <w:szCs w:val="28"/>
        </w:rPr>
        <w:t>Для исследования моря на больших глубинах используют батисферы и батискафы. Батисферу опускают в море на стальном тросе со специального корабля. Батискаф не связан тросом с кораблём, он имеет собственный двигатель и может передвигаться на большой глубине в любом направлении.</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color w:val="000000"/>
          <w:sz w:val="28"/>
          <w:szCs w:val="28"/>
        </w:rPr>
        <w:t>Команде спасателей необходимо погружаться под воду на протяжении 10 минут со скоростью 1 м/с. Сможет ли команда это сделать без особых предохранительных средств? Ответ обоснуйте.</w:t>
      </w: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 xml:space="preserve">     Для решения данной задачи важно умение работать с информацией, критически осмысливать ее. Учащемуся необходимо определить, какие математические знания имеют отношение к описываемой ситуации, сформулировать ситуацию математически в соответствии с заданными условиями.</w:t>
      </w: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b/>
          <w:bCs/>
          <w:sz w:val="28"/>
          <w:szCs w:val="28"/>
          <w:lang w:eastAsia="ru-RU"/>
        </w:rPr>
        <w:t>Решение.</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color w:val="000000"/>
          <w:sz w:val="28"/>
          <w:szCs w:val="28"/>
        </w:rPr>
        <w:t>Команда спасателей за 10 минут погрузится на 10 · 60  =  600 м.</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color w:val="000000"/>
          <w:sz w:val="28"/>
          <w:szCs w:val="28"/>
        </w:rPr>
        <w:t>На глубине 10 000 м давление составляет 100 000 000 Па, то есть 100 000 кПа. При погружении на 1 метр давление увеличится на 10 кПа.</w:t>
      </w:r>
    </w:p>
    <w:p w:rsidR="00F70D02" w:rsidRPr="00CF2BDA" w:rsidRDefault="00F70D02" w:rsidP="00F70D02">
      <w:pPr>
        <w:pStyle w:val="leftmargin"/>
        <w:shd w:val="clear" w:color="auto" w:fill="FFFFFF"/>
        <w:spacing w:before="0" w:beforeAutospacing="0" w:after="0" w:afterAutospacing="0"/>
        <w:ind w:firstLine="375"/>
        <w:contextualSpacing/>
        <w:jc w:val="both"/>
        <w:rPr>
          <w:color w:val="000000"/>
          <w:sz w:val="28"/>
          <w:szCs w:val="28"/>
        </w:rPr>
      </w:pPr>
      <w:r w:rsidRPr="00CF2BDA">
        <w:rPr>
          <w:color w:val="000000"/>
          <w:sz w:val="28"/>
          <w:szCs w:val="28"/>
        </w:rPr>
        <w:t>На глубине 600 метров давление составляет 600 · 10  =  6 000 кПа. Следовательно, люди без особых предохранительных средств не могут погрузиться на такую глубину. </w:t>
      </w:r>
    </w:p>
    <w:p w:rsidR="00F70D02" w:rsidRPr="00CF2BDA" w:rsidRDefault="00F70D02" w:rsidP="00F70D02">
      <w:pPr>
        <w:pStyle w:val="a9"/>
        <w:shd w:val="clear" w:color="auto" w:fill="FFFFFF"/>
        <w:spacing w:before="0" w:beforeAutospacing="0" w:after="0" w:afterAutospacing="0"/>
        <w:contextualSpacing/>
        <w:jc w:val="both"/>
        <w:rPr>
          <w:color w:val="000000"/>
          <w:sz w:val="28"/>
          <w:szCs w:val="28"/>
        </w:rPr>
      </w:pPr>
      <w:r w:rsidRPr="00CF2BDA">
        <w:rPr>
          <w:color w:val="000000"/>
          <w:spacing w:val="30"/>
          <w:sz w:val="28"/>
          <w:szCs w:val="28"/>
        </w:rPr>
        <w:t>Ответ:</w:t>
      </w:r>
      <w:r w:rsidRPr="00CF2BDA">
        <w:rPr>
          <w:color w:val="000000"/>
          <w:sz w:val="28"/>
          <w:szCs w:val="28"/>
        </w:rPr>
        <w:t> нет.</w:t>
      </w: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 xml:space="preserve">      На государственной итоговой аттестации в 9 классе в форме основного государственного экзамена практико-ориентированная задача вынесена в задание № 1, которое представляет собой решение пяти практических задач. Для того, чтобы решить данные задачи, необходимо уметь:</w:t>
      </w:r>
    </w:p>
    <w:p w:rsidR="00F70D02" w:rsidRPr="00CF2BDA" w:rsidRDefault="00F70D02" w:rsidP="00F70D02">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Выделять ключевые фразы и основные вопросы из текста заданий.</w:t>
      </w:r>
    </w:p>
    <w:p w:rsidR="00F70D02" w:rsidRPr="00CF2BDA" w:rsidRDefault="00F70D02" w:rsidP="00F70D02">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lastRenderedPageBreak/>
        <w:t>Выполнять арифметические действия с натуральными числами, десятичными и обыкновенными дробями, производить возведение числа в степень, извлекать арифметический квадратный корень из числа.</w:t>
      </w:r>
    </w:p>
    <w:p w:rsidR="00F70D02" w:rsidRPr="00CF2BDA" w:rsidRDefault="00F70D02" w:rsidP="00F70D02">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Переводить единицы измерения.</w:t>
      </w:r>
    </w:p>
    <w:p w:rsidR="00F70D02" w:rsidRPr="00CF2BDA" w:rsidRDefault="00F70D02" w:rsidP="00F70D02">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Округлять числа.</w:t>
      </w:r>
    </w:p>
    <w:p w:rsidR="00F70D02" w:rsidRPr="00CF2BDA" w:rsidRDefault="00F70D02" w:rsidP="00F70D02">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Находить число от процента и проценты от числа.</w:t>
      </w:r>
    </w:p>
    <w:p w:rsidR="00F70D02" w:rsidRPr="00CF2BDA" w:rsidRDefault="00F70D02" w:rsidP="00F70D02">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Находить часть от числа и число по его части.</w:t>
      </w:r>
    </w:p>
    <w:p w:rsidR="00F70D02" w:rsidRPr="00CF2BDA" w:rsidRDefault="00F70D02" w:rsidP="00F70D02">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Применять основное свойство пропорции.</w:t>
      </w:r>
    </w:p>
    <w:p w:rsidR="00F70D02" w:rsidRPr="00CF2BDA" w:rsidRDefault="00F70D02" w:rsidP="00F70D02">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Решать уравнения, неравенства.</w:t>
      </w:r>
    </w:p>
    <w:p w:rsidR="00F70D02" w:rsidRPr="00CF2BDA" w:rsidRDefault="00F70D02" w:rsidP="00F70D02">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Разбираться в изображениях рисунков, планов и масштабе фигур на рисунках.</w:t>
      </w:r>
    </w:p>
    <w:p w:rsidR="00F70D02" w:rsidRPr="00CF2BDA" w:rsidRDefault="00F70D02" w:rsidP="00F70D02">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Анализировать и пользоваться информацией из таблиц.</w:t>
      </w:r>
    </w:p>
    <w:p w:rsidR="00F70D02" w:rsidRPr="00CF2BDA" w:rsidRDefault="00F70D02" w:rsidP="00F70D02">
      <w:pPr>
        <w:numPr>
          <w:ilvl w:val="0"/>
          <w:numId w:val="1"/>
        </w:numPr>
        <w:spacing w:after="0"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Анализировать и пользоваться заданными графиками.</w:t>
      </w: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Например,</w:t>
      </w: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b/>
          <w:bCs/>
          <w:sz w:val="28"/>
          <w:szCs w:val="28"/>
          <w:lang w:eastAsia="ru-RU"/>
        </w:rPr>
        <w:t>Задание 1.</w:t>
      </w:r>
      <w:r w:rsidRPr="00CF2BDA">
        <w:rPr>
          <w:rFonts w:ascii="Times New Roman" w:eastAsia="Times New Roman" w:hAnsi="Times New Roman" w:cs="Times New Roman"/>
          <w:sz w:val="28"/>
          <w:szCs w:val="28"/>
          <w:lang w:eastAsia="ru-RU"/>
        </w:rPr>
        <w:t> Хозяин дачного участка строит баню с парным отделением. Парное отделение имеет размеры: длина 3,5 м, ширина 2,2 м, высота 2 м. Окон в парном отделении нет, для доступа внутрь планируется дверь шириной 60 см, высота дверного проёма 1,8 м. Для прогрева парного отделения можно использовать электрическую или дровяную печь. В таблице представлены характеристики трёх печей.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714"/>
        <w:gridCol w:w="1986"/>
        <w:gridCol w:w="2568"/>
        <w:gridCol w:w="1003"/>
        <w:gridCol w:w="1592"/>
      </w:tblGrid>
      <w:tr w:rsidR="00F70D02" w:rsidRPr="00CF2BDA" w:rsidTr="001F3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b/>
                <w:bCs/>
                <w:sz w:val="28"/>
                <w:szCs w:val="28"/>
                <w:lang w:eastAsia="ru-RU"/>
              </w:rPr>
              <w:t>Номер печи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b/>
                <w:bCs/>
                <w:sz w:val="28"/>
                <w:szCs w:val="28"/>
                <w:lang w:eastAsia="ru-RU"/>
              </w:rPr>
              <w:t>Тип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b/>
                <w:bCs/>
                <w:sz w:val="28"/>
                <w:szCs w:val="28"/>
                <w:lang w:eastAsia="ru-RU"/>
              </w:rPr>
              <w:t>Объем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b/>
                <w:bCs/>
                <w:sz w:val="28"/>
                <w:szCs w:val="28"/>
                <w:lang w:eastAsia="ru-RU"/>
              </w:rPr>
              <w:t>Масса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b/>
                <w:bCs/>
                <w:sz w:val="28"/>
                <w:szCs w:val="28"/>
                <w:lang w:eastAsia="ru-RU"/>
              </w:rPr>
              <w:t>Стоимость</w:t>
            </w:r>
          </w:p>
        </w:tc>
      </w:tr>
      <w:tr w:rsidR="00F70D02" w:rsidRPr="00CF2BDA" w:rsidTr="001F3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Дровяная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8-12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18 000</w:t>
            </w:r>
          </w:p>
        </w:tc>
      </w:tr>
      <w:tr w:rsidR="00F70D02" w:rsidRPr="00CF2BDA" w:rsidTr="001F3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Дровяная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10-16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19 500</w:t>
            </w:r>
          </w:p>
        </w:tc>
      </w:tr>
      <w:tr w:rsidR="00F70D02" w:rsidRPr="00CF2BDA" w:rsidTr="001F3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Электрическая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9-15,5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15 000</w:t>
            </w:r>
          </w:p>
        </w:tc>
      </w:tr>
    </w:tbl>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Для установки дровяной печи дополнительных затрат не потребуется. Установка электрической печи потребует подведения специального кабеля, что обойдётся в 6500 руб.</w:t>
      </w: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b/>
          <w:bCs/>
          <w:sz w:val="28"/>
          <w:szCs w:val="28"/>
          <w:lang w:eastAsia="ru-RU"/>
        </w:rPr>
        <w:t>№ 1.</w:t>
      </w:r>
      <w:r w:rsidRPr="00CF2BDA">
        <w:rPr>
          <w:rFonts w:ascii="Times New Roman" w:eastAsia="Times New Roman" w:hAnsi="Times New Roman" w:cs="Times New Roman"/>
          <w:sz w:val="28"/>
          <w:szCs w:val="28"/>
          <w:lang w:eastAsia="ru-RU"/>
        </w:rPr>
        <w:t> Установите соответствие между объёмами помещения и номерами печей, для которых данный объём является наименьшим для отопления помещений. Заполните таблицу, в бланк ответов перенесите последовательность трёх цифр без пробелов, запятых и других дополнительных символов.</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29"/>
        <w:gridCol w:w="490"/>
        <w:gridCol w:w="567"/>
        <w:gridCol w:w="567"/>
      </w:tblGrid>
      <w:tr w:rsidR="00F70D02" w:rsidRPr="00CF2BDA" w:rsidTr="001F3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0"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lastRenderedPageBreak/>
              <w:t>Объем</w:t>
            </w:r>
          </w:p>
        </w:tc>
        <w:tc>
          <w:tcPr>
            <w:tcW w:w="4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8</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9</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jc w:val="center"/>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10</w:t>
            </w:r>
          </w:p>
        </w:tc>
      </w:tr>
      <w:tr w:rsidR="00F70D02" w:rsidRPr="00CF2BDA" w:rsidTr="001F37E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Номер печи</w:t>
            </w:r>
          </w:p>
        </w:tc>
        <w:tc>
          <w:tcPr>
            <w:tcW w:w="4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0" w:line="240" w:lineRule="auto"/>
              <w:contextualSpacing/>
              <w:rPr>
                <w:rFonts w:ascii="Times New Roman" w:eastAsia="Times New Roman" w:hAnsi="Times New Roman" w:cs="Times New Roman"/>
                <w:sz w:val="28"/>
                <w:szCs w:val="28"/>
                <w:lang w:eastAsia="ru-RU"/>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0" w:line="240" w:lineRule="auto"/>
              <w:contextualSpacing/>
              <w:rPr>
                <w:rFonts w:ascii="Times New Roman" w:eastAsia="Times New Roman" w:hAnsi="Times New Roman" w:cs="Times New Roman"/>
                <w:sz w:val="28"/>
                <w:szCs w:val="28"/>
                <w:lang w:eastAsia="ru-RU"/>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0D02" w:rsidRPr="00CF2BDA" w:rsidRDefault="00F70D02" w:rsidP="001F37E1">
            <w:pPr>
              <w:spacing w:after="0" w:line="240" w:lineRule="auto"/>
              <w:contextualSpacing/>
              <w:rPr>
                <w:rFonts w:ascii="Times New Roman" w:eastAsia="Times New Roman" w:hAnsi="Times New Roman" w:cs="Times New Roman"/>
                <w:sz w:val="28"/>
                <w:szCs w:val="28"/>
                <w:lang w:eastAsia="ru-RU"/>
              </w:rPr>
            </w:pPr>
          </w:p>
        </w:tc>
      </w:tr>
    </w:tbl>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b/>
          <w:bCs/>
          <w:sz w:val="28"/>
          <w:szCs w:val="28"/>
          <w:lang w:eastAsia="ru-RU"/>
        </w:rPr>
        <w:t>Решение.</w:t>
      </w: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Из таблицы видно, что наименьший объем для первой печи - 8, для второй - 10, а для третьей - 9.</w:t>
      </w: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sz w:val="28"/>
          <w:szCs w:val="28"/>
          <w:lang w:eastAsia="ru-RU"/>
        </w:rPr>
        <w:t>Ответ: 132.</w:t>
      </w:r>
    </w:p>
    <w:p w:rsidR="00F70D02" w:rsidRPr="00CF2BDA" w:rsidRDefault="00F70D02" w:rsidP="00F70D02">
      <w:pPr>
        <w:spacing w:after="135" w:line="240" w:lineRule="auto"/>
        <w:contextualSpacing/>
        <w:rPr>
          <w:rFonts w:ascii="Times New Roman" w:hAnsi="Times New Roman" w:cs="Times New Roman"/>
          <w:color w:val="000000"/>
          <w:sz w:val="28"/>
          <w:szCs w:val="28"/>
          <w:shd w:val="clear" w:color="auto" w:fill="FFFFFF"/>
        </w:rPr>
      </w:pPr>
      <w:r w:rsidRPr="00CF2BDA">
        <w:rPr>
          <w:rFonts w:ascii="Times New Roman" w:eastAsia="Times New Roman" w:hAnsi="Times New Roman" w:cs="Times New Roman"/>
          <w:b/>
          <w:bCs/>
          <w:sz w:val="28"/>
          <w:szCs w:val="28"/>
          <w:lang w:eastAsia="ru-RU"/>
        </w:rPr>
        <w:t>№ 2.</w:t>
      </w:r>
      <w:r w:rsidRPr="00CF2BDA">
        <w:rPr>
          <w:rFonts w:ascii="Times New Roman" w:eastAsia="Times New Roman" w:hAnsi="Times New Roman" w:cs="Times New Roman"/>
          <w:sz w:val="28"/>
          <w:szCs w:val="28"/>
          <w:lang w:eastAsia="ru-RU"/>
        </w:rPr>
        <w:t> </w:t>
      </w:r>
      <w:r w:rsidRPr="00CF2BDA">
        <w:rPr>
          <w:rFonts w:ascii="Times New Roman" w:hAnsi="Times New Roman" w:cs="Times New Roman"/>
          <w:color w:val="000000"/>
          <w:sz w:val="28"/>
          <w:szCs w:val="28"/>
          <w:shd w:val="clear" w:color="auto" w:fill="FFFFFF"/>
        </w:rPr>
        <w:t>На сколько рублей покупка дровяной печи, подходящей по объёму парного отделения, обойдётся дороже электрической без учёта установки?</w:t>
      </w:r>
    </w:p>
    <w:p w:rsidR="00F70D02" w:rsidRPr="00CF2BDA" w:rsidRDefault="00F70D02" w:rsidP="00F70D02">
      <w:pPr>
        <w:spacing w:after="0" w:line="240" w:lineRule="auto"/>
        <w:contextualSpacing/>
        <w:rPr>
          <w:rFonts w:ascii="Times New Roman" w:eastAsia="Times New Roman" w:hAnsi="Times New Roman" w:cs="Times New Roman"/>
          <w:sz w:val="28"/>
          <w:szCs w:val="28"/>
          <w:lang w:eastAsia="ru-RU"/>
        </w:rPr>
      </w:pPr>
      <w:r w:rsidRPr="00CF2BDA">
        <w:rPr>
          <w:rFonts w:ascii="Times New Roman" w:eastAsia="Times New Roman" w:hAnsi="Times New Roman" w:cs="Times New Roman"/>
          <w:b/>
          <w:bCs/>
          <w:color w:val="000000"/>
          <w:sz w:val="28"/>
          <w:szCs w:val="28"/>
          <w:shd w:val="clear" w:color="auto" w:fill="FFFFFF"/>
          <w:lang w:eastAsia="ru-RU"/>
        </w:rPr>
        <w:t>Решение.</w:t>
      </w:r>
    </w:p>
    <w:p w:rsidR="00F70D02" w:rsidRPr="00CF2BDA" w:rsidRDefault="00F70D02" w:rsidP="00F70D02">
      <w:pPr>
        <w:shd w:val="clear" w:color="auto" w:fill="FFFFFF"/>
        <w:spacing w:after="0" w:line="240" w:lineRule="auto"/>
        <w:ind w:firstLine="375"/>
        <w:contextualSpacing/>
        <w:jc w:val="both"/>
        <w:rPr>
          <w:rFonts w:ascii="Times New Roman" w:eastAsia="Times New Roman" w:hAnsi="Times New Roman" w:cs="Times New Roman"/>
          <w:color w:val="000000"/>
          <w:sz w:val="28"/>
          <w:szCs w:val="28"/>
          <w:lang w:eastAsia="ru-RU"/>
        </w:rPr>
      </w:pPr>
      <w:r w:rsidRPr="00CF2BDA">
        <w:rPr>
          <w:rFonts w:ascii="Times New Roman" w:eastAsia="Times New Roman" w:hAnsi="Times New Roman" w:cs="Times New Roman"/>
          <w:color w:val="000000"/>
          <w:sz w:val="28"/>
          <w:szCs w:val="28"/>
          <w:lang w:eastAsia="ru-RU"/>
        </w:rPr>
        <w:t>Вычислим объём помещения:</w:t>
      </w:r>
    </w:p>
    <w:p w:rsidR="00F70D02" w:rsidRPr="00CF2BDA" w:rsidRDefault="00F70D02" w:rsidP="00F70D0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CF2BDA">
        <w:rPr>
          <w:rFonts w:ascii="Times New Roman" w:eastAsia="Times New Roman" w:hAnsi="Times New Roman" w:cs="Times New Roman"/>
          <w:color w:val="000000"/>
          <w:sz w:val="28"/>
          <w:szCs w:val="28"/>
          <w:lang w:eastAsia="ru-RU"/>
        </w:rPr>
        <w:t>3,5х2,2х2 = 15,4 м</w:t>
      </w:r>
      <w:r w:rsidRPr="00CF2BDA">
        <w:rPr>
          <w:rFonts w:ascii="Times New Roman" w:eastAsia="Times New Roman" w:hAnsi="Times New Roman" w:cs="Times New Roman"/>
          <w:color w:val="000000"/>
          <w:sz w:val="28"/>
          <w:szCs w:val="28"/>
          <w:vertAlign w:val="superscript"/>
          <w:lang w:eastAsia="ru-RU"/>
        </w:rPr>
        <w:t>3</w:t>
      </w:r>
      <w:r w:rsidRPr="00CF2BDA">
        <w:rPr>
          <w:rFonts w:ascii="Times New Roman" w:eastAsia="Times New Roman" w:hAnsi="Times New Roman" w:cs="Times New Roman"/>
          <w:color w:val="000000"/>
          <w:sz w:val="28"/>
          <w:szCs w:val="28"/>
          <w:lang w:eastAsia="ru-RU"/>
        </w:rPr>
        <w:t>.</w:t>
      </w:r>
    </w:p>
    <w:p w:rsidR="00F70D02" w:rsidRPr="00CF2BDA" w:rsidRDefault="00F70D02" w:rsidP="00F70D02">
      <w:pPr>
        <w:shd w:val="clear" w:color="auto" w:fill="FFFFFF"/>
        <w:spacing w:after="0" w:line="240" w:lineRule="auto"/>
        <w:ind w:firstLine="375"/>
        <w:contextualSpacing/>
        <w:jc w:val="both"/>
        <w:rPr>
          <w:rFonts w:ascii="Times New Roman" w:eastAsia="Times New Roman" w:hAnsi="Times New Roman" w:cs="Times New Roman"/>
          <w:color w:val="000000"/>
          <w:sz w:val="28"/>
          <w:szCs w:val="28"/>
          <w:lang w:eastAsia="ru-RU"/>
        </w:rPr>
      </w:pPr>
      <w:r w:rsidRPr="00CF2BDA">
        <w:rPr>
          <w:rFonts w:ascii="Times New Roman" w:eastAsia="Times New Roman" w:hAnsi="Times New Roman" w:cs="Times New Roman"/>
          <w:color w:val="000000"/>
          <w:sz w:val="28"/>
          <w:szCs w:val="28"/>
          <w:lang w:eastAsia="ru-RU"/>
        </w:rPr>
        <w:t>Следует, что дровяная печь под номером 2 подходит для установки в данное парное отделение.</w:t>
      </w:r>
    </w:p>
    <w:p w:rsidR="00F70D02" w:rsidRPr="00CF2BDA" w:rsidRDefault="00F70D02" w:rsidP="00F70D02">
      <w:pPr>
        <w:shd w:val="clear" w:color="auto" w:fill="FFFFFF"/>
        <w:spacing w:after="0" w:line="240" w:lineRule="auto"/>
        <w:ind w:firstLine="375"/>
        <w:contextualSpacing/>
        <w:jc w:val="both"/>
        <w:rPr>
          <w:rFonts w:ascii="Times New Roman" w:eastAsia="Times New Roman" w:hAnsi="Times New Roman" w:cs="Times New Roman"/>
          <w:color w:val="000000"/>
          <w:sz w:val="28"/>
          <w:szCs w:val="28"/>
          <w:lang w:eastAsia="ru-RU"/>
        </w:rPr>
      </w:pPr>
      <w:r w:rsidRPr="00CF2BDA">
        <w:rPr>
          <w:rFonts w:ascii="Times New Roman" w:eastAsia="Times New Roman" w:hAnsi="Times New Roman" w:cs="Times New Roman"/>
          <w:color w:val="000000"/>
          <w:sz w:val="28"/>
          <w:szCs w:val="28"/>
          <w:lang w:eastAsia="ru-RU"/>
        </w:rPr>
        <w:t xml:space="preserve">  Разница в стоимости нужной дровяной печи и электрической (без учёта установки, поэтому стоимость подведения кабеля для электрической печи учитывать не нужно):</w:t>
      </w:r>
    </w:p>
    <w:p w:rsidR="00F70D02" w:rsidRPr="00CF2BDA" w:rsidRDefault="00F70D02" w:rsidP="00F70D02">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CF2BDA">
        <w:rPr>
          <w:rFonts w:ascii="Times New Roman" w:eastAsia="Times New Roman" w:hAnsi="Times New Roman" w:cs="Times New Roman"/>
          <w:color w:val="000000"/>
          <w:sz w:val="28"/>
          <w:szCs w:val="28"/>
          <w:lang w:eastAsia="ru-RU"/>
        </w:rPr>
        <w:t>19500 – 15000 = 4500 рублей.</w:t>
      </w:r>
    </w:p>
    <w:p w:rsidR="00F70D02" w:rsidRPr="00CF2BDA" w:rsidRDefault="00F70D02" w:rsidP="00F70D02">
      <w:pPr>
        <w:shd w:val="clear" w:color="auto" w:fill="FFFFFF"/>
        <w:spacing w:after="0" w:line="240" w:lineRule="auto"/>
        <w:ind w:firstLine="375"/>
        <w:contextualSpacing/>
        <w:jc w:val="both"/>
        <w:rPr>
          <w:rFonts w:ascii="Times New Roman" w:eastAsia="Times New Roman" w:hAnsi="Times New Roman" w:cs="Times New Roman"/>
          <w:color w:val="000000"/>
          <w:sz w:val="28"/>
          <w:szCs w:val="28"/>
          <w:lang w:eastAsia="ru-RU"/>
        </w:rPr>
      </w:pPr>
      <w:r w:rsidRPr="00CF2BDA">
        <w:rPr>
          <w:rFonts w:ascii="Times New Roman" w:eastAsia="Times New Roman" w:hAnsi="Times New Roman" w:cs="Times New Roman"/>
          <w:color w:val="000000"/>
          <w:sz w:val="28"/>
          <w:szCs w:val="28"/>
          <w:lang w:eastAsia="ru-RU"/>
        </w:rPr>
        <w:t xml:space="preserve">  Получается, на 4 500 рублей покупка дровяной печи, подходящей по объёму парного отделения, обойдётся дороже электрической без учёта установки.</w:t>
      </w:r>
    </w:p>
    <w:p w:rsidR="00F70D02" w:rsidRPr="00CF2BDA" w:rsidRDefault="00F70D02" w:rsidP="00F70D0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F2BDA">
        <w:rPr>
          <w:rFonts w:ascii="Times New Roman" w:eastAsia="Times New Roman" w:hAnsi="Times New Roman" w:cs="Times New Roman"/>
          <w:color w:val="000000"/>
          <w:spacing w:val="30"/>
          <w:sz w:val="28"/>
          <w:szCs w:val="28"/>
          <w:lang w:eastAsia="ru-RU"/>
        </w:rPr>
        <w:t>Ответ:</w:t>
      </w:r>
      <w:r w:rsidRPr="00CF2BDA">
        <w:rPr>
          <w:rFonts w:ascii="Times New Roman" w:eastAsia="Times New Roman" w:hAnsi="Times New Roman" w:cs="Times New Roman"/>
          <w:color w:val="000000"/>
          <w:sz w:val="28"/>
          <w:szCs w:val="28"/>
          <w:lang w:eastAsia="ru-RU"/>
        </w:rPr>
        <w:t> 4 500.</w:t>
      </w:r>
    </w:p>
    <w:p w:rsidR="00F70D02" w:rsidRPr="00CF2BDA" w:rsidRDefault="00F70D02" w:rsidP="00F70D02">
      <w:pPr>
        <w:spacing w:line="240" w:lineRule="auto"/>
        <w:ind w:firstLine="720"/>
        <w:contextualSpacing/>
        <w:jc w:val="both"/>
        <w:rPr>
          <w:rFonts w:ascii="Times New Roman" w:eastAsia="Times New Roman" w:hAnsi="Times New Roman" w:cs="Times New Roman"/>
          <w:color w:val="000000" w:themeColor="text1"/>
          <w:sz w:val="28"/>
          <w:szCs w:val="28"/>
        </w:rPr>
      </w:pPr>
      <w:r w:rsidRPr="00CF2BDA">
        <w:rPr>
          <w:rFonts w:ascii="Times New Roman" w:eastAsia="Times New Roman" w:hAnsi="Times New Roman" w:cs="Times New Roman"/>
          <w:color w:val="000000" w:themeColor="text1"/>
          <w:sz w:val="28"/>
          <w:szCs w:val="28"/>
        </w:rPr>
        <w:t xml:space="preserve">Проблема формирования функциональной грамотности актуальна для школьников. В обществе, осуществляющем переход к экономике знаний, процесс овладения компонентами функциональной грамотности продолжается всю жизнь. </w:t>
      </w:r>
    </w:p>
    <w:p w:rsidR="00F70D02" w:rsidRPr="00CF2BDA" w:rsidRDefault="00F70D02" w:rsidP="00F70D02">
      <w:pPr>
        <w:spacing w:beforeAutospacing="1" w:afterAutospacing="1" w:line="240" w:lineRule="auto"/>
        <w:ind w:firstLine="720"/>
        <w:contextualSpacing/>
        <w:jc w:val="both"/>
        <w:rPr>
          <w:rFonts w:ascii="Times New Roman" w:eastAsia="Times New Roman" w:hAnsi="Times New Roman" w:cs="Times New Roman"/>
          <w:color w:val="000000" w:themeColor="text1"/>
          <w:sz w:val="28"/>
          <w:szCs w:val="28"/>
        </w:rPr>
      </w:pPr>
      <w:r w:rsidRPr="00CF2BDA">
        <w:rPr>
          <w:rFonts w:ascii="Times New Roman" w:eastAsia="Times New Roman" w:hAnsi="Times New Roman" w:cs="Times New Roman"/>
          <w:color w:val="000000" w:themeColor="text1"/>
          <w:sz w:val="28"/>
          <w:szCs w:val="28"/>
        </w:rPr>
        <w:t>Многие педагоги, несмотря на заданную установку на развитие функциональной грамотной личности, продолжают обучать по традиционной системе, не добавляют новаторство в учебный процесс. Поэтому главной задачей в системе нашего образования является формирование функциональной грамотности личности обучающегося, чтобы каждый ученик мог компетентно войти в контекст современной культуры в обществе, умел выстраивать тактику и стратегию собственной жизни.</w:t>
      </w:r>
    </w:p>
    <w:p w:rsidR="00F70D02" w:rsidRPr="00CF2BDA" w:rsidRDefault="00F70D02" w:rsidP="00F70D02">
      <w:pPr>
        <w:spacing w:line="240" w:lineRule="auto"/>
        <w:ind w:firstLine="708"/>
        <w:contextualSpacing/>
        <w:jc w:val="both"/>
        <w:rPr>
          <w:rFonts w:ascii="Times New Roman" w:eastAsia="Times New Roman" w:hAnsi="Times New Roman" w:cs="Times New Roman"/>
          <w:color w:val="000000" w:themeColor="text1"/>
          <w:sz w:val="28"/>
          <w:szCs w:val="28"/>
        </w:rPr>
      </w:pPr>
      <w:r w:rsidRPr="00CF2BDA">
        <w:rPr>
          <w:rFonts w:ascii="Times New Roman" w:eastAsia="Times New Roman" w:hAnsi="Times New Roman" w:cs="Times New Roman"/>
          <w:color w:val="000000" w:themeColor="text1"/>
          <w:sz w:val="28"/>
          <w:szCs w:val="28"/>
        </w:rPr>
        <w:t xml:space="preserve">На начальном этапе использования технологии потребуется некоторое дополнительное время по сравнению с информационным изложением «готовых» знаний. Но это полностью окупится сформированностью функциональной грамотности, свидетельствующей об умственном развитии ребенка. Это проявится в способности видеть структуру </w:t>
      </w:r>
      <w:r w:rsidRPr="00CF2BDA">
        <w:rPr>
          <w:rFonts w:ascii="Times New Roman" w:eastAsia="Times New Roman" w:hAnsi="Times New Roman" w:cs="Times New Roman"/>
          <w:color w:val="000000" w:themeColor="text1"/>
          <w:sz w:val="28"/>
          <w:szCs w:val="28"/>
        </w:rPr>
        <w:lastRenderedPageBreak/>
        <w:t>изучаемого материала, ставить проблемы и разрешать их, быстро отделяя главное от второстепенного, свободно выходить за рамки усвоенного, выявляя при этом разные способы решения проблемы, поможет ученику успешно справляться с учебной работой, не испытывая при этом перегрузки.</w:t>
      </w:r>
    </w:p>
    <w:p w:rsidR="00F70D02" w:rsidRPr="00CF2BDA" w:rsidRDefault="00F70D02" w:rsidP="00F70D02">
      <w:pPr>
        <w:spacing w:line="240" w:lineRule="auto"/>
        <w:ind w:firstLine="720"/>
        <w:contextualSpacing/>
        <w:jc w:val="both"/>
        <w:rPr>
          <w:rFonts w:ascii="Times New Roman" w:eastAsia="Times New Roman" w:hAnsi="Times New Roman" w:cs="Times New Roman"/>
          <w:color w:val="000000" w:themeColor="text1"/>
          <w:sz w:val="28"/>
          <w:szCs w:val="28"/>
        </w:rPr>
      </w:pPr>
      <w:r w:rsidRPr="00CF2BDA">
        <w:rPr>
          <w:rFonts w:ascii="Times New Roman" w:eastAsia="Times New Roman" w:hAnsi="Times New Roman" w:cs="Times New Roman"/>
          <w:color w:val="000000" w:themeColor="text1"/>
          <w:sz w:val="28"/>
          <w:szCs w:val="28"/>
        </w:rPr>
        <w:t>При переходе на данный проект обучения мы сможем выйти на высокопродуктивную форму образования во всех дисциплинах необходимые для полноценного функционирования человека в современном обществе.</w:t>
      </w:r>
    </w:p>
    <w:p w:rsidR="00F70D02" w:rsidRPr="00CF2BDA" w:rsidRDefault="00F70D02" w:rsidP="00F70D02">
      <w:pPr>
        <w:spacing w:line="240" w:lineRule="auto"/>
        <w:contextualSpacing/>
        <w:jc w:val="both"/>
        <w:rPr>
          <w:rFonts w:ascii="Times New Roman" w:eastAsia="Times New Roman" w:hAnsi="Times New Roman" w:cs="Times New Roman"/>
          <w:color w:val="000000" w:themeColor="text1"/>
          <w:sz w:val="28"/>
          <w:szCs w:val="28"/>
        </w:rPr>
      </w:pP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p>
    <w:p w:rsidR="00F70D02" w:rsidRPr="00CF2BDA" w:rsidRDefault="00F70D02" w:rsidP="00F70D02">
      <w:pPr>
        <w:spacing w:after="135" w:line="240" w:lineRule="auto"/>
        <w:contextualSpacing/>
        <w:rPr>
          <w:rFonts w:ascii="Times New Roman" w:eastAsia="Times New Roman" w:hAnsi="Times New Roman" w:cs="Times New Roman"/>
          <w:sz w:val="28"/>
          <w:szCs w:val="28"/>
          <w:lang w:eastAsia="ru-RU"/>
        </w:rPr>
      </w:pPr>
    </w:p>
    <w:p w:rsidR="000C0A0F" w:rsidRPr="00231FD1" w:rsidRDefault="000C0A0F" w:rsidP="000C0A0F">
      <w:pPr>
        <w:pStyle w:val="a7"/>
        <w:ind w:firstLine="709"/>
        <w:contextualSpacing/>
        <w:jc w:val="center"/>
        <w:rPr>
          <w:rFonts w:ascii="Times New Roman" w:hAnsi="Times New Roman" w:cs="Times New Roman"/>
          <w:b/>
          <w:sz w:val="28"/>
          <w:szCs w:val="28"/>
        </w:rPr>
      </w:pPr>
      <w:r w:rsidRPr="00231FD1">
        <w:rPr>
          <w:rFonts w:ascii="Times New Roman" w:hAnsi="Times New Roman" w:cs="Times New Roman"/>
          <w:b/>
          <w:sz w:val="28"/>
          <w:szCs w:val="28"/>
        </w:rPr>
        <w:t>Направление – «От теории к практике: идеальный учебный процесс в моем видении»</w:t>
      </w:r>
    </w:p>
    <w:p w:rsidR="000C0A0F" w:rsidRPr="00231FD1" w:rsidRDefault="000C0A0F" w:rsidP="000C0A0F">
      <w:pPr>
        <w:pStyle w:val="a7"/>
        <w:ind w:firstLine="709"/>
        <w:contextualSpacing/>
        <w:jc w:val="center"/>
        <w:rPr>
          <w:rFonts w:ascii="Times New Roman" w:hAnsi="Times New Roman" w:cs="Times New Roman"/>
          <w:b/>
          <w:sz w:val="28"/>
          <w:szCs w:val="28"/>
        </w:rPr>
      </w:pPr>
      <w:r w:rsidRPr="00231FD1">
        <w:rPr>
          <w:rFonts w:ascii="Times New Roman" w:hAnsi="Times New Roman" w:cs="Times New Roman"/>
          <w:b/>
          <w:sz w:val="28"/>
          <w:szCs w:val="28"/>
        </w:rPr>
        <w:t>Тема: «Путешествие по временам года»</w:t>
      </w:r>
    </w:p>
    <w:p w:rsidR="000C0A0F" w:rsidRPr="00231FD1" w:rsidRDefault="000C0A0F" w:rsidP="000C0A0F">
      <w:pPr>
        <w:pStyle w:val="a7"/>
        <w:ind w:firstLine="709"/>
        <w:contextualSpacing/>
        <w:jc w:val="both"/>
        <w:rPr>
          <w:rFonts w:ascii="Times New Roman" w:hAnsi="Times New Roman" w:cs="Times New Roman"/>
          <w:b/>
          <w:sz w:val="28"/>
          <w:szCs w:val="28"/>
        </w:rPr>
      </w:pPr>
    </w:p>
    <w:p w:rsidR="000C0A0F" w:rsidRPr="00231FD1" w:rsidRDefault="000C0A0F" w:rsidP="000C0A0F">
      <w:pPr>
        <w:pStyle w:val="a7"/>
        <w:ind w:firstLine="709"/>
        <w:contextualSpacing/>
        <w:jc w:val="center"/>
        <w:rPr>
          <w:rFonts w:ascii="Times New Roman" w:hAnsi="Times New Roman" w:cs="Times New Roman"/>
          <w:b/>
          <w:sz w:val="28"/>
          <w:szCs w:val="28"/>
        </w:rPr>
      </w:pPr>
      <w:r w:rsidRPr="00231FD1">
        <w:rPr>
          <w:rFonts w:ascii="Times New Roman" w:hAnsi="Times New Roman" w:cs="Times New Roman"/>
          <w:b/>
          <w:sz w:val="28"/>
          <w:szCs w:val="28"/>
        </w:rPr>
        <w:t>Кадырматова Альфия Анасовна, воспитатель логопедической группы</w:t>
      </w:r>
    </w:p>
    <w:p w:rsidR="000C0A0F" w:rsidRPr="00231FD1" w:rsidRDefault="000C0A0F" w:rsidP="000C0A0F">
      <w:pPr>
        <w:pStyle w:val="a7"/>
        <w:ind w:firstLine="709"/>
        <w:contextualSpacing/>
        <w:jc w:val="center"/>
        <w:rPr>
          <w:rFonts w:ascii="Times New Roman" w:hAnsi="Times New Roman" w:cs="Times New Roman"/>
          <w:b/>
          <w:sz w:val="28"/>
          <w:szCs w:val="28"/>
        </w:rPr>
      </w:pPr>
      <w:r w:rsidRPr="00231FD1">
        <w:rPr>
          <w:rFonts w:ascii="Times New Roman" w:hAnsi="Times New Roman" w:cs="Times New Roman"/>
          <w:b/>
          <w:sz w:val="28"/>
          <w:szCs w:val="28"/>
        </w:rPr>
        <w:t>Пронягина Наталья Петровна, воспитатель логопедической группы</w:t>
      </w:r>
    </w:p>
    <w:p w:rsidR="000C0A0F" w:rsidRPr="00231FD1" w:rsidRDefault="000C0A0F" w:rsidP="000C0A0F">
      <w:pPr>
        <w:pStyle w:val="a7"/>
        <w:ind w:firstLine="709"/>
        <w:contextualSpacing/>
        <w:jc w:val="center"/>
        <w:rPr>
          <w:rFonts w:ascii="Times New Roman" w:hAnsi="Times New Roman" w:cs="Times New Roman"/>
          <w:b/>
          <w:sz w:val="28"/>
          <w:szCs w:val="28"/>
        </w:rPr>
      </w:pPr>
      <w:r w:rsidRPr="00231FD1">
        <w:rPr>
          <w:rFonts w:ascii="Times New Roman" w:hAnsi="Times New Roman" w:cs="Times New Roman"/>
          <w:b/>
          <w:sz w:val="28"/>
          <w:szCs w:val="28"/>
        </w:rPr>
        <w:t>Баширова Эльвира Николаевна, учитель – логопед</w:t>
      </w:r>
    </w:p>
    <w:p w:rsidR="000C0A0F" w:rsidRPr="00231FD1" w:rsidRDefault="000C0A0F" w:rsidP="000C0A0F">
      <w:pPr>
        <w:pStyle w:val="a7"/>
        <w:ind w:firstLine="709"/>
        <w:contextualSpacing/>
        <w:jc w:val="center"/>
        <w:rPr>
          <w:rFonts w:ascii="Times New Roman" w:hAnsi="Times New Roman" w:cs="Times New Roman"/>
          <w:b/>
          <w:sz w:val="28"/>
          <w:szCs w:val="28"/>
        </w:rPr>
      </w:pPr>
      <w:r w:rsidRPr="00231FD1">
        <w:rPr>
          <w:rFonts w:ascii="Times New Roman" w:hAnsi="Times New Roman" w:cs="Times New Roman"/>
          <w:b/>
          <w:sz w:val="28"/>
          <w:szCs w:val="28"/>
        </w:rPr>
        <w:t>МБДОУ «Детский сад комбинированного вида №73» НМР РТ, г. Нижнекамск</w:t>
      </w:r>
    </w:p>
    <w:p w:rsidR="000C0A0F" w:rsidRPr="00231FD1" w:rsidRDefault="000C0A0F" w:rsidP="000C0A0F">
      <w:pPr>
        <w:pStyle w:val="a7"/>
        <w:ind w:firstLine="709"/>
        <w:contextualSpacing/>
        <w:jc w:val="both"/>
        <w:rPr>
          <w:rFonts w:ascii="Times New Roman" w:hAnsi="Times New Roman" w:cs="Times New Roman"/>
          <w:sz w:val="28"/>
          <w:szCs w:val="28"/>
        </w:rPr>
      </w:pP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Интегрируемые образовательные области:</w:t>
      </w:r>
      <w:r w:rsidRPr="00231FD1">
        <w:rPr>
          <w:rFonts w:ascii="Times New Roman" w:hAnsi="Times New Roman" w:cs="Times New Roman"/>
          <w:sz w:val="28"/>
          <w:szCs w:val="28"/>
        </w:rPr>
        <w:t xml:space="preserve"> Познавательное развитие, речевое развитие, социально – коммуникативное развитие</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Вид:</w:t>
      </w:r>
      <w:r w:rsidRPr="00231FD1">
        <w:rPr>
          <w:rFonts w:ascii="Times New Roman" w:hAnsi="Times New Roman" w:cs="Times New Roman"/>
          <w:sz w:val="28"/>
          <w:szCs w:val="28"/>
        </w:rPr>
        <w:t xml:space="preserve"> Интегрированная совместная образовательная деятельность</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Специфические виды детской деятельности, в которую вовлечены воспитанники:</w:t>
      </w:r>
      <w:r w:rsidRPr="00231FD1">
        <w:rPr>
          <w:rFonts w:ascii="Times New Roman" w:hAnsi="Times New Roman" w:cs="Times New Roman"/>
          <w:sz w:val="28"/>
          <w:szCs w:val="28"/>
        </w:rPr>
        <w:t xml:space="preserve"> Исследовательская экспериментальная, познавательная </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Цель:</w:t>
      </w:r>
      <w:r w:rsidRPr="00231FD1">
        <w:rPr>
          <w:rFonts w:ascii="Times New Roman" w:hAnsi="Times New Roman" w:cs="Times New Roman"/>
          <w:sz w:val="28"/>
          <w:szCs w:val="28"/>
        </w:rPr>
        <w:t xml:space="preserve"> Развитие у детей познавательных интересов</w:t>
      </w:r>
    </w:p>
    <w:p w:rsidR="000C0A0F" w:rsidRPr="00231FD1" w:rsidRDefault="000C0A0F" w:rsidP="000C0A0F">
      <w:pPr>
        <w:pStyle w:val="a7"/>
        <w:ind w:firstLine="709"/>
        <w:contextualSpacing/>
        <w:jc w:val="both"/>
        <w:rPr>
          <w:rFonts w:ascii="Times New Roman" w:hAnsi="Times New Roman" w:cs="Times New Roman"/>
          <w:b/>
          <w:sz w:val="28"/>
          <w:szCs w:val="28"/>
        </w:rPr>
      </w:pPr>
      <w:r w:rsidRPr="00231FD1">
        <w:rPr>
          <w:rFonts w:ascii="Times New Roman" w:hAnsi="Times New Roman" w:cs="Times New Roman"/>
          <w:b/>
          <w:sz w:val="28"/>
          <w:szCs w:val="28"/>
        </w:rPr>
        <w:t>Задачи:</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Воспитательные:</w:t>
      </w:r>
      <w:r w:rsidRPr="00231FD1">
        <w:rPr>
          <w:rFonts w:ascii="Times New Roman" w:hAnsi="Times New Roman" w:cs="Times New Roman"/>
          <w:sz w:val="28"/>
          <w:szCs w:val="28"/>
        </w:rPr>
        <w:t xml:space="preserve"> воспитание любви к природе, желание беречь ее.</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Развивающие:</w:t>
      </w:r>
      <w:r w:rsidRPr="00231FD1">
        <w:rPr>
          <w:rFonts w:ascii="Times New Roman" w:hAnsi="Times New Roman" w:cs="Times New Roman"/>
          <w:sz w:val="28"/>
          <w:szCs w:val="28"/>
        </w:rPr>
        <w:t xml:space="preserve"> развивать умения устанавливать закономерности в природе; высказывать предположения и делать простейшие выводы, умения классифицировать по определенному признаку; первоначальные навыки использования ноутбука для выполнения познавательных задач; развивать произвольную память, мышление.</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lastRenderedPageBreak/>
        <w:t>Обучающие:</w:t>
      </w:r>
      <w:r w:rsidRPr="00231FD1">
        <w:rPr>
          <w:rFonts w:ascii="Times New Roman" w:hAnsi="Times New Roman" w:cs="Times New Roman"/>
          <w:sz w:val="28"/>
          <w:szCs w:val="28"/>
        </w:rPr>
        <w:t xml:space="preserve"> систематизировать и углублять представления детей о характерных приметах осени и зимы, закономерностях в природе.</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 xml:space="preserve">Методические приемы: </w:t>
      </w:r>
      <w:r w:rsidRPr="00231FD1">
        <w:rPr>
          <w:rFonts w:ascii="Times New Roman" w:hAnsi="Times New Roman" w:cs="Times New Roman"/>
          <w:sz w:val="28"/>
          <w:szCs w:val="28"/>
        </w:rPr>
        <w:t>Создание игровой ситуации</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Беседа</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Проведение опытов и экспериментов</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Проблемные ситуации</w:t>
      </w:r>
    </w:p>
    <w:p w:rsidR="000C0A0F" w:rsidRPr="00231FD1" w:rsidRDefault="000C0A0F" w:rsidP="000C0A0F">
      <w:pPr>
        <w:pStyle w:val="a7"/>
        <w:ind w:firstLine="709"/>
        <w:contextualSpacing/>
        <w:jc w:val="both"/>
        <w:rPr>
          <w:rFonts w:ascii="Times New Roman" w:hAnsi="Times New Roman" w:cs="Times New Roman"/>
          <w:b/>
          <w:sz w:val="28"/>
          <w:szCs w:val="28"/>
        </w:rPr>
      </w:pPr>
      <w:r w:rsidRPr="00231FD1">
        <w:rPr>
          <w:rFonts w:ascii="Times New Roman" w:hAnsi="Times New Roman" w:cs="Times New Roman"/>
          <w:b/>
          <w:sz w:val="28"/>
          <w:szCs w:val="28"/>
        </w:rPr>
        <w:t xml:space="preserve">Оборудование и материалы: </w:t>
      </w:r>
      <w:r w:rsidRPr="00231FD1">
        <w:rPr>
          <w:rFonts w:ascii="Times New Roman" w:hAnsi="Times New Roman" w:cs="Times New Roman"/>
          <w:sz w:val="28"/>
          <w:szCs w:val="28"/>
        </w:rPr>
        <w:t>Модель траектории движения планеты Земля вокруг Солнца; белые халатики по количеству детей; красные и голубые круги; по два стакана на каждого ребенка, сахарный и речной песок, вода, формочки, брусничный сок; результат опыта «Вода нужна всем». Медальки для приготовленной заранее инсценировки.</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Предварительная работа:</w:t>
      </w:r>
      <w:r w:rsidRPr="00231FD1">
        <w:rPr>
          <w:rFonts w:ascii="Times New Roman" w:hAnsi="Times New Roman" w:cs="Times New Roman"/>
          <w:sz w:val="28"/>
          <w:szCs w:val="28"/>
        </w:rPr>
        <w:t xml:space="preserve"> В течение года дети знакомились с различными явлениями природы, с последовательностью месяцев в году их названиями и основными признаками, а также учили стихотворения о временах года. Получали знания о планете Земля и модели планеты – глобусе.</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Словарная работа:</w:t>
      </w:r>
      <w:r w:rsidRPr="00231FD1">
        <w:rPr>
          <w:rFonts w:ascii="Times New Roman" w:hAnsi="Times New Roman" w:cs="Times New Roman"/>
          <w:sz w:val="28"/>
          <w:szCs w:val="28"/>
        </w:rPr>
        <w:t xml:space="preserve"> Активизация словаря детей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Структура:</w:t>
      </w:r>
      <w:r w:rsidRPr="00231FD1">
        <w:rPr>
          <w:rFonts w:ascii="Times New Roman" w:hAnsi="Times New Roman" w:cs="Times New Roman"/>
          <w:sz w:val="28"/>
          <w:szCs w:val="28"/>
        </w:rPr>
        <w:t xml:space="preserve"> 1.Мотивация детей к творческой деятельности интереса.</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2.Беседа, просмотр слайдов.</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3.Физминутка.</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4.Проведение опытов.</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 xml:space="preserve">5.Итог. Беседа. Поощрение педагога. </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Посадка детей, размещение</w:t>
      </w:r>
      <w:r w:rsidRPr="00231FD1">
        <w:rPr>
          <w:rFonts w:ascii="Times New Roman" w:hAnsi="Times New Roman" w:cs="Times New Roman"/>
          <w:sz w:val="28"/>
          <w:szCs w:val="28"/>
        </w:rPr>
        <w:t>: В 1 части занятия – дети сидят полукругом на ковре.</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 2 части – дети сидят за столами, где расположены материалы для проведения опытов.</w:t>
      </w:r>
    </w:p>
    <w:p w:rsidR="000C0A0F" w:rsidRPr="00231FD1" w:rsidRDefault="000C0A0F" w:rsidP="000C0A0F">
      <w:pPr>
        <w:pStyle w:val="a7"/>
        <w:ind w:firstLine="709"/>
        <w:contextualSpacing/>
        <w:jc w:val="center"/>
        <w:rPr>
          <w:rFonts w:ascii="Times New Roman" w:hAnsi="Times New Roman" w:cs="Times New Roman"/>
          <w:b/>
          <w:sz w:val="28"/>
          <w:szCs w:val="28"/>
        </w:rPr>
      </w:pPr>
      <w:r w:rsidRPr="00231FD1">
        <w:rPr>
          <w:rFonts w:ascii="Times New Roman" w:hAnsi="Times New Roman" w:cs="Times New Roman"/>
          <w:b/>
          <w:sz w:val="28"/>
          <w:szCs w:val="28"/>
        </w:rPr>
        <w:t>Ход занятия:</w:t>
      </w:r>
    </w:p>
    <w:p w:rsidR="000C0A0F" w:rsidRPr="00231FD1" w:rsidRDefault="000C0A0F" w:rsidP="000C0A0F">
      <w:pPr>
        <w:pStyle w:val="a7"/>
        <w:ind w:firstLine="709"/>
        <w:contextualSpacing/>
        <w:jc w:val="both"/>
        <w:rPr>
          <w:rFonts w:ascii="Times New Roman" w:eastAsia="Times New Roman" w:hAnsi="Times New Roman" w:cs="Times New Roman"/>
          <w:i/>
          <w:sz w:val="28"/>
          <w:szCs w:val="28"/>
        </w:rPr>
      </w:pPr>
      <w:r w:rsidRPr="00231FD1">
        <w:rPr>
          <w:rFonts w:ascii="Times New Roman" w:eastAsia="Times New Roman" w:hAnsi="Times New Roman" w:cs="Times New Roman"/>
          <w:i/>
          <w:sz w:val="28"/>
          <w:szCs w:val="28"/>
        </w:rPr>
        <w:t>Дети входят в группу.</w:t>
      </w:r>
    </w:p>
    <w:p w:rsidR="000C0A0F" w:rsidRPr="00231FD1" w:rsidRDefault="000C0A0F" w:rsidP="000C0A0F">
      <w:pPr>
        <w:pStyle w:val="a7"/>
        <w:ind w:firstLine="709"/>
        <w:contextualSpacing/>
        <w:jc w:val="both"/>
        <w:rPr>
          <w:rFonts w:ascii="Times New Roman" w:hAnsi="Times New Roman" w:cs="Times New Roman"/>
          <w:i/>
          <w:sz w:val="28"/>
          <w:szCs w:val="28"/>
        </w:rPr>
      </w:pPr>
      <w:r w:rsidRPr="00231FD1">
        <w:rPr>
          <w:rFonts w:ascii="Times New Roman" w:hAnsi="Times New Roman" w:cs="Times New Roman"/>
          <w:i/>
          <w:sz w:val="28"/>
          <w:szCs w:val="28"/>
        </w:rPr>
        <w:t>Воспитатель читает стихотворение.</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Ты только посмотри вокруг;</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Тут речка, там зеленый луг.</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 лесу дремучем не пройдешь,</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Воды в пустыне не найдешь.</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А где-то снег лежит горой,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А где-то жарко и зимой…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lastRenderedPageBreak/>
        <w:t>Чудес нам всех не перечесть,</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Одно у них название есть-</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Леса, и горы, и моря,</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Все называется – Земля.</w:t>
      </w:r>
    </w:p>
    <w:p w:rsidR="000C0A0F" w:rsidRPr="00231FD1" w:rsidRDefault="000C0A0F" w:rsidP="000C0A0F">
      <w:pPr>
        <w:pStyle w:val="a7"/>
        <w:ind w:firstLine="709"/>
        <w:contextualSpacing/>
        <w:jc w:val="both"/>
        <w:rPr>
          <w:rFonts w:ascii="Times New Roman" w:hAnsi="Times New Roman" w:cs="Times New Roman"/>
          <w:i/>
          <w:sz w:val="28"/>
          <w:szCs w:val="28"/>
        </w:rPr>
      </w:pPr>
      <w:r w:rsidRPr="00231FD1">
        <w:rPr>
          <w:rFonts w:ascii="Times New Roman" w:hAnsi="Times New Roman" w:cs="Times New Roman"/>
          <w:sz w:val="28"/>
          <w:szCs w:val="28"/>
        </w:rPr>
        <w:t xml:space="preserve">Воспитатель: На нашей планете на разных материках наблюдается разный климат. Есть такие страны, где всегда стоит жара, круглый год лето. </w:t>
      </w:r>
      <w:r w:rsidRPr="00231FD1">
        <w:rPr>
          <w:rFonts w:ascii="Times New Roman" w:hAnsi="Times New Roman" w:cs="Times New Roman"/>
          <w:i/>
          <w:sz w:val="28"/>
          <w:szCs w:val="28"/>
        </w:rPr>
        <w:t>(Африка, Австралия и т. д.)</w:t>
      </w:r>
    </w:p>
    <w:p w:rsidR="000C0A0F" w:rsidRPr="00231FD1" w:rsidRDefault="000C0A0F" w:rsidP="000C0A0F">
      <w:pPr>
        <w:pStyle w:val="a7"/>
        <w:ind w:firstLine="709"/>
        <w:contextualSpacing/>
        <w:jc w:val="both"/>
        <w:rPr>
          <w:rFonts w:ascii="Times New Roman" w:hAnsi="Times New Roman" w:cs="Times New Roman"/>
          <w:i/>
          <w:sz w:val="28"/>
          <w:szCs w:val="28"/>
        </w:rPr>
      </w:pPr>
      <w:r w:rsidRPr="00231FD1">
        <w:rPr>
          <w:rFonts w:ascii="Times New Roman" w:hAnsi="Times New Roman" w:cs="Times New Roman"/>
          <w:sz w:val="28"/>
          <w:szCs w:val="28"/>
        </w:rPr>
        <w:t>Есть такие места на материках, где всегда холодно, круглый год – зима</w:t>
      </w:r>
      <w:r w:rsidRPr="00231FD1">
        <w:rPr>
          <w:rFonts w:ascii="Times New Roman" w:hAnsi="Times New Roman" w:cs="Times New Roman"/>
          <w:i/>
          <w:sz w:val="28"/>
          <w:szCs w:val="28"/>
        </w:rPr>
        <w:t>. (Антарктида, Северный полюс)</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 xml:space="preserve">Воспитатель: А есть страны, где щедрая природа дарит весну, лето, осень и зиму. Мы с вами живем в такой стране и имеем возможность любоваться всеми временами года. Как она называется? </w:t>
      </w:r>
      <w:r w:rsidRPr="00231FD1">
        <w:rPr>
          <w:rFonts w:ascii="Times New Roman" w:hAnsi="Times New Roman" w:cs="Times New Roman"/>
          <w:i/>
          <w:sz w:val="28"/>
          <w:szCs w:val="28"/>
        </w:rPr>
        <w:t>(Россия)</w:t>
      </w:r>
      <w:r w:rsidRPr="00231FD1">
        <w:rPr>
          <w:rFonts w:ascii="Times New Roman" w:hAnsi="Times New Roman" w:cs="Times New Roman"/>
          <w:sz w:val="28"/>
          <w:szCs w:val="28"/>
        </w:rPr>
        <w:t xml:space="preserve"> </w:t>
      </w:r>
    </w:p>
    <w:p w:rsidR="000C0A0F" w:rsidRPr="00231FD1" w:rsidRDefault="000C0A0F" w:rsidP="000C0A0F">
      <w:pPr>
        <w:pStyle w:val="a7"/>
        <w:ind w:firstLine="709"/>
        <w:contextualSpacing/>
        <w:jc w:val="both"/>
        <w:rPr>
          <w:rFonts w:ascii="Times New Roman" w:hAnsi="Times New Roman" w:cs="Times New Roman"/>
          <w:i/>
          <w:sz w:val="28"/>
          <w:szCs w:val="28"/>
        </w:rPr>
      </w:pPr>
      <w:r w:rsidRPr="00231FD1">
        <w:rPr>
          <w:rFonts w:ascii="Times New Roman" w:hAnsi="Times New Roman" w:cs="Times New Roman"/>
          <w:sz w:val="28"/>
          <w:szCs w:val="28"/>
        </w:rPr>
        <w:t xml:space="preserve">-Назовите времена года. </w:t>
      </w:r>
      <w:r w:rsidRPr="00231FD1">
        <w:rPr>
          <w:rFonts w:ascii="Times New Roman" w:hAnsi="Times New Roman" w:cs="Times New Roman"/>
          <w:i/>
          <w:sz w:val="28"/>
          <w:szCs w:val="28"/>
        </w:rPr>
        <w:t>(Зима, весна, лето, осень)</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eastAsia="Times New Roman" w:hAnsi="Times New Roman" w:cs="Times New Roman"/>
          <w:b/>
          <w:sz w:val="28"/>
          <w:szCs w:val="28"/>
        </w:rPr>
        <w:t>Воспитатель:</w:t>
      </w:r>
      <w:r w:rsidRPr="00231FD1">
        <w:rPr>
          <w:rFonts w:ascii="Times New Roman" w:eastAsia="Times New Roman" w:hAnsi="Times New Roman" w:cs="Times New Roman"/>
          <w:sz w:val="28"/>
          <w:szCs w:val="28"/>
        </w:rPr>
        <w:t xml:space="preserve"> </w:t>
      </w:r>
      <w:r w:rsidRPr="00231FD1">
        <w:rPr>
          <w:rFonts w:ascii="Times New Roman" w:hAnsi="Times New Roman" w:cs="Times New Roman"/>
          <w:sz w:val="28"/>
          <w:szCs w:val="28"/>
        </w:rPr>
        <w:t>Каждое время года радует нас своей неповторимостью: весна рассыпает по земле изумруды зелени; лето раскрашивает землю всеми цветами радуги; осень одаривает землю золотом листьев; зима щедро укутывает землю серебром снежинок.</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Ребята, как вы думаете, почему меняются времена года?</w:t>
      </w:r>
    </w:p>
    <w:p w:rsidR="000C0A0F" w:rsidRPr="00231FD1" w:rsidRDefault="000C0A0F" w:rsidP="000C0A0F">
      <w:pPr>
        <w:pStyle w:val="a7"/>
        <w:ind w:firstLine="709"/>
        <w:contextualSpacing/>
        <w:jc w:val="both"/>
        <w:rPr>
          <w:rFonts w:ascii="Times New Roman" w:hAnsi="Times New Roman" w:cs="Times New Roman"/>
          <w:i/>
          <w:sz w:val="28"/>
          <w:szCs w:val="28"/>
        </w:rPr>
      </w:pPr>
      <w:r w:rsidRPr="00231FD1">
        <w:rPr>
          <w:rFonts w:ascii="Times New Roman" w:hAnsi="Times New Roman" w:cs="Times New Roman"/>
          <w:i/>
          <w:sz w:val="28"/>
          <w:szCs w:val="28"/>
        </w:rPr>
        <w:t>Ответы детей.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b/>
          <w:sz w:val="28"/>
          <w:szCs w:val="28"/>
        </w:rPr>
        <w:t>Воспитатель.</w:t>
      </w:r>
      <w:r w:rsidRPr="00231FD1">
        <w:rPr>
          <w:rFonts w:ascii="Times New Roman" w:hAnsi="Times New Roman" w:cs="Times New Roman"/>
          <w:sz w:val="28"/>
          <w:szCs w:val="28"/>
        </w:rPr>
        <w:t xml:space="preserve"> Сейчас я вам расскажу и покажу, как это происходит. </w:t>
      </w:r>
      <w:r w:rsidRPr="00231FD1">
        <w:rPr>
          <w:rFonts w:ascii="Times New Roman" w:hAnsi="Times New Roman" w:cs="Times New Roman"/>
          <w:i/>
          <w:sz w:val="28"/>
          <w:szCs w:val="28"/>
        </w:rPr>
        <w:t>(Воспитатель показывает на модели траекторию движения планеты Земля вокруг Солнца)</w:t>
      </w:r>
      <w:r w:rsidRPr="00231FD1">
        <w:rPr>
          <w:rFonts w:ascii="Times New Roman" w:hAnsi="Times New Roman" w:cs="Times New Roman"/>
          <w:sz w:val="28"/>
          <w:szCs w:val="28"/>
        </w:rPr>
        <w:t>.</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 xml:space="preserve"> Вокруг звезды Солнце наша планета летит целый год, вот такой долгий, длинный путь у нее. Да еще Земля вокруг своей оси: то одну сторону погреет у солнечной печки, то другую. Так и меняются на планете времена года: весна, лето, осень, зима.</w:t>
      </w:r>
    </w:p>
    <w:p w:rsidR="000C0A0F" w:rsidRPr="00231FD1" w:rsidRDefault="000C0A0F" w:rsidP="000C0A0F">
      <w:pPr>
        <w:pStyle w:val="a7"/>
        <w:ind w:firstLine="709"/>
        <w:contextualSpacing/>
        <w:jc w:val="both"/>
        <w:rPr>
          <w:rFonts w:ascii="Times New Roman" w:eastAsia="Times New Roman" w:hAnsi="Times New Roman" w:cs="Times New Roman"/>
          <w:sz w:val="28"/>
          <w:szCs w:val="28"/>
        </w:rPr>
      </w:pPr>
      <w:r w:rsidRPr="00231FD1">
        <w:rPr>
          <w:rFonts w:ascii="Times New Roman" w:eastAsia="Times New Roman" w:hAnsi="Times New Roman" w:cs="Times New Roman"/>
          <w:i/>
          <w:sz w:val="28"/>
          <w:szCs w:val="28"/>
        </w:rPr>
        <w:t>Физкультминутка</w:t>
      </w:r>
    </w:p>
    <w:p w:rsidR="000C0A0F" w:rsidRPr="00231FD1" w:rsidRDefault="000C0A0F" w:rsidP="000C0A0F">
      <w:pPr>
        <w:pStyle w:val="a7"/>
        <w:ind w:firstLine="709"/>
        <w:contextualSpacing/>
        <w:jc w:val="both"/>
        <w:rPr>
          <w:rFonts w:ascii="Times New Roman" w:hAnsi="Times New Roman" w:cs="Times New Roman"/>
          <w:color w:val="000000"/>
          <w:sz w:val="28"/>
          <w:szCs w:val="28"/>
        </w:rPr>
      </w:pPr>
      <w:r w:rsidRPr="00231FD1">
        <w:rPr>
          <w:rFonts w:ascii="Times New Roman" w:hAnsi="Times New Roman" w:cs="Times New Roman"/>
          <w:color w:val="000000"/>
          <w:sz w:val="28"/>
          <w:szCs w:val="28"/>
        </w:rPr>
        <w:t>Шел ежик осенней порой</w:t>
      </w:r>
      <w:r w:rsidRPr="00231FD1">
        <w:rPr>
          <w:rStyle w:val="apple-converted-space"/>
          <w:rFonts w:ascii="Times New Roman" w:hAnsi="Times New Roman" w:cs="Times New Roman"/>
          <w:color w:val="000000"/>
          <w:sz w:val="28"/>
          <w:szCs w:val="28"/>
        </w:rPr>
        <w:t> </w:t>
      </w:r>
      <w:r w:rsidRPr="00231FD1">
        <w:rPr>
          <w:rStyle w:val="c1"/>
          <w:rFonts w:ascii="Times New Roman" w:hAnsi="Times New Roman" w:cs="Times New Roman"/>
          <w:i/>
          <w:iCs/>
          <w:color w:val="000000"/>
          <w:sz w:val="28"/>
          <w:szCs w:val="28"/>
        </w:rPr>
        <w:t>(дети маршируют друг за другом)</w:t>
      </w:r>
    </w:p>
    <w:p w:rsidR="000C0A0F" w:rsidRPr="00231FD1" w:rsidRDefault="000C0A0F" w:rsidP="000C0A0F">
      <w:pPr>
        <w:pStyle w:val="a7"/>
        <w:ind w:firstLine="709"/>
        <w:contextualSpacing/>
        <w:jc w:val="both"/>
        <w:rPr>
          <w:rFonts w:ascii="Times New Roman" w:hAnsi="Times New Roman" w:cs="Times New Roman"/>
          <w:color w:val="000000"/>
          <w:sz w:val="28"/>
          <w:szCs w:val="28"/>
        </w:rPr>
      </w:pPr>
      <w:r w:rsidRPr="00231FD1">
        <w:rPr>
          <w:rFonts w:ascii="Times New Roman" w:hAnsi="Times New Roman" w:cs="Times New Roman"/>
          <w:color w:val="000000"/>
          <w:sz w:val="28"/>
          <w:szCs w:val="28"/>
        </w:rPr>
        <w:t xml:space="preserve">К ежатам тропинкой лесной. </w:t>
      </w:r>
      <w:r w:rsidRPr="00231FD1">
        <w:rPr>
          <w:rStyle w:val="c1"/>
          <w:rFonts w:ascii="Times New Roman" w:hAnsi="Times New Roman" w:cs="Times New Roman"/>
          <w:i/>
          <w:iCs/>
          <w:color w:val="000000"/>
          <w:sz w:val="28"/>
          <w:szCs w:val="28"/>
        </w:rPr>
        <w:t>(Делают взмахи руками над головой)</w:t>
      </w:r>
    </w:p>
    <w:p w:rsidR="000C0A0F" w:rsidRPr="00231FD1" w:rsidRDefault="000C0A0F" w:rsidP="000C0A0F">
      <w:pPr>
        <w:pStyle w:val="a7"/>
        <w:ind w:firstLine="709"/>
        <w:contextualSpacing/>
        <w:jc w:val="both"/>
        <w:rPr>
          <w:rFonts w:ascii="Times New Roman" w:hAnsi="Times New Roman" w:cs="Times New Roman"/>
          <w:color w:val="000000"/>
          <w:sz w:val="28"/>
          <w:szCs w:val="28"/>
        </w:rPr>
      </w:pPr>
      <w:r w:rsidRPr="00231FD1">
        <w:rPr>
          <w:rFonts w:ascii="Times New Roman" w:hAnsi="Times New Roman" w:cs="Times New Roman"/>
          <w:color w:val="000000"/>
          <w:sz w:val="28"/>
          <w:szCs w:val="28"/>
        </w:rPr>
        <w:t>Ягоды взял у мишки,</w:t>
      </w:r>
      <w:r w:rsidRPr="00231FD1">
        <w:rPr>
          <w:rStyle w:val="apple-converted-space"/>
          <w:rFonts w:ascii="Times New Roman" w:hAnsi="Times New Roman" w:cs="Times New Roman"/>
          <w:color w:val="000000"/>
          <w:sz w:val="28"/>
          <w:szCs w:val="28"/>
        </w:rPr>
        <w:t> </w:t>
      </w:r>
      <w:r w:rsidRPr="00231FD1">
        <w:rPr>
          <w:rStyle w:val="c1"/>
          <w:rFonts w:ascii="Times New Roman" w:hAnsi="Times New Roman" w:cs="Times New Roman"/>
          <w:i/>
          <w:iCs/>
          <w:color w:val="000000"/>
          <w:sz w:val="28"/>
          <w:szCs w:val="28"/>
        </w:rPr>
        <w:t>(разводят руки в стороны, имитируют походку медведя)</w:t>
      </w:r>
    </w:p>
    <w:p w:rsidR="000C0A0F" w:rsidRPr="00231FD1" w:rsidRDefault="000C0A0F" w:rsidP="000C0A0F">
      <w:pPr>
        <w:pStyle w:val="a7"/>
        <w:ind w:firstLine="709"/>
        <w:contextualSpacing/>
        <w:jc w:val="both"/>
        <w:rPr>
          <w:rFonts w:ascii="Times New Roman" w:hAnsi="Times New Roman" w:cs="Times New Roman"/>
          <w:color w:val="000000"/>
          <w:sz w:val="28"/>
          <w:szCs w:val="28"/>
        </w:rPr>
      </w:pPr>
      <w:r w:rsidRPr="00231FD1">
        <w:rPr>
          <w:rFonts w:ascii="Times New Roman" w:hAnsi="Times New Roman" w:cs="Times New Roman"/>
          <w:color w:val="000000"/>
          <w:sz w:val="28"/>
          <w:szCs w:val="28"/>
        </w:rPr>
        <w:t>У белки – еловые шишки,</w:t>
      </w:r>
      <w:r w:rsidRPr="00231FD1">
        <w:rPr>
          <w:rStyle w:val="apple-converted-space"/>
          <w:rFonts w:ascii="Times New Roman" w:hAnsi="Times New Roman" w:cs="Times New Roman"/>
          <w:color w:val="000000"/>
          <w:sz w:val="28"/>
          <w:szCs w:val="28"/>
        </w:rPr>
        <w:t> </w:t>
      </w:r>
      <w:r w:rsidRPr="00231FD1">
        <w:rPr>
          <w:rStyle w:val="c1"/>
          <w:rFonts w:ascii="Times New Roman" w:hAnsi="Times New Roman" w:cs="Times New Roman"/>
          <w:i/>
          <w:iCs/>
          <w:color w:val="000000"/>
          <w:sz w:val="28"/>
          <w:szCs w:val="28"/>
        </w:rPr>
        <w:t>(сгибают руки в локтях, сжимают пальцы в кулачки, прижимают кулачки к груди, скачут, продвигаясь вперед)</w:t>
      </w:r>
    </w:p>
    <w:p w:rsidR="000C0A0F" w:rsidRPr="00231FD1" w:rsidRDefault="000C0A0F" w:rsidP="000C0A0F">
      <w:pPr>
        <w:pStyle w:val="a7"/>
        <w:ind w:firstLine="709"/>
        <w:contextualSpacing/>
        <w:jc w:val="both"/>
        <w:rPr>
          <w:rFonts w:ascii="Times New Roman" w:hAnsi="Times New Roman" w:cs="Times New Roman"/>
          <w:color w:val="000000"/>
          <w:sz w:val="28"/>
          <w:szCs w:val="28"/>
        </w:rPr>
      </w:pPr>
      <w:r w:rsidRPr="00231FD1">
        <w:rPr>
          <w:rFonts w:ascii="Times New Roman" w:hAnsi="Times New Roman" w:cs="Times New Roman"/>
          <w:color w:val="000000"/>
          <w:sz w:val="28"/>
          <w:szCs w:val="28"/>
        </w:rPr>
        <w:t>Листьев набрал охапку</w:t>
      </w:r>
      <w:r w:rsidRPr="00231FD1">
        <w:rPr>
          <w:rStyle w:val="apple-converted-space"/>
          <w:rFonts w:ascii="Times New Roman" w:hAnsi="Times New Roman" w:cs="Times New Roman"/>
          <w:color w:val="000000"/>
          <w:sz w:val="28"/>
          <w:szCs w:val="28"/>
        </w:rPr>
        <w:t> </w:t>
      </w:r>
      <w:r w:rsidRPr="00231FD1">
        <w:rPr>
          <w:rStyle w:val="c1"/>
          <w:rFonts w:ascii="Times New Roman" w:hAnsi="Times New Roman" w:cs="Times New Roman"/>
          <w:i/>
          <w:iCs/>
          <w:color w:val="000000"/>
          <w:sz w:val="28"/>
          <w:szCs w:val="28"/>
        </w:rPr>
        <w:t>(приседают, встают)</w:t>
      </w:r>
    </w:p>
    <w:p w:rsidR="000C0A0F" w:rsidRPr="00231FD1" w:rsidRDefault="000C0A0F" w:rsidP="000C0A0F">
      <w:pPr>
        <w:pStyle w:val="a7"/>
        <w:ind w:firstLine="709"/>
        <w:contextualSpacing/>
        <w:jc w:val="both"/>
        <w:rPr>
          <w:rFonts w:ascii="Times New Roman" w:hAnsi="Times New Roman" w:cs="Times New Roman"/>
          <w:color w:val="000000"/>
          <w:sz w:val="28"/>
          <w:szCs w:val="28"/>
        </w:rPr>
      </w:pPr>
      <w:r w:rsidRPr="00231FD1">
        <w:rPr>
          <w:rFonts w:ascii="Times New Roman" w:hAnsi="Times New Roman" w:cs="Times New Roman"/>
          <w:color w:val="000000"/>
          <w:sz w:val="28"/>
          <w:szCs w:val="28"/>
        </w:rPr>
        <w:t>А яблок – целую шапку</w:t>
      </w:r>
      <w:r w:rsidRPr="00231FD1">
        <w:rPr>
          <w:rStyle w:val="apple-converted-space"/>
          <w:rFonts w:ascii="Times New Roman" w:hAnsi="Times New Roman" w:cs="Times New Roman"/>
          <w:color w:val="000000"/>
          <w:sz w:val="28"/>
          <w:szCs w:val="28"/>
        </w:rPr>
        <w:t> </w:t>
      </w:r>
      <w:r w:rsidRPr="00231FD1">
        <w:rPr>
          <w:rStyle w:val="c1"/>
          <w:rFonts w:ascii="Times New Roman" w:hAnsi="Times New Roman" w:cs="Times New Roman"/>
          <w:i/>
          <w:iCs/>
          <w:color w:val="000000"/>
          <w:sz w:val="28"/>
          <w:szCs w:val="28"/>
        </w:rPr>
        <w:t>(«срывают яблоки», поочередно поднимая руки вверх)</w:t>
      </w:r>
    </w:p>
    <w:p w:rsidR="000C0A0F" w:rsidRPr="00231FD1" w:rsidRDefault="000C0A0F" w:rsidP="000C0A0F">
      <w:pPr>
        <w:pStyle w:val="a7"/>
        <w:ind w:firstLine="709"/>
        <w:contextualSpacing/>
        <w:jc w:val="both"/>
        <w:rPr>
          <w:rFonts w:ascii="Times New Roman" w:hAnsi="Times New Roman" w:cs="Times New Roman"/>
          <w:color w:val="000000"/>
          <w:sz w:val="28"/>
          <w:szCs w:val="28"/>
        </w:rPr>
      </w:pPr>
      <w:r w:rsidRPr="00231FD1">
        <w:rPr>
          <w:rFonts w:ascii="Times New Roman" w:hAnsi="Times New Roman" w:cs="Times New Roman"/>
          <w:color w:val="000000"/>
          <w:sz w:val="28"/>
          <w:szCs w:val="28"/>
        </w:rPr>
        <w:t>Ежата подарки взяли</w:t>
      </w:r>
      <w:r w:rsidRPr="00231FD1">
        <w:rPr>
          <w:rStyle w:val="apple-converted-space"/>
          <w:rFonts w:ascii="Times New Roman" w:hAnsi="Times New Roman" w:cs="Times New Roman"/>
          <w:color w:val="000000"/>
          <w:sz w:val="28"/>
          <w:szCs w:val="28"/>
        </w:rPr>
        <w:t> </w:t>
      </w:r>
      <w:r w:rsidRPr="00231FD1">
        <w:rPr>
          <w:rStyle w:val="c1"/>
          <w:rFonts w:ascii="Times New Roman" w:hAnsi="Times New Roman" w:cs="Times New Roman"/>
          <w:i/>
          <w:iCs/>
          <w:color w:val="000000"/>
          <w:sz w:val="28"/>
          <w:szCs w:val="28"/>
        </w:rPr>
        <w:t>(протягивают руки вперед, затем ставят на пояс)</w:t>
      </w:r>
    </w:p>
    <w:p w:rsidR="000C0A0F" w:rsidRPr="00231FD1" w:rsidRDefault="000C0A0F" w:rsidP="000C0A0F">
      <w:pPr>
        <w:pStyle w:val="a7"/>
        <w:ind w:firstLine="709"/>
        <w:contextualSpacing/>
        <w:jc w:val="both"/>
        <w:rPr>
          <w:rStyle w:val="c1"/>
          <w:rFonts w:ascii="Times New Roman" w:hAnsi="Times New Roman" w:cs="Times New Roman"/>
          <w:i/>
          <w:iCs/>
          <w:color w:val="000000"/>
          <w:sz w:val="28"/>
          <w:szCs w:val="28"/>
        </w:rPr>
      </w:pPr>
      <w:r w:rsidRPr="00231FD1">
        <w:rPr>
          <w:rFonts w:ascii="Times New Roman" w:hAnsi="Times New Roman" w:cs="Times New Roman"/>
          <w:color w:val="000000"/>
          <w:sz w:val="28"/>
          <w:szCs w:val="28"/>
        </w:rPr>
        <w:lastRenderedPageBreak/>
        <w:t xml:space="preserve">И папе «Спасибо!» сказали. </w:t>
      </w:r>
      <w:r w:rsidRPr="00231FD1">
        <w:rPr>
          <w:rStyle w:val="c1"/>
          <w:rFonts w:ascii="Times New Roman" w:hAnsi="Times New Roman" w:cs="Times New Roman"/>
          <w:i/>
          <w:iCs/>
          <w:color w:val="000000"/>
          <w:sz w:val="28"/>
          <w:szCs w:val="28"/>
        </w:rPr>
        <w:t>(Кланяются)</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Воспитатель: Почему говорят, круглый год? С какого времени года и месяца начинается год? Заканчивается? Давайте еще раз посмотрим, как вращается Земля вокруг Солнца. Вот прошло лето, и наступила…. Назовите осенние месяцы.</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Давайте вспомним, как изменяется погода, жизнь растений и животных?</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Ответы детей.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Воспитатель: Закончилась осень и наступила …. Назовите зимние месяцы.</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Какие чудеса происходят зимой?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 связи с этим как изменилась жизнь живых организмов?</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Ответы детей.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Воспитатель: Почему люди говорят: «Волшебница вода»?</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Ответы детей. (Умеет превращаться в снег, лед, испаряться.)</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Воспитатель: Ребята, хотите узнать, что умеет делать вода?</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Дети закройте глаза и слушайте мои слова.</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Девочки и мальчики,</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Вокруг себя повернитесь,</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 лаборантов превратитесь.</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Опыты с водой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Воспитатель приглашает детей за столы</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Воспитатель: Пойдемте в лабораторию.  (Дети садятся за столы с приготовленным материалом для опытов).</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Опыт №1. «Вода прозрачная».</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Перед детьми стоят два стакана: один с водой, другой с молоком. В оба стакана положить палочки. В каком из стаканов они видны, а в каком-нет? Молоко и вода – жидкость. Вода прозрачная, а молоко-нет.</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Опыт №2. «Вода не имеет формы».</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Вода разливается в емкости разной формы. Она принимает ту форму, в какую мы ее наливаем.</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Опыт №3. «В воде одни вещества растворяются, другие не растворяются».</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 xml:space="preserve">Возьмите два стакана с водой. В один дети положат обычный речной песок и попробуют размешать его, растворить. Что получается? Растворился песок или нет? Возьмем другой стакан и насыплем в него ложечку сахарного </w:t>
      </w:r>
      <w:r w:rsidRPr="00231FD1">
        <w:rPr>
          <w:rFonts w:ascii="Times New Roman" w:hAnsi="Times New Roman" w:cs="Times New Roman"/>
          <w:sz w:val="28"/>
          <w:szCs w:val="28"/>
        </w:rPr>
        <w:lastRenderedPageBreak/>
        <w:t>песка, помешаем, что теперь произошло? В каком из стаканов песок растворился? Напоминаю детям, что они постоянно размешивают сахар в чае. Если бы он не растворялся, то людям пришлось бы пить несладкий чай.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Опыт №4.</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Предлагаю детям налить в воду брусничный сок. Что произошло? Почему вода стала цветной? Сок растворился и окрасил воду.</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Дети представьте себе, что вы капельки, девочки – воды, мальчики- брусничного сока. Мы знаем, какого цвета вода (прозрачного, а когда рисуем речку, раскрашиваем ее каким цветом? (голубым или синим). Девочки возьмут голубые круги, а мальчики – красные.</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Без меня не будет моря,</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Океана и реки,</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Даже лужицы, в которой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Бултыхаются щенки.</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Раз и два, раз и два.</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Стала капелькой сама.</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Проигрывается опыт. Я налила в стакан воды. Девочки с голубыми кругами двигаются хаотично. Потом выливаю брусничный сок. Вбегают мальчики с красными кругами. Что должно произойти? Краска в воде растворяется и окрашивает воду. Девочки поворачивают круги красной стороной.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Игра «Что важнее»</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Воспитатель: Ребята, значит вода важнее всего?</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Ответы детей.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Воспитатель: Знаете ли вы, что на свете важнее всего?</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Воспитатель раздает детям нагрудные знаки с изображением: солнца, воды, воздуха (ветра), почвы, растения, насекомого, травоядного животного (зайца), хищного животного (волка, человека, микроба. Каждый ребенок говорит, что его герой самый важный в природе, и поясняет почему.</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Дети говорят поочередно.</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Я-солнышко, самое главное. Всем нужно мое тепло.</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Я - вода, главнее. Без меня вы погибните от жажды.</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Я - воздух. Все живое дышит. Без меня не было бы жизни. Я- самый важный.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Я - почва, я - самая важная. Пусть будет солнце, воздух и вода, но без меня ничего не вырастет.</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lastRenderedPageBreak/>
        <w:t>Я - растение – земли украшение. Я тебя главнее, я на тебе расту.</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Я - насекомое, я тебя опыляю. Без меня у тебя не будет семян!</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Я - заяц, травоядное животное, тебя, растение, съем. Значит, я важнее.</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Я - хищник, волк. Я на тебя заяц охочусь. Я сильнее и важнее тебя.</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Я - человек. Могу управлять водой и ветром, распахать землю, посадить растения, разводить животных. А на тебя, волк, могу охотиться.</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Я - микроб. Если ты, человек, не вымоешь руки, то заболеешь. Значит, я главный!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Воспитатель: Не хвались, микроб. Солнце, свежий воздух и чистая вода тебя победят! В природе нет ничего лишнего, все связано со всем.</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Наше занятие постепенно подходит к концу. Что вам понравилось больше всего? (ответы детей)</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 xml:space="preserve"> Вы сегодня хорошо потрудились, мне хочется подарить вам календари «Времена года», чтобы вы знали особенности каждого времени года.</w:t>
      </w:r>
    </w:p>
    <w:p w:rsidR="000C0A0F" w:rsidRPr="00231FD1" w:rsidRDefault="000C0A0F" w:rsidP="000C0A0F">
      <w:pPr>
        <w:pStyle w:val="a7"/>
        <w:ind w:firstLine="709"/>
        <w:contextualSpacing/>
        <w:jc w:val="both"/>
        <w:rPr>
          <w:rFonts w:ascii="Times New Roman" w:hAnsi="Times New Roman" w:cs="Times New Roman"/>
          <w:sz w:val="28"/>
          <w:szCs w:val="28"/>
        </w:rPr>
      </w:pPr>
      <w:r w:rsidRPr="00231FD1">
        <w:rPr>
          <w:rFonts w:ascii="Times New Roman" w:hAnsi="Times New Roman" w:cs="Times New Roman"/>
          <w:sz w:val="28"/>
          <w:szCs w:val="28"/>
        </w:rPr>
        <w:t>Если у кого-то есть желание, можете нарисовать свое любимое время года.</w:t>
      </w:r>
    </w:p>
    <w:p w:rsidR="000C0A0F" w:rsidRPr="00231FD1" w:rsidRDefault="000C0A0F" w:rsidP="000C0A0F">
      <w:pPr>
        <w:pStyle w:val="a7"/>
        <w:contextualSpacing/>
        <w:rPr>
          <w:rFonts w:ascii="Times New Roman" w:hAnsi="Times New Roman" w:cs="Times New Roman"/>
          <w:sz w:val="28"/>
          <w:szCs w:val="28"/>
        </w:rPr>
      </w:pPr>
    </w:p>
    <w:p w:rsidR="000C0A0F" w:rsidRPr="00462FEB" w:rsidRDefault="000C0A0F" w:rsidP="000C0A0F">
      <w:pPr>
        <w:spacing w:line="240" w:lineRule="auto"/>
        <w:contextualSpacing/>
        <w:jc w:val="center"/>
        <w:rPr>
          <w:rFonts w:ascii="Times New Roman" w:hAnsi="Times New Roman" w:cs="Times New Roman"/>
          <w:b/>
          <w:sz w:val="28"/>
          <w:szCs w:val="28"/>
          <w:lang w:val="tt-RU"/>
        </w:rPr>
      </w:pPr>
      <w:r w:rsidRPr="00462FEB">
        <w:rPr>
          <w:rFonts w:ascii="Times New Roman" w:hAnsi="Times New Roman" w:cs="Times New Roman"/>
          <w:b/>
          <w:sz w:val="28"/>
          <w:szCs w:val="28"/>
          <w:lang w:val="tt-RU"/>
        </w:rPr>
        <w:t>Хусаиова Ильзида Ильшатовна</w:t>
      </w:r>
    </w:p>
    <w:p w:rsidR="000C0A0F" w:rsidRPr="00462FEB" w:rsidRDefault="000C0A0F" w:rsidP="000C0A0F">
      <w:pPr>
        <w:spacing w:line="240" w:lineRule="auto"/>
        <w:contextualSpacing/>
        <w:jc w:val="center"/>
        <w:rPr>
          <w:rFonts w:ascii="Times New Roman" w:hAnsi="Times New Roman" w:cs="Times New Roman"/>
          <w:b/>
          <w:sz w:val="28"/>
          <w:szCs w:val="28"/>
          <w:lang w:val="tt-RU"/>
        </w:rPr>
      </w:pPr>
      <w:r w:rsidRPr="00462FEB">
        <w:rPr>
          <w:rFonts w:ascii="Times New Roman" w:hAnsi="Times New Roman" w:cs="Times New Roman"/>
          <w:b/>
          <w:sz w:val="28"/>
          <w:szCs w:val="28"/>
          <w:lang w:val="tt-RU"/>
        </w:rPr>
        <w:t>Воспитатель</w:t>
      </w:r>
    </w:p>
    <w:p w:rsidR="000C0A0F" w:rsidRPr="00462FEB" w:rsidRDefault="000C0A0F" w:rsidP="000C0A0F">
      <w:pPr>
        <w:spacing w:line="240" w:lineRule="auto"/>
        <w:contextualSpacing/>
        <w:jc w:val="center"/>
        <w:rPr>
          <w:rFonts w:ascii="Times New Roman" w:hAnsi="Times New Roman" w:cs="Times New Roman"/>
          <w:b/>
          <w:sz w:val="28"/>
          <w:szCs w:val="28"/>
          <w:shd w:val="clear" w:color="auto" w:fill="FFFFFF"/>
        </w:rPr>
      </w:pPr>
      <w:r w:rsidRPr="00462FEB">
        <w:rPr>
          <w:rFonts w:ascii="Times New Roman" w:hAnsi="Times New Roman" w:cs="Times New Roman"/>
          <w:b/>
          <w:sz w:val="28"/>
          <w:szCs w:val="28"/>
          <w:lang w:val="tt-RU"/>
        </w:rPr>
        <w:t xml:space="preserve">МБДОУ Црр д\с №38 </w:t>
      </w:r>
      <w:r w:rsidRPr="00462FEB">
        <w:rPr>
          <w:rFonts w:ascii="Times New Roman" w:hAnsi="Times New Roman" w:cs="Times New Roman"/>
          <w:b/>
          <w:sz w:val="28"/>
          <w:szCs w:val="28"/>
        </w:rPr>
        <w:t>“</w:t>
      </w:r>
      <w:r w:rsidRPr="00462FEB">
        <w:rPr>
          <w:rFonts w:ascii="Times New Roman" w:hAnsi="Times New Roman" w:cs="Times New Roman"/>
          <w:b/>
          <w:sz w:val="28"/>
          <w:szCs w:val="28"/>
          <w:lang w:val="tt-RU"/>
        </w:rPr>
        <w:t>Золотой Ключик</w:t>
      </w:r>
      <w:r w:rsidRPr="00462FEB">
        <w:rPr>
          <w:rFonts w:ascii="Times New Roman" w:hAnsi="Times New Roman" w:cs="Times New Roman"/>
          <w:b/>
          <w:sz w:val="28"/>
          <w:szCs w:val="28"/>
        </w:rPr>
        <w:t>”</w:t>
      </w:r>
    </w:p>
    <w:p w:rsidR="000C0A0F" w:rsidRPr="00462FEB" w:rsidRDefault="000C0A0F" w:rsidP="000C0A0F">
      <w:pPr>
        <w:spacing w:line="240" w:lineRule="auto"/>
        <w:contextualSpacing/>
        <w:jc w:val="center"/>
        <w:rPr>
          <w:rFonts w:ascii="Times New Roman" w:hAnsi="Times New Roman" w:cs="Times New Roman"/>
          <w:b/>
          <w:sz w:val="28"/>
          <w:szCs w:val="28"/>
          <w:shd w:val="clear" w:color="auto" w:fill="FFFFFF"/>
        </w:rPr>
      </w:pPr>
      <w:r w:rsidRPr="00462FEB">
        <w:rPr>
          <w:rFonts w:ascii="Times New Roman" w:hAnsi="Times New Roman" w:cs="Times New Roman"/>
          <w:b/>
          <w:sz w:val="28"/>
          <w:szCs w:val="28"/>
          <w:shd w:val="clear" w:color="auto" w:fill="FFFFFF"/>
        </w:rPr>
        <w:t>Татарский язык - родной язык.</w:t>
      </w:r>
    </w:p>
    <w:p w:rsidR="000C0A0F" w:rsidRPr="00462FEB" w:rsidRDefault="000C0A0F" w:rsidP="000C0A0F">
      <w:pPr>
        <w:spacing w:line="240" w:lineRule="auto"/>
        <w:contextualSpacing/>
        <w:rPr>
          <w:rFonts w:ascii="Times New Roman" w:hAnsi="Times New Roman" w:cs="Times New Roman"/>
          <w:sz w:val="28"/>
          <w:szCs w:val="28"/>
          <w:shd w:val="clear" w:color="auto" w:fill="FFFFFF"/>
        </w:rPr>
      </w:pPr>
      <w:r w:rsidRPr="00462FEB">
        <w:rPr>
          <w:rFonts w:ascii="Times New Roman" w:hAnsi="Times New Roman" w:cs="Times New Roman"/>
          <w:sz w:val="28"/>
          <w:szCs w:val="28"/>
          <w:shd w:val="clear" w:color="auto" w:fill="FFFFFF"/>
        </w:rPr>
        <w:t>В последнее время в общеобразовательной среде все больше и больше начали поднимать вопросы изучения родных языков и обучения родным языкам народов РФ. </w:t>
      </w:r>
    </w:p>
    <w:p w:rsidR="000C0A0F" w:rsidRPr="00462FEB" w:rsidRDefault="000C0A0F" w:rsidP="000C0A0F">
      <w:pPr>
        <w:pStyle w:val="a9"/>
        <w:shd w:val="clear" w:color="auto" w:fill="FFFFFF"/>
        <w:spacing w:before="0" w:beforeAutospacing="0" w:after="232" w:afterAutospacing="0"/>
        <w:contextualSpacing/>
        <w:rPr>
          <w:sz w:val="28"/>
          <w:szCs w:val="28"/>
        </w:rPr>
      </w:pPr>
      <w:r w:rsidRPr="00462FEB">
        <w:rPr>
          <w:sz w:val="28"/>
          <w:szCs w:val="28"/>
          <w:shd w:val="clear" w:color="auto" w:fill="FFFFFF"/>
        </w:rPr>
        <w:t>Министерства образования и науки Республики Татарстан было проведено полевое исследование с целью получения объективной информации о состоянии обучения татарскому языку в системе общего образования, а также выявления эффективности различных компонентов этой системы (таких как цели и мотивы, содержание, образовательные технологии, контроль, методология, методическая компетентность учителя), в котором были задействованы общеобразовательные организации (татарские гимназии, школы с русским языком обучения, городские и сельские школы) Республики Татарстан.</w:t>
      </w:r>
      <w:r w:rsidRPr="00462FEB">
        <w:rPr>
          <w:sz w:val="28"/>
          <w:szCs w:val="28"/>
        </w:rPr>
        <w:t xml:space="preserve"> </w:t>
      </w:r>
    </w:p>
    <w:p w:rsidR="000C0A0F" w:rsidRPr="00462FEB" w:rsidRDefault="000C0A0F" w:rsidP="000C0A0F">
      <w:pPr>
        <w:pStyle w:val="a9"/>
        <w:shd w:val="clear" w:color="auto" w:fill="FFFFFF"/>
        <w:spacing w:before="0" w:beforeAutospacing="0" w:after="232" w:afterAutospacing="0"/>
        <w:contextualSpacing/>
        <w:rPr>
          <w:sz w:val="28"/>
          <w:szCs w:val="28"/>
        </w:rPr>
      </w:pPr>
      <w:r w:rsidRPr="00462FEB">
        <w:rPr>
          <w:sz w:val="28"/>
          <w:szCs w:val="28"/>
        </w:rPr>
        <w:t>Основная </w:t>
      </w:r>
      <w:r w:rsidRPr="00462FEB">
        <w:rPr>
          <w:rStyle w:val="a8"/>
          <w:sz w:val="28"/>
          <w:szCs w:val="28"/>
        </w:rPr>
        <w:t>цель исследования</w:t>
      </w:r>
      <w:r w:rsidRPr="00462FEB">
        <w:rPr>
          <w:sz w:val="28"/>
          <w:szCs w:val="28"/>
        </w:rPr>
        <w:t xml:space="preserve"> заключалась в том, чтобы проанализировать современные подходы в обучении татарскому языку в общеобразовательных учебных заведениях Республики Татарстан, так как в настоящее время </w:t>
      </w:r>
      <w:r w:rsidRPr="00462FEB">
        <w:rPr>
          <w:sz w:val="28"/>
          <w:szCs w:val="28"/>
        </w:rPr>
        <w:lastRenderedPageBreak/>
        <w:t>необходим методический прорыв в лингвокультурной подготовке учащихся и крайне остро стоят вопросы обучения родным языкам.</w:t>
      </w:r>
    </w:p>
    <w:p w:rsidR="000C0A0F" w:rsidRPr="00462FEB" w:rsidRDefault="000C0A0F" w:rsidP="000C0A0F">
      <w:pPr>
        <w:pStyle w:val="a9"/>
        <w:shd w:val="clear" w:color="auto" w:fill="FFFFFF"/>
        <w:spacing w:before="0" w:beforeAutospacing="0" w:after="232" w:afterAutospacing="0"/>
        <w:contextualSpacing/>
        <w:rPr>
          <w:sz w:val="28"/>
          <w:szCs w:val="28"/>
        </w:rPr>
      </w:pPr>
      <w:r w:rsidRPr="00462FEB">
        <w:rPr>
          <w:rStyle w:val="a8"/>
          <w:sz w:val="28"/>
          <w:szCs w:val="28"/>
        </w:rPr>
        <w:t>Материал и методы исследования</w:t>
      </w:r>
    </w:p>
    <w:p w:rsidR="000C0A0F" w:rsidRPr="00462FEB" w:rsidRDefault="000C0A0F" w:rsidP="000C0A0F">
      <w:pPr>
        <w:pStyle w:val="a9"/>
        <w:shd w:val="clear" w:color="auto" w:fill="FFFFFF"/>
        <w:spacing w:before="0" w:beforeAutospacing="0" w:after="232" w:afterAutospacing="0"/>
        <w:contextualSpacing/>
        <w:rPr>
          <w:sz w:val="28"/>
          <w:szCs w:val="28"/>
        </w:rPr>
      </w:pPr>
      <w:r w:rsidRPr="00462FEB">
        <w:rPr>
          <w:sz w:val="28"/>
          <w:szCs w:val="28"/>
        </w:rPr>
        <w:t>В ходе исследования было проведено анкетирование учителей татарского языка и литературы общеобразовательных школ, а также осуществлен письменный опрос школьников разных классов на предмет отношения к изучению татарского языка. Это позволило выявить положительные результаты и причины успехов учащихся при изучении татарского языка; соответствие учебных материалов возрастным особенностям учащихся и их интересам; инструменты оценки уровня владения татарским языком; основные подходы и технологии, используемые на уроках татарского языка, условия подготовки учителей татарского языка в Республике Татарстан. </w:t>
      </w:r>
    </w:p>
    <w:p w:rsidR="000C0A0F" w:rsidRPr="00462FEB" w:rsidRDefault="000C0A0F" w:rsidP="000C0A0F">
      <w:pPr>
        <w:pStyle w:val="a9"/>
        <w:shd w:val="clear" w:color="auto" w:fill="FFFFFF"/>
        <w:spacing w:before="0" w:beforeAutospacing="0" w:after="232" w:afterAutospacing="0"/>
        <w:contextualSpacing/>
        <w:rPr>
          <w:sz w:val="28"/>
          <w:szCs w:val="28"/>
        </w:rPr>
      </w:pPr>
      <w:r w:rsidRPr="00462FEB">
        <w:rPr>
          <w:rStyle w:val="a8"/>
          <w:sz w:val="28"/>
          <w:szCs w:val="28"/>
        </w:rPr>
        <w:t>Результаты исследования и их обсуждения</w:t>
      </w:r>
    </w:p>
    <w:p w:rsidR="000C0A0F" w:rsidRPr="00462FEB" w:rsidRDefault="000C0A0F" w:rsidP="000C0A0F">
      <w:pPr>
        <w:pStyle w:val="a9"/>
        <w:shd w:val="clear" w:color="auto" w:fill="FFFFFF"/>
        <w:spacing w:before="0" w:beforeAutospacing="0" w:after="232" w:afterAutospacing="0"/>
        <w:contextualSpacing/>
        <w:rPr>
          <w:sz w:val="28"/>
          <w:szCs w:val="28"/>
        </w:rPr>
      </w:pPr>
      <w:r w:rsidRPr="00462FEB">
        <w:rPr>
          <w:sz w:val="28"/>
          <w:szCs w:val="28"/>
        </w:rPr>
        <w:t>Как показали результаты проведенного исследования, общая цель изучения татарского языка заключается в развитии у учащихся речевой, языковой и этнокультурной компетенций, которые четко распределены и указываются в каждом этапе обучения. Речевая компетенция предусматривает практическое овладение всеми видами речевой деятельности и основами культуры устной и письменной речи, умениями и навыками использования татарского языка в различных ситуациях общения, соответствующими возрастным и психологическим особенностям учащихся. Языковая компетенция предусматривает овладение основными нормами татарского литературного языка, обогащение словарного запаса и грамматического строя речи учащихся. Этнокультурная компетенция предполагает овладение нормами татарского речевого этикета, культурой межнационального общения, изучение национально-культурных особенностей татарского языка.</w:t>
      </w:r>
    </w:p>
    <w:p w:rsidR="000C0A0F" w:rsidRPr="00462FEB" w:rsidRDefault="000C0A0F" w:rsidP="000C0A0F">
      <w:pPr>
        <w:spacing w:line="240" w:lineRule="auto"/>
        <w:contextualSpacing/>
        <w:rPr>
          <w:rFonts w:ascii="Times New Roman" w:hAnsi="Times New Roman" w:cs="Times New Roman"/>
          <w:sz w:val="28"/>
          <w:szCs w:val="28"/>
          <w:shd w:val="clear" w:color="auto" w:fill="FFFFFF"/>
        </w:rPr>
      </w:pPr>
      <w:r w:rsidRPr="00462FEB">
        <w:rPr>
          <w:rFonts w:ascii="Times New Roman" w:hAnsi="Times New Roman" w:cs="Times New Roman"/>
          <w:sz w:val="28"/>
          <w:szCs w:val="28"/>
          <w:shd w:val="clear" w:color="auto" w:fill="FFFFFF"/>
        </w:rPr>
        <w:t xml:space="preserve">Основным документом, определяющим педагогическую деятельность учителей татарского языка и литературы, являются примерные рабочие программы по данным предметам [1, 2]. Они разрабатываются в соответствии с Федеральным государственным образовательным стандартом начального общего образования и основного общего образования. Примерные рабочие программы по татарскому языку и литературе имеют следующую структуру: пояснительная записка, общая характеристика курса, содержание учебного курса, календарно-тематическое планирование, контрольно-измерительные материалы. Учителя в своих ответах подтвердили, что они составлены с учетом возрастных особенностей учащихся; в них сохранены системность, преемственность и углубленность материала, темы логически связаны. Также было отмечено, что они содержат четкое руководство по каждой возрастной группе. Для изучения татарского языка и литературы в общеобразовательных организациях разработано несколько УМК и для </w:t>
      </w:r>
      <w:r w:rsidRPr="00462FEB">
        <w:rPr>
          <w:rFonts w:ascii="Times New Roman" w:hAnsi="Times New Roman" w:cs="Times New Roman"/>
          <w:sz w:val="28"/>
          <w:szCs w:val="28"/>
          <w:shd w:val="clear" w:color="auto" w:fill="FFFFFF"/>
        </w:rPr>
        <w:lastRenderedPageBreak/>
        <w:t>учащихся татар, и для русскоязычных учащихся. УМК включает в себя учебник, книгу для учителя, интерактивные материалы, рабочую тетрадь. Кроме УМК, учителя используют в своей работе интерактивные материалы из различных электронных источников: журнал «Магариф. Татар теле».</w:t>
      </w:r>
    </w:p>
    <w:p w:rsidR="000C0A0F" w:rsidRPr="00462FEB" w:rsidRDefault="000C0A0F" w:rsidP="000C0A0F">
      <w:pPr>
        <w:spacing w:line="240" w:lineRule="auto"/>
        <w:contextualSpacing/>
        <w:rPr>
          <w:rFonts w:ascii="Times New Roman" w:hAnsi="Times New Roman" w:cs="Times New Roman"/>
          <w:sz w:val="28"/>
          <w:szCs w:val="28"/>
          <w:shd w:val="clear" w:color="auto" w:fill="FFFFFF"/>
        </w:rPr>
      </w:pPr>
      <w:r w:rsidRPr="00462FEB">
        <w:rPr>
          <w:rFonts w:ascii="Times New Roman" w:hAnsi="Times New Roman" w:cs="Times New Roman"/>
          <w:sz w:val="28"/>
          <w:szCs w:val="28"/>
          <w:shd w:val="clear" w:color="auto" w:fill="FFFFFF"/>
        </w:rPr>
        <w:t>Основные профессиональные качества, необходимые учителю татарского языка в современных реалиях, – это хорошо знать свой предмет, любить детей и иметь искреннее желание учить и воспитывать в них человеческие и жизненные ценности, а также креативность и творческий подход к работе, стремление к самосовершенствованию; правильная оценка своих возможностей как учителя. Этого требуют коммуникативный и личностно-ориентированный подходы, которые составляют основу обучения в системе школьного языкового образования.</w:t>
      </w:r>
    </w:p>
    <w:p w:rsidR="000C0A0F" w:rsidRPr="00462FEB" w:rsidRDefault="000C0A0F" w:rsidP="000C0A0F">
      <w:pPr>
        <w:spacing w:line="240" w:lineRule="auto"/>
        <w:contextualSpacing/>
        <w:rPr>
          <w:rFonts w:ascii="Times New Roman" w:hAnsi="Times New Roman" w:cs="Times New Roman"/>
          <w:sz w:val="28"/>
          <w:szCs w:val="28"/>
          <w:shd w:val="clear" w:color="auto" w:fill="FFFFFF"/>
        </w:rPr>
      </w:pPr>
      <w:r w:rsidRPr="00462FEB">
        <w:rPr>
          <w:rFonts w:ascii="Times New Roman" w:hAnsi="Times New Roman" w:cs="Times New Roman"/>
          <w:sz w:val="28"/>
          <w:szCs w:val="28"/>
          <w:shd w:val="clear" w:color="auto" w:fill="FFFFFF"/>
        </w:rPr>
        <w:t>Список литературы:</w:t>
      </w:r>
    </w:p>
    <w:p w:rsidR="000C0A0F" w:rsidRPr="00462FEB" w:rsidRDefault="000C0A0F" w:rsidP="000C0A0F">
      <w:pPr>
        <w:spacing w:line="240" w:lineRule="auto"/>
        <w:contextualSpacing/>
        <w:rPr>
          <w:rFonts w:ascii="Times New Roman" w:hAnsi="Times New Roman" w:cs="Times New Roman"/>
          <w:sz w:val="28"/>
          <w:szCs w:val="28"/>
        </w:rPr>
      </w:pPr>
      <w:r w:rsidRPr="00462FEB">
        <w:rPr>
          <w:rFonts w:ascii="Times New Roman" w:hAnsi="Times New Roman" w:cs="Times New Roman"/>
          <w:sz w:val="17"/>
          <w:szCs w:val="17"/>
          <w:shd w:val="clear" w:color="auto" w:fill="FFFFFF"/>
        </w:rPr>
        <w:t xml:space="preserve"> </w:t>
      </w:r>
      <w:r w:rsidRPr="00462FEB">
        <w:rPr>
          <w:rFonts w:ascii="Times New Roman" w:hAnsi="Times New Roman" w:cs="Times New Roman"/>
          <w:sz w:val="28"/>
          <w:szCs w:val="28"/>
          <w:shd w:val="clear" w:color="auto" w:fill="FFFFFF"/>
        </w:rPr>
        <w:t>Денмухаметова Э.Н., Фатхуллова К.С. ТАТАРСКИЙ ЯЗЫК В СИСТЕМЕ ОБЩЕГО ОБРАЗОВАНИЯ // Современные проблемы науки и образования. – 2021. – № 2.</w:t>
      </w:r>
    </w:p>
    <w:p w:rsidR="008E093D" w:rsidRDefault="008E093D" w:rsidP="008E093D">
      <w:pPr>
        <w:spacing w:line="240" w:lineRule="auto"/>
        <w:contextualSpacing/>
        <w:rPr>
          <w:sz w:val="28"/>
          <w:szCs w:val="28"/>
        </w:rPr>
      </w:pPr>
    </w:p>
    <w:p w:rsidR="00A87349" w:rsidRPr="00F1024C" w:rsidRDefault="00A87349" w:rsidP="00A87349">
      <w:pPr>
        <w:spacing w:line="240" w:lineRule="auto"/>
        <w:contextualSpacing/>
        <w:jc w:val="center"/>
        <w:rPr>
          <w:rFonts w:ascii="Times New Roman" w:hAnsi="Times New Roman" w:cs="Times New Roman"/>
          <w:b/>
          <w:sz w:val="28"/>
          <w:szCs w:val="28"/>
        </w:rPr>
      </w:pPr>
      <w:r w:rsidRPr="00F1024C">
        <w:rPr>
          <w:rFonts w:ascii="Times New Roman" w:hAnsi="Times New Roman" w:cs="Times New Roman"/>
          <w:b/>
          <w:sz w:val="28"/>
          <w:szCs w:val="28"/>
        </w:rPr>
        <w:t>От теории к практике: идеальный учебный процесс в моем видении.</w:t>
      </w:r>
    </w:p>
    <w:p w:rsidR="00A87349" w:rsidRPr="00F1024C" w:rsidRDefault="00A87349" w:rsidP="00A87349">
      <w:pPr>
        <w:spacing w:line="240" w:lineRule="auto"/>
        <w:contextualSpacing/>
        <w:jc w:val="center"/>
        <w:rPr>
          <w:rFonts w:ascii="Times New Roman" w:hAnsi="Times New Roman" w:cs="Times New Roman"/>
          <w:b/>
          <w:bCs/>
          <w:sz w:val="28"/>
          <w:szCs w:val="28"/>
          <w:lang w:val="tt-RU"/>
        </w:rPr>
      </w:pPr>
      <w:r w:rsidRPr="00F1024C">
        <w:rPr>
          <w:rFonts w:ascii="Times New Roman" w:hAnsi="Times New Roman" w:cs="Times New Roman"/>
          <w:b/>
          <w:bCs/>
          <w:sz w:val="28"/>
          <w:szCs w:val="28"/>
        </w:rPr>
        <w:t>Название работы: «</w:t>
      </w:r>
      <w:r w:rsidRPr="00F1024C">
        <w:rPr>
          <w:rFonts w:ascii="Times New Roman" w:hAnsi="Times New Roman" w:cs="Times New Roman"/>
          <w:b/>
          <w:bCs/>
          <w:sz w:val="28"/>
          <w:szCs w:val="28"/>
          <w:lang w:val="tt-RU"/>
        </w:rPr>
        <w:t>Әкият иленә сәяхәт</w:t>
      </w:r>
      <w:r w:rsidRPr="00F1024C">
        <w:rPr>
          <w:rFonts w:ascii="Times New Roman" w:hAnsi="Times New Roman" w:cs="Times New Roman"/>
          <w:b/>
          <w:bCs/>
          <w:sz w:val="28"/>
          <w:szCs w:val="28"/>
        </w:rPr>
        <w:t>»</w:t>
      </w:r>
      <w:r w:rsidRPr="00F1024C">
        <w:rPr>
          <w:rFonts w:ascii="Times New Roman" w:hAnsi="Times New Roman" w:cs="Times New Roman"/>
          <w:b/>
          <w:bCs/>
          <w:sz w:val="28"/>
          <w:szCs w:val="28"/>
          <w:lang w:val="tt-RU"/>
        </w:rPr>
        <w:t xml:space="preserve"> </w:t>
      </w:r>
    </w:p>
    <w:p w:rsidR="00A87349" w:rsidRPr="00F1024C" w:rsidRDefault="00A87349" w:rsidP="00A87349">
      <w:pPr>
        <w:spacing w:line="240" w:lineRule="auto"/>
        <w:contextualSpacing/>
        <w:jc w:val="center"/>
        <w:rPr>
          <w:rFonts w:ascii="Times New Roman" w:hAnsi="Times New Roman" w:cs="Times New Roman"/>
          <w:b/>
          <w:bCs/>
          <w:sz w:val="28"/>
          <w:szCs w:val="28"/>
          <w:lang w:val="tt-RU"/>
        </w:rPr>
      </w:pPr>
      <w:r w:rsidRPr="00F1024C">
        <w:rPr>
          <w:rFonts w:ascii="Times New Roman" w:hAnsi="Times New Roman" w:cs="Times New Roman"/>
          <w:b/>
          <w:bCs/>
          <w:sz w:val="28"/>
          <w:szCs w:val="28"/>
          <w:lang w:val="tt-RU"/>
        </w:rPr>
        <w:t>Зарипова Рузалия Равиловна Воспитатель</w:t>
      </w:r>
    </w:p>
    <w:p w:rsidR="00A87349" w:rsidRPr="00F1024C" w:rsidRDefault="00A87349" w:rsidP="00A87349">
      <w:pPr>
        <w:spacing w:line="240" w:lineRule="auto"/>
        <w:contextualSpacing/>
        <w:jc w:val="center"/>
        <w:rPr>
          <w:rFonts w:ascii="Times New Roman" w:hAnsi="Times New Roman" w:cs="Times New Roman"/>
          <w:b/>
          <w:sz w:val="28"/>
          <w:szCs w:val="28"/>
          <w:lang w:val="tt-RU"/>
        </w:rPr>
      </w:pPr>
      <w:r w:rsidRPr="00F1024C">
        <w:rPr>
          <w:rFonts w:ascii="Times New Roman" w:hAnsi="Times New Roman" w:cs="Times New Roman"/>
          <w:b/>
          <w:sz w:val="28"/>
          <w:szCs w:val="28"/>
          <w:lang w:val="tt-RU"/>
        </w:rPr>
        <w:t>МБДОУ “Д\с “Шатлык” село Минибаево, Альметьевский район.</w:t>
      </w:r>
    </w:p>
    <w:p w:rsidR="00A87349" w:rsidRPr="00F1024C" w:rsidRDefault="00A87349" w:rsidP="00A87349">
      <w:pPr>
        <w:spacing w:line="240" w:lineRule="auto"/>
        <w:contextualSpacing/>
        <w:jc w:val="both"/>
        <w:rPr>
          <w:rFonts w:ascii="Times New Roman" w:hAnsi="Times New Roman" w:cs="Times New Roman"/>
          <w:sz w:val="28"/>
          <w:szCs w:val="28"/>
        </w:rPr>
      </w:pPr>
      <w:r w:rsidRPr="00F1024C">
        <w:rPr>
          <w:rFonts w:ascii="Times New Roman" w:hAnsi="Times New Roman" w:cs="Times New Roman"/>
          <w:sz w:val="28"/>
          <w:szCs w:val="28"/>
        </w:rPr>
        <w:t>Максат: Балаларның әкиятләр турында белемнәрен системалаштыру, камилләштерү. Уй-фикерләү сәләтләрен үстерү</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Тәрбия бурычы: балаларда бер-берсе белән килешеп эшли бергә, хезмэтне сөяргә, башланган эшне ахырына кадәр җиткерергә теләк тәрбияләү.</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Үстерү бурычы: логик фикерләү сәләтен үстерү. Балаларны сорауларга төгәл һәм туры җавап бирергә, 4-5 сүздән торган җөмләләр төзүләрен, монологик сөйләмнәрен камилләштерү. Сүзләрне дөрес кулланып нәтиҗә ясый белергә күнектерү.</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Белем бирү бурычы: әкият һәм аның  нинди мәгънә белдерү турында белемнәрен тирәнәйтү.</w:t>
      </w:r>
    </w:p>
    <w:p w:rsidR="00A87349" w:rsidRPr="00F1024C" w:rsidRDefault="00A87349" w:rsidP="00A87349">
      <w:pPr>
        <w:tabs>
          <w:tab w:val="right" w:pos="9355"/>
        </w:tabs>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Төп белем бирү өлкәсе: сөйләм үсеше.</w:t>
      </w:r>
      <w:r w:rsidRPr="00F1024C">
        <w:rPr>
          <w:rFonts w:ascii="Times New Roman" w:hAnsi="Times New Roman" w:cs="Times New Roman"/>
          <w:sz w:val="28"/>
          <w:szCs w:val="28"/>
        </w:rPr>
        <w:tab/>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Интеграль белем бирү өлкәләре: сәнгати эстетик үсеш, физик үсеш,иҗтимагый-коммуникатив үсеш, танып белү үсеше.</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Методик алымнар һәм чаралар: уен, күрсәтмә материал,сүзлек өстендә эш, әдәби сүз, сөенеч мизгеле, сораулар, үсендерү-мактау, искә төшерү, ныгыту, әңгәмә.</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Жиһазлау: Г.Тукай, М.Җәлил, А.Алиш портретлары, аудиоязмада «Туган тел» жыры, слайдлар, экран, проектор.</w:t>
      </w:r>
    </w:p>
    <w:p w:rsidR="00A87349" w:rsidRPr="00F1024C" w:rsidRDefault="00A87349" w:rsidP="00A87349">
      <w:pPr>
        <w:spacing w:line="240" w:lineRule="auto"/>
        <w:contextualSpacing/>
        <w:rPr>
          <w:rFonts w:ascii="Times New Roman" w:hAnsi="Times New Roman" w:cs="Times New Roman"/>
          <w:sz w:val="28"/>
          <w:szCs w:val="28"/>
          <w:lang w:val="tt-RU"/>
        </w:rPr>
      </w:pPr>
      <w:r w:rsidRPr="00F1024C">
        <w:rPr>
          <w:rFonts w:ascii="Times New Roman" w:hAnsi="Times New Roman" w:cs="Times New Roman"/>
          <w:sz w:val="28"/>
          <w:szCs w:val="28"/>
          <w:lang w:val="tt-RU"/>
        </w:rPr>
        <w:lastRenderedPageBreak/>
        <w:t>Алып баручы: Исәнмесез,балалар. Исәнмесез, кадерле кунаклар! Тәрәзә  аша кояш елмая. Ул да безгә күңел күтәренкелеге һәм уңышлар тели. Хәрберебезнең күңеле шат, кәефе яхшы. Шулаймы, балалар? Димәк шөгыльне башларга мөмкин.</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Бар күңеллек бөтен дөньяда, бар бер ямь бүген.</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Нәрсәдән бу? Мин беләм: бәйрәм бүген, бәйрәм бүген!</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Арттыра, күрдем, кояш гадәттәгедән балкуын,</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«Ул киенгәндер», - дидем: бәйрәм бүген, бәйрәм бүген!</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Тыңладым әкрен генә искәндә бәйрәм көй жилен;</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Ансы да сөйли тагын: «Бәйрәм бүген, бәйрәм бүген!»</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Алып баручы: Балалар, тыңлагыз әле, нинди көй яңгырый? Кем сүзләренә язылган соң бу җыр?</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Балалар: «Туган тел» җыры, аның сүзләрен  Г. Тукай язган.</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Алып баручы: Әйе, балалар. Ямьле яз җиткәч, җылы яктан кошлар кайтканда, бөтен җир кардан ачылганда, бозлар агып киткәч, агач һәм куаклардан хуш исле бөреләр уянганда, елмаеп кояш көлгәндә, һәр ел саен без Г.Тукайның туган көнен бәйрәм итү өчен жыелабыз.</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Туган тел – иң матур, иң якын, иң газиз тел ул. Бу телдә безнең әти-әниләребез, әби-бабайларыбыз сөйләшә. Әниләребез, әбиләребез безгә бишектә чакта ук туган телдә җырлар җырлаганнар,  әкиятләр сөйләгәннәр. Һәркем үз телендә сөйләшә белергә,үз телен яратырга тиеш.</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Балалар, сез тагын татар халкының  нинди шагыйрьләрен беләсез?</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Балалар: М.Җәлил, А. Алиш.</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Алып баручы: Әйе, балалар. Бик дөрес. Безнең шагыйрьләребез  нәниләр өчен матур-матур шигырьләр,әкиятләр язганнар. Алар үзләренең әсәрләре аша хезмәтне, табигатьне, хайваннарны яратырга өндиләр, кешеләрдә матур сыйфатлар тәрбиялиләр. Әйдәгез әле, балалар бүген әкиятләрне үзебезгә чакырыйк әле. Ничек чакырыйк икән?</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Балалар: Әкият,кил безгә, зинһар! Әкият, кил әле. Берәр нәрсә сөйлә әле. Безнең әкият тыңлыйсыбыз килә, без сине яратабыз.</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Алып баручы: Әкиятне бик матур чакырдыгыз, килмичә калмас. (Экранда әкиятләрдән рәсемнәр күренә). Менә килеп тә җиттеләр. Нинди әкиятләр килгән безгә? (Балалар таныш әкиятләрнең исемнәрен атыйлар, кем язганын әйтәләр).</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Алып баручы: Булдырдыгыз, балалар! Барлык әкият геройларын таныдыгыз, кем язганын әйттегез.  Әйдәгез әле хәзер балалар, без шушы шагыйрьләрнең кайбер әсәрләрен искә төшереп китик әле.</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«Яз көне» (М.Җәлил), «Бу кайчак була?» (Г.Тукай) «Туган авыл» (А.Алиш)</w:t>
      </w:r>
    </w:p>
    <w:p w:rsidR="00A87349" w:rsidRPr="00F1024C" w:rsidRDefault="00A87349" w:rsidP="00A87349">
      <w:pPr>
        <w:spacing w:line="240" w:lineRule="auto"/>
        <w:contextualSpacing/>
        <w:jc w:val="center"/>
        <w:rPr>
          <w:rFonts w:ascii="Times New Roman" w:hAnsi="Times New Roman" w:cs="Times New Roman"/>
          <w:b/>
          <w:sz w:val="28"/>
          <w:szCs w:val="28"/>
        </w:rPr>
      </w:pPr>
      <w:r w:rsidRPr="00F1024C">
        <w:rPr>
          <w:rFonts w:ascii="Times New Roman" w:hAnsi="Times New Roman" w:cs="Times New Roman"/>
          <w:b/>
          <w:sz w:val="28"/>
          <w:szCs w:val="28"/>
        </w:rPr>
        <w:lastRenderedPageBreak/>
        <w:t>Яз көне. М.Җәлил</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Яз көне карга</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Бала чыгара</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Көн дә җим эзләп,</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Авылга бара.</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Авылда әби</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Чебешләр саклый,</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Карга урлар дип</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Йокларга ятмый.</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Ахрысы әби</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Хәйләсен тапты:</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Барлык чебине</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Келәткә япты.</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 Каргалар монда</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Очып керә алмас,</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Чебешләремне</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Хәзер кыра алмас.</w:t>
      </w:r>
    </w:p>
    <w:p w:rsidR="00A87349" w:rsidRPr="00F1024C" w:rsidRDefault="00A87349" w:rsidP="00A87349">
      <w:pPr>
        <w:spacing w:line="240" w:lineRule="auto"/>
        <w:contextualSpacing/>
        <w:jc w:val="center"/>
        <w:rPr>
          <w:rFonts w:ascii="Times New Roman" w:hAnsi="Times New Roman" w:cs="Times New Roman"/>
          <w:b/>
          <w:sz w:val="28"/>
          <w:szCs w:val="28"/>
        </w:rPr>
      </w:pPr>
      <w:r w:rsidRPr="00F1024C">
        <w:rPr>
          <w:rFonts w:ascii="Times New Roman" w:hAnsi="Times New Roman" w:cs="Times New Roman"/>
          <w:b/>
          <w:sz w:val="28"/>
          <w:szCs w:val="28"/>
        </w:rPr>
        <w:t>Бу кайчак булла. Г.Тукай</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Боз һәм кар эрде,</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Сулар йөгерде;</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Еглап елгалар,</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Яшьләр түгелде.</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Көннәр озая,</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Төннәр кыскара.</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Бу кайсы вакыт?</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Йә, әйтеп кара.</w:t>
      </w:r>
    </w:p>
    <w:p w:rsidR="00A87349" w:rsidRPr="00F1024C" w:rsidRDefault="00A87349" w:rsidP="00A87349">
      <w:pPr>
        <w:spacing w:line="240" w:lineRule="auto"/>
        <w:contextualSpacing/>
        <w:jc w:val="center"/>
        <w:rPr>
          <w:rFonts w:ascii="Times New Roman" w:hAnsi="Times New Roman" w:cs="Times New Roman"/>
          <w:sz w:val="28"/>
          <w:szCs w:val="28"/>
        </w:rPr>
      </w:pPr>
    </w:p>
    <w:p w:rsidR="00A87349" w:rsidRPr="00F1024C" w:rsidRDefault="00A87349" w:rsidP="00A87349">
      <w:pPr>
        <w:spacing w:line="240" w:lineRule="auto"/>
        <w:contextualSpacing/>
        <w:jc w:val="center"/>
        <w:rPr>
          <w:rFonts w:ascii="Times New Roman" w:hAnsi="Times New Roman" w:cs="Times New Roman"/>
          <w:b/>
          <w:sz w:val="28"/>
          <w:szCs w:val="28"/>
        </w:rPr>
      </w:pPr>
      <w:r w:rsidRPr="00F1024C">
        <w:rPr>
          <w:rFonts w:ascii="Times New Roman" w:hAnsi="Times New Roman" w:cs="Times New Roman"/>
          <w:b/>
          <w:sz w:val="28"/>
          <w:szCs w:val="28"/>
        </w:rPr>
        <w:t>Туган авыл. А.Алиш</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Дөнья гиздем – табалмадым һичкайда,</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lastRenderedPageBreak/>
        <w:t>Сөйгән туган авылым Балыклы,</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 xml:space="preserve">Синдәгедәй мул бер байлыкны, </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 xml:space="preserve">Җир күкрәтеп уңган ашлыкны, </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Синдәгедәй гадел халыкны,</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Синдәгедәй юмарт халыкны,</w:t>
      </w:r>
    </w:p>
    <w:p w:rsidR="00A87349" w:rsidRPr="00F1024C" w:rsidRDefault="00A87349" w:rsidP="00A87349">
      <w:pPr>
        <w:spacing w:line="240" w:lineRule="auto"/>
        <w:contextualSpacing/>
        <w:jc w:val="center"/>
        <w:rPr>
          <w:rFonts w:ascii="Times New Roman" w:hAnsi="Times New Roman" w:cs="Times New Roman"/>
          <w:sz w:val="28"/>
          <w:szCs w:val="28"/>
        </w:rPr>
      </w:pPr>
      <w:r w:rsidRPr="00F1024C">
        <w:rPr>
          <w:rFonts w:ascii="Times New Roman" w:hAnsi="Times New Roman" w:cs="Times New Roman"/>
          <w:sz w:val="28"/>
          <w:szCs w:val="28"/>
        </w:rPr>
        <w:t>Очратмадым һичбер вакытта…</w:t>
      </w:r>
    </w:p>
    <w:p w:rsidR="00A87349" w:rsidRPr="00F1024C" w:rsidRDefault="00A87349" w:rsidP="00A87349">
      <w:pPr>
        <w:spacing w:line="240" w:lineRule="auto"/>
        <w:contextualSpacing/>
        <w:jc w:val="center"/>
        <w:rPr>
          <w:rFonts w:ascii="Times New Roman" w:hAnsi="Times New Roman" w:cs="Times New Roman"/>
          <w:sz w:val="28"/>
          <w:szCs w:val="28"/>
        </w:rPr>
      </w:pP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Габдулла Тукай  - татар халкының иң яраткан , талантлы шагыйре. Сөекле шагыйребезнең  шигырьләрен бабаларыбыз ятлаган, әти-әниләребез укып үскән. Тукай әсәрләрен укыган саен укыйсы килә. Алар җанны җылыта, туган  телгә мәхәббәт тәрбияли. Инде хәзер Тукай абыегызның  кайбер әсәрләрен искә төшереп китик әле.</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b/>
          <w:sz w:val="28"/>
          <w:szCs w:val="28"/>
        </w:rPr>
        <w:t xml:space="preserve"> </w:t>
      </w:r>
      <w:r w:rsidRPr="00F1024C">
        <w:rPr>
          <w:rFonts w:ascii="Times New Roman" w:hAnsi="Times New Roman" w:cs="Times New Roman"/>
          <w:sz w:val="28"/>
          <w:szCs w:val="28"/>
        </w:rPr>
        <w:t>«Бала белән күбәләк», «Кызыклы шәкерт» әсәрләрен сәхнәләштерү.</w:t>
      </w:r>
    </w:p>
    <w:p w:rsidR="00A87349" w:rsidRPr="00F1024C" w:rsidRDefault="00A87349" w:rsidP="00A87349">
      <w:pPr>
        <w:spacing w:line="240" w:lineRule="auto"/>
        <w:contextualSpacing/>
        <w:jc w:val="center"/>
        <w:rPr>
          <w:rFonts w:ascii="Times New Roman" w:hAnsi="Times New Roman" w:cs="Times New Roman"/>
          <w:b/>
          <w:sz w:val="28"/>
          <w:szCs w:val="28"/>
          <w:lang w:val="tt-RU"/>
        </w:rPr>
      </w:pPr>
      <w:r w:rsidRPr="00F1024C">
        <w:rPr>
          <w:rFonts w:ascii="Times New Roman" w:hAnsi="Times New Roman" w:cs="Times New Roman"/>
          <w:b/>
          <w:sz w:val="28"/>
          <w:szCs w:val="28"/>
        </w:rPr>
        <w:t>Бала бел</w:t>
      </w:r>
      <w:r w:rsidRPr="00F1024C">
        <w:rPr>
          <w:rFonts w:ascii="Times New Roman" w:hAnsi="Times New Roman" w:cs="Times New Roman"/>
          <w:b/>
          <w:sz w:val="28"/>
          <w:szCs w:val="28"/>
          <w:lang w:val="tt-RU"/>
        </w:rPr>
        <w:t>ән күбәләк</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Әйт әле.Күбәләк, сөйләшик бергәләп:</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Бу кадәр күп очып армыйсың син ничек?</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Ничек соң тормышың? Ничек көн күрмешең?</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Сөйләп бирче тезеп,табаламсың ризык?</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Мин торам кырларда, болында, урманда;</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Уйныймын, очамын якты көн булганда.</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Иркәли һәм сөя кояшның яктысы;</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Аш буладыр мина чәчәкләр хуш исе.</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Тик гомрем бик кыска: бары бер көн генә,-</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Бул якшы,рәнҗетмә һәм тимә син миңа!</w:t>
      </w:r>
    </w:p>
    <w:p w:rsidR="00A87349" w:rsidRPr="00F1024C" w:rsidRDefault="00A87349" w:rsidP="00A87349">
      <w:pPr>
        <w:spacing w:line="240" w:lineRule="auto"/>
        <w:contextualSpacing/>
        <w:jc w:val="center"/>
        <w:rPr>
          <w:rFonts w:ascii="Times New Roman" w:hAnsi="Times New Roman" w:cs="Times New Roman"/>
          <w:sz w:val="28"/>
          <w:szCs w:val="28"/>
          <w:lang w:val="tt-RU"/>
        </w:rPr>
      </w:pPr>
    </w:p>
    <w:p w:rsidR="00A87349" w:rsidRPr="00F1024C" w:rsidRDefault="00A87349" w:rsidP="00A87349">
      <w:pPr>
        <w:spacing w:line="240" w:lineRule="auto"/>
        <w:contextualSpacing/>
        <w:jc w:val="center"/>
        <w:rPr>
          <w:rFonts w:ascii="Times New Roman" w:hAnsi="Times New Roman" w:cs="Times New Roman"/>
          <w:b/>
          <w:sz w:val="28"/>
          <w:szCs w:val="28"/>
          <w:lang w:val="tt-RU"/>
        </w:rPr>
      </w:pPr>
      <w:r w:rsidRPr="00F1024C">
        <w:rPr>
          <w:rFonts w:ascii="Times New Roman" w:hAnsi="Times New Roman" w:cs="Times New Roman"/>
          <w:b/>
          <w:sz w:val="28"/>
          <w:szCs w:val="28"/>
          <w:lang w:val="tt-RU"/>
        </w:rPr>
        <w:t>Кызыклы шәкерт</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Әйдәле,Акбай! Өйрән син, арт аягың берлә тор;</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Аума, аума! Туп-туры тор, төз утыр, яхшы утыр!</w:t>
      </w:r>
    </w:p>
    <w:p w:rsidR="00A87349" w:rsidRPr="00F1024C" w:rsidRDefault="00A87349" w:rsidP="00A87349">
      <w:pPr>
        <w:pStyle w:val="ac"/>
        <w:numPr>
          <w:ilvl w:val="0"/>
          <w:numId w:val="2"/>
        </w:numPr>
        <w:spacing w:line="240" w:lineRule="auto"/>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Ник газаплыйсың болай син, мин әле бик кечкенә;</w:t>
      </w:r>
    </w:p>
    <w:p w:rsidR="00A87349" w:rsidRPr="00F1024C" w:rsidRDefault="00A87349" w:rsidP="00A87349">
      <w:pPr>
        <w:pStyle w:val="ac"/>
        <w:spacing w:line="240" w:lineRule="auto"/>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Мин туганга тик ике айлап булыр йә өч кенә.</w:t>
      </w:r>
    </w:p>
    <w:p w:rsidR="00A87349" w:rsidRPr="00F1024C" w:rsidRDefault="00A87349" w:rsidP="00A87349">
      <w:pPr>
        <w:pStyle w:val="ac"/>
        <w:spacing w:line="240" w:lineRule="auto"/>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lastRenderedPageBreak/>
        <w:t>Юк, кирәкми, мин өйрәнмим, минем уйныйсым килә;</w:t>
      </w:r>
    </w:p>
    <w:p w:rsidR="00A87349" w:rsidRPr="00F1024C" w:rsidRDefault="00A87349" w:rsidP="00A87349">
      <w:pPr>
        <w:pStyle w:val="ac"/>
        <w:spacing w:line="240" w:lineRule="auto"/>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Шул болыннарда ятасым, шунда ауныйсым килә.</w:t>
      </w:r>
    </w:p>
    <w:p w:rsidR="00A87349" w:rsidRPr="00F1024C" w:rsidRDefault="00A87349" w:rsidP="00A87349">
      <w:pPr>
        <w:pStyle w:val="ac"/>
        <w:numPr>
          <w:ilvl w:val="0"/>
          <w:numId w:val="2"/>
        </w:numPr>
        <w:spacing w:line="240" w:lineRule="auto"/>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Ах, җүләр маэмай! Тырыш яшьләй, зурайгач җайсыз ул:</w:t>
      </w:r>
    </w:p>
    <w:p w:rsidR="00A87349" w:rsidRPr="00F1024C" w:rsidRDefault="00A87349" w:rsidP="00A87349">
      <w:pPr>
        <w:pStyle w:val="ac"/>
        <w:spacing w:line="240" w:lineRule="auto"/>
        <w:rPr>
          <w:rFonts w:ascii="Times New Roman" w:hAnsi="Times New Roman" w:cs="Times New Roman"/>
          <w:sz w:val="28"/>
          <w:szCs w:val="28"/>
          <w:lang w:val="tt-RU"/>
        </w:rPr>
      </w:pPr>
      <w:r w:rsidRPr="00F1024C">
        <w:rPr>
          <w:rFonts w:ascii="Times New Roman" w:hAnsi="Times New Roman" w:cs="Times New Roman"/>
          <w:sz w:val="28"/>
          <w:szCs w:val="28"/>
          <w:lang w:val="tt-RU"/>
        </w:rPr>
        <w:t xml:space="preserve">              Картаеп каткач буыннар – эш белү уңгайсыз ул!</w:t>
      </w:r>
    </w:p>
    <w:p w:rsidR="00A87349" w:rsidRPr="00F1024C" w:rsidRDefault="00A87349" w:rsidP="00A87349">
      <w:pPr>
        <w:spacing w:line="240" w:lineRule="auto"/>
        <w:contextualSpacing/>
        <w:rPr>
          <w:rFonts w:ascii="Times New Roman" w:hAnsi="Times New Roman" w:cs="Times New Roman"/>
          <w:sz w:val="28"/>
          <w:szCs w:val="28"/>
          <w:lang w:val="tt-RU"/>
        </w:rPr>
      </w:pPr>
    </w:p>
    <w:p w:rsidR="00A87349" w:rsidRPr="00F1024C" w:rsidRDefault="00A87349" w:rsidP="00A87349">
      <w:pPr>
        <w:spacing w:line="240" w:lineRule="auto"/>
        <w:contextualSpacing/>
        <w:rPr>
          <w:rFonts w:ascii="Times New Roman" w:hAnsi="Times New Roman" w:cs="Times New Roman"/>
          <w:sz w:val="28"/>
          <w:szCs w:val="28"/>
          <w:lang w:val="tt-RU"/>
        </w:rPr>
      </w:pPr>
      <w:r w:rsidRPr="00F1024C">
        <w:rPr>
          <w:rFonts w:ascii="Times New Roman" w:hAnsi="Times New Roman" w:cs="Times New Roman"/>
          <w:sz w:val="28"/>
          <w:szCs w:val="28"/>
          <w:lang w:val="tt-RU"/>
        </w:rPr>
        <w:t>Балалар, без җырлар җырладык, шигырьләр дә тыңладык, ә әкиятләр турында сөйләшмәдек. Сез нинди әкиятләр тыңларга яратасыз?</w:t>
      </w:r>
    </w:p>
    <w:p w:rsidR="00A87349" w:rsidRPr="00F1024C" w:rsidRDefault="00A87349" w:rsidP="00A87349">
      <w:pPr>
        <w:spacing w:line="240" w:lineRule="auto"/>
        <w:contextualSpacing/>
        <w:rPr>
          <w:rFonts w:ascii="Times New Roman" w:hAnsi="Times New Roman" w:cs="Times New Roman"/>
          <w:sz w:val="28"/>
          <w:szCs w:val="28"/>
          <w:lang w:val="tt-RU"/>
        </w:rPr>
      </w:pPr>
      <w:r w:rsidRPr="00F1024C">
        <w:rPr>
          <w:rFonts w:ascii="Times New Roman" w:hAnsi="Times New Roman" w:cs="Times New Roman"/>
          <w:sz w:val="28"/>
          <w:szCs w:val="28"/>
          <w:lang w:val="tt-RU"/>
        </w:rPr>
        <w:t xml:space="preserve"> Әкиятләр,гадәттә ничек башлана?</w:t>
      </w:r>
    </w:p>
    <w:p w:rsidR="00A87349" w:rsidRPr="00F1024C" w:rsidRDefault="00A87349" w:rsidP="00A87349">
      <w:pPr>
        <w:spacing w:line="240" w:lineRule="auto"/>
        <w:contextualSpacing/>
        <w:rPr>
          <w:rFonts w:ascii="Times New Roman" w:hAnsi="Times New Roman" w:cs="Times New Roman"/>
          <w:sz w:val="28"/>
          <w:szCs w:val="28"/>
          <w:lang w:val="tt-RU"/>
        </w:rPr>
      </w:pPr>
      <w:r w:rsidRPr="00F1024C">
        <w:rPr>
          <w:rFonts w:ascii="Times New Roman" w:hAnsi="Times New Roman" w:cs="Times New Roman"/>
          <w:sz w:val="28"/>
          <w:szCs w:val="28"/>
          <w:lang w:val="tt-RU"/>
        </w:rPr>
        <w:t>Әкияттә нинди холыклы геройлар булла?</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Былтыр исемле егет кайсы әкият герое?</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Сырчыкның мактанчык күршесе нинди кош?</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Нинди кошлар кечкенә малайны канатларына утыртып алып киткәннәр?</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Бүре башыннан курыкмаган нинди йорт хайваннарын беләсез?</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 xml:space="preserve">Эт белән тычкан арасында шалкан тартырга булышучы нәрсә? </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Куян кызы ни өчен елый?</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Боздан салынган өй ныкмы, әллә кайрыдан салынганымы?</w:t>
      </w:r>
    </w:p>
    <w:p w:rsidR="00A87349" w:rsidRPr="00F1024C" w:rsidRDefault="00A87349" w:rsidP="00A87349">
      <w:pPr>
        <w:spacing w:line="240" w:lineRule="auto"/>
        <w:contextualSpacing/>
        <w:rPr>
          <w:rFonts w:ascii="Times New Roman" w:hAnsi="Times New Roman" w:cs="Times New Roman"/>
          <w:i/>
          <w:sz w:val="28"/>
          <w:szCs w:val="28"/>
        </w:rPr>
      </w:pPr>
      <w:r w:rsidRPr="00F1024C">
        <w:rPr>
          <w:rFonts w:ascii="Times New Roman" w:hAnsi="Times New Roman" w:cs="Times New Roman"/>
          <w:i/>
          <w:sz w:val="28"/>
          <w:szCs w:val="28"/>
        </w:rPr>
        <w:t>Кычкырып, бүрәнә ярыгына кулы кысылган Шүрәле килеп керә</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i/>
          <w:sz w:val="28"/>
          <w:szCs w:val="28"/>
        </w:rPr>
        <w:t>Шүрәле</w:t>
      </w:r>
      <w:r w:rsidRPr="00F1024C">
        <w:rPr>
          <w:rFonts w:ascii="Times New Roman" w:hAnsi="Times New Roman" w:cs="Times New Roman"/>
          <w:sz w:val="28"/>
          <w:szCs w:val="28"/>
        </w:rPr>
        <w:t>: Кысты, харап итте, явыз Былтыр мине. Ах, үләм бит, бу бәләдән кем килеп йолкыр мине? (елап балалрга ялвара). Минем кулларым авырта, зинхар коткарыгыз! Рәхимле, шәфкатьле булырга, беркемгэ дә тимәскә сүз бирәм.</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Алып баручы: Әйдәгез, Шүрәлене коткарыйк, бик кызганыч</w:t>
      </w:r>
      <w:r w:rsidRPr="00F1024C">
        <w:rPr>
          <w:rFonts w:ascii="Times New Roman" w:hAnsi="Times New Roman" w:cs="Times New Roman"/>
          <w:sz w:val="28"/>
          <w:szCs w:val="28"/>
          <w:lang w:val="tt-RU"/>
        </w:rPr>
        <w:t xml:space="preserve"> </w:t>
      </w:r>
      <w:r w:rsidRPr="00F1024C">
        <w:rPr>
          <w:rFonts w:ascii="Times New Roman" w:hAnsi="Times New Roman" w:cs="Times New Roman"/>
          <w:sz w:val="28"/>
          <w:szCs w:val="28"/>
        </w:rPr>
        <w:t xml:space="preserve">бит. Үз урманында тыныч кына яшәсен. </w:t>
      </w:r>
    </w:p>
    <w:p w:rsidR="00A87349" w:rsidRPr="00F1024C" w:rsidRDefault="00A87349" w:rsidP="00A87349">
      <w:pPr>
        <w:spacing w:line="240" w:lineRule="auto"/>
        <w:contextualSpacing/>
        <w:rPr>
          <w:rFonts w:ascii="Times New Roman" w:hAnsi="Times New Roman" w:cs="Times New Roman"/>
          <w:i/>
          <w:sz w:val="28"/>
          <w:szCs w:val="28"/>
        </w:rPr>
      </w:pPr>
      <w:r w:rsidRPr="00F1024C">
        <w:rPr>
          <w:rFonts w:ascii="Times New Roman" w:hAnsi="Times New Roman" w:cs="Times New Roman"/>
          <w:sz w:val="28"/>
          <w:szCs w:val="28"/>
        </w:rPr>
        <w:t>Шүрәле: Рәхмәт сезгә, балалар! Сез бик шәфкатьле, михербанлы икәнсез. Гел шулай мәрхәмәтле булыгыз. Ә сез минем турында әкиятне кем язганын беләсезме? Бик дөрес.</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Хәзер без сезнең белән уен уйнап алабыз «Кем купме әкият белә?». Һәр адым саен белгән әкият исемен әйтегез. Сез бик акыллы, унган балалар булып чыктыгыз әле. Татар халык шагыйрьләренең әсәрләрен бик яхшы беләсез.</w:t>
      </w:r>
    </w:p>
    <w:p w:rsidR="00A87349" w:rsidRPr="00F1024C" w:rsidRDefault="00A87349" w:rsidP="00A87349">
      <w:pPr>
        <w:spacing w:line="240" w:lineRule="auto"/>
        <w:contextualSpacing/>
        <w:jc w:val="center"/>
        <w:rPr>
          <w:rFonts w:ascii="Times New Roman" w:hAnsi="Times New Roman" w:cs="Times New Roman"/>
          <w:b/>
          <w:i/>
          <w:sz w:val="28"/>
          <w:szCs w:val="28"/>
        </w:rPr>
      </w:pPr>
      <w:r w:rsidRPr="00F1024C">
        <w:rPr>
          <w:rFonts w:ascii="Times New Roman" w:hAnsi="Times New Roman" w:cs="Times New Roman"/>
          <w:b/>
          <w:i/>
          <w:sz w:val="28"/>
          <w:szCs w:val="28"/>
        </w:rPr>
        <w:t>Җырлы-биюле уен «Ш</w:t>
      </w:r>
      <w:r w:rsidRPr="00F1024C">
        <w:rPr>
          <w:rFonts w:ascii="Times New Roman" w:hAnsi="Times New Roman" w:cs="Times New Roman"/>
          <w:b/>
          <w:i/>
          <w:sz w:val="28"/>
          <w:szCs w:val="28"/>
          <w:lang w:val="tt-RU"/>
        </w:rPr>
        <w:t>ү</w:t>
      </w:r>
      <w:r w:rsidRPr="00F1024C">
        <w:rPr>
          <w:rFonts w:ascii="Times New Roman" w:hAnsi="Times New Roman" w:cs="Times New Roman"/>
          <w:b/>
          <w:i/>
          <w:sz w:val="28"/>
          <w:szCs w:val="28"/>
        </w:rPr>
        <w:t>рәле»</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Җил дә түгел,җен дә түгел</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Күренеп йөри торган,</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Шүрәлене саклап тора</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lastRenderedPageBreak/>
        <w:t>Татарда кара урман.</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Кушымта: Шүрәле, Шүрәле,</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Син Тимурны күр әле!</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 xml:space="preserve">Үзе бии, үзе җырлый – </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Куллар чабып тор әле.</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Бер мөгз дә, койрык бер</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Кети-кети уйный ул.</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Кием-салым кими ул</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Балаларга тими ул.</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Кушымта: Шүрәле, Шүрәле,</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Амиләне күр әле!</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Җырга оста – җырласын,</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Һич оялып тормасын.</w:t>
      </w:r>
    </w:p>
    <w:p w:rsidR="00A87349" w:rsidRPr="00F1024C" w:rsidRDefault="00A87349" w:rsidP="00A87349">
      <w:pPr>
        <w:spacing w:line="240" w:lineRule="auto"/>
        <w:contextualSpacing/>
        <w:rPr>
          <w:rFonts w:ascii="Times New Roman" w:hAnsi="Times New Roman" w:cs="Times New Roman"/>
          <w:sz w:val="28"/>
          <w:szCs w:val="28"/>
          <w:lang w:val="tt-RU"/>
        </w:rPr>
      </w:pPr>
      <w:r w:rsidRPr="00F1024C">
        <w:rPr>
          <w:rFonts w:ascii="Times New Roman" w:hAnsi="Times New Roman" w:cs="Times New Roman"/>
          <w:sz w:val="28"/>
          <w:szCs w:val="28"/>
          <w:lang w:val="tt-RU"/>
        </w:rPr>
        <w:t>Шүрәле: Балалар, сезгә бик зур рәхмәт! Урманга кунакка  килегез. Мин сезне тәмле җиләкләр, чикләвекләр белән сыйлармын, урманның матур җирләрен курсәтермен. (Саубуллашып чыгып китэ)</w:t>
      </w:r>
    </w:p>
    <w:p w:rsidR="00A87349" w:rsidRPr="00F1024C" w:rsidRDefault="00A87349" w:rsidP="00A87349">
      <w:pPr>
        <w:spacing w:line="240" w:lineRule="auto"/>
        <w:contextualSpacing/>
        <w:rPr>
          <w:rFonts w:ascii="Times New Roman" w:hAnsi="Times New Roman" w:cs="Times New Roman"/>
          <w:sz w:val="28"/>
          <w:szCs w:val="28"/>
          <w:lang w:val="tt-RU"/>
        </w:rPr>
      </w:pPr>
      <w:r w:rsidRPr="00F1024C">
        <w:rPr>
          <w:rFonts w:ascii="Times New Roman" w:hAnsi="Times New Roman" w:cs="Times New Roman"/>
          <w:sz w:val="28"/>
          <w:szCs w:val="28"/>
          <w:lang w:val="tt-RU"/>
        </w:rPr>
        <w:t xml:space="preserve">Алып баручы: Балалар, без Г.Тукай, М.Җәлил, А.Алиш шигырьләрен өйрәнеп, мәрхәмәтле, тәрбияле булырга, дус-тату яшәргә өйрәнәбез. </w:t>
      </w:r>
    </w:p>
    <w:p w:rsidR="00A87349" w:rsidRPr="00F1024C" w:rsidRDefault="00A87349" w:rsidP="00A87349">
      <w:pPr>
        <w:spacing w:line="240" w:lineRule="auto"/>
        <w:contextualSpacing/>
        <w:rPr>
          <w:rFonts w:ascii="Times New Roman" w:hAnsi="Times New Roman" w:cs="Times New Roman"/>
          <w:sz w:val="28"/>
          <w:szCs w:val="28"/>
          <w:lang w:val="tt-RU"/>
        </w:rPr>
      </w:pPr>
      <w:r w:rsidRPr="00F1024C">
        <w:rPr>
          <w:rFonts w:ascii="Times New Roman" w:hAnsi="Times New Roman" w:cs="Times New Roman"/>
          <w:sz w:val="28"/>
          <w:szCs w:val="28"/>
          <w:lang w:val="tt-RU"/>
        </w:rPr>
        <w:t>«Гали белән Кәҗә», «Безнең гаилә», «Маэмай».</w:t>
      </w:r>
    </w:p>
    <w:p w:rsidR="00A87349" w:rsidRPr="00F1024C" w:rsidRDefault="00A87349" w:rsidP="00A87349">
      <w:pPr>
        <w:spacing w:line="240" w:lineRule="auto"/>
        <w:contextualSpacing/>
        <w:jc w:val="center"/>
        <w:rPr>
          <w:rFonts w:ascii="Times New Roman" w:hAnsi="Times New Roman" w:cs="Times New Roman"/>
          <w:b/>
          <w:sz w:val="28"/>
          <w:szCs w:val="28"/>
          <w:lang w:val="tt-RU"/>
        </w:rPr>
      </w:pPr>
      <w:r w:rsidRPr="00F1024C">
        <w:rPr>
          <w:rFonts w:ascii="Times New Roman" w:hAnsi="Times New Roman" w:cs="Times New Roman"/>
          <w:b/>
          <w:sz w:val="28"/>
          <w:szCs w:val="28"/>
          <w:lang w:val="tt-RU"/>
        </w:rPr>
        <w:t>Гали белән Кәҗә</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Безнең Гали бигрәк тату Кәҗә белән,</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Менә Кәҗә карап тора тәрәзәдән.</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Гали аны чирәм белән кунак итә,</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Кәҗә рәхмәт укый – сакалын селкетә.</w:t>
      </w:r>
    </w:p>
    <w:p w:rsidR="00A87349" w:rsidRPr="00F1024C" w:rsidRDefault="00A87349" w:rsidP="00A87349">
      <w:pPr>
        <w:spacing w:line="240" w:lineRule="auto"/>
        <w:contextualSpacing/>
        <w:jc w:val="center"/>
        <w:rPr>
          <w:rFonts w:ascii="Times New Roman" w:hAnsi="Times New Roman" w:cs="Times New Roman"/>
          <w:b/>
          <w:sz w:val="28"/>
          <w:szCs w:val="28"/>
          <w:lang w:val="tt-RU"/>
        </w:rPr>
      </w:pPr>
      <w:r w:rsidRPr="00F1024C">
        <w:rPr>
          <w:rFonts w:ascii="Times New Roman" w:hAnsi="Times New Roman" w:cs="Times New Roman"/>
          <w:b/>
          <w:sz w:val="28"/>
          <w:szCs w:val="28"/>
          <w:lang w:val="tt-RU"/>
        </w:rPr>
        <w:t>Безнең гаилә.</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 xml:space="preserve">Әткәй, әнкәй, мин апай, әби, бабай һәм бер песи – </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Безнең өйдә без җидәү: безнең, песи – җиденчесе.</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Бергә ашый, чәй эчә, безнеңлә бергә йоклый ул,</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Хезмәте дә бар: өйне  тычкан явыздан саклый ул.</w:t>
      </w:r>
    </w:p>
    <w:p w:rsidR="00A87349" w:rsidRPr="00F1024C" w:rsidRDefault="00A87349" w:rsidP="00A87349">
      <w:pPr>
        <w:spacing w:line="240" w:lineRule="auto"/>
        <w:contextualSpacing/>
        <w:jc w:val="center"/>
        <w:rPr>
          <w:rFonts w:ascii="Times New Roman" w:hAnsi="Times New Roman" w:cs="Times New Roman"/>
          <w:b/>
          <w:sz w:val="28"/>
          <w:szCs w:val="28"/>
          <w:lang w:val="tt-RU"/>
        </w:rPr>
      </w:pPr>
      <w:r w:rsidRPr="00F1024C">
        <w:rPr>
          <w:rFonts w:ascii="Times New Roman" w:hAnsi="Times New Roman" w:cs="Times New Roman"/>
          <w:b/>
          <w:sz w:val="28"/>
          <w:szCs w:val="28"/>
          <w:lang w:val="tt-RU"/>
        </w:rPr>
        <w:t>Маэмай</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lastRenderedPageBreak/>
        <w:t>Минем бар  бер маэмаем,</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Ккара борын Акбаем.</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Күп йөгерә, күп өрә,</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Күп ишетә, күп күрә.</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Хәзер аңа мин сугыш</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Һөнәрләрен өйрәтәм</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Чаптырам да сикертәм,</w:t>
      </w:r>
    </w:p>
    <w:p w:rsidR="00A87349" w:rsidRPr="00F1024C" w:rsidRDefault="00A87349" w:rsidP="00A87349">
      <w:pPr>
        <w:spacing w:line="240" w:lineRule="auto"/>
        <w:contextualSpacing/>
        <w:jc w:val="center"/>
        <w:rPr>
          <w:rFonts w:ascii="Times New Roman" w:hAnsi="Times New Roman" w:cs="Times New Roman"/>
          <w:sz w:val="28"/>
          <w:szCs w:val="28"/>
          <w:lang w:val="tt-RU"/>
        </w:rPr>
      </w:pPr>
      <w:r w:rsidRPr="00F1024C">
        <w:rPr>
          <w:rFonts w:ascii="Times New Roman" w:hAnsi="Times New Roman" w:cs="Times New Roman"/>
          <w:sz w:val="28"/>
          <w:szCs w:val="28"/>
          <w:lang w:val="tt-RU"/>
        </w:rPr>
        <w:t>Көндә шулай йөдәтәм.</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lang w:val="tt-RU"/>
        </w:rPr>
        <w:t xml:space="preserve"> Алып баручы: Г. Тукай бик моңлы бала булган. </w:t>
      </w:r>
      <w:r w:rsidRPr="00F1024C">
        <w:rPr>
          <w:rFonts w:ascii="Times New Roman" w:hAnsi="Times New Roman" w:cs="Times New Roman"/>
          <w:sz w:val="28"/>
          <w:szCs w:val="28"/>
        </w:rPr>
        <w:t>Татар халык көйләрен яратып тыңлаган. Ә инде үсеп җиткәч, үзе дә шул көйләргә сүзләр язган. Әйдәгез әле, балалар, шөгылебезне  Г.Тукай шигыренә язган  «Туган тел» җыры белән тәмамлыйк.</w:t>
      </w: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 xml:space="preserve">Рәхмәт сезгэ балалар! Сез Г.Тукай, А.Алиш, М.Җәлил әсәрләрен бик яхшы беләсез икән. Аларның шигырьләрен, әкиятлэрен укып, яраткан җырларын җырлап тормыш сабагы аласыз. Изге туган телебезгә, газиз  туган телгә кебек үк тугры булып усегез. </w:t>
      </w:r>
    </w:p>
    <w:p w:rsidR="00A87349" w:rsidRPr="00F1024C" w:rsidRDefault="00A87349" w:rsidP="00A87349">
      <w:pPr>
        <w:spacing w:line="240" w:lineRule="auto"/>
        <w:contextualSpacing/>
        <w:rPr>
          <w:rFonts w:ascii="Times New Roman" w:hAnsi="Times New Roman" w:cs="Times New Roman"/>
          <w:b/>
          <w:i/>
          <w:sz w:val="28"/>
          <w:szCs w:val="28"/>
        </w:rPr>
      </w:pPr>
    </w:p>
    <w:p w:rsidR="00A87349" w:rsidRPr="00F1024C" w:rsidRDefault="00A87349" w:rsidP="00A87349">
      <w:pPr>
        <w:spacing w:line="240" w:lineRule="auto"/>
        <w:contextualSpacing/>
        <w:rPr>
          <w:rFonts w:ascii="Times New Roman" w:hAnsi="Times New Roman" w:cs="Times New Roman"/>
          <w:sz w:val="28"/>
          <w:szCs w:val="28"/>
        </w:rPr>
      </w:pPr>
      <w:r w:rsidRPr="00F1024C">
        <w:rPr>
          <w:rFonts w:ascii="Times New Roman" w:hAnsi="Times New Roman" w:cs="Times New Roman"/>
          <w:sz w:val="28"/>
          <w:szCs w:val="28"/>
        </w:rPr>
        <w:t>Кулланылган әдәбият:</w:t>
      </w:r>
    </w:p>
    <w:p w:rsidR="00A87349" w:rsidRPr="00F1024C" w:rsidRDefault="00A87349" w:rsidP="00A87349">
      <w:pPr>
        <w:pStyle w:val="ac"/>
        <w:numPr>
          <w:ilvl w:val="0"/>
          <w:numId w:val="3"/>
        </w:numPr>
        <w:spacing w:line="240" w:lineRule="auto"/>
        <w:rPr>
          <w:rFonts w:ascii="Times New Roman" w:hAnsi="Times New Roman" w:cs="Times New Roman"/>
          <w:sz w:val="28"/>
          <w:szCs w:val="28"/>
        </w:rPr>
      </w:pPr>
      <w:r w:rsidRPr="00F1024C">
        <w:rPr>
          <w:rFonts w:ascii="Times New Roman" w:hAnsi="Times New Roman" w:cs="Times New Roman"/>
          <w:sz w:val="28"/>
          <w:szCs w:val="28"/>
        </w:rPr>
        <w:t>Балалар бакчасында әдәп-әхлак тәрбиясе: методик кулланма / К.В. Закирова,  Р.Ә.Кадыйрова, Г.М.Сафиуллина, - Казан: 2013</w:t>
      </w:r>
    </w:p>
    <w:p w:rsidR="00A87349" w:rsidRPr="00F1024C" w:rsidRDefault="00A87349" w:rsidP="00A87349">
      <w:pPr>
        <w:pStyle w:val="ac"/>
        <w:numPr>
          <w:ilvl w:val="0"/>
          <w:numId w:val="3"/>
        </w:numPr>
        <w:spacing w:line="240" w:lineRule="auto"/>
        <w:rPr>
          <w:rFonts w:ascii="Times New Roman" w:hAnsi="Times New Roman" w:cs="Times New Roman"/>
          <w:sz w:val="28"/>
          <w:szCs w:val="28"/>
        </w:rPr>
      </w:pPr>
      <w:r w:rsidRPr="00F1024C">
        <w:rPr>
          <w:rFonts w:ascii="Times New Roman" w:hAnsi="Times New Roman" w:cs="Times New Roman"/>
          <w:sz w:val="28"/>
          <w:szCs w:val="28"/>
        </w:rPr>
        <w:t>Үстереше уеннар: методик кулланма/ З.М.Зарипова, Р.С.Исаева, - Каза:, 2013</w:t>
      </w:r>
    </w:p>
    <w:p w:rsidR="00A87349" w:rsidRPr="00F1024C" w:rsidRDefault="00A87349" w:rsidP="00A87349">
      <w:pPr>
        <w:pStyle w:val="ac"/>
        <w:numPr>
          <w:ilvl w:val="0"/>
          <w:numId w:val="3"/>
        </w:numPr>
        <w:spacing w:line="240" w:lineRule="auto"/>
        <w:rPr>
          <w:rFonts w:ascii="Times New Roman" w:hAnsi="Times New Roman" w:cs="Times New Roman"/>
          <w:sz w:val="28"/>
          <w:szCs w:val="28"/>
        </w:rPr>
      </w:pPr>
      <w:r w:rsidRPr="00F1024C">
        <w:rPr>
          <w:rFonts w:ascii="Times New Roman" w:hAnsi="Times New Roman" w:cs="Times New Roman"/>
          <w:sz w:val="28"/>
          <w:szCs w:val="28"/>
        </w:rPr>
        <w:t>Балачак – уйнап –көлеп үсәр чак: методик кулланма/ К.В.Закирова, Л.Р.Мортазина, - Казан 2012</w:t>
      </w:r>
    </w:p>
    <w:p w:rsidR="00A87349" w:rsidRPr="00F1024C" w:rsidRDefault="00A87349" w:rsidP="00A87349">
      <w:pPr>
        <w:pStyle w:val="ac"/>
        <w:numPr>
          <w:ilvl w:val="0"/>
          <w:numId w:val="3"/>
        </w:numPr>
        <w:spacing w:line="240" w:lineRule="auto"/>
        <w:rPr>
          <w:rFonts w:ascii="Times New Roman" w:hAnsi="Times New Roman" w:cs="Times New Roman"/>
          <w:sz w:val="28"/>
          <w:szCs w:val="28"/>
        </w:rPr>
      </w:pPr>
      <w:r w:rsidRPr="00F1024C">
        <w:rPr>
          <w:rFonts w:ascii="Times New Roman" w:hAnsi="Times New Roman" w:cs="Times New Roman"/>
          <w:sz w:val="28"/>
          <w:szCs w:val="28"/>
        </w:rPr>
        <w:t xml:space="preserve">Балачак аланы: балалар бакчасы тәрбиячеәре һәм әти-әниләр өчен хрестоматия. </w:t>
      </w:r>
      <w:r w:rsidRPr="00F1024C">
        <w:rPr>
          <w:rFonts w:ascii="Times New Roman" w:hAnsi="Times New Roman" w:cs="Times New Roman"/>
          <w:sz w:val="28"/>
          <w:szCs w:val="28"/>
          <w:lang w:val="tt-RU"/>
        </w:rPr>
        <w:t xml:space="preserve"> Закирова К.В. </w:t>
      </w:r>
      <w:r w:rsidRPr="00F1024C">
        <w:rPr>
          <w:rFonts w:ascii="Times New Roman" w:hAnsi="Times New Roman" w:cs="Times New Roman"/>
          <w:sz w:val="28"/>
          <w:szCs w:val="28"/>
        </w:rPr>
        <w:t>Казан 2011</w:t>
      </w:r>
    </w:p>
    <w:p w:rsidR="00A87349" w:rsidRPr="00F1024C" w:rsidRDefault="00A87349" w:rsidP="00A87349">
      <w:pPr>
        <w:pStyle w:val="ac"/>
        <w:numPr>
          <w:ilvl w:val="0"/>
          <w:numId w:val="3"/>
        </w:numPr>
        <w:spacing w:line="240" w:lineRule="auto"/>
        <w:rPr>
          <w:rFonts w:ascii="Times New Roman" w:hAnsi="Times New Roman" w:cs="Times New Roman"/>
          <w:sz w:val="28"/>
          <w:szCs w:val="28"/>
          <w:lang w:val="tt-RU"/>
        </w:rPr>
      </w:pPr>
      <w:r w:rsidRPr="00F1024C">
        <w:rPr>
          <w:rFonts w:ascii="Times New Roman" w:hAnsi="Times New Roman" w:cs="Times New Roman"/>
          <w:sz w:val="28"/>
          <w:szCs w:val="28"/>
        </w:rPr>
        <w:t>Туган телдә сөйләшәбез: методик ярдәмлек.</w:t>
      </w:r>
      <w:r w:rsidRPr="00F1024C">
        <w:rPr>
          <w:rFonts w:ascii="Times New Roman" w:hAnsi="Times New Roman" w:cs="Times New Roman"/>
          <w:sz w:val="28"/>
          <w:szCs w:val="28"/>
          <w:lang w:val="tt-RU"/>
        </w:rPr>
        <w:t xml:space="preserve"> З.М.Зарипова, Л.Н.Вәҗиева.  Казан 2012</w:t>
      </w:r>
    </w:p>
    <w:p w:rsidR="00A87349" w:rsidRPr="00F1024C" w:rsidRDefault="00A87349" w:rsidP="00A87349">
      <w:pPr>
        <w:spacing w:line="240" w:lineRule="auto"/>
        <w:contextualSpacing/>
        <w:rPr>
          <w:rFonts w:ascii="Times New Roman" w:hAnsi="Times New Roman" w:cs="Times New Roman"/>
          <w:sz w:val="28"/>
          <w:szCs w:val="28"/>
        </w:rPr>
      </w:pPr>
    </w:p>
    <w:p w:rsidR="00A87349" w:rsidRDefault="00A87349" w:rsidP="00A87349">
      <w:pPr>
        <w:spacing w:line="240" w:lineRule="auto"/>
        <w:contextualSpacing/>
        <w:rPr>
          <w:rFonts w:ascii="Times New Roman" w:hAnsi="Times New Roman" w:cs="Times New Roman"/>
          <w:sz w:val="28"/>
          <w:szCs w:val="28"/>
        </w:rPr>
      </w:pPr>
    </w:p>
    <w:p w:rsidR="001F37E1" w:rsidRDefault="001F37E1" w:rsidP="00A87349">
      <w:pPr>
        <w:spacing w:line="240" w:lineRule="auto"/>
        <w:contextualSpacing/>
        <w:rPr>
          <w:rFonts w:ascii="Times New Roman" w:hAnsi="Times New Roman" w:cs="Times New Roman"/>
          <w:sz w:val="28"/>
          <w:szCs w:val="28"/>
        </w:rPr>
      </w:pPr>
    </w:p>
    <w:p w:rsidR="001F37E1" w:rsidRDefault="001F37E1" w:rsidP="00A87349">
      <w:pPr>
        <w:spacing w:line="240" w:lineRule="auto"/>
        <w:contextualSpacing/>
        <w:rPr>
          <w:rFonts w:ascii="Times New Roman" w:hAnsi="Times New Roman" w:cs="Times New Roman"/>
          <w:sz w:val="28"/>
          <w:szCs w:val="28"/>
        </w:rPr>
      </w:pPr>
    </w:p>
    <w:p w:rsidR="001F37E1" w:rsidRDefault="001F37E1" w:rsidP="00A87349">
      <w:pPr>
        <w:spacing w:line="240" w:lineRule="auto"/>
        <w:contextualSpacing/>
        <w:rPr>
          <w:rFonts w:ascii="Times New Roman" w:hAnsi="Times New Roman" w:cs="Times New Roman"/>
          <w:sz w:val="28"/>
          <w:szCs w:val="28"/>
        </w:rPr>
      </w:pPr>
    </w:p>
    <w:p w:rsidR="001F37E1" w:rsidRPr="00A163D3" w:rsidRDefault="001F37E1" w:rsidP="001F37E1">
      <w:pPr>
        <w:pStyle w:val="a9"/>
        <w:spacing w:before="0" w:beforeAutospacing="0" w:after="0" w:afterAutospacing="0"/>
        <w:contextualSpacing/>
        <w:jc w:val="center"/>
        <w:rPr>
          <w:b/>
          <w:sz w:val="28"/>
          <w:szCs w:val="28"/>
        </w:rPr>
      </w:pPr>
      <w:r w:rsidRPr="00A163D3">
        <w:rPr>
          <w:b/>
          <w:sz w:val="28"/>
          <w:szCs w:val="28"/>
        </w:rPr>
        <w:lastRenderedPageBreak/>
        <w:t>Направление – «Педагогика: вопросы обучения и воспитания»</w:t>
      </w:r>
    </w:p>
    <w:p w:rsidR="001F37E1" w:rsidRPr="00A163D3" w:rsidRDefault="001F37E1" w:rsidP="001F37E1">
      <w:pPr>
        <w:shd w:val="clear" w:color="auto" w:fill="FFFFFF"/>
        <w:spacing w:after="0" w:line="240" w:lineRule="auto"/>
        <w:contextualSpacing/>
        <w:jc w:val="center"/>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Конспект  занятия с использованием нейропсихологических игр</w:t>
      </w:r>
    </w:p>
    <w:p w:rsidR="001F37E1" w:rsidRPr="00A163D3" w:rsidRDefault="001F37E1" w:rsidP="001F37E1">
      <w:pPr>
        <w:shd w:val="clear" w:color="auto" w:fill="FFFFFF"/>
        <w:spacing w:after="0" w:line="240" w:lineRule="auto"/>
        <w:contextualSpacing/>
        <w:jc w:val="center"/>
        <w:rPr>
          <w:rFonts w:ascii="Times New Roman" w:eastAsia="Times New Roman" w:hAnsi="Times New Roman" w:cs="Times New Roman"/>
          <w:b/>
          <w:bCs/>
          <w:color w:val="000000"/>
          <w:sz w:val="28"/>
          <w:szCs w:val="28"/>
        </w:rPr>
      </w:pPr>
      <w:r w:rsidRPr="00A163D3">
        <w:rPr>
          <w:rFonts w:ascii="Times New Roman" w:eastAsia="Times New Roman" w:hAnsi="Times New Roman" w:cs="Times New Roman"/>
          <w:b/>
          <w:bCs/>
          <w:color w:val="000000"/>
          <w:sz w:val="28"/>
          <w:szCs w:val="28"/>
        </w:rPr>
        <w:t>с детьми старшего дошкольного возраста</w:t>
      </w:r>
    </w:p>
    <w:p w:rsidR="001F37E1" w:rsidRPr="00A163D3" w:rsidRDefault="001F37E1" w:rsidP="001F37E1">
      <w:pPr>
        <w:shd w:val="clear" w:color="auto" w:fill="FFFFFF"/>
        <w:spacing w:after="0" w:line="240" w:lineRule="auto"/>
        <w:contextualSpacing/>
        <w:jc w:val="center"/>
        <w:rPr>
          <w:rFonts w:ascii="Times New Roman" w:eastAsia="Times New Roman" w:hAnsi="Times New Roman" w:cs="Times New Roman"/>
          <w:b/>
          <w:bCs/>
          <w:color w:val="000000"/>
          <w:sz w:val="28"/>
          <w:szCs w:val="28"/>
        </w:rPr>
      </w:pPr>
      <w:r w:rsidRPr="00A163D3">
        <w:rPr>
          <w:rFonts w:ascii="Times New Roman" w:eastAsia="Times New Roman" w:hAnsi="Times New Roman" w:cs="Times New Roman"/>
          <w:b/>
          <w:bCs/>
          <w:color w:val="000000"/>
          <w:sz w:val="28"/>
          <w:szCs w:val="28"/>
        </w:rPr>
        <w:t>Рахмангулова Ландыш Загфаровна, воспитатель</w:t>
      </w:r>
    </w:p>
    <w:p w:rsidR="001F37E1" w:rsidRPr="00A163D3" w:rsidRDefault="001F37E1" w:rsidP="001F37E1">
      <w:pPr>
        <w:shd w:val="clear" w:color="auto" w:fill="FFFFFF"/>
        <w:spacing w:after="0" w:line="240" w:lineRule="auto"/>
        <w:contextualSpacing/>
        <w:jc w:val="center"/>
        <w:rPr>
          <w:rFonts w:ascii="Times New Roman" w:eastAsia="Times New Roman" w:hAnsi="Times New Roman" w:cs="Times New Roman"/>
          <w:b/>
          <w:bCs/>
          <w:color w:val="000000"/>
          <w:sz w:val="28"/>
          <w:szCs w:val="28"/>
        </w:rPr>
      </w:pPr>
      <w:r w:rsidRPr="00A163D3">
        <w:rPr>
          <w:rFonts w:ascii="Times New Roman" w:eastAsia="Times New Roman" w:hAnsi="Times New Roman" w:cs="Times New Roman"/>
          <w:b/>
          <w:bCs/>
          <w:color w:val="000000"/>
          <w:sz w:val="28"/>
          <w:szCs w:val="28"/>
        </w:rPr>
        <w:t>Татарстан, г. Набережные Челны,</w:t>
      </w:r>
    </w:p>
    <w:p w:rsidR="001F37E1" w:rsidRPr="00A163D3" w:rsidRDefault="001F37E1" w:rsidP="001F37E1">
      <w:pPr>
        <w:shd w:val="clear" w:color="auto" w:fill="FFFFFF"/>
        <w:spacing w:after="0" w:line="240" w:lineRule="auto"/>
        <w:contextualSpacing/>
        <w:jc w:val="center"/>
        <w:rPr>
          <w:rFonts w:ascii="Times New Roman" w:eastAsia="Times New Roman" w:hAnsi="Times New Roman" w:cs="Times New Roman"/>
          <w:b/>
          <w:bCs/>
          <w:color w:val="000000"/>
          <w:sz w:val="28"/>
          <w:szCs w:val="28"/>
        </w:rPr>
      </w:pPr>
      <w:r w:rsidRPr="00A163D3">
        <w:rPr>
          <w:rFonts w:ascii="Times New Roman" w:eastAsia="Times New Roman" w:hAnsi="Times New Roman" w:cs="Times New Roman"/>
          <w:b/>
          <w:bCs/>
          <w:color w:val="000000"/>
          <w:sz w:val="28"/>
          <w:szCs w:val="28"/>
        </w:rPr>
        <w:t>МБДОУ «Центр Развития Ребенка – детский сад № 47 «Айгуль»</w:t>
      </w:r>
    </w:p>
    <w:p w:rsidR="001F37E1" w:rsidRPr="00A163D3" w:rsidRDefault="001F37E1" w:rsidP="001F37E1">
      <w:pPr>
        <w:shd w:val="clear" w:color="auto" w:fill="FFFFFF"/>
        <w:spacing w:after="0" w:line="240" w:lineRule="auto"/>
        <w:contextualSpacing/>
        <w:jc w:val="center"/>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Текст:</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Цель</w:t>
      </w:r>
      <w:r w:rsidRPr="00A163D3">
        <w:rPr>
          <w:rFonts w:ascii="Times New Roman" w:eastAsia="Times New Roman" w:hAnsi="Times New Roman" w:cs="Times New Roman"/>
          <w:color w:val="000000"/>
          <w:sz w:val="28"/>
          <w:szCs w:val="28"/>
        </w:rPr>
        <w:t>: развитие межполушарного взаимодействия, способствующего активизации мыслительной деятельности.</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Задачи:</w:t>
      </w:r>
    </w:p>
    <w:p w:rsidR="001F37E1" w:rsidRPr="00A163D3" w:rsidRDefault="001F37E1" w:rsidP="001F37E1">
      <w:pPr>
        <w:numPr>
          <w:ilvl w:val="0"/>
          <w:numId w:val="4"/>
        </w:numPr>
        <w:shd w:val="clear" w:color="auto" w:fill="FFFFFF"/>
        <w:spacing w:before="36" w:after="36"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Синхронизация работы левого и правого полушария, тренировка межполушарных связей.</w:t>
      </w:r>
    </w:p>
    <w:p w:rsidR="001F37E1" w:rsidRPr="00A163D3" w:rsidRDefault="001F37E1" w:rsidP="001F37E1">
      <w:pPr>
        <w:numPr>
          <w:ilvl w:val="0"/>
          <w:numId w:val="4"/>
        </w:numPr>
        <w:shd w:val="clear" w:color="auto" w:fill="FFFFFF"/>
        <w:spacing w:before="36" w:after="36"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Развитие общей и мелкой моторики.</w:t>
      </w:r>
    </w:p>
    <w:p w:rsidR="001F37E1" w:rsidRPr="00A163D3" w:rsidRDefault="001F37E1" w:rsidP="001F37E1">
      <w:pPr>
        <w:numPr>
          <w:ilvl w:val="0"/>
          <w:numId w:val="4"/>
        </w:numPr>
        <w:shd w:val="clear" w:color="auto" w:fill="FFFFFF"/>
        <w:spacing w:before="36" w:after="36"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Развитие памяти, внимания, воображения, мышления, речи.</w:t>
      </w:r>
    </w:p>
    <w:p w:rsidR="001F37E1" w:rsidRPr="00A163D3" w:rsidRDefault="001F37E1" w:rsidP="001F37E1">
      <w:pPr>
        <w:numPr>
          <w:ilvl w:val="0"/>
          <w:numId w:val="4"/>
        </w:numPr>
        <w:shd w:val="clear" w:color="auto" w:fill="FFFFFF"/>
        <w:spacing w:before="36" w:after="36"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Формирование произвольности и самоконтроля.</w:t>
      </w:r>
    </w:p>
    <w:p w:rsidR="001F37E1" w:rsidRPr="00A163D3" w:rsidRDefault="001F37E1" w:rsidP="001F37E1">
      <w:pPr>
        <w:numPr>
          <w:ilvl w:val="0"/>
          <w:numId w:val="4"/>
        </w:numPr>
        <w:shd w:val="clear" w:color="auto" w:fill="FFFFFF"/>
        <w:spacing w:before="36" w:after="36"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Снятие эмоциональной напряженности.</w:t>
      </w:r>
    </w:p>
    <w:p w:rsidR="001F37E1" w:rsidRPr="00A163D3" w:rsidRDefault="001F37E1" w:rsidP="001F37E1">
      <w:pPr>
        <w:numPr>
          <w:ilvl w:val="0"/>
          <w:numId w:val="4"/>
        </w:numPr>
        <w:shd w:val="clear" w:color="auto" w:fill="FFFFFF"/>
        <w:spacing w:before="36" w:after="36"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Создание положительного эмоционального настроя.</w:t>
      </w:r>
    </w:p>
    <w:p w:rsidR="001F37E1" w:rsidRPr="00A163D3" w:rsidRDefault="001F37E1" w:rsidP="001F37E1">
      <w:pPr>
        <w:shd w:val="clear" w:color="auto" w:fill="FFFFFF"/>
        <w:spacing w:after="0" w:line="240" w:lineRule="auto"/>
        <w:contextualSpacing/>
        <w:jc w:val="center"/>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Ход ООД</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1 Организационный момент</w:t>
      </w:r>
      <w:r w:rsidRPr="00A163D3">
        <w:rPr>
          <w:rFonts w:ascii="Times New Roman" w:eastAsia="Times New Roman" w:hAnsi="Times New Roman" w:cs="Times New Roman"/>
          <w:color w:val="000000"/>
          <w:sz w:val="28"/>
          <w:szCs w:val="28"/>
        </w:rPr>
        <w:t>.</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Воспитатель: Ребята, сегодня, когда я шла в детский сад я нашла письмо. Давайте его прочитаем: «Мы жители страны НЕЙРО, просим  вас помочь , в нашей стране. Здесь все перепуталось и все забыли где какая сторона». Ну, что ребята поможем жителям страны Нейро? (Ответы детей).</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Но сначала давайте поприветствуем друг друга.</w:t>
      </w:r>
    </w:p>
    <w:p w:rsidR="001F37E1" w:rsidRPr="00A163D3" w:rsidRDefault="001F37E1" w:rsidP="001F37E1">
      <w:pPr>
        <w:pStyle w:val="a9"/>
        <w:shd w:val="clear" w:color="auto" w:fill="FFFFFF"/>
        <w:spacing w:before="0" w:beforeAutospacing="0" w:after="0" w:afterAutospacing="0"/>
        <w:contextualSpacing/>
        <w:rPr>
          <w:color w:val="000000"/>
          <w:sz w:val="28"/>
          <w:szCs w:val="28"/>
        </w:rPr>
      </w:pPr>
      <w:r w:rsidRPr="00A163D3">
        <w:rPr>
          <w:color w:val="000000"/>
          <w:sz w:val="28"/>
          <w:szCs w:val="28"/>
        </w:rPr>
        <w:t xml:space="preserve">(Дети  стоят в кругу). </w:t>
      </w:r>
    </w:p>
    <w:p w:rsidR="001F37E1" w:rsidRPr="00A163D3" w:rsidRDefault="001F37E1" w:rsidP="001F37E1">
      <w:pPr>
        <w:pStyle w:val="a9"/>
        <w:shd w:val="clear" w:color="auto" w:fill="FFFFFF"/>
        <w:spacing w:before="0" w:beforeAutospacing="0" w:after="0" w:afterAutospacing="0"/>
        <w:contextualSpacing/>
        <w:rPr>
          <w:i/>
          <w:color w:val="000000"/>
          <w:sz w:val="28"/>
          <w:szCs w:val="28"/>
        </w:rPr>
      </w:pPr>
      <w:r w:rsidRPr="00A163D3">
        <w:rPr>
          <w:rStyle w:val="ad"/>
          <w:color w:val="000000"/>
          <w:sz w:val="28"/>
          <w:szCs w:val="28"/>
        </w:rPr>
        <w:t>Собрались все дети в круг.</w:t>
      </w:r>
    </w:p>
    <w:p w:rsidR="001F37E1" w:rsidRPr="00A163D3" w:rsidRDefault="001F37E1" w:rsidP="001F37E1">
      <w:pPr>
        <w:pStyle w:val="a9"/>
        <w:shd w:val="clear" w:color="auto" w:fill="FFFFFF"/>
        <w:spacing w:before="0" w:beforeAutospacing="0" w:after="0" w:afterAutospacing="0"/>
        <w:contextualSpacing/>
        <w:rPr>
          <w:i/>
          <w:color w:val="000000"/>
          <w:sz w:val="28"/>
          <w:szCs w:val="28"/>
        </w:rPr>
      </w:pPr>
      <w:r w:rsidRPr="00A163D3">
        <w:rPr>
          <w:rStyle w:val="ad"/>
          <w:color w:val="000000"/>
          <w:sz w:val="28"/>
          <w:szCs w:val="28"/>
        </w:rPr>
        <w:t>Я - твой друг и ты - мой друг!</w:t>
      </w:r>
    </w:p>
    <w:p w:rsidR="001F37E1" w:rsidRPr="00A163D3" w:rsidRDefault="001F37E1" w:rsidP="001F37E1">
      <w:pPr>
        <w:pStyle w:val="a9"/>
        <w:shd w:val="clear" w:color="auto" w:fill="FFFFFF"/>
        <w:spacing w:before="0" w:beforeAutospacing="0" w:after="0" w:afterAutospacing="0"/>
        <w:contextualSpacing/>
        <w:rPr>
          <w:i/>
          <w:color w:val="000000"/>
          <w:sz w:val="28"/>
          <w:szCs w:val="28"/>
        </w:rPr>
      </w:pPr>
      <w:r w:rsidRPr="00A163D3">
        <w:rPr>
          <w:rStyle w:val="ad"/>
          <w:color w:val="000000"/>
          <w:sz w:val="28"/>
          <w:szCs w:val="28"/>
        </w:rPr>
        <w:t>Дружно за руки возьмёмся</w:t>
      </w:r>
    </w:p>
    <w:p w:rsidR="001F37E1" w:rsidRPr="00A163D3" w:rsidRDefault="001F37E1" w:rsidP="001F37E1">
      <w:pPr>
        <w:pStyle w:val="a9"/>
        <w:shd w:val="clear" w:color="auto" w:fill="FFFFFF"/>
        <w:spacing w:before="0" w:beforeAutospacing="0" w:after="0" w:afterAutospacing="0"/>
        <w:contextualSpacing/>
        <w:rPr>
          <w:rStyle w:val="ad"/>
          <w:i w:val="0"/>
          <w:color w:val="000000"/>
          <w:sz w:val="28"/>
          <w:szCs w:val="28"/>
        </w:rPr>
      </w:pPr>
      <w:r w:rsidRPr="00A163D3">
        <w:rPr>
          <w:rStyle w:val="ad"/>
          <w:color w:val="000000"/>
          <w:sz w:val="28"/>
          <w:szCs w:val="28"/>
        </w:rPr>
        <w:t>И друг другу улыбнёмся.</w:t>
      </w:r>
    </w:p>
    <w:p w:rsidR="001F37E1" w:rsidRPr="00A163D3" w:rsidRDefault="001F37E1" w:rsidP="001F37E1">
      <w:pPr>
        <w:pStyle w:val="a9"/>
        <w:shd w:val="clear" w:color="auto" w:fill="FFFFFF"/>
        <w:spacing w:before="0" w:beforeAutospacing="0" w:after="0" w:afterAutospacing="0"/>
        <w:contextualSpacing/>
        <w:rPr>
          <w:i/>
          <w:color w:val="000000"/>
          <w:sz w:val="28"/>
          <w:szCs w:val="28"/>
        </w:rPr>
      </w:pPr>
      <w:r w:rsidRPr="00A163D3">
        <w:rPr>
          <w:color w:val="000000"/>
          <w:sz w:val="28"/>
          <w:szCs w:val="28"/>
        </w:rPr>
        <w:t xml:space="preserve">Мне кажется, наше путешествие будет интересным и плодотворным. Чтобы пройти в эту страну, нам надо пройти замочки нейро. (Дети выполняют 2-3 задания). </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lastRenderedPageBreak/>
        <w:t xml:space="preserve">Воспитатель: </w:t>
      </w:r>
      <w:r w:rsidRPr="00A163D3">
        <w:rPr>
          <w:rFonts w:ascii="Times New Roman" w:eastAsia="Times New Roman" w:hAnsi="Times New Roman" w:cs="Times New Roman"/>
          <w:bCs/>
          <w:color w:val="000000"/>
          <w:sz w:val="28"/>
          <w:szCs w:val="28"/>
        </w:rPr>
        <w:t>Вот мы и в стране Нейро. Начнем выполнять задания: первое упражнение</w:t>
      </w:r>
      <w:r w:rsidRPr="00A163D3">
        <w:rPr>
          <w:rFonts w:ascii="Times New Roman" w:eastAsia="Times New Roman" w:hAnsi="Times New Roman" w:cs="Times New Roman"/>
          <w:b/>
          <w:bCs/>
          <w:color w:val="000000"/>
          <w:sz w:val="28"/>
          <w:szCs w:val="28"/>
        </w:rPr>
        <w:t xml:space="preserve"> «Мозговая гимнастика»</w:t>
      </w:r>
      <w:r w:rsidRPr="00A163D3">
        <w:rPr>
          <w:rFonts w:ascii="Times New Roman" w:eastAsia="Times New Roman" w:hAnsi="Times New Roman" w:cs="Times New Roman"/>
          <w:color w:val="000000"/>
          <w:sz w:val="28"/>
          <w:szCs w:val="28"/>
        </w:rPr>
        <w:t>. Если каждый день делать эти упражнения,  улучшится  работа мозга, станет лучше память.  Это  гимнастика для мозга.</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Ну, а для начала, чтобы нам хорошо думалось, давайте сделаем  гимнастику для  мозга «Брей – Джим»:</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ладонями вверх;</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ладонями вниз.</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-кулачки вверх,</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кулачки вниз;</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xml:space="preserve">- руки в стороны; </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руки вверх.</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xml:space="preserve">Воспитатель: </w:t>
      </w:r>
      <w:r w:rsidRPr="00A163D3">
        <w:rPr>
          <w:rFonts w:ascii="Times New Roman" w:eastAsia="Times New Roman" w:hAnsi="Times New Roman" w:cs="Times New Roman"/>
          <w:iCs/>
          <w:color w:val="000000"/>
          <w:sz w:val="28"/>
          <w:szCs w:val="28"/>
        </w:rPr>
        <w:t>Сейчас я покажу вам замечательное упражнение, которое поможет больше запоминать, научит нас быть внимательными</w:t>
      </w:r>
      <w:r w:rsidRPr="00A163D3">
        <w:rPr>
          <w:rFonts w:ascii="Times New Roman" w:eastAsia="Times New Roman" w:hAnsi="Times New Roman" w:cs="Times New Roman"/>
          <w:color w:val="000000"/>
          <w:sz w:val="28"/>
          <w:szCs w:val="28"/>
        </w:rPr>
        <w:t>, это у</w:t>
      </w:r>
      <w:r w:rsidRPr="00A163D3">
        <w:rPr>
          <w:rFonts w:ascii="Times New Roman" w:eastAsia="Times New Roman" w:hAnsi="Times New Roman" w:cs="Times New Roman"/>
          <w:b/>
          <w:bCs/>
          <w:color w:val="000000"/>
          <w:sz w:val="28"/>
          <w:szCs w:val="28"/>
        </w:rPr>
        <w:t>пражнение «Класс – заяц»</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Левой рукой показывать «класс», правой – «зайчика». Одновременно менять положение рук и постепенно наращивать скорость.</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Cs/>
          <w:color w:val="000000"/>
          <w:sz w:val="28"/>
          <w:szCs w:val="28"/>
        </w:rPr>
        <w:t>Следующее упражнение</w:t>
      </w:r>
      <w:r w:rsidRPr="00A163D3">
        <w:rPr>
          <w:rFonts w:ascii="Times New Roman" w:eastAsia="Times New Roman" w:hAnsi="Times New Roman" w:cs="Times New Roman"/>
          <w:b/>
          <w:bCs/>
          <w:color w:val="000000"/>
          <w:sz w:val="28"/>
          <w:szCs w:val="28"/>
        </w:rPr>
        <w:t xml:space="preserve">  «Грибочек - полянка»</w:t>
      </w:r>
      <w:r w:rsidRPr="00A163D3">
        <w:rPr>
          <w:rFonts w:ascii="Times New Roman" w:eastAsia="Times New Roman" w:hAnsi="Times New Roman" w:cs="Times New Roman"/>
          <w:color w:val="000000"/>
          <w:sz w:val="28"/>
          <w:szCs w:val="28"/>
        </w:rPr>
        <w:t xml:space="preserve">. Верхняя рука в кулачке – это грибочек. Нижняя прямая ладошка – полянка. На этом этапе последнее упражнение </w:t>
      </w:r>
      <w:r w:rsidRPr="00A163D3">
        <w:rPr>
          <w:rFonts w:ascii="Times New Roman" w:eastAsia="Times New Roman" w:hAnsi="Times New Roman" w:cs="Times New Roman"/>
          <w:b/>
          <w:bCs/>
          <w:color w:val="000000"/>
          <w:sz w:val="28"/>
          <w:szCs w:val="28"/>
        </w:rPr>
        <w:t>«Лезгинка»</w:t>
      </w:r>
      <w:r w:rsidRPr="00A163D3">
        <w:rPr>
          <w:rFonts w:ascii="Times New Roman" w:eastAsia="Times New Roman" w:hAnsi="Times New Roman" w:cs="Times New Roman"/>
          <w:color w:val="000000"/>
          <w:sz w:val="28"/>
          <w:szCs w:val="28"/>
        </w:rPr>
        <w:t>.  Вы должны  сложить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Воспитатель:  Ну, а теперь, укрепили свой организм и  продолжаем.</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2. Основная часть.</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 Воспитатель</w:t>
      </w:r>
      <w:r w:rsidRPr="00A163D3">
        <w:rPr>
          <w:rFonts w:ascii="Times New Roman" w:eastAsia="Times New Roman" w:hAnsi="Times New Roman" w:cs="Times New Roman"/>
          <w:bCs/>
          <w:color w:val="000000"/>
          <w:sz w:val="28"/>
          <w:szCs w:val="28"/>
        </w:rPr>
        <w:t xml:space="preserve">: В коробочках лежат маленькие игрушки, каждый пусть возьмет по одной. На этом этапе выполним следующее упражнение </w:t>
      </w:r>
      <w:r w:rsidRPr="00A163D3">
        <w:rPr>
          <w:rFonts w:ascii="Times New Roman" w:eastAsia="Times New Roman" w:hAnsi="Times New Roman" w:cs="Times New Roman"/>
          <w:b/>
          <w:bCs/>
          <w:color w:val="000000"/>
          <w:sz w:val="28"/>
          <w:szCs w:val="28"/>
        </w:rPr>
        <w:t xml:space="preserve">«Следим за предметом» </w:t>
      </w:r>
      <w:r w:rsidRPr="00A163D3">
        <w:rPr>
          <w:rFonts w:ascii="Times New Roman" w:eastAsia="Times New Roman" w:hAnsi="Times New Roman" w:cs="Times New Roman"/>
          <w:bCs/>
          <w:color w:val="000000"/>
          <w:sz w:val="28"/>
          <w:szCs w:val="28"/>
        </w:rPr>
        <w:t>(гимнастика для глаз)</w:t>
      </w:r>
      <w:r w:rsidRPr="00A163D3">
        <w:rPr>
          <w:rFonts w:ascii="Times New Roman" w:eastAsia="Times New Roman" w:hAnsi="Times New Roman" w:cs="Times New Roman"/>
          <w:color w:val="000000"/>
          <w:sz w:val="28"/>
          <w:szCs w:val="28"/>
        </w:rPr>
        <w:t xml:space="preserve"> эти упражнения нужно делать только с прямыми руками.</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Ребенок держит ручку игрушку над переносицей сначала правой прямой рукой и ведет ее вправо, задерживается на 1-2 секунды в конечной точке, ведет обратно к середине. Голова не двигается, глаза ребенка следят за игрушкой.</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Ребенок перекладывает игрушку в левую руку. Он держит игрушку над переносицей левой прямой рукой и ведет ее влево, задерживает на 1-2 секунды в конечной точке и ведет обратно к середине. Голова не двигается, глаза ребенка следят за игрушкой.</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lastRenderedPageBreak/>
        <w:t>- Ребенок берет игрушку над переносицей двумя прямыми руками и ведет ее вверх, задерживает на 1-2 секунды в конечной точке и ведет обратно к середине. Голова не двигается, глаза ребенка следят за игрушкой.</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Ребенок держит игрушку над переносицей двумя прямыми руками и перемещает ее вниз. Затем задерживает игрушку на 1-2 секунды в конечной точке и ведет обратно к середине. Голова не двигается, глаза ребенка следят за игрушкой.</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Ребенок держит игрушку над переносицей двумя прямыми. Ведет игрушку к переносице (во время движения к переносице и обратно руки  сгибаются), задерживает игрушку на 1-2 секунды около переносицы и ведет обратно к середине. Голова не двигается, глаза ребенка следят за игрушкой.</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Воспитатель: хорошо справились и на этом этапе. Сейчас вам надо быть внимательными и отвечать на вопросы. Поиграем  в и</w:t>
      </w:r>
      <w:r w:rsidRPr="00A163D3">
        <w:rPr>
          <w:rFonts w:ascii="Times New Roman" w:eastAsia="Times New Roman" w:hAnsi="Times New Roman" w:cs="Times New Roman"/>
          <w:bCs/>
          <w:color w:val="000000"/>
          <w:sz w:val="28"/>
          <w:szCs w:val="28"/>
        </w:rPr>
        <w:t>гру</w:t>
      </w:r>
      <w:r w:rsidRPr="00A163D3">
        <w:rPr>
          <w:rFonts w:ascii="Times New Roman" w:eastAsia="Times New Roman" w:hAnsi="Times New Roman" w:cs="Times New Roman"/>
          <w:b/>
          <w:bCs/>
          <w:color w:val="000000"/>
          <w:sz w:val="28"/>
          <w:szCs w:val="28"/>
        </w:rPr>
        <w:t xml:space="preserve"> «Закончи предложение»</w:t>
      </w:r>
      <w:r w:rsidRPr="00A163D3">
        <w:rPr>
          <w:rFonts w:ascii="Times New Roman" w:eastAsia="Times New Roman" w:hAnsi="Times New Roman" w:cs="Times New Roman"/>
          <w:color w:val="000000"/>
          <w:sz w:val="28"/>
          <w:szCs w:val="28"/>
        </w:rPr>
        <w:t>. Я буду бросать вам мяч по очереди, и говорит начало предложения, а вы должны его закончить и бросить мяч обратно мне. Примерные варианты предложений:</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У лисы длинный хвост, а у зайца…</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Мы смотрим глазами, а слушаем…</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Картошка- овощ, а яблоко-…</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Птицы летают, а рыбы…</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Кошки мяукают, а собаки…</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Зимой холодно, а летом…</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Днем светло, а ночью…</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Апельсин сладкий, а лимон…</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Слон большой, а мышка…</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Лимоны кислые, а сахар… (сладкий)</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Ты ходишь ногами, а бросаешь … (руками)</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Если река глубже ручейка, то ручеек… (мельче реки)</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Если сестра младше брата, то брат… (старше сестры)</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Если правая рука справа, то левая рука… (слева)</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Если стол выше стула, то стул… (ниже стола)</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Утром мы завтракаем, а днем…обедаем</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Днем мы обедаем, а вечером…ужинаем</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Птица летает, а змея…ползает</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Лодка плывет, а машина …едет</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lastRenderedPageBreak/>
        <w:t>У человека две ноги, а у собаки…четыре лапы</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Птицы живут в гнездах, а люди…в домах</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Зимой идет снег, а летом…дождь</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Балерина танцует, а пианист…играет</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Дрова пилят, а гвозди…забивают</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 xml:space="preserve">Воспитатель: </w:t>
      </w:r>
      <w:r w:rsidRPr="00A163D3">
        <w:rPr>
          <w:rFonts w:ascii="Times New Roman" w:eastAsia="Times New Roman" w:hAnsi="Times New Roman" w:cs="Times New Roman"/>
          <w:bCs/>
          <w:color w:val="000000"/>
          <w:sz w:val="28"/>
          <w:szCs w:val="28"/>
        </w:rPr>
        <w:t>Молодцы, хорошо справились и с этим заданием, сейчас пришло время отдыха.</w:t>
      </w:r>
      <w:r w:rsidRPr="00A163D3">
        <w:rPr>
          <w:rFonts w:ascii="Times New Roman" w:eastAsia="Times New Roman" w:hAnsi="Times New Roman" w:cs="Times New Roman"/>
          <w:b/>
          <w:bCs/>
          <w:color w:val="000000"/>
          <w:sz w:val="28"/>
          <w:szCs w:val="28"/>
        </w:rPr>
        <w:t xml:space="preserve">  «На зарядку становись!»</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xml:space="preserve">Упражнение 1: а) Поставь ноги на ширине плеч, носки направь чуть внутрь. Руки скрести перед собой.     </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б) Скрести ноги. Подними руки наверх, разведи в стороны над головой. Чередуя движения.</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xml:space="preserve">Воспитатель: все хорошо, все отдохнули, пора выполнять следующие задания. У вас на столах есть листы с дорожками, каждый возьмет себе по одному, а также на столах лежат колпачки и фломастеры, каждый выберет себе то, чем он хочет пройти эти дорожки. </w:t>
      </w:r>
      <w:r w:rsidRPr="00A163D3">
        <w:rPr>
          <w:rFonts w:ascii="Times New Roman" w:eastAsia="Times New Roman" w:hAnsi="Times New Roman" w:cs="Times New Roman"/>
          <w:bCs/>
          <w:color w:val="000000"/>
          <w:sz w:val="28"/>
          <w:szCs w:val="28"/>
        </w:rPr>
        <w:t xml:space="preserve">Упражнение </w:t>
      </w:r>
      <w:r w:rsidRPr="00A163D3">
        <w:rPr>
          <w:rFonts w:ascii="Times New Roman" w:eastAsia="Times New Roman" w:hAnsi="Times New Roman" w:cs="Times New Roman"/>
          <w:b/>
          <w:bCs/>
          <w:color w:val="000000"/>
          <w:sz w:val="28"/>
          <w:szCs w:val="28"/>
        </w:rPr>
        <w:t>«Межполушарное рисование»</w:t>
      </w:r>
      <w:r w:rsidRPr="00A163D3">
        <w:rPr>
          <w:rFonts w:ascii="Times New Roman" w:eastAsia="Times New Roman" w:hAnsi="Times New Roman" w:cs="Times New Roman"/>
          <w:color w:val="000000"/>
          <w:sz w:val="28"/>
          <w:szCs w:val="28"/>
        </w:rPr>
        <w:t xml:space="preserve">. </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 xml:space="preserve">Воспитатель: </w:t>
      </w:r>
      <w:r w:rsidRPr="00A163D3">
        <w:rPr>
          <w:rFonts w:ascii="Times New Roman" w:eastAsia="Times New Roman" w:hAnsi="Times New Roman" w:cs="Times New Roman"/>
          <w:bCs/>
          <w:color w:val="000000"/>
          <w:sz w:val="28"/>
          <w:szCs w:val="28"/>
        </w:rPr>
        <w:t>Молодцы, и с этим заданием вы справились хорошо, следующее задание на внимательность</w:t>
      </w:r>
      <w:r w:rsidRPr="00A163D3">
        <w:rPr>
          <w:rFonts w:ascii="Times New Roman" w:eastAsia="Times New Roman" w:hAnsi="Times New Roman" w:cs="Times New Roman"/>
          <w:color w:val="000000"/>
          <w:sz w:val="28"/>
          <w:szCs w:val="28"/>
        </w:rPr>
        <w:t xml:space="preserve">, </w:t>
      </w:r>
      <w:r w:rsidRPr="00A163D3">
        <w:rPr>
          <w:rFonts w:ascii="Times New Roman" w:eastAsia="Times New Roman" w:hAnsi="Times New Roman" w:cs="Times New Roman"/>
          <w:bCs/>
          <w:color w:val="000000"/>
          <w:sz w:val="28"/>
          <w:szCs w:val="28"/>
        </w:rPr>
        <w:t>игра</w:t>
      </w:r>
      <w:r w:rsidRPr="00A163D3">
        <w:rPr>
          <w:rFonts w:ascii="Times New Roman" w:eastAsia="Times New Roman" w:hAnsi="Times New Roman" w:cs="Times New Roman"/>
          <w:b/>
          <w:bCs/>
          <w:color w:val="000000"/>
          <w:sz w:val="28"/>
          <w:szCs w:val="28"/>
        </w:rPr>
        <w:t xml:space="preserve"> «Нарисуй и зачеркни»</w:t>
      </w:r>
    </w:p>
    <w:p w:rsidR="001F37E1" w:rsidRPr="00A163D3" w:rsidRDefault="001F37E1" w:rsidP="001F37E1">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На столе перед вами находится лист бумаги и простой карандаш.</w:t>
      </w:r>
    </w:p>
    <w:p w:rsidR="001F37E1" w:rsidRPr="00A163D3" w:rsidRDefault="001F37E1" w:rsidP="001F37E1">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 xml:space="preserve">Я сейчас буду вам говорить задание, вы внимательно прослушайте и выполните: </w:t>
      </w:r>
    </w:p>
    <w:p w:rsidR="001F37E1" w:rsidRPr="00A163D3" w:rsidRDefault="001F37E1" w:rsidP="001F37E1">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А) нарисовать три треугольника, один квадрат, один круг и зачеркнуть первую фигуру;</w:t>
      </w:r>
    </w:p>
    <w:p w:rsidR="001F37E1" w:rsidRPr="00A163D3" w:rsidRDefault="001F37E1" w:rsidP="001F37E1">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Б) нарисовать два круга, два треугольника, один овал и зачеркнуть четвертую фигуру;</w:t>
      </w:r>
    </w:p>
    <w:p w:rsidR="001F37E1" w:rsidRPr="00A163D3" w:rsidRDefault="001F37E1" w:rsidP="001F37E1">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A163D3">
        <w:rPr>
          <w:rFonts w:ascii="Times New Roman" w:eastAsia="Times New Roman" w:hAnsi="Times New Roman" w:cs="Times New Roman"/>
          <w:color w:val="000000"/>
          <w:sz w:val="28"/>
          <w:szCs w:val="28"/>
        </w:rPr>
        <w:t>В) нарисовать один прямоугольник, два овала, три квадрата и зачеркнуть шестую фигуру.</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b/>
          <w:bCs/>
          <w:color w:val="000000"/>
          <w:sz w:val="28"/>
          <w:szCs w:val="28"/>
        </w:rPr>
      </w:pPr>
      <w:r w:rsidRPr="00A163D3">
        <w:rPr>
          <w:rFonts w:ascii="Times New Roman" w:eastAsia="Times New Roman" w:hAnsi="Times New Roman" w:cs="Times New Roman"/>
          <w:b/>
          <w:bCs/>
          <w:color w:val="000000"/>
          <w:sz w:val="28"/>
          <w:szCs w:val="28"/>
        </w:rPr>
        <w:t xml:space="preserve">Воспитатель: </w:t>
      </w:r>
      <w:r w:rsidRPr="00A163D3">
        <w:rPr>
          <w:rFonts w:ascii="Times New Roman" w:eastAsia="Times New Roman" w:hAnsi="Times New Roman" w:cs="Times New Roman"/>
          <w:bCs/>
          <w:color w:val="000000"/>
          <w:sz w:val="28"/>
          <w:szCs w:val="28"/>
        </w:rPr>
        <w:t>На этом наше путешествие по стране Нейро подошло к концу, жители страны все вспомнили и остались довольны и передали вам подарки.</w:t>
      </w:r>
      <w:r w:rsidRPr="00A163D3">
        <w:rPr>
          <w:rFonts w:ascii="Times New Roman" w:eastAsia="Times New Roman" w:hAnsi="Times New Roman" w:cs="Times New Roman"/>
          <w:b/>
          <w:bCs/>
          <w:color w:val="000000"/>
          <w:sz w:val="28"/>
          <w:szCs w:val="28"/>
        </w:rPr>
        <w:t xml:space="preserve"> </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 xml:space="preserve">Воспитатель: </w:t>
      </w:r>
      <w:r w:rsidRPr="00A163D3">
        <w:rPr>
          <w:rFonts w:ascii="Times New Roman" w:eastAsia="Times New Roman" w:hAnsi="Times New Roman" w:cs="Times New Roman"/>
          <w:bCs/>
          <w:color w:val="000000"/>
          <w:sz w:val="28"/>
          <w:szCs w:val="28"/>
        </w:rPr>
        <w:t>Что вам больше всего понравилось сегодня на занятии?</w:t>
      </w:r>
      <w:r w:rsidRPr="00A163D3">
        <w:rPr>
          <w:rFonts w:ascii="Times New Roman" w:eastAsia="Times New Roman" w:hAnsi="Times New Roman" w:cs="Times New Roman"/>
          <w:color w:val="000000"/>
          <w:sz w:val="28"/>
          <w:szCs w:val="28"/>
        </w:rPr>
        <w:t> (Дети делятся своими впечатлениями от занятия, какое упражнение им больше всего понравилось и почему).</w:t>
      </w:r>
    </w:p>
    <w:p w:rsidR="001F37E1" w:rsidRPr="00A163D3"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rPr>
      </w:pPr>
      <w:r w:rsidRPr="00A163D3">
        <w:rPr>
          <w:rFonts w:ascii="Times New Roman" w:eastAsia="Times New Roman" w:hAnsi="Times New Roman" w:cs="Times New Roman"/>
          <w:b/>
          <w:bCs/>
          <w:color w:val="000000"/>
          <w:sz w:val="28"/>
          <w:szCs w:val="28"/>
        </w:rPr>
        <w:t xml:space="preserve">Воспитатель: </w:t>
      </w:r>
      <w:r w:rsidRPr="00A163D3">
        <w:rPr>
          <w:rFonts w:ascii="Times New Roman" w:eastAsia="Times New Roman" w:hAnsi="Times New Roman" w:cs="Times New Roman"/>
          <w:bCs/>
          <w:color w:val="000000"/>
          <w:sz w:val="28"/>
          <w:szCs w:val="28"/>
        </w:rPr>
        <w:t>Спасибо большое, вы все молодцы!</w:t>
      </w:r>
      <w:r w:rsidRPr="00A163D3">
        <w:rPr>
          <w:rFonts w:ascii="Times New Roman" w:eastAsia="Times New Roman" w:hAnsi="Times New Roman" w:cs="Times New Roman"/>
          <w:color w:val="000000"/>
          <w:sz w:val="28"/>
          <w:szCs w:val="28"/>
        </w:rPr>
        <w:t> </w:t>
      </w:r>
    </w:p>
    <w:p w:rsidR="001F37E1" w:rsidRDefault="001F37E1" w:rsidP="00A87349">
      <w:pPr>
        <w:spacing w:line="240" w:lineRule="auto"/>
        <w:contextualSpacing/>
        <w:rPr>
          <w:rFonts w:ascii="Times New Roman" w:hAnsi="Times New Roman" w:cs="Times New Roman"/>
          <w:sz w:val="28"/>
          <w:szCs w:val="28"/>
        </w:rPr>
      </w:pPr>
    </w:p>
    <w:p w:rsidR="000B52A2" w:rsidRDefault="000B52A2" w:rsidP="00A87349">
      <w:pPr>
        <w:spacing w:line="240" w:lineRule="auto"/>
        <w:contextualSpacing/>
        <w:rPr>
          <w:rFonts w:ascii="Times New Roman" w:hAnsi="Times New Roman" w:cs="Times New Roman"/>
          <w:sz w:val="28"/>
          <w:szCs w:val="28"/>
        </w:rPr>
      </w:pPr>
    </w:p>
    <w:p w:rsidR="000B52A2" w:rsidRDefault="000B52A2" w:rsidP="00A87349">
      <w:pPr>
        <w:spacing w:line="240" w:lineRule="auto"/>
        <w:contextualSpacing/>
        <w:rPr>
          <w:rFonts w:ascii="Times New Roman" w:hAnsi="Times New Roman" w:cs="Times New Roman"/>
          <w:sz w:val="28"/>
          <w:szCs w:val="28"/>
        </w:rPr>
      </w:pPr>
    </w:p>
    <w:p w:rsidR="000B52A2" w:rsidRDefault="000B52A2" w:rsidP="00A87349">
      <w:pPr>
        <w:spacing w:line="240" w:lineRule="auto"/>
        <w:contextualSpacing/>
        <w:rPr>
          <w:rFonts w:ascii="Times New Roman" w:hAnsi="Times New Roman" w:cs="Times New Roman"/>
          <w:sz w:val="28"/>
          <w:szCs w:val="28"/>
        </w:rPr>
      </w:pPr>
    </w:p>
    <w:p w:rsidR="001F37E1" w:rsidRPr="00DF05E9" w:rsidRDefault="001F37E1" w:rsidP="001F37E1">
      <w:pPr>
        <w:pStyle w:val="ac"/>
        <w:spacing w:after="0" w:line="240" w:lineRule="auto"/>
        <w:ind w:left="0"/>
        <w:jc w:val="center"/>
        <w:rPr>
          <w:rFonts w:ascii="Times New Roman" w:hAnsi="Times New Roman" w:cs="Times New Roman"/>
          <w:b/>
          <w:iCs/>
          <w:color w:val="000000" w:themeColor="text1"/>
          <w:sz w:val="28"/>
          <w:szCs w:val="28"/>
          <w:lang w:val="tt-RU"/>
        </w:rPr>
      </w:pPr>
      <w:r w:rsidRPr="00DF05E9">
        <w:rPr>
          <w:rFonts w:ascii="Times New Roman" w:hAnsi="Times New Roman" w:cs="Times New Roman"/>
          <w:b/>
          <w:iCs/>
          <w:color w:val="000000" w:themeColor="text1"/>
          <w:sz w:val="28"/>
          <w:szCs w:val="28"/>
          <w:lang w:val="tt-RU"/>
        </w:rPr>
        <w:lastRenderedPageBreak/>
        <w:t>Муниципальное бюджетное дошкольное образовательное учреждение «ЦРР - Д/с № 4 «Дружба» г. Альметьевск</w:t>
      </w:r>
    </w:p>
    <w:p w:rsidR="001F37E1" w:rsidRPr="00DF05E9" w:rsidRDefault="001F37E1" w:rsidP="001F37E1">
      <w:pPr>
        <w:pStyle w:val="ac"/>
        <w:spacing w:after="0" w:line="240" w:lineRule="auto"/>
        <w:ind w:left="0"/>
        <w:jc w:val="center"/>
        <w:rPr>
          <w:rFonts w:ascii="Times New Roman" w:hAnsi="Times New Roman" w:cs="Times New Roman"/>
          <w:b/>
          <w:sz w:val="28"/>
          <w:szCs w:val="28"/>
          <w:lang w:val="tt-RU"/>
        </w:rPr>
      </w:pPr>
      <w:r w:rsidRPr="00DF05E9">
        <w:rPr>
          <w:rFonts w:ascii="Times New Roman" w:hAnsi="Times New Roman" w:cs="Times New Roman"/>
          <w:b/>
          <w:iCs/>
          <w:color w:val="000000" w:themeColor="text1"/>
          <w:sz w:val="28"/>
          <w:szCs w:val="28"/>
          <w:lang w:val="tt-RU"/>
        </w:rPr>
        <w:t xml:space="preserve">Направление - </w:t>
      </w:r>
      <w:r w:rsidRPr="00DF05E9">
        <w:rPr>
          <w:rFonts w:ascii="Times New Roman" w:hAnsi="Times New Roman" w:cs="Times New Roman"/>
          <w:b/>
          <w:sz w:val="28"/>
          <w:szCs w:val="28"/>
          <w:lang w:val="tt-RU"/>
        </w:rPr>
        <w:t>“ От теории к практике: идеальный  учебный процесс в моем видении ”</w:t>
      </w:r>
    </w:p>
    <w:p w:rsidR="001F37E1" w:rsidRPr="00DF05E9" w:rsidRDefault="001F37E1" w:rsidP="001F37E1">
      <w:pPr>
        <w:spacing w:after="0" w:line="240" w:lineRule="auto"/>
        <w:contextualSpacing/>
        <w:jc w:val="center"/>
        <w:rPr>
          <w:rFonts w:ascii="Times New Roman" w:eastAsia="Times New Roman" w:hAnsi="Times New Roman" w:cs="Times New Roman"/>
          <w:b/>
          <w:color w:val="FF0000"/>
          <w:sz w:val="28"/>
          <w:szCs w:val="28"/>
          <w:lang w:eastAsia="ru-RU"/>
        </w:rPr>
      </w:pPr>
      <w:r w:rsidRPr="00DF05E9">
        <w:rPr>
          <w:rFonts w:ascii="Times New Roman" w:eastAsia="Calibri" w:hAnsi="Times New Roman" w:cs="Times New Roman"/>
          <w:b/>
          <w:sz w:val="28"/>
          <w:szCs w:val="28"/>
        </w:rPr>
        <w:t>Конспект занятия</w:t>
      </w:r>
    </w:p>
    <w:p w:rsidR="001F37E1" w:rsidRPr="00DF05E9" w:rsidRDefault="001F37E1" w:rsidP="001F37E1">
      <w:pPr>
        <w:spacing w:after="0" w:line="240" w:lineRule="auto"/>
        <w:contextualSpacing/>
        <w:jc w:val="center"/>
        <w:rPr>
          <w:rFonts w:ascii="Times New Roman" w:hAnsi="Times New Roman" w:cs="Times New Roman"/>
          <w:b/>
          <w:noProof/>
          <w:sz w:val="28"/>
          <w:szCs w:val="28"/>
          <w:lang w:eastAsia="ru-RU"/>
        </w:rPr>
      </w:pPr>
      <w:r w:rsidRPr="00DF05E9">
        <w:rPr>
          <w:rFonts w:ascii="Times New Roman" w:eastAsia="Times New Roman" w:hAnsi="Times New Roman" w:cs="Times New Roman"/>
          <w:b/>
          <w:sz w:val="28"/>
          <w:szCs w:val="28"/>
          <w:lang w:eastAsia="ru-RU"/>
        </w:rPr>
        <w:t>в средней группе по теме «Птицы нашего края»</w:t>
      </w:r>
    </w:p>
    <w:p w:rsidR="001F37E1" w:rsidRPr="00DF05E9" w:rsidRDefault="001F37E1" w:rsidP="001F37E1">
      <w:pPr>
        <w:spacing w:after="0" w:line="240" w:lineRule="auto"/>
        <w:contextualSpacing/>
        <w:jc w:val="center"/>
        <w:rPr>
          <w:rFonts w:ascii="Times New Roman" w:hAnsi="Times New Roman" w:cs="Times New Roman"/>
          <w:b/>
          <w:noProof/>
          <w:sz w:val="28"/>
          <w:szCs w:val="28"/>
          <w:lang w:eastAsia="ru-RU"/>
        </w:rPr>
      </w:pPr>
      <w:r w:rsidRPr="00DF05E9">
        <w:rPr>
          <w:rFonts w:ascii="Times New Roman" w:hAnsi="Times New Roman" w:cs="Times New Roman"/>
          <w:b/>
          <w:noProof/>
          <w:sz w:val="28"/>
          <w:szCs w:val="28"/>
          <w:lang w:eastAsia="ru-RU"/>
        </w:rPr>
        <w:t>Архипова Светлана Даниловна</w:t>
      </w:r>
    </w:p>
    <w:p w:rsidR="001F37E1" w:rsidRPr="00DF05E9" w:rsidRDefault="001F37E1" w:rsidP="001F37E1">
      <w:pPr>
        <w:spacing w:after="0" w:line="240" w:lineRule="auto"/>
        <w:contextualSpacing/>
        <w:jc w:val="center"/>
        <w:rPr>
          <w:rFonts w:ascii="Times New Roman" w:hAnsi="Times New Roman" w:cs="Times New Roman"/>
          <w:b/>
          <w:noProof/>
          <w:sz w:val="28"/>
          <w:szCs w:val="28"/>
          <w:lang w:eastAsia="ru-RU"/>
        </w:rPr>
      </w:pPr>
      <w:r w:rsidRPr="00DF05E9">
        <w:rPr>
          <w:rFonts w:ascii="Times New Roman" w:hAnsi="Times New Roman" w:cs="Times New Roman"/>
          <w:b/>
          <w:noProof/>
          <w:sz w:val="28"/>
          <w:szCs w:val="28"/>
          <w:lang w:eastAsia="ru-RU"/>
        </w:rPr>
        <w:t>Воспитатель</w:t>
      </w:r>
    </w:p>
    <w:p w:rsidR="001F37E1" w:rsidRPr="00DF05E9" w:rsidRDefault="001F37E1" w:rsidP="001F37E1">
      <w:pPr>
        <w:spacing w:after="0" w:line="240" w:lineRule="auto"/>
        <w:contextualSpacing/>
        <w:rPr>
          <w:rFonts w:ascii="Times New Roman" w:hAnsi="Times New Roman" w:cs="Times New Roman"/>
          <w:b/>
          <w:sz w:val="28"/>
          <w:szCs w:val="28"/>
        </w:rPr>
      </w:pPr>
      <w:r w:rsidRPr="00DF05E9">
        <w:rPr>
          <w:rFonts w:ascii="Times New Roman" w:eastAsia="Arial" w:hAnsi="Times New Roman" w:cs="Times New Roman"/>
          <w:b/>
          <w:sz w:val="28"/>
          <w:szCs w:val="28"/>
        </w:rPr>
        <w:t xml:space="preserve">                                                   </w:t>
      </w:r>
    </w:p>
    <w:p w:rsidR="001F37E1" w:rsidRPr="00DF05E9" w:rsidRDefault="001F37E1" w:rsidP="001F37E1">
      <w:pPr>
        <w:spacing w:after="0" w:line="240" w:lineRule="auto"/>
        <w:contextualSpacing/>
        <w:rPr>
          <w:rFonts w:ascii="Times New Roman" w:hAnsi="Times New Roman" w:cs="Times New Roman"/>
          <w:b/>
          <w:sz w:val="28"/>
          <w:szCs w:val="28"/>
        </w:rPr>
      </w:pPr>
      <w:r w:rsidRPr="00DF05E9">
        <w:rPr>
          <w:rFonts w:ascii="Times New Roman" w:hAnsi="Times New Roman" w:cs="Times New Roman"/>
          <w:b/>
          <w:sz w:val="28"/>
          <w:szCs w:val="28"/>
        </w:rPr>
        <w:t xml:space="preserve">Возрастная группа: средняя группа </w:t>
      </w:r>
    </w:p>
    <w:p w:rsidR="001F37E1" w:rsidRPr="00DF05E9" w:rsidRDefault="001F37E1" w:rsidP="001F37E1">
      <w:pPr>
        <w:spacing w:after="0" w:line="240" w:lineRule="auto"/>
        <w:contextualSpacing/>
        <w:jc w:val="both"/>
        <w:rPr>
          <w:rFonts w:ascii="Times New Roman" w:hAnsi="Times New Roman" w:cs="Times New Roman"/>
          <w:b/>
          <w:sz w:val="28"/>
          <w:szCs w:val="28"/>
        </w:rPr>
      </w:pPr>
      <w:r w:rsidRPr="00DF05E9">
        <w:rPr>
          <w:rFonts w:ascii="Times New Roman" w:hAnsi="Times New Roman" w:cs="Times New Roman"/>
          <w:b/>
          <w:sz w:val="28"/>
          <w:szCs w:val="28"/>
        </w:rPr>
        <w:t xml:space="preserve">Цель: </w:t>
      </w:r>
      <w:r w:rsidRPr="00DF05E9">
        <w:rPr>
          <w:rFonts w:ascii="Times New Roman" w:hAnsi="Times New Roman" w:cs="Times New Roman"/>
          <w:sz w:val="28"/>
          <w:szCs w:val="28"/>
        </w:rPr>
        <w:t>Расширить представление о разнообразии птиц нашего края.</w:t>
      </w:r>
    </w:p>
    <w:p w:rsidR="001F37E1" w:rsidRPr="00DF05E9" w:rsidRDefault="001F37E1" w:rsidP="001F37E1">
      <w:pPr>
        <w:spacing w:after="0" w:line="240" w:lineRule="auto"/>
        <w:contextualSpacing/>
        <w:rPr>
          <w:rFonts w:ascii="Times New Roman" w:hAnsi="Times New Roman" w:cs="Times New Roman"/>
          <w:b/>
          <w:sz w:val="28"/>
          <w:szCs w:val="28"/>
        </w:rPr>
      </w:pPr>
      <w:r w:rsidRPr="00DF05E9">
        <w:rPr>
          <w:rFonts w:ascii="Times New Roman" w:hAnsi="Times New Roman" w:cs="Times New Roman"/>
          <w:b/>
          <w:sz w:val="28"/>
          <w:szCs w:val="28"/>
        </w:rPr>
        <w:t xml:space="preserve">Задачи: </w:t>
      </w:r>
    </w:p>
    <w:p w:rsidR="001F37E1" w:rsidRPr="00DF05E9" w:rsidRDefault="001F37E1" w:rsidP="001F37E1">
      <w:pPr>
        <w:pStyle w:val="ac"/>
        <w:numPr>
          <w:ilvl w:val="0"/>
          <w:numId w:val="5"/>
        </w:numPr>
        <w:spacing w:after="0" w:line="240" w:lineRule="auto"/>
        <w:jc w:val="both"/>
        <w:rPr>
          <w:rFonts w:ascii="Times New Roman" w:hAnsi="Times New Roman" w:cs="Times New Roman"/>
          <w:sz w:val="28"/>
          <w:szCs w:val="28"/>
        </w:rPr>
      </w:pPr>
      <w:r w:rsidRPr="00DF05E9">
        <w:rPr>
          <w:rFonts w:ascii="Times New Roman" w:hAnsi="Times New Roman" w:cs="Times New Roman"/>
          <w:sz w:val="28"/>
          <w:szCs w:val="28"/>
        </w:rPr>
        <w:t xml:space="preserve">Формировать знания об разнообразии и общих признаках птиц. </w:t>
      </w:r>
    </w:p>
    <w:p w:rsidR="001F37E1" w:rsidRPr="00DF05E9" w:rsidRDefault="001F37E1" w:rsidP="001F37E1">
      <w:pPr>
        <w:pStyle w:val="ac"/>
        <w:numPr>
          <w:ilvl w:val="0"/>
          <w:numId w:val="5"/>
        </w:numPr>
        <w:spacing w:after="0" w:line="240" w:lineRule="auto"/>
        <w:jc w:val="both"/>
        <w:rPr>
          <w:rFonts w:ascii="Times New Roman" w:hAnsi="Times New Roman" w:cs="Times New Roman"/>
          <w:sz w:val="28"/>
          <w:szCs w:val="28"/>
        </w:rPr>
      </w:pPr>
      <w:r w:rsidRPr="00DF05E9">
        <w:rPr>
          <w:rFonts w:ascii="Times New Roman" w:hAnsi="Times New Roman" w:cs="Times New Roman"/>
          <w:sz w:val="28"/>
          <w:szCs w:val="28"/>
        </w:rPr>
        <w:t xml:space="preserve">Закреплять умение сравнивать птиц по выделенным признакам. Учить детей узнавать птиц по внешнему виду. </w:t>
      </w:r>
    </w:p>
    <w:p w:rsidR="001F37E1" w:rsidRPr="00DF05E9" w:rsidRDefault="001F37E1" w:rsidP="001F37E1">
      <w:pPr>
        <w:pStyle w:val="ac"/>
        <w:numPr>
          <w:ilvl w:val="0"/>
          <w:numId w:val="5"/>
        </w:numPr>
        <w:spacing w:after="0" w:line="240" w:lineRule="auto"/>
        <w:jc w:val="both"/>
        <w:rPr>
          <w:rFonts w:ascii="Times New Roman" w:hAnsi="Times New Roman" w:cs="Times New Roman"/>
          <w:sz w:val="28"/>
          <w:szCs w:val="28"/>
        </w:rPr>
      </w:pPr>
      <w:r w:rsidRPr="00DF05E9">
        <w:rPr>
          <w:rFonts w:ascii="Times New Roman" w:hAnsi="Times New Roman" w:cs="Times New Roman"/>
          <w:sz w:val="28"/>
          <w:szCs w:val="28"/>
        </w:rPr>
        <w:t>Дать понятие «перелётные», «зимующие» птицы, установить связь между сезонными изменениями в природе и прилётом птиц.</w:t>
      </w:r>
    </w:p>
    <w:p w:rsidR="001F37E1" w:rsidRPr="00DF05E9" w:rsidRDefault="001F37E1" w:rsidP="001F37E1">
      <w:pPr>
        <w:pStyle w:val="ac"/>
        <w:numPr>
          <w:ilvl w:val="0"/>
          <w:numId w:val="5"/>
        </w:numPr>
        <w:spacing w:after="0" w:line="240" w:lineRule="auto"/>
        <w:jc w:val="both"/>
        <w:rPr>
          <w:rFonts w:ascii="Times New Roman" w:hAnsi="Times New Roman" w:cs="Times New Roman"/>
          <w:sz w:val="28"/>
          <w:szCs w:val="28"/>
        </w:rPr>
      </w:pPr>
      <w:r w:rsidRPr="00DF05E9">
        <w:rPr>
          <w:rFonts w:ascii="Times New Roman" w:hAnsi="Times New Roman" w:cs="Times New Roman"/>
          <w:sz w:val="28"/>
          <w:szCs w:val="28"/>
        </w:rPr>
        <w:t>Обогащать словарь путём введения слов: дупло, гнездо, птенцы, скворушка и т.д.</w:t>
      </w:r>
    </w:p>
    <w:p w:rsidR="001F37E1" w:rsidRPr="00DF05E9" w:rsidRDefault="001F37E1" w:rsidP="001F37E1">
      <w:pPr>
        <w:pStyle w:val="ac"/>
        <w:numPr>
          <w:ilvl w:val="0"/>
          <w:numId w:val="5"/>
        </w:numPr>
        <w:spacing w:after="0" w:line="240" w:lineRule="auto"/>
        <w:jc w:val="both"/>
        <w:rPr>
          <w:rFonts w:ascii="Times New Roman" w:hAnsi="Times New Roman" w:cs="Times New Roman"/>
          <w:sz w:val="28"/>
          <w:szCs w:val="28"/>
        </w:rPr>
      </w:pPr>
      <w:r w:rsidRPr="00DF05E9">
        <w:rPr>
          <w:rFonts w:ascii="Times New Roman" w:hAnsi="Times New Roman" w:cs="Times New Roman"/>
          <w:sz w:val="28"/>
          <w:szCs w:val="28"/>
        </w:rPr>
        <w:t>Воспитывать интерес к жизни птиц, заботливое отношение к ним.</w:t>
      </w:r>
    </w:p>
    <w:p w:rsidR="001F37E1" w:rsidRPr="00DF05E9" w:rsidRDefault="001F37E1" w:rsidP="001F37E1">
      <w:pPr>
        <w:spacing w:after="0" w:line="240" w:lineRule="auto"/>
        <w:contextualSpacing/>
        <w:jc w:val="both"/>
        <w:rPr>
          <w:rFonts w:ascii="Times New Roman" w:hAnsi="Times New Roman" w:cs="Times New Roman"/>
          <w:sz w:val="28"/>
          <w:szCs w:val="28"/>
        </w:rPr>
      </w:pPr>
      <w:r w:rsidRPr="00DF05E9">
        <w:rPr>
          <w:rFonts w:ascii="Times New Roman" w:hAnsi="Times New Roman" w:cs="Times New Roman"/>
          <w:b/>
          <w:sz w:val="28"/>
          <w:szCs w:val="28"/>
        </w:rPr>
        <w:t>Материал к занятию:</w:t>
      </w:r>
      <w:r w:rsidRPr="00DF05E9">
        <w:rPr>
          <w:rFonts w:ascii="Times New Roman" w:hAnsi="Times New Roman" w:cs="Times New Roman"/>
          <w:sz w:val="28"/>
          <w:szCs w:val="28"/>
        </w:rPr>
        <w:t xml:space="preserve"> дидактические картинки с изображением птиц, аудиозапись с голосами птиц.</w:t>
      </w:r>
    </w:p>
    <w:p w:rsidR="001F37E1" w:rsidRPr="00DF05E9" w:rsidRDefault="001F37E1" w:rsidP="001F37E1">
      <w:pPr>
        <w:spacing w:after="0" w:line="240" w:lineRule="auto"/>
        <w:contextualSpacing/>
        <w:jc w:val="both"/>
        <w:rPr>
          <w:rFonts w:ascii="Times New Roman" w:hAnsi="Times New Roman" w:cs="Times New Roman"/>
          <w:sz w:val="28"/>
          <w:szCs w:val="28"/>
        </w:rPr>
      </w:pPr>
      <w:r w:rsidRPr="00DF05E9">
        <w:rPr>
          <w:rFonts w:ascii="Times New Roman" w:hAnsi="Times New Roman" w:cs="Times New Roman"/>
          <w:b/>
          <w:sz w:val="28"/>
          <w:szCs w:val="28"/>
        </w:rPr>
        <w:t xml:space="preserve">Ход занятия: </w:t>
      </w:r>
      <w:r w:rsidRPr="00DF05E9">
        <w:rPr>
          <w:rFonts w:ascii="Times New Roman" w:hAnsi="Times New Roman" w:cs="Times New Roman"/>
          <w:sz w:val="28"/>
          <w:szCs w:val="28"/>
        </w:rPr>
        <w:t>Дети сидят на стульчиках и слушают аудиозапись. Звучит аудиозапись голосами птиц.</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Ребята, скажите, пожалуйста, как вы думаете, что вы сейчас слушали.</w:t>
      </w:r>
    </w:p>
    <w:p w:rsidR="001F37E1" w:rsidRPr="00DF05E9" w:rsidRDefault="001F37E1" w:rsidP="001F37E1">
      <w:pPr>
        <w:spacing w:after="0" w:line="240" w:lineRule="auto"/>
        <w:contextualSpacing/>
        <w:jc w:val="both"/>
        <w:rPr>
          <w:rFonts w:ascii="Times New Roman" w:hAnsi="Times New Roman" w:cs="Times New Roman"/>
          <w:sz w:val="28"/>
          <w:szCs w:val="28"/>
        </w:rPr>
      </w:pPr>
      <w:r w:rsidRPr="00DF05E9">
        <w:rPr>
          <w:rFonts w:ascii="Times New Roman" w:eastAsia="Times New Roman" w:hAnsi="Times New Roman" w:cs="Times New Roman"/>
          <w:b/>
          <w:sz w:val="28"/>
          <w:szCs w:val="28"/>
          <w:lang w:eastAsia="ru-RU"/>
        </w:rPr>
        <w:t>Дети:</w:t>
      </w:r>
      <w:r w:rsidRPr="00DF05E9">
        <w:rPr>
          <w:rFonts w:ascii="Times New Roman" w:eastAsia="Times New Roman" w:hAnsi="Times New Roman" w:cs="Times New Roman"/>
          <w:sz w:val="28"/>
          <w:szCs w:val="28"/>
          <w:lang w:eastAsia="ru-RU"/>
        </w:rPr>
        <w:t xml:space="preserve"> (отвечают, что слушали пение птиц). </w:t>
      </w:r>
      <w:r w:rsidRPr="00DF05E9">
        <w:rPr>
          <w:rFonts w:ascii="Times New Roman" w:eastAsia="Times New Roman" w:hAnsi="Times New Roman" w:cs="Times New Roman"/>
          <w:b/>
          <w:sz w:val="28"/>
          <w:szCs w:val="28"/>
          <w:lang w:eastAsia="ru-RU"/>
        </w:rPr>
        <w:t xml:space="preserve">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Правильно. Это звучала песенка птиц, так поют птицы.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Ребята, скажите, а каких птиц нашего края вы знаете?</w:t>
      </w:r>
    </w:p>
    <w:p w:rsidR="001F37E1" w:rsidRPr="00DF05E9" w:rsidRDefault="001F37E1" w:rsidP="001F37E1">
      <w:pPr>
        <w:spacing w:after="0" w:line="240" w:lineRule="auto"/>
        <w:contextualSpacing/>
        <w:jc w:val="both"/>
        <w:rPr>
          <w:rFonts w:ascii="Times New Roman" w:hAnsi="Times New Roman" w:cs="Times New Roman"/>
          <w:sz w:val="28"/>
          <w:szCs w:val="28"/>
        </w:rPr>
      </w:pPr>
      <w:r w:rsidRPr="00DF05E9">
        <w:rPr>
          <w:rFonts w:ascii="Times New Roman" w:eastAsia="Times New Roman" w:hAnsi="Times New Roman" w:cs="Times New Roman"/>
          <w:b/>
          <w:sz w:val="28"/>
          <w:szCs w:val="28"/>
          <w:lang w:eastAsia="ru-RU"/>
        </w:rPr>
        <w:t>Дети:</w:t>
      </w:r>
      <w:r w:rsidRPr="00DF05E9">
        <w:rPr>
          <w:rFonts w:ascii="Times New Roman" w:eastAsia="Times New Roman" w:hAnsi="Times New Roman" w:cs="Times New Roman"/>
          <w:sz w:val="28"/>
          <w:szCs w:val="28"/>
          <w:lang w:eastAsia="ru-RU"/>
        </w:rPr>
        <w:t xml:space="preserve"> (перечисляют названия знакомых им птиц.)</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Хорошо, а вы знаете, где живут птицы?</w:t>
      </w:r>
    </w:p>
    <w:p w:rsidR="001F37E1" w:rsidRPr="00DF05E9" w:rsidRDefault="001F37E1" w:rsidP="001F37E1">
      <w:pPr>
        <w:spacing w:after="0" w:line="240" w:lineRule="auto"/>
        <w:contextualSpacing/>
        <w:jc w:val="both"/>
        <w:rPr>
          <w:rFonts w:ascii="Times New Roman" w:hAnsi="Times New Roman" w:cs="Times New Roman"/>
          <w:sz w:val="28"/>
          <w:szCs w:val="28"/>
        </w:rPr>
      </w:pPr>
      <w:r w:rsidRPr="00DF05E9">
        <w:rPr>
          <w:rFonts w:ascii="Times New Roman" w:eastAsia="Times New Roman" w:hAnsi="Times New Roman" w:cs="Times New Roman"/>
          <w:b/>
          <w:sz w:val="28"/>
          <w:szCs w:val="28"/>
          <w:lang w:eastAsia="ru-RU"/>
        </w:rPr>
        <w:t>Дети:</w:t>
      </w:r>
      <w:r w:rsidRPr="00DF05E9">
        <w:rPr>
          <w:rFonts w:ascii="Times New Roman" w:eastAsia="Times New Roman" w:hAnsi="Times New Roman" w:cs="Times New Roman"/>
          <w:sz w:val="28"/>
          <w:szCs w:val="28"/>
          <w:lang w:eastAsia="ru-RU"/>
        </w:rPr>
        <w:t xml:space="preserve"> (отвечают на заданный им вопрос.)</w:t>
      </w:r>
      <w:r w:rsidRPr="00DF05E9">
        <w:rPr>
          <w:rFonts w:ascii="Times New Roman" w:eastAsia="Times New Roman" w:hAnsi="Times New Roman" w:cs="Times New Roman"/>
          <w:b/>
          <w:sz w:val="28"/>
          <w:szCs w:val="28"/>
          <w:lang w:eastAsia="ru-RU"/>
        </w:rPr>
        <w:t xml:space="preserve">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 обобщает ответы детей:</w:t>
      </w:r>
      <w:r w:rsidRPr="00DF05E9">
        <w:rPr>
          <w:rFonts w:ascii="Times New Roman" w:eastAsia="Times New Roman" w:hAnsi="Times New Roman" w:cs="Times New Roman"/>
          <w:sz w:val="28"/>
          <w:szCs w:val="28"/>
          <w:lang w:eastAsia="ru-RU"/>
        </w:rPr>
        <w:t xml:space="preserve"> Правильно, птицы обитают в лесах, парках, садах; а гнездятся в гнёздах, дуплах и в скворечниках – домиках, специально сделанных для птиц человеком.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Ребята, вы знаете кто делает птицам гнёзда?</w:t>
      </w:r>
    </w:p>
    <w:p w:rsidR="001F37E1" w:rsidRPr="00DF05E9" w:rsidRDefault="001F37E1" w:rsidP="001F37E1">
      <w:pPr>
        <w:spacing w:after="0" w:line="240" w:lineRule="auto"/>
        <w:contextualSpacing/>
        <w:jc w:val="both"/>
        <w:rPr>
          <w:rFonts w:ascii="Times New Roman" w:hAnsi="Times New Roman" w:cs="Times New Roman"/>
          <w:sz w:val="28"/>
          <w:szCs w:val="28"/>
        </w:rPr>
      </w:pPr>
      <w:r w:rsidRPr="00DF05E9">
        <w:rPr>
          <w:rFonts w:ascii="Times New Roman" w:eastAsia="Times New Roman" w:hAnsi="Times New Roman" w:cs="Times New Roman"/>
          <w:b/>
          <w:sz w:val="28"/>
          <w:szCs w:val="28"/>
          <w:lang w:eastAsia="ru-RU"/>
        </w:rPr>
        <w:lastRenderedPageBreak/>
        <w:t>Дети:</w:t>
      </w:r>
      <w:r w:rsidRPr="00DF05E9">
        <w:rPr>
          <w:rFonts w:ascii="Times New Roman" w:eastAsia="Times New Roman" w:hAnsi="Times New Roman" w:cs="Times New Roman"/>
          <w:sz w:val="28"/>
          <w:szCs w:val="28"/>
          <w:lang w:eastAsia="ru-RU"/>
        </w:rPr>
        <w:t xml:space="preserve"> (отвечают на заданный вопрос: -  Они сами строят их высоко на деревьях).</w:t>
      </w:r>
      <w:r w:rsidRPr="00DF05E9">
        <w:rPr>
          <w:rFonts w:ascii="Times New Roman" w:eastAsia="Times New Roman" w:hAnsi="Times New Roman" w:cs="Times New Roman"/>
          <w:b/>
          <w:sz w:val="28"/>
          <w:szCs w:val="28"/>
          <w:lang w:eastAsia="ru-RU"/>
        </w:rPr>
        <w:t xml:space="preserve">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Как вы думаете, почему они строят для себя гнёзда, занимают свободные в деревьях дупла?</w:t>
      </w:r>
    </w:p>
    <w:p w:rsidR="001F37E1" w:rsidRPr="00DF05E9" w:rsidRDefault="001F37E1" w:rsidP="001F37E1">
      <w:pPr>
        <w:spacing w:after="0" w:line="240" w:lineRule="auto"/>
        <w:contextualSpacing/>
        <w:jc w:val="both"/>
        <w:rPr>
          <w:rFonts w:ascii="Times New Roman" w:hAnsi="Times New Roman" w:cs="Times New Roman"/>
          <w:sz w:val="28"/>
          <w:szCs w:val="28"/>
        </w:rPr>
      </w:pPr>
      <w:r w:rsidRPr="00DF05E9">
        <w:rPr>
          <w:rFonts w:ascii="Times New Roman" w:eastAsia="Times New Roman" w:hAnsi="Times New Roman" w:cs="Times New Roman"/>
          <w:b/>
          <w:sz w:val="28"/>
          <w:szCs w:val="28"/>
          <w:lang w:eastAsia="ru-RU"/>
        </w:rPr>
        <w:t>Дети:</w:t>
      </w:r>
      <w:r w:rsidRPr="00DF05E9">
        <w:rPr>
          <w:rFonts w:ascii="Times New Roman" w:eastAsia="Times New Roman" w:hAnsi="Times New Roman" w:cs="Times New Roman"/>
          <w:sz w:val="28"/>
          <w:szCs w:val="28"/>
          <w:lang w:eastAsia="ru-RU"/>
        </w:rPr>
        <w:t xml:space="preserve"> (отвечают, что это их домики. Они строят их для того, чтобы им было тепло. Птицы откладывают в своих домиках яйца и высиживают птенцов).</w:t>
      </w:r>
      <w:r w:rsidRPr="00DF05E9">
        <w:rPr>
          <w:rFonts w:ascii="Times New Roman" w:eastAsia="Times New Roman" w:hAnsi="Times New Roman" w:cs="Times New Roman"/>
          <w:b/>
          <w:sz w:val="28"/>
          <w:szCs w:val="28"/>
          <w:lang w:eastAsia="ru-RU"/>
        </w:rPr>
        <w:t xml:space="preserve">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Молодцы! Чем же питаются птицы?</w:t>
      </w:r>
    </w:p>
    <w:p w:rsidR="001F37E1" w:rsidRPr="00DF05E9" w:rsidRDefault="001F37E1" w:rsidP="001F37E1">
      <w:pPr>
        <w:spacing w:after="0" w:line="240" w:lineRule="auto"/>
        <w:contextualSpacing/>
        <w:jc w:val="both"/>
        <w:rPr>
          <w:rFonts w:ascii="Times New Roman" w:eastAsia="Times New Roman" w:hAnsi="Times New Roman" w:cs="Times New Roman"/>
          <w:b/>
          <w:sz w:val="28"/>
          <w:szCs w:val="28"/>
          <w:lang w:eastAsia="ru-RU"/>
        </w:rPr>
      </w:pPr>
      <w:r w:rsidRPr="00DF05E9">
        <w:rPr>
          <w:rFonts w:ascii="Times New Roman" w:eastAsia="Times New Roman" w:hAnsi="Times New Roman" w:cs="Times New Roman"/>
          <w:b/>
          <w:sz w:val="28"/>
          <w:szCs w:val="28"/>
          <w:lang w:eastAsia="ru-RU"/>
        </w:rPr>
        <w:t>Дети:</w:t>
      </w:r>
      <w:r w:rsidRPr="00DF05E9">
        <w:rPr>
          <w:rFonts w:ascii="Times New Roman" w:eastAsia="Times New Roman" w:hAnsi="Times New Roman" w:cs="Times New Roman"/>
          <w:sz w:val="28"/>
          <w:szCs w:val="28"/>
          <w:lang w:eastAsia="ru-RU"/>
        </w:rPr>
        <w:t xml:space="preserve"> (перечисляют чем питаются птицы в природе: жучками, червячками, бабочками, гусеницами, комарами).</w:t>
      </w:r>
      <w:r w:rsidRPr="00DF05E9">
        <w:rPr>
          <w:rFonts w:ascii="Times New Roman" w:eastAsia="Times New Roman" w:hAnsi="Times New Roman" w:cs="Times New Roman"/>
          <w:b/>
          <w:sz w:val="28"/>
          <w:szCs w:val="28"/>
          <w:lang w:eastAsia="ru-RU"/>
        </w:rPr>
        <w:t xml:space="preserve">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Правильно. Кто мне скажет, как мы одним словом можем назвать, все, что вы сейчас назвали. (при затруднении с ответом, то воспитатель отвечает сам)</w:t>
      </w:r>
    </w:p>
    <w:p w:rsidR="001F37E1" w:rsidRPr="00DF05E9" w:rsidRDefault="001F37E1" w:rsidP="001F37E1">
      <w:pPr>
        <w:spacing w:after="0" w:line="240" w:lineRule="auto"/>
        <w:contextualSpacing/>
        <w:jc w:val="both"/>
        <w:rPr>
          <w:rFonts w:ascii="Times New Roman" w:hAnsi="Times New Roman" w:cs="Times New Roman"/>
          <w:sz w:val="28"/>
          <w:szCs w:val="28"/>
        </w:rPr>
      </w:pPr>
      <w:r w:rsidRPr="00DF05E9">
        <w:rPr>
          <w:rFonts w:ascii="Times New Roman" w:eastAsia="Times New Roman" w:hAnsi="Times New Roman" w:cs="Times New Roman"/>
          <w:b/>
          <w:sz w:val="28"/>
          <w:szCs w:val="28"/>
          <w:lang w:eastAsia="ru-RU"/>
        </w:rPr>
        <w:t>Дети:</w:t>
      </w:r>
      <w:r w:rsidRPr="00DF05E9">
        <w:rPr>
          <w:rFonts w:ascii="Times New Roman" w:eastAsia="Times New Roman" w:hAnsi="Times New Roman" w:cs="Times New Roman"/>
          <w:sz w:val="28"/>
          <w:szCs w:val="28"/>
          <w:lang w:eastAsia="ru-RU"/>
        </w:rPr>
        <w:t xml:space="preserve"> (ответ детей – насекомые).</w:t>
      </w:r>
      <w:r w:rsidRPr="00DF05E9">
        <w:rPr>
          <w:rFonts w:ascii="Times New Roman" w:eastAsia="Times New Roman" w:hAnsi="Times New Roman" w:cs="Times New Roman"/>
          <w:b/>
          <w:sz w:val="28"/>
          <w:szCs w:val="28"/>
          <w:lang w:eastAsia="ru-RU"/>
        </w:rPr>
        <w:t xml:space="preserve">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Правильно, птицы питаются насекомыми и их личинками. Подумайте, чем ещё питаются птички?</w:t>
      </w:r>
    </w:p>
    <w:p w:rsidR="001F37E1" w:rsidRPr="00DF05E9" w:rsidRDefault="001F37E1" w:rsidP="001F37E1">
      <w:pPr>
        <w:spacing w:after="0" w:line="240" w:lineRule="auto"/>
        <w:contextualSpacing/>
        <w:jc w:val="both"/>
        <w:rPr>
          <w:rFonts w:ascii="Times New Roman" w:hAnsi="Times New Roman" w:cs="Times New Roman"/>
          <w:sz w:val="28"/>
          <w:szCs w:val="28"/>
        </w:rPr>
      </w:pPr>
      <w:r w:rsidRPr="00DF05E9">
        <w:rPr>
          <w:rFonts w:ascii="Times New Roman" w:eastAsia="Times New Roman" w:hAnsi="Times New Roman" w:cs="Times New Roman"/>
          <w:b/>
          <w:sz w:val="28"/>
          <w:szCs w:val="28"/>
          <w:lang w:eastAsia="ru-RU"/>
        </w:rPr>
        <w:t>Дети:</w:t>
      </w:r>
      <w:r w:rsidRPr="00DF05E9">
        <w:rPr>
          <w:rFonts w:ascii="Times New Roman" w:eastAsia="Times New Roman" w:hAnsi="Times New Roman" w:cs="Times New Roman"/>
          <w:sz w:val="28"/>
          <w:szCs w:val="28"/>
          <w:lang w:eastAsia="ru-RU"/>
        </w:rPr>
        <w:t xml:space="preserve"> (ответы детей - разными семечками и зёрнышками, ягодами, хлебом и хлебными крошками).</w:t>
      </w:r>
      <w:r w:rsidRPr="00DF05E9">
        <w:rPr>
          <w:rFonts w:ascii="Times New Roman" w:eastAsia="Times New Roman" w:hAnsi="Times New Roman" w:cs="Times New Roman"/>
          <w:b/>
          <w:sz w:val="28"/>
          <w:szCs w:val="28"/>
          <w:lang w:eastAsia="ru-RU"/>
        </w:rPr>
        <w:t xml:space="preserve">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Да, правильно. Все ли птицы остаются с нами на зиму, какие и почему? (Синицы, снегири, воробьи, вороны, сороки, голуби и.т.д.) Их подкармливают люди.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Дети: (</w:t>
      </w:r>
      <w:r w:rsidRPr="00DF05E9">
        <w:rPr>
          <w:rFonts w:ascii="Times New Roman" w:eastAsia="Times New Roman" w:hAnsi="Times New Roman" w:cs="Times New Roman"/>
          <w:sz w:val="28"/>
          <w:szCs w:val="28"/>
          <w:lang w:eastAsia="ru-RU"/>
        </w:rPr>
        <w:t xml:space="preserve">если дети затрудняются ответить, то воспитатель сам отвечает на поставленный вопрос): Улетают в тёплые края грачи, скворцы, ласточки. Они улетают потому, что им холодно зимой и нечего есть. Эти птицы питаются насекомыми, а насекомые на зиму прячутся в землю под снег и засыпают. А когда приходит весна, ярко светит солнце, снег тает, становится тепло, насекомые просыпаются, прилетают и птицы назад из тёплых стран. </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Теперь давайте поиграем с вами в игру</w:t>
      </w:r>
      <w:r w:rsidRPr="00DF05E9">
        <w:rPr>
          <w:rFonts w:ascii="Times New Roman" w:eastAsia="Times New Roman" w:hAnsi="Times New Roman" w:cs="Times New Roman"/>
          <w:b/>
          <w:sz w:val="28"/>
          <w:szCs w:val="28"/>
          <w:lang w:eastAsia="ru-RU"/>
        </w:rPr>
        <w:t>, которая называется «Угадай правильно»</w:t>
      </w:r>
      <w:r w:rsidRPr="00DF05E9">
        <w:rPr>
          <w:rFonts w:ascii="Times New Roman" w:eastAsia="Times New Roman" w:hAnsi="Times New Roman" w:cs="Times New Roman"/>
          <w:sz w:val="28"/>
          <w:szCs w:val="28"/>
          <w:lang w:eastAsia="ru-RU"/>
        </w:rPr>
        <w:t xml:space="preserve">. Я буду загадывать вам загадки о птицах, вы их будете правильно отгадывать и показывать ответ на картинке. </w:t>
      </w:r>
    </w:p>
    <w:p w:rsidR="001F37E1" w:rsidRPr="00DF05E9" w:rsidRDefault="001F37E1" w:rsidP="001F37E1">
      <w:pPr>
        <w:spacing w:after="0" w:line="240" w:lineRule="auto"/>
        <w:contextualSpacing/>
        <w:rPr>
          <w:rFonts w:ascii="Times New Roman" w:eastAsia="Times New Roman" w:hAnsi="Times New Roman" w:cs="Times New Roman"/>
          <w:b/>
          <w:sz w:val="28"/>
          <w:szCs w:val="28"/>
          <w:lang w:eastAsia="ru-RU"/>
        </w:rPr>
      </w:pPr>
    </w:p>
    <w:p w:rsidR="001F37E1" w:rsidRPr="00DF05E9" w:rsidRDefault="001F37E1" w:rsidP="001F37E1">
      <w:pPr>
        <w:spacing w:after="0" w:line="240" w:lineRule="auto"/>
        <w:contextualSpacing/>
        <w:rPr>
          <w:rFonts w:ascii="Times New Roman" w:eastAsia="Times New Roman" w:hAnsi="Times New Roman" w:cs="Times New Roman"/>
          <w:b/>
          <w:sz w:val="28"/>
          <w:szCs w:val="28"/>
          <w:lang w:eastAsia="ru-RU"/>
        </w:rPr>
      </w:pPr>
      <w:r w:rsidRPr="00DF05E9">
        <w:rPr>
          <w:rFonts w:ascii="Times New Roman" w:eastAsia="Times New Roman" w:hAnsi="Times New Roman" w:cs="Times New Roman"/>
          <w:b/>
          <w:sz w:val="28"/>
          <w:szCs w:val="28"/>
          <w:lang w:eastAsia="ru-RU"/>
        </w:rPr>
        <w:t>ЗАГАДКИ</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Уличный мальчишка,</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В сером ярмичишке,</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По двору шныряет,</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Крошки собирает,</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По полям кочует,</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Коноплю ворует.</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(Воробей)</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lastRenderedPageBreak/>
        <w:t>Гладенький, аккуратненький</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Урчит, воркует,</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Дружка целует.</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(Голубь)</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Чёрный жилет,</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Красный берет,</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Нос, как топор,</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Хвост, как упор.</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Не дровосек, не плотник,</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А первый в лесу работник.</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(Дятел)</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Чёрнокрылый, красногрудый</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И зимой найдёт приют.</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Не боится он простуды,</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С первым снегом тут как тут.</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(Снегирь)</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Непоседа, невеличка,</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Жёлтая почти вся птичка,</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Любит сало и пшеницу.</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 xml:space="preserve">Кто узнал её? </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(Синица)</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На шесте − дворец,</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Во дворце – певец.</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А зовут его?</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(Скворец)</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lastRenderedPageBreak/>
        <w:t>Спереди – шильце,</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Сзади – вильце,</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На груди белое полотенце.</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(Ласточка)</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Вещунья, белобока,</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А зовут её …</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(Сорока)</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Всех прилётных птиц черней,</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Враг личинок, друг полей,</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Взад-вперёд по пашне вскачь,</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А зовётся птица…</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(Грач)</w:t>
      </w:r>
    </w:p>
    <w:p w:rsidR="001F37E1" w:rsidRPr="00DF05E9" w:rsidRDefault="001F37E1" w:rsidP="001F37E1">
      <w:pPr>
        <w:spacing w:after="0" w:line="240" w:lineRule="auto"/>
        <w:contextualSpacing/>
        <w:rPr>
          <w:rFonts w:ascii="Times New Roman" w:eastAsia="Times New Roman" w:hAnsi="Times New Roman" w:cs="Times New Roman"/>
          <w:b/>
          <w:sz w:val="28"/>
          <w:szCs w:val="28"/>
          <w:lang w:eastAsia="ru-RU"/>
        </w:rPr>
      </w:pPr>
    </w:p>
    <w:p w:rsidR="001F37E1" w:rsidRPr="00DF05E9" w:rsidRDefault="001F37E1" w:rsidP="001F37E1">
      <w:pPr>
        <w:spacing w:after="0" w:line="240" w:lineRule="auto"/>
        <w:contextualSpacing/>
        <w:rPr>
          <w:rFonts w:ascii="Times New Roman" w:eastAsia="Times New Roman" w:hAnsi="Times New Roman" w:cs="Times New Roman"/>
          <w:b/>
          <w:sz w:val="28"/>
          <w:szCs w:val="28"/>
          <w:lang w:eastAsia="ru-RU"/>
        </w:rPr>
      </w:pPr>
      <w:r w:rsidRPr="00DF05E9">
        <w:rPr>
          <w:rFonts w:ascii="Times New Roman" w:eastAsia="Times New Roman" w:hAnsi="Times New Roman" w:cs="Times New Roman"/>
          <w:b/>
          <w:sz w:val="28"/>
          <w:szCs w:val="28"/>
          <w:lang w:eastAsia="ru-RU"/>
        </w:rPr>
        <w:t>Угадайте птицу по описанию:</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Она такая же большая, как грач,</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Остаётся с нами на зиму,</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Вся серая, только голова, крылья и хвост – чёрные,</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Кричит «Кар-кар-кар».</w:t>
      </w:r>
    </w:p>
    <w:p w:rsidR="001F37E1" w:rsidRPr="00DF05E9" w:rsidRDefault="001F37E1" w:rsidP="001F37E1">
      <w:pPr>
        <w:spacing w:after="0" w:line="240" w:lineRule="auto"/>
        <w:contextualSpacing/>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(Ворона)</w:t>
      </w:r>
    </w:p>
    <w:p w:rsidR="001F37E1" w:rsidRPr="00DF05E9" w:rsidRDefault="001F37E1" w:rsidP="001F37E1">
      <w:pPr>
        <w:spacing w:after="0" w:line="240" w:lineRule="auto"/>
        <w:contextualSpacing/>
        <w:jc w:val="both"/>
        <w:rPr>
          <w:rFonts w:ascii="Times New Roman" w:hAnsi="Times New Roman" w:cs="Times New Roman"/>
          <w:sz w:val="28"/>
          <w:szCs w:val="28"/>
        </w:rPr>
      </w:pPr>
      <w:r w:rsidRPr="00DF05E9">
        <w:rPr>
          <w:rFonts w:ascii="Times New Roman" w:eastAsia="Times New Roman" w:hAnsi="Times New Roman" w:cs="Times New Roman"/>
          <w:b/>
          <w:sz w:val="28"/>
          <w:szCs w:val="28"/>
          <w:lang w:eastAsia="ru-RU"/>
        </w:rPr>
        <w:t>Воспитатель:</w:t>
      </w:r>
      <w:r w:rsidRPr="00DF05E9">
        <w:rPr>
          <w:rFonts w:ascii="Times New Roman" w:eastAsia="Times New Roman" w:hAnsi="Times New Roman" w:cs="Times New Roman"/>
          <w:sz w:val="28"/>
          <w:szCs w:val="28"/>
          <w:lang w:eastAsia="ru-RU"/>
        </w:rPr>
        <w:t xml:space="preserve"> Молодцы! Правильно угадали и узнали всех птиц. </w:t>
      </w:r>
    </w:p>
    <w:p w:rsidR="001F37E1" w:rsidRPr="00DF05E9" w:rsidRDefault="001F37E1" w:rsidP="001F37E1">
      <w:pPr>
        <w:tabs>
          <w:tab w:val="left" w:pos="1418"/>
        </w:tabs>
        <w:spacing w:after="0" w:line="240" w:lineRule="auto"/>
        <w:contextualSpacing/>
        <w:jc w:val="both"/>
        <w:rPr>
          <w:rFonts w:ascii="Times New Roman" w:hAnsi="Times New Roman" w:cs="Times New Roman"/>
          <w:sz w:val="28"/>
          <w:szCs w:val="28"/>
        </w:rPr>
        <w:sectPr w:rsidR="001F37E1" w:rsidRPr="00DF05E9" w:rsidSect="000B52A2">
          <w:footerReference w:type="default" r:id="rId9"/>
          <w:type w:val="continuous"/>
          <w:pgSz w:w="16838" w:h="11906" w:orient="landscape"/>
          <w:pgMar w:top="851" w:right="1134" w:bottom="1701" w:left="1134" w:header="284" w:footer="284" w:gutter="0"/>
          <w:cols w:space="720"/>
          <w:docGrid w:linePitch="381"/>
        </w:sectPr>
      </w:pP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lastRenderedPageBreak/>
        <w:t>Воспитатель:</w:t>
      </w:r>
      <w:r w:rsidRPr="00DF05E9">
        <w:rPr>
          <w:rFonts w:ascii="Times New Roman" w:eastAsia="Times New Roman" w:hAnsi="Times New Roman" w:cs="Times New Roman"/>
          <w:sz w:val="28"/>
          <w:szCs w:val="28"/>
          <w:lang w:eastAsia="ru-RU"/>
        </w:rPr>
        <w:t xml:space="preserve"> Ребята, как много мы сегодня вспомнили и узнали нового о птицах, слушали их песенки.</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sz w:val="28"/>
          <w:szCs w:val="28"/>
          <w:lang w:eastAsia="ru-RU"/>
        </w:rPr>
        <w:t>Как вы думаете, какую пользу приносят птицы?</w:t>
      </w:r>
    </w:p>
    <w:p w:rsidR="001F37E1" w:rsidRPr="00DF05E9" w:rsidRDefault="001F37E1" w:rsidP="001F37E1">
      <w:pPr>
        <w:spacing w:after="0" w:line="240" w:lineRule="auto"/>
        <w:contextualSpacing/>
        <w:jc w:val="both"/>
        <w:rPr>
          <w:rFonts w:ascii="Times New Roman" w:eastAsia="Times New Roman" w:hAnsi="Times New Roman" w:cs="Times New Roman"/>
          <w:sz w:val="28"/>
          <w:szCs w:val="28"/>
          <w:lang w:eastAsia="ru-RU"/>
        </w:rPr>
      </w:pPr>
      <w:r w:rsidRPr="00DF05E9">
        <w:rPr>
          <w:rFonts w:ascii="Times New Roman" w:eastAsia="Times New Roman" w:hAnsi="Times New Roman" w:cs="Times New Roman"/>
          <w:b/>
          <w:sz w:val="28"/>
          <w:szCs w:val="28"/>
          <w:lang w:eastAsia="ru-RU"/>
        </w:rPr>
        <w:t>Дети:</w:t>
      </w:r>
      <w:r w:rsidRPr="00DF05E9">
        <w:rPr>
          <w:rFonts w:ascii="Times New Roman" w:eastAsia="Times New Roman" w:hAnsi="Times New Roman" w:cs="Times New Roman"/>
          <w:sz w:val="28"/>
          <w:szCs w:val="28"/>
          <w:lang w:eastAsia="ru-RU"/>
        </w:rPr>
        <w:t xml:space="preserve"> (ответ детей - охраняют лес от насекомых-вредителей, помогают сохранять урожай в садах и огородах. А ещё они красивые, на них приятно посмотреть.</w:t>
      </w:r>
      <w:r w:rsidRPr="00DF05E9">
        <w:rPr>
          <w:rFonts w:ascii="Times New Roman" w:eastAsia="Times New Roman" w:hAnsi="Times New Roman" w:cs="Times New Roman"/>
          <w:b/>
          <w:sz w:val="28"/>
          <w:szCs w:val="28"/>
          <w:lang w:eastAsia="ru-RU"/>
        </w:rPr>
        <w:t xml:space="preserve"> </w:t>
      </w:r>
      <w:r w:rsidRPr="00DF05E9">
        <w:rPr>
          <w:rFonts w:ascii="Times New Roman" w:eastAsia="Times New Roman" w:hAnsi="Times New Roman" w:cs="Times New Roman"/>
          <w:sz w:val="28"/>
          <w:szCs w:val="28"/>
          <w:lang w:eastAsia="ru-RU"/>
        </w:rPr>
        <w:t>Они хорошо поют, и нам от этого становится радостно).</w:t>
      </w:r>
    </w:p>
    <w:p w:rsidR="001F37E1" w:rsidRPr="00DF05E9" w:rsidRDefault="001F37E1" w:rsidP="001F37E1">
      <w:pPr>
        <w:spacing w:after="0" w:line="240" w:lineRule="auto"/>
        <w:contextualSpacing/>
        <w:rPr>
          <w:rFonts w:ascii="Times New Roman" w:eastAsia="Times New Roman" w:hAnsi="Times New Roman" w:cs="Times New Roman"/>
          <w:b/>
          <w:sz w:val="28"/>
          <w:szCs w:val="28"/>
          <w:lang w:eastAsia="ru-RU"/>
        </w:rPr>
      </w:pPr>
      <w:r w:rsidRPr="00DF05E9">
        <w:rPr>
          <w:rFonts w:ascii="Times New Roman" w:eastAsia="Times New Roman" w:hAnsi="Times New Roman" w:cs="Times New Roman"/>
          <w:b/>
          <w:sz w:val="28"/>
          <w:szCs w:val="28"/>
          <w:lang w:eastAsia="ru-RU"/>
        </w:rPr>
        <w:t xml:space="preserve"> </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b/>
          <w:bCs/>
          <w:color w:val="181818"/>
          <w:sz w:val="28"/>
          <w:szCs w:val="28"/>
          <w:lang w:eastAsia="ru-RU"/>
        </w:rPr>
      </w:pPr>
      <w:r w:rsidRPr="00DF05E9">
        <w:rPr>
          <w:rFonts w:ascii="Times New Roman" w:eastAsia="Times New Roman" w:hAnsi="Times New Roman" w:cs="Times New Roman"/>
          <w:b/>
          <w:bCs/>
          <w:color w:val="181818"/>
          <w:sz w:val="28"/>
          <w:szCs w:val="28"/>
          <w:lang w:eastAsia="ru-RU"/>
        </w:rPr>
        <w:t xml:space="preserve"> Физминутка «Стая птиц летит на юг»</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lastRenderedPageBreak/>
        <w:t> Стая птиц летит на юг,</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Небо синее вокруг. (Дети машут руками, словно крыльями)</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Чтоб скорее прилетать,</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Надо крыльями махать. (Дети машут руками интенсивнее)</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В небе ясном солнце светит,</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Космонавт летит в ракете. (Потягивание – руки вверх)</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А внизу леса, поля –</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Расстилается земля. (Низкий наклон вперед, руки разводятся в сторону)</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Птички начали спускаться,</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На поляне все садятся.</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Предстоит им долгий путь,</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Надо птичкам отдохнуть. (Дети садятся в глубокий присед и сидят несколько секунд)</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И опять пора в дорогу,</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Пролететь нам надо много. (Дети встают и машут «крыльями»)</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Вот и юг. Ура! Ура!</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DF05E9">
        <w:rPr>
          <w:rFonts w:ascii="Times New Roman" w:eastAsia="Times New Roman" w:hAnsi="Times New Roman" w:cs="Times New Roman"/>
          <w:color w:val="181818"/>
          <w:sz w:val="28"/>
          <w:szCs w:val="28"/>
          <w:lang w:eastAsia="ru-RU"/>
        </w:rPr>
        <w:t> Приземляться нам пора. (Дети садятся за столы)</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1F37E1" w:rsidRPr="00DF05E9" w:rsidRDefault="001F37E1" w:rsidP="001F37E1">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DF05E9">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DF05E9">
        <w:rPr>
          <w:rFonts w:ascii="Times New Roman" w:eastAsia="Times New Roman" w:hAnsi="Times New Roman" w:cs="Times New Roman"/>
          <w:color w:val="000000"/>
          <w:sz w:val="28"/>
          <w:szCs w:val="28"/>
          <w:shd w:val="clear" w:color="auto" w:fill="FFFFFF"/>
          <w:lang w:eastAsia="ru-RU"/>
        </w:rPr>
        <w:t>: предлагаю поиграть в </w:t>
      </w:r>
      <w:r w:rsidRPr="00DF05E9">
        <w:rPr>
          <w:rFonts w:ascii="Times New Roman" w:eastAsia="Times New Roman" w:hAnsi="Times New Roman" w:cs="Times New Roman"/>
          <w:b/>
          <w:bCs/>
          <w:color w:val="000000"/>
          <w:sz w:val="28"/>
          <w:szCs w:val="28"/>
          <w:shd w:val="clear" w:color="auto" w:fill="FFFFFF"/>
          <w:lang w:eastAsia="ru-RU"/>
        </w:rPr>
        <w:t>игру «Где зимуют птицы?»</w:t>
      </w:r>
      <w:r w:rsidRPr="00DF05E9">
        <w:rPr>
          <w:rFonts w:ascii="Times New Roman" w:eastAsia="Times New Roman" w:hAnsi="Times New Roman" w:cs="Times New Roman"/>
          <w:color w:val="000000"/>
          <w:sz w:val="28"/>
          <w:szCs w:val="28"/>
          <w:lang w:eastAsia="ru-RU"/>
        </w:rPr>
        <w:br/>
      </w:r>
      <w:r w:rsidRPr="00DF05E9">
        <w:rPr>
          <w:rFonts w:ascii="Times New Roman" w:eastAsia="Times New Roman" w:hAnsi="Times New Roman" w:cs="Times New Roman"/>
          <w:color w:val="000000"/>
          <w:sz w:val="28"/>
          <w:szCs w:val="28"/>
          <w:shd w:val="clear" w:color="auto" w:fill="FFFFFF"/>
          <w:lang w:eastAsia="ru-RU"/>
        </w:rPr>
        <w:t xml:space="preserve">(Воспитатель выкладывает карточки с изображениями солнца, снежинки, птиц на столики детям). </w:t>
      </w:r>
    </w:p>
    <w:p w:rsidR="001F37E1" w:rsidRPr="00DF05E9" w:rsidRDefault="001F37E1" w:rsidP="001F37E1">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DF05E9">
        <w:rPr>
          <w:rFonts w:ascii="Times New Roman" w:eastAsia="Times New Roman" w:hAnsi="Times New Roman" w:cs="Times New Roman"/>
          <w:color w:val="000000"/>
          <w:sz w:val="28"/>
          <w:szCs w:val="28"/>
          <w:shd w:val="clear" w:color="auto" w:fill="FFFFFF"/>
          <w:lang w:eastAsia="ru-RU"/>
        </w:rPr>
        <w:t xml:space="preserve">Перед вами карточки, на которых слева изображена снежинка, а справа – солнце. </w:t>
      </w:r>
    </w:p>
    <w:p w:rsidR="001F37E1" w:rsidRPr="00DF05E9" w:rsidRDefault="001F37E1" w:rsidP="001F37E1">
      <w:pPr>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DF05E9">
        <w:rPr>
          <w:rFonts w:ascii="Times New Roman" w:eastAsia="Times New Roman" w:hAnsi="Times New Roman" w:cs="Times New Roman"/>
          <w:color w:val="000000"/>
          <w:sz w:val="28"/>
          <w:szCs w:val="28"/>
          <w:shd w:val="clear" w:color="auto" w:fill="FFFFFF"/>
          <w:lang w:eastAsia="ru-RU"/>
        </w:rPr>
        <w:t>Ваша задача – из предложенных маленьких карточек выложить на левую сторону зимующих птиц, а где солнышко – перелетных.</w:t>
      </w:r>
      <w:r w:rsidRPr="00DF05E9">
        <w:rPr>
          <w:rFonts w:ascii="Times New Roman" w:eastAsia="Times New Roman" w:hAnsi="Times New Roman" w:cs="Times New Roman"/>
          <w:color w:val="000000"/>
          <w:sz w:val="28"/>
          <w:szCs w:val="28"/>
          <w:lang w:eastAsia="ru-RU"/>
        </w:rPr>
        <w:br/>
      </w:r>
      <w:r w:rsidRPr="00DF05E9">
        <w:rPr>
          <w:rFonts w:ascii="Times New Roman" w:eastAsia="Times New Roman" w:hAnsi="Times New Roman" w:cs="Times New Roman"/>
          <w:color w:val="000000"/>
          <w:sz w:val="28"/>
          <w:szCs w:val="28"/>
          <w:shd w:val="clear" w:color="auto" w:fill="FFFFFF"/>
          <w:lang w:eastAsia="ru-RU"/>
        </w:rPr>
        <w:t>(воспитатель вместе с детьми проверяет задание)</w:t>
      </w:r>
    </w:p>
    <w:p w:rsidR="001F37E1" w:rsidRPr="00DF05E9" w:rsidRDefault="001F37E1" w:rsidP="001F37E1">
      <w:pPr>
        <w:spacing w:after="0" w:line="240" w:lineRule="auto"/>
        <w:contextualSpacing/>
        <w:rPr>
          <w:rFonts w:ascii="Times New Roman" w:eastAsia="Times New Roman" w:hAnsi="Times New Roman" w:cs="Times New Roman"/>
          <w:b/>
          <w:bCs/>
          <w:color w:val="000000"/>
          <w:sz w:val="28"/>
          <w:szCs w:val="28"/>
          <w:bdr w:val="none" w:sz="0" w:space="0" w:color="auto" w:frame="1"/>
          <w:shd w:val="clear" w:color="auto" w:fill="FFFFFF"/>
          <w:lang w:eastAsia="ru-RU"/>
        </w:rPr>
      </w:pPr>
      <w:r w:rsidRPr="00DF05E9">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Воспитатель:</w:t>
      </w:r>
      <w:r w:rsidRPr="00DF05E9">
        <w:rPr>
          <w:rFonts w:ascii="Times New Roman" w:eastAsia="Times New Roman" w:hAnsi="Times New Roman" w:cs="Times New Roman"/>
          <w:color w:val="000000"/>
          <w:sz w:val="28"/>
          <w:szCs w:val="28"/>
          <w:shd w:val="clear" w:color="auto" w:fill="FFFFFF"/>
          <w:lang w:eastAsia="ru-RU"/>
        </w:rPr>
        <w:t> молодцы, ребята, с заданием справились.</w:t>
      </w:r>
      <w:r w:rsidRPr="00DF05E9">
        <w:rPr>
          <w:rFonts w:ascii="Times New Roman" w:eastAsia="Times New Roman" w:hAnsi="Times New Roman" w:cs="Times New Roman"/>
          <w:color w:val="000000"/>
          <w:sz w:val="28"/>
          <w:szCs w:val="28"/>
          <w:lang w:eastAsia="ru-RU"/>
        </w:rPr>
        <w:br/>
      </w:r>
      <w:r w:rsidRPr="00DF05E9">
        <w:rPr>
          <w:rFonts w:ascii="Times New Roman" w:eastAsia="Times New Roman" w:hAnsi="Times New Roman" w:cs="Times New Roman"/>
          <w:color w:val="000000"/>
          <w:sz w:val="28"/>
          <w:szCs w:val="28"/>
          <w:shd w:val="clear" w:color="auto" w:fill="FFFFFF"/>
          <w:lang w:eastAsia="ru-RU"/>
        </w:rPr>
        <w:t>- Почему говорят, что зима трудное время для птиц?</w:t>
      </w:r>
      <w:r w:rsidRPr="00DF05E9">
        <w:rPr>
          <w:rFonts w:ascii="Times New Roman" w:eastAsia="Times New Roman" w:hAnsi="Times New Roman" w:cs="Times New Roman"/>
          <w:color w:val="000000"/>
          <w:sz w:val="28"/>
          <w:szCs w:val="28"/>
          <w:lang w:eastAsia="ru-RU"/>
        </w:rPr>
        <w:br/>
      </w:r>
      <w:r w:rsidRPr="00DF05E9">
        <w:rPr>
          <w:rFonts w:ascii="Times New Roman" w:eastAsia="Times New Roman" w:hAnsi="Times New Roman" w:cs="Times New Roman"/>
          <w:b/>
          <w:bCs/>
          <w:sz w:val="28"/>
          <w:szCs w:val="28"/>
          <w:shd w:val="clear" w:color="auto" w:fill="FFFFFF"/>
          <w:lang w:eastAsia="ru-RU"/>
        </w:rPr>
        <w:t>Дети:</w:t>
      </w:r>
      <w:r w:rsidRPr="00DF05E9">
        <w:rPr>
          <w:rFonts w:ascii="Times New Roman" w:eastAsia="Times New Roman" w:hAnsi="Times New Roman" w:cs="Times New Roman"/>
          <w:sz w:val="28"/>
          <w:szCs w:val="28"/>
          <w:shd w:val="clear" w:color="auto" w:fill="FFFFFF"/>
          <w:lang w:eastAsia="ru-RU"/>
        </w:rPr>
        <w:t> </w:t>
      </w:r>
      <w:r w:rsidRPr="00DF05E9">
        <w:rPr>
          <w:rFonts w:ascii="Times New Roman" w:eastAsia="Times New Roman" w:hAnsi="Times New Roman" w:cs="Times New Roman"/>
          <w:color w:val="000000"/>
          <w:sz w:val="28"/>
          <w:szCs w:val="28"/>
          <w:shd w:val="clear" w:color="auto" w:fill="FFFFFF"/>
          <w:lang w:eastAsia="ru-RU"/>
        </w:rPr>
        <w:t>(дети перечисляют причины трудной зимовки птиц).</w:t>
      </w:r>
      <w:r w:rsidRPr="00DF05E9">
        <w:rPr>
          <w:rFonts w:ascii="Times New Roman" w:eastAsia="Times New Roman" w:hAnsi="Times New Roman" w:cs="Times New Roman"/>
          <w:color w:val="000000"/>
          <w:sz w:val="28"/>
          <w:szCs w:val="28"/>
          <w:lang w:eastAsia="ru-RU"/>
        </w:rPr>
        <w:br/>
      </w:r>
      <w:r w:rsidRPr="00DF05E9">
        <w:rPr>
          <w:rFonts w:ascii="Times New Roman" w:eastAsia="Times New Roman" w:hAnsi="Times New Roman" w:cs="Times New Roman"/>
          <w:b/>
          <w:color w:val="000000"/>
          <w:sz w:val="28"/>
          <w:szCs w:val="28"/>
          <w:shd w:val="clear" w:color="auto" w:fill="FFFFFF"/>
          <w:lang w:eastAsia="ru-RU"/>
        </w:rPr>
        <w:t>Воспитатель:</w:t>
      </w:r>
      <w:r w:rsidRPr="00DF05E9">
        <w:rPr>
          <w:rFonts w:ascii="Times New Roman" w:eastAsia="Times New Roman" w:hAnsi="Times New Roman" w:cs="Times New Roman"/>
          <w:color w:val="000000"/>
          <w:sz w:val="28"/>
          <w:szCs w:val="28"/>
          <w:shd w:val="clear" w:color="auto" w:fill="FFFFFF"/>
          <w:lang w:eastAsia="ru-RU"/>
        </w:rPr>
        <w:t xml:space="preserve"> как можно проявить о них заботу зимой?</w:t>
      </w:r>
      <w:r w:rsidRPr="00DF05E9">
        <w:rPr>
          <w:rFonts w:ascii="Times New Roman" w:eastAsia="Times New Roman" w:hAnsi="Times New Roman" w:cs="Times New Roman"/>
          <w:color w:val="000000"/>
          <w:sz w:val="28"/>
          <w:szCs w:val="28"/>
          <w:lang w:eastAsia="ru-RU"/>
        </w:rPr>
        <w:br/>
      </w:r>
      <w:r w:rsidRPr="00DF05E9">
        <w:rPr>
          <w:rFonts w:ascii="Times New Roman" w:eastAsia="Times New Roman" w:hAnsi="Times New Roman" w:cs="Times New Roman"/>
          <w:b/>
          <w:bCs/>
          <w:sz w:val="28"/>
          <w:szCs w:val="28"/>
          <w:shd w:val="clear" w:color="auto" w:fill="FFFFFF"/>
          <w:lang w:eastAsia="ru-RU"/>
        </w:rPr>
        <w:t>Дети: (</w:t>
      </w:r>
      <w:r w:rsidRPr="00DF05E9">
        <w:rPr>
          <w:rFonts w:ascii="Times New Roman" w:eastAsia="Times New Roman" w:hAnsi="Times New Roman" w:cs="Times New Roman"/>
          <w:bCs/>
          <w:sz w:val="28"/>
          <w:szCs w:val="28"/>
          <w:shd w:val="clear" w:color="auto" w:fill="FFFFFF"/>
          <w:lang w:eastAsia="ru-RU"/>
        </w:rPr>
        <w:t>дети перечисляют виды заботы)</w:t>
      </w:r>
      <w:r w:rsidRPr="00DF05E9">
        <w:rPr>
          <w:rFonts w:ascii="Times New Roman" w:eastAsia="Times New Roman" w:hAnsi="Times New Roman" w:cs="Times New Roman"/>
          <w:color w:val="000000"/>
          <w:sz w:val="28"/>
          <w:szCs w:val="28"/>
          <w:lang w:eastAsia="ru-RU"/>
        </w:rPr>
        <w:br/>
      </w:r>
      <w:r w:rsidRPr="00DF05E9">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DF05E9">
        <w:rPr>
          <w:rFonts w:ascii="Times New Roman" w:eastAsia="Times New Roman" w:hAnsi="Times New Roman" w:cs="Times New Roman"/>
          <w:color w:val="000000"/>
          <w:sz w:val="28"/>
          <w:szCs w:val="28"/>
          <w:shd w:val="clear" w:color="auto" w:fill="FFFFFF"/>
          <w:lang w:eastAsia="ru-RU"/>
        </w:rPr>
        <w:t>: что можно использовать в качестве корма для птиц зимой?</w:t>
      </w:r>
      <w:r w:rsidRPr="00DF05E9">
        <w:rPr>
          <w:rFonts w:ascii="Times New Roman" w:eastAsia="Times New Roman" w:hAnsi="Times New Roman" w:cs="Times New Roman"/>
          <w:color w:val="000000"/>
          <w:sz w:val="28"/>
          <w:szCs w:val="28"/>
          <w:lang w:eastAsia="ru-RU"/>
        </w:rPr>
        <w:br/>
      </w:r>
      <w:r w:rsidRPr="00DF05E9">
        <w:rPr>
          <w:rFonts w:ascii="Times New Roman" w:eastAsia="Times New Roman" w:hAnsi="Times New Roman" w:cs="Times New Roman"/>
          <w:b/>
          <w:bCs/>
          <w:sz w:val="28"/>
          <w:szCs w:val="28"/>
          <w:shd w:val="clear" w:color="auto" w:fill="FFFFFF"/>
          <w:lang w:eastAsia="ru-RU"/>
        </w:rPr>
        <w:t>Дети: (</w:t>
      </w:r>
      <w:r w:rsidRPr="00DF05E9">
        <w:rPr>
          <w:rFonts w:ascii="Times New Roman" w:eastAsia="Times New Roman" w:hAnsi="Times New Roman" w:cs="Times New Roman"/>
          <w:bCs/>
          <w:sz w:val="28"/>
          <w:szCs w:val="28"/>
          <w:shd w:val="clear" w:color="auto" w:fill="FFFFFF"/>
          <w:lang w:eastAsia="ru-RU"/>
        </w:rPr>
        <w:t>дети перечисляют</w:t>
      </w:r>
      <w:r w:rsidRPr="00DF05E9">
        <w:rPr>
          <w:rFonts w:ascii="Times New Roman" w:eastAsia="Times New Roman" w:hAnsi="Times New Roman" w:cs="Times New Roman"/>
          <w:color w:val="000000"/>
          <w:sz w:val="28"/>
          <w:szCs w:val="28"/>
          <w:lang w:eastAsia="ru-RU"/>
        </w:rPr>
        <w:t xml:space="preserve"> виды корма)</w:t>
      </w:r>
      <w:r w:rsidRPr="00DF05E9">
        <w:rPr>
          <w:rFonts w:ascii="Times New Roman" w:eastAsia="Times New Roman" w:hAnsi="Times New Roman" w:cs="Times New Roman"/>
          <w:color w:val="000000"/>
          <w:sz w:val="28"/>
          <w:szCs w:val="28"/>
          <w:lang w:eastAsia="ru-RU"/>
        </w:rPr>
        <w:br/>
      </w:r>
    </w:p>
    <w:p w:rsidR="001F37E1" w:rsidRPr="00DF05E9" w:rsidRDefault="001F37E1" w:rsidP="001F37E1">
      <w:pPr>
        <w:spacing w:after="0" w:line="240" w:lineRule="auto"/>
        <w:contextualSpacing/>
        <w:rPr>
          <w:rFonts w:ascii="Times New Roman" w:eastAsia="Times New Roman" w:hAnsi="Times New Roman" w:cs="Times New Roman"/>
          <w:b/>
          <w:sz w:val="28"/>
          <w:szCs w:val="28"/>
          <w:lang w:eastAsia="ru-RU"/>
        </w:rPr>
      </w:pPr>
      <w:r w:rsidRPr="00DF05E9">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DF05E9">
        <w:rPr>
          <w:rFonts w:ascii="Times New Roman" w:eastAsia="Times New Roman" w:hAnsi="Times New Roman" w:cs="Times New Roman"/>
          <w:color w:val="000000"/>
          <w:sz w:val="28"/>
          <w:szCs w:val="28"/>
          <w:shd w:val="clear" w:color="auto" w:fill="FFFFFF"/>
          <w:lang w:eastAsia="ru-RU"/>
        </w:rPr>
        <w:t>: действительно, зима – трудное время для птиц, особенно если она морозная и многоснежная. Не найти птицам под снегом корма. Голодная птица сильно страдает от холода. Зимний день короткий, чтобы выжить, не замерзнуть, пищи нужно съесть гораздо больше, чем летом.</w:t>
      </w:r>
      <w:r w:rsidRPr="00DF05E9">
        <w:rPr>
          <w:rFonts w:ascii="Times New Roman" w:eastAsia="Times New Roman" w:hAnsi="Times New Roman" w:cs="Times New Roman"/>
          <w:color w:val="000000"/>
          <w:sz w:val="28"/>
          <w:szCs w:val="28"/>
          <w:lang w:eastAsia="ru-RU"/>
        </w:rPr>
        <w:br/>
      </w:r>
      <w:r w:rsidRPr="00DF05E9">
        <w:rPr>
          <w:rFonts w:ascii="Times New Roman" w:eastAsia="Times New Roman" w:hAnsi="Times New Roman" w:cs="Times New Roman"/>
          <w:color w:val="000000"/>
          <w:sz w:val="28"/>
          <w:szCs w:val="28"/>
          <w:shd w:val="clear" w:color="auto" w:fill="FFFFFF"/>
          <w:lang w:eastAsia="ru-RU"/>
        </w:rPr>
        <w:t>Нужно поддержать птиц, сделать для них кормушки и не забывать приносить в них корм. Это очень полезное дело.</w:t>
      </w:r>
    </w:p>
    <w:p w:rsidR="001F37E1" w:rsidRPr="00DF05E9" w:rsidRDefault="001F37E1" w:rsidP="001F37E1">
      <w:pPr>
        <w:spacing w:after="0" w:line="240" w:lineRule="auto"/>
        <w:contextualSpacing/>
        <w:rPr>
          <w:rFonts w:ascii="Times New Roman" w:hAnsi="Times New Roman" w:cs="Times New Roman"/>
          <w:sz w:val="28"/>
          <w:szCs w:val="28"/>
        </w:rPr>
      </w:pPr>
      <w:r w:rsidRPr="00DF05E9">
        <w:rPr>
          <w:rFonts w:ascii="Times New Roman" w:hAnsi="Times New Roman" w:cs="Times New Roman"/>
          <w:b/>
          <w:sz w:val="28"/>
          <w:szCs w:val="28"/>
        </w:rPr>
        <w:t>Воспитатель</w:t>
      </w:r>
      <w:r w:rsidRPr="00DF05E9">
        <w:rPr>
          <w:rFonts w:ascii="Times New Roman" w:hAnsi="Times New Roman" w:cs="Times New Roman"/>
          <w:sz w:val="28"/>
          <w:szCs w:val="28"/>
        </w:rPr>
        <w:t>: Хочу вам загадать ещё одну загадку</w:t>
      </w:r>
    </w:p>
    <w:p w:rsidR="001F37E1" w:rsidRPr="00DF05E9" w:rsidRDefault="001F37E1" w:rsidP="001F37E1">
      <w:pPr>
        <w:spacing w:after="0" w:line="240" w:lineRule="auto"/>
        <w:contextualSpacing/>
        <w:rPr>
          <w:rFonts w:ascii="Times New Roman" w:hAnsi="Times New Roman" w:cs="Times New Roman"/>
          <w:sz w:val="28"/>
          <w:szCs w:val="28"/>
        </w:rPr>
      </w:pPr>
      <w:r w:rsidRPr="00DF05E9">
        <w:rPr>
          <w:rFonts w:ascii="Times New Roman" w:hAnsi="Times New Roman" w:cs="Times New Roman"/>
          <w:sz w:val="28"/>
          <w:szCs w:val="28"/>
        </w:rPr>
        <w:t xml:space="preserve"> Выпал снег, но эта птица вовсе снега не боится </w:t>
      </w:r>
    </w:p>
    <w:p w:rsidR="001F37E1" w:rsidRPr="00DF05E9" w:rsidRDefault="001F37E1" w:rsidP="001F37E1">
      <w:pPr>
        <w:spacing w:after="0" w:line="240" w:lineRule="auto"/>
        <w:contextualSpacing/>
        <w:rPr>
          <w:rFonts w:ascii="Times New Roman" w:hAnsi="Times New Roman" w:cs="Times New Roman"/>
          <w:sz w:val="28"/>
          <w:szCs w:val="28"/>
        </w:rPr>
      </w:pPr>
      <w:r w:rsidRPr="00DF05E9">
        <w:rPr>
          <w:rFonts w:ascii="Times New Roman" w:hAnsi="Times New Roman" w:cs="Times New Roman"/>
          <w:sz w:val="28"/>
          <w:szCs w:val="28"/>
        </w:rPr>
        <w:t xml:space="preserve">Эту птицу мы зовём красногрудым… (снегирём) </w:t>
      </w:r>
    </w:p>
    <w:p w:rsidR="001F37E1" w:rsidRPr="00DF05E9" w:rsidRDefault="001F37E1" w:rsidP="001F37E1">
      <w:pPr>
        <w:spacing w:after="0" w:line="240" w:lineRule="auto"/>
        <w:contextualSpacing/>
        <w:rPr>
          <w:rFonts w:ascii="Times New Roman" w:hAnsi="Times New Roman" w:cs="Times New Roman"/>
          <w:sz w:val="28"/>
          <w:szCs w:val="28"/>
        </w:rPr>
      </w:pPr>
      <w:r w:rsidRPr="00DF05E9">
        <w:rPr>
          <w:rFonts w:ascii="Times New Roman" w:hAnsi="Times New Roman" w:cs="Times New Roman"/>
          <w:b/>
          <w:sz w:val="28"/>
          <w:szCs w:val="28"/>
        </w:rPr>
        <w:t>Рассказ воспитателя</w:t>
      </w:r>
      <w:r w:rsidRPr="00DF05E9">
        <w:rPr>
          <w:rFonts w:ascii="Times New Roman" w:hAnsi="Times New Roman" w:cs="Times New Roman"/>
          <w:sz w:val="28"/>
          <w:szCs w:val="28"/>
        </w:rPr>
        <w:t>: Снегирь - первый вестник зимы, своё название получил от слова - снег. Среда обитания снегирей хвойные леса. Это мало подвижная птица, по земле прыгает короткими прыжками, ныряет и купается в снегу. Крылья птицы большие, поэтому полёт у снегиря плавный, волнообразный. Снегири очень красивые птицы, своим внешним видом украшают зимнюю природу. Словно красные яблоки висят на деревьях и кустах. Питаются снегири семенами шишек, растений, ягод рябины, вынимают клювом семена, а мякоть выбрасывают.</w:t>
      </w:r>
    </w:p>
    <w:p w:rsidR="001F37E1" w:rsidRPr="00DF05E9" w:rsidRDefault="001F37E1" w:rsidP="001F37E1">
      <w:pPr>
        <w:spacing w:after="0" w:line="240" w:lineRule="auto"/>
        <w:contextualSpacing/>
        <w:rPr>
          <w:rFonts w:ascii="Times New Roman" w:hAnsi="Times New Roman" w:cs="Times New Roman"/>
          <w:b/>
          <w:sz w:val="28"/>
          <w:szCs w:val="28"/>
        </w:rPr>
      </w:pPr>
    </w:p>
    <w:p w:rsidR="001F37E1" w:rsidRPr="00DF05E9" w:rsidRDefault="001F37E1" w:rsidP="001F37E1">
      <w:pPr>
        <w:spacing w:after="0" w:line="240" w:lineRule="auto"/>
        <w:contextualSpacing/>
        <w:rPr>
          <w:rFonts w:ascii="Times New Roman" w:hAnsi="Times New Roman" w:cs="Times New Roman"/>
          <w:b/>
          <w:sz w:val="28"/>
          <w:szCs w:val="28"/>
        </w:rPr>
      </w:pPr>
      <w:r w:rsidRPr="00DF05E9">
        <w:rPr>
          <w:rFonts w:ascii="Times New Roman" w:hAnsi="Times New Roman" w:cs="Times New Roman"/>
          <w:b/>
          <w:sz w:val="28"/>
          <w:szCs w:val="28"/>
        </w:rPr>
        <w:t>Художественно-эстетическая деятельность «Снегирь на ветке рябины».</w:t>
      </w:r>
    </w:p>
    <w:p w:rsidR="001F37E1" w:rsidRPr="00DF05E9" w:rsidRDefault="001F37E1" w:rsidP="001F37E1">
      <w:pPr>
        <w:spacing w:after="0" w:line="240" w:lineRule="auto"/>
        <w:contextualSpacing/>
        <w:rPr>
          <w:rFonts w:ascii="Times New Roman" w:hAnsi="Times New Roman" w:cs="Times New Roman"/>
          <w:b/>
          <w:sz w:val="28"/>
          <w:szCs w:val="28"/>
        </w:rPr>
      </w:pPr>
      <w:r w:rsidRPr="00DF05E9">
        <w:rPr>
          <w:rFonts w:ascii="Times New Roman" w:hAnsi="Times New Roman" w:cs="Times New Roman"/>
          <w:b/>
          <w:sz w:val="28"/>
          <w:szCs w:val="28"/>
        </w:rPr>
        <w:t xml:space="preserve">Метод: </w:t>
      </w:r>
      <w:r w:rsidRPr="00DF05E9">
        <w:rPr>
          <w:rFonts w:ascii="Times New Roman" w:hAnsi="Times New Roman" w:cs="Times New Roman"/>
          <w:sz w:val="28"/>
          <w:szCs w:val="28"/>
        </w:rPr>
        <w:t xml:space="preserve">Аппликация из природных материалов для детей 4-5 лет. </w:t>
      </w:r>
    </w:p>
    <w:p w:rsidR="001F37E1" w:rsidRPr="00DF05E9" w:rsidRDefault="001F37E1" w:rsidP="001F37E1">
      <w:pPr>
        <w:pStyle w:val="20"/>
        <w:shd w:val="clear" w:color="auto" w:fill="auto"/>
        <w:spacing w:line="240" w:lineRule="auto"/>
        <w:contextualSpacing/>
        <w:jc w:val="both"/>
        <w:rPr>
          <w:rFonts w:ascii="Times New Roman" w:hAnsi="Times New Roman"/>
          <w:b w:val="0"/>
          <w:sz w:val="28"/>
        </w:rPr>
      </w:pPr>
      <w:r w:rsidRPr="00DF05E9">
        <w:rPr>
          <w:rFonts w:ascii="Times New Roman" w:hAnsi="Times New Roman"/>
          <w:sz w:val="28"/>
        </w:rPr>
        <w:t xml:space="preserve">Оборудование: </w:t>
      </w:r>
      <w:r w:rsidRPr="00DF05E9">
        <w:rPr>
          <w:rFonts w:ascii="Times New Roman" w:hAnsi="Times New Roman"/>
          <w:b w:val="0"/>
          <w:sz w:val="28"/>
        </w:rPr>
        <w:t>х/б салфетки для рук, клеёнка, шаблон снегиря, семечки, шерстные нитки красного цвета, клей карандаш.</w:t>
      </w:r>
    </w:p>
    <w:p w:rsidR="001F37E1" w:rsidRPr="00DF05E9" w:rsidRDefault="001F37E1" w:rsidP="001F37E1">
      <w:pPr>
        <w:pStyle w:val="20"/>
        <w:shd w:val="clear" w:color="auto" w:fill="auto"/>
        <w:spacing w:line="240" w:lineRule="auto"/>
        <w:contextualSpacing/>
        <w:rPr>
          <w:rFonts w:ascii="Times New Roman" w:hAnsi="Times New Roman"/>
          <w:sz w:val="28"/>
        </w:rPr>
      </w:pPr>
      <w:r w:rsidRPr="00DF05E9">
        <w:rPr>
          <w:rFonts w:ascii="Times New Roman" w:hAnsi="Times New Roman"/>
          <w:sz w:val="28"/>
        </w:rPr>
        <w:t xml:space="preserve">Ход мероприятия: </w:t>
      </w:r>
    </w:p>
    <w:p w:rsidR="001F37E1" w:rsidRPr="00DF05E9" w:rsidRDefault="001F37E1" w:rsidP="001F37E1">
      <w:pPr>
        <w:pStyle w:val="20"/>
        <w:numPr>
          <w:ilvl w:val="0"/>
          <w:numId w:val="7"/>
        </w:numPr>
        <w:shd w:val="clear" w:color="auto" w:fill="auto"/>
        <w:spacing w:line="240" w:lineRule="auto"/>
        <w:contextualSpacing/>
        <w:rPr>
          <w:rFonts w:ascii="Times New Roman" w:hAnsi="Times New Roman"/>
          <w:b w:val="0"/>
          <w:bCs w:val="0"/>
          <w:color w:val="000000"/>
          <w:sz w:val="28"/>
          <w:shd w:val="clear" w:color="auto" w:fill="FFFFFF"/>
        </w:rPr>
      </w:pPr>
      <w:r w:rsidRPr="00DF05E9">
        <w:rPr>
          <w:rFonts w:ascii="Times New Roman" w:hAnsi="Times New Roman"/>
          <w:b w:val="0"/>
          <w:bCs w:val="0"/>
          <w:color w:val="000000"/>
          <w:sz w:val="28"/>
          <w:shd w:val="clear" w:color="auto" w:fill="FFFFFF"/>
        </w:rPr>
        <w:t>предполагается применение в процессе работы разнообразных приемов;</w:t>
      </w:r>
    </w:p>
    <w:p w:rsidR="001F37E1" w:rsidRPr="00DF05E9" w:rsidRDefault="001F37E1" w:rsidP="001F37E1">
      <w:pPr>
        <w:pStyle w:val="20"/>
        <w:numPr>
          <w:ilvl w:val="0"/>
          <w:numId w:val="7"/>
        </w:numPr>
        <w:shd w:val="clear" w:color="auto" w:fill="auto"/>
        <w:spacing w:line="240" w:lineRule="auto"/>
        <w:contextualSpacing/>
        <w:rPr>
          <w:rFonts w:ascii="Times New Roman" w:hAnsi="Times New Roman"/>
          <w:b w:val="0"/>
          <w:bCs w:val="0"/>
          <w:color w:val="000000"/>
          <w:sz w:val="28"/>
          <w:shd w:val="clear" w:color="auto" w:fill="FFFFFF"/>
        </w:rPr>
      </w:pPr>
      <w:r w:rsidRPr="00DF05E9">
        <w:rPr>
          <w:rFonts w:ascii="Times New Roman" w:hAnsi="Times New Roman"/>
          <w:b w:val="0"/>
          <w:bCs w:val="0"/>
          <w:color w:val="000000"/>
          <w:sz w:val="28"/>
          <w:shd w:val="clear" w:color="auto" w:fill="FFFFFF"/>
        </w:rPr>
        <w:t>изображение формируется на горизонтальной поверхности;</w:t>
      </w:r>
    </w:p>
    <w:p w:rsidR="001F37E1" w:rsidRPr="00DF05E9" w:rsidRDefault="001F37E1" w:rsidP="001F37E1">
      <w:pPr>
        <w:pStyle w:val="20"/>
        <w:numPr>
          <w:ilvl w:val="0"/>
          <w:numId w:val="7"/>
        </w:numPr>
        <w:shd w:val="clear" w:color="auto" w:fill="auto"/>
        <w:spacing w:line="240" w:lineRule="auto"/>
        <w:contextualSpacing/>
        <w:rPr>
          <w:rFonts w:ascii="Times New Roman" w:hAnsi="Times New Roman"/>
          <w:b w:val="0"/>
          <w:bCs w:val="0"/>
          <w:color w:val="000000"/>
          <w:sz w:val="28"/>
          <w:shd w:val="clear" w:color="auto" w:fill="FFFFFF"/>
        </w:rPr>
      </w:pPr>
      <w:r w:rsidRPr="00DF05E9">
        <w:rPr>
          <w:rFonts w:ascii="Times New Roman" w:hAnsi="Times New Roman"/>
          <w:b w:val="0"/>
          <w:bCs w:val="0"/>
          <w:color w:val="000000"/>
          <w:sz w:val="28"/>
          <w:shd w:val="clear" w:color="auto" w:fill="FFFFFF"/>
        </w:rPr>
        <w:lastRenderedPageBreak/>
        <w:t>рисование выполняется на распечатанном шаблоне с применением карандашного клея.</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r w:rsidRPr="00DF05E9">
        <w:rPr>
          <w:rFonts w:ascii="Times New Roman" w:eastAsia="Times New Roman" w:hAnsi="Times New Roman" w:cs="Times New Roman"/>
          <w:b/>
          <w:color w:val="000000"/>
          <w:sz w:val="28"/>
          <w:szCs w:val="28"/>
          <w:lang w:eastAsia="ru-RU"/>
        </w:rPr>
        <w:t>Шаблон Снегиря</w:t>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r w:rsidRPr="00DF05E9">
        <w:rPr>
          <w:rFonts w:ascii="Times New Roman" w:hAnsi="Times New Roman" w:cs="Times New Roman"/>
          <w:noProof/>
          <w:sz w:val="28"/>
          <w:szCs w:val="28"/>
          <w:lang w:eastAsia="ru-RU"/>
        </w:rPr>
        <w:drawing>
          <wp:inline distT="0" distB="0" distL="0" distR="0">
            <wp:extent cx="1800000" cy="1800000"/>
            <wp:effectExtent l="19050" t="19050" r="10160" b="10160"/>
            <wp:docPr id="8"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000" cy="1800000"/>
                    </a:xfrm>
                    <a:prstGeom prst="rect">
                      <a:avLst/>
                    </a:prstGeom>
                    <a:noFill/>
                    <a:ln w="3175">
                      <a:solidFill>
                        <a:schemeClr val="tx1"/>
                      </a:solidFill>
                    </a:ln>
                  </pic:spPr>
                </pic:pic>
              </a:graphicData>
            </a:graphic>
          </wp:inline>
        </w:drawing>
      </w:r>
    </w:p>
    <w:p w:rsidR="001F37E1" w:rsidRPr="00DF05E9" w:rsidRDefault="001F37E1" w:rsidP="001F37E1">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DF05E9">
        <w:rPr>
          <w:rFonts w:ascii="Times New Roman" w:eastAsia="Times New Roman" w:hAnsi="Times New Roman" w:cs="Times New Roman"/>
          <w:b/>
          <w:bCs/>
          <w:color w:val="000000"/>
          <w:sz w:val="28"/>
          <w:szCs w:val="28"/>
          <w:lang w:eastAsia="ru-RU"/>
        </w:rPr>
        <w:t>Рефлексия: </w:t>
      </w:r>
    </w:p>
    <w:p w:rsidR="001F37E1" w:rsidRPr="00DF05E9" w:rsidRDefault="001F37E1" w:rsidP="001F37E1">
      <w:pPr>
        <w:pStyle w:val="20"/>
        <w:numPr>
          <w:ilvl w:val="0"/>
          <w:numId w:val="6"/>
        </w:numPr>
        <w:shd w:val="clear" w:color="auto" w:fill="auto"/>
        <w:spacing w:line="240" w:lineRule="auto"/>
        <w:contextualSpacing/>
        <w:jc w:val="both"/>
        <w:rPr>
          <w:rFonts w:ascii="Times New Roman" w:hAnsi="Times New Roman"/>
          <w:b w:val="0"/>
          <w:color w:val="000000"/>
          <w:sz w:val="28"/>
          <w:lang w:eastAsia="ru-RU"/>
        </w:rPr>
      </w:pPr>
      <w:r w:rsidRPr="00DF05E9">
        <w:rPr>
          <w:rFonts w:ascii="Times New Roman" w:hAnsi="Times New Roman"/>
          <w:b w:val="0"/>
          <w:color w:val="000000"/>
          <w:sz w:val="28"/>
          <w:lang w:eastAsia="ru-RU"/>
        </w:rPr>
        <w:t>О каких птицах мы говорили?</w:t>
      </w:r>
    </w:p>
    <w:p w:rsidR="001F37E1" w:rsidRPr="00DF05E9" w:rsidRDefault="001F37E1" w:rsidP="001F37E1">
      <w:pPr>
        <w:pStyle w:val="20"/>
        <w:numPr>
          <w:ilvl w:val="0"/>
          <w:numId w:val="6"/>
        </w:numPr>
        <w:shd w:val="clear" w:color="auto" w:fill="auto"/>
        <w:spacing w:line="240" w:lineRule="auto"/>
        <w:contextualSpacing/>
        <w:jc w:val="both"/>
        <w:rPr>
          <w:rFonts w:ascii="Times New Roman" w:hAnsi="Times New Roman"/>
          <w:b w:val="0"/>
          <w:color w:val="000000"/>
          <w:sz w:val="28"/>
          <w:lang w:eastAsia="ru-RU"/>
        </w:rPr>
      </w:pPr>
      <w:r w:rsidRPr="00DF05E9">
        <w:rPr>
          <w:rFonts w:ascii="Times New Roman" w:hAnsi="Times New Roman"/>
          <w:b w:val="0"/>
          <w:color w:val="000000"/>
          <w:sz w:val="28"/>
          <w:lang w:eastAsia="ru-RU"/>
        </w:rPr>
        <w:t>Что нового узнали?</w:t>
      </w:r>
    </w:p>
    <w:p w:rsidR="001F37E1" w:rsidRPr="00DF05E9" w:rsidRDefault="001F37E1" w:rsidP="001F37E1">
      <w:pPr>
        <w:pStyle w:val="20"/>
        <w:numPr>
          <w:ilvl w:val="0"/>
          <w:numId w:val="6"/>
        </w:numPr>
        <w:spacing w:line="240" w:lineRule="auto"/>
        <w:contextualSpacing/>
        <w:jc w:val="both"/>
        <w:rPr>
          <w:rFonts w:ascii="Times New Roman" w:hAnsi="Times New Roman"/>
          <w:b w:val="0"/>
          <w:color w:val="000000"/>
          <w:sz w:val="28"/>
          <w:lang w:eastAsia="ru-RU"/>
        </w:rPr>
      </w:pPr>
      <w:r w:rsidRPr="00DF05E9">
        <w:rPr>
          <w:rFonts w:ascii="Times New Roman" w:hAnsi="Times New Roman"/>
          <w:b w:val="0"/>
          <w:color w:val="000000"/>
          <w:sz w:val="28"/>
          <w:lang w:eastAsia="ru-RU"/>
        </w:rPr>
        <w:t>Что понравилось вам?</w:t>
      </w:r>
    </w:p>
    <w:p w:rsidR="001F37E1" w:rsidRDefault="001F37E1" w:rsidP="00A87349">
      <w:pPr>
        <w:spacing w:line="240" w:lineRule="auto"/>
        <w:contextualSpacing/>
        <w:rPr>
          <w:rFonts w:ascii="Times New Roman" w:hAnsi="Times New Roman" w:cs="Times New Roman"/>
          <w:sz w:val="28"/>
          <w:szCs w:val="28"/>
        </w:rPr>
      </w:pPr>
    </w:p>
    <w:p w:rsidR="001F37E1" w:rsidRPr="000504DD" w:rsidRDefault="001F37E1" w:rsidP="001F37E1">
      <w:pPr>
        <w:spacing w:after="0" w:line="240" w:lineRule="auto"/>
        <w:ind w:firstLine="709"/>
        <w:contextualSpacing/>
        <w:jc w:val="center"/>
        <w:rPr>
          <w:rFonts w:ascii="Times New Roman" w:hAnsi="Times New Roman" w:cs="Times New Roman"/>
          <w:b/>
          <w:sz w:val="28"/>
          <w:szCs w:val="28"/>
        </w:rPr>
      </w:pPr>
      <w:r w:rsidRPr="000504DD">
        <w:rPr>
          <w:rFonts w:ascii="Times New Roman" w:hAnsi="Times New Roman" w:cs="Times New Roman"/>
          <w:b/>
          <w:sz w:val="28"/>
          <w:szCs w:val="28"/>
        </w:rPr>
        <w:t>«Современные принципы и ориентиры в педагогической деятельности»</w:t>
      </w:r>
    </w:p>
    <w:p w:rsidR="001F37E1" w:rsidRPr="000504DD" w:rsidRDefault="001F37E1" w:rsidP="001F37E1">
      <w:pPr>
        <w:spacing w:after="0" w:line="240" w:lineRule="auto"/>
        <w:ind w:firstLine="709"/>
        <w:contextualSpacing/>
        <w:jc w:val="center"/>
        <w:rPr>
          <w:rFonts w:ascii="Times New Roman" w:hAnsi="Times New Roman" w:cs="Times New Roman"/>
          <w:b/>
          <w:sz w:val="28"/>
          <w:szCs w:val="28"/>
        </w:rPr>
      </w:pPr>
    </w:p>
    <w:p w:rsidR="001F37E1" w:rsidRPr="000504DD" w:rsidRDefault="001F37E1" w:rsidP="001F37E1">
      <w:pPr>
        <w:spacing w:after="0" w:line="240" w:lineRule="auto"/>
        <w:ind w:firstLine="709"/>
        <w:contextualSpacing/>
        <w:jc w:val="center"/>
        <w:rPr>
          <w:rFonts w:ascii="Times New Roman" w:hAnsi="Times New Roman" w:cs="Times New Roman"/>
          <w:b/>
          <w:sz w:val="28"/>
          <w:szCs w:val="28"/>
        </w:rPr>
      </w:pPr>
      <w:r w:rsidRPr="000504DD">
        <w:rPr>
          <w:rFonts w:ascii="Times New Roman" w:hAnsi="Times New Roman" w:cs="Times New Roman"/>
          <w:b/>
          <w:sz w:val="28"/>
          <w:szCs w:val="28"/>
        </w:rPr>
        <w:t>«ПиктоМир» как инструмент освоения детьми старшего дошкольного возраста навыков программирования средствами пиктограмм</w:t>
      </w:r>
    </w:p>
    <w:p w:rsidR="001F37E1" w:rsidRPr="000504DD" w:rsidRDefault="001F37E1" w:rsidP="001F37E1">
      <w:pPr>
        <w:spacing w:after="0" w:line="240" w:lineRule="auto"/>
        <w:ind w:firstLine="709"/>
        <w:contextualSpacing/>
        <w:jc w:val="center"/>
        <w:rPr>
          <w:rFonts w:ascii="Times New Roman" w:hAnsi="Times New Roman" w:cs="Times New Roman"/>
          <w:b/>
          <w:sz w:val="28"/>
          <w:szCs w:val="28"/>
        </w:rPr>
      </w:pPr>
    </w:p>
    <w:p w:rsidR="001F37E1" w:rsidRPr="000504DD" w:rsidRDefault="001F37E1" w:rsidP="001F37E1">
      <w:pPr>
        <w:spacing w:after="0" w:line="240" w:lineRule="auto"/>
        <w:ind w:firstLine="709"/>
        <w:contextualSpacing/>
        <w:jc w:val="center"/>
        <w:rPr>
          <w:rFonts w:ascii="Times New Roman" w:hAnsi="Times New Roman" w:cs="Times New Roman"/>
          <w:b/>
          <w:sz w:val="28"/>
          <w:szCs w:val="28"/>
        </w:rPr>
      </w:pPr>
      <w:r w:rsidRPr="000504DD">
        <w:rPr>
          <w:rFonts w:ascii="Times New Roman" w:hAnsi="Times New Roman" w:cs="Times New Roman"/>
          <w:b/>
          <w:sz w:val="28"/>
          <w:szCs w:val="28"/>
        </w:rPr>
        <w:t>Тюрина Юлия Леонидовна, воспитатель, Гончарова Юлия Александровна, старший воспитатель ГБОУ СОШ с. Утевка детский сад «Чайка» Самарская область, Нефтегорский район, Российская Федерация</w:t>
      </w:r>
    </w:p>
    <w:p w:rsidR="001F37E1" w:rsidRPr="000504DD" w:rsidRDefault="001F37E1" w:rsidP="001F37E1">
      <w:pPr>
        <w:spacing w:after="0" w:line="240" w:lineRule="auto"/>
        <w:ind w:firstLine="709"/>
        <w:contextualSpacing/>
        <w:jc w:val="center"/>
        <w:rPr>
          <w:rFonts w:ascii="Times New Roman" w:hAnsi="Times New Roman" w:cs="Times New Roman"/>
          <w:b/>
          <w:sz w:val="28"/>
          <w:szCs w:val="28"/>
        </w:rPr>
      </w:pP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 Аннотация: В статье рассматривается проблема формирования алгоритмических умений у детей старшего дошкольного возраста через игровую деятельность в программной бестекстовой среде «ПиктоМир». Описываются образовательные возможности среды, позволяющие знакомить дошкольников, ещё не имеющих устойчивых навыков чтения и письма, с базовыми концепциями программирования: циклами, подпрограммами и условными операторами.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lastRenderedPageBreak/>
        <w:t xml:space="preserve">Ключевые слова: алгоритм, алгоритмические умения дошкольника, программная среда «ПиктоМир», алгоритмическая деятельность, программирование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Согласно Л.С. Выготскому, осознание любого общего принципа требует комплексного освоения ребенком некоторой системы научных понятий: «Научные понятия являются воротами, через которые осознанность входит в царство детских понятий». В современном мире все большая роль отводится процессам цифровизации – это преобразование информации в цифру и перехода на электронную систему образования; развитию цивилизации в этом направлении, на сегодняшний день цифровые технологии играют важную роль в повышении качества дошкольного образования, в организации взаимодействия педагога и родителей. Основной вид деятельности дошкольника – игра. Так вот и основное условие использования цифровых технологий для детей дошкольного возраста – это игра. А самая распространенная цифровая игра – это компьютерная. Появление таких игр в жизни ребенка оказывает как положительное влияние на  интеллектуальное развитие и подготовки его к жизни в информационном веке, так и отрицательное. Положительное влияние становиться возможным, потому что помимо развлекательного направления, в последнее время все больше можно говорить об обучающих и развивающих играх, которые формируют и развивают у детей высшие психические функции – восприятие, память, мышление, речь.</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 В процессе решения виртуальных образовательных задач у детей развиваются: творческий потенциал, инициатива, любознательность, настойчивость, трудолюбие, ответственность, что является целевыми ориентирами ФГОС дошкольного образования.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Сформированность алгоритмических умений на уровне дошкольного образования, согласно ФГОС дошкольного образования, является необходимым достижением ребенка на данном этапе и основой для овладения предпосылками учебной деятельности. Таким образом, умения алгоритмического характера необходимы ребенку, как в повседневной жизни, так и для успешного обучения в школе. Овладение такими умениями позволяет ребенку определять цель предстоящей деятельности и планировать ее, разбивая на элементарные шагидействия, описывать их на понятном языке, при необходимости корректировать свои действия в соответствии со сложившейся ситуацией и правилами, которые устанавливают взрослые.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«ПиктоМир» – это свободно распространяемая учебная бестекстовая программная среда, позволяющая осваивать навыки программирования средствами пиктограмм (знаков, символов), заменяющих текстовые команды. Для работы в среде ПиктоМир не требуется умение читать и писать.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lastRenderedPageBreak/>
        <w:t xml:space="preserve">Программа ориентирована на развитие познавательной активности, самостоятельности, любознательности и формирование основ IT-грамотности и ITкомпетентности как готовности к решению задач прикладного характера, связанных с пропедевтикой и использованием современных информационных и телекоммуникационных технологий.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Может возникнуть вопрос: как же так, если ребенок не умеет ни писать, ни читать – он сможет составить программы? Это даже не каждому взрослому дано.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А вот и очень даже легко! Все мы с раннего детства приучаем наших детей к культурно-гигиеническим навыкам. Например, умыванию: сначала мы объясняем и показываем ребёнку, как правильно надо умываться и что для этого надо сделать: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1. закатать рукава;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2. открыть кран;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3. помочить руки;</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4. намылить руки;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5. положить мыло в мыльницу;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6. потереть руки;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7. смыть мыло;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8. вымыть лицо;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9. отжать руки;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10. взять полотенце;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11. вытереть насухо лицо и руки;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12. закрыть кран.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У нас выстроился целый алгоритм умывания и ребенок, зная его уже без труда и нашей помощи, сам умывается. Вот так же и в программной среде «ПиктоМир» мы учим детей программировать, составлять алгоритм действий. В этом нам помогают магнитные карточки с пиктограммами, кубики с пиктограммами, сочлиняемые коврики – пазлы и многое другое из робототехнического образовательного набора «ПиктоМир». В результате такой работы у дошкольника развивается логическое мышление, воображение, память и ориентировка в пространстве.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А ребёнок, который имеет способности, а еще и умения, знания и навыки программирования – это будущий программист, а в нашем современном мире это IT-программист.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 В нашем детском саду дети осваивают начальный опыт в цифровой образовательной среде «ПиктоМир». Дети знакомятся с понятием – робот, команда, компьютер, программа, программист, с основными видами команд и </w:t>
      </w:r>
      <w:r w:rsidRPr="00253D62">
        <w:rPr>
          <w:rFonts w:ascii="Times New Roman" w:hAnsi="Times New Roman" w:cs="Times New Roman"/>
          <w:sz w:val="28"/>
          <w:szCs w:val="28"/>
        </w:rPr>
        <w:lastRenderedPageBreak/>
        <w:t xml:space="preserve">движениями. На начальном этапе дети играют и выполняют различные упражнения без использования электронных средств обучения. Они учатся отдавать команды, создавать из набора команд программы, выполнять их по шагам и находить ошибки.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Большой популярностью пользуются игры, в которых один ребенок изображает Капитана, отдающего команды, а другой – выполняющего их робота, строят различные лабиринты для робота, запускают двух роботов, которые могут передавать друг другу важные сообщения, устраивают различные соревнования, выполняют задания на бумаге, составляют устные планы и т. д., самостоятельно составляют программы, отрабатывая новый материал на планшетах или экранах ноутбука.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У детей необходимо развивать творческие способности, умение анализировать, сравнивать, сопоставлять, логически мыслить, решать логические и алгоритмические задачи. Робототехника, конструирование, программирование, моделирование, проектирование и многое другое – вот что теперь интересует современных детей. Ребенок овладевая основами алгоритмики, проявляет инициативу и самостоятельность в среде программирования, общении, познавательно-исследовательской деятельности и моделировании своей деятельности; учится составлять программы управления виртуальным роботом из простых пиктограмм, на компьютере; расширяются начальные знания и элементарные представления об алгоритмике, компьютерной среде, графический язык, создает алгоритмы их действий на компьютере; способен выбрать технические решения, участников команды; имеет навыки работы с различными источниками информации; обладает развитым воображением; умеет запускать программы на планшете для роботов-исполнителей; знакомится с основными составными частями компьютера, основными понятиями, командами. У детей развита устная речь, способны объяснить техническое решение, могут использовать речь для выражения своих мыслей, чувств и желаний, построения речевого высказывания в ситуации творческо-технической и исследовательской деятельности; развита крупная и мелкая моторика, он может контролировать свои движения и управлять ими при работе планшета и условными моделями — исполнителями. В процессе решения виртуальных образовательных задач у детей развиваются: творческий потенциал, инициатива, любознательность, настойчивость, трудолюбие, ответственность, что является целевыми ориентирами ФГОС дошкольного образования. «ПиктоМир» – самая первая часть курса программирования, платформа для конструирования практикумов по изучению алгоритмики дошкольниками. «ПиктоМир» позволяет ребенку «собрать» из пиктограмм на экране планшета несложную программу, управляющую виртуальными роботами-исполнителями. На занятиях используются реальные роботы, управляемые из «ПиктоМира».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Таким образом, программная среда «ПиктоМир» поможет ребенку в выборе профессии в будущем.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lastRenderedPageBreak/>
        <w:t>Список литературы</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1. Бастрыкина А.Ю. Ребёнок-дошкольник в мире цифровых технологий. – Тамбов, 2019 г.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2. Бревнова Ю.А., Коч Л.А. «Дошколенок + компьютер» – М.: 2018.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3. Рогожкина И. Б., Кушниренко А. Г. «ПиктоМир: дошкольное программирование, как опыт продуктивной интеллектуальной деятельности». – М.: 2011.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 xml:space="preserve">4. Кушниренко А. Г. «ПиктоМир: опыт использования и новые платформы», 2011 https://www.piktomir.ru/ А. Левенчук «Пиктомир: дошкольное программирование, как опыт продуктивной интеллектуальной деятельности» </w:t>
      </w:r>
      <w:r w:rsidRPr="000504DD">
        <w:rPr>
          <w:rFonts w:ascii="Times New Roman" w:hAnsi="Times New Roman" w:cs="Times New Roman"/>
          <w:sz w:val="28"/>
          <w:szCs w:val="28"/>
        </w:rPr>
        <w:t>https://ailev.livejournal.com/98015</w:t>
      </w:r>
      <w:r w:rsidRPr="00253D62">
        <w:rPr>
          <w:rFonts w:ascii="Times New Roman" w:hAnsi="Times New Roman" w:cs="Times New Roman"/>
          <w:sz w:val="28"/>
          <w:szCs w:val="28"/>
        </w:rPr>
        <w:t xml:space="preserve"> </w:t>
      </w:r>
    </w:p>
    <w:p w:rsidR="001F37E1" w:rsidRPr="00253D62" w:rsidRDefault="001F37E1" w:rsidP="001F37E1">
      <w:pPr>
        <w:spacing w:after="0" w:line="240" w:lineRule="auto"/>
        <w:ind w:firstLine="709"/>
        <w:contextualSpacing/>
        <w:jc w:val="both"/>
        <w:rPr>
          <w:rFonts w:ascii="Times New Roman" w:hAnsi="Times New Roman" w:cs="Times New Roman"/>
          <w:sz w:val="28"/>
          <w:szCs w:val="28"/>
        </w:rPr>
      </w:pPr>
      <w:r w:rsidRPr="00253D62">
        <w:rPr>
          <w:rFonts w:ascii="Times New Roman" w:hAnsi="Times New Roman" w:cs="Times New Roman"/>
          <w:sz w:val="28"/>
          <w:szCs w:val="28"/>
        </w:rPr>
        <w:t>5. Бесшапошников Н. О., Кушниренко А. Г., Леонов А. Г., Собакинских О. В. «Цифровая образовательная среда «ПиктоМир»: опыт, разработки и внедрение программирования для дошкольников». – М.: 2020.</w:t>
      </w:r>
    </w:p>
    <w:p w:rsidR="001F37E1" w:rsidRDefault="001F37E1" w:rsidP="00A87349">
      <w:pPr>
        <w:spacing w:line="240" w:lineRule="auto"/>
        <w:contextualSpacing/>
        <w:rPr>
          <w:rFonts w:ascii="Times New Roman" w:hAnsi="Times New Roman" w:cs="Times New Roman"/>
          <w:sz w:val="28"/>
          <w:szCs w:val="28"/>
        </w:rPr>
      </w:pPr>
    </w:p>
    <w:p w:rsidR="001F37E1" w:rsidRDefault="001F37E1" w:rsidP="00A87349">
      <w:pPr>
        <w:spacing w:line="240" w:lineRule="auto"/>
        <w:contextualSpacing/>
        <w:rPr>
          <w:rFonts w:ascii="Times New Roman" w:hAnsi="Times New Roman" w:cs="Times New Roman"/>
          <w:sz w:val="28"/>
          <w:szCs w:val="28"/>
        </w:rPr>
      </w:pPr>
    </w:p>
    <w:p w:rsidR="00A33B20" w:rsidRPr="0016425A" w:rsidRDefault="00A33B20" w:rsidP="00A33B20">
      <w:pPr>
        <w:pStyle w:val="a7"/>
        <w:contextualSpacing/>
        <w:jc w:val="center"/>
        <w:rPr>
          <w:rFonts w:ascii="Times New Roman" w:hAnsi="Times New Roman" w:cs="Times New Roman"/>
          <w:b/>
          <w:sz w:val="28"/>
          <w:szCs w:val="28"/>
        </w:rPr>
      </w:pPr>
      <w:r w:rsidRPr="0016425A">
        <w:rPr>
          <w:rFonts w:ascii="Times New Roman" w:hAnsi="Times New Roman" w:cs="Times New Roman"/>
          <w:b/>
          <w:sz w:val="28"/>
          <w:szCs w:val="28"/>
        </w:rPr>
        <w:t>Направление: “От теории к практике: идеальный учебный процесс в моем видении”</w:t>
      </w:r>
    </w:p>
    <w:p w:rsidR="00A33B20" w:rsidRPr="0016425A" w:rsidRDefault="00A33B20" w:rsidP="00A33B20">
      <w:pPr>
        <w:pStyle w:val="a7"/>
        <w:contextualSpacing/>
        <w:jc w:val="center"/>
        <w:rPr>
          <w:rFonts w:ascii="Times New Roman" w:hAnsi="Times New Roman" w:cs="Times New Roman"/>
          <w:b/>
          <w:sz w:val="28"/>
          <w:szCs w:val="28"/>
        </w:rPr>
      </w:pPr>
      <w:r w:rsidRPr="0016425A">
        <w:rPr>
          <w:rFonts w:ascii="Times New Roman" w:hAnsi="Times New Roman" w:cs="Times New Roman"/>
          <w:b/>
          <w:sz w:val="28"/>
          <w:szCs w:val="28"/>
        </w:rPr>
        <w:t>Название работы Мастер-класс “Развитие творческих способностей в урочной и внеурочной деятельности”</w:t>
      </w:r>
    </w:p>
    <w:p w:rsidR="00A33B20" w:rsidRPr="0016425A" w:rsidRDefault="00A33B20" w:rsidP="00A33B20">
      <w:pPr>
        <w:pStyle w:val="a7"/>
        <w:contextualSpacing/>
        <w:jc w:val="center"/>
        <w:rPr>
          <w:rFonts w:ascii="Times New Roman" w:hAnsi="Times New Roman" w:cs="Times New Roman"/>
          <w:b/>
          <w:sz w:val="28"/>
          <w:szCs w:val="28"/>
        </w:rPr>
      </w:pPr>
      <w:r w:rsidRPr="0016425A">
        <w:rPr>
          <w:rFonts w:ascii="Times New Roman" w:hAnsi="Times New Roman" w:cs="Times New Roman"/>
          <w:b/>
          <w:sz w:val="28"/>
          <w:szCs w:val="28"/>
        </w:rPr>
        <w:t>ФИО педагога, должность Михалаш Татьяна Витальевна, учитель начальных классов</w:t>
      </w:r>
    </w:p>
    <w:p w:rsidR="00A33B20" w:rsidRPr="0016425A" w:rsidRDefault="00A33B20" w:rsidP="00A33B20">
      <w:pPr>
        <w:pStyle w:val="a7"/>
        <w:contextualSpacing/>
        <w:jc w:val="center"/>
        <w:rPr>
          <w:rFonts w:ascii="Times New Roman" w:hAnsi="Times New Roman" w:cs="Times New Roman"/>
          <w:b/>
          <w:sz w:val="28"/>
          <w:szCs w:val="28"/>
        </w:rPr>
      </w:pPr>
      <w:r w:rsidRPr="0016425A">
        <w:rPr>
          <w:rFonts w:ascii="Times New Roman" w:hAnsi="Times New Roman" w:cs="Times New Roman"/>
          <w:b/>
          <w:sz w:val="28"/>
          <w:szCs w:val="28"/>
        </w:rPr>
        <w:t>Наименование учреждения, город МБОУ “КСОШ №2” НМР РТ, пгт Камские Поляны</w:t>
      </w:r>
    </w:p>
    <w:p w:rsidR="00A33B20" w:rsidRPr="0016425A" w:rsidRDefault="00A33B20" w:rsidP="00A33B20">
      <w:pPr>
        <w:pStyle w:val="a7"/>
        <w:contextualSpacing/>
        <w:jc w:val="both"/>
        <w:rPr>
          <w:rFonts w:ascii="Times New Roman" w:hAnsi="Times New Roman" w:cs="Times New Roman"/>
          <w:i/>
          <w:sz w:val="28"/>
          <w:szCs w:val="28"/>
        </w:rPr>
      </w:pPr>
    </w:p>
    <w:p w:rsidR="00A33B20" w:rsidRPr="0016425A" w:rsidRDefault="00A33B20" w:rsidP="00A33B20">
      <w:pPr>
        <w:pStyle w:val="a7"/>
        <w:contextualSpacing/>
        <w:jc w:val="both"/>
        <w:rPr>
          <w:rFonts w:ascii="Times New Roman" w:hAnsi="Times New Roman" w:cs="Times New Roman"/>
          <w:sz w:val="28"/>
          <w:szCs w:val="28"/>
        </w:rPr>
      </w:pPr>
      <w:r w:rsidRPr="0016425A">
        <w:rPr>
          <w:rFonts w:ascii="Times New Roman" w:hAnsi="Times New Roman" w:cs="Times New Roman"/>
          <w:i/>
          <w:sz w:val="28"/>
          <w:szCs w:val="28"/>
        </w:rPr>
        <w:t>(</w:t>
      </w:r>
      <w:r w:rsidRPr="0016425A">
        <w:rPr>
          <w:rFonts w:ascii="Times New Roman" w:hAnsi="Times New Roman" w:cs="Times New Roman"/>
          <w:b/>
          <w:i/>
          <w:sz w:val="28"/>
          <w:szCs w:val="28"/>
        </w:rPr>
        <w:t>слайд 1 как эпитет</w:t>
      </w:r>
      <w:r w:rsidRPr="0016425A">
        <w:rPr>
          <w:rFonts w:ascii="Times New Roman" w:hAnsi="Times New Roman" w:cs="Times New Roman"/>
          <w:b/>
          <w:sz w:val="28"/>
          <w:szCs w:val="28"/>
        </w:rPr>
        <w:t>)</w:t>
      </w:r>
      <w:r w:rsidRPr="0016425A">
        <w:rPr>
          <w:rFonts w:ascii="Times New Roman" w:hAnsi="Times New Roman" w:cs="Times New Roman"/>
          <w:sz w:val="28"/>
          <w:szCs w:val="28"/>
        </w:rPr>
        <w:t xml:space="preserve"> «Труд учителя не менее творческий, чем труд писателя или композитора, но более тяжёлый и ответственный. Учитель обращается к душе человеческой не через музыку, как композитор, не с помощью красок, как художник, а впрямую. Воспитывает личностью своей, своими знаниями и любовью, своим отношением к миру». (Дмитрий Лихачёв академик).</w:t>
      </w:r>
    </w:p>
    <w:p w:rsidR="00A33B20" w:rsidRPr="0016425A" w:rsidRDefault="00A33B20" w:rsidP="00A33B20">
      <w:pPr>
        <w:pStyle w:val="a7"/>
        <w:contextualSpacing/>
        <w:jc w:val="both"/>
        <w:rPr>
          <w:rFonts w:ascii="Times New Roman" w:hAnsi="Times New Roman" w:cs="Times New Roman"/>
          <w:sz w:val="28"/>
          <w:szCs w:val="28"/>
        </w:rPr>
      </w:pPr>
    </w:p>
    <w:p w:rsidR="00A33B20" w:rsidRPr="0016425A" w:rsidRDefault="00A33B20" w:rsidP="00A33B20">
      <w:pPr>
        <w:pStyle w:val="a7"/>
        <w:contextualSpacing/>
        <w:jc w:val="both"/>
        <w:rPr>
          <w:rFonts w:ascii="Times New Roman" w:hAnsi="Times New Roman" w:cs="Times New Roman"/>
          <w:sz w:val="28"/>
          <w:szCs w:val="28"/>
        </w:rPr>
      </w:pPr>
      <w:r w:rsidRPr="0016425A">
        <w:rPr>
          <w:rFonts w:ascii="Times New Roman" w:hAnsi="Times New Roman" w:cs="Times New Roman"/>
          <w:sz w:val="28"/>
          <w:szCs w:val="28"/>
        </w:rPr>
        <w:t>Добрый день! Тема моего мастер-класса – «</w:t>
      </w:r>
      <w:r w:rsidRPr="0016425A">
        <w:rPr>
          <w:rFonts w:ascii="Times New Roman" w:hAnsi="Times New Roman" w:cs="Times New Roman"/>
          <w:b/>
          <w:sz w:val="28"/>
          <w:szCs w:val="28"/>
        </w:rPr>
        <w:t>Развитие творческих способностей в урочной и внеурочной деятельности</w:t>
      </w:r>
      <w:r w:rsidRPr="0016425A">
        <w:rPr>
          <w:rFonts w:ascii="Times New Roman" w:hAnsi="Times New Roman" w:cs="Times New Roman"/>
          <w:sz w:val="28"/>
          <w:szCs w:val="28"/>
        </w:rPr>
        <w:t>».</w:t>
      </w:r>
    </w:p>
    <w:p w:rsidR="00A33B20" w:rsidRPr="0016425A" w:rsidRDefault="00A33B20" w:rsidP="00A33B20">
      <w:pPr>
        <w:pStyle w:val="a7"/>
        <w:contextualSpacing/>
        <w:rPr>
          <w:rStyle w:val="c1"/>
          <w:rFonts w:ascii="Times New Roman" w:hAnsi="Times New Roman" w:cs="Times New Roman"/>
          <w:sz w:val="28"/>
          <w:szCs w:val="28"/>
        </w:rPr>
      </w:pPr>
      <w:r w:rsidRPr="0016425A">
        <w:rPr>
          <w:rStyle w:val="c1"/>
          <w:rFonts w:ascii="Times New Roman" w:hAnsi="Times New Roman" w:cs="Times New Roman"/>
          <w:sz w:val="28"/>
          <w:szCs w:val="28"/>
        </w:rPr>
        <w:t xml:space="preserve">Творчество – самый мощный импульс в развитии ребёнка! </w:t>
      </w:r>
    </w:p>
    <w:p w:rsidR="00A33B20" w:rsidRPr="0016425A" w:rsidRDefault="00A33B20" w:rsidP="00A33B20">
      <w:pPr>
        <w:pStyle w:val="a7"/>
        <w:contextualSpacing/>
        <w:jc w:val="both"/>
        <w:rPr>
          <w:rFonts w:ascii="Times New Roman" w:hAnsi="Times New Roman" w:cs="Times New Roman"/>
          <w:sz w:val="28"/>
          <w:szCs w:val="28"/>
        </w:rPr>
      </w:pPr>
      <w:r w:rsidRPr="0016425A">
        <w:rPr>
          <w:rFonts w:ascii="Times New Roman" w:hAnsi="Times New Roman" w:cs="Times New Roman"/>
          <w:sz w:val="28"/>
          <w:szCs w:val="28"/>
        </w:rPr>
        <w:t>«Дети должны жить в мире красоты, музыки, фантазии и творчества. От того, как будет чувствовать себя ребенок, поднимаясь на первую ступеньку лестницы познания, что он будет переживать, зависит весь его дальнейший путь к знаниям» - так писал В.А. Сухомлинский.</w:t>
      </w:r>
    </w:p>
    <w:p w:rsidR="00A33B20" w:rsidRPr="0016425A" w:rsidRDefault="00A33B20" w:rsidP="00A33B20">
      <w:pPr>
        <w:pStyle w:val="a7"/>
        <w:contextualSpacing/>
        <w:jc w:val="both"/>
        <w:rPr>
          <w:rStyle w:val="c1"/>
          <w:rFonts w:ascii="Times New Roman" w:hAnsi="Times New Roman" w:cs="Times New Roman"/>
          <w:i/>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i/>
          <w:sz w:val="28"/>
          <w:szCs w:val="28"/>
        </w:rPr>
        <w:t>(слайд 2)</w:t>
      </w:r>
      <w:r w:rsidRPr="0016425A">
        <w:rPr>
          <w:rStyle w:val="c1"/>
          <w:rFonts w:ascii="Times New Roman" w:hAnsi="Times New Roman" w:cs="Times New Roman"/>
          <w:sz w:val="28"/>
          <w:szCs w:val="28"/>
        </w:rPr>
        <w:t xml:space="preserve"> Наука дает понятию «творчество» множество сложных и запутанных определений. В основе же моей методической темы и работы лежит значение слова творчество – как </w:t>
      </w:r>
      <w:r w:rsidRPr="0016425A">
        <w:rPr>
          <w:rStyle w:val="c1"/>
          <w:rFonts w:ascii="Times New Roman" w:hAnsi="Times New Roman" w:cs="Times New Roman"/>
          <w:b/>
          <w:i/>
          <w:sz w:val="28"/>
          <w:szCs w:val="28"/>
        </w:rPr>
        <w:t>активная форма самовыражения</w:t>
      </w: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i/>
          <w:sz w:val="28"/>
          <w:szCs w:val="28"/>
        </w:rPr>
        <w:t>(слайд 3).</w:t>
      </w:r>
      <w:r w:rsidRPr="0016425A">
        <w:rPr>
          <w:rStyle w:val="c1"/>
          <w:rFonts w:ascii="Times New Roman" w:hAnsi="Times New Roman" w:cs="Times New Roman"/>
          <w:sz w:val="28"/>
          <w:szCs w:val="28"/>
        </w:rPr>
        <w:t xml:space="preserve">  Причём самовыражение  может осуществляться через что угодно: слово или движение, рисунок </w:t>
      </w:r>
      <w:r w:rsidRPr="0016425A">
        <w:rPr>
          <w:rStyle w:val="c1"/>
          <w:rFonts w:ascii="Times New Roman" w:hAnsi="Times New Roman" w:cs="Times New Roman"/>
          <w:i/>
          <w:sz w:val="28"/>
          <w:szCs w:val="28"/>
        </w:rPr>
        <w:t>(слайд 4)</w:t>
      </w:r>
      <w:r w:rsidRPr="0016425A">
        <w:rPr>
          <w:rStyle w:val="c1"/>
          <w:rFonts w:ascii="Times New Roman" w:hAnsi="Times New Roman" w:cs="Times New Roman"/>
          <w:sz w:val="28"/>
          <w:szCs w:val="28"/>
        </w:rPr>
        <w:t xml:space="preserve"> или скульптуру, стихотворение или мелодию и где угодно: и на уроке и во время внеурочной деятельности. </w:t>
      </w:r>
    </w:p>
    <w:p w:rsidR="00A33B20" w:rsidRPr="0016425A" w:rsidRDefault="00A33B20" w:rsidP="00A33B20">
      <w:pPr>
        <w:pStyle w:val="a7"/>
        <w:contextualSpacing/>
        <w:jc w:val="both"/>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Fonts w:ascii="Times New Roman" w:hAnsi="Times New Roman" w:cs="Times New Roman"/>
          <w:i/>
          <w:sz w:val="28"/>
          <w:szCs w:val="28"/>
        </w:rPr>
        <w:t>(слайд 5)</w:t>
      </w:r>
      <w:r w:rsidRPr="0016425A">
        <w:rPr>
          <w:rFonts w:ascii="Times New Roman" w:hAnsi="Times New Roman" w:cs="Times New Roman"/>
          <w:sz w:val="28"/>
          <w:szCs w:val="28"/>
        </w:rPr>
        <w:t xml:space="preserve"> Работая над развитием творческих способностей, понимаешь, что рамки урока не позволяют в полной мере выполнить всё, что ты задумываешь. Но всегда есть выход – внеурочная деятельность, кружковая работа. </w:t>
      </w:r>
      <w:r w:rsidRPr="0016425A">
        <w:rPr>
          <w:rFonts w:ascii="Times New Roman" w:hAnsi="Times New Roman" w:cs="Times New Roman"/>
          <w:i/>
          <w:sz w:val="28"/>
          <w:szCs w:val="28"/>
        </w:rPr>
        <w:t>(слайд 6)</w:t>
      </w:r>
      <w:r w:rsidRPr="0016425A">
        <w:rPr>
          <w:rFonts w:ascii="Times New Roman" w:hAnsi="Times New Roman" w:cs="Times New Roman"/>
          <w:sz w:val="28"/>
          <w:szCs w:val="28"/>
        </w:rPr>
        <w:t xml:space="preserve"> </w:t>
      </w:r>
      <w:r w:rsidRPr="0016425A">
        <w:rPr>
          <w:rStyle w:val="c1"/>
          <w:rFonts w:ascii="Times New Roman" w:hAnsi="Times New Roman" w:cs="Times New Roman"/>
          <w:sz w:val="28"/>
          <w:szCs w:val="28"/>
        </w:rPr>
        <w:t>На примере урока литературного чтения в 3 классе я продемонстрирую, какие приёмы и формы работы для развития творческих способностей я использую на уроках, и как я продолжаю эту работу во внеурочное время.</w:t>
      </w:r>
    </w:p>
    <w:p w:rsidR="00A33B20" w:rsidRPr="0016425A" w:rsidRDefault="00A33B20" w:rsidP="00A33B20">
      <w:pPr>
        <w:pStyle w:val="a7"/>
        <w:contextualSpacing/>
        <w:rPr>
          <w:rStyle w:val="c1"/>
          <w:rFonts w:ascii="Times New Roman" w:hAnsi="Times New Roman" w:cs="Times New Roman"/>
          <w:sz w:val="28"/>
          <w:szCs w:val="28"/>
        </w:rPr>
      </w:pPr>
    </w:p>
    <w:p w:rsidR="00A33B20" w:rsidRPr="0016425A" w:rsidRDefault="00A33B20" w:rsidP="00A33B20">
      <w:pPr>
        <w:pStyle w:val="a7"/>
        <w:contextualSpacing/>
        <w:rPr>
          <w:rStyle w:val="c1"/>
          <w:rFonts w:ascii="Times New Roman" w:hAnsi="Times New Roman" w:cs="Times New Roman"/>
          <w:sz w:val="28"/>
          <w:szCs w:val="28"/>
        </w:rPr>
      </w:pPr>
      <w:r w:rsidRPr="0016425A">
        <w:rPr>
          <w:rStyle w:val="c1"/>
          <w:rFonts w:ascii="Times New Roman" w:hAnsi="Times New Roman" w:cs="Times New Roman"/>
          <w:i/>
          <w:sz w:val="28"/>
          <w:szCs w:val="28"/>
        </w:rPr>
        <w:t>(слайд 7)</w:t>
      </w:r>
      <w:r w:rsidRPr="0016425A">
        <w:rPr>
          <w:rStyle w:val="c1"/>
          <w:rFonts w:ascii="Times New Roman" w:hAnsi="Times New Roman" w:cs="Times New Roman"/>
          <w:sz w:val="28"/>
          <w:szCs w:val="28"/>
        </w:rPr>
        <w:t xml:space="preserve"> Итак, отправляемся в увлекательный, загадочный  мир творчества. </w:t>
      </w:r>
    </w:p>
    <w:p w:rsidR="00A33B20" w:rsidRPr="0016425A" w:rsidRDefault="00A33B20" w:rsidP="00A33B20">
      <w:pPr>
        <w:pStyle w:val="a7"/>
        <w:contextualSpacing/>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b/>
          <w:sz w:val="28"/>
          <w:szCs w:val="28"/>
        </w:rPr>
        <w:t>- Задание:</w:t>
      </w: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b/>
          <w:sz w:val="28"/>
          <w:szCs w:val="28"/>
        </w:rPr>
        <w:t>внимательно прослушав аудиозапись, вы ребята, сможете ответить на вопрос: о ком идёт речь?</w:t>
      </w:r>
    </w:p>
    <w:p w:rsidR="00A33B20" w:rsidRPr="0016425A" w:rsidRDefault="00A33B20" w:rsidP="00A33B20">
      <w:pPr>
        <w:pStyle w:val="c6"/>
        <w:contextualSpacing/>
        <w:jc w:val="both"/>
        <w:rPr>
          <w:rStyle w:val="c1"/>
          <w:i/>
          <w:sz w:val="28"/>
          <w:szCs w:val="28"/>
        </w:rPr>
      </w:pPr>
      <w:r w:rsidRPr="0016425A">
        <w:rPr>
          <w:rStyle w:val="c1"/>
          <w:i/>
          <w:sz w:val="28"/>
          <w:szCs w:val="28"/>
        </w:rPr>
        <w:t>(слайд 8). Отрывок из текста «Дневник Фокса Микки» Саши Чёрного  читает народный артист России А.А.Ширвиндт (35 сек).</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b/>
          <w:sz w:val="28"/>
          <w:szCs w:val="28"/>
        </w:rPr>
        <w:t>- Как вы думаете, кто может так рассуждать?</w:t>
      </w:r>
      <w:r w:rsidRPr="0016425A">
        <w:rPr>
          <w:rStyle w:val="c1"/>
          <w:rFonts w:ascii="Times New Roman" w:hAnsi="Times New Roman" w:cs="Times New Roman"/>
          <w:sz w:val="28"/>
          <w:szCs w:val="28"/>
        </w:rPr>
        <w:t xml:space="preserve"> (обсуждение и высказывания детей)</w:t>
      </w: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b/>
          <w:sz w:val="28"/>
          <w:szCs w:val="28"/>
        </w:rPr>
        <w:t>- Вижу мнения разделились, послушайте, пожалуйста, ещё один  фрагмент.</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(чтение учителем фрагмента)</w:t>
      </w:r>
    </w:p>
    <w:p w:rsidR="00A33B20" w:rsidRPr="0016425A" w:rsidRDefault="00A33B20" w:rsidP="00A33B20">
      <w:pPr>
        <w:pStyle w:val="a7"/>
        <w:contextualSpacing/>
        <w:jc w:val="both"/>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 xml:space="preserve">Сунут косточку от телячьей котлетки, нальют полблюдца молока – и всё. Разве я пристаю, разве я прошу ещё, как Зина и другие дети? Я деликатнее всех. Погрызу косточку, съем, осторожно взяв из рук Зины, бисквит, и всё. Гав! </w:t>
      </w:r>
    </w:p>
    <w:p w:rsidR="00A33B20" w:rsidRPr="0016425A" w:rsidRDefault="00A33B20" w:rsidP="00A33B20">
      <w:pPr>
        <w:pStyle w:val="a7"/>
        <w:contextualSpacing/>
        <w:rPr>
          <w:rStyle w:val="c1"/>
          <w:rFonts w:ascii="Times New Roman" w:hAnsi="Times New Roman" w:cs="Times New Roman"/>
          <w:sz w:val="28"/>
          <w:szCs w:val="28"/>
        </w:rPr>
      </w:pPr>
    </w:p>
    <w:p w:rsidR="00A33B20" w:rsidRPr="0016425A" w:rsidRDefault="00A33B20" w:rsidP="00A33B20">
      <w:pPr>
        <w:pStyle w:val="a7"/>
        <w:contextualSpacing/>
        <w:rPr>
          <w:rStyle w:val="c1"/>
          <w:rFonts w:ascii="Times New Roman" w:hAnsi="Times New Roman" w:cs="Times New Roman"/>
          <w:sz w:val="28"/>
          <w:szCs w:val="28"/>
        </w:rPr>
      </w:pP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b/>
          <w:sz w:val="28"/>
          <w:szCs w:val="28"/>
        </w:rPr>
        <w:t>О ком же идёт речь?</w:t>
      </w:r>
      <w:r w:rsidRPr="0016425A">
        <w:rPr>
          <w:rStyle w:val="c1"/>
          <w:rFonts w:ascii="Times New Roman" w:hAnsi="Times New Roman" w:cs="Times New Roman"/>
          <w:sz w:val="28"/>
          <w:szCs w:val="28"/>
        </w:rPr>
        <w:t xml:space="preserve"> </w:t>
      </w:r>
    </w:p>
    <w:p w:rsidR="00A33B20" w:rsidRPr="0016425A" w:rsidRDefault="00A33B20" w:rsidP="00A33B20">
      <w:pPr>
        <w:pStyle w:val="a7"/>
        <w:contextualSpacing/>
        <w:rPr>
          <w:rStyle w:val="c1"/>
          <w:rFonts w:ascii="Times New Roman" w:hAnsi="Times New Roman" w:cs="Times New Roman"/>
          <w:sz w:val="28"/>
          <w:szCs w:val="28"/>
        </w:rPr>
      </w:pP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b/>
          <w:sz w:val="28"/>
          <w:szCs w:val="28"/>
        </w:rPr>
        <w:t>А какая она? Какой вы себе её представили</w:t>
      </w: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i/>
          <w:sz w:val="28"/>
          <w:szCs w:val="28"/>
        </w:rPr>
        <w:t>(Ответы детей)</w:t>
      </w:r>
    </w:p>
    <w:p w:rsidR="00A33B20" w:rsidRPr="0016425A" w:rsidRDefault="00A33B20" w:rsidP="00A33B20">
      <w:pPr>
        <w:pStyle w:val="a7"/>
        <w:contextualSpacing/>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i/>
          <w:sz w:val="28"/>
          <w:szCs w:val="28"/>
        </w:rPr>
        <w:lastRenderedPageBreak/>
        <w:t>(слайд 9)</w:t>
      </w:r>
      <w:r w:rsidRPr="0016425A">
        <w:rPr>
          <w:rStyle w:val="c1"/>
          <w:rFonts w:ascii="Times New Roman" w:hAnsi="Times New Roman" w:cs="Times New Roman"/>
          <w:sz w:val="28"/>
          <w:szCs w:val="28"/>
        </w:rPr>
        <w:t xml:space="preserve"> Собаки… Есть совсем маленькие – они умещаются на ладони, есть великаны. Есть длинноногие, и есть коротконогие. Есть лохматые, а есть совсем гладкие. У одних уши висят, у других – торчком. Одни быстрые, подвижные, другие неуклюжие. </w:t>
      </w:r>
    </w:p>
    <w:p w:rsidR="00A33B20" w:rsidRPr="0016425A" w:rsidRDefault="00A33B20" w:rsidP="00A33B20">
      <w:pPr>
        <w:pStyle w:val="a7"/>
        <w:contextualSpacing/>
        <w:jc w:val="both"/>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b/>
          <w:sz w:val="28"/>
          <w:szCs w:val="28"/>
        </w:rPr>
        <w:t>- Сколько их и какие они все разные! Давайте это, ребята,  выразим в своих работах</w:t>
      </w: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i/>
          <w:sz w:val="28"/>
          <w:szCs w:val="28"/>
        </w:rPr>
        <w:t>(Работа в парах)</w:t>
      </w:r>
      <w:r w:rsidRPr="0016425A">
        <w:rPr>
          <w:rStyle w:val="c1"/>
          <w:rFonts w:ascii="Times New Roman" w:hAnsi="Times New Roman" w:cs="Times New Roman"/>
          <w:sz w:val="28"/>
          <w:szCs w:val="28"/>
        </w:rPr>
        <w:t>.</w:t>
      </w: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i/>
          <w:sz w:val="28"/>
          <w:szCs w:val="28"/>
        </w:rPr>
        <w:t>Творческая мастерская.</w:t>
      </w:r>
    </w:p>
    <w:p w:rsidR="00A33B20" w:rsidRPr="0016425A" w:rsidRDefault="00A33B20" w:rsidP="00A33B20">
      <w:pPr>
        <w:pStyle w:val="a7"/>
        <w:contextualSpacing/>
        <w:jc w:val="both"/>
        <w:rPr>
          <w:rFonts w:ascii="Times New Roman" w:hAnsi="Times New Roman" w:cs="Times New Roman"/>
          <w:sz w:val="28"/>
          <w:szCs w:val="28"/>
        </w:rPr>
      </w:pPr>
      <w:r w:rsidRPr="0016425A">
        <w:rPr>
          <w:rStyle w:val="c1"/>
          <w:rFonts w:ascii="Times New Roman" w:hAnsi="Times New Roman" w:cs="Times New Roman"/>
          <w:sz w:val="28"/>
          <w:szCs w:val="28"/>
        </w:rPr>
        <w:t>-Вы (</w:t>
      </w:r>
      <w:r w:rsidRPr="0016425A">
        <w:rPr>
          <w:rStyle w:val="c1"/>
          <w:rFonts w:ascii="Times New Roman" w:hAnsi="Times New Roman" w:cs="Times New Roman"/>
          <w:b/>
          <w:sz w:val="28"/>
          <w:szCs w:val="28"/>
        </w:rPr>
        <w:t>1 пара</w:t>
      </w:r>
      <w:r w:rsidRPr="0016425A">
        <w:rPr>
          <w:rStyle w:val="c1"/>
          <w:rFonts w:ascii="Times New Roman" w:hAnsi="Times New Roman" w:cs="Times New Roman"/>
          <w:sz w:val="28"/>
          <w:szCs w:val="28"/>
        </w:rPr>
        <w:t xml:space="preserve">) будете лепить собаку из пластилина, </w:t>
      </w:r>
      <w:r w:rsidRPr="0016425A">
        <w:rPr>
          <w:rStyle w:val="c1"/>
          <w:rFonts w:ascii="Times New Roman" w:hAnsi="Times New Roman" w:cs="Times New Roman"/>
          <w:b/>
          <w:sz w:val="28"/>
          <w:szCs w:val="28"/>
        </w:rPr>
        <w:t>ваша пара</w:t>
      </w:r>
      <w:r w:rsidRPr="0016425A">
        <w:rPr>
          <w:rStyle w:val="c1"/>
          <w:rFonts w:ascii="Times New Roman" w:hAnsi="Times New Roman" w:cs="Times New Roman"/>
          <w:sz w:val="28"/>
          <w:szCs w:val="28"/>
        </w:rPr>
        <w:t xml:space="preserve"> – нарисует её портрет, </w:t>
      </w:r>
      <w:r w:rsidRPr="0016425A">
        <w:rPr>
          <w:rStyle w:val="c1"/>
          <w:rFonts w:ascii="Times New Roman" w:hAnsi="Times New Roman" w:cs="Times New Roman"/>
          <w:b/>
          <w:sz w:val="28"/>
          <w:szCs w:val="28"/>
        </w:rPr>
        <w:t>а вы</w:t>
      </w:r>
      <w:r w:rsidRPr="0016425A">
        <w:rPr>
          <w:rStyle w:val="c1"/>
          <w:rFonts w:ascii="Times New Roman" w:hAnsi="Times New Roman" w:cs="Times New Roman"/>
          <w:sz w:val="28"/>
          <w:szCs w:val="28"/>
        </w:rPr>
        <w:t xml:space="preserve"> (3 пара) выполните работу в технике оригами.  (</w:t>
      </w:r>
      <w:r w:rsidRPr="0016425A">
        <w:rPr>
          <w:rStyle w:val="c1"/>
          <w:rFonts w:ascii="Times New Roman" w:hAnsi="Times New Roman" w:cs="Times New Roman"/>
          <w:i/>
          <w:sz w:val="28"/>
          <w:szCs w:val="28"/>
        </w:rPr>
        <w:t>Собаки: овчарка, такса и пудель).</w:t>
      </w: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b/>
          <w:sz w:val="28"/>
          <w:szCs w:val="28"/>
        </w:rPr>
        <w:t xml:space="preserve">Но прежде чем вы приступите к работе, обратите внимание, ребята, на план </w:t>
      </w:r>
      <w:r w:rsidRPr="0016425A">
        <w:rPr>
          <w:rStyle w:val="c1"/>
          <w:rFonts w:ascii="Times New Roman" w:hAnsi="Times New Roman" w:cs="Times New Roman"/>
          <w:i/>
          <w:sz w:val="28"/>
          <w:szCs w:val="28"/>
        </w:rPr>
        <w:t>(слайд 10)</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b/>
          <w:sz w:val="28"/>
          <w:szCs w:val="28"/>
        </w:rPr>
        <w:t>По окончанию работы ваша задача (план):</w:t>
      </w:r>
      <w:r w:rsidRPr="0016425A">
        <w:rPr>
          <w:rStyle w:val="c1"/>
          <w:rFonts w:ascii="Times New Roman" w:hAnsi="Times New Roman" w:cs="Times New Roman"/>
          <w:sz w:val="28"/>
          <w:szCs w:val="28"/>
        </w:rPr>
        <w:t xml:space="preserve"> </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 xml:space="preserve">- назвать породу собаки, продемонстрировать, какой звук (лай) издаёт, для чего её заводят люди, каким может быть её характер, о чём может мечтать… </w:t>
      </w: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b/>
          <w:sz w:val="28"/>
          <w:szCs w:val="28"/>
        </w:rPr>
        <w:t>Приступаем к работе.</w:t>
      </w:r>
    </w:p>
    <w:p w:rsidR="00A33B20" w:rsidRPr="0016425A" w:rsidRDefault="00A33B20" w:rsidP="00A33B20">
      <w:pPr>
        <w:pStyle w:val="a7"/>
        <w:contextualSpacing/>
        <w:jc w:val="both"/>
        <w:rPr>
          <w:rStyle w:val="c1"/>
          <w:rFonts w:ascii="Times New Roman" w:hAnsi="Times New Roman" w:cs="Times New Roman"/>
          <w:sz w:val="28"/>
          <w:szCs w:val="28"/>
          <w:u w:val="single"/>
        </w:rPr>
      </w:pPr>
    </w:p>
    <w:p w:rsidR="00A33B20" w:rsidRPr="0016425A" w:rsidRDefault="00A33B20" w:rsidP="00A33B20">
      <w:pPr>
        <w:pStyle w:val="a7"/>
        <w:contextualSpacing/>
        <w:jc w:val="both"/>
        <w:rPr>
          <w:rStyle w:val="c1"/>
          <w:rFonts w:ascii="Times New Roman" w:hAnsi="Times New Roman" w:cs="Times New Roman"/>
          <w:sz w:val="28"/>
          <w:szCs w:val="28"/>
          <w:u w:val="single"/>
        </w:rPr>
      </w:pPr>
      <w:r w:rsidRPr="0016425A">
        <w:rPr>
          <w:rStyle w:val="c1"/>
          <w:rFonts w:ascii="Times New Roman" w:hAnsi="Times New Roman" w:cs="Times New Roman"/>
          <w:sz w:val="28"/>
          <w:szCs w:val="28"/>
          <w:u w:val="single"/>
        </w:rPr>
        <w:t xml:space="preserve">На данном этапе  мной используется  </w:t>
      </w:r>
      <w:r w:rsidRPr="0016425A">
        <w:rPr>
          <w:rStyle w:val="c1"/>
          <w:rFonts w:ascii="Times New Roman" w:hAnsi="Times New Roman" w:cs="Times New Roman"/>
          <w:b/>
          <w:i/>
          <w:sz w:val="28"/>
          <w:szCs w:val="28"/>
          <w:u w:val="single"/>
        </w:rPr>
        <w:t>метод образного видения</w:t>
      </w:r>
      <w:r w:rsidRPr="0016425A">
        <w:rPr>
          <w:rStyle w:val="c1"/>
          <w:rFonts w:ascii="Times New Roman" w:hAnsi="Times New Roman" w:cs="Times New Roman"/>
          <w:sz w:val="28"/>
          <w:szCs w:val="28"/>
          <w:u w:val="single"/>
        </w:rPr>
        <w:t>:</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 xml:space="preserve">Во время прослушивания аудиозаписи у детей  происходит активная работа их чувств и разума. Выразительное чтение способствует глубине восприятия художественного произведения, усиливает эмоционально-эстетическое воздействие слова, тем самым активизируется высший вид деятельности школьников – это мыслительная деятельность. </w:t>
      </w:r>
    </w:p>
    <w:p w:rsidR="00A33B20" w:rsidRPr="0016425A" w:rsidRDefault="00A33B20" w:rsidP="00A33B20">
      <w:pPr>
        <w:pStyle w:val="a7"/>
        <w:contextualSpacing/>
        <w:jc w:val="both"/>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b/>
          <w:sz w:val="28"/>
          <w:szCs w:val="28"/>
        </w:rPr>
        <w:t>- Закончили работу, познакомьте нас с породой вашей собаки. …   Ваша собака…      А у вас ….</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(задаю по 1 вопросу каждой паре по плану)</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для чего её заводят люди?</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xml:space="preserve">- какой характер у вашей собаки?       </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о чём мечтает ваша собака?</w:t>
      </w:r>
    </w:p>
    <w:p w:rsidR="00A33B20" w:rsidRPr="0016425A" w:rsidRDefault="00A33B20" w:rsidP="00A33B20">
      <w:pPr>
        <w:pStyle w:val="a7"/>
        <w:contextualSpacing/>
        <w:jc w:val="both"/>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i/>
          <w:sz w:val="28"/>
          <w:szCs w:val="28"/>
        </w:rPr>
        <w:t>(слайд 11)</w:t>
      </w:r>
      <w:r w:rsidRPr="0016425A">
        <w:rPr>
          <w:rStyle w:val="c1"/>
          <w:rFonts w:ascii="Times New Roman" w:hAnsi="Times New Roman" w:cs="Times New Roman"/>
          <w:sz w:val="28"/>
          <w:szCs w:val="28"/>
        </w:rPr>
        <w:t xml:space="preserve"> - </w:t>
      </w:r>
      <w:r w:rsidRPr="0016425A">
        <w:rPr>
          <w:rStyle w:val="c1"/>
          <w:rFonts w:ascii="Times New Roman" w:hAnsi="Times New Roman" w:cs="Times New Roman"/>
          <w:b/>
          <w:sz w:val="28"/>
          <w:szCs w:val="28"/>
        </w:rPr>
        <w:t>А вот ещё одна собака.</w:t>
      </w: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i/>
          <w:sz w:val="28"/>
          <w:szCs w:val="28"/>
        </w:rPr>
        <w:t>(Показ картинки фокстерьера)</w:t>
      </w:r>
    </w:p>
    <w:p w:rsidR="00A33B20" w:rsidRPr="0016425A" w:rsidRDefault="00A33B20" w:rsidP="00A33B20">
      <w:pPr>
        <w:pStyle w:val="a7"/>
        <w:contextualSpacing/>
        <w:rPr>
          <w:rStyle w:val="c1"/>
          <w:rFonts w:ascii="Times New Roman" w:hAnsi="Times New Roman" w:cs="Times New Roman"/>
          <w:b/>
          <w:sz w:val="28"/>
          <w:szCs w:val="28"/>
        </w:rPr>
      </w:pPr>
      <w:r w:rsidRPr="0016425A">
        <w:rPr>
          <w:rStyle w:val="c1"/>
          <w:rFonts w:ascii="Times New Roman" w:hAnsi="Times New Roman" w:cs="Times New Roman"/>
          <w:b/>
          <w:sz w:val="28"/>
          <w:szCs w:val="28"/>
        </w:rPr>
        <w:t>- Кто назовёт породу?</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Именно её размышления вы слушали в аудиозаписи из произведения Саши Чёрного «Дневник фокса Микки».</w:t>
      </w:r>
    </w:p>
    <w:p w:rsidR="00A33B20" w:rsidRPr="0016425A" w:rsidRDefault="00A33B20" w:rsidP="00A33B20">
      <w:pPr>
        <w:pStyle w:val="a7"/>
        <w:contextualSpacing/>
        <w:jc w:val="both"/>
        <w:rPr>
          <w:rStyle w:val="c1"/>
          <w:rFonts w:ascii="Times New Roman" w:hAnsi="Times New Roman" w:cs="Times New Roman"/>
          <w:b/>
          <w:sz w:val="28"/>
          <w:szCs w:val="28"/>
        </w:rPr>
      </w:pPr>
    </w:p>
    <w:p w:rsidR="00A33B20" w:rsidRPr="0016425A" w:rsidRDefault="00A33B20" w:rsidP="00A33B20">
      <w:pPr>
        <w:pStyle w:val="a7"/>
        <w:contextualSpacing/>
        <w:jc w:val="both"/>
        <w:rPr>
          <w:rStyle w:val="c1"/>
          <w:rFonts w:ascii="Times New Roman" w:hAnsi="Times New Roman" w:cs="Times New Roman"/>
          <w:b/>
          <w:i/>
          <w:sz w:val="28"/>
          <w:szCs w:val="28"/>
        </w:rPr>
      </w:pPr>
      <w:r w:rsidRPr="0016425A">
        <w:rPr>
          <w:rStyle w:val="c1"/>
          <w:rFonts w:ascii="Times New Roman" w:hAnsi="Times New Roman" w:cs="Times New Roman"/>
          <w:b/>
          <w:sz w:val="28"/>
          <w:szCs w:val="28"/>
        </w:rPr>
        <w:lastRenderedPageBreak/>
        <w:t xml:space="preserve">А сейчас сюрприз. Наша театральная группа покажет вам один из отрывков этого произведения. Мы отправляемся  в </w:t>
      </w:r>
      <w:r w:rsidRPr="0016425A">
        <w:rPr>
          <w:rStyle w:val="c1"/>
          <w:rFonts w:ascii="Times New Roman" w:hAnsi="Times New Roman" w:cs="Times New Roman"/>
          <w:b/>
          <w:i/>
          <w:sz w:val="28"/>
          <w:szCs w:val="28"/>
        </w:rPr>
        <w:t xml:space="preserve">«Театр теней» </w:t>
      </w:r>
      <w:r w:rsidRPr="0016425A">
        <w:rPr>
          <w:rStyle w:val="c1"/>
          <w:rFonts w:ascii="Times New Roman" w:hAnsi="Times New Roman" w:cs="Times New Roman"/>
          <w:i/>
          <w:sz w:val="28"/>
          <w:szCs w:val="28"/>
        </w:rPr>
        <w:t>(слайд 12).</w:t>
      </w:r>
    </w:p>
    <w:p w:rsidR="00A33B20" w:rsidRPr="0016425A" w:rsidRDefault="00A33B20" w:rsidP="00A33B20">
      <w:pPr>
        <w:pStyle w:val="a7"/>
        <w:contextualSpacing/>
        <w:jc w:val="both"/>
        <w:rPr>
          <w:rFonts w:ascii="Times New Roman" w:hAnsi="Times New Roman" w:cs="Times New Roman"/>
          <w:sz w:val="28"/>
          <w:szCs w:val="28"/>
        </w:rPr>
      </w:pPr>
      <w:r w:rsidRPr="0016425A">
        <w:rPr>
          <w:rFonts w:ascii="Times New Roman" w:hAnsi="Times New Roman" w:cs="Times New Roman"/>
          <w:sz w:val="28"/>
          <w:szCs w:val="28"/>
        </w:rPr>
        <w:t xml:space="preserve">   Моя хозяйка Зина больше похожа на фокса, чем на девочку: визжит, прыгает, ловит руками мяч (ртом она не умеет) и грызет сахар, совсем как собачонка. Всё думаю – нет ли у неё хвостика?</w:t>
      </w:r>
      <w:r w:rsidRPr="0016425A">
        <w:rPr>
          <w:rFonts w:ascii="Times New Roman" w:hAnsi="Times New Roman" w:cs="Times New Roman"/>
          <w:sz w:val="28"/>
          <w:szCs w:val="28"/>
        </w:rPr>
        <w:br/>
        <w:t xml:space="preserve">   Вчера она расхвасталась: видишь, Микки, сколько у меня тетрадок. Арифметика – диктовка – сочинения… А вот ты, цуцик несчастный, ни говорить, ни читать, ни писать не умеешь. </w:t>
      </w:r>
    </w:p>
    <w:p w:rsidR="00A33B20" w:rsidRPr="0016425A" w:rsidRDefault="00A33B20" w:rsidP="00A33B20">
      <w:pPr>
        <w:pStyle w:val="a7"/>
        <w:contextualSpacing/>
        <w:jc w:val="both"/>
        <w:rPr>
          <w:rFonts w:ascii="Times New Roman" w:hAnsi="Times New Roman" w:cs="Times New Roman"/>
          <w:sz w:val="28"/>
          <w:szCs w:val="28"/>
        </w:rPr>
      </w:pPr>
      <w:r w:rsidRPr="0016425A">
        <w:rPr>
          <w:rFonts w:ascii="Times New Roman" w:hAnsi="Times New Roman" w:cs="Times New Roman"/>
          <w:sz w:val="28"/>
          <w:szCs w:val="28"/>
        </w:rPr>
        <w:t> Гав! Я умею думать – и это самое главное.</w:t>
      </w:r>
    </w:p>
    <w:p w:rsidR="00A33B20" w:rsidRPr="0016425A" w:rsidRDefault="00A33B20" w:rsidP="00A33B20">
      <w:pPr>
        <w:pStyle w:val="a7"/>
        <w:contextualSpacing/>
        <w:jc w:val="both"/>
        <w:rPr>
          <w:rFonts w:ascii="Times New Roman" w:hAnsi="Times New Roman" w:cs="Times New Roman"/>
          <w:i/>
          <w:sz w:val="28"/>
          <w:szCs w:val="28"/>
        </w:rPr>
      </w:pPr>
      <w:r w:rsidRPr="0016425A">
        <w:rPr>
          <w:rFonts w:ascii="Times New Roman" w:hAnsi="Times New Roman" w:cs="Times New Roman"/>
          <w:i/>
          <w:sz w:val="28"/>
          <w:szCs w:val="28"/>
        </w:rPr>
        <w:t>- Поблагодарим наших артистов за прекрасное выступление.</w:t>
      </w:r>
    </w:p>
    <w:p w:rsidR="00A33B20" w:rsidRPr="0016425A" w:rsidRDefault="00A33B20" w:rsidP="00A33B20">
      <w:pPr>
        <w:pStyle w:val="a7"/>
        <w:contextualSpacing/>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sz w:val="28"/>
          <w:szCs w:val="28"/>
          <w:u w:val="single"/>
        </w:rPr>
        <w:t xml:space="preserve">На данном этапе я использую </w:t>
      </w:r>
      <w:r w:rsidRPr="0016425A">
        <w:rPr>
          <w:rStyle w:val="c1"/>
          <w:rFonts w:ascii="Times New Roman" w:hAnsi="Times New Roman" w:cs="Times New Roman"/>
          <w:b/>
          <w:i/>
          <w:sz w:val="28"/>
          <w:szCs w:val="28"/>
          <w:u w:val="single"/>
        </w:rPr>
        <w:t>метод эмпатии (вживания</w:t>
      </w:r>
      <w:r w:rsidRPr="0016425A">
        <w:rPr>
          <w:rStyle w:val="c1"/>
          <w:rFonts w:ascii="Times New Roman" w:hAnsi="Times New Roman" w:cs="Times New Roman"/>
          <w:i/>
          <w:sz w:val="28"/>
          <w:szCs w:val="28"/>
          <w:u w:val="single"/>
        </w:rPr>
        <w:t>).</w:t>
      </w:r>
      <w:r w:rsidRPr="0016425A">
        <w:rPr>
          <w:rStyle w:val="c1"/>
          <w:rFonts w:ascii="Times New Roman" w:hAnsi="Times New Roman" w:cs="Times New Roman"/>
          <w:i/>
          <w:sz w:val="28"/>
          <w:szCs w:val="28"/>
        </w:rPr>
        <w:t xml:space="preserve"> </w:t>
      </w:r>
      <w:r w:rsidRPr="0016425A">
        <w:rPr>
          <w:rFonts w:ascii="Times New Roman" w:eastAsia="Times New Roman" w:hAnsi="Times New Roman" w:cs="Times New Roman"/>
          <w:sz w:val="28"/>
          <w:szCs w:val="28"/>
        </w:rPr>
        <w:t xml:space="preserve">Данный метод оказывается необычайно эффективным, поскольку включает неиспользуемые обычно возможности детей. Подобные упражнения развивают способность мыслить и понимать явления с различных точек зрения, учат включать в познание не только разум, но и чувства. </w:t>
      </w:r>
    </w:p>
    <w:p w:rsidR="00A33B20" w:rsidRPr="0016425A" w:rsidRDefault="00A33B20" w:rsidP="00A33B20">
      <w:pPr>
        <w:pStyle w:val="a7"/>
        <w:contextualSpacing/>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Нетбуки</w:t>
      </w:r>
      <w:r w:rsidRPr="0016425A">
        <w:rPr>
          <w:rStyle w:val="c1"/>
          <w:rFonts w:ascii="Times New Roman" w:hAnsi="Times New Roman" w:cs="Times New Roman"/>
          <w:sz w:val="28"/>
          <w:szCs w:val="28"/>
        </w:rPr>
        <w:t xml:space="preserve">. - </w:t>
      </w:r>
      <w:r w:rsidRPr="0016425A">
        <w:rPr>
          <w:rStyle w:val="c1"/>
          <w:rFonts w:ascii="Times New Roman" w:hAnsi="Times New Roman" w:cs="Times New Roman"/>
          <w:b/>
          <w:sz w:val="28"/>
          <w:szCs w:val="28"/>
        </w:rPr>
        <w:t xml:space="preserve">Я думаю, что у каждого из вас мысленно сложился определённый образ фокса Микки, попробуйте его передать с помощью рисунка </w:t>
      </w:r>
      <w:r w:rsidRPr="0016425A">
        <w:rPr>
          <w:rStyle w:val="c1"/>
          <w:rFonts w:ascii="Times New Roman" w:hAnsi="Times New Roman" w:cs="Times New Roman"/>
          <w:i/>
          <w:sz w:val="28"/>
          <w:szCs w:val="28"/>
        </w:rPr>
        <w:t>(слайд 13).</w:t>
      </w:r>
      <w:r w:rsidRPr="0016425A">
        <w:rPr>
          <w:rStyle w:val="c1"/>
          <w:rFonts w:ascii="Times New Roman" w:hAnsi="Times New Roman" w:cs="Times New Roman"/>
          <w:b/>
          <w:sz w:val="28"/>
          <w:szCs w:val="28"/>
        </w:rPr>
        <w:t xml:space="preserve"> </w:t>
      </w:r>
      <w:r w:rsidRPr="0016425A">
        <w:rPr>
          <w:rStyle w:val="c1"/>
          <w:rFonts w:ascii="Times New Roman" w:hAnsi="Times New Roman" w:cs="Times New Roman"/>
          <w:i/>
          <w:sz w:val="28"/>
          <w:szCs w:val="28"/>
        </w:rPr>
        <w:t>Работа в группах.</w:t>
      </w:r>
    </w:p>
    <w:p w:rsidR="00A33B20" w:rsidRPr="0016425A" w:rsidRDefault="00A33B20" w:rsidP="00A33B20">
      <w:pPr>
        <w:pStyle w:val="a7"/>
        <w:contextualSpacing/>
        <w:jc w:val="both"/>
        <w:rPr>
          <w:rStyle w:val="c1"/>
          <w:rFonts w:ascii="Times New Roman" w:hAnsi="Times New Roman" w:cs="Times New Roman"/>
          <w:i/>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1 группа изображает  жизнерадостного и весёлого Микки.</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У 2 группы:  Микки наблюдательный.</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 xml:space="preserve">3 группа должна изобразить: Микки ворчуна. </w:t>
      </w:r>
    </w:p>
    <w:p w:rsidR="00A33B20" w:rsidRPr="0016425A" w:rsidRDefault="00A33B20" w:rsidP="00A33B20">
      <w:pPr>
        <w:pStyle w:val="a7"/>
        <w:contextualSpacing/>
        <w:jc w:val="both"/>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sz w:val="28"/>
          <w:szCs w:val="28"/>
        </w:rPr>
        <w:t xml:space="preserve">Но перед тем как начать работу, прослушайте аудиозапись и постарайтесь определить, какой из голосов принадлежит именно вашей собаке </w:t>
      </w:r>
      <w:r w:rsidRPr="0016425A">
        <w:rPr>
          <w:rStyle w:val="c1"/>
          <w:rFonts w:ascii="Times New Roman" w:hAnsi="Times New Roman" w:cs="Times New Roman"/>
          <w:i/>
          <w:sz w:val="28"/>
          <w:szCs w:val="28"/>
        </w:rPr>
        <w:t>(аудиозапись – голоса собак).</w:t>
      </w:r>
    </w:p>
    <w:p w:rsidR="00A33B20" w:rsidRPr="0016425A" w:rsidRDefault="00A33B20" w:rsidP="00A33B20">
      <w:pPr>
        <w:pStyle w:val="a7"/>
        <w:contextualSpacing/>
        <w:jc w:val="both"/>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Нетбуки мы используем часто, это позволяет сделать процесс обучения мобильным, строго дифференцированным и индивидуальным.</w:t>
      </w:r>
      <w:r w:rsidRPr="0016425A">
        <w:rPr>
          <w:rFonts w:ascii="Times New Roman" w:hAnsi="Times New Roman" w:cs="Times New Roman"/>
          <w:sz w:val="28"/>
          <w:szCs w:val="28"/>
        </w:rPr>
        <w:t xml:space="preserve"> </w:t>
      </w:r>
      <w:r w:rsidRPr="0016425A">
        <w:rPr>
          <w:rStyle w:val="c1"/>
          <w:rFonts w:ascii="Times New Roman" w:hAnsi="Times New Roman" w:cs="Times New Roman"/>
          <w:sz w:val="28"/>
          <w:szCs w:val="28"/>
        </w:rPr>
        <w:t>При этом также реализуется еще одно, дополнительное удобство - полная свобода учащихся при работе  в ходе урока. Например, ученик может прямо со своим нетбуком подойти к учителю, чтобы показать ему результаты своей работы, после чего учитель может вывести эти результаты на интерактивную доску для всего класса и прокомментировать их, либо пригласить к доске кого-либо из учеников.</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b/>
          <w:sz w:val="28"/>
          <w:szCs w:val="28"/>
        </w:rPr>
        <w:lastRenderedPageBreak/>
        <w:t>Я же, предложила ребятам на уроке информатики самостоятельно</w:t>
      </w:r>
      <w:r w:rsidRPr="0016425A">
        <w:rPr>
          <w:rStyle w:val="c1"/>
          <w:rFonts w:ascii="Times New Roman" w:hAnsi="Times New Roman" w:cs="Times New Roman"/>
          <w:sz w:val="28"/>
          <w:szCs w:val="28"/>
        </w:rPr>
        <w:t xml:space="preserve"> распечатать получившиеся портреты Микки. А уже на следующем уроке мы использовали их на этапе актуализации знаний. </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i/>
          <w:sz w:val="28"/>
          <w:szCs w:val="28"/>
        </w:rPr>
        <w:t>(слайд</w:t>
      </w: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i/>
          <w:sz w:val="28"/>
          <w:szCs w:val="28"/>
        </w:rPr>
        <w:t xml:space="preserve">14). </w:t>
      </w:r>
      <w:r w:rsidRPr="0016425A">
        <w:rPr>
          <w:rStyle w:val="c1"/>
          <w:rFonts w:ascii="Times New Roman" w:hAnsi="Times New Roman" w:cs="Times New Roman"/>
          <w:sz w:val="28"/>
          <w:szCs w:val="28"/>
        </w:rPr>
        <w:t xml:space="preserve">Вот такие работы получились у ребят моего класса. </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Покажите, пожалуйста, друг другу ваши работы.</w:t>
      </w:r>
    </w:p>
    <w:p w:rsidR="00A33B20" w:rsidRPr="0016425A" w:rsidRDefault="00A33B20" w:rsidP="00A33B20">
      <w:pPr>
        <w:pStyle w:val="a7"/>
        <w:contextualSpacing/>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 xml:space="preserve">   Мы прочитали произведение, проявили себя в творчестве. А вот так фокса представил художник книги </w:t>
      </w:r>
      <w:r w:rsidRPr="0016425A">
        <w:rPr>
          <w:rStyle w:val="c1"/>
          <w:rFonts w:ascii="Times New Roman" w:hAnsi="Times New Roman" w:cs="Times New Roman"/>
          <w:i/>
          <w:sz w:val="28"/>
          <w:szCs w:val="28"/>
        </w:rPr>
        <w:t>(слайд 15</w:t>
      </w:r>
      <w:r w:rsidRPr="0016425A">
        <w:rPr>
          <w:rStyle w:val="c1"/>
          <w:rFonts w:ascii="Times New Roman" w:hAnsi="Times New Roman" w:cs="Times New Roman"/>
          <w:sz w:val="28"/>
          <w:szCs w:val="28"/>
        </w:rPr>
        <w:t>). А это фокс Микки, реальный питомец писателя (</w:t>
      </w:r>
      <w:r w:rsidRPr="0016425A">
        <w:rPr>
          <w:rStyle w:val="c1"/>
          <w:rFonts w:ascii="Times New Roman" w:hAnsi="Times New Roman" w:cs="Times New Roman"/>
          <w:i/>
          <w:sz w:val="28"/>
          <w:szCs w:val="28"/>
        </w:rPr>
        <w:t>слайд</w:t>
      </w:r>
      <w:r w:rsidRPr="0016425A">
        <w:rPr>
          <w:rStyle w:val="c1"/>
          <w:rFonts w:ascii="Times New Roman" w:hAnsi="Times New Roman" w:cs="Times New Roman"/>
          <w:sz w:val="28"/>
          <w:szCs w:val="28"/>
        </w:rPr>
        <w:t xml:space="preserve"> 16), который, по легенде, умер вместе с хозяином у него на груди. К своему фоксу Саша Чёрный относился с такой же любовью, как к детям, поэтому образ собаки присутствует во многих его произведениях.    </w:t>
      </w:r>
    </w:p>
    <w:p w:rsidR="00A33B20" w:rsidRPr="0016425A" w:rsidRDefault="00A33B20" w:rsidP="00A33B20">
      <w:pPr>
        <w:pStyle w:val="a7"/>
        <w:contextualSpacing/>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xml:space="preserve"> </w:t>
      </w:r>
      <w:r w:rsidRPr="0016425A">
        <w:rPr>
          <w:rStyle w:val="c1"/>
          <w:rFonts w:ascii="Times New Roman" w:hAnsi="Times New Roman" w:cs="Times New Roman"/>
          <w:sz w:val="28"/>
          <w:szCs w:val="28"/>
        </w:rPr>
        <w:t xml:space="preserve">Одним из актуальных, отвечающим современным требованиям образования, является </w:t>
      </w:r>
      <w:r w:rsidRPr="0016425A">
        <w:rPr>
          <w:rStyle w:val="c1"/>
          <w:rFonts w:ascii="Times New Roman" w:hAnsi="Times New Roman" w:cs="Times New Roman"/>
          <w:b/>
          <w:i/>
          <w:sz w:val="28"/>
          <w:szCs w:val="28"/>
          <w:u w:val="single"/>
        </w:rPr>
        <w:t>Метод проектов.</w:t>
      </w:r>
      <w:r w:rsidRPr="0016425A">
        <w:rPr>
          <w:rStyle w:val="c1"/>
          <w:rFonts w:ascii="Times New Roman" w:hAnsi="Times New Roman" w:cs="Times New Roman"/>
          <w:i/>
          <w:sz w:val="28"/>
          <w:szCs w:val="28"/>
        </w:rPr>
        <w:t xml:space="preserve"> </w:t>
      </w:r>
      <w:r w:rsidRPr="0016425A">
        <w:rPr>
          <w:rStyle w:val="c1"/>
          <w:rFonts w:ascii="Times New Roman" w:hAnsi="Times New Roman" w:cs="Times New Roman"/>
          <w:b/>
          <w:sz w:val="28"/>
          <w:szCs w:val="28"/>
        </w:rPr>
        <w:t>Само слово Проект уже подразумевает создание творческого продукта!</w:t>
      </w:r>
      <w:r w:rsidRPr="0016425A">
        <w:rPr>
          <w:rStyle w:val="c1"/>
          <w:rFonts w:ascii="Times New Roman" w:hAnsi="Times New Roman" w:cs="Times New Roman"/>
          <w:i/>
          <w:sz w:val="28"/>
          <w:szCs w:val="28"/>
        </w:rPr>
        <w:t xml:space="preserve"> </w:t>
      </w: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i/>
          <w:sz w:val="28"/>
          <w:szCs w:val="28"/>
        </w:rPr>
        <w:t>-</w:t>
      </w:r>
      <w:r w:rsidRPr="0016425A">
        <w:rPr>
          <w:rStyle w:val="c1"/>
          <w:rFonts w:ascii="Times New Roman" w:hAnsi="Times New Roman" w:cs="Times New Roman"/>
          <w:b/>
          <w:sz w:val="28"/>
          <w:szCs w:val="28"/>
        </w:rPr>
        <w:t>Ребята, из произведения мы узнали, что наш фокс Микки мечтал создать собачий журнал.</w:t>
      </w:r>
      <w:r w:rsidRPr="0016425A">
        <w:rPr>
          <w:rStyle w:val="c1"/>
          <w:rFonts w:ascii="Times New Roman" w:hAnsi="Times New Roman" w:cs="Times New Roman"/>
          <w:sz w:val="28"/>
          <w:szCs w:val="28"/>
        </w:rPr>
        <w:t xml:space="preserve"> </w:t>
      </w:r>
      <w:r w:rsidRPr="0016425A">
        <w:rPr>
          <w:rStyle w:val="c1"/>
          <w:rFonts w:ascii="Times New Roman" w:hAnsi="Times New Roman" w:cs="Times New Roman"/>
          <w:b/>
          <w:sz w:val="28"/>
          <w:szCs w:val="28"/>
        </w:rPr>
        <w:t>Я предлагаю вам поработать над мини – проектом «100 собачьих «почему».</w:t>
      </w:r>
      <w:r w:rsidRPr="0016425A">
        <w:rPr>
          <w:rStyle w:val="c1"/>
          <w:rFonts w:ascii="Times New Roman" w:hAnsi="Times New Roman" w:cs="Times New Roman"/>
          <w:sz w:val="28"/>
          <w:szCs w:val="28"/>
        </w:rPr>
        <w:t xml:space="preserve"> </w:t>
      </w:r>
    </w:p>
    <w:p w:rsidR="00A33B20" w:rsidRPr="0016425A" w:rsidRDefault="00A33B20" w:rsidP="00A33B20">
      <w:pPr>
        <w:pStyle w:val="a7"/>
        <w:contextualSpacing/>
        <w:rPr>
          <w:rStyle w:val="c1"/>
          <w:rFonts w:ascii="Times New Roman" w:hAnsi="Times New Roman" w:cs="Times New Roman"/>
          <w:sz w:val="28"/>
          <w:szCs w:val="28"/>
        </w:rPr>
      </w:pPr>
    </w:p>
    <w:p w:rsidR="00A33B20" w:rsidRPr="0016425A" w:rsidRDefault="00A33B20" w:rsidP="00A33B20">
      <w:pPr>
        <w:pStyle w:val="a7"/>
        <w:contextualSpacing/>
        <w:rPr>
          <w:rStyle w:val="c1"/>
          <w:rFonts w:ascii="Times New Roman" w:hAnsi="Times New Roman" w:cs="Times New Roman"/>
          <w:sz w:val="28"/>
          <w:szCs w:val="28"/>
        </w:rPr>
      </w:pPr>
      <w:r w:rsidRPr="0016425A">
        <w:rPr>
          <w:rStyle w:val="c1"/>
          <w:rFonts w:ascii="Times New Roman" w:hAnsi="Times New Roman" w:cs="Times New Roman"/>
          <w:sz w:val="28"/>
          <w:szCs w:val="28"/>
        </w:rPr>
        <w:t>1 группа – создаёт страничку «Модный приговор».</w:t>
      </w:r>
    </w:p>
    <w:p w:rsidR="00A33B20" w:rsidRPr="0016425A" w:rsidRDefault="00A33B20" w:rsidP="00A33B20">
      <w:pPr>
        <w:pStyle w:val="a7"/>
        <w:contextualSpacing/>
        <w:rPr>
          <w:rStyle w:val="c1"/>
          <w:rFonts w:ascii="Times New Roman" w:hAnsi="Times New Roman" w:cs="Times New Roman"/>
          <w:sz w:val="28"/>
          <w:szCs w:val="28"/>
        </w:rPr>
      </w:pPr>
      <w:r w:rsidRPr="0016425A">
        <w:rPr>
          <w:rStyle w:val="c1"/>
          <w:rFonts w:ascii="Times New Roman" w:hAnsi="Times New Roman" w:cs="Times New Roman"/>
          <w:sz w:val="28"/>
          <w:szCs w:val="28"/>
        </w:rPr>
        <w:t>2 группа – поработает над темой «Интересные факты о собаках».</w:t>
      </w:r>
    </w:p>
    <w:p w:rsidR="00A33B20" w:rsidRPr="0016425A" w:rsidRDefault="00A33B20" w:rsidP="00A33B20">
      <w:pPr>
        <w:pStyle w:val="a7"/>
        <w:contextualSpacing/>
        <w:rPr>
          <w:rStyle w:val="c1"/>
          <w:rFonts w:ascii="Times New Roman" w:hAnsi="Times New Roman" w:cs="Times New Roman"/>
          <w:sz w:val="28"/>
          <w:szCs w:val="28"/>
        </w:rPr>
      </w:pPr>
      <w:r w:rsidRPr="0016425A">
        <w:rPr>
          <w:rStyle w:val="c1"/>
          <w:rFonts w:ascii="Times New Roman" w:hAnsi="Times New Roman" w:cs="Times New Roman"/>
          <w:sz w:val="28"/>
          <w:szCs w:val="28"/>
        </w:rPr>
        <w:t xml:space="preserve">3 группа – составит «Кулинарные рецепты </w:t>
      </w:r>
      <w:r w:rsidRPr="0016425A">
        <w:rPr>
          <w:rStyle w:val="c1"/>
          <w:rFonts w:ascii="Times New Roman" w:hAnsi="Times New Roman" w:cs="Times New Roman"/>
          <w:sz w:val="28"/>
          <w:szCs w:val="28"/>
          <w:lang w:val="en-US"/>
        </w:rPr>
        <w:t>Foxa</w:t>
      </w:r>
      <w:r w:rsidRPr="0016425A">
        <w:rPr>
          <w:rStyle w:val="c1"/>
          <w:rFonts w:ascii="Times New Roman" w:hAnsi="Times New Roman" w:cs="Times New Roman"/>
          <w:sz w:val="28"/>
          <w:szCs w:val="28"/>
        </w:rPr>
        <w:t>».</w:t>
      </w:r>
    </w:p>
    <w:p w:rsidR="00A33B20" w:rsidRPr="0016425A" w:rsidRDefault="00A33B20" w:rsidP="00A33B20">
      <w:pPr>
        <w:pStyle w:val="a7"/>
        <w:contextualSpacing/>
        <w:jc w:val="both"/>
        <w:rPr>
          <w:rStyle w:val="c1"/>
          <w:rFonts w:ascii="Times New Roman" w:hAnsi="Times New Roman" w:cs="Times New Roman"/>
          <w:b/>
          <w:sz w:val="28"/>
          <w:szCs w:val="28"/>
        </w:rPr>
      </w:pPr>
    </w:p>
    <w:p w:rsidR="00A33B20" w:rsidRPr="0016425A" w:rsidRDefault="00A33B20" w:rsidP="00A33B20">
      <w:pPr>
        <w:pStyle w:val="a7"/>
        <w:contextualSpacing/>
        <w:jc w:val="both"/>
        <w:rPr>
          <w:rStyle w:val="c1"/>
          <w:rFonts w:ascii="Times New Roman" w:hAnsi="Times New Roman" w:cs="Times New Roman"/>
          <w:b/>
          <w:i/>
          <w:sz w:val="28"/>
          <w:szCs w:val="28"/>
        </w:rPr>
      </w:pPr>
      <w:r w:rsidRPr="0016425A">
        <w:rPr>
          <w:rStyle w:val="c1"/>
          <w:rFonts w:ascii="Times New Roman" w:hAnsi="Times New Roman" w:cs="Times New Roman"/>
          <w:b/>
          <w:sz w:val="28"/>
          <w:szCs w:val="28"/>
        </w:rPr>
        <w:t xml:space="preserve">Это будет ваше </w:t>
      </w:r>
      <w:r w:rsidRPr="0016425A">
        <w:rPr>
          <w:rStyle w:val="c1"/>
          <w:rFonts w:ascii="Times New Roman" w:hAnsi="Times New Roman" w:cs="Times New Roman"/>
          <w:b/>
          <w:i/>
          <w:sz w:val="28"/>
          <w:szCs w:val="28"/>
        </w:rPr>
        <w:t xml:space="preserve">домашнее задание </w:t>
      </w:r>
      <w:r w:rsidRPr="0016425A">
        <w:rPr>
          <w:rStyle w:val="c1"/>
          <w:rFonts w:ascii="Times New Roman" w:hAnsi="Times New Roman" w:cs="Times New Roman"/>
          <w:i/>
          <w:sz w:val="28"/>
          <w:szCs w:val="28"/>
        </w:rPr>
        <w:t>(слайд 17).</w:t>
      </w:r>
    </w:p>
    <w:p w:rsidR="00A33B20" w:rsidRPr="0016425A" w:rsidRDefault="00A33B20" w:rsidP="00A33B20">
      <w:pPr>
        <w:pStyle w:val="a7"/>
        <w:contextualSpacing/>
        <w:jc w:val="both"/>
        <w:rPr>
          <w:rStyle w:val="c1"/>
          <w:rFonts w:ascii="Times New Roman" w:hAnsi="Times New Roman" w:cs="Times New Roman"/>
          <w:b/>
          <w:i/>
          <w:sz w:val="28"/>
          <w:szCs w:val="28"/>
        </w:rPr>
      </w:pPr>
      <w:r w:rsidRPr="0016425A">
        <w:rPr>
          <w:rStyle w:val="c1"/>
          <w:rFonts w:ascii="Times New Roman" w:hAnsi="Times New Roman" w:cs="Times New Roman"/>
          <w:b/>
          <w:sz w:val="28"/>
          <w:szCs w:val="28"/>
        </w:rPr>
        <w:t>Таким образом, в нашем классе появится необычный журнал. А самое интересное, что авторами этого журнала будете вы</w:t>
      </w:r>
      <w:r w:rsidRPr="0016425A">
        <w:rPr>
          <w:rStyle w:val="c1"/>
          <w:rFonts w:ascii="Times New Roman" w:hAnsi="Times New Roman" w:cs="Times New Roman"/>
          <w:b/>
          <w:i/>
          <w:sz w:val="28"/>
          <w:szCs w:val="28"/>
        </w:rPr>
        <w:t>.</w:t>
      </w:r>
    </w:p>
    <w:p w:rsidR="00A33B20" w:rsidRPr="0016425A" w:rsidRDefault="00A33B20" w:rsidP="00A33B20">
      <w:pPr>
        <w:pStyle w:val="a7"/>
        <w:contextualSpacing/>
        <w:rPr>
          <w:rStyle w:val="c1"/>
          <w:rFonts w:ascii="Times New Roman" w:hAnsi="Times New Roman" w:cs="Times New Roman"/>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С помощью проектной методики на уроке можно достичь сразу нескольких целей:</w:t>
      </w: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t xml:space="preserve">- побудить ребенка к творчеству, закрепить изученный материал, создать на уроке атмосферу праздника и украсить кабинет красочными работами детей.   </w:t>
      </w:r>
    </w:p>
    <w:p w:rsidR="00A33B20" w:rsidRPr="0016425A" w:rsidRDefault="00A33B20" w:rsidP="00A33B20">
      <w:pPr>
        <w:pStyle w:val="a7"/>
        <w:contextualSpacing/>
        <w:jc w:val="both"/>
        <w:rPr>
          <w:rStyle w:val="c1"/>
          <w:rFonts w:ascii="Times New Roman" w:hAnsi="Times New Roman" w:cs="Times New Roman"/>
          <w:b/>
          <w:i/>
          <w:sz w:val="28"/>
          <w:szCs w:val="28"/>
        </w:rPr>
      </w:pPr>
      <w:r w:rsidRPr="0016425A">
        <w:rPr>
          <w:rStyle w:val="c1"/>
          <w:rFonts w:ascii="Times New Roman" w:hAnsi="Times New Roman" w:cs="Times New Roman"/>
          <w:i/>
          <w:sz w:val="28"/>
          <w:szCs w:val="28"/>
        </w:rPr>
        <w:t>(слайд 18).</w:t>
      </w:r>
      <w:r w:rsidRPr="0016425A">
        <w:rPr>
          <w:rStyle w:val="c1"/>
          <w:rFonts w:ascii="Times New Roman" w:hAnsi="Times New Roman" w:cs="Times New Roman"/>
          <w:b/>
          <w:i/>
          <w:sz w:val="28"/>
          <w:szCs w:val="28"/>
        </w:rPr>
        <w:t xml:space="preserve"> </w:t>
      </w:r>
      <w:r w:rsidRPr="0016425A">
        <w:rPr>
          <w:rStyle w:val="c1"/>
          <w:rFonts w:ascii="Times New Roman" w:hAnsi="Times New Roman" w:cs="Times New Roman"/>
          <w:b/>
          <w:sz w:val="28"/>
          <w:szCs w:val="28"/>
        </w:rPr>
        <w:t xml:space="preserve">Вот такие странички журнала получились у учащихся моего класса. </w:t>
      </w:r>
    </w:p>
    <w:p w:rsidR="00A33B20" w:rsidRPr="0016425A" w:rsidRDefault="00A33B20" w:rsidP="00A33B20">
      <w:pPr>
        <w:pStyle w:val="a7"/>
        <w:contextualSpacing/>
        <w:rPr>
          <w:rStyle w:val="c1"/>
          <w:rFonts w:ascii="Times New Roman" w:hAnsi="Times New Roman" w:cs="Times New Roman"/>
          <w:i/>
          <w:sz w:val="28"/>
          <w:szCs w:val="28"/>
        </w:rPr>
      </w:pP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(слайд 19).</w:t>
      </w:r>
      <w:r w:rsidRPr="0016425A">
        <w:rPr>
          <w:rStyle w:val="c1"/>
          <w:rFonts w:ascii="Times New Roman" w:hAnsi="Times New Roman" w:cs="Times New Roman"/>
          <w:b/>
          <w:i/>
          <w:sz w:val="28"/>
          <w:szCs w:val="28"/>
        </w:rPr>
        <w:t xml:space="preserve"> </w:t>
      </w:r>
      <w:r w:rsidRPr="0016425A">
        <w:rPr>
          <w:rStyle w:val="c1"/>
          <w:rFonts w:ascii="Times New Roman" w:hAnsi="Times New Roman" w:cs="Times New Roman"/>
          <w:b/>
          <w:sz w:val="28"/>
          <w:szCs w:val="28"/>
        </w:rPr>
        <w:t xml:space="preserve"> </w:t>
      </w:r>
      <w:r w:rsidRPr="0016425A">
        <w:rPr>
          <w:rStyle w:val="c1"/>
          <w:rFonts w:ascii="Times New Roman" w:hAnsi="Times New Roman" w:cs="Times New Roman"/>
          <w:i/>
          <w:sz w:val="28"/>
          <w:szCs w:val="28"/>
        </w:rPr>
        <w:t xml:space="preserve">Здоровьесберегающие технологии на уроках и внеурочной деятельности. </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lastRenderedPageBreak/>
        <w:t>Ниже:</w:t>
      </w:r>
      <w:r w:rsidRPr="0016425A">
        <w:rPr>
          <w:rFonts w:ascii="Times New Roman" w:hAnsi="Times New Roman" w:cs="Times New Roman"/>
          <w:i/>
          <w:sz w:val="28"/>
          <w:szCs w:val="28"/>
        </w:rPr>
        <w:t xml:space="preserve"> </w:t>
      </w:r>
      <w:r w:rsidRPr="0016425A">
        <w:rPr>
          <w:rStyle w:val="c1"/>
          <w:rFonts w:ascii="Times New Roman" w:hAnsi="Times New Roman" w:cs="Times New Roman"/>
          <w:i/>
          <w:sz w:val="28"/>
          <w:szCs w:val="28"/>
        </w:rPr>
        <w:t xml:space="preserve">Малые формы физической активности учащихся: </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xml:space="preserve">- физкультминутки;    - динамические паузы; </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xml:space="preserve">- зарядка до занятий; - спортивные часы в ГПД; - прогулки. </w:t>
      </w:r>
    </w:p>
    <w:p w:rsidR="00A33B20" w:rsidRPr="0016425A" w:rsidRDefault="00A33B20" w:rsidP="00A33B20">
      <w:pPr>
        <w:pStyle w:val="a7"/>
        <w:contextualSpacing/>
        <w:jc w:val="both"/>
        <w:rPr>
          <w:rStyle w:val="c1"/>
          <w:rFonts w:ascii="Times New Roman" w:hAnsi="Times New Roman" w:cs="Times New Roman"/>
          <w:b/>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b/>
          <w:sz w:val="28"/>
          <w:szCs w:val="28"/>
        </w:rPr>
        <w:t>Работа по сохранению и укреплению здоровья учащихся</w:t>
      </w:r>
      <w:r w:rsidRPr="0016425A">
        <w:rPr>
          <w:rStyle w:val="c1"/>
          <w:rFonts w:ascii="Times New Roman" w:hAnsi="Times New Roman" w:cs="Times New Roman"/>
          <w:sz w:val="28"/>
          <w:szCs w:val="28"/>
        </w:rPr>
        <w:t xml:space="preserve"> является приоритетным направлением в деятельности каждого педагога.</w:t>
      </w:r>
      <w:r w:rsidRPr="0016425A">
        <w:rPr>
          <w:rFonts w:ascii="Times New Roman" w:hAnsi="Times New Roman" w:cs="Times New Roman"/>
          <w:sz w:val="28"/>
          <w:szCs w:val="28"/>
        </w:rPr>
        <w:t xml:space="preserve"> </w:t>
      </w:r>
      <w:r w:rsidRPr="0016425A">
        <w:rPr>
          <w:rStyle w:val="c1"/>
          <w:rFonts w:ascii="Times New Roman" w:hAnsi="Times New Roman" w:cs="Times New Roman"/>
          <w:sz w:val="28"/>
          <w:szCs w:val="28"/>
        </w:rPr>
        <w:t>Устранить утомление помогает активный отдых, переключение на другие виды деятельности. С этой целью я широко использую на уроках и во внеурочное время малые формы физической активности учащихся. Одной из любимых моими учениками минуткой отдыха является пение под караоке.</w:t>
      </w:r>
    </w:p>
    <w:p w:rsidR="00A33B20" w:rsidRPr="0016425A" w:rsidRDefault="00A33B20" w:rsidP="00A33B20">
      <w:pPr>
        <w:pStyle w:val="a7"/>
        <w:contextualSpacing/>
        <w:jc w:val="both"/>
        <w:rPr>
          <w:rStyle w:val="c1"/>
          <w:rFonts w:ascii="Times New Roman" w:hAnsi="Times New Roman" w:cs="Times New Roman"/>
          <w:i/>
          <w:sz w:val="28"/>
          <w:szCs w:val="28"/>
        </w:rPr>
      </w:pP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Музыкальная пауза.</w:t>
      </w: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b/>
          <w:sz w:val="28"/>
          <w:szCs w:val="28"/>
        </w:rPr>
        <w:t xml:space="preserve">- Ребята, мы убедились, что все собаки, как и наш фокс Микки, обладают разными талантами и вот сейчас представьте себя в образе собаки, умеющей петь! </w:t>
      </w:r>
      <w:r w:rsidRPr="0016425A">
        <w:rPr>
          <w:rStyle w:val="c1"/>
          <w:rFonts w:ascii="Times New Roman" w:hAnsi="Times New Roman" w:cs="Times New Roman"/>
          <w:i/>
          <w:sz w:val="28"/>
          <w:szCs w:val="28"/>
        </w:rPr>
        <w:t>(слайд 20)</w:t>
      </w:r>
      <w:r w:rsidRPr="0016425A">
        <w:rPr>
          <w:rStyle w:val="c1"/>
          <w:rFonts w:ascii="Times New Roman" w:hAnsi="Times New Roman" w:cs="Times New Roman"/>
          <w:b/>
          <w:sz w:val="28"/>
          <w:szCs w:val="28"/>
        </w:rPr>
        <w:t xml:space="preserve"> Приготовились?  </w:t>
      </w: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i/>
          <w:sz w:val="28"/>
          <w:szCs w:val="28"/>
        </w:rPr>
        <w:t xml:space="preserve">Все вместе поём песню.  </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w:t>
      </w:r>
      <w:r w:rsidRPr="0016425A">
        <w:rPr>
          <w:rStyle w:val="c1"/>
          <w:rFonts w:ascii="Times New Roman" w:hAnsi="Times New Roman" w:cs="Times New Roman"/>
          <w:b/>
          <w:i/>
          <w:sz w:val="28"/>
          <w:szCs w:val="28"/>
        </w:rPr>
        <w:t>слайд 21)</w:t>
      </w:r>
      <w:r w:rsidRPr="0016425A">
        <w:rPr>
          <w:rStyle w:val="c1"/>
          <w:rFonts w:ascii="Times New Roman" w:hAnsi="Times New Roman" w:cs="Times New Roman"/>
          <w:b/>
          <w:sz w:val="28"/>
          <w:szCs w:val="28"/>
        </w:rPr>
        <w:t xml:space="preserve"> </w:t>
      </w:r>
      <w:r w:rsidRPr="0016425A">
        <w:rPr>
          <w:rStyle w:val="c1"/>
          <w:rFonts w:ascii="Times New Roman" w:hAnsi="Times New Roman" w:cs="Times New Roman"/>
          <w:i/>
          <w:sz w:val="28"/>
          <w:szCs w:val="28"/>
        </w:rPr>
        <w:t xml:space="preserve">Рефлексия - самоанализ, самооценка, "взгляд внутрь себя». </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Некоторые приемы рефлексии:</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«Комплимент» (учащиеся оценивают вклад друг друга в урок и благодарят друг друга и учителя за проведенный урок);</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«Три лица» (карточки с изображением трех лиц: веселого, нейтрального и грустного. Учащимся предлагается выбрать рисунок, который соответствует их настроению);</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«Цветные карточки» (две карточки: синяя и красная, учащиеся показывают карточку в соответствии с их настроением в начале и в конце урока);</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Приём «Что, если…?»</w:t>
      </w:r>
      <w:r w:rsidRPr="0016425A">
        <w:rPr>
          <w:rFonts w:ascii="Times New Roman" w:hAnsi="Times New Roman" w:cs="Times New Roman"/>
          <w:i/>
          <w:sz w:val="28"/>
          <w:szCs w:val="28"/>
        </w:rPr>
        <w:t xml:space="preserve"> (</w:t>
      </w:r>
      <w:r w:rsidRPr="0016425A">
        <w:rPr>
          <w:rStyle w:val="c1"/>
          <w:rFonts w:ascii="Times New Roman" w:hAnsi="Times New Roman" w:cs="Times New Roman"/>
          <w:i/>
          <w:sz w:val="28"/>
          <w:szCs w:val="28"/>
        </w:rPr>
        <w:t xml:space="preserve">вопросы позволяют учащимся по-новому, с другой стороны посмотреть на проблему, выдвинуть свои предположения). </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i/>
          <w:sz w:val="28"/>
          <w:szCs w:val="28"/>
        </w:rPr>
        <w:t>- «Волшебная палочка» (Если я найду волшебную палочку, я попрошу её помочь…(кому?))</w:t>
      </w:r>
    </w:p>
    <w:p w:rsidR="00A33B20" w:rsidRPr="0016425A" w:rsidRDefault="00A33B20" w:rsidP="00A33B20">
      <w:pPr>
        <w:pStyle w:val="a7"/>
        <w:contextualSpacing/>
        <w:jc w:val="both"/>
        <w:rPr>
          <w:rStyle w:val="c1"/>
          <w:rFonts w:ascii="Times New Roman" w:hAnsi="Times New Roman" w:cs="Times New Roman"/>
          <w:b/>
          <w:sz w:val="28"/>
          <w:szCs w:val="28"/>
        </w:rPr>
      </w:pP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b/>
          <w:sz w:val="28"/>
          <w:szCs w:val="28"/>
        </w:rPr>
        <w:t>Ребята, а теперь закройте глаза и вспомните приятные моменты нашего занятия.</w:t>
      </w:r>
      <w:r w:rsidRPr="0016425A">
        <w:rPr>
          <w:rStyle w:val="c1"/>
          <w:rFonts w:ascii="Times New Roman" w:hAnsi="Times New Roman" w:cs="Times New Roman"/>
          <w:sz w:val="28"/>
          <w:szCs w:val="28"/>
        </w:rPr>
        <w:t xml:space="preserve"> </w:t>
      </w: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b/>
          <w:sz w:val="28"/>
          <w:szCs w:val="28"/>
        </w:rPr>
        <w:t xml:space="preserve">- Какие действия вызвали у вас наиболее яркие ощущения? </w:t>
      </w:r>
    </w:p>
    <w:p w:rsidR="00A33B20" w:rsidRPr="0016425A" w:rsidRDefault="00A33B20" w:rsidP="00A33B20">
      <w:pPr>
        <w:pStyle w:val="a7"/>
        <w:contextualSpacing/>
        <w:jc w:val="both"/>
        <w:rPr>
          <w:rStyle w:val="c1"/>
          <w:rFonts w:ascii="Times New Roman" w:hAnsi="Times New Roman" w:cs="Times New Roman"/>
          <w:i/>
          <w:sz w:val="28"/>
          <w:szCs w:val="28"/>
        </w:rPr>
      </w:pPr>
      <w:r w:rsidRPr="0016425A">
        <w:rPr>
          <w:rStyle w:val="c1"/>
          <w:rFonts w:ascii="Times New Roman" w:hAnsi="Times New Roman" w:cs="Times New Roman"/>
          <w:sz w:val="28"/>
          <w:szCs w:val="28"/>
        </w:rPr>
        <w:t>Комментируем</w:t>
      </w:r>
      <w:r w:rsidRPr="0016425A">
        <w:rPr>
          <w:rStyle w:val="c1"/>
          <w:rFonts w:ascii="Times New Roman" w:hAnsi="Times New Roman" w:cs="Times New Roman"/>
          <w:i/>
          <w:sz w:val="28"/>
          <w:szCs w:val="28"/>
        </w:rPr>
        <w:t xml:space="preserve">, </w:t>
      </w:r>
      <w:r w:rsidRPr="0016425A">
        <w:rPr>
          <w:rStyle w:val="c1"/>
          <w:rFonts w:ascii="Times New Roman" w:hAnsi="Times New Roman" w:cs="Times New Roman"/>
          <w:sz w:val="28"/>
          <w:szCs w:val="28"/>
        </w:rPr>
        <w:t>да, мы сегодня рисовали, лепили, пели…</w:t>
      </w:r>
      <w:r w:rsidRPr="0016425A">
        <w:rPr>
          <w:rStyle w:val="c1"/>
          <w:rFonts w:ascii="Times New Roman" w:hAnsi="Times New Roman" w:cs="Times New Roman"/>
          <w:i/>
          <w:sz w:val="28"/>
          <w:szCs w:val="28"/>
        </w:rPr>
        <w:t xml:space="preserve"> (слайд 22)</w:t>
      </w:r>
    </w:p>
    <w:p w:rsidR="00A33B20" w:rsidRPr="0016425A" w:rsidRDefault="00A33B20" w:rsidP="00A33B20">
      <w:pPr>
        <w:pStyle w:val="a7"/>
        <w:contextualSpacing/>
        <w:jc w:val="both"/>
        <w:rPr>
          <w:rStyle w:val="c1"/>
          <w:rFonts w:ascii="Times New Roman" w:hAnsi="Times New Roman" w:cs="Times New Roman"/>
          <w:b/>
          <w:sz w:val="28"/>
          <w:szCs w:val="28"/>
        </w:rPr>
      </w:pPr>
      <w:r w:rsidRPr="0016425A">
        <w:rPr>
          <w:rStyle w:val="c1"/>
          <w:rFonts w:ascii="Times New Roman" w:hAnsi="Times New Roman" w:cs="Times New Roman"/>
          <w:b/>
          <w:sz w:val="28"/>
          <w:szCs w:val="28"/>
        </w:rPr>
        <w:t xml:space="preserve">А одним словом это можно назвать - </w:t>
      </w:r>
      <w:r w:rsidRPr="0016425A">
        <w:rPr>
          <w:rStyle w:val="c1"/>
          <w:rFonts w:ascii="Times New Roman" w:hAnsi="Times New Roman" w:cs="Times New Roman"/>
          <w:i/>
          <w:sz w:val="28"/>
          <w:szCs w:val="28"/>
        </w:rPr>
        <w:t xml:space="preserve">(Открывается пазл)- </w:t>
      </w:r>
      <w:r w:rsidRPr="0016425A">
        <w:rPr>
          <w:rStyle w:val="c1"/>
          <w:rFonts w:ascii="Times New Roman" w:hAnsi="Times New Roman" w:cs="Times New Roman"/>
          <w:b/>
          <w:i/>
          <w:sz w:val="28"/>
          <w:szCs w:val="28"/>
        </w:rPr>
        <w:t>ТВОРЧЕСТВО.</w:t>
      </w:r>
    </w:p>
    <w:p w:rsidR="00A33B20" w:rsidRPr="0016425A" w:rsidRDefault="00A33B20" w:rsidP="00A33B20">
      <w:pPr>
        <w:pStyle w:val="a7"/>
        <w:contextualSpacing/>
        <w:rPr>
          <w:rStyle w:val="c1"/>
          <w:rFonts w:ascii="Times New Roman" w:hAnsi="Times New Roman" w:cs="Times New Roman"/>
          <w:i/>
          <w:sz w:val="28"/>
          <w:szCs w:val="28"/>
        </w:rPr>
      </w:pPr>
    </w:p>
    <w:p w:rsidR="00A33B20" w:rsidRPr="0016425A" w:rsidRDefault="00A33B20" w:rsidP="00A33B20">
      <w:pPr>
        <w:pStyle w:val="a7"/>
        <w:contextualSpacing/>
        <w:jc w:val="both"/>
        <w:rPr>
          <w:rStyle w:val="c1"/>
          <w:rFonts w:ascii="Times New Roman" w:hAnsi="Times New Roman" w:cs="Times New Roman"/>
          <w:sz w:val="28"/>
          <w:szCs w:val="28"/>
        </w:rPr>
      </w:pPr>
      <w:r w:rsidRPr="0016425A">
        <w:rPr>
          <w:rStyle w:val="c1"/>
          <w:rFonts w:ascii="Times New Roman" w:hAnsi="Times New Roman" w:cs="Times New Roman"/>
          <w:sz w:val="28"/>
          <w:szCs w:val="28"/>
        </w:rPr>
        <w:lastRenderedPageBreak/>
        <w:t>Творчество – это созидание, это деятельность, результатом которой является создание новых материальных и духовных ценностей.</w:t>
      </w:r>
    </w:p>
    <w:p w:rsidR="00A33B20" w:rsidRPr="0016425A" w:rsidRDefault="00A33B20" w:rsidP="00A33B20">
      <w:pPr>
        <w:pStyle w:val="c6"/>
        <w:contextualSpacing/>
        <w:jc w:val="both"/>
        <w:rPr>
          <w:rStyle w:val="c1"/>
          <w:sz w:val="28"/>
          <w:szCs w:val="28"/>
        </w:rPr>
      </w:pPr>
      <w:r w:rsidRPr="0016425A">
        <w:rPr>
          <w:i/>
          <w:sz w:val="28"/>
          <w:szCs w:val="28"/>
        </w:rPr>
        <w:t>(под музыку)</w:t>
      </w:r>
      <w:r w:rsidRPr="0016425A">
        <w:rPr>
          <w:sz w:val="28"/>
          <w:szCs w:val="28"/>
        </w:rPr>
        <w:t xml:space="preserve"> </w:t>
      </w:r>
      <w:r w:rsidRPr="0016425A">
        <w:rPr>
          <w:rStyle w:val="c1"/>
          <w:sz w:val="28"/>
          <w:szCs w:val="28"/>
        </w:rPr>
        <w:t>«Глина, из которой ты слеплен, высохла и затвердела, и уже ничто и никто на свете не сумеет пробудить в тебе уснувшего музыканта, или поэта, или астронома, который, быть может, жил в тебе когда-то», - эти пронизанные болью слова Антуана де Сент-Экзюпери как будто обращены к каждому учителю. Всё, что нужно для того чтобы учащиеся смогли проявить свои дарования, - это умелое руководство со стороны взрослых.</w:t>
      </w:r>
    </w:p>
    <w:p w:rsidR="00A33B20" w:rsidRPr="0016425A" w:rsidRDefault="00A33B20" w:rsidP="00A33B20">
      <w:pPr>
        <w:spacing w:line="240" w:lineRule="auto"/>
        <w:contextualSpacing/>
        <w:rPr>
          <w:rFonts w:ascii="Times New Roman" w:hAnsi="Times New Roman" w:cs="Times New Roman"/>
          <w:sz w:val="28"/>
          <w:szCs w:val="28"/>
        </w:rPr>
      </w:pPr>
    </w:p>
    <w:p w:rsidR="00EB3D53" w:rsidRPr="00553BD2" w:rsidRDefault="00EB3D53" w:rsidP="00EB3D53">
      <w:pPr>
        <w:spacing w:after="0" w:line="240" w:lineRule="auto"/>
        <w:ind w:left="-567" w:firstLine="709"/>
        <w:contextualSpacing/>
        <w:jc w:val="center"/>
        <w:rPr>
          <w:rFonts w:ascii="Times New Roman" w:hAnsi="Times New Roman" w:cs="Times New Roman"/>
          <w:b/>
          <w:sz w:val="28"/>
          <w:szCs w:val="28"/>
        </w:rPr>
      </w:pPr>
      <w:r w:rsidRPr="00553BD2">
        <w:rPr>
          <w:rFonts w:ascii="Times New Roman" w:hAnsi="Times New Roman" w:cs="Times New Roman"/>
          <w:b/>
          <w:sz w:val="28"/>
          <w:szCs w:val="28"/>
        </w:rPr>
        <w:t>Направление:  «От теории к практике: идеальный учебный процесс в моем видении»</w:t>
      </w:r>
    </w:p>
    <w:p w:rsidR="00EB3D53" w:rsidRPr="00553BD2" w:rsidRDefault="00EB3D53" w:rsidP="00EB3D53">
      <w:pPr>
        <w:spacing w:after="0" w:line="240" w:lineRule="auto"/>
        <w:ind w:left="-567" w:firstLine="709"/>
        <w:contextualSpacing/>
        <w:jc w:val="center"/>
        <w:rPr>
          <w:rFonts w:ascii="Times New Roman" w:hAnsi="Times New Roman" w:cs="Times New Roman"/>
          <w:b/>
          <w:sz w:val="28"/>
          <w:szCs w:val="28"/>
        </w:rPr>
      </w:pPr>
      <w:r w:rsidRPr="00553BD2">
        <w:rPr>
          <w:rFonts w:ascii="Times New Roman" w:hAnsi="Times New Roman" w:cs="Times New Roman"/>
          <w:b/>
          <w:sz w:val="28"/>
          <w:szCs w:val="28"/>
        </w:rPr>
        <w:t xml:space="preserve">Тема: «Подарок из интернет-магазина» </w:t>
      </w:r>
    </w:p>
    <w:p w:rsidR="00EB3D53" w:rsidRPr="00553BD2" w:rsidRDefault="00EB3D53" w:rsidP="00EB3D53">
      <w:pPr>
        <w:spacing w:after="0" w:line="240" w:lineRule="auto"/>
        <w:ind w:left="-567" w:firstLine="709"/>
        <w:contextualSpacing/>
        <w:jc w:val="center"/>
        <w:rPr>
          <w:rFonts w:ascii="Times New Roman" w:hAnsi="Times New Roman" w:cs="Times New Roman"/>
          <w:b/>
          <w:sz w:val="28"/>
          <w:szCs w:val="28"/>
        </w:rPr>
      </w:pPr>
      <w:r w:rsidRPr="00553BD2">
        <w:rPr>
          <w:rFonts w:ascii="Times New Roman" w:hAnsi="Times New Roman" w:cs="Times New Roman"/>
          <w:b/>
          <w:sz w:val="28"/>
          <w:szCs w:val="28"/>
        </w:rPr>
        <w:t xml:space="preserve"> «</w:t>
      </w:r>
      <w:r w:rsidRPr="00553BD2">
        <w:rPr>
          <w:rFonts w:ascii="Times New Roman" w:hAnsi="Times New Roman" w:cs="Times New Roman"/>
          <w:b/>
          <w:sz w:val="28"/>
          <w:szCs w:val="28"/>
          <w:lang w:val="tt-RU"/>
        </w:rPr>
        <w:t>Интернет-кибеттән бүләк</w:t>
      </w:r>
      <w:r w:rsidRPr="00553BD2">
        <w:rPr>
          <w:rFonts w:ascii="Times New Roman" w:hAnsi="Times New Roman" w:cs="Times New Roman"/>
          <w:b/>
          <w:sz w:val="28"/>
          <w:szCs w:val="28"/>
        </w:rPr>
        <w:t>»</w:t>
      </w:r>
    </w:p>
    <w:p w:rsidR="00EB3D53" w:rsidRPr="00553BD2" w:rsidRDefault="00EB3D53" w:rsidP="00EB3D53">
      <w:pPr>
        <w:spacing w:after="0" w:line="240" w:lineRule="auto"/>
        <w:ind w:left="-567" w:firstLine="709"/>
        <w:contextualSpacing/>
        <w:jc w:val="center"/>
        <w:rPr>
          <w:rFonts w:ascii="Times New Roman" w:hAnsi="Times New Roman" w:cs="Times New Roman"/>
          <w:b/>
          <w:sz w:val="28"/>
          <w:szCs w:val="28"/>
        </w:rPr>
      </w:pPr>
      <w:r w:rsidRPr="00553BD2">
        <w:rPr>
          <w:rFonts w:ascii="Times New Roman" w:hAnsi="Times New Roman" w:cs="Times New Roman"/>
          <w:b/>
          <w:sz w:val="28"/>
          <w:szCs w:val="28"/>
        </w:rPr>
        <w:t>Ахметзянова Мадиня Маскутовна, Биктагирова Люция Гумаровна,</w:t>
      </w:r>
    </w:p>
    <w:p w:rsidR="00EB3D53" w:rsidRPr="00553BD2" w:rsidRDefault="00EB3D53" w:rsidP="00EB3D53">
      <w:pPr>
        <w:spacing w:after="0" w:line="240" w:lineRule="auto"/>
        <w:ind w:left="-567" w:firstLine="709"/>
        <w:contextualSpacing/>
        <w:jc w:val="center"/>
        <w:rPr>
          <w:rFonts w:ascii="Times New Roman" w:hAnsi="Times New Roman" w:cs="Times New Roman"/>
          <w:b/>
          <w:sz w:val="28"/>
          <w:szCs w:val="28"/>
        </w:rPr>
      </w:pPr>
      <w:r w:rsidRPr="00553BD2">
        <w:rPr>
          <w:rFonts w:ascii="Times New Roman" w:hAnsi="Times New Roman" w:cs="Times New Roman"/>
          <w:b/>
          <w:sz w:val="28"/>
          <w:szCs w:val="28"/>
        </w:rPr>
        <w:t>Хадиева Эндже Наилевна, воспитатели</w:t>
      </w:r>
    </w:p>
    <w:p w:rsidR="00EB3D53" w:rsidRPr="00553BD2" w:rsidRDefault="00EB3D53" w:rsidP="00EB3D53">
      <w:pPr>
        <w:spacing w:line="240" w:lineRule="auto"/>
        <w:contextualSpacing/>
        <w:jc w:val="center"/>
        <w:rPr>
          <w:rFonts w:ascii="Times New Roman" w:hAnsi="Times New Roman" w:cs="Times New Roman"/>
          <w:b/>
          <w:sz w:val="28"/>
          <w:szCs w:val="28"/>
        </w:rPr>
      </w:pPr>
      <w:r w:rsidRPr="00553BD2">
        <w:rPr>
          <w:rFonts w:ascii="Times New Roman" w:hAnsi="Times New Roman" w:cs="Times New Roman"/>
          <w:b/>
          <w:sz w:val="28"/>
          <w:szCs w:val="28"/>
        </w:rPr>
        <w:t>МБДОУ "Детский сад комбинированного вида №15 "Ромашка" ЗМР РТ"</w:t>
      </w:r>
    </w:p>
    <w:p w:rsidR="00EB3D53" w:rsidRPr="00553BD2" w:rsidRDefault="00EB3D53" w:rsidP="00EB3D53">
      <w:pPr>
        <w:spacing w:line="240" w:lineRule="auto"/>
        <w:contextualSpacing/>
        <w:jc w:val="center"/>
        <w:rPr>
          <w:rFonts w:ascii="Times New Roman" w:hAnsi="Times New Roman" w:cs="Times New Roman"/>
          <w:b/>
          <w:sz w:val="28"/>
          <w:szCs w:val="28"/>
        </w:rPr>
      </w:pPr>
      <w:r w:rsidRPr="00553BD2">
        <w:rPr>
          <w:rFonts w:ascii="Times New Roman" w:hAnsi="Times New Roman" w:cs="Times New Roman"/>
          <w:b/>
          <w:sz w:val="28"/>
          <w:szCs w:val="28"/>
        </w:rPr>
        <w:t>Республика Татарстан, город Зеленодольск</w:t>
      </w:r>
    </w:p>
    <w:p w:rsidR="00EB3D53" w:rsidRPr="00553BD2" w:rsidRDefault="00EB3D53" w:rsidP="00EB3D53">
      <w:pPr>
        <w:spacing w:after="0" w:line="240" w:lineRule="auto"/>
        <w:contextualSpacing/>
        <w:rPr>
          <w:rFonts w:ascii="Times New Roman" w:hAnsi="Times New Roman" w:cs="Times New Roman"/>
          <w:sz w:val="28"/>
          <w:szCs w:val="28"/>
          <w:lang w:val="tt-RU"/>
        </w:rPr>
      </w:pPr>
      <w:r w:rsidRPr="00553BD2">
        <w:rPr>
          <w:rFonts w:ascii="Times New Roman" w:hAnsi="Times New Roman" w:cs="Times New Roman"/>
          <w:sz w:val="28"/>
          <w:szCs w:val="28"/>
          <w:lang w:val="tt-RU"/>
        </w:rPr>
        <w:t>Подготовител</w:t>
      </w:r>
      <w:r w:rsidRPr="00553BD2">
        <w:rPr>
          <w:rFonts w:ascii="Times New Roman" w:hAnsi="Times New Roman" w:cs="Times New Roman"/>
          <w:sz w:val="28"/>
          <w:szCs w:val="28"/>
        </w:rPr>
        <w:t>ь</w:t>
      </w:r>
      <w:r w:rsidRPr="00553BD2">
        <w:rPr>
          <w:rFonts w:ascii="Times New Roman" w:hAnsi="Times New Roman" w:cs="Times New Roman"/>
          <w:sz w:val="28"/>
          <w:szCs w:val="28"/>
          <w:lang w:val="tt-RU"/>
        </w:rPr>
        <w:t>ная группа (Мәктәпкә әзерлек төркем</w:t>
      </w:r>
      <w:r w:rsidRPr="00553BD2">
        <w:rPr>
          <w:rFonts w:ascii="Times New Roman" w:hAnsi="Times New Roman" w:cs="Times New Roman"/>
          <w:sz w:val="28"/>
          <w:szCs w:val="28"/>
        </w:rPr>
        <w:t>)</w:t>
      </w:r>
      <w:r w:rsidRPr="00553BD2">
        <w:rPr>
          <w:rFonts w:ascii="Times New Roman" w:hAnsi="Times New Roman" w:cs="Times New Roman"/>
          <w:sz w:val="28"/>
          <w:szCs w:val="28"/>
          <w:lang w:val="tt-RU"/>
        </w:rPr>
        <w:t xml:space="preserve">  </w:t>
      </w:r>
    </w:p>
    <w:p w:rsidR="00EB3D53" w:rsidRPr="00553BD2" w:rsidRDefault="00EB3D53" w:rsidP="00EB3D53">
      <w:pPr>
        <w:spacing w:after="0" w:line="240" w:lineRule="auto"/>
        <w:ind w:left="-567" w:firstLine="709"/>
        <w:contextualSpacing/>
        <w:rPr>
          <w:rFonts w:ascii="Times New Roman" w:hAnsi="Times New Roman" w:cs="Times New Roman"/>
          <w:sz w:val="28"/>
          <w:szCs w:val="28"/>
          <w:lang w:val="tt-RU"/>
        </w:rPr>
      </w:pPr>
      <w:r w:rsidRPr="00553BD2">
        <w:rPr>
          <w:rFonts w:ascii="Times New Roman" w:hAnsi="Times New Roman" w:cs="Times New Roman"/>
          <w:sz w:val="28"/>
          <w:szCs w:val="28"/>
          <w:lang w:val="tt-RU"/>
        </w:rPr>
        <w:t>Организованная деятельность (ОД):</w:t>
      </w:r>
    </w:p>
    <w:p w:rsidR="00EB3D53" w:rsidRPr="00553BD2" w:rsidRDefault="00EB3D53" w:rsidP="00EB3D53">
      <w:pPr>
        <w:spacing w:after="0" w:line="240" w:lineRule="auto"/>
        <w:ind w:left="-567" w:firstLine="709"/>
        <w:contextualSpacing/>
        <w:rPr>
          <w:rFonts w:ascii="Times New Roman" w:hAnsi="Times New Roman" w:cs="Times New Roman"/>
          <w:sz w:val="28"/>
          <w:szCs w:val="28"/>
        </w:rPr>
      </w:pPr>
      <w:r w:rsidRPr="00553BD2">
        <w:rPr>
          <w:rFonts w:ascii="Times New Roman" w:hAnsi="Times New Roman" w:cs="Times New Roman"/>
          <w:sz w:val="28"/>
          <w:szCs w:val="28"/>
          <w:lang w:val="tt-RU"/>
        </w:rPr>
        <w:t>Максат (Цель):</w:t>
      </w:r>
    </w:p>
    <w:p w:rsidR="00EB3D53" w:rsidRPr="00553BD2" w:rsidRDefault="00EB3D53" w:rsidP="00EB3D53">
      <w:pPr>
        <w:pStyle w:val="ac"/>
        <w:numPr>
          <w:ilvl w:val="0"/>
          <w:numId w:val="8"/>
        </w:numPr>
        <w:spacing w:after="0"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Татар теленә мөхәббәт уяту.</w:t>
      </w:r>
    </w:p>
    <w:p w:rsidR="00EB3D53" w:rsidRPr="00553BD2" w:rsidRDefault="00EB3D53" w:rsidP="00EB3D53">
      <w:pPr>
        <w:pStyle w:val="ac"/>
        <w:numPr>
          <w:ilvl w:val="0"/>
          <w:numId w:val="8"/>
        </w:numPr>
        <w:spacing w:after="0"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Татар телендә бәйләнешле сөйләмне аңлау.</w:t>
      </w:r>
    </w:p>
    <w:p w:rsidR="00EB3D53" w:rsidRPr="00553BD2" w:rsidRDefault="00EB3D53" w:rsidP="00EB3D53">
      <w:pPr>
        <w:pStyle w:val="ac"/>
        <w:numPr>
          <w:ilvl w:val="0"/>
          <w:numId w:val="8"/>
        </w:numPr>
        <w:spacing w:after="0"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Баланың сәйләм телен үстерү. Сүзләрне хәтердә калдыру.</w:t>
      </w:r>
    </w:p>
    <w:p w:rsidR="00EB3D53" w:rsidRPr="00553BD2" w:rsidRDefault="00EB3D53" w:rsidP="00EB3D53">
      <w:pPr>
        <w:pStyle w:val="ac"/>
        <w:numPr>
          <w:ilvl w:val="0"/>
          <w:numId w:val="8"/>
        </w:numPr>
        <w:spacing w:after="0"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Татар җырларына, уеннарына, биюгә кызыксыну уяту.</w:t>
      </w:r>
    </w:p>
    <w:p w:rsidR="00EB3D53" w:rsidRPr="00553BD2" w:rsidRDefault="00EB3D53" w:rsidP="00EB3D53">
      <w:pPr>
        <w:pStyle w:val="ac"/>
        <w:numPr>
          <w:ilvl w:val="0"/>
          <w:numId w:val="8"/>
        </w:numPr>
        <w:spacing w:after="0"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ИКТ һәм УМК  чараларын куллану.</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ОД барышы:</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Тәрбияче: Исәнмесез,  балалар! Хәерле  иртә! (Слайд 1)</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Балалар, буген безнең балалар бакчасында  бәйрәм, Дашаның туган көне.  Даша сезне туган көненә  чакырырга  тели.</w:t>
      </w:r>
    </w:p>
    <w:p w:rsidR="00EB3D53" w:rsidRPr="00553BD2" w:rsidRDefault="00EB3D53" w:rsidP="00EB3D53">
      <w:pPr>
        <w:pStyle w:val="ac"/>
        <w:numPr>
          <w:ilvl w:val="0"/>
          <w:numId w:val="9"/>
        </w:numPr>
        <w:spacing w:after="0"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Егор, сине туган көнемә чакырам. Рәхмәт.</w:t>
      </w:r>
    </w:p>
    <w:p w:rsidR="00EB3D53" w:rsidRPr="00553BD2" w:rsidRDefault="00EB3D53" w:rsidP="00EB3D53">
      <w:pPr>
        <w:pStyle w:val="ac"/>
        <w:numPr>
          <w:ilvl w:val="0"/>
          <w:numId w:val="9"/>
        </w:numPr>
        <w:spacing w:after="0"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Карина, сине туган көнемә чакырам. Рәхмәт, Даша</w:t>
      </w:r>
    </w:p>
    <w:p w:rsidR="00EB3D53" w:rsidRPr="00553BD2" w:rsidRDefault="00EB3D53" w:rsidP="00EB3D53">
      <w:pPr>
        <w:pStyle w:val="ac"/>
        <w:numPr>
          <w:ilvl w:val="0"/>
          <w:numId w:val="9"/>
        </w:numPr>
        <w:spacing w:after="0"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lastRenderedPageBreak/>
        <w:t>Тимур, сине туган көнемә чакырам. Рәхмәт.</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 (Шулай ук Сашаны, Данилны, Полинаны, Вераны, Камиләне чакыра).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 өстәл әзерләргә китә).</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 Тәрбияче:  Балалар туган көнгә  бүләксез, буш кул белән барып булмый.  Безгә  нәрсә  әзерләргә кирәк икән?  (Бүләк). (Слайд 2)</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Дашага нәрсә бүләк итәргә була, балалар?</w:t>
      </w:r>
    </w:p>
    <w:p w:rsidR="00EB3D53" w:rsidRPr="00553BD2" w:rsidRDefault="00EB3D53" w:rsidP="00EB3D53">
      <w:pPr>
        <w:pStyle w:val="ac"/>
        <w:spacing w:after="0"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-Уенчыклар, китаплар, уку әсбаблары бүләк итәргә була.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Балалар, мин сезгә бүләкне  интернет-кибет аркылы аша заказ бирергә    тәкдим итәм. Заказны балалар бакчасына җибәрергә була.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Заказ биргәннән соң курьер заказны безгә  алып киләчәк.</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Әйдәгез балар, утырыгыз. Экранга карагыз. Интернет-кибетнең кодын җыябыз.</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Бу  интернет-кибет. Безне интернет-кибеткә чакыралар. (Слайд 3)</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Бергәләп карыйбыз:  нинди  бүләкләргә заказ бирергә була.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Балалар,  без экранда нәрсә күрәбез?  (Уенчыклар) (Слайд 4)</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Карыйк әле! Бу нәрсә, балалар? (Аю)  (Слайд 6)</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Аю уенчыгы  нинди? – Зур, матур,  конгырт төстә..</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Аю уенчыгы, Дашага ошармы? (Әйе). Аюга заказ бирәбезме? (Әйе бирәбез). </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Карагыз! Бу нәрсә?  (Куян)  (Слайд 7)</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Куян уенчыгы нинди? – Соры, матур, кечкенә. Заказ бирәбезме. (Әйе, бирәбез). </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Балалар, экранга кабат  карыйбыз!  Бу нәрсә? (Курчак) (Слайд 8)</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Курчак нинди? – Матур, зур. Заказ бирәбезме? (Әйе, бирәбез)</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Балалар экранга карагыз! Бу нәрсә?  (Туп) (Слайд 9)</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Туп нинди? (Түгәрәк, төсле, матур). Заказ бирәбезме? (Әйе)</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Уенчыкларга заказ бирдек. Заказ бирүне дәвам итәбез, балалар.</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Балалар, экранда нәрсә күрәбез? (Уку  әсбаблары)  (Слайд 10)</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Ничек уйлыйсыз, аларны Дашага бүләк итәргә буламы? (Әйе)</w:t>
      </w:r>
    </w:p>
    <w:p w:rsidR="00EB3D53" w:rsidRPr="00553BD2" w:rsidRDefault="00EB3D53" w:rsidP="00EB3D53">
      <w:pPr>
        <w:spacing w:after="0" w:line="240" w:lineRule="auto"/>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  Даша мәктәпкә барырга әзерләнә, һәм уку әсбаблары  анарга кирәк булачак.</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Уку әсбабларына, балалар,  заказ бирәбезме? (Әйе, бирәбез)</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Бу нәрсә? – Ручка (Кәләм) (Слайд 11)</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lastRenderedPageBreak/>
        <w:t>Ручкага (Кәләмгә)  заказ бирәбезме (Әйе)</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Бу нәрсә? – Дәфтәр (Слайд 12)</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Заказ бирәбезме? (Әйе, бирәбез)</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Балар, бу нәрсә? – Альбом (Слайд 13)</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Альбомга заказ бирәбезме? (Әйе)</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Бу нәрсә?  - Төсле карандашлар. (Слайд 14)</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Төсле карандашларга заказ бирәбезме?  (Әйе, бирәбез)</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Балалар, экранга карыйбыз, бу нәрсә? (Китаплар) (Слайд 15)</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Китап бүләк итәбезме Дашага? (Әйе).  Китап ул - иң әйбәт бүләк. Китапларны сайлыйбыз.</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Бу  Г. Тукай әкиятләре. Заказ бирәбезме? (Әйе). (Слайд 16)</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Г.Тукайның Шүрәле әкияте. Заказ бирәбезме? (Юк)</w:t>
      </w:r>
    </w:p>
    <w:p w:rsidR="00EB3D53" w:rsidRPr="00553BD2" w:rsidRDefault="00EB3D53" w:rsidP="00EB3D53">
      <w:pPr>
        <w:spacing w:after="0" w:line="240" w:lineRule="auto"/>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 Чөнки, Шүрәле әкияте беренче китапта бар.</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Бу А. С. Пушкин әкиятләре. Әкиятләргә заказ бирәбезме? (Әйе) (Слайд 17)</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Юл кагыйдәре китабын  сайлыбызмы? (Юк).</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Бу китап Дашада бар. (Слайд 18)</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Балалар, без уенчыкларга, уку әсбабларына заказ тупладык.</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Безгә, балалар бакчасының , адресын язарга кирәк. Адресны рус телендә язабыз.                      (Республика Татарстан, (Слайд 19) г. Зеленодол</w:t>
      </w:r>
      <w:r w:rsidRPr="00553BD2">
        <w:rPr>
          <w:rFonts w:ascii="Times New Roman" w:hAnsi="Times New Roman" w:cs="Times New Roman"/>
          <w:sz w:val="28"/>
          <w:szCs w:val="28"/>
        </w:rPr>
        <w:t>ь</w:t>
      </w:r>
      <w:r w:rsidRPr="00553BD2">
        <w:rPr>
          <w:rFonts w:ascii="Times New Roman" w:hAnsi="Times New Roman" w:cs="Times New Roman"/>
          <w:sz w:val="28"/>
          <w:szCs w:val="28"/>
          <w:lang w:val="tt-RU"/>
        </w:rPr>
        <w:t>ск., ул. Северная дом 1,  (Слайд 21)  дет.сад № 15  “Ак чәчәк”- “Ромашка”(Слайд 22)</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Заказны интернет-кибеткә җибәрәбез, балалар.</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Безнең заказ интернет-кибеттә  кабул ителде.. (Слайд 23)</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Ә бүләкләрне безгә, балалар бакчасына  курьер алып киләчәк. Балалар, карагыз әле кур</w:t>
      </w:r>
      <w:r w:rsidRPr="00553BD2">
        <w:rPr>
          <w:rFonts w:ascii="Times New Roman" w:hAnsi="Times New Roman" w:cs="Times New Roman"/>
          <w:sz w:val="28"/>
          <w:szCs w:val="28"/>
        </w:rPr>
        <w:t>ь</w:t>
      </w:r>
      <w:r w:rsidRPr="00553BD2">
        <w:rPr>
          <w:rFonts w:ascii="Times New Roman" w:hAnsi="Times New Roman" w:cs="Times New Roman"/>
          <w:sz w:val="28"/>
          <w:szCs w:val="28"/>
          <w:lang w:val="tt-RU"/>
        </w:rPr>
        <w:t>ер килеп тә җитте.</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Кур</w:t>
      </w:r>
      <w:r w:rsidRPr="00553BD2">
        <w:rPr>
          <w:rFonts w:ascii="Times New Roman" w:hAnsi="Times New Roman" w:cs="Times New Roman"/>
          <w:sz w:val="28"/>
          <w:szCs w:val="28"/>
        </w:rPr>
        <w:t>ь</w:t>
      </w:r>
      <w:r w:rsidRPr="00553BD2">
        <w:rPr>
          <w:rFonts w:ascii="Times New Roman" w:hAnsi="Times New Roman" w:cs="Times New Roman"/>
          <w:sz w:val="28"/>
          <w:szCs w:val="28"/>
          <w:lang w:val="tt-RU"/>
        </w:rPr>
        <w:t>ер: Исәнмесез! Мин интернет-заказ алып килдем! Квитан</w:t>
      </w:r>
      <w:r w:rsidRPr="00553BD2">
        <w:rPr>
          <w:rFonts w:ascii="Times New Roman" w:hAnsi="Times New Roman" w:cs="Times New Roman"/>
          <w:sz w:val="28"/>
          <w:szCs w:val="28"/>
        </w:rPr>
        <w:t>ц</w:t>
      </w:r>
      <w:r w:rsidRPr="00553BD2">
        <w:rPr>
          <w:rFonts w:ascii="Times New Roman" w:hAnsi="Times New Roman" w:cs="Times New Roman"/>
          <w:sz w:val="28"/>
          <w:szCs w:val="28"/>
          <w:lang w:val="tt-RU"/>
        </w:rPr>
        <w:t>иягә кул куегыз! Заказны  рәхим итеп  алыгыз!   Рәхмәт. Саубулыгыз.</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Балалар, без интернет- кибеттән заказны алдык.  Дашага бүләк әзер булды  ( бүләкләрне карыйлар, өстәлгә куялар).(Слайд 24)</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Ә хәзер, балалар,  искә тешерәбез, ничек узеңне кунакта тотарга кирәклеген.  Бу  кагыйдәләрне безгә Акбай хәм Мияу мультфильм аша  искә тешерә.  (Мультфильм  карыйлар). </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Ә хәзер, балалар Дашаңың туган көненә барабыз. Бүләкләрне алыйк.  (Дашага кунакка киләләр, исәнләшәләр)</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Исәнме, хәерле көн Даша!  - Исәнмесез, хәерле көн  балалар!</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lastRenderedPageBreak/>
        <w:t>Туган көнең белән  котлыйбыз сине,Даша!  (Слайд 25) -Рәхмәт, дусларым.</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Тәрбияче.: Даша сиңа бүләкләрне бирергә рөхсәт ит. (Балалар буләкләрне тапшыралар).</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Даша,  мин сина аю уенчыгы бүләк итәм. (Тимур) – Рәхмәт. </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 сиңа курчак бүләк итәм (Вера)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 Мин сиңа туп бүләк итәм.(Карина)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 сиңа куян  уенчыгы бүләк итәм (Полина)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 сиңа китап бүләк итәм. (Саша)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Мин  сина әкиятләр  китабы бүләк итәм. (Данил)</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Мин  сина  төсле карандашлар бүләк итәм (Камиля)</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 сиңа дәфтәр, ручка  бүләк итәм. (Егор)</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 сиңа ал</w:t>
      </w:r>
      <w:r w:rsidRPr="00553BD2">
        <w:rPr>
          <w:rFonts w:ascii="Times New Roman" w:hAnsi="Times New Roman" w:cs="Times New Roman"/>
          <w:sz w:val="28"/>
          <w:szCs w:val="28"/>
        </w:rPr>
        <w:t>ь</w:t>
      </w:r>
      <w:r w:rsidRPr="00553BD2">
        <w:rPr>
          <w:rFonts w:ascii="Times New Roman" w:hAnsi="Times New Roman" w:cs="Times New Roman"/>
          <w:sz w:val="28"/>
          <w:szCs w:val="28"/>
          <w:lang w:val="tt-RU"/>
        </w:rPr>
        <w:t>бом бүләк итәм.(Руслан). Рәхмәт.</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Тәрбияче: Без сиңа Даша, тагын  бүләк әзерләдек. Бүләгебез –җыр: “ Пусть бегут неуклюже пешеходы по лужам”... </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Тәрбияче: Даша, кунакларны остәл янына чакыр.</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 Дусларым,  рәхим итегез. Узыгыз.</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Тимур, кил утыр. (Рәхмәт, Даша, )</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Вера (Карина, Полина, Саша, Данил, Камиля, Егор, Руслан) килегез,  утырыгыз. Рәхмәт.</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Тәрбияче: Даша, кунакларны сыйла.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 Тимур, син нәрсә ашыйсың?   -Мин  алма ашыйм.   Тимур, мә, алма аша.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Алма тәмле, файдалы, баллы. Рәхмәт</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(Саша – чәй; Вера – кәнфит;  Егор  - торт, кәнфит; Камиля – әфлисун; Данил  - груша; Руслан -  мандарин; Полина – чәй, кәнфит).</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Тәрбияче: Ә хәзер, балалар  Дашаны  “Ак ипи”  уенына  чакырабыз.</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 кил түгәрәк уртасына бас. Ә без балар түгәрәк ясыйбыз. (Уен уздырыла)</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Даша:  Дусларым, рәхмәт сезгә бүләкләр өчен, җыр өчен. Туган көнем күңелле узды.</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Балалар: Рәхмәт, сиңа  Даша.  Сыйларың тәмле булды. Хуш. Саубул,</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Дәрес тәмам. Иһътибарыгыз өчен рәхмәт.</w:t>
      </w:r>
    </w:p>
    <w:p w:rsidR="00EB3D53" w:rsidRPr="00553BD2" w:rsidRDefault="00EB3D53" w:rsidP="00EB3D53">
      <w:pPr>
        <w:spacing w:after="0"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                        </w:t>
      </w:r>
    </w:p>
    <w:p w:rsidR="00EB3D53" w:rsidRPr="00553BD2" w:rsidRDefault="00EB3D53" w:rsidP="00EB3D53">
      <w:pPr>
        <w:spacing w:line="240" w:lineRule="auto"/>
        <w:ind w:left="-567" w:firstLine="709"/>
        <w:contextualSpacing/>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 xml:space="preserve">Список литературы: </w:t>
      </w:r>
    </w:p>
    <w:p w:rsidR="00EB3D53" w:rsidRPr="00553BD2" w:rsidRDefault="00EB3D53" w:rsidP="00EB3D53">
      <w:pPr>
        <w:pStyle w:val="ac"/>
        <w:numPr>
          <w:ilvl w:val="0"/>
          <w:numId w:val="10"/>
        </w:numPr>
        <w:spacing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lastRenderedPageBreak/>
        <w:t>Кашапова М. Ф.  Иң татлы тел -  туган тел: методик кулланма  -  Казан, Мәгариф, 20004</w:t>
      </w:r>
    </w:p>
    <w:p w:rsidR="00EB3D53" w:rsidRPr="00553BD2" w:rsidRDefault="00EB3D53" w:rsidP="00EB3D53">
      <w:pPr>
        <w:pStyle w:val="ac"/>
        <w:numPr>
          <w:ilvl w:val="0"/>
          <w:numId w:val="10"/>
        </w:numPr>
        <w:spacing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Шаехова Р.К.   Сөенеч – радостҗ познания: Регионалҗная образователҗная  программа дошколҗного образования. – Казанҗ, Мәгариф - Вакыт , 2016</w:t>
      </w:r>
    </w:p>
    <w:p w:rsidR="00EB3D53" w:rsidRPr="00553BD2" w:rsidRDefault="00EB3D53" w:rsidP="00EB3D53">
      <w:pPr>
        <w:pStyle w:val="ac"/>
        <w:numPr>
          <w:ilvl w:val="0"/>
          <w:numId w:val="10"/>
        </w:numPr>
        <w:spacing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Закирова К. В. , Мортазина Л.Р.. Әй уйныйбыз, уйныйбыз. – Балалар бакчасында хәрәкәтле уеннар  - Казан, 2013</w:t>
      </w:r>
    </w:p>
    <w:p w:rsidR="00EB3D53" w:rsidRPr="00553BD2" w:rsidRDefault="00EB3D53" w:rsidP="00EB3D53">
      <w:pPr>
        <w:pStyle w:val="ac"/>
        <w:numPr>
          <w:ilvl w:val="0"/>
          <w:numId w:val="10"/>
        </w:numPr>
        <w:spacing w:line="240" w:lineRule="auto"/>
        <w:ind w:left="-567" w:firstLine="709"/>
        <w:jc w:val="both"/>
        <w:rPr>
          <w:rFonts w:ascii="Times New Roman" w:hAnsi="Times New Roman" w:cs="Times New Roman"/>
          <w:sz w:val="28"/>
          <w:szCs w:val="28"/>
          <w:lang w:val="tt-RU"/>
        </w:rPr>
      </w:pPr>
      <w:r w:rsidRPr="00553BD2">
        <w:rPr>
          <w:rFonts w:ascii="Times New Roman" w:hAnsi="Times New Roman" w:cs="Times New Roman"/>
          <w:sz w:val="28"/>
          <w:szCs w:val="28"/>
          <w:lang w:val="tt-RU"/>
        </w:rPr>
        <w:t>Зарипова З.М., Исаева Р.С.  Үстерешле уеннар: методик кулланма. – Казан, 2013</w:t>
      </w:r>
    </w:p>
    <w:p w:rsidR="00EB3D53" w:rsidRPr="00553BD2" w:rsidRDefault="00EB3D53" w:rsidP="00EB3D53">
      <w:pPr>
        <w:spacing w:line="240" w:lineRule="auto"/>
        <w:contextualSpacing/>
        <w:rPr>
          <w:rFonts w:ascii="Times New Roman" w:hAnsi="Times New Roman" w:cs="Times New Roman"/>
          <w:sz w:val="28"/>
          <w:szCs w:val="28"/>
          <w:lang w:val="tt-RU"/>
        </w:rPr>
      </w:pPr>
    </w:p>
    <w:p w:rsidR="009E7DB1" w:rsidRPr="009E7DB1" w:rsidRDefault="009E7DB1" w:rsidP="009E7DB1">
      <w:pPr>
        <w:tabs>
          <w:tab w:val="center" w:pos="4677"/>
          <w:tab w:val="left" w:pos="7812"/>
        </w:tabs>
        <w:spacing w:line="240" w:lineRule="auto"/>
        <w:contextualSpacing/>
        <w:jc w:val="center"/>
        <w:rPr>
          <w:rFonts w:ascii="Times New Roman" w:hAnsi="Times New Roman" w:cs="Times New Roman"/>
          <w:b/>
          <w:sz w:val="28"/>
          <w:szCs w:val="28"/>
        </w:rPr>
      </w:pPr>
      <w:r w:rsidRPr="009E7DB1">
        <w:rPr>
          <w:rFonts w:ascii="Times New Roman" w:hAnsi="Times New Roman" w:cs="Times New Roman"/>
          <w:b/>
          <w:sz w:val="28"/>
          <w:szCs w:val="28"/>
        </w:rPr>
        <w:t>Классный час по теме « Благодарность»</w:t>
      </w:r>
    </w:p>
    <w:p w:rsidR="009E7DB1" w:rsidRPr="009E7DB1" w:rsidRDefault="009E7DB1" w:rsidP="009E7DB1">
      <w:pPr>
        <w:tabs>
          <w:tab w:val="center" w:pos="4677"/>
          <w:tab w:val="left" w:pos="7812"/>
        </w:tabs>
        <w:spacing w:line="240" w:lineRule="auto"/>
        <w:contextualSpacing/>
        <w:jc w:val="center"/>
        <w:rPr>
          <w:rFonts w:ascii="Times New Roman" w:hAnsi="Times New Roman" w:cs="Times New Roman"/>
          <w:b/>
          <w:sz w:val="28"/>
          <w:szCs w:val="28"/>
        </w:rPr>
      </w:pPr>
      <w:r w:rsidRPr="009E7DB1">
        <w:rPr>
          <w:rFonts w:ascii="Times New Roman" w:hAnsi="Times New Roman" w:cs="Times New Roman"/>
          <w:b/>
          <w:sz w:val="28"/>
          <w:szCs w:val="28"/>
        </w:rPr>
        <w:t>Сватеева Эльмира Ринатовна, учитель начальных классов</w:t>
      </w:r>
    </w:p>
    <w:p w:rsidR="009E7DB1" w:rsidRPr="009E7DB1" w:rsidRDefault="009E7DB1" w:rsidP="009E7DB1">
      <w:pPr>
        <w:tabs>
          <w:tab w:val="center" w:pos="4677"/>
          <w:tab w:val="left" w:pos="7812"/>
        </w:tabs>
        <w:spacing w:line="240" w:lineRule="auto"/>
        <w:contextualSpacing/>
        <w:jc w:val="center"/>
        <w:rPr>
          <w:rFonts w:ascii="Times New Roman" w:hAnsi="Times New Roman" w:cs="Times New Roman"/>
          <w:b/>
          <w:sz w:val="28"/>
          <w:szCs w:val="28"/>
        </w:rPr>
      </w:pPr>
      <w:r w:rsidRPr="009E7DB1">
        <w:rPr>
          <w:rFonts w:ascii="Times New Roman" w:hAnsi="Times New Roman" w:cs="Times New Roman"/>
          <w:b/>
          <w:sz w:val="28"/>
          <w:szCs w:val="28"/>
        </w:rPr>
        <w:t>МБОУ «Средняя общеобразовательная школа № 43» г. Казани</w:t>
      </w:r>
    </w:p>
    <w:p w:rsidR="009E7DB1" w:rsidRPr="009E7DB1" w:rsidRDefault="009E7DB1" w:rsidP="009E7DB1">
      <w:pPr>
        <w:tabs>
          <w:tab w:val="center" w:pos="4677"/>
          <w:tab w:val="left" w:pos="7812"/>
        </w:tabs>
        <w:spacing w:line="240" w:lineRule="auto"/>
        <w:contextualSpacing/>
        <w:rPr>
          <w:rFonts w:ascii="Times New Roman" w:hAnsi="Times New Roman" w:cs="Times New Roman"/>
          <w:b/>
          <w:sz w:val="28"/>
          <w:szCs w:val="28"/>
        </w:rPr>
      </w:pP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b/>
          <w:sz w:val="28"/>
          <w:szCs w:val="28"/>
        </w:rPr>
        <w:t>Цель:</w:t>
      </w:r>
      <w:r w:rsidRPr="009E7DB1">
        <w:rPr>
          <w:rFonts w:ascii="Times New Roman" w:hAnsi="Times New Roman" w:cs="Times New Roman"/>
          <w:sz w:val="28"/>
          <w:szCs w:val="28"/>
        </w:rPr>
        <w:t xml:space="preserve"> Формирование нравственных ценностей личности;</w:t>
      </w:r>
    </w:p>
    <w:p w:rsidR="009E7DB1" w:rsidRPr="009E7DB1" w:rsidRDefault="009E7DB1" w:rsidP="009E7DB1">
      <w:pPr>
        <w:spacing w:line="240" w:lineRule="auto"/>
        <w:contextualSpacing/>
        <w:rPr>
          <w:rFonts w:ascii="Times New Roman" w:hAnsi="Times New Roman" w:cs="Times New Roman"/>
          <w:sz w:val="28"/>
          <w:szCs w:val="28"/>
        </w:rPr>
      </w:pPr>
      <w:r w:rsidRPr="009E7DB1">
        <w:rPr>
          <w:rFonts w:ascii="Times New Roman" w:hAnsi="Times New Roman" w:cs="Times New Roman"/>
          <w:sz w:val="28"/>
          <w:szCs w:val="28"/>
        </w:rPr>
        <w:t>воспитание навыков выражения благодарности.</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b/>
          <w:sz w:val="28"/>
          <w:szCs w:val="28"/>
        </w:rPr>
        <w:t xml:space="preserve">Оборудование: </w:t>
      </w:r>
      <w:r w:rsidRPr="009E7DB1">
        <w:rPr>
          <w:rFonts w:ascii="Times New Roman" w:hAnsi="Times New Roman" w:cs="Times New Roman"/>
          <w:sz w:val="28"/>
          <w:szCs w:val="28"/>
        </w:rPr>
        <w:t>плакаты с высказываниями о благодарности, дерево благодарности, пословицы.</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b/>
          <w:sz w:val="28"/>
          <w:szCs w:val="28"/>
        </w:rPr>
        <w:t>Оформление:</w:t>
      </w:r>
      <w:r w:rsidRPr="009E7DB1">
        <w:rPr>
          <w:rFonts w:ascii="Times New Roman" w:hAnsi="Times New Roman" w:cs="Times New Roman"/>
          <w:sz w:val="28"/>
          <w:szCs w:val="28"/>
        </w:rPr>
        <w:t xml:space="preserve"> высказывания</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 xml:space="preserve"> -Возможность помочь ближнему - уже сама по себе  награда,</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и не следует ждать за это благодарности     (Т. Гудкайнд)</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-Обиды записывайте на песке, благодарность вырезайте на мраморе  (Пьер Буаст)</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-Благодарность – признак благородства (Эзоп)</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-Благодарность – прекраснейший из цветков души (Г.Бигер)</w:t>
      </w:r>
    </w:p>
    <w:p w:rsidR="009E7DB1" w:rsidRPr="009E7DB1" w:rsidRDefault="009E7DB1" w:rsidP="009E7DB1">
      <w:pPr>
        <w:spacing w:line="240" w:lineRule="auto"/>
        <w:ind w:left="-709"/>
        <w:contextualSpacing/>
        <w:jc w:val="both"/>
        <w:rPr>
          <w:rFonts w:ascii="Times New Roman" w:hAnsi="Times New Roman" w:cs="Times New Roman"/>
          <w:sz w:val="28"/>
          <w:szCs w:val="28"/>
        </w:rPr>
      </w:pPr>
      <w:r w:rsidRPr="009E7DB1">
        <w:rPr>
          <w:rFonts w:ascii="Times New Roman" w:hAnsi="Times New Roman" w:cs="Times New Roman"/>
          <w:sz w:val="28"/>
          <w:szCs w:val="28"/>
        </w:rPr>
        <w:t>-Нет на свете излишества прекраснее, чем излишек благодарности (Ж. Лабрюйер)</w:t>
      </w:r>
    </w:p>
    <w:p w:rsidR="009E7DB1" w:rsidRPr="009E7DB1" w:rsidRDefault="009E7DB1" w:rsidP="009E7DB1">
      <w:pPr>
        <w:spacing w:line="240" w:lineRule="auto"/>
        <w:ind w:left="-709"/>
        <w:contextualSpacing/>
        <w:jc w:val="both"/>
        <w:rPr>
          <w:rFonts w:ascii="Times New Roman" w:hAnsi="Times New Roman" w:cs="Times New Roman"/>
          <w:sz w:val="28"/>
          <w:szCs w:val="28"/>
        </w:rPr>
      </w:pPr>
      <w:r w:rsidRPr="009E7DB1">
        <w:rPr>
          <w:rFonts w:ascii="Times New Roman" w:hAnsi="Times New Roman" w:cs="Times New Roman"/>
          <w:sz w:val="28"/>
          <w:szCs w:val="28"/>
        </w:rPr>
        <w:t>-Из всех пороков самый ужасный это неблагодарность (Л.Толстой)</w:t>
      </w:r>
    </w:p>
    <w:p w:rsidR="009E7DB1" w:rsidRPr="009E7DB1" w:rsidRDefault="009E7DB1" w:rsidP="009E7DB1">
      <w:pPr>
        <w:spacing w:line="240" w:lineRule="auto"/>
        <w:ind w:left="-709"/>
        <w:contextualSpacing/>
        <w:jc w:val="both"/>
        <w:rPr>
          <w:rFonts w:ascii="Times New Roman" w:hAnsi="Times New Roman" w:cs="Times New Roman"/>
          <w:sz w:val="28"/>
          <w:szCs w:val="28"/>
        </w:rPr>
      </w:pPr>
    </w:p>
    <w:p w:rsidR="009E7DB1" w:rsidRPr="009E7DB1" w:rsidRDefault="009E7DB1" w:rsidP="009E7DB1">
      <w:pPr>
        <w:spacing w:line="240" w:lineRule="auto"/>
        <w:ind w:left="-709"/>
        <w:contextualSpacing/>
        <w:jc w:val="center"/>
        <w:rPr>
          <w:rFonts w:ascii="Times New Roman" w:hAnsi="Times New Roman" w:cs="Times New Roman"/>
          <w:b/>
          <w:sz w:val="28"/>
          <w:szCs w:val="28"/>
        </w:rPr>
      </w:pPr>
      <w:r w:rsidRPr="009E7DB1">
        <w:rPr>
          <w:rFonts w:ascii="Times New Roman" w:hAnsi="Times New Roman" w:cs="Times New Roman"/>
          <w:b/>
          <w:sz w:val="28"/>
          <w:szCs w:val="28"/>
        </w:rPr>
        <w:t>Ход занятия</w:t>
      </w:r>
    </w:p>
    <w:p w:rsidR="009E7DB1" w:rsidRPr="009E7DB1" w:rsidRDefault="009E7DB1" w:rsidP="009E7DB1">
      <w:pPr>
        <w:spacing w:line="240" w:lineRule="auto"/>
        <w:ind w:left="-709"/>
        <w:contextualSpacing/>
        <w:rPr>
          <w:rFonts w:ascii="Times New Roman" w:hAnsi="Times New Roman" w:cs="Times New Roman"/>
          <w:b/>
          <w:sz w:val="28"/>
          <w:szCs w:val="28"/>
        </w:rPr>
      </w:pPr>
      <w:r w:rsidRPr="009E7DB1">
        <w:rPr>
          <w:rFonts w:ascii="Times New Roman" w:hAnsi="Times New Roman" w:cs="Times New Roman"/>
          <w:b/>
          <w:sz w:val="28"/>
          <w:szCs w:val="28"/>
        </w:rPr>
        <w:t>1.Организационный момент</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Приветствие учителям, коллегам, гостям.</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 xml:space="preserve">-Я предлагаю вам побыть сегодня философами, итак </w:t>
      </w:r>
    </w:p>
    <w:p w:rsidR="009E7DB1" w:rsidRPr="009E7DB1" w:rsidRDefault="009E7DB1" w:rsidP="009E7DB1">
      <w:pPr>
        <w:spacing w:line="240" w:lineRule="auto"/>
        <w:ind w:left="-709"/>
        <w:contextualSpacing/>
        <w:rPr>
          <w:rFonts w:ascii="Times New Roman" w:hAnsi="Times New Roman" w:cs="Times New Roman"/>
          <w:sz w:val="28"/>
          <w:szCs w:val="28"/>
        </w:rPr>
      </w:pPr>
    </w:p>
    <w:p w:rsidR="009E7DB1" w:rsidRPr="009E7DB1" w:rsidRDefault="009E7DB1" w:rsidP="009E7DB1">
      <w:pPr>
        <w:spacing w:line="240" w:lineRule="auto"/>
        <w:ind w:left="-709"/>
        <w:contextualSpacing/>
        <w:jc w:val="center"/>
        <w:rPr>
          <w:rFonts w:ascii="Times New Roman" w:hAnsi="Times New Roman" w:cs="Times New Roman"/>
          <w:b/>
          <w:sz w:val="28"/>
          <w:szCs w:val="28"/>
        </w:rPr>
      </w:pPr>
      <w:r w:rsidRPr="009E7DB1">
        <w:rPr>
          <w:rFonts w:ascii="Times New Roman" w:hAnsi="Times New Roman" w:cs="Times New Roman"/>
          <w:b/>
          <w:sz w:val="28"/>
          <w:szCs w:val="28"/>
        </w:rPr>
        <w:t>Мы – философы</w:t>
      </w:r>
    </w:p>
    <w:p w:rsidR="009E7DB1" w:rsidRPr="009E7DB1" w:rsidRDefault="009E7DB1" w:rsidP="009E7DB1">
      <w:pPr>
        <w:spacing w:line="240" w:lineRule="auto"/>
        <w:ind w:left="-709"/>
        <w:contextualSpacing/>
        <w:jc w:val="center"/>
        <w:rPr>
          <w:rFonts w:ascii="Times New Roman" w:hAnsi="Times New Roman" w:cs="Times New Roman"/>
          <w:b/>
          <w:sz w:val="28"/>
          <w:szCs w:val="28"/>
        </w:rPr>
      </w:pPr>
    </w:p>
    <w:p w:rsidR="009E7DB1" w:rsidRPr="009E7DB1" w:rsidRDefault="009E7DB1" w:rsidP="009E7DB1">
      <w:pPr>
        <w:spacing w:line="240" w:lineRule="auto"/>
        <w:ind w:left="-709"/>
        <w:contextualSpacing/>
        <w:rPr>
          <w:rFonts w:ascii="Times New Roman" w:hAnsi="Times New Roman" w:cs="Times New Roman"/>
          <w:b/>
          <w:sz w:val="28"/>
          <w:szCs w:val="28"/>
        </w:rPr>
      </w:pPr>
      <w:r w:rsidRPr="009E7DB1">
        <w:rPr>
          <w:rFonts w:ascii="Times New Roman" w:hAnsi="Times New Roman" w:cs="Times New Roman"/>
          <w:b/>
          <w:sz w:val="28"/>
          <w:szCs w:val="28"/>
        </w:rPr>
        <w:t>2  Введение в тему</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 признак благородства души (Эзоп)</w:t>
      </w:r>
    </w:p>
    <w:p w:rsidR="009E7DB1" w:rsidRPr="009E7DB1" w:rsidRDefault="009E7DB1" w:rsidP="009E7DB1">
      <w:pPr>
        <w:spacing w:line="240" w:lineRule="auto"/>
        <w:ind w:left="-709"/>
        <w:contextualSpacing/>
        <w:rPr>
          <w:rFonts w:ascii="Times New Roman" w:hAnsi="Times New Roman" w:cs="Times New Roman"/>
          <w:sz w:val="28"/>
          <w:szCs w:val="28"/>
          <w:u w:val="single"/>
        </w:rPr>
      </w:pPr>
      <w:r w:rsidRPr="009E7DB1">
        <w:rPr>
          <w:rFonts w:ascii="Times New Roman" w:hAnsi="Times New Roman" w:cs="Times New Roman"/>
          <w:sz w:val="28"/>
          <w:szCs w:val="28"/>
        </w:rPr>
        <w:t xml:space="preserve">-Как вы думаете, о чем говорил великий древнегреческий поэт Эзоп, когда говорил о </w:t>
      </w:r>
      <w:r w:rsidRPr="009E7DB1">
        <w:rPr>
          <w:rFonts w:ascii="Times New Roman" w:hAnsi="Times New Roman" w:cs="Times New Roman"/>
          <w:sz w:val="28"/>
          <w:szCs w:val="28"/>
          <w:u w:val="single"/>
        </w:rPr>
        <w:t>благородстве души?</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 Что такое благородство?   (Высказывания детей)</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 xml:space="preserve">-Древнегреческий поэт говорил о </w:t>
      </w:r>
    </w:p>
    <w:p w:rsidR="009E7DB1" w:rsidRPr="009E7DB1" w:rsidRDefault="009E7DB1" w:rsidP="009E7DB1">
      <w:pPr>
        <w:spacing w:line="240" w:lineRule="auto"/>
        <w:ind w:left="-709"/>
        <w:contextualSpacing/>
        <w:jc w:val="center"/>
        <w:rPr>
          <w:rFonts w:ascii="Times New Roman" w:hAnsi="Times New Roman" w:cs="Times New Roman"/>
          <w:sz w:val="28"/>
          <w:szCs w:val="28"/>
        </w:rPr>
      </w:pPr>
      <w:r w:rsidRPr="009E7DB1">
        <w:rPr>
          <w:rFonts w:ascii="Times New Roman" w:hAnsi="Times New Roman" w:cs="Times New Roman"/>
          <w:sz w:val="28"/>
          <w:szCs w:val="28"/>
        </w:rPr>
        <w:t>БЛАГО  ДАР  НОСТИ</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-В основе этого слова - БЛАГО-</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-А как это дарить благо?  (Высказывания детей)</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-В древние времена наши предки, говоря слова благодарности, использовали только глагол «Благодарить». Они произносили «благодарствую», «благодарю». Но потом, когда на наши земли пришло христианство слова «благодарю» заменили на слово «спасибо» -родилось из словосочетания  Спаси Бог. Впоследствии это выражение сократилось и на свет появилось слова «Спасибо». Существует международный праздник «Всемирный день спасибо», который отмечают 11 января.</w:t>
      </w:r>
    </w:p>
    <w:p w:rsidR="009E7DB1" w:rsidRPr="009E7DB1" w:rsidRDefault="009E7DB1" w:rsidP="009E7DB1">
      <w:pPr>
        <w:spacing w:line="240" w:lineRule="auto"/>
        <w:ind w:left="-709"/>
        <w:contextualSpacing/>
        <w:rPr>
          <w:rFonts w:ascii="Times New Roman" w:hAnsi="Times New Roman" w:cs="Times New Roman"/>
          <w:sz w:val="28"/>
          <w:szCs w:val="28"/>
        </w:rPr>
      </w:pPr>
    </w:p>
    <w:p w:rsidR="009E7DB1" w:rsidRPr="009E7DB1" w:rsidRDefault="009E7DB1" w:rsidP="009E7DB1">
      <w:pPr>
        <w:spacing w:line="240" w:lineRule="auto"/>
        <w:ind w:left="-709"/>
        <w:contextualSpacing/>
        <w:rPr>
          <w:rFonts w:ascii="Times New Roman" w:hAnsi="Times New Roman" w:cs="Times New Roman"/>
          <w:b/>
          <w:sz w:val="28"/>
          <w:szCs w:val="28"/>
        </w:rPr>
      </w:pPr>
      <w:r w:rsidRPr="009E7DB1">
        <w:rPr>
          <w:rFonts w:ascii="Times New Roman" w:hAnsi="Times New Roman" w:cs="Times New Roman"/>
          <w:b/>
          <w:sz w:val="28"/>
          <w:szCs w:val="28"/>
        </w:rPr>
        <w:t>3. Работа с высказываниями.</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 xml:space="preserve">- Мы мыслители, много думаем, рассуждаем, анализируем. А как вы думаете, как появились умные, точные высказывания, изречения? </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 во все времена людям было свойственно запоминать и передавать другим людям умные мысли и изречения, которые появлялись благодаря публичным речам, книгам.</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-Давайте познакомимся с некоторыми высказываниями великих людей.</w:t>
      </w:r>
    </w:p>
    <w:p w:rsidR="009E7DB1" w:rsidRPr="009E7DB1" w:rsidRDefault="009E7DB1" w:rsidP="009E7DB1">
      <w:pPr>
        <w:spacing w:line="240" w:lineRule="auto"/>
        <w:ind w:left="-709"/>
        <w:contextualSpacing/>
        <w:rPr>
          <w:rFonts w:ascii="Times New Roman" w:hAnsi="Times New Roman" w:cs="Times New Roman"/>
          <w:sz w:val="28"/>
          <w:szCs w:val="28"/>
        </w:rPr>
      </w:pPr>
    </w:p>
    <w:p w:rsidR="009E7DB1" w:rsidRPr="009E7DB1" w:rsidRDefault="009E7DB1" w:rsidP="009E7DB1">
      <w:pPr>
        <w:spacing w:line="240" w:lineRule="auto"/>
        <w:ind w:left="-709"/>
        <w:contextualSpacing/>
        <w:rPr>
          <w:rFonts w:ascii="Times New Roman" w:hAnsi="Times New Roman" w:cs="Times New Roman"/>
          <w:b/>
          <w:sz w:val="28"/>
          <w:szCs w:val="28"/>
        </w:rPr>
      </w:pPr>
      <w:r w:rsidRPr="009E7DB1">
        <w:rPr>
          <w:rFonts w:ascii="Times New Roman" w:hAnsi="Times New Roman" w:cs="Times New Roman"/>
          <w:b/>
          <w:sz w:val="28"/>
          <w:szCs w:val="28"/>
        </w:rPr>
        <w:t>4. Работа с презентацией, обсуждение высказываний.</w:t>
      </w:r>
    </w:p>
    <w:p w:rsidR="009E7DB1" w:rsidRPr="009E7DB1" w:rsidRDefault="009E7DB1" w:rsidP="009E7DB1">
      <w:pPr>
        <w:spacing w:line="240" w:lineRule="auto"/>
        <w:ind w:left="-709"/>
        <w:contextualSpacing/>
        <w:rPr>
          <w:rFonts w:ascii="Times New Roman" w:hAnsi="Times New Roman" w:cs="Times New Roman"/>
          <w:b/>
          <w:i/>
          <w:sz w:val="28"/>
          <w:szCs w:val="28"/>
        </w:rPr>
      </w:pPr>
      <w:r w:rsidRPr="009E7DB1">
        <w:rPr>
          <w:rFonts w:ascii="Times New Roman" w:hAnsi="Times New Roman" w:cs="Times New Roman"/>
          <w:b/>
          <w:i/>
          <w:sz w:val="28"/>
          <w:szCs w:val="28"/>
        </w:rPr>
        <w:t xml:space="preserve">1 слайд. </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u w:val="single"/>
        </w:rPr>
        <w:t>Терри Гудкайнд</w:t>
      </w:r>
      <w:r w:rsidRPr="009E7DB1">
        <w:rPr>
          <w:rFonts w:ascii="Times New Roman" w:hAnsi="Times New Roman" w:cs="Times New Roman"/>
          <w:sz w:val="28"/>
          <w:szCs w:val="28"/>
        </w:rPr>
        <w:t>- современный американский писатель</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«Возможность помочь ближнему - уже сама по себе  награда, и не следует ждать за это благодарности»</w:t>
      </w:r>
    </w:p>
    <w:p w:rsidR="009E7DB1" w:rsidRPr="009E7DB1" w:rsidRDefault="009E7DB1" w:rsidP="009E7DB1">
      <w:pPr>
        <w:spacing w:line="240" w:lineRule="auto"/>
        <w:ind w:left="-709"/>
        <w:contextualSpacing/>
        <w:rPr>
          <w:rFonts w:ascii="Times New Roman" w:hAnsi="Times New Roman" w:cs="Times New Roman"/>
          <w:b/>
          <w:i/>
          <w:sz w:val="28"/>
          <w:szCs w:val="28"/>
        </w:rPr>
      </w:pPr>
      <w:r w:rsidRPr="009E7DB1">
        <w:rPr>
          <w:rFonts w:ascii="Times New Roman" w:hAnsi="Times New Roman" w:cs="Times New Roman"/>
          <w:b/>
          <w:i/>
          <w:sz w:val="28"/>
          <w:szCs w:val="28"/>
        </w:rPr>
        <w:t>2 слайд.</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u w:val="single"/>
        </w:rPr>
        <w:t xml:space="preserve">Пьер Буаст – </w:t>
      </w:r>
      <w:r w:rsidRPr="009E7DB1">
        <w:rPr>
          <w:rFonts w:ascii="Times New Roman" w:hAnsi="Times New Roman" w:cs="Times New Roman"/>
          <w:sz w:val="28"/>
          <w:szCs w:val="28"/>
        </w:rPr>
        <w:t>французский поэт, создатель первого французского словаря.</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«Обиды записывайте на песке, благодарность вырезайте на мраморе»</w:t>
      </w:r>
    </w:p>
    <w:p w:rsidR="009E7DB1" w:rsidRPr="009E7DB1" w:rsidRDefault="009E7DB1" w:rsidP="009E7DB1">
      <w:pPr>
        <w:spacing w:line="240" w:lineRule="auto"/>
        <w:ind w:left="-709"/>
        <w:contextualSpacing/>
        <w:rPr>
          <w:rFonts w:ascii="Times New Roman" w:hAnsi="Times New Roman" w:cs="Times New Roman"/>
          <w:b/>
          <w:i/>
          <w:sz w:val="28"/>
          <w:szCs w:val="28"/>
        </w:rPr>
      </w:pPr>
      <w:r w:rsidRPr="009E7DB1">
        <w:rPr>
          <w:rFonts w:ascii="Times New Roman" w:hAnsi="Times New Roman" w:cs="Times New Roman"/>
          <w:b/>
          <w:i/>
          <w:sz w:val="28"/>
          <w:szCs w:val="28"/>
        </w:rPr>
        <w:t>3 слайд.</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u w:val="single"/>
        </w:rPr>
        <w:lastRenderedPageBreak/>
        <w:t>Генри Бигер</w:t>
      </w:r>
      <w:r w:rsidRPr="009E7DB1">
        <w:rPr>
          <w:rFonts w:ascii="Times New Roman" w:hAnsi="Times New Roman" w:cs="Times New Roman"/>
          <w:sz w:val="28"/>
          <w:szCs w:val="28"/>
        </w:rPr>
        <w:t>- американский проповедник, оратор, общественный деятель.</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«Благодарность – прекраснейший из цветков души»</w:t>
      </w:r>
    </w:p>
    <w:p w:rsidR="009E7DB1" w:rsidRPr="009E7DB1" w:rsidRDefault="009E7DB1" w:rsidP="009E7DB1">
      <w:pPr>
        <w:spacing w:line="240" w:lineRule="auto"/>
        <w:ind w:left="-709"/>
        <w:contextualSpacing/>
        <w:rPr>
          <w:rFonts w:ascii="Times New Roman" w:hAnsi="Times New Roman" w:cs="Times New Roman"/>
          <w:b/>
          <w:i/>
          <w:sz w:val="28"/>
          <w:szCs w:val="28"/>
        </w:rPr>
      </w:pPr>
      <w:r w:rsidRPr="009E7DB1">
        <w:rPr>
          <w:rFonts w:ascii="Times New Roman" w:hAnsi="Times New Roman" w:cs="Times New Roman"/>
          <w:b/>
          <w:i/>
          <w:sz w:val="28"/>
          <w:szCs w:val="28"/>
        </w:rPr>
        <w:t>4 слайд.</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u w:val="single"/>
        </w:rPr>
        <w:t>Жан де Лабрюйер</w:t>
      </w:r>
      <w:r w:rsidRPr="009E7DB1">
        <w:rPr>
          <w:rFonts w:ascii="Times New Roman" w:hAnsi="Times New Roman" w:cs="Times New Roman"/>
          <w:sz w:val="28"/>
          <w:szCs w:val="28"/>
        </w:rPr>
        <w:t>- французский писатель</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«Нет на свете излишества прекраснее, чем излишек благодарности»</w:t>
      </w:r>
    </w:p>
    <w:p w:rsidR="009E7DB1" w:rsidRPr="009E7DB1" w:rsidRDefault="009E7DB1" w:rsidP="009E7DB1">
      <w:pPr>
        <w:spacing w:line="240" w:lineRule="auto"/>
        <w:ind w:left="-709"/>
        <w:contextualSpacing/>
        <w:rPr>
          <w:rFonts w:ascii="Times New Roman" w:hAnsi="Times New Roman" w:cs="Times New Roman"/>
          <w:b/>
          <w:i/>
          <w:sz w:val="28"/>
          <w:szCs w:val="28"/>
        </w:rPr>
      </w:pPr>
      <w:r w:rsidRPr="009E7DB1">
        <w:rPr>
          <w:rFonts w:ascii="Times New Roman" w:hAnsi="Times New Roman" w:cs="Times New Roman"/>
          <w:b/>
          <w:i/>
          <w:sz w:val="28"/>
          <w:szCs w:val="28"/>
        </w:rPr>
        <w:t>5 слайд.</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u w:val="single"/>
        </w:rPr>
        <w:t>Эзоп</w:t>
      </w:r>
      <w:r w:rsidRPr="009E7DB1">
        <w:rPr>
          <w:rFonts w:ascii="Times New Roman" w:hAnsi="Times New Roman" w:cs="Times New Roman"/>
          <w:sz w:val="28"/>
          <w:szCs w:val="28"/>
        </w:rPr>
        <w:t>- древнегреческий поэт</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«Благодарность - признак благородства души»</w:t>
      </w:r>
    </w:p>
    <w:p w:rsidR="009E7DB1" w:rsidRPr="009E7DB1" w:rsidRDefault="009E7DB1" w:rsidP="009E7DB1">
      <w:pPr>
        <w:spacing w:line="240" w:lineRule="auto"/>
        <w:ind w:left="-709"/>
        <w:contextualSpacing/>
        <w:rPr>
          <w:rFonts w:ascii="Times New Roman" w:hAnsi="Times New Roman" w:cs="Times New Roman"/>
          <w:sz w:val="28"/>
          <w:szCs w:val="28"/>
        </w:rPr>
      </w:pPr>
    </w:p>
    <w:p w:rsidR="009E7DB1" w:rsidRPr="009E7DB1" w:rsidRDefault="009E7DB1" w:rsidP="009E7DB1">
      <w:pPr>
        <w:spacing w:line="240" w:lineRule="auto"/>
        <w:ind w:left="-709"/>
        <w:contextualSpacing/>
        <w:rPr>
          <w:rFonts w:ascii="Times New Roman" w:hAnsi="Times New Roman" w:cs="Times New Roman"/>
          <w:b/>
          <w:sz w:val="28"/>
          <w:szCs w:val="28"/>
        </w:rPr>
      </w:pPr>
      <w:r w:rsidRPr="009E7DB1">
        <w:rPr>
          <w:rFonts w:ascii="Times New Roman" w:hAnsi="Times New Roman" w:cs="Times New Roman"/>
          <w:b/>
          <w:sz w:val="28"/>
          <w:szCs w:val="28"/>
        </w:rPr>
        <w:t>5. Работа с пословицами.</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 xml:space="preserve">- О благодарности с древних времен существует много пословиц, поговорок сказок, песен. Русский народ воспевает благодарность как лучшее качество человеческой души. </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-А сейчас я группам предлагаю составить пословицы их слов о благодарности.</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Работа по группам.</w:t>
      </w:r>
    </w:p>
    <w:p w:rsidR="009E7DB1" w:rsidRPr="009E7DB1" w:rsidRDefault="009E7DB1" w:rsidP="009E7DB1">
      <w:pPr>
        <w:spacing w:line="240" w:lineRule="auto"/>
        <w:ind w:left="-709"/>
        <w:contextualSpacing/>
        <w:rPr>
          <w:rFonts w:ascii="Times New Roman" w:hAnsi="Times New Roman" w:cs="Times New Roman"/>
          <w:sz w:val="28"/>
          <w:szCs w:val="28"/>
        </w:rPr>
      </w:pPr>
      <w:r w:rsidRPr="009E7DB1">
        <w:rPr>
          <w:rFonts w:ascii="Times New Roman" w:hAnsi="Times New Roman" w:cs="Times New Roman"/>
          <w:sz w:val="28"/>
          <w:szCs w:val="28"/>
        </w:rPr>
        <w:t>Пословицы, обсуждение значений каждой  пословицы.</w:t>
      </w:r>
    </w:p>
    <w:p w:rsidR="009E7DB1" w:rsidRPr="009E7DB1" w:rsidRDefault="009E7DB1" w:rsidP="009E7DB1">
      <w:pPr>
        <w:pStyle w:val="ac"/>
        <w:numPr>
          <w:ilvl w:val="0"/>
          <w:numId w:val="11"/>
        </w:numPr>
        <w:spacing w:after="0" w:line="240" w:lineRule="auto"/>
        <w:rPr>
          <w:rFonts w:ascii="Times New Roman" w:hAnsi="Times New Roman" w:cs="Times New Roman"/>
          <w:sz w:val="28"/>
          <w:szCs w:val="28"/>
        </w:rPr>
      </w:pPr>
      <w:r w:rsidRPr="009E7DB1">
        <w:rPr>
          <w:rFonts w:ascii="Times New Roman" w:hAnsi="Times New Roman" w:cs="Times New Roman"/>
          <w:sz w:val="28"/>
          <w:szCs w:val="28"/>
        </w:rPr>
        <w:t>Где слова привета, там и улыбка для ответа</w:t>
      </w:r>
    </w:p>
    <w:p w:rsidR="009E7DB1" w:rsidRPr="009E7DB1" w:rsidRDefault="009E7DB1" w:rsidP="009E7DB1">
      <w:pPr>
        <w:pStyle w:val="ac"/>
        <w:numPr>
          <w:ilvl w:val="0"/>
          <w:numId w:val="11"/>
        </w:numPr>
        <w:spacing w:after="0" w:line="240" w:lineRule="auto"/>
        <w:rPr>
          <w:rFonts w:ascii="Times New Roman" w:hAnsi="Times New Roman" w:cs="Times New Roman"/>
          <w:sz w:val="28"/>
          <w:szCs w:val="28"/>
        </w:rPr>
      </w:pPr>
      <w:r w:rsidRPr="009E7DB1">
        <w:rPr>
          <w:rFonts w:ascii="Times New Roman" w:hAnsi="Times New Roman" w:cs="Times New Roman"/>
          <w:sz w:val="28"/>
          <w:szCs w:val="28"/>
        </w:rPr>
        <w:t>Ласковое слово слаще меда</w:t>
      </w:r>
    </w:p>
    <w:p w:rsidR="009E7DB1" w:rsidRPr="009E7DB1" w:rsidRDefault="009E7DB1" w:rsidP="009E7DB1">
      <w:pPr>
        <w:pStyle w:val="ac"/>
        <w:numPr>
          <w:ilvl w:val="0"/>
          <w:numId w:val="11"/>
        </w:numPr>
        <w:spacing w:after="0" w:line="240" w:lineRule="auto"/>
        <w:rPr>
          <w:rFonts w:ascii="Times New Roman" w:hAnsi="Times New Roman" w:cs="Times New Roman"/>
          <w:sz w:val="28"/>
          <w:szCs w:val="28"/>
        </w:rPr>
      </w:pPr>
      <w:r w:rsidRPr="009E7DB1">
        <w:rPr>
          <w:rFonts w:ascii="Times New Roman" w:hAnsi="Times New Roman" w:cs="Times New Roman"/>
          <w:sz w:val="28"/>
          <w:szCs w:val="28"/>
        </w:rPr>
        <w:t>Что посеешь, то и пожнешь</w:t>
      </w:r>
    </w:p>
    <w:p w:rsidR="009E7DB1" w:rsidRPr="009E7DB1" w:rsidRDefault="009E7DB1" w:rsidP="009E7DB1">
      <w:pPr>
        <w:pStyle w:val="ac"/>
        <w:numPr>
          <w:ilvl w:val="0"/>
          <w:numId w:val="11"/>
        </w:numPr>
        <w:spacing w:after="0" w:line="240" w:lineRule="auto"/>
        <w:rPr>
          <w:rFonts w:ascii="Times New Roman" w:hAnsi="Times New Roman" w:cs="Times New Roman"/>
          <w:sz w:val="28"/>
          <w:szCs w:val="28"/>
        </w:rPr>
      </w:pPr>
      <w:r w:rsidRPr="009E7DB1">
        <w:rPr>
          <w:rFonts w:ascii="Times New Roman" w:hAnsi="Times New Roman" w:cs="Times New Roman"/>
          <w:sz w:val="28"/>
          <w:szCs w:val="28"/>
        </w:rPr>
        <w:t>Цени по заслугам, а не по услугам</w:t>
      </w:r>
    </w:p>
    <w:p w:rsidR="009E7DB1" w:rsidRPr="009E7DB1" w:rsidRDefault="009E7DB1" w:rsidP="009E7DB1">
      <w:pPr>
        <w:spacing w:line="240" w:lineRule="auto"/>
        <w:ind w:left="-349"/>
        <w:contextualSpacing/>
        <w:rPr>
          <w:rFonts w:ascii="Times New Roman" w:hAnsi="Times New Roman" w:cs="Times New Roman"/>
          <w:b/>
          <w:sz w:val="28"/>
          <w:szCs w:val="28"/>
        </w:rPr>
      </w:pPr>
      <w:r w:rsidRPr="009E7DB1">
        <w:rPr>
          <w:rFonts w:ascii="Times New Roman" w:hAnsi="Times New Roman" w:cs="Times New Roman"/>
          <w:b/>
          <w:sz w:val="28"/>
          <w:szCs w:val="28"/>
        </w:rPr>
        <w:t>6. Работа со сказками.</w:t>
      </w:r>
    </w:p>
    <w:p w:rsidR="009E7DB1" w:rsidRPr="009E7DB1" w:rsidRDefault="009E7DB1" w:rsidP="009E7DB1">
      <w:pPr>
        <w:spacing w:line="240" w:lineRule="auto"/>
        <w:ind w:left="-349"/>
        <w:contextualSpacing/>
        <w:rPr>
          <w:rFonts w:ascii="Times New Roman" w:hAnsi="Times New Roman" w:cs="Times New Roman"/>
          <w:sz w:val="28"/>
          <w:szCs w:val="28"/>
          <w:u w:val="single"/>
        </w:rPr>
      </w:pPr>
      <w:r w:rsidRPr="009E7DB1">
        <w:rPr>
          <w:rFonts w:ascii="Times New Roman" w:hAnsi="Times New Roman" w:cs="Times New Roman"/>
          <w:sz w:val="28"/>
          <w:szCs w:val="28"/>
        </w:rPr>
        <w:t xml:space="preserve">- Ну а как же без сказок? Перед вами названия сказок. Вы в течение минуты должны решить, </w:t>
      </w:r>
      <w:r w:rsidRPr="009E7DB1">
        <w:rPr>
          <w:rFonts w:ascii="Times New Roman" w:hAnsi="Times New Roman" w:cs="Times New Roman"/>
          <w:sz w:val="28"/>
          <w:szCs w:val="28"/>
          <w:u w:val="single"/>
        </w:rPr>
        <w:t>кто кого и как благодарит.</w:t>
      </w:r>
    </w:p>
    <w:p w:rsidR="009E7DB1" w:rsidRPr="009E7DB1" w:rsidRDefault="009E7DB1" w:rsidP="009E7DB1">
      <w:pPr>
        <w:pStyle w:val="ac"/>
        <w:numPr>
          <w:ilvl w:val="0"/>
          <w:numId w:val="12"/>
        </w:numPr>
        <w:spacing w:after="0" w:line="240" w:lineRule="auto"/>
        <w:rPr>
          <w:rFonts w:ascii="Times New Roman" w:hAnsi="Times New Roman" w:cs="Times New Roman"/>
          <w:sz w:val="28"/>
          <w:szCs w:val="28"/>
        </w:rPr>
      </w:pPr>
      <w:r w:rsidRPr="009E7DB1">
        <w:rPr>
          <w:rFonts w:ascii="Times New Roman" w:hAnsi="Times New Roman" w:cs="Times New Roman"/>
          <w:sz w:val="28"/>
          <w:szCs w:val="28"/>
        </w:rPr>
        <w:t>А.С.Пушкин «Сказка о рыбаке и рыбке»</w:t>
      </w:r>
    </w:p>
    <w:p w:rsidR="009E7DB1" w:rsidRPr="009E7DB1" w:rsidRDefault="009E7DB1" w:rsidP="009E7DB1">
      <w:pPr>
        <w:pStyle w:val="ac"/>
        <w:numPr>
          <w:ilvl w:val="0"/>
          <w:numId w:val="12"/>
        </w:numPr>
        <w:spacing w:after="0" w:line="240" w:lineRule="auto"/>
        <w:rPr>
          <w:rFonts w:ascii="Times New Roman" w:hAnsi="Times New Roman" w:cs="Times New Roman"/>
          <w:sz w:val="28"/>
          <w:szCs w:val="28"/>
        </w:rPr>
      </w:pPr>
      <w:r w:rsidRPr="009E7DB1">
        <w:rPr>
          <w:rFonts w:ascii="Times New Roman" w:hAnsi="Times New Roman" w:cs="Times New Roman"/>
          <w:sz w:val="28"/>
          <w:szCs w:val="28"/>
        </w:rPr>
        <w:t>Г.Х.Андерсен «Дюймовочка»</w:t>
      </w:r>
    </w:p>
    <w:p w:rsidR="009E7DB1" w:rsidRPr="009E7DB1" w:rsidRDefault="009E7DB1" w:rsidP="009E7DB1">
      <w:pPr>
        <w:pStyle w:val="ac"/>
        <w:numPr>
          <w:ilvl w:val="0"/>
          <w:numId w:val="12"/>
        </w:numPr>
        <w:spacing w:after="0" w:line="240" w:lineRule="auto"/>
        <w:rPr>
          <w:rFonts w:ascii="Times New Roman" w:hAnsi="Times New Roman" w:cs="Times New Roman"/>
          <w:sz w:val="28"/>
          <w:szCs w:val="28"/>
        </w:rPr>
      </w:pPr>
      <w:r w:rsidRPr="009E7DB1">
        <w:rPr>
          <w:rFonts w:ascii="Times New Roman" w:hAnsi="Times New Roman" w:cs="Times New Roman"/>
          <w:sz w:val="28"/>
          <w:szCs w:val="28"/>
        </w:rPr>
        <w:t>А.С.Пушкин « Сказка о мертвой царевне и о семи богатырях»</w:t>
      </w:r>
    </w:p>
    <w:p w:rsidR="009E7DB1" w:rsidRPr="009E7DB1" w:rsidRDefault="009E7DB1" w:rsidP="009E7DB1">
      <w:pPr>
        <w:pStyle w:val="ac"/>
        <w:numPr>
          <w:ilvl w:val="0"/>
          <w:numId w:val="12"/>
        </w:numPr>
        <w:spacing w:after="0" w:line="240" w:lineRule="auto"/>
        <w:rPr>
          <w:rFonts w:ascii="Times New Roman" w:hAnsi="Times New Roman" w:cs="Times New Roman"/>
          <w:sz w:val="28"/>
          <w:szCs w:val="28"/>
        </w:rPr>
      </w:pPr>
      <w:r w:rsidRPr="009E7DB1">
        <w:rPr>
          <w:rFonts w:ascii="Times New Roman" w:hAnsi="Times New Roman" w:cs="Times New Roman"/>
          <w:sz w:val="28"/>
          <w:szCs w:val="28"/>
        </w:rPr>
        <w:t>П.Ершов «Конек – Горбунок»</w:t>
      </w:r>
    </w:p>
    <w:p w:rsidR="009E7DB1" w:rsidRPr="009E7DB1" w:rsidRDefault="009E7DB1" w:rsidP="009E7DB1">
      <w:pPr>
        <w:pStyle w:val="ac"/>
        <w:spacing w:line="240" w:lineRule="auto"/>
        <w:ind w:left="371"/>
        <w:rPr>
          <w:rFonts w:ascii="Times New Roman" w:hAnsi="Times New Roman" w:cs="Times New Roman"/>
          <w:sz w:val="28"/>
          <w:szCs w:val="28"/>
        </w:rPr>
      </w:pPr>
    </w:p>
    <w:p w:rsidR="009E7DB1" w:rsidRPr="009E7DB1" w:rsidRDefault="009E7DB1" w:rsidP="009E7DB1">
      <w:pPr>
        <w:spacing w:line="240" w:lineRule="auto"/>
        <w:ind w:left="-284"/>
        <w:contextualSpacing/>
        <w:rPr>
          <w:rFonts w:ascii="Times New Roman" w:hAnsi="Times New Roman" w:cs="Times New Roman"/>
          <w:b/>
          <w:sz w:val="28"/>
          <w:szCs w:val="28"/>
        </w:rPr>
      </w:pPr>
      <w:r w:rsidRPr="009E7DB1">
        <w:rPr>
          <w:rFonts w:ascii="Times New Roman" w:hAnsi="Times New Roman" w:cs="Times New Roman"/>
          <w:b/>
          <w:sz w:val="28"/>
          <w:szCs w:val="28"/>
        </w:rPr>
        <w:lastRenderedPageBreak/>
        <w:t>7.Работа с рассказом К. Д. Ушинского «Слепая лошадь» Работа по содержанию текста.</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b/>
          <w:sz w:val="28"/>
          <w:szCs w:val="28"/>
        </w:rPr>
        <w:t>-</w:t>
      </w:r>
      <w:r w:rsidRPr="009E7DB1">
        <w:rPr>
          <w:rFonts w:ascii="Times New Roman" w:hAnsi="Times New Roman" w:cs="Times New Roman"/>
          <w:sz w:val="28"/>
          <w:szCs w:val="28"/>
        </w:rPr>
        <w:t xml:space="preserve">А сейчас я хотела бы вас познакомить с рассказом К. Д. Ушинского «Слепая лошадь» </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Чтение рассказа учителем.</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 Почему автор так назвал свое произведение?</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-О благодарности ли этот рассказ? Почему?</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-Какое высказывание наиболее точно подходит к этому произведению?</w:t>
      </w:r>
    </w:p>
    <w:p w:rsidR="009E7DB1" w:rsidRPr="009E7DB1" w:rsidRDefault="009E7DB1" w:rsidP="009E7DB1">
      <w:pPr>
        <w:spacing w:line="240" w:lineRule="auto"/>
        <w:ind w:left="-709"/>
        <w:contextualSpacing/>
        <w:jc w:val="both"/>
        <w:rPr>
          <w:rFonts w:ascii="Times New Roman" w:hAnsi="Times New Roman" w:cs="Times New Roman"/>
          <w:i/>
          <w:sz w:val="28"/>
          <w:szCs w:val="28"/>
        </w:rPr>
      </w:pPr>
      <w:r w:rsidRPr="009E7DB1">
        <w:rPr>
          <w:rFonts w:ascii="Times New Roman" w:hAnsi="Times New Roman" w:cs="Times New Roman"/>
          <w:i/>
          <w:sz w:val="28"/>
          <w:szCs w:val="28"/>
        </w:rPr>
        <w:t xml:space="preserve">     -Из всех пороков самый ужасный это неблагодарность (Л.Толстой)</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 Описывая этот случай, о чем хотел нам сказать К.Ушинский?</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-Какой бы стала наша жизнь, если бы все люди были неблагодарными?</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-Мы много говорим о благодарности, но, к сожалению, в нашей жизни существует и неблагодарность. В народе говорят: худший из людей - неблагодарный. Неблагодарность страшна не потому, что обижает того, кто отнесся к нам с добротой и пониманием, а потому, что она (неблагодарность) обедняет нашу собственную душу. Не забывайте говорить спасибо, не забывайте своих родителей, своих учителей, тех, кто в трудную минуту стал тебе опорой, поддержал, согрел, сотворил добро.</w:t>
      </w:r>
    </w:p>
    <w:p w:rsidR="009E7DB1" w:rsidRPr="009E7DB1" w:rsidRDefault="009E7DB1" w:rsidP="009E7DB1">
      <w:pPr>
        <w:spacing w:line="240" w:lineRule="auto"/>
        <w:ind w:left="-284"/>
        <w:contextualSpacing/>
        <w:rPr>
          <w:rFonts w:ascii="Times New Roman" w:hAnsi="Times New Roman" w:cs="Times New Roman"/>
          <w:sz w:val="28"/>
          <w:szCs w:val="28"/>
        </w:rPr>
      </w:pPr>
    </w:p>
    <w:p w:rsidR="009E7DB1" w:rsidRPr="009E7DB1" w:rsidRDefault="009E7DB1" w:rsidP="009E7DB1">
      <w:pPr>
        <w:spacing w:line="240" w:lineRule="auto"/>
        <w:ind w:left="-284"/>
        <w:contextualSpacing/>
        <w:rPr>
          <w:rFonts w:ascii="Times New Roman" w:hAnsi="Times New Roman" w:cs="Times New Roman"/>
          <w:b/>
          <w:sz w:val="28"/>
          <w:szCs w:val="28"/>
        </w:rPr>
      </w:pPr>
      <w:r w:rsidRPr="009E7DB1">
        <w:rPr>
          <w:rFonts w:ascii="Times New Roman" w:hAnsi="Times New Roman" w:cs="Times New Roman"/>
          <w:b/>
          <w:sz w:val="28"/>
          <w:szCs w:val="28"/>
        </w:rPr>
        <w:t>8. Дерево Благодарности</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 xml:space="preserve">-А в стенах нашей школы кто вам несет добро? </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Ответы детей.</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-Перед вами Дерево Благодарности. Работая в группе, вы решаете кого вы благодарите  за что. Прикрепляете листочек к дереву со словами благодарности</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Учитель: Я благодарю вас, ученики 4 А класса за трудолюбие, за любознательность и готова вам всем помочь.</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Учащиеся из каждой группы выходят со словами благодарности учителям, поварам, директору, дворнику, классному руководителю, библиотекарю, техническому персоналу, своим родителям, друзьям и родным.</w:t>
      </w:r>
    </w:p>
    <w:p w:rsidR="009E7DB1" w:rsidRPr="009E7DB1" w:rsidRDefault="009E7DB1" w:rsidP="009E7DB1">
      <w:pPr>
        <w:spacing w:line="240" w:lineRule="auto"/>
        <w:ind w:left="-284"/>
        <w:contextualSpacing/>
        <w:rPr>
          <w:rFonts w:ascii="Times New Roman" w:hAnsi="Times New Roman" w:cs="Times New Roman"/>
          <w:sz w:val="28"/>
          <w:szCs w:val="28"/>
        </w:rPr>
      </w:pPr>
    </w:p>
    <w:p w:rsidR="009E7DB1" w:rsidRPr="009E7DB1" w:rsidRDefault="009E7DB1" w:rsidP="009E7DB1">
      <w:pPr>
        <w:spacing w:line="240" w:lineRule="auto"/>
        <w:ind w:left="-284"/>
        <w:contextualSpacing/>
        <w:rPr>
          <w:rFonts w:ascii="Times New Roman" w:hAnsi="Times New Roman" w:cs="Times New Roman"/>
          <w:b/>
          <w:sz w:val="28"/>
          <w:szCs w:val="28"/>
        </w:rPr>
      </w:pPr>
      <w:r w:rsidRPr="009E7DB1">
        <w:rPr>
          <w:rFonts w:ascii="Times New Roman" w:hAnsi="Times New Roman" w:cs="Times New Roman"/>
          <w:b/>
          <w:sz w:val="28"/>
          <w:szCs w:val="28"/>
        </w:rPr>
        <w:t>9.Подведение итогов.</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b/>
          <w:sz w:val="28"/>
          <w:szCs w:val="28"/>
        </w:rPr>
        <w:t>-</w:t>
      </w:r>
      <w:r w:rsidRPr="009E7DB1">
        <w:rPr>
          <w:rFonts w:ascii="Times New Roman" w:hAnsi="Times New Roman" w:cs="Times New Roman"/>
          <w:sz w:val="28"/>
          <w:szCs w:val="28"/>
        </w:rPr>
        <w:t xml:space="preserve">Посмотрите, от ваших слов добрых слов наше дерево стало таким прекрасным, как оно украсилось. </w:t>
      </w: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t xml:space="preserve">Заканчивая наше занятие, я хочу поблагодарить вас, ребята, за сотрудничество, искренность, любознательность, а вас, коллеги, благодарю за тактичность и внимательность. </w:t>
      </w:r>
    </w:p>
    <w:p w:rsidR="009E7DB1" w:rsidRPr="009E7DB1" w:rsidRDefault="009E7DB1" w:rsidP="009E7DB1">
      <w:pPr>
        <w:spacing w:line="240" w:lineRule="auto"/>
        <w:ind w:left="-284"/>
        <w:contextualSpacing/>
        <w:rPr>
          <w:rFonts w:ascii="Times New Roman" w:hAnsi="Times New Roman" w:cs="Times New Roman"/>
          <w:sz w:val="28"/>
          <w:szCs w:val="28"/>
        </w:rPr>
      </w:pPr>
    </w:p>
    <w:p w:rsidR="009E7DB1" w:rsidRPr="009E7DB1" w:rsidRDefault="009E7DB1" w:rsidP="009E7DB1">
      <w:pPr>
        <w:spacing w:line="240" w:lineRule="auto"/>
        <w:ind w:left="-284"/>
        <w:contextualSpacing/>
        <w:rPr>
          <w:rFonts w:ascii="Times New Roman" w:hAnsi="Times New Roman" w:cs="Times New Roman"/>
          <w:sz w:val="28"/>
          <w:szCs w:val="28"/>
        </w:rPr>
      </w:pPr>
      <w:r w:rsidRPr="009E7DB1">
        <w:rPr>
          <w:rFonts w:ascii="Times New Roman" w:hAnsi="Times New Roman" w:cs="Times New Roman"/>
          <w:sz w:val="28"/>
          <w:szCs w:val="28"/>
        </w:rPr>
        <w:lastRenderedPageBreak/>
        <w:t>Одна ученица рассказывает стихотворение.</w:t>
      </w:r>
    </w:p>
    <w:p w:rsidR="009E7DB1" w:rsidRPr="009E7DB1" w:rsidRDefault="009E7DB1" w:rsidP="009E7DB1">
      <w:pPr>
        <w:spacing w:line="240" w:lineRule="auto"/>
        <w:ind w:left="-709"/>
        <w:contextualSpacing/>
        <w:rPr>
          <w:rFonts w:ascii="Times New Roman" w:hAnsi="Times New Roman" w:cs="Times New Roman"/>
          <w:sz w:val="28"/>
          <w:szCs w:val="28"/>
          <w:u w:val="single"/>
        </w:rPr>
      </w:pPr>
    </w:p>
    <w:p w:rsidR="009E7DB1" w:rsidRPr="009E7DB1" w:rsidRDefault="009E7DB1" w:rsidP="009E7DB1">
      <w:pPr>
        <w:spacing w:line="240" w:lineRule="auto"/>
        <w:ind w:left="360"/>
        <w:contextualSpacing/>
        <w:rPr>
          <w:rFonts w:ascii="Times New Roman" w:hAnsi="Times New Roman" w:cs="Times New Roman"/>
          <w:sz w:val="28"/>
          <w:szCs w:val="28"/>
        </w:rPr>
      </w:pPr>
      <w:r w:rsidRPr="009E7DB1">
        <w:rPr>
          <w:rFonts w:ascii="Times New Roman" w:hAnsi="Times New Roman" w:cs="Times New Roman"/>
          <w:sz w:val="28"/>
          <w:szCs w:val="28"/>
        </w:rPr>
        <w:t xml:space="preserve">   Пусть благодарность к Вам постучится!</w:t>
      </w:r>
    </w:p>
    <w:p w:rsidR="009E7DB1" w:rsidRPr="009E7DB1" w:rsidRDefault="009E7DB1" w:rsidP="009E7DB1">
      <w:pPr>
        <w:spacing w:line="240" w:lineRule="auto"/>
        <w:ind w:left="360"/>
        <w:contextualSpacing/>
        <w:rPr>
          <w:rFonts w:ascii="Times New Roman" w:hAnsi="Times New Roman" w:cs="Times New Roman"/>
          <w:sz w:val="28"/>
          <w:szCs w:val="28"/>
        </w:rPr>
      </w:pPr>
      <w:r w:rsidRPr="009E7DB1">
        <w:rPr>
          <w:rFonts w:ascii="Times New Roman" w:hAnsi="Times New Roman" w:cs="Times New Roman"/>
          <w:sz w:val="28"/>
          <w:szCs w:val="28"/>
        </w:rPr>
        <w:tab/>
        <w:t>Пусть по квартире на крыльях промчится.</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В глазки заглянет, заглянет и в душу</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Вы распахните сердечки наружу</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Будьте добры!</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Любите друг друга!</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Чтите родителей! Старость седую!</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На зло отвечайте только добром,</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Воюйте насилия против,  притом</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Уроки Толстого пусть будут примером</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Несите по жизни их словом и делом!</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И Мономах нам о том же твердил</w:t>
      </w:r>
    </w:p>
    <w:p w:rsidR="009E7DB1" w:rsidRPr="009E7DB1" w:rsidRDefault="009E7DB1" w:rsidP="009E7DB1">
      <w:pPr>
        <w:spacing w:line="240" w:lineRule="auto"/>
        <w:ind w:left="360" w:firstLine="348"/>
        <w:contextualSpacing/>
        <w:rPr>
          <w:rFonts w:ascii="Times New Roman" w:hAnsi="Times New Roman" w:cs="Times New Roman"/>
          <w:sz w:val="28"/>
          <w:szCs w:val="28"/>
        </w:rPr>
      </w:pPr>
      <w:r w:rsidRPr="009E7DB1">
        <w:rPr>
          <w:rFonts w:ascii="Times New Roman" w:hAnsi="Times New Roman" w:cs="Times New Roman"/>
          <w:sz w:val="28"/>
          <w:szCs w:val="28"/>
        </w:rPr>
        <w:t>Свои поучения нам подарил.</w:t>
      </w:r>
    </w:p>
    <w:p w:rsidR="009E7DB1" w:rsidRPr="009E7DB1" w:rsidRDefault="009E7DB1" w:rsidP="009E7DB1">
      <w:pPr>
        <w:spacing w:line="240" w:lineRule="auto"/>
        <w:ind w:left="360"/>
        <w:contextualSpacing/>
        <w:rPr>
          <w:rFonts w:ascii="Times New Roman" w:hAnsi="Times New Roman" w:cs="Times New Roman"/>
          <w:sz w:val="28"/>
          <w:szCs w:val="28"/>
        </w:rPr>
      </w:pPr>
    </w:p>
    <w:p w:rsidR="009E7DB1" w:rsidRPr="009E7DB1" w:rsidRDefault="009E7DB1" w:rsidP="009E7DB1">
      <w:pPr>
        <w:spacing w:line="240" w:lineRule="auto"/>
        <w:contextualSpacing/>
        <w:rPr>
          <w:rFonts w:ascii="Times New Roman" w:hAnsi="Times New Roman" w:cs="Times New Roman"/>
          <w:sz w:val="28"/>
          <w:szCs w:val="28"/>
        </w:rPr>
      </w:pPr>
    </w:p>
    <w:p w:rsidR="009E7DB1" w:rsidRDefault="009E7DB1" w:rsidP="009E7DB1">
      <w:pPr>
        <w:spacing w:line="240" w:lineRule="auto"/>
        <w:ind w:left="-709"/>
        <w:contextualSpacing/>
        <w:rPr>
          <w:rFonts w:ascii="Times New Roman" w:hAnsi="Times New Roman" w:cs="Times New Roman"/>
          <w:sz w:val="28"/>
          <w:szCs w:val="28"/>
          <w:u w:val="single"/>
        </w:rPr>
      </w:pPr>
    </w:p>
    <w:p w:rsidR="001005A1" w:rsidRDefault="001005A1" w:rsidP="009E7DB1">
      <w:pPr>
        <w:spacing w:line="240" w:lineRule="auto"/>
        <w:ind w:left="-709"/>
        <w:contextualSpacing/>
        <w:rPr>
          <w:rFonts w:ascii="Times New Roman" w:hAnsi="Times New Roman" w:cs="Times New Roman"/>
          <w:sz w:val="28"/>
          <w:szCs w:val="28"/>
          <w:u w:val="single"/>
        </w:rPr>
      </w:pPr>
    </w:p>
    <w:p w:rsidR="001005A1" w:rsidRDefault="001005A1" w:rsidP="009E7DB1">
      <w:pPr>
        <w:spacing w:line="240" w:lineRule="auto"/>
        <w:ind w:left="-709"/>
        <w:contextualSpacing/>
        <w:rPr>
          <w:rFonts w:ascii="Times New Roman" w:hAnsi="Times New Roman" w:cs="Times New Roman"/>
          <w:sz w:val="28"/>
          <w:szCs w:val="28"/>
          <w:u w:val="single"/>
        </w:rPr>
      </w:pPr>
    </w:p>
    <w:p w:rsidR="001005A1" w:rsidRDefault="001005A1" w:rsidP="009E7DB1">
      <w:pPr>
        <w:spacing w:line="240" w:lineRule="auto"/>
        <w:ind w:left="-709"/>
        <w:contextualSpacing/>
        <w:rPr>
          <w:rFonts w:ascii="Times New Roman" w:hAnsi="Times New Roman" w:cs="Times New Roman"/>
          <w:sz w:val="28"/>
          <w:szCs w:val="28"/>
          <w:u w:val="single"/>
        </w:rPr>
      </w:pPr>
    </w:p>
    <w:p w:rsidR="001005A1" w:rsidRDefault="001005A1" w:rsidP="009E7DB1">
      <w:pPr>
        <w:spacing w:line="240" w:lineRule="auto"/>
        <w:ind w:left="-709"/>
        <w:contextualSpacing/>
        <w:rPr>
          <w:rFonts w:ascii="Times New Roman" w:hAnsi="Times New Roman" w:cs="Times New Roman"/>
          <w:sz w:val="28"/>
          <w:szCs w:val="28"/>
          <w:u w:val="single"/>
        </w:rPr>
      </w:pPr>
    </w:p>
    <w:p w:rsidR="001005A1" w:rsidRDefault="001005A1" w:rsidP="009E7DB1">
      <w:pPr>
        <w:spacing w:line="240" w:lineRule="auto"/>
        <w:ind w:left="-709"/>
        <w:contextualSpacing/>
        <w:rPr>
          <w:rFonts w:ascii="Times New Roman" w:hAnsi="Times New Roman" w:cs="Times New Roman"/>
          <w:sz w:val="28"/>
          <w:szCs w:val="28"/>
          <w:u w:val="single"/>
        </w:rPr>
      </w:pPr>
    </w:p>
    <w:p w:rsidR="001005A1" w:rsidRDefault="001005A1" w:rsidP="009E7DB1">
      <w:pPr>
        <w:spacing w:line="240" w:lineRule="auto"/>
        <w:ind w:left="-709"/>
        <w:contextualSpacing/>
        <w:rPr>
          <w:rFonts w:ascii="Times New Roman" w:hAnsi="Times New Roman" w:cs="Times New Roman"/>
          <w:sz w:val="28"/>
          <w:szCs w:val="28"/>
          <w:u w:val="single"/>
        </w:rPr>
      </w:pPr>
    </w:p>
    <w:p w:rsidR="001005A1" w:rsidRDefault="001005A1" w:rsidP="009E7DB1">
      <w:pPr>
        <w:spacing w:line="240" w:lineRule="auto"/>
        <w:ind w:left="-709"/>
        <w:contextualSpacing/>
        <w:rPr>
          <w:rFonts w:ascii="Times New Roman" w:hAnsi="Times New Roman" w:cs="Times New Roman"/>
          <w:sz w:val="28"/>
          <w:szCs w:val="28"/>
          <w:u w:val="single"/>
        </w:rPr>
      </w:pPr>
    </w:p>
    <w:p w:rsidR="001005A1" w:rsidRDefault="001005A1" w:rsidP="009E7DB1">
      <w:pPr>
        <w:spacing w:line="240" w:lineRule="auto"/>
        <w:ind w:left="-709"/>
        <w:contextualSpacing/>
        <w:rPr>
          <w:rFonts w:ascii="Times New Roman" w:hAnsi="Times New Roman" w:cs="Times New Roman"/>
          <w:sz w:val="28"/>
          <w:szCs w:val="28"/>
          <w:u w:val="single"/>
        </w:rPr>
      </w:pPr>
    </w:p>
    <w:p w:rsidR="001005A1" w:rsidRDefault="001005A1" w:rsidP="009E7DB1">
      <w:pPr>
        <w:spacing w:line="240" w:lineRule="auto"/>
        <w:ind w:left="-709"/>
        <w:contextualSpacing/>
        <w:rPr>
          <w:rFonts w:ascii="Times New Roman" w:hAnsi="Times New Roman" w:cs="Times New Roman"/>
          <w:sz w:val="28"/>
          <w:szCs w:val="28"/>
          <w:u w:val="single"/>
        </w:rPr>
      </w:pPr>
    </w:p>
    <w:p w:rsidR="001005A1" w:rsidRPr="009E7DB1" w:rsidRDefault="001005A1" w:rsidP="009E7DB1">
      <w:pPr>
        <w:spacing w:line="240" w:lineRule="auto"/>
        <w:ind w:left="-709"/>
        <w:contextualSpacing/>
        <w:rPr>
          <w:rFonts w:ascii="Times New Roman" w:hAnsi="Times New Roman" w:cs="Times New Roman"/>
          <w:sz w:val="28"/>
          <w:szCs w:val="28"/>
          <w:u w:val="single"/>
        </w:rPr>
      </w:pPr>
    </w:p>
    <w:p w:rsidR="009E7DB1" w:rsidRPr="009E7DB1" w:rsidRDefault="009E7DB1" w:rsidP="009E7DB1">
      <w:pPr>
        <w:spacing w:line="240" w:lineRule="auto"/>
        <w:contextualSpacing/>
        <w:rPr>
          <w:rFonts w:ascii="Times New Roman" w:hAnsi="Times New Roman" w:cs="Times New Roman"/>
          <w:sz w:val="28"/>
          <w:szCs w:val="28"/>
        </w:rPr>
      </w:pPr>
    </w:p>
    <w:p w:rsidR="00710CB0" w:rsidRPr="004C21AA" w:rsidRDefault="00710CB0" w:rsidP="00710CB0">
      <w:pPr>
        <w:widowControl w:val="0"/>
        <w:tabs>
          <w:tab w:val="left" w:pos="720"/>
          <w:tab w:val="left" w:pos="2126"/>
          <w:tab w:val="left" w:pos="3402"/>
          <w:tab w:val="left" w:pos="4536"/>
          <w:tab w:val="left" w:pos="5670"/>
          <w:tab w:val="left" w:pos="6804"/>
          <w:tab w:val="left" w:pos="7938"/>
        </w:tabs>
        <w:spacing w:line="240" w:lineRule="auto"/>
        <w:contextualSpacing/>
        <w:jc w:val="center"/>
        <w:outlineLvl w:val="1"/>
        <w:rPr>
          <w:rFonts w:ascii="Times New Roman" w:eastAsia="Times New Roman" w:hAnsi="Times New Roman" w:cs="Times New Roman"/>
          <w:b/>
          <w:sz w:val="28"/>
          <w:szCs w:val="28"/>
          <w:lang w:eastAsia="ru-RU"/>
        </w:rPr>
      </w:pPr>
      <w:r w:rsidRPr="004C21AA">
        <w:rPr>
          <w:rFonts w:ascii="Times New Roman" w:eastAsia="Times New Roman" w:hAnsi="Times New Roman" w:cs="Times New Roman"/>
          <w:b/>
          <w:color w:val="000000"/>
          <w:kern w:val="36"/>
          <w:sz w:val="28"/>
          <w:szCs w:val="28"/>
          <w:lang w:eastAsia="ru-RU"/>
        </w:rPr>
        <w:lastRenderedPageBreak/>
        <w:t>ЧТОБЫ СВЯЗЬ НЕ ОБОРВАЛАСЬ</w:t>
      </w:r>
    </w:p>
    <w:p w:rsidR="00710CB0" w:rsidRPr="004C21AA" w:rsidRDefault="00710CB0" w:rsidP="00710CB0">
      <w:pPr>
        <w:spacing w:line="240" w:lineRule="auto"/>
        <w:contextualSpacing/>
        <w:jc w:val="center"/>
        <w:rPr>
          <w:rFonts w:ascii="Times New Roman" w:hAnsi="Times New Roman" w:cs="Times New Roman"/>
          <w:b/>
          <w:sz w:val="28"/>
          <w:szCs w:val="28"/>
        </w:rPr>
      </w:pPr>
      <w:r w:rsidRPr="004C21AA">
        <w:rPr>
          <w:rFonts w:ascii="Times New Roman" w:hAnsi="Times New Roman" w:cs="Times New Roman"/>
          <w:b/>
          <w:sz w:val="28"/>
          <w:szCs w:val="28"/>
        </w:rPr>
        <w:t>(проблема одинокой старости в рассказах русского писателя 2п.XXв Б.Екимова)</w:t>
      </w:r>
    </w:p>
    <w:p w:rsidR="00710CB0" w:rsidRPr="004C21AA" w:rsidRDefault="00710CB0" w:rsidP="00710CB0">
      <w:pPr>
        <w:spacing w:line="240" w:lineRule="auto"/>
        <w:contextualSpacing/>
        <w:jc w:val="right"/>
        <w:rPr>
          <w:rFonts w:ascii="Times New Roman" w:hAnsi="Times New Roman" w:cs="Times New Roman"/>
          <w:b/>
          <w:sz w:val="28"/>
          <w:szCs w:val="28"/>
        </w:rPr>
      </w:pPr>
      <w:r w:rsidRPr="004C21AA">
        <w:rPr>
          <w:rFonts w:ascii="Times New Roman" w:hAnsi="Times New Roman" w:cs="Times New Roman"/>
          <w:b/>
          <w:sz w:val="28"/>
          <w:szCs w:val="28"/>
        </w:rPr>
        <w:t>Камалова Светлана Юрьевна,</w:t>
      </w:r>
    </w:p>
    <w:p w:rsidR="00710CB0" w:rsidRPr="004C21AA" w:rsidRDefault="00710CB0" w:rsidP="00710CB0">
      <w:pPr>
        <w:spacing w:line="240" w:lineRule="auto"/>
        <w:contextualSpacing/>
        <w:jc w:val="right"/>
        <w:rPr>
          <w:rFonts w:ascii="Times New Roman" w:hAnsi="Times New Roman" w:cs="Times New Roman"/>
          <w:b/>
          <w:sz w:val="28"/>
          <w:szCs w:val="28"/>
        </w:rPr>
      </w:pPr>
      <w:r w:rsidRPr="004C21AA">
        <w:rPr>
          <w:rFonts w:ascii="Times New Roman" w:hAnsi="Times New Roman" w:cs="Times New Roman"/>
          <w:b/>
          <w:sz w:val="28"/>
          <w:szCs w:val="28"/>
        </w:rPr>
        <w:t xml:space="preserve"> учитель русского языка и литературы</w:t>
      </w:r>
    </w:p>
    <w:p w:rsidR="00710CB0" w:rsidRPr="004C21AA" w:rsidRDefault="00710CB0" w:rsidP="00710CB0">
      <w:pPr>
        <w:spacing w:line="240" w:lineRule="auto"/>
        <w:contextualSpacing/>
        <w:jc w:val="right"/>
        <w:rPr>
          <w:rFonts w:ascii="Times New Roman" w:hAnsi="Times New Roman" w:cs="Times New Roman"/>
          <w:b/>
          <w:sz w:val="28"/>
          <w:szCs w:val="28"/>
        </w:rPr>
      </w:pPr>
    </w:p>
    <w:p w:rsidR="00710CB0" w:rsidRPr="004C21AA" w:rsidRDefault="00710CB0" w:rsidP="00710CB0">
      <w:pPr>
        <w:spacing w:line="240" w:lineRule="auto"/>
        <w:contextualSpacing/>
        <w:jc w:val="right"/>
        <w:rPr>
          <w:rFonts w:ascii="Times New Roman" w:hAnsi="Times New Roman" w:cs="Times New Roman"/>
          <w:b/>
          <w:sz w:val="28"/>
          <w:szCs w:val="28"/>
        </w:rPr>
      </w:pPr>
      <w:r w:rsidRPr="004C21AA">
        <w:rPr>
          <w:rFonts w:ascii="Times New Roman" w:hAnsi="Times New Roman" w:cs="Times New Roman"/>
          <w:b/>
          <w:sz w:val="28"/>
          <w:szCs w:val="28"/>
        </w:rPr>
        <w:t xml:space="preserve">МБОУ Карабашская средняя </w:t>
      </w:r>
    </w:p>
    <w:p w:rsidR="00710CB0" w:rsidRPr="004C21AA" w:rsidRDefault="00710CB0" w:rsidP="00710CB0">
      <w:pPr>
        <w:spacing w:line="240" w:lineRule="auto"/>
        <w:contextualSpacing/>
        <w:jc w:val="right"/>
        <w:rPr>
          <w:rFonts w:ascii="Times New Roman" w:hAnsi="Times New Roman" w:cs="Times New Roman"/>
          <w:b/>
          <w:sz w:val="28"/>
          <w:szCs w:val="28"/>
        </w:rPr>
      </w:pPr>
      <w:r w:rsidRPr="004C21AA">
        <w:rPr>
          <w:rFonts w:ascii="Times New Roman" w:hAnsi="Times New Roman" w:cs="Times New Roman"/>
          <w:b/>
          <w:sz w:val="28"/>
          <w:szCs w:val="28"/>
        </w:rPr>
        <w:t xml:space="preserve">общеобразовательная школа №2 </w:t>
      </w:r>
    </w:p>
    <w:p w:rsidR="00710CB0" w:rsidRPr="004C21AA" w:rsidRDefault="00710CB0" w:rsidP="00710CB0">
      <w:pPr>
        <w:spacing w:line="240" w:lineRule="auto"/>
        <w:contextualSpacing/>
        <w:jc w:val="right"/>
        <w:rPr>
          <w:rFonts w:ascii="Times New Roman" w:hAnsi="Times New Roman" w:cs="Times New Roman"/>
          <w:b/>
          <w:sz w:val="28"/>
          <w:szCs w:val="28"/>
        </w:rPr>
      </w:pPr>
      <w:r w:rsidRPr="004C21AA">
        <w:rPr>
          <w:rFonts w:ascii="Times New Roman" w:hAnsi="Times New Roman" w:cs="Times New Roman"/>
          <w:b/>
          <w:sz w:val="28"/>
          <w:szCs w:val="28"/>
        </w:rPr>
        <w:t xml:space="preserve">Бугульминского муниципального района </w:t>
      </w:r>
    </w:p>
    <w:p w:rsidR="00710CB0" w:rsidRPr="004C21AA" w:rsidRDefault="00710CB0" w:rsidP="00710CB0">
      <w:pPr>
        <w:spacing w:line="240" w:lineRule="auto"/>
        <w:contextualSpacing/>
        <w:jc w:val="right"/>
        <w:rPr>
          <w:rFonts w:ascii="Times New Roman" w:hAnsi="Times New Roman" w:cs="Times New Roman"/>
          <w:b/>
          <w:sz w:val="28"/>
          <w:szCs w:val="28"/>
        </w:rPr>
      </w:pPr>
      <w:r w:rsidRPr="004C21AA">
        <w:rPr>
          <w:rFonts w:ascii="Times New Roman" w:hAnsi="Times New Roman" w:cs="Times New Roman"/>
          <w:b/>
          <w:sz w:val="28"/>
          <w:szCs w:val="28"/>
        </w:rPr>
        <w:t xml:space="preserve">Республики Татарстан </w:t>
      </w:r>
    </w:p>
    <w:p w:rsidR="00710CB0" w:rsidRPr="004C21AA" w:rsidRDefault="00710CB0" w:rsidP="00710CB0">
      <w:pPr>
        <w:spacing w:line="240" w:lineRule="auto"/>
        <w:contextualSpacing/>
        <w:jc w:val="right"/>
        <w:rPr>
          <w:rFonts w:ascii="Times New Roman" w:hAnsi="Times New Roman" w:cs="Times New Roman"/>
          <w:sz w:val="28"/>
          <w:szCs w:val="28"/>
        </w:rPr>
      </w:pPr>
    </w:p>
    <w:p w:rsidR="00710CB0" w:rsidRPr="004C21AA" w:rsidRDefault="00710CB0" w:rsidP="00710CB0">
      <w:pPr>
        <w:pStyle w:val="a9"/>
        <w:shd w:val="clear" w:color="auto" w:fill="FFFFFF"/>
        <w:spacing w:before="0" w:beforeAutospacing="0" w:after="0" w:afterAutospacing="0"/>
        <w:contextualSpacing/>
        <w:jc w:val="right"/>
        <w:textAlignment w:val="baseline"/>
        <w:rPr>
          <w:color w:val="000000"/>
          <w:sz w:val="28"/>
          <w:szCs w:val="28"/>
          <w:bdr w:val="none" w:sz="0" w:space="0" w:color="auto" w:frame="1"/>
        </w:rPr>
      </w:pPr>
    </w:p>
    <w:p w:rsidR="00710CB0" w:rsidRPr="004C21AA" w:rsidRDefault="00710CB0" w:rsidP="00710CB0">
      <w:pPr>
        <w:pStyle w:val="a9"/>
        <w:shd w:val="clear" w:color="auto" w:fill="FFFFFF"/>
        <w:spacing w:before="0" w:beforeAutospacing="0" w:after="0" w:afterAutospacing="0"/>
        <w:contextualSpacing/>
        <w:jc w:val="right"/>
        <w:textAlignment w:val="baseline"/>
        <w:rPr>
          <w:color w:val="000000"/>
          <w:sz w:val="28"/>
          <w:szCs w:val="28"/>
        </w:rPr>
      </w:pPr>
      <w:r w:rsidRPr="004C21AA">
        <w:rPr>
          <w:color w:val="000000"/>
          <w:sz w:val="28"/>
          <w:szCs w:val="28"/>
          <w:bdr w:val="none" w:sz="0" w:space="0" w:color="auto" w:frame="1"/>
        </w:rPr>
        <w:t>Не обижайте пожилых людей,</w:t>
      </w:r>
      <w:r w:rsidRPr="004C21AA">
        <w:rPr>
          <w:color w:val="000000"/>
          <w:sz w:val="28"/>
          <w:szCs w:val="28"/>
        </w:rPr>
        <w:br/>
      </w:r>
      <w:r w:rsidRPr="004C21AA">
        <w:rPr>
          <w:color w:val="000000"/>
          <w:sz w:val="28"/>
          <w:szCs w:val="28"/>
          <w:bdr w:val="none" w:sz="0" w:space="0" w:color="auto" w:frame="1"/>
        </w:rPr>
        <w:t>не заставляйте их сердца сжиматься.</w:t>
      </w:r>
      <w:r w:rsidRPr="004C21AA">
        <w:rPr>
          <w:color w:val="000000"/>
          <w:sz w:val="28"/>
          <w:szCs w:val="28"/>
        </w:rPr>
        <w:br/>
      </w:r>
      <w:r w:rsidRPr="004C21AA">
        <w:rPr>
          <w:color w:val="000000"/>
          <w:sz w:val="28"/>
          <w:szCs w:val="28"/>
          <w:bdr w:val="none" w:sz="0" w:space="0" w:color="auto" w:frame="1"/>
        </w:rPr>
        <w:t>Больнее всех - обиды от детей,</w:t>
      </w:r>
      <w:r w:rsidRPr="004C21AA">
        <w:rPr>
          <w:color w:val="000000"/>
          <w:sz w:val="28"/>
          <w:szCs w:val="28"/>
        </w:rPr>
        <w:br/>
      </w:r>
      <w:r w:rsidRPr="004C21AA">
        <w:rPr>
          <w:color w:val="000000"/>
          <w:sz w:val="28"/>
          <w:szCs w:val="28"/>
          <w:bdr w:val="none" w:sz="0" w:space="0" w:color="auto" w:frame="1"/>
        </w:rPr>
        <w:t>с овчинку небо может показаться.</w:t>
      </w:r>
    </w:p>
    <w:p w:rsidR="00710CB0" w:rsidRPr="004C21AA" w:rsidRDefault="00710CB0" w:rsidP="00710CB0">
      <w:pPr>
        <w:pStyle w:val="a9"/>
        <w:shd w:val="clear" w:color="auto" w:fill="FFFFFF"/>
        <w:spacing w:before="0" w:beforeAutospacing="0" w:after="0" w:afterAutospacing="0"/>
        <w:contextualSpacing/>
        <w:jc w:val="right"/>
        <w:textAlignment w:val="baseline"/>
        <w:rPr>
          <w:color w:val="000000"/>
          <w:sz w:val="28"/>
          <w:szCs w:val="28"/>
          <w:bdr w:val="none" w:sz="0" w:space="0" w:color="auto" w:frame="1"/>
        </w:rPr>
      </w:pPr>
      <w:r w:rsidRPr="004C21AA">
        <w:rPr>
          <w:color w:val="000000"/>
          <w:sz w:val="28"/>
          <w:szCs w:val="28"/>
          <w:bdr w:val="none" w:sz="0" w:space="0" w:color="auto" w:frame="1"/>
        </w:rPr>
        <w:t>Галина Маркова</w:t>
      </w:r>
    </w:p>
    <w:p w:rsidR="00710CB0" w:rsidRPr="004C21AA" w:rsidRDefault="00710CB0" w:rsidP="00710CB0">
      <w:pPr>
        <w:spacing w:line="240" w:lineRule="auto"/>
        <w:contextualSpacing/>
        <w:jc w:val="right"/>
        <w:rPr>
          <w:rFonts w:ascii="Times New Roman" w:hAnsi="Times New Roman" w:cs="Times New Roman"/>
          <w:bCs/>
          <w:sz w:val="28"/>
          <w:szCs w:val="28"/>
        </w:rPr>
      </w:pPr>
      <w:r w:rsidRPr="004C21AA">
        <w:rPr>
          <w:rFonts w:ascii="Times New Roman" w:hAnsi="Times New Roman" w:cs="Times New Roman"/>
          <w:bCs/>
          <w:sz w:val="28"/>
          <w:szCs w:val="28"/>
        </w:rPr>
        <w:t>Чти отца твоего и матерь твою,</w:t>
      </w:r>
    </w:p>
    <w:p w:rsidR="00710CB0" w:rsidRPr="004C21AA" w:rsidRDefault="00710CB0" w:rsidP="00710CB0">
      <w:pPr>
        <w:spacing w:line="240" w:lineRule="auto"/>
        <w:contextualSpacing/>
        <w:jc w:val="right"/>
        <w:rPr>
          <w:rFonts w:ascii="Times New Roman" w:hAnsi="Times New Roman" w:cs="Times New Roman"/>
          <w:bCs/>
          <w:sz w:val="28"/>
          <w:szCs w:val="28"/>
        </w:rPr>
      </w:pPr>
      <w:r w:rsidRPr="004C21AA">
        <w:rPr>
          <w:rFonts w:ascii="Times New Roman" w:hAnsi="Times New Roman" w:cs="Times New Roman"/>
          <w:bCs/>
          <w:sz w:val="28"/>
          <w:szCs w:val="28"/>
        </w:rPr>
        <w:t xml:space="preserve"> да благо ти будет</w:t>
      </w:r>
    </w:p>
    <w:p w:rsidR="00710CB0" w:rsidRPr="004C21AA" w:rsidRDefault="00710CB0" w:rsidP="00710CB0">
      <w:pPr>
        <w:spacing w:line="240" w:lineRule="auto"/>
        <w:contextualSpacing/>
        <w:jc w:val="right"/>
        <w:rPr>
          <w:rFonts w:ascii="Times New Roman" w:hAnsi="Times New Roman" w:cs="Times New Roman"/>
          <w:bCs/>
          <w:sz w:val="28"/>
          <w:szCs w:val="28"/>
        </w:rPr>
      </w:pPr>
      <w:r w:rsidRPr="004C21AA">
        <w:rPr>
          <w:rFonts w:ascii="Times New Roman" w:hAnsi="Times New Roman" w:cs="Times New Roman"/>
          <w:bCs/>
          <w:sz w:val="28"/>
          <w:szCs w:val="28"/>
        </w:rPr>
        <w:t xml:space="preserve"> и да долголетен будеши на земли</w:t>
      </w:r>
    </w:p>
    <w:p w:rsidR="00710CB0" w:rsidRPr="004C21AA" w:rsidRDefault="00710CB0" w:rsidP="00710CB0">
      <w:pPr>
        <w:spacing w:line="240" w:lineRule="auto"/>
        <w:contextualSpacing/>
        <w:jc w:val="right"/>
        <w:rPr>
          <w:rFonts w:ascii="Times New Roman" w:hAnsi="Times New Roman" w:cs="Times New Roman"/>
          <w:bCs/>
          <w:sz w:val="28"/>
          <w:szCs w:val="28"/>
        </w:rPr>
      </w:pPr>
      <w:r w:rsidRPr="004C21AA">
        <w:rPr>
          <w:rFonts w:ascii="Times New Roman" w:hAnsi="Times New Roman" w:cs="Times New Roman"/>
          <w:bCs/>
          <w:sz w:val="28"/>
          <w:szCs w:val="28"/>
        </w:rPr>
        <w:t>(из Священного Писания)</w:t>
      </w:r>
    </w:p>
    <w:p w:rsidR="00710CB0" w:rsidRPr="004C21AA" w:rsidRDefault="00710CB0" w:rsidP="00710CB0">
      <w:pPr>
        <w:spacing w:line="240" w:lineRule="auto"/>
        <w:contextualSpacing/>
        <w:jc w:val="right"/>
        <w:rPr>
          <w:rFonts w:ascii="Times New Roman" w:hAnsi="Times New Roman" w:cs="Times New Roman"/>
          <w:bCs/>
          <w:sz w:val="28"/>
          <w:szCs w:val="28"/>
        </w:rPr>
      </w:pPr>
    </w:p>
    <w:p w:rsidR="00710CB0" w:rsidRPr="004C21AA" w:rsidRDefault="00710CB0" w:rsidP="00710CB0">
      <w:pPr>
        <w:spacing w:line="240" w:lineRule="auto"/>
        <w:contextualSpacing/>
        <w:rPr>
          <w:rFonts w:ascii="Times New Roman" w:hAnsi="Times New Roman" w:cs="Times New Roman"/>
          <w:sz w:val="28"/>
          <w:szCs w:val="28"/>
        </w:rPr>
      </w:pPr>
      <w:r w:rsidRPr="004C21AA">
        <w:rPr>
          <w:rFonts w:ascii="Times New Roman" w:hAnsi="Times New Roman" w:cs="Times New Roman"/>
          <w:sz w:val="28"/>
          <w:szCs w:val="28"/>
        </w:rPr>
        <w:t xml:space="preserve">Тема семьи в русской литературе - одна из ведущих. Благодаря ей раскрываются и взаимоотношения поколений вообще, и отношения в семье. Сам подход к этой вечной теме у писателей был разный, но все они были едины в главном – в семье происходит утверждение нравственных устоев, общечеловеческих ценностей, переходящих из поколения в поколение. </w:t>
      </w:r>
    </w:p>
    <w:p w:rsidR="00710CB0" w:rsidRPr="004C21AA" w:rsidRDefault="00710CB0" w:rsidP="00710CB0">
      <w:pPr>
        <w:spacing w:line="240" w:lineRule="auto"/>
        <w:contextualSpacing/>
        <w:rPr>
          <w:rFonts w:ascii="Times New Roman" w:hAnsi="Times New Roman" w:cs="Times New Roman"/>
          <w:b/>
          <w:bCs/>
          <w:color w:val="000000"/>
          <w:spacing w:val="3"/>
          <w:sz w:val="28"/>
          <w:szCs w:val="28"/>
          <w:u w:val="single"/>
          <w:shd w:val="clear" w:color="auto" w:fill="FFFFFF"/>
        </w:rPr>
      </w:pPr>
      <w:r w:rsidRPr="004C21AA">
        <w:rPr>
          <w:rFonts w:ascii="Times New Roman" w:hAnsi="Times New Roman" w:cs="Times New Roman"/>
          <w:sz w:val="28"/>
          <w:szCs w:val="28"/>
        </w:rPr>
        <w:t>К сожалению, к старости , бывает, умудрённые жизненным опытом  оказываются одинокими, забытыми всеми.</w:t>
      </w:r>
    </w:p>
    <w:p w:rsidR="00710CB0" w:rsidRPr="004C21AA" w:rsidRDefault="00710CB0" w:rsidP="00710CB0">
      <w:pPr>
        <w:spacing w:before="300" w:line="240" w:lineRule="auto"/>
        <w:contextualSpacing/>
        <w:jc w:val="both"/>
        <w:rPr>
          <w:rFonts w:ascii="Times New Roman" w:hAnsi="Times New Roman" w:cs="Times New Roman"/>
          <w:sz w:val="28"/>
          <w:szCs w:val="28"/>
          <w:shd w:val="clear" w:color="auto" w:fill="FDFAF5"/>
        </w:rPr>
      </w:pPr>
      <w:r w:rsidRPr="004C21AA">
        <w:rPr>
          <w:rFonts w:ascii="Times New Roman" w:eastAsia="Times New Roman" w:hAnsi="Times New Roman" w:cs="Times New Roman"/>
          <w:sz w:val="28"/>
          <w:szCs w:val="28"/>
          <w:lang w:eastAsia="ru-RU"/>
        </w:rPr>
        <w:t xml:space="preserve">Одиночество —это социальная проблема, которая неотъемлемо связана   с острым чувством тревожности, немощности и безысходности. </w:t>
      </w:r>
    </w:p>
    <w:p w:rsidR="00710CB0" w:rsidRPr="004C21AA" w:rsidRDefault="00710CB0" w:rsidP="00710CB0">
      <w:pPr>
        <w:spacing w:line="240" w:lineRule="auto"/>
        <w:contextualSpacing/>
        <w:rPr>
          <w:rFonts w:ascii="Times New Roman" w:hAnsi="Times New Roman" w:cs="Times New Roman"/>
          <w:sz w:val="28"/>
          <w:szCs w:val="28"/>
        </w:rPr>
      </w:pPr>
      <w:r w:rsidRPr="004C21AA">
        <w:rPr>
          <w:rFonts w:ascii="Times New Roman" w:hAnsi="Times New Roman" w:cs="Times New Roman"/>
          <w:sz w:val="28"/>
          <w:szCs w:val="28"/>
        </w:rPr>
        <w:lastRenderedPageBreak/>
        <w:t xml:space="preserve"> Как поступить в этих случаях: помогать или не обращать внимания, так как на это есть государство и органы социальной защиты?  На этот вопрос ответ будет зависеть от нашего собственного воспитания, от нашего уровня культуры и нравственности. Не зря принято считать, что отношение общества к старикам - важный показатель культуры этого самого общества. Но культура, как известно, сама собой не возникает, ее надо прививать, воспитывать. </w:t>
      </w:r>
    </w:p>
    <w:p w:rsidR="00710CB0" w:rsidRPr="004C21AA" w:rsidRDefault="00710CB0" w:rsidP="00710CB0">
      <w:pPr>
        <w:spacing w:line="240" w:lineRule="auto"/>
        <w:ind w:firstLine="709"/>
        <w:contextualSpacing/>
        <w:jc w:val="both"/>
        <w:rPr>
          <w:rFonts w:ascii="Times New Roman" w:hAnsi="Times New Roman" w:cs="Times New Roman"/>
          <w:sz w:val="28"/>
          <w:szCs w:val="28"/>
        </w:rPr>
      </w:pPr>
      <w:r w:rsidRPr="004C21AA">
        <w:rPr>
          <w:rFonts w:ascii="Times New Roman" w:eastAsia="Times New Roman" w:hAnsi="Times New Roman" w:cs="Times New Roman"/>
          <w:sz w:val="28"/>
          <w:szCs w:val="28"/>
          <w:lang w:eastAsia="ru-RU"/>
        </w:rPr>
        <w:t>Многие пожилые люди, особенно дожившие до весьма преклонных лет, сталкиваются с тем, что привычное окружение покидает их: родственники отдаляются, создают свои семьи, старые друзья  «уходят». Фактически вокруг пожилого человека создается некий социальный вакуум, вырваться из которого собственными силами практически невозможно.</w:t>
      </w:r>
      <w:r w:rsidRPr="004C21AA">
        <w:rPr>
          <w:rFonts w:ascii="Times New Roman" w:hAnsi="Times New Roman" w:cs="Times New Roman"/>
          <w:sz w:val="28"/>
          <w:szCs w:val="28"/>
        </w:rPr>
        <w:t xml:space="preserve"> Именно в этих условиях возникает противоречивое и часто неприязненное отношение к старости, что выражается в возникновении такого явления, как дискриминация по признаку возраста.</w:t>
      </w:r>
    </w:p>
    <w:p w:rsidR="00710CB0" w:rsidRPr="004C21AA" w:rsidRDefault="00710CB0" w:rsidP="00710CB0">
      <w:pPr>
        <w:spacing w:line="240" w:lineRule="auto"/>
        <w:contextualSpacing/>
        <w:jc w:val="both"/>
        <w:rPr>
          <w:rFonts w:ascii="Times New Roman" w:hAnsi="Times New Roman" w:cs="Times New Roman"/>
          <w:iCs/>
          <w:sz w:val="28"/>
          <w:szCs w:val="28"/>
        </w:rPr>
      </w:pPr>
      <w:r w:rsidRPr="004C21AA">
        <w:rPr>
          <w:rFonts w:ascii="Times New Roman" w:hAnsi="Times New Roman" w:cs="Times New Roman"/>
          <w:b/>
          <w:iCs/>
          <w:sz w:val="28"/>
          <w:szCs w:val="28"/>
        </w:rPr>
        <w:t xml:space="preserve"> </w:t>
      </w:r>
    </w:p>
    <w:p w:rsidR="00710CB0" w:rsidRPr="004C21AA" w:rsidRDefault="00710CB0" w:rsidP="00710CB0">
      <w:pPr>
        <w:spacing w:line="240" w:lineRule="auto"/>
        <w:contextualSpacing/>
        <w:jc w:val="both"/>
        <w:rPr>
          <w:rFonts w:ascii="Times New Roman" w:hAnsi="Times New Roman" w:cs="Times New Roman"/>
          <w:b/>
          <w:sz w:val="28"/>
          <w:szCs w:val="28"/>
        </w:rPr>
      </w:pPr>
      <w:r w:rsidRPr="004C21AA">
        <w:rPr>
          <w:rFonts w:ascii="Times New Roman" w:hAnsi="Times New Roman" w:cs="Times New Roman"/>
          <w:b/>
          <w:sz w:val="28"/>
          <w:szCs w:val="28"/>
        </w:rPr>
        <w:t>Отношение к старшему поколению в современном обществе</w:t>
      </w:r>
    </w:p>
    <w:p w:rsidR="00710CB0" w:rsidRPr="004C21AA" w:rsidRDefault="00710CB0" w:rsidP="00710CB0">
      <w:pPr>
        <w:spacing w:before="504" w:line="240" w:lineRule="auto"/>
        <w:ind w:firstLine="709"/>
        <w:contextualSpacing/>
        <w:jc w:val="both"/>
        <w:rPr>
          <w:rFonts w:ascii="Times New Roman" w:eastAsia="Times New Roman" w:hAnsi="Times New Roman" w:cs="Times New Roman"/>
          <w:color w:val="000000"/>
          <w:sz w:val="28"/>
          <w:szCs w:val="28"/>
          <w:lang w:eastAsia="ru-RU"/>
        </w:rPr>
      </w:pPr>
      <w:r w:rsidRPr="004C21AA">
        <w:rPr>
          <w:rFonts w:ascii="Times New Roman" w:eastAsia="Times New Roman" w:hAnsi="Times New Roman" w:cs="Times New Roman"/>
          <w:color w:val="000000"/>
          <w:sz w:val="28"/>
          <w:szCs w:val="28"/>
          <w:lang w:eastAsia="ru-RU"/>
        </w:rPr>
        <w:t>Старшее поколение – основной носитель общественных ценностей и взаимодействие подростков именно с этим поколением необходимо для того, чтобы шла передача этих самых ценностей.</w:t>
      </w:r>
    </w:p>
    <w:p w:rsidR="00710CB0" w:rsidRPr="004C21AA" w:rsidRDefault="00710CB0" w:rsidP="00710CB0">
      <w:pPr>
        <w:spacing w:before="504" w:line="240" w:lineRule="auto"/>
        <w:ind w:firstLine="709"/>
        <w:contextualSpacing/>
        <w:jc w:val="both"/>
        <w:rPr>
          <w:rFonts w:ascii="Times New Roman" w:eastAsia="Times New Roman" w:hAnsi="Times New Roman" w:cs="Times New Roman"/>
          <w:color w:val="000000"/>
          <w:sz w:val="28"/>
          <w:szCs w:val="28"/>
          <w:lang w:eastAsia="ru-RU"/>
        </w:rPr>
      </w:pPr>
      <w:r w:rsidRPr="004C21AA">
        <w:rPr>
          <w:rFonts w:ascii="Times New Roman" w:eastAsia="Times New Roman" w:hAnsi="Times New Roman" w:cs="Times New Roman"/>
          <w:color w:val="000000"/>
          <w:sz w:val="28"/>
          <w:szCs w:val="28"/>
          <w:lang w:eastAsia="ru-RU"/>
        </w:rPr>
        <w:t>Но очень часто у молодежи появляются разногласия с людьми старшего поколения.</w:t>
      </w:r>
    </w:p>
    <w:p w:rsidR="00710CB0" w:rsidRPr="004C21AA" w:rsidRDefault="00710CB0" w:rsidP="00710CB0">
      <w:pPr>
        <w:spacing w:before="504" w:beforeAutospacing="1" w:line="240" w:lineRule="auto"/>
        <w:ind w:firstLine="709"/>
        <w:contextualSpacing/>
        <w:jc w:val="both"/>
        <w:rPr>
          <w:rFonts w:ascii="Times New Roman" w:eastAsia="Times New Roman" w:hAnsi="Times New Roman" w:cs="Times New Roman"/>
          <w:color w:val="000000"/>
          <w:sz w:val="28"/>
          <w:szCs w:val="28"/>
          <w:lang w:eastAsia="ru-RU"/>
        </w:rPr>
      </w:pPr>
      <w:r w:rsidRPr="004C21AA">
        <w:rPr>
          <w:rFonts w:ascii="Times New Roman" w:eastAsia="Times New Roman" w:hAnsi="Times New Roman" w:cs="Times New Roman"/>
          <w:color w:val="000000"/>
          <w:sz w:val="28"/>
          <w:szCs w:val="28"/>
          <w:lang w:eastAsia="ru-RU"/>
        </w:rPr>
        <w:t>Одна из главных причин отсутствия уважения со стороны молодежи к старшему поколению – несоответствие в ценностях и убеждениях. Молодежь часто видит старшее поколение как устаревшее и не соответствующее современным реалиям.</w:t>
      </w:r>
    </w:p>
    <w:p w:rsidR="00710CB0" w:rsidRPr="004C21AA" w:rsidRDefault="00710CB0" w:rsidP="00710CB0">
      <w:pPr>
        <w:spacing w:before="504" w:beforeAutospacing="1" w:line="240" w:lineRule="auto"/>
        <w:ind w:firstLine="709"/>
        <w:contextualSpacing/>
        <w:jc w:val="both"/>
        <w:rPr>
          <w:rFonts w:ascii="Times New Roman" w:eastAsia="Times New Roman" w:hAnsi="Times New Roman" w:cs="Times New Roman"/>
          <w:color w:val="000000"/>
          <w:sz w:val="28"/>
          <w:szCs w:val="28"/>
          <w:lang w:eastAsia="ru-RU"/>
        </w:rPr>
      </w:pPr>
      <w:r w:rsidRPr="004C21AA">
        <w:rPr>
          <w:rFonts w:ascii="Times New Roman" w:eastAsia="Times New Roman" w:hAnsi="Times New Roman" w:cs="Times New Roman"/>
          <w:color w:val="000000"/>
          <w:sz w:val="28"/>
          <w:szCs w:val="28"/>
          <w:lang w:eastAsia="ru-RU"/>
        </w:rPr>
        <w:t>Старшее поколение, в свою очередь, не всегда готово к адаптации к новым технологиям и общественным изменениям. Из-за этого возникает расхождение между двумя поколениями, что может привести к конфликтам и недопониманию.</w:t>
      </w:r>
    </w:p>
    <w:p w:rsidR="00710CB0" w:rsidRPr="004C21AA" w:rsidRDefault="00710CB0" w:rsidP="00710CB0">
      <w:pPr>
        <w:spacing w:before="504" w:line="240" w:lineRule="auto"/>
        <w:ind w:firstLine="709"/>
        <w:contextualSpacing/>
        <w:jc w:val="both"/>
        <w:rPr>
          <w:rFonts w:ascii="Times New Roman" w:eastAsia="Times New Roman" w:hAnsi="Times New Roman" w:cs="Times New Roman"/>
          <w:color w:val="000000"/>
          <w:sz w:val="28"/>
          <w:szCs w:val="28"/>
          <w:lang w:eastAsia="ru-RU"/>
        </w:rPr>
      </w:pPr>
      <w:r w:rsidRPr="004C21AA">
        <w:rPr>
          <w:rFonts w:ascii="Times New Roman" w:eastAsia="Times New Roman" w:hAnsi="Times New Roman" w:cs="Times New Roman"/>
          <w:color w:val="000000"/>
          <w:sz w:val="28"/>
          <w:szCs w:val="28"/>
          <w:lang w:eastAsia="ru-RU"/>
        </w:rPr>
        <w:t>«Старики» передают молодым не только созданные ими блага, но и опыт и знания. Наследуя эти блага, молодые не должны забывать, что рано или поздно они тоже состарятся. В России произошли серьезные изменения:резкий культурный скачок, происшедший в результате развития рыночных отношений, привел к определенной социальной изоляции старых людей, к потере постоянно установленного статуса и уважения.</w:t>
      </w:r>
    </w:p>
    <w:p w:rsidR="00710CB0" w:rsidRPr="004C21AA" w:rsidRDefault="00710CB0" w:rsidP="00710CB0">
      <w:pPr>
        <w:tabs>
          <w:tab w:val="left" w:pos="1644"/>
        </w:tabs>
        <w:spacing w:line="240" w:lineRule="auto"/>
        <w:ind w:firstLine="709"/>
        <w:contextualSpacing/>
        <w:jc w:val="both"/>
        <w:rPr>
          <w:rFonts w:ascii="Times New Roman" w:hAnsi="Times New Roman" w:cs="Times New Roman"/>
          <w:sz w:val="28"/>
          <w:szCs w:val="28"/>
        </w:rPr>
      </w:pPr>
      <w:r w:rsidRPr="004C21AA">
        <w:rPr>
          <w:rFonts w:ascii="Times New Roman" w:hAnsi="Times New Roman" w:cs="Times New Roman"/>
          <w:sz w:val="28"/>
          <w:szCs w:val="28"/>
        </w:rPr>
        <w:t>Для того чтобы вернуть уважение к старшему поколению, необходимо повышать уровень образования и ментальности, уважая культуру и историю своей страны, признавать заслуги старших поколений в развитии общества. Уважение к старшему поколению воспитывается с детства и прежде всего начинается с уважения к самому себе.Человек, уважающий себя, принимает и любит себя таким какой он есть со всеми достоинствами и недостатками, и так же будет относится к окружающим людям.</w:t>
      </w:r>
    </w:p>
    <w:p w:rsidR="00710CB0" w:rsidRPr="004C21AA" w:rsidRDefault="00710CB0" w:rsidP="00710CB0">
      <w:pPr>
        <w:tabs>
          <w:tab w:val="left" w:pos="1644"/>
        </w:tabs>
        <w:spacing w:line="240" w:lineRule="auto"/>
        <w:ind w:firstLine="709"/>
        <w:contextualSpacing/>
        <w:jc w:val="both"/>
        <w:rPr>
          <w:rFonts w:ascii="Times New Roman" w:hAnsi="Times New Roman" w:cs="Times New Roman"/>
          <w:sz w:val="28"/>
          <w:szCs w:val="28"/>
        </w:rPr>
      </w:pPr>
      <w:r w:rsidRPr="004C21AA">
        <w:rPr>
          <w:rFonts w:ascii="Times New Roman" w:hAnsi="Times New Roman" w:cs="Times New Roman"/>
          <w:sz w:val="28"/>
          <w:szCs w:val="28"/>
        </w:rPr>
        <w:lastRenderedPageBreak/>
        <w:t>В семье следует уважать и почитать мать и отца, ведь они вкладывают много сил и внимания в воспитание своих детей. Уважение к родителям выражается в заботе и вежливом общении с ними. Эта заповедь прописана и  в Библии , и в Коране и должна передаваться в семье из поколения в поколение.</w:t>
      </w:r>
    </w:p>
    <w:p w:rsidR="00710CB0" w:rsidRPr="004C21AA" w:rsidRDefault="00710CB0" w:rsidP="00710CB0">
      <w:pPr>
        <w:spacing w:line="240" w:lineRule="auto"/>
        <w:contextualSpacing/>
        <w:jc w:val="both"/>
        <w:rPr>
          <w:rFonts w:ascii="Times New Roman" w:hAnsi="Times New Roman" w:cs="Times New Roman"/>
          <w:b/>
          <w:sz w:val="28"/>
          <w:szCs w:val="28"/>
        </w:rPr>
      </w:pPr>
      <w:bookmarkStart w:id="1" w:name="_Hlk151661567"/>
      <w:r w:rsidRPr="004C21AA">
        <w:rPr>
          <w:rFonts w:ascii="Times New Roman" w:hAnsi="Times New Roman" w:cs="Times New Roman"/>
          <w:b/>
          <w:sz w:val="28"/>
          <w:szCs w:val="28"/>
        </w:rPr>
        <w:t>Гуманизм и милосердие по отношению к старикам в рассказах Б. П. Екимова.</w:t>
      </w:r>
      <w:bookmarkEnd w:id="1"/>
    </w:p>
    <w:p w:rsidR="00710CB0" w:rsidRPr="004C21AA" w:rsidRDefault="00710CB0" w:rsidP="00710CB0">
      <w:pPr>
        <w:widowControl w:val="0"/>
        <w:autoSpaceDE w:val="0"/>
        <w:autoSpaceDN w:val="0"/>
        <w:adjustRightInd w:val="0"/>
        <w:spacing w:line="240" w:lineRule="auto"/>
        <w:contextualSpacing/>
        <w:jc w:val="both"/>
        <w:rPr>
          <w:rFonts w:ascii="Times New Roman" w:eastAsia="Times New Roman" w:hAnsi="Times New Roman" w:cs="Times New Roman"/>
          <w:b/>
          <w:sz w:val="28"/>
          <w:szCs w:val="28"/>
          <w:lang w:eastAsia="ru-RU"/>
        </w:rPr>
      </w:pPr>
      <w:r w:rsidRPr="004C21AA">
        <w:rPr>
          <w:rFonts w:ascii="Times New Roman" w:eastAsia="Times New Roman" w:hAnsi="Times New Roman" w:cs="Times New Roman"/>
          <w:b/>
          <w:sz w:val="28"/>
          <w:szCs w:val="28"/>
          <w:lang w:eastAsia="ru-RU"/>
        </w:rPr>
        <w:t xml:space="preserve">  </w:t>
      </w:r>
      <w:r w:rsidRPr="004C21AA">
        <w:rPr>
          <w:rFonts w:ascii="Times New Roman" w:eastAsia="Times New Roman" w:hAnsi="Times New Roman" w:cs="Times New Roman"/>
          <w:bCs/>
          <w:sz w:val="28"/>
          <w:szCs w:val="28"/>
          <w:lang w:eastAsia="ru-RU"/>
        </w:rPr>
        <w:t>Борис  Екимов как</w:t>
      </w:r>
      <w:r w:rsidRPr="004C21AA">
        <w:rPr>
          <w:rFonts w:ascii="Times New Roman" w:eastAsia="Times New Roman" w:hAnsi="Times New Roman" w:cs="Times New Roman"/>
          <w:sz w:val="28"/>
          <w:szCs w:val="28"/>
          <w:lang w:eastAsia="ru-RU"/>
        </w:rPr>
        <w:t xml:space="preserve"> прозаик дебютировал в 1965 году. В 1976   году был принят в «Союз писателей России».</w:t>
      </w:r>
    </w:p>
    <w:p w:rsidR="00710CB0" w:rsidRPr="004C21AA" w:rsidRDefault="00710CB0" w:rsidP="00710CB0">
      <w:pPr>
        <w:spacing w:before="90" w:line="240" w:lineRule="auto"/>
        <w:contextualSpacing/>
        <w:jc w:val="both"/>
        <w:rPr>
          <w:rFonts w:ascii="Times New Roman" w:eastAsia="Times New Roman" w:hAnsi="Times New Roman" w:cs="Times New Roman"/>
          <w:sz w:val="28"/>
          <w:szCs w:val="28"/>
          <w:lang w:eastAsia="ru-RU"/>
        </w:rPr>
      </w:pPr>
      <w:r w:rsidRPr="004C21AA">
        <w:rPr>
          <w:rFonts w:ascii="Times New Roman" w:eastAsia="Times New Roman" w:hAnsi="Times New Roman" w:cs="Times New Roman"/>
          <w:sz w:val="28"/>
          <w:szCs w:val="28"/>
          <w:lang w:eastAsia="ru-RU"/>
        </w:rPr>
        <w:t xml:space="preserve"> За свою многолетнюю писательскую деятельность Борис Екимов создал более 200 произведений. Наиболее заметный интерес у читательской аудитории вызвали публикации Б. Екимова в «перестроечные» годы на пике тиражности «толстых изданий»: сборники рассказов «За тёплым хлебом», «Ночь исцеления», романы «Родительский дом», «Пастушья звезда».     </w:t>
      </w:r>
    </w:p>
    <w:p w:rsidR="00710CB0" w:rsidRPr="004C21AA" w:rsidRDefault="00710CB0" w:rsidP="00710CB0">
      <w:pPr>
        <w:spacing w:before="90" w:line="240" w:lineRule="auto"/>
        <w:contextualSpacing/>
        <w:jc w:val="both"/>
        <w:rPr>
          <w:rFonts w:ascii="Times New Roman" w:eastAsia="Times New Roman" w:hAnsi="Times New Roman" w:cs="Times New Roman"/>
          <w:sz w:val="28"/>
          <w:szCs w:val="28"/>
          <w:lang w:eastAsia="ru-RU"/>
        </w:rPr>
      </w:pPr>
      <w:r w:rsidRPr="004C21AA">
        <w:rPr>
          <w:rFonts w:ascii="Times New Roman" w:eastAsia="Times New Roman" w:hAnsi="Times New Roman" w:cs="Times New Roman"/>
          <w:sz w:val="28"/>
          <w:szCs w:val="28"/>
          <w:lang w:eastAsia="ru-RU"/>
        </w:rPr>
        <w:t>Лейтмотив его произведений — реальные жизненные будни простого человека.</w:t>
      </w:r>
    </w:p>
    <w:p w:rsidR="00710CB0" w:rsidRPr="004C21AA" w:rsidRDefault="00710CB0" w:rsidP="00710CB0">
      <w:pPr>
        <w:spacing w:before="90" w:line="240" w:lineRule="auto"/>
        <w:contextualSpacing/>
        <w:jc w:val="both"/>
        <w:rPr>
          <w:rFonts w:ascii="Times New Roman" w:eastAsia="Times New Roman" w:hAnsi="Times New Roman" w:cs="Times New Roman"/>
          <w:sz w:val="28"/>
          <w:szCs w:val="28"/>
          <w:lang w:eastAsia="ru-RU"/>
        </w:rPr>
      </w:pPr>
      <w:r w:rsidRPr="004C21AA">
        <w:rPr>
          <w:rFonts w:ascii="Times New Roman" w:eastAsia="Times New Roman" w:hAnsi="Times New Roman" w:cs="Times New Roman"/>
          <w:sz w:val="28"/>
          <w:szCs w:val="28"/>
          <w:lang w:eastAsia="ru-RU"/>
        </w:rPr>
        <w:t xml:space="preserve">В 2008 году  писатель удостоен Литературной премии Александра Солженицына. </w:t>
      </w:r>
    </w:p>
    <w:p w:rsidR="00710CB0" w:rsidRPr="004C21AA" w:rsidRDefault="00710CB0" w:rsidP="00710CB0">
      <w:pPr>
        <w:spacing w:before="90" w:line="240" w:lineRule="auto"/>
        <w:contextualSpacing/>
        <w:jc w:val="both"/>
        <w:rPr>
          <w:rFonts w:ascii="Times New Roman" w:eastAsia="Times New Roman" w:hAnsi="Times New Roman" w:cs="Times New Roman"/>
          <w:sz w:val="28"/>
          <w:szCs w:val="28"/>
          <w:lang w:eastAsia="ru-RU"/>
        </w:rPr>
      </w:pPr>
      <w:r w:rsidRPr="004C21AA">
        <w:rPr>
          <w:rFonts w:ascii="Times New Roman" w:eastAsia="Times New Roman" w:hAnsi="Times New Roman" w:cs="Times New Roman"/>
          <w:sz w:val="28"/>
          <w:szCs w:val="28"/>
          <w:lang w:eastAsia="ru-RU"/>
        </w:rPr>
        <w:t> Для героев рассказов Бориса Екимова главное ― отдавать другим свою душу, своё тепло, быть огоньками, которые помогают жить и выжить в этой жизни. Безусловным достоинство жанра житейских историй в творчестве  писателя является «традиционность», которая идет из недр русской классики, от Л. Н. Толстого, А. П. Чехова и др. С этим нельзя не согласиться, поскольку Б. П. Екимов- один из немногих, кто сохраняет и развивает традиции русской литературы.Ссоры, мелкие неурядицы — это всё мелочи, они не должны заслонять от нас живых, чувствующих людей.</w:t>
      </w:r>
    </w:p>
    <w:p w:rsidR="00710CB0" w:rsidRPr="004C21AA" w:rsidRDefault="00710CB0" w:rsidP="00710CB0">
      <w:pPr>
        <w:spacing w:line="240" w:lineRule="auto"/>
        <w:contextualSpacing/>
        <w:rPr>
          <w:rFonts w:ascii="Times New Roman" w:hAnsi="Times New Roman" w:cs="Times New Roman"/>
          <w:b/>
          <w:sz w:val="28"/>
          <w:szCs w:val="28"/>
        </w:rPr>
      </w:pPr>
      <w:r w:rsidRPr="004C21AA">
        <w:rPr>
          <w:rFonts w:ascii="Times New Roman" w:hAnsi="Times New Roman" w:cs="Times New Roman"/>
          <w:b/>
          <w:sz w:val="28"/>
          <w:szCs w:val="28"/>
        </w:rPr>
        <w:t>Деятельная любовь – основа жизненного поведения, нравственный стержень героев  рассказа  «Ночь исцеления» и «Не забудь» Бориса Екимова</w:t>
      </w:r>
    </w:p>
    <w:p w:rsidR="00710CB0" w:rsidRPr="004C21AA" w:rsidRDefault="00710CB0" w:rsidP="00710CB0">
      <w:pPr>
        <w:spacing w:line="240" w:lineRule="auto"/>
        <w:contextualSpacing/>
        <w:rPr>
          <w:rFonts w:ascii="Times New Roman" w:hAnsi="Times New Roman" w:cs="Times New Roman"/>
          <w:b/>
          <w:sz w:val="28"/>
          <w:szCs w:val="28"/>
        </w:rPr>
      </w:pPr>
      <w:r w:rsidRPr="004C21AA">
        <w:rPr>
          <w:rFonts w:ascii="Times New Roman" w:eastAsia="Times New Roman" w:hAnsi="Times New Roman" w:cs="Times New Roman"/>
          <w:sz w:val="28"/>
          <w:szCs w:val="28"/>
          <w:shd w:val="clear" w:color="auto" w:fill="FFFFFF"/>
          <w:lang w:eastAsia="ru-RU"/>
        </w:rPr>
        <w:t>В рассказе «Ночь исцеления» Б. Екимов показал, как воспоминания, связанные с войной, не оставляют человека и после нее. Они приходят в снах. Мучительные сны не дают бабушке спокойно спать. Вот она видит, как потеряла карточки и плачет, что дети останутся голодными. Старушка вспоминает о том, как у нее отбирали желуди, которые она насобирала. Вот она добирается к мужу в госпиталь,  ей приходится проситься переночевать, а ее не пускают. Последствия войны не дают человеку всецело радоваться мирной жизни</w:t>
      </w:r>
      <w:r w:rsidRPr="004C21AA">
        <w:rPr>
          <w:rFonts w:ascii="Times New Roman" w:eastAsia="Times New Roman" w:hAnsi="Times New Roman" w:cs="Times New Roman"/>
          <w:sz w:val="28"/>
          <w:szCs w:val="28"/>
          <w:lang w:eastAsia="ru-RU"/>
        </w:rPr>
        <w:t>. Баба Дуня плакала, просила прощения, что так случилось, просила помощи у людей.  Никто не мог помочь, даже собственные дети. Вот «зачастил»  к  старушке внук-этим он доставлял ей истинное удовольствие, но тут она переживала : как бы не напугать Гришеньку своими ночными криками.</w:t>
      </w:r>
    </w:p>
    <w:p w:rsidR="00710CB0" w:rsidRPr="004C21AA" w:rsidRDefault="00710CB0" w:rsidP="00710CB0">
      <w:pPr>
        <w:shd w:val="clear" w:color="auto" w:fill="FFFFFF"/>
        <w:spacing w:line="240" w:lineRule="auto"/>
        <w:ind w:firstLine="709"/>
        <w:contextualSpacing/>
        <w:jc w:val="both"/>
        <w:rPr>
          <w:rFonts w:ascii="Times New Roman" w:hAnsi="Times New Roman" w:cs="Times New Roman"/>
          <w:sz w:val="28"/>
          <w:szCs w:val="28"/>
        </w:rPr>
      </w:pPr>
      <w:r w:rsidRPr="004C21AA">
        <w:rPr>
          <w:rFonts w:ascii="Times New Roman" w:eastAsia="Times New Roman" w:hAnsi="Times New Roman" w:cs="Times New Roman"/>
          <w:sz w:val="28"/>
          <w:szCs w:val="28"/>
          <w:lang w:eastAsia="ru-RU"/>
        </w:rPr>
        <w:t xml:space="preserve">Вопреки совету матери крикнуть бабушке слово «Молчать!», он поступил по-другому. Сострадая, сочувствуя бабе Дуне, он как будто оказался в том  далёком времени, которое не отпускало бабаню. «Его бил озноб. Какой-то холод пронизывал до костей». Он долго плакал, и к нему пришло осознание, что человека, с которым случилась беда, надо </w:t>
      </w:r>
      <w:r w:rsidRPr="004C21AA">
        <w:rPr>
          <w:rFonts w:ascii="Times New Roman" w:eastAsia="Times New Roman" w:hAnsi="Times New Roman" w:cs="Times New Roman"/>
          <w:sz w:val="28"/>
          <w:szCs w:val="28"/>
          <w:lang w:eastAsia="ru-RU"/>
        </w:rPr>
        <w:lastRenderedPageBreak/>
        <w:t xml:space="preserve">успокоить. Понимание прошлой страшной жизни родного человека прошло через душу мальчика. </w:t>
      </w:r>
      <w:r w:rsidRPr="004C21AA">
        <w:rPr>
          <w:rFonts w:ascii="Times New Roman" w:hAnsi="Times New Roman" w:cs="Times New Roman"/>
          <w:sz w:val="28"/>
          <w:szCs w:val="28"/>
        </w:rPr>
        <w:t>Так в процессе «лечения» бабушки внук посмотрел на ее мироощущение по-взрослому: благодаря деятельному вмешательству    Гриши   в далёкое прошлое бабани, помочь ей обрести покой  женщина обрела этот покой,душевный, физический. Забота ближнего, внимание –вот ценность, сближающая поколения,делающая  их по-настоящему родными.</w:t>
      </w:r>
    </w:p>
    <w:p w:rsidR="00710CB0" w:rsidRPr="004C21AA" w:rsidRDefault="00710CB0" w:rsidP="00710CB0">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4C21AA">
        <w:rPr>
          <w:rFonts w:ascii="Times New Roman" w:eastAsia="Times New Roman" w:hAnsi="Times New Roman" w:cs="Times New Roman"/>
          <w:sz w:val="28"/>
          <w:szCs w:val="28"/>
          <w:lang w:eastAsia="ru-RU"/>
        </w:rPr>
        <w:t>"Не забудь!..." -очень короткий рассказ Б. П. Екимова "Проснется день". Рассказ - притча, заключающий  в себе нравственный наказ будущим поколениям от человека, прожившего долгую жизнь, а потому мудрого, всё понимающего и верно оценивающего.</w:t>
      </w:r>
      <w:r w:rsidRPr="004C21AA">
        <w:rPr>
          <w:rFonts w:ascii="Times New Roman" w:hAnsi="Times New Roman" w:cs="Times New Roman"/>
          <w:sz w:val="28"/>
          <w:szCs w:val="28"/>
        </w:rPr>
        <w:t xml:space="preserve"> </w:t>
      </w:r>
      <w:r w:rsidRPr="004C21AA">
        <w:rPr>
          <w:rFonts w:ascii="Times New Roman" w:eastAsia="Times New Roman" w:hAnsi="Times New Roman" w:cs="Times New Roman"/>
          <w:sz w:val="28"/>
          <w:szCs w:val="28"/>
          <w:lang w:eastAsia="ru-RU"/>
        </w:rPr>
        <w:t>Тот же простой язык, свойственный Борису Петровичу, обычный сюжет, можно сказать, повторяющийся в его рассказах, - отношения "отцов" и "детей". Мастерство писателя проявляется в том, что сюжет-то повторяется, но об этом совсем не задумываешься, когда читаешь его рассказы.</w:t>
      </w:r>
    </w:p>
    <w:p w:rsidR="00710CB0" w:rsidRPr="004C21AA" w:rsidRDefault="00710CB0" w:rsidP="00710CB0">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4C21AA">
        <w:rPr>
          <w:rFonts w:ascii="Times New Roman" w:eastAsia="Times New Roman" w:hAnsi="Times New Roman" w:cs="Times New Roman"/>
          <w:sz w:val="28"/>
          <w:szCs w:val="28"/>
          <w:lang w:eastAsia="ru-RU"/>
        </w:rPr>
        <w:t>"Не забудь!..." Эти слова говорит деду маленький внук, наказывая дома съесть блины. Мальчик любит деда, играет с ним, заботится о нем: "Митя суетился, тащил табурет, накрывая на нем чай".</w:t>
      </w:r>
    </w:p>
    <w:p w:rsidR="00710CB0" w:rsidRPr="004C21AA" w:rsidRDefault="00710CB0" w:rsidP="00710CB0">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4C21AA">
        <w:rPr>
          <w:rFonts w:ascii="Times New Roman" w:eastAsia="Times New Roman" w:hAnsi="Times New Roman" w:cs="Times New Roman"/>
          <w:sz w:val="28"/>
          <w:szCs w:val="28"/>
          <w:lang w:eastAsia="ru-RU"/>
        </w:rPr>
        <w:t>Удивительно, как тонко ребенок всё чувствует, ведь он видит отношение родителей: "Работы полно. Это вас, пенсионеров, кормят и поят. А мы работаем... Некогда".</w:t>
      </w:r>
    </w:p>
    <w:p w:rsidR="00710CB0" w:rsidRPr="004C21AA" w:rsidRDefault="00710CB0" w:rsidP="00710CB0">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4C21AA">
        <w:rPr>
          <w:rFonts w:ascii="Times New Roman" w:eastAsia="Times New Roman" w:hAnsi="Times New Roman" w:cs="Times New Roman"/>
          <w:sz w:val="28"/>
          <w:szCs w:val="28"/>
          <w:lang w:eastAsia="ru-RU"/>
        </w:rPr>
        <w:t>"Не забудь!..." - дед повторяет эти слова, конечно, не столько для себя, сколько для всех нас.</w:t>
      </w:r>
    </w:p>
    <w:p w:rsidR="00710CB0" w:rsidRPr="004C21AA" w:rsidRDefault="00710CB0" w:rsidP="00710CB0">
      <w:pPr>
        <w:spacing w:line="240" w:lineRule="auto"/>
        <w:ind w:firstLine="709"/>
        <w:contextualSpacing/>
        <w:jc w:val="both"/>
        <w:rPr>
          <w:rFonts w:ascii="Times New Roman" w:hAnsi="Times New Roman" w:cs="Times New Roman"/>
          <w:sz w:val="28"/>
          <w:szCs w:val="28"/>
        </w:rPr>
      </w:pPr>
      <w:r w:rsidRPr="004C21AA">
        <w:rPr>
          <w:rFonts w:ascii="Times New Roman" w:hAnsi="Times New Roman" w:cs="Times New Roman"/>
          <w:sz w:val="28"/>
          <w:szCs w:val="28"/>
        </w:rPr>
        <w:t xml:space="preserve">Оказывать помощь старым людям, уметь проявлять сочувствие к их бедам и страхам — на такие жизненные моменты пытается обратить наше внимание Екимов. Рассказы вызывают чувство сожаления к страдающим старикам, а после того, как внукам удалось их порадовать, появляется чувство радости. </w:t>
      </w:r>
      <w:r w:rsidRPr="004C21AA">
        <w:rPr>
          <w:rFonts w:ascii="Times New Roman" w:hAnsi="Times New Roman" w:cs="Times New Roman"/>
          <w:bCs/>
          <w:sz w:val="28"/>
          <w:szCs w:val="28"/>
        </w:rPr>
        <w:t>Мы должны помогать не только своим родным - незнакомым людям. Ведь творя добро, мы приносим мир людям.</w:t>
      </w:r>
    </w:p>
    <w:p w:rsidR="00710CB0" w:rsidRPr="004C21AA" w:rsidRDefault="00710CB0" w:rsidP="00710CB0">
      <w:pPr>
        <w:spacing w:line="240" w:lineRule="auto"/>
        <w:contextualSpacing/>
        <w:jc w:val="both"/>
        <w:textAlignment w:val="baseline"/>
        <w:rPr>
          <w:rFonts w:ascii="Times New Roman" w:eastAsia="Times New Roman" w:hAnsi="Times New Roman" w:cs="Times New Roman"/>
          <w:b/>
          <w:sz w:val="28"/>
          <w:szCs w:val="28"/>
          <w:lang w:eastAsia="ru-RU"/>
        </w:rPr>
      </w:pPr>
      <w:r w:rsidRPr="004C21AA">
        <w:rPr>
          <w:rFonts w:ascii="Times New Roman" w:eastAsia="Times New Roman" w:hAnsi="Times New Roman" w:cs="Times New Roman"/>
          <w:b/>
          <w:sz w:val="28"/>
          <w:szCs w:val="28"/>
          <w:lang w:eastAsia="ru-RU"/>
        </w:rPr>
        <w:t>Выбор в пользу человечности в рассказе «Говори, мама, говори…»</w:t>
      </w:r>
    </w:p>
    <w:p w:rsidR="00710CB0" w:rsidRPr="004C21AA" w:rsidRDefault="00710CB0" w:rsidP="00710CB0">
      <w:pPr>
        <w:spacing w:line="240" w:lineRule="auto"/>
        <w:contextualSpacing/>
        <w:textAlignment w:val="baseline"/>
        <w:rPr>
          <w:rFonts w:ascii="Times New Roman" w:hAnsi="Times New Roman" w:cs="Times New Roman"/>
          <w:color w:val="000000"/>
          <w:spacing w:val="3"/>
          <w:sz w:val="28"/>
          <w:szCs w:val="28"/>
          <w:shd w:val="clear" w:color="auto" w:fill="FFFFFF"/>
        </w:rPr>
      </w:pPr>
      <w:r w:rsidRPr="004C21AA">
        <w:rPr>
          <w:rFonts w:ascii="Times New Roman" w:hAnsi="Times New Roman" w:cs="Times New Roman"/>
          <w:iCs/>
          <w:color w:val="000000"/>
          <w:spacing w:val="3"/>
          <w:sz w:val="28"/>
          <w:szCs w:val="28"/>
          <w:shd w:val="clear" w:color="auto" w:fill="FFFFFF"/>
        </w:rPr>
        <w:t>В книге «Говори, мама, говори…»</w:t>
      </w:r>
      <w:r w:rsidRPr="004C21AA">
        <w:rPr>
          <w:rFonts w:ascii="Times New Roman" w:hAnsi="Times New Roman" w:cs="Times New Roman"/>
          <w:color w:val="000000"/>
          <w:spacing w:val="3"/>
          <w:sz w:val="28"/>
          <w:szCs w:val="28"/>
          <w:shd w:val="clear" w:color="auto" w:fill="FFFFFF"/>
        </w:rPr>
        <w:t xml:space="preserve"> Катерина, главная героиня этого рассказа, «иссохшая, горбатенькая от возраста, но еще проворная старушка», которая живет в деревушке возле Дона. Раньше Катерина много работала: «Век на горбу таскала чувалы да вахли с соломой. Как не болеть… Такая жизнь…Жизнь ведь и вправду нелегкой выдалась: война, сиротство, тяжкая колхозная работа." С соседями Катерина почти не общалась, но не потому, что сама не хотела, а просто потому, что они сами избегали длинных разговоров. Многие жители, особенно те, что помоложе, деревню покидали и обратно не возвращались. Собеседником для Катерины было радио. Радио — хороший собеседник, говори, сколько хочешь, и никаких «тарифов». Ласковый голос задавал вопросы: «Болят ли ваши косточки?» Так впору и к месту были эти слова, что пришлось ответить самой себе. «Болят, моя доча…»,- отвечала Катерина. Голос был ласковый, нежный, как будто с ней разговаривала дочь. После разговора с собой, Катерина плакала. Казалось бы, Катерина одинока. Но это не так, у нее есть любимая дочь и внук, которые живут в городе. Каждый год на зиму она </w:t>
      </w:r>
      <w:r w:rsidRPr="004C21AA">
        <w:rPr>
          <w:rFonts w:ascii="Times New Roman" w:hAnsi="Times New Roman" w:cs="Times New Roman"/>
          <w:color w:val="000000"/>
          <w:spacing w:val="3"/>
          <w:sz w:val="28"/>
          <w:szCs w:val="28"/>
          <w:shd w:val="clear" w:color="auto" w:fill="FFFFFF"/>
        </w:rPr>
        <w:lastRenderedPageBreak/>
        <w:t>переезжала к ним. Но в этот год ей по-особенному не хотелось ехать в город. «Но с хутором, с гнездом насиженным нелегко расставаться. Куда девать малую живность: Тузика, кошку да кур? Распихивать по людям?.. И о хате душа болит. Так автор  даёт понять, что его героиня привязана к родным местам, хозяйству, как искренне  любит свою семью, не хочет быть для родных бременем.</w:t>
      </w:r>
    </w:p>
    <w:p w:rsidR="00710CB0" w:rsidRPr="004C21AA" w:rsidRDefault="00710CB0" w:rsidP="00710CB0">
      <w:pPr>
        <w:spacing w:line="240" w:lineRule="auto"/>
        <w:contextualSpacing/>
        <w:textAlignment w:val="baseline"/>
        <w:rPr>
          <w:rFonts w:ascii="Times New Roman" w:hAnsi="Times New Roman" w:cs="Times New Roman"/>
          <w:color w:val="000000"/>
          <w:spacing w:val="3"/>
          <w:sz w:val="28"/>
          <w:szCs w:val="28"/>
          <w:shd w:val="clear" w:color="auto" w:fill="FFFFFF"/>
        </w:rPr>
      </w:pPr>
      <w:r w:rsidRPr="004C21AA">
        <w:rPr>
          <w:rFonts w:ascii="Times New Roman" w:hAnsi="Times New Roman" w:cs="Times New Roman"/>
          <w:color w:val="000000"/>
          <w:spacing w:val="3"/>
          <w:sz w:val="28"/>
          <w:szCs w:val="28"/>
          <w:shd w:val="clear" w:color="auto" w:fill="FFFFFF"/>
        </w:rPr>
        <w:t xml:space="preserve"> Она располагает к себе  так называемым деревенским говором,искренностью, непритязательностью.В человеке старой закалки  чувствуется  присутствие любви сильной, неподдельной к близким, боязнь стать обузой «своим».</w:t>
      </w:r>
    </w:p>
    <w:p w:rsidR="00710CB0" w:rsidRPr="004C21AA" w:rsidRDefault="00710CB0" w:rsidP="00710CB0">
      <w:pPr>
        <w:spacing w:line="240" w:lineRule="auto"/>
        <w:contextualSpacing/>
        <w:jc w:val="both"/>
        <w:textAlignment w:val="baseline"/>
        <w:rPr>
          <w:rFonts w:ascii="Times New Roman" w:hAnsi="Times New Roman" w:cs="Times New Roman"/>
          <w:color w:val="000000"/>
          <w:spacing w:val="3"/>
          <w:sz w:val="28"/>
          <w:szCs w:val="28"/>
          <w:shd w:val="clear" w:color="auto" w:fill="FFFFFF"/>
        </w:rPr>
      </w:pPr>
      <w:r w:rsidRPr="004C21AA">
        <w:rPr>
          <w:rFonts w:ascii="Times New Roman" w:hAnsi="Times New Roman" w:cs="Times New Roman"/>
          <w:color w:val="000000"/>
          <w:spacing w:val="3"/>
          <w:sz w:val="28"/>
          <w:szCs w:val="28"/>
          <w:shd w:val="clear" w:color="auto" w:fill="FFFFFF"/>
        </w:rPr>
        <w:t>Связь между матерью и дочерью поддерживалась только по телефону. Каждый день дочь звонит маме, казалось бы, в чем проблема? « Мама, здравствуй! Ты в порядке? Молодец! Вопросы и пожелания? Замечательно! Тогда целую. Будь-будь!» Автор использует неполные предложения в диалоге, потому что они характерны для разговорного стиля речи. Они передают недосказанность, быструю смену событий. Дочь не разрешала маме рассказывать о своей старческой жизни, о печалях и радостях, а для пожилых людей это очень важно. «У них тариф». Автор повторяет слово «тариф» несколько раз, чтобы сконцентрировать внимание читателя на важности материальных ценностей в жизни дочери. Пожилая женщина   испытывает одиночество: ей не хватает внимания, тепла, участия…Но она не сетует : как можно обижаться на дочь?!</w:t>
      </w:r>
    </w:p>
    <w:p w:rsidR="00710CB0" w:rsidRPr="004C21AA" w:rsidRDefault="00710CB0" w:rsidP="00710CB0">
      <w:pPr>
        <w:spacing w:line="240" w:lineRule="auto"/>
        <w:contextualSpacing/>
        <w:jc w:val="both"/>
        <w:textAlignment w:val="baseline"/>
        <w:rPr>
          <w:rFonts w:ascii="Times New Roman" w:hAnsi="Times New Roman" w:cs="Times New Roman"/>
          <w:color w:val="000000"/>
          <w:spacing w:val="3"/>
          <w:sz w:val="28"/>
          <w:szCs w:val="28"/>
          <w:shd w:val="clear" w:color="auto" w:fill="FFFFFF"/>
        </w:rPr>
      </w:pPr>
      <w:r w:rsidRPr="004C21AA">
        <w:rPr>
          <w:rFonts w:ascii="Times New Roman" w:hAnsi="Times New Roman" w:cs="Times New Roman"/>
          <w:color w:val="000000"/>
          <w:spacing w:val="3"/>
          <w:sz w:val="28"/>
          <w:szCs w:val="28"/>
          <w:shd w:val="clear" w:color="auto" w:fill="FFFFFF"/>
        </w:rPr>
        <w:t> К счастью, Мария успевает это понять, понять, что никого ближе не будет никогда, и если она именно сейчас не позвонит маме, то когда-нибудь уже никто не ответит на ее звонок. Она торопится скорее услышать голос матери. Именно поэтому Борис  Екимов употребляет глагол «донесся голос дочери», дает Маше шанс исправиться, потому что она сама мать, она должна понимать, что чувствует Катерина. Поэтому  взволнованным, прочувствованным голосом , чуть не умоляющим  она просит, точно желает  в памяти запечатлеть  родной голос: «ГОВОРИ, МАМА, ГОВОРИ!!» ,ибо , по-видимому,  помнит , что гласит Священное Писание:</w:t>
      </w:r>
      <w:r w:rsidRPr="004C21AA">
        <w:rPr>
          <w:rFonts w:ascii="Times New Roman" w:hAnsi="Times New Roman" w:cs="Times New Roman"/>
          <w:bCs/>
          <w:sz w:val="28"/>
          <w:szCs w:val="28"/>
        </w:rPr>
        <w:t>Чти отца твоего и матерь твою, да благо ти будет и да долголетен будеши на земли</w:t>
      </w:r>
    </w:p>
    <w:p w:rsidR="00710CB0" w:rsidRPr="004C21AA" w:rsidRDefault="00710CB0" w:rsidP="00710CB0">
      <w:pPr>
        <w:spacing w:line="240" w:lineRule="auto"/>
        <w:ind w:firstLine="142"/>
        <w:contextualSpacing/>
        <w:rPr>
          <w:rFonts w:ascii="Times New Roman" w:hAnsi="Times New Roman" w:cs="Times New Roman"/>
          <w:b/>
          <w:bCs/>
          <w:sz w:val="28"/>
          <w:szCs w:val="28"/>
        </w:rPr>
      </w:pPr>
      <w:r w:rsidRPr="004C21AA">
        <w:rPr>
          <w:rFonts w:ascii="Times New Roman" w:hAnsi="Times New Roman" w:cs="Times New Roman"/>
          <w:b/>
          <w:bCs/>
          <w:sz w:val="28"/>
          <w:szCs w:val="28"/>
        </w:rPr>
        <w:t>Смысл  жизни героинь рассказа «Старые люди»</w:t>
      </w:r>
    </w:p>
    <w:p w:rsidR="00710CB0" w:rsidRPr="004C21AA" w:rsidRDefault="00710CB0" w:rsidP="00710CB0">
      <w:pPr>
        <w:spacing w:line="240" w:lineRule="auto"/>
        <w:contextualSpacing/>
        <w:rPr>
          <w:rFonts w:ascii="Times New Roman" w:eastAsia="Times New Roman" w:hAnsi="Times New Roman" w:cs="Times New Roman"/>
          <w:color w:val="000000"/>
          <w:sz w:val="28"/>
          <w:szCs w:val="28"/>
          <w:lang w:eastAsia="ru-RU"/>
        </w:rPr>
      </w:pPr>
      <w:r w:rsidRPr="004C21AA">
        <w:rPr>
          <w:rFonts w:ascii="Times New Roman" w:eastAsia="Times New Roman" w:hAnsi="Times New Roman" w:cs="Times New Roman"/>
          <w:color w:val="000000"/>
          <w:sz w:val="28"/>
          <w:szCs w:val="28"/>
          <w:lang w:eastAsia="ru-RU"/>
        </w:rPr>
        <w:t xml:space="preserve">Рассказ </w:t>
      </w:r>
      <w:r w:rsidRPr="004C21AA">
        <w:rPr>
          <w:rFonts w:ascii="Times New Roman" w:hAnsi="Times New Roman" w:cs="Times New Roman"/>
          <w:bCs/>
          <w:sz w:val="28"/>
          <w:szCs w:val="28"/>
        </w:rPr>
        <w:t>«Старые люди»</w:t>
      </w:r>
      <w:r w:rsidRPr="004C21AA">
        <w:rPr>
          <w:rFonts w:ascii="Times New Roman" w:eastAsia="Times New Roman" w:hAnsi="Times New Roman" w:cs="Times New Roman"/>
          <w:color w:val="000000"/>
          <w:sz w:val="28"/>
          <w:szCs w:val="28"/>
          <w:lang w:eastAsia="ru-RU"/>
        </w:rPr>
        <w:t xml:space="preserve"> Б. Екимова о двух старушках из деревни, где родился писатель. Он повествует  о бабе Фене и бабе Поле. Обе старушки прошли войну, часто вспоминали это лихолетие,  голод …</w:t>
      </w:r>
    </w:p>
    <w:p w:rsidR="00710CB0" w:rsidRPr="004C21AA" w:rsidRDefault="00710CB0" w:rsidP="00710CB0">
      <w:pPr>
        <w:spacing w:line="240" w:lineRule="auto"/>
        <w:contextualSpacing/>
        <w:rPr>
          <w:rFonts w:ascii="Times New Roman" w:eastAsia="Times New Roman" w:hAnsi="Times New Roman" w:cs="Times New Roman"/>
          <w:color w:val="000000"/>
          <w:sz w:val="28"/>
          <w:szCs w:val="28"/>
          <w:lang w:eastAsia="ru-RU"/>
        </w:rPr>
      </w:pPr>
      <w:r w:rsidRPr="004C21AA">
        <w:rPr>
          <w:rFonts w:ascii="Times New Roman" w:eastAsia="Times New Roman" w:hAnsi="Times New Roman" w:cs="Times New Roman"/>
          <w:color w:val="000000"/>
          <w:sz w:val="28"/>
          <w:szCs w:val="28"/>
          <w:lang w:eastAsia="ru-RU"/>
        </w:rPr>
        <w:t>Б. Екимов описывает поведение престарелых, для того чтобы понять их состояние, их думы, их заботы и проникнуться пониманием к ним.</w:t>
      </w:r>
      <w:r w:rsidRPr="004C21AA">
        <w:rPr>
          <w:rFonts w:ascii="Times New Roman" w:eastAsia="Times New Roman" w:hAnsi="Times New Roman" w:cs="Times New Roman"/>
          <w:color w:val="000000"/>
          <w:sz w:val="28"/>
          <w:szCs w:val="28"/>
          <w:lang w:eastAsia="ru-RU"/>
        </w:rPr>
        <w:br/>
      </w:r>
      <w:r w:rsidRPr="004C21AA">
        <w:rPr>
          <w:rFonts w:ascii="Times New Roman" w:hAnsi="Times New Roman" w:cs="Times New Roman"/>
          <w:color w:val="000000"/>
          <w:sz w:val="28"/>
          <w:szCs w:val="28"/>
        </w:rPr>
        <w:t>Родные бабы Фени снисходительно относились к ней. Слушали ее ворчание, частенько упрекали ее в жадности. Она настаивала, чтобы внук ел с хлебом, считала, что борщ и так жирный, значит, сметану можно сэкономить. Не понимали они горестей старушки, как и многие люди, которые никогда не голодали.</w:t>
      </w:r>
    </w:p>
    <w:p w:rsidR="00710CB0" w:rsidRPr="004C21AA" w:rsidRDefault="00710CB0" w:rsidP="00710CB0">
      <w:pPr>
        <w:spacing w:line="240" w:lineRule="auto"/>
        <w:contextualSpacing/>
        <w:rPr>
          <w:rFonts w:ascii="Times New Roman" w:eastAsia="Times New Roman" w:hAnsi="Times New Roman" w:cs="Times New Roman"/>
          <w:color w:val="000000"/>
          <w:sz w:val="28"/>
          <w:szCs w:val="28"/>
          <w:lang w:eastAsia="ru-RU"/>
        </w:rPr>
      </w:pPr>
      <w:r w:rsidRPr="004C21AA">
        <w:rPr>
          <w:rFonts w:ascii="Times New Roman" w:eastAsia="Times New Roman" w:hAnsi="Times New Roman" w:cs="Times New Roman"/>
          <w:color w:val="000000"/>
          <w:sz w:val="28"/>
          <w:szCs w:val="28"/>
          <w:lang w:eastAsia="ru-RU"/>
        </w:rPr>
        <w:lastRenderedPageBreak/>
        <w:t>К бабе Поле в деревне все относились с опаской, потому что под старость начала она забываться и совершала странные поступки. То цветы из палисадника все раздаст соседям, то яблоки зеленцами нарвет, то огород весь день поливает да воду у соседей просит. Ей бы отдыхать, а она не может, потому что привыкла всю жизнь работать и обо всех заботиться, помогать детям, внукам.В деревне все избегают бабу Полю. Надоела она всем своими разговорами и воспоминаниями. Даже в райсовет ее уже давно не пускают. Нет ни у кого времени слушать пустые разговоры больной старушки.</w:t>
      </w:r>
    </w:p>
    <w:p w:rsidR="00710CB0" w:rsidRPr="004C21AA" w:rsidRDefault="00710CB0" w:rsidP="00710CB0">
      <w:pPr>
        <w:spacing w:line="240" w:lineRule="auto"/>
        <w:contextualSpacing/>
        <w:rPr>
          <w:rFonts w:ascii="Times New Roman" w:eastAsia="Times New Roman" w:hAnsi="Times New Roman" w:cs="Times New Roman"/>
          <w:color w:val="000000"/>
          <w:sz w:val="28"/>
          <w:szCs w:val="28"/>
          <w:lang w:eastAsia="ru-RU"/>
        </w:rPr>
      </w:pPr>
      <w:r w:rsidRPr="004C21AA">
        <w:rPr>
          <w:rFonts w:ascii="Times New Roman" w:eastAsia="Times New Roman" w:hAnsi="Times New Roman" w:cs="Times New Roman"/>
          <w:color w:val="000000"/>
          <w:sz w:val="28"/>
          <w:szCs w:val="28"/>
          <w:lang w:eastAsia="ru-RU"/>
        </w:rPr>
        <w:t>Повадилась беспокойная баба Поля в дом к автору рассказа. Слушал он ее, деваться было некуда: так поведала баба Поля всю историю своей жизни-как в войну жила, как троих детей поднимала, как работала голодная до изнеможения,как теперь дочерям помогает внуков растить и по хозяйству справляться. Уверена баба Поля, что не может она не помогать детям и внукам, так как всю жизнь без дела не сидела. Помогает, потому что надо. Не ждет никакой благодарности, лишь бы детям и внукам легче жить было – в этом и радость старой больной женщины. Рассказывает  баба Поля непринуждённо обычным житейским деревенским языком. Читатель не может не поверить героине книги, доверяется её правде, понимает , что  женщина заслуживает по отношению к себе иного отношения- доброго, чуткого.</w:t>
      </w:r>
    </w:p>
    <w:p w:rsidR="00710CB0" w:rsidRPr="004C21AA" w:rsidRDefault="00710CB0" w:rsidP="00710CB0">
      <w:pPr>
        <w:spacing w:line="240" w:lineRule="auto"/>
        <w:ind w:firstLine="709"/>
        <w:contextualSpacing/>
        <w:jc w:val="both"/>
        <w:rPr>
          <w:rFonts w:ascii="Times New Roman" w:eastAsia="Times New Roman" w:hAnsi="Times New Roman" w:cs="Times New Roman"/>
          <w:sz w:val="28"/>
          <w:szCs w:val="28"/>
          <w:lang w:eastAsia="ru-RU"/>
        </w:rPr>
      </w:pPr>
      <w:r w:rsidRPr="004C21AA">
        <w:rPr>
          <w:rFonts w:ascii="Times New Roman" w:eastAsia="Times New Roman" w:hAnsi="Times New Roman" w:cs="Times New Roman"/>
          <w:sz w:val="28"/>
          <w:szCs w:val="28"/>
          <w:shd w:val="clear" w:color="auto" w:fill="FFFFFF"/>
          <w:lang w:eastAsia="ru-RU"/>
        </w:rPr>
        <w:t>Эти истории похожи, потому что все старики из одного поколения. Все, что происходит с ними сейчас, — результат их сложного прошлого, полного жизненных трудностей и потерь</w:t>
      </w:r>
    </w:p>
    <w:p w:rsidR="00710CB0" w:rsidRPr="004C21AA" w:rsidRDefault="00710CB0" w:rsidP="00710CB0">
      <w:pPr>
        <w:spacing w:line="240" w:lineRule="auto"/>
        <w:ind w:firstLine="709"/>
        <w:contextualSpacing/>
        <w:jc w:val="both"/>
        <w:rPr>
          <w:rFonts w:ascii="Times New Roman" w:eastAsia="Times New Roman" w:hAnsi="Times New Roman" w:cs="Times New Roman"/>
          <w:sz w:val="28"/>
          <w:szCs w:val="28"/>
          <w:lang w:eastAsia="ru-RU"/>
        </w:rPr>
      </w:pPr>
      <w:r w:rsidRPr="004C21AA">
        <w:rPr>
          <w:rFonts w:ascii="Times New Roman" w:eastAsia="Times New Roman" w:hAnsi="Times New Roman" w:cs="Times New Roman"/>
          <w:sz w:val="28"/>
          <w:szCs w:val="28"/>
          <w:lang w:eastAsia="ru-RU"/>
        </w:rPr>
        <w:t>Надо знать житейскую истину: «старые люди что малые дети» - и прочувствовать её. Надо учиться их слушать, учиться их понимать, быть терпеливыми в разговоре с ними, не отказывать в помощи и самим предлагать её.</w:t>
      </w:r>
    </w:p>
    <w:p w:rsidR="00710CB0" w:rsidRPr="004C21AA" w:rsidRDefault="00710CB0" w:rsidP="00710CB0">
      <w:pPr>
        <w:spacing w:line="240" w:lineRule="auto"/>
        <w:ind w:firstLine="709"/>
        <w:contextualSpacing/>
        <w:jc w:val="both"/>
        <w:rPr>
          <w:rFonts w:ascii="Times New Roman" w:eastAsia="Times New Roman" w:hAnsi="Times New Roman" w:cs="Times New Roman"/>
          <w:sz w:val="28"/>
          <w:szCs w:val="28"/>
          <w:lang w:eastAsia="ru-RU"/>
        </w:rPr>
      </w:pPr>
      <w:r w:rsidRPr="004C21AA">
        <w:rPr>
          <w:rFonts w:ascii="Times New Roman" w:hAnsi="Times New Roman" w:cs="Times New Roman"/>
          <w:color w:val="000000"/>
          <w:sz w:val="28"/>
          <w:szCs w:val="28"/>
          <w:shd w:val="clear" w:color="auto" w:fill="FFFFFF"/>
        </w:rPr>
        <w:t>Рассказ Бориса Екимова очаровывает своей задушевностью. В нём естественность, простота, органичность письма, ёмкие диалоги, прекрасное знание материала, бытовых подробностей сельской жизни. Реплики героев рассказа невозможно выдумать, кажется, что речь их подслушана внимательным автором и тотчас записана.</w:t>
      </w:r>
    </w:p>
    <w:p w:rsidR="00710CB0" w:rsidRPr="004C21AA" w:rsidRDefault="00710CB0" w:rsidP="00710CB0">
      <w:pPr>
        <w:spacing w:line="240" w:lineRule="auto"/>
        <w:ind w:firstLine="709"/>
        <w:contextualSpacing/>
        <w:jc w:val="both"/>
        <w:rPr>
          <w:rFonts w:ascii="Times New Roman" w:eastAsia="Times New Roman" w:hAnsi="Times New Roman" w:cs="Times New Roman"/>
          <w:sz w:val="28"/>
          <w:szCs w:val="28"/>
          <w:lang w:eastAsia="ru-RU"/>
        </w:rPr>
      </w:pPr>
      <w:r w:rsidRPr="004C21AA">
        <w:rPr>
          <w:rFonts w:ascii="Times New Roman" w:hAnsi="Times New Roman" w:cs="Times New Roman"/>
          <w:color w:val="000000"/>
          <w:sz w:val="28"/>
          <w:szCs w:val="28"/>
          <w:shd w:val="clear" w:color="auto" w:fill="FFFFFF"/>
        </w:rPr>
        <w:t>Борис Екимов уважительно относится к читателю – в его рассказ погружаешься без опаски: в них нет непристойностей, цинизма, физиологических подробностей, «чернухи», нет и «переливания» в чужую душу собственных психокомлексов. По нынешним временам – это немало. Нет и краснобайства, пустословия – прозаик завидно лаконичен. И это тоже делает ему честь: писатель бережёт читательское время, эмоции. Пишет о том, что знает. Воображение его работает естественно и чутко: главное, не уклониться от правды жизни. Вернее, от мелких, повседневных деталей деревенского бытия (реплик, слов), которые создают картину предельной достоверности, правдивости происходящего.</w:t>
      </w:r>
    </w:p>
    <w:p w:rsidR="00710CB0" w:rsidRPr="004C21AA" w:rsidRDefault="00710CB0" w:rsidP="00710CB0">
      <w:pPr>
        <w:widowControl w:val="0"/>
        <w:tabs>
          <w:tab w:val="left" w:pos="720"/>
          <w:tab w:val="left" w:pos="2126"/>
          <w:tab w:val="left" w:pos="3402"/>
          <w:tab w:val="left" w:pos="4536"/>
          <w:tab w:val="left" w:pos="5670"/>
          <w:tab w:val="left" w:pos="6804"/>
          <w:tab w:val="left" w:pos="7938"/>
        </w:tabs>
        <w:spacing w:line="240" w:lineRule="auto"/>
        <w:contextualSpacing/>
        <w:jc w:val="center"/>
        <w:outlineLvl w:val="1"/>
        <w:rPr>
          <w:rFonts w:ascii="Times New Roman" w:hAnsi="Times New Roman" w:cs="Times New Roman"/>
          <w:sz w:val="28"/>
          <w:szCs w:val="28"/>
        </w:rPr>
      </w:pPr>
      <w:r w:rsidRPr="004C21AA">
        <w:rPr>
          <w:rFonts w:ascii="Times New Roman" w:hAnsi="Times New Roman" w:cs="Times New Roman"/>
          <w:sz w:val="28"/>
          <w:szCs w:val="28"/>
        </w:rPr>
        <w:t xml:space="preserve">     Нашим сегодняшним подросткам нужно ещё поучиться у героев Б. Екимова слушать, понимать, сострадать, а главное, искренне любить пожилых людей. </w:t>
      </w:r>
    </w:p>
    <w:p w:rsidR="00710CB0" w:rsidRPr="004C21AA" w:rsidRDefault="00710CB0" w:rsidP="00710CB0">
      <w:pPr>
        <w:widowControl w:val="0"/>
        <w:tabs>
          <w:tab w:val="left" w:pos="720"/>
          <w:tab w:val="left" w:pos="2126"/>
          <w:tab w:val="left" w:pos="3402"/>
          <w:tab w:val="left" w:pos="4536"/>
          <w:tab w:val="left" w:pos="5670"/>
          <w:tab w:val="left" w:pos="6804"/>
          <w:tab w:val="left" w:pos="7938"/>
        </w:tabs>
        <w:spacing w:line="240" w:lineRule="auto"/>
        <w:contextualSpacing/>
        <w:outlineLvl w:val="1"/>
        <w:rPr>
          <w:rFonts w:ascii="Times New Roman" w:hAnsi="Times New Roman" w:cs="Times New Roman"/>
          <w:sz w:val="28"/>
          <w:szCs w:val="28"/>
        </w:rPr>
      </w:pPr>
      <w:r w:rsidRPr="004C21AA">
        <w:rPr>
          <w:rFonts w:ascii="Times New Roman" w:hAnsi="Times New Roman" w:cs="Times New Roman"/>
          <w:sz w:val="28"/>
          <w:szCs w:val="28"/>
        </w:rPr>
        <w:t xml:space="preserve">Книги Бориса Екимова помогут осознать, что в отношениях с близкими людьми главное – уважение, внимание, доброта, </w:t>
      </w:r>
      <w:r w:rsidRPr="004C21AA">
        <w:rPr>
          <w:rFonts w:ascii="Times New Roman" w:hAnsi="Times New Roman" w:cs="Times New Roman"/>
          <w:sz w:val="28"/>
          <w:szCs w:val="28"/>
        </w:rPr>
        <w:lastRenderedPageBreak/>
        <w:t>ласка, чуткость и понимание,</w:t>
      </w:r>
      <w:r w:rsidRPr="004C21AA">
        <w:rPr>
          <w:rFonts w:ascii="Times New Roman" w:eastAsia="Times New Roman" w:hAnsi="Times New Roman" w:cs="Times New Roman"/>
          <w:color w:val="000000"/>
          <w:kern w:val="36"/>
          <w:sz w:val="28"/>
          <w:szCs w:val="28"/>
          <w:lang w:eastAsia="ru-RU"/>
        </w:rPr>
        <w:t xml:space="preserve"> ЧТОБЫ СВЯЗЬ НЕ ОБОРВАЛАСЬ</w:t>
      </w:r>
    </w:p>
    <w:p w:rsidR="00710CB0" w:rsidRPr="004C21AA" w:rsidRDefault="00710CB0" w:rsidP="00710CB0">
      <w:pPr>
        <w:spacing w:line="240" w:lineRule="auto"/>
        <w:contextualSpacing/>
        <w:jc w:val="both"/>
        <w:rPr>
          <w:rFonts w:ascii="Times New Roman" w:hAnsi="Times New Roman" w:cs="Times New Roman"/>
          <w:sz w:val="28"/>
          <w:szCs w:val="28"/>
        </w:rPr>
      </w:pPr>
    </w:p>
    <w:p w:rsidR="00710CB0" w:rsidRPr="004C21AA" w:rsidRDefault="00710CB0" w:rsidP="00710CB0">
      <w:pPr>
        <w:spacing w:line="240" w:lineRule="auto"/>
        <w:contextualSpacing/>
        <w:jc w:val="both"/>
        <w:rPr>
          <w:rFonts w:ascii="Times New Roman" w:hAnsi="Times New Roman" w:cs="Times New Roman"/>
          <w:sz w:val="28"/>
          <w:szCs w:val="28"/>
        </w:rPr>
      </w:pPr>
      <w:r w:rsidRPr="004C21AA">
        <w:rPr>
          <w:rFonts w:ascii="Times New Roman" w:hAnsi="Times New Roman" w:cs="Times New Roman"/>
          <w:sz w:val="28"/>
          <w:szCs w:val="28"/>
        </w:rPr>
        <w:t xml:space="preserve">  </w:t>
      </w:r>
    </w:p>
    <w:p w:rsidR="00710CB0" w:rsidRPr="004C21AA" w:rsidRDefault="00710CB0" w:rsidP="00710CB0">
      <w:pPr>
        <w:spacing w:line="240" w:lineRule="auto"/>
        <w:contextualSpacing/>
        <w:jc w:val="center"/>
        <w:rPr>
          <w:rFonts w:ascii="Times New Roman" w:hAnsi="Times New Roman" w:cs="Times New Roman"/>
          <w:b/>
          <w:sz w:val="28"/>
          <w:szCs w:val="28"/>
        </w:rPr>
      </w:pPr>
      <w:r w:rsidRPr="004C21AA">
        <w:rPr>
          <w:rFonts w:ascii="Times New Roman" w:hAnsi="Times New Roman" w:cs="Times New Roman"/>
          <w:b/>
          <w:sz w:val="28"/>
          <w:szCs w:val="28"/>
        </w:rPr>
        <w:t>Список литературы</w:t>
      </w:r>
    </w:p>
    <w:p w:rsidR="00710CB0" w:rsidRPr="004C21AA" w:rsidRDefault="00710CB0" w:rsidP="00710CB0">
      <w:pPr>
        <w:pStyle w:val="ac"/>
        <w:spacing w:line="240" w:lineRule="auto"/>
        <w:ind w:left="0"/>
        <w:rPr>
          <w:rFonts w:ascii="Times New Roman" w:hAnsi="Times New Roman" w:cs="Times New Roman"/>
          <w:sz w:val="28"/>
          <w:szCs w:val="28"/>
        </w:rPr>
      </w:pPr>
      <w:r w:rsidRPr="004C21AA">
        <w:rPr>
          <w:rFonts w:ascii="Times New Roman" w:hAnsi="Times New Roman" w:cs="Times New Roman"/>
          <w:sz w:val="28"/>
          <w:szCs w:val="28"/>
        </w:rPr>
        <w:t>1.Басинский П., « Как сердцу высказать себя?: О русской прозе 90-х годов»,Новый мир,2020,№4,215с.</w:t>
      </w:r>
    </w:p>
    <w:p w:rsidR="00710CB0" w:rsidRPr="004C21AA" w:rsidRDefault="00710CB0" w:rsidP="00710CB0">
      <w:pPr>
        <w:pStyle w:val="ac"/>
        <w:spacing w:line="240" w:lineRule="auto"/>
        <w:ind w:left="0"/>
        <w:rPr>
          <w:rFonts w:ascii="Times New Roman" w:hAnsi="Times New Roman" w:cs="Times New Roman"/>
          <w:sz w:val="28"/>
          <w:szCs w:val="28"/>
        </w:rPr>
      </w:pPr>
      <w:r w:rsidRPr="004C21AA">
        <w:rPr>
          <w:rFonts w:ascii="Times New Roman" w:hAnsi="Times New Roman" w:cs="Times New Roman"/>
          <w:sz w:val="28"/>
          <w:szCs w:val="28"/>
        </w:rPr>
        <w:t>2. Богатко И. «Серьёзнее некуда – жизнь», М., 2020,302с.</w:t>
      </w:r>
    </w:p>
    <w:p w:rsidR="00710CB0" w:rsidRPr="004C21AA" w:rsidRDefault="00710CB0" w:rsidP="00710CB0">
      <w:pPr>
        <w:pStyle w:val="ac"/>
        <w:spacing w:line="240" w:lineRule="auto"/>
        <w:ind w:left="0"/>
        <w:rPr>
          <w:rFonts w:ascii="Times New Roman" w:hAnsi="Times New Roman" w:cs="Times New Roman"/>
          <w:sz w:val="28"/>
          <w:szCs w:val="28"/>
        </w:rPr>
      </w:pPr>
      <w:r w:rsidRPr="004C21AA">
        <w:rPr>
          <w:rFonts w:ascii="Times New Roman" w:hAnsi="Times New Roman" w:cs="Times New Roman"/>
          <w:sz w:val="28"/>
          <w:szCs w:val="28"/>
        </w:rPr>
        <w:t>3. Екимов Б. П. Роман-газета,2016, № 15.</w:t>
      </w:r>
    </w:p>
    <w:p w:rsidR="00710CB0" w:rsidRPr="004C21AA" w:rsidRDefault="00710CB0" w:rsidP="00710CB0">
      <w:pPr>
        <w:pStyle w:val="ac"/>
        <w:spacing w:line="240" w:lineRule="auto"/>
        <w:ind w:left="0"/>
        <w:rPr>
          <w:rFonts w:ascii="Times New Roman" w:hAnsi="Times New Roman" w:cs="Times New Roman"/>
          <w:sz w:val="28"/>
          <w:szCs w:val="28"/>
        </w:rPr>
      </w:pPr>
      <w:r w:rsidRPr="004C21AA">
        <w:rPr>
          <w:rFonts w:ascii="Times New Roman" w:hAnsi="Times New Roman" w:cs="Times New Roman"/>
          <w:sz w:val="28"/>
          <w:szCs w:val="28"/>
        </w:rPr>
        <w:t>4. Борис Екимов, Биография. http://www.booksite.ru</w:t>
      </w:r>
    </w:p>
    <w:p w:rsidR="00710CB0" w:rsidRPr="004C21AA" w:rsidRDefault="00710CB0" w:rsidP="00710CB0">
      <w:pPr>
        <w:spacing w:line="240" w:lineRule="auto"/>
        <w:contextualSpacing/>
        <w:rPr>
          <w:rFonts w:ascii="Times New Roman" w:hAnsi="Times New Roman" w:cs="Times New Roman"/>
          <w:sz w:val="28"/>
          <w:szCs w:val="28"/>
        </w:rPr>
      </w:pPr>
      <w:r w:rsidRPr="004C21AA">
        <w:rPr>
          <w:rFonts w:ascii="Times New Roman" w:hAnsi="Times New Roman" w:cs="Times New Roman"/>
          <w:sz w:val="28"/>
          <w:szCs w:val="28"/>
        </w:rPr>
        <w:t>5.  Коренева Г. «Кто они – наше будущее?» Аргументы и факты,2013,№29.  12с.</w:t>
      </w:r>
    </w:p>
    <w:p w:rsidR="00710CB0" w:rsidRPr="004C21AA" w:rsidRDefault="00710CB0" w:rsidP="00710CB0">
      <w:pPr>
        <w:spacing w:line="240" w:lineRule="auto"/>
        <w:contextualSpacing/>
        <w:rPr>
          <w:rFonts w:ascii="Times New Roman" w:hAnsi="Times New Roman" w:cs="Times New Roman"/>
          <w:sz w:val="28"/>
          <w:szCs w:val="28"/>
        </w:rPr>
      </w:pPr>
      <w:r w:rsidRPr="004C21AA">
        <w:rPr>
          <w:rFonts w:ascii="Times New Roman" w:hAnsi="Times New Roman" w:cs="Times New Roman"/>
          <w:sz w:val="28"/>
          <w:szCs w:val="28"/>
        </w:rPr>
        <w:t>6.  Лисовский В.Т. «Отцы» и «дети»: за диалог в отношениях. Социологическая  публицистика «, 2022, №7,187с.</w:t>
      </w:r>
    </w:p>
    <w:p w:rsidR="00710CB0" w:rsidRPr="004C21AA" w:rsidRDefault="00710CB0" w:rsidP="00710CB0">
      <w:pPr>
        <w:spacing w:line="240" w:lineRule="auto"/>
        <w:contextualSpacing/>
        <w:rPr>
          <w:rFonts w:ascii="Times New Roman" w:hAnsi="Times New Roman" w:cs="Times New Roman"/>
          <w:sz w:val="28"/>
          <w:szCs w:val="28"/>
        </w:rPr>
      </w:pPr>
      <w:r w:rsidRPr="004C21AA">
        <w:rPr>
          <w:rFonts w:ascii="Times New Roman" w:hAnsi="Times New Roman" w:cs="Times New Roman"/>
          <w:sz w:val="28"/>
          <w:szCs w:val="28"/>
        </w:rPr>
        <w:t>7.  Старшее поколение в России: Современная ситуация . Россия и современный мир, 2020, №2, 18с.</w:t>
      </w:r>
    </w:p>
    <w:p w:rsidR="00710CB0" w:rsidRPr="004C21AA" w:rsidRDefault="00710CB0" w:rsidP="00710CB0">
      <w:pPr>
        <w:spacing w:line="240" w:lineRule="auto"/>
        <w:contextualSpacing/>
        <w:jc w:val="both"/>
        <w:rPr>
          <w:rFonts w:ascii="Times New Roman" w:hAnsi="Times New Roman" w:cs="Times New Roman"/>
          <w:sz w:val="28"/>
          <w:szCs w:val="28"/>
        </w:rPr>
      </w:pPr>
      <w:r w:rsidRPr="004C21AA">
        <w:rPr>
          <w:rFonts w:ascii="Times New Roman" w:hAnsi="Times New Roman" w:cs="Times New Roman"/>
          <w:sz w:val="28"/>
          <w:szCs w:val="28"/>
        </w:rPr>
        <w:t>8. Смирнов В. Б. ,Новеллистка Бориса Екимова . Литературно-критические статьи. Волгоград, 2021,211с.</w:t>
      </w:r>
    </w:p>
    <w:p w:rsidR="00710CB0" w:rsidRPr="004C21AA" w:rsidRDefault="00710CB0" w:rsidP="00710CB0">
      <w:pPr>
        <w:spacing w:line="240" w:lineRule="auto"/>
        <w:contextualSpacing/>
        <w:jc w:val="both"/>
        <w:rPr>
          <w:rFonts w:ascii="Times New Roman" w:hAnsi="Times New Roman" w:cs="Times New Roman"/>
          <w:sz w:val="28"/>
          <w:szCs w:val="28"/>
        </w:rPr>
      </w:pPr>
      <w:r w:rsidRPr="004C21AA">
        <w:rPr>
          <w:rFonts w:ascii="Times New Roman" w:hAnsi="Times New Roman" w:cs="Times New Roman"/>
          <w:sz w:val="28"/>
          <w:szCs w:val="28"/>
        </w:rPr>
        <w:t>9. Удин Я. О прозе Бориса Екимова ,Волга, 2018,№ 3,164с.</w:t>
      </w:r>
    </w:p>
    <w:p w:rsidR="00710CB0" w:rsidRPr="004C21AA" w:rsidRDefault="00710CB0" w:rsidP="00710CB0">
      <w:pPr>
        <w:spacing w:line="240" w:lineRule="auto"/>
        <w:contextualSpacing/>
        <w:rPr>
          <w:rFonts w:ascii="Times New Roman" w:hAnsi="Times New Roman" w:cs="Times New Roman"/>
          <w:b/>
          <w:sz w:val="28"/>
          <w:szCs w:val="28"/>
        </w:rPr>
      </w:pPr>
    </w:p>
    <w:p w:rsidR="00EB3D53" w:rsidRDefault="00EB3D53" w:rsidP="009E7DB1">
      <w:pPr>
        <w:spacing w:line="240" w:lineRule="auto"/>
        <w:contextualSpacing/>
        <w:rPr>
          <w:rFonts w:ascii="Times New Roman" w:hAnsi="Times New Roman" w:cs="Times New Roman"/>
          <w:sz w:val="28"/>
          <w:szCs w:val="28"/>
        </w:rPr>
      </w:pPr>
    </w:p>
    <w:p w:rsidR="003667DA" w:rsidRPr="0031686E" w:rsidRDefault="003667DA" w:rsidP="003667DA">
      <w:pPr>
        <w:spacing w:line="240" w:lineRule="auto"/>
        <w:contextualSpacing/>
        <w:jc w:val="center"/>
        <w:rPr>
          <w:rFonts w:ascii="Times New Roman" w:hAnsi="Times New Roman" w:cs="Times New Roman"/>
          <w:b/>
          <w:sz w:val="28"/>
          <w:szCs w:val="28"/>
        </w:rPr>
      </w:pPr>
      <w:r w:rsidRPr="0031686E">
        <w:rPr>
          <w:rFonts w:ascii="Times New Roman" w:hAnsi="Times New Roman" w:cs="Times New Roman"/>
          <w:b/>
          <w:sz w:val="28"/>
          <w:szCs w:val="28"/>
        </w:rPr>
        <w:t>Гирфанова Ильмира Каримовна</w:t>
      </w:r>
    </w:p>
    <w:p w:rsidR="003667DA" w:rsidRPr="0031686E" w:rsidRDefault="003667DA" w:rsidP="003667DA">
      <w:pPr>
        <w:spacing w:line="240" w:lineRule="auto"/>
        <w:contextualSpacing/>
        <w:jc w:val="center"/>
        <w:rPr>
          <w:rFonts w:ascii="Times New Roman" w:hAnsi="Times New Roman" w:cs="Times New Roman"/>
          <w:b/>
          <w:sz w:val="28"/>
          <w:szCs w:val="28"/>
        </w:rPr>
      </w:pPr>
      <w:r w:rsidRPr="0031686E">
        <w:rPr>
          <w:rFonts w:ascii="Times New Roman" w:hAnsi="Times New Roman" w:cs="Times New Roman"/>
          <w:b/>
          <w:sz w:val="28"/>
          <w:szCs w:val="28"/>
        </w:rPr>
        <w:t>Кашапова Альбина Маратовна</w:t>
      </w:r>
    </w:p>
    <w:p w:rsidR="003667DA" w:rsidRPr="0031686E" w:rsidRDefault="003667DA" w:rsidP="003667DA">
      <w:pPr>
        <w:spacing w:line="240" w:lineRule="auto"/>
        <w:contextualSpacing/>
        <w:jc w:val="center"/>
        <w:rPr>
          <w:rFonts w:ascii="Times New Roman" w:hAnsi="Times New Roman" w:cs="Times New Roman"/>
          <w:b/>
          <w:sz w:val="28"/>
          <w:szCs w:val="28"/>
        </w:rPr>
      </w:pPr>
      <w:r w:rsidRPr="0031686E">
        <w:rPr>
          <w:rFonts w:ascii="Times New Roman" w:hAnsi="Times New Roman" w:cs="Times New Roman"/>
          <w:b/>
          <w:sz w:val="28"/>
          <w:szCs w:val="28"/>
        </w:rPr>
        <w:t>Кадырова Зульфия Газизяновна</w:t>
      </w:r>
    </w:p>
    <w:p w:rsidR="003667DA" w:rsidRPr="0031686E" w:rsidRDefault="003667DA" w:rsidP="003667DA">
      <w:pPr>
        <w:spacing w:line="240" w:lineRule="auto"/>
        <w:contextualSpacing/>
        <w:jc w:val="center"/>
        <w:rPr>
          <w:rFonts w:ascii="Times New Roman" w:hAnsi="Times New Roman" w:cs="Times New Roman"/>
          <w:b/>
          <w:sz w:val="28"/>
          <w:szCs w:val="28"/>
        </w:rPr>
      </w:pPr>
      <w:r w:rsidRPr="0031686E">
        <w:rPr>
          <w:rFonts w:ascii="Times New Roman" w:hAnsi="Times New Roman" w:cs="Times New Roman"/>
          <w:b/>
          <w:sz w:val="28"/>
          <w:szCs w:val="28"/>
        </w:rPr>
        <w:t>Воспитатель</w:t>
      </w:r>
    </w:p>
    <w:p w:rsidR="003667DA" w:rsidRPr="0031686E" w:rsidRDefault="003667DA" w:rsidP="003667DA">
      <w:pPr>
        <w:spacing w:line="240" w:lineRule="auto"/>
        <w:contextualSpacing/>
        <w:jc w:val="center"/>
        <w:rPr>
          <w:rFonts w:ascii="Times New Roman" w:hAnsi="Times New Roman" w:cs="Times New Roman"/>
          <w:b/>
          <w:sz w:val="28"/>
          <w:szCs w:val="28"/>
        </w:rPr>
      </w:pPr>
      <w:r w:rsidRPr="0031686E">
        <w:rPr>
          <w:rFonts w:ascii="Times New Roman" w:hAnsi="Times New Roman" w:cs="Times New Roman"/>
          <w:b/>
          <w:sz w:val="28"/>
          <w:szCs w:val="28"/>
        </w:rPr>
        <w:t>МБДОУ «Д\с №26 «Ёлочка»</w:t>
      </w:r>
    </w:p>
    <w:p w:rsidR="003667DA" w:rsidRPr="0031686E" w:rsidRDefault="003667DA" w:rsidP="003667DA">
      <w:pPr>
        <w:spacing w:line="240" w:lineRule="auto"/>
        <w:contextualSpacing/>
        <w:jc w:val="center"/>
        <w:rPr>
          <w:rFonts w:ascii="Times New Roman" w:hAnsi="Times New Roman" w:cs="Times New Roman"/>
          <w:b/>
          <w:sz w:val="28"/>
          <w:szCs w:val="28"/>
        </w:rPr>
      </w:pPr>
      <w:r w:rsidRPr="0031686E">
        <w:rPr>
          <w:rFonts w:ascii="Times New Roman" w:hAnsi="Times New Roman" w:cs="Times New Roman"/>
          <w:b/>
          <w:sz w:val="28"/>
          <w:szCs w:val="28"/>
        </w:rPr>
        <w:t>г. Альметьевск</w:t>
      </w:r>
    </w:p>
    <w:p w:rsidR="003667DA" w:rsidRPr="0031686E" w:rsidRDefault="003667DA" w:rsidP="003667DA">
      <w:pPr>
        <w:spacing w:line="240" w:lineRule="auto"/>
        <w:contextualSpacing/>
        <w:jc w:val="center"/>
        <w:rPr>
          <w:rFonts w:ascii="Times New Roman" w:hAnsi="Times New Roman" w:cs="Times New Roman"/>
          <w:sz w:val="28"/>
          <w:szCs w:val="28"/>
        </w:rPr>
      </w:pPr>
      <w:r w:rsidRPr="0031686E">
        <w:rPr>
          <w:rFonts w:ascii="Times New Roman" w:hAnsi="Times New Roman" w:cs="Times New Roman"/>
          <w:b/>
          <w:sz w:val="28"/>
          <w:szCs w:val="28"/>
        </w:rPr>
        <w:t>Интегрированное занятие во второй младшей группе «Путешествие по сказкам».</w:t>
      </w:r>
    </w:p>
    <w:p w:rsidR="003667DA" w:rsidRPr="0031686E" w:rsidRDefault="003667DA" w:rsidP="003667DA">
      <w:pPr>
        <w:spacing w:line="240" w:lineRule="auto"/>
        <w:contextualSpacing/>
        <w:jc w:val="both"/>
        <w:rPr>
          <w:rFonts w:ascii="Times New Roman" w:hAnsi="Times New Roman" w:cs="Times New Roman"/>
          <w:sz w:val="28"/>
          <w:szCs w:val="28"/>
        </w:rPr>
      </w:pPr>
      <w:r w:rsidRPr="0031686E">
        <w:rPr>
          <w:rFonts w:ascii="Times New Roman" w:hAnsi="Times New Roman" w:cs="Times New Roman"/>
          <w:bCs/>
          <w:sz w:val="28"/>
          <w:szCs w:val="28"/>
        </w:rPr>
        <w:t>Цель</w:t>
      </w:r>
      <w:r w:rsidRPr="0031686E">
        <w:rPr>
          <w:rFonts w:ascii="Times New Roman" w:hAnsi="Times New Roman" w:cs="Times New Roman"/>
          <w:sz w:val="28"/>
          <w:szCs w:val="28"/>
        </w:rPr>
        <w:t>: обобщить, закрепить и систематизировать знания детей</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Cs/>
          <w:sz w:val="28"/>
          <w:szCs w:val="28"/>
        </w:rPr>
        <w:t>Задачи: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Cs/>
          <w:sz w:val="28"/>
          <w:szCs w:val="28"/>
        </w:rPr>
        <w:t>Образовательные:</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1. Закрепить наиболее характерные сезонные изменения в природе; понятие фрукты-овощи;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2. Закрепить с детьми название взрослых животных и их детенышей, место их обитания</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lastRenderedPageBreak/>
        <w:t>3. Закрепить умения: группировать предметы по цвету, размеру и форме, правильно определять количественное соотношение предметов, понимать смысл слов «больше», «меньше». «поровну»;</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умение различать круг , квадрат, треугольник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4. Закрепить знание деталей строительного материала, умение правильного использования их в игровой деятельности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5. Активизировать память, мышление, внимание</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Cs/>
          <w:sz w:val="28"/>
          <w:szCs w:val="28"/>
        </w:rPr>
        <w:t>Речевые:</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1. Развивать связную речь, умение отвечать на разнообразные вопросы взрослого</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2. Вспомнить содержание русских народных сказок «Три медведя», «Репка», «Колобок»;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3. Закрепить умение называть произведение, прослушав отрывок из него</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4. Развивать коммуникативные навыки, умение слушать воспитателя</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Cs/>
          <w:sz w:val="28"/>
          <w:szCs w:val="28"/>
        </w:rPr>
        <w:t>Воспитательные:</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1.Способствовать эмоциональному сближению детей;</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2. Воспитывать нравственные качества: сочувствие, доброту, вежливость, эмоциональную отзывчивость</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2. Доставить детям радость от совместной деятельности.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Cs/>
          <w:sz w:val="28"/>
          <w:szCs w:val="28"/>
        </w:rPr>
        <w:t>Здоровье-сберегающие:</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1.Обогащать и активизировать двигательный опыт детей</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2. Способствовать сохранению и укреплению физического и психического здоровья детей</w:t>
      </w:r>
    </w:p>
    <w:p w:rsidR="003667DA" w:rsidRPr="0031686E" w:rsidRDefault="003667DA" w:rsidP="003667DA">
      <w:pPr>
        <w:pStyle w:val="a7"/>
        <w:shd w:val="clear" w:color="auto" w:fill="FFFFFF"/>
        <w:contextualSpacing/>
        <w:rPr>
          <w:rFonts w:ascii="Times New Roman" w:hAnsi="Times New Roman" w:cs="Times New Roman"/>
          <w:sz w:val="28"/>
          <w:szCs w:val="28"/>
        </w:rPr>
      </w:pPr>
    </w:p>
    <w:p w:rsidR="003667DA" w:rsidRPr="0031686E" w:rsidRDefault="003667DA" w:rsidP="003667DA">
      <w:pPr>
        <w:pStyle w:val="a9"/>
        <w:shd w:val="clear" w:color="auto" w:fill="FFFFFF"/>
        <w:spacing w:before="0" w:beforeAutospacing="0" w:after="150" w:afterAutospacing="0"/>
        <w:contextualSpacing/>
        <w:rPr>
          <w:sz w:val="28"/>
          <w:szCs w:val="28"/>
        </w:rPr>
      </w:pPr>
      <w:r w:rsidRPr="0031686E">
        <w:rPr>
          <w:sz w:val="28"/>
          <w:szCs w:val="28"/>
        </w:rPr>
        <w:t> </w:t>
      </w:r>
      <w:r w:rsidRPr="0031686E">
        <w:rPr>
          <w:iCs/>
          <w:sz w:val="28"/>
          <w:szCs w:val="28"/>
        </w:rPr>
        <w:t>Виды деятельности:</w:t>
      </w:r>
      <w:r w:rsidRPr="0031686E">
        <w:rPr>
          <w:sz w:val="28"/>
          <w:szCs w:val="28"/>
        </w:rPr>
        <w:t> игровая, коммуникативная, восприятие</w:t>
      </w:r>
    </w:p>
    <w:p w:rsidR="003667DA" w:rsidRPr="0031686E" w:rsidRDefault="003667DA" w:rsidP="003667DA">
      <w:pPr>
        <w:pStyle w:val="a9"/>
        <w:shd w:val="clear" w:color="auto" w:fill="FFFFFF"/>
        <w:spacing w:before="0" w:beforeAutospacing="0" w:after="150" w:afterAutospacing="0"/>
        <w:contextualSpacing/>
        <w:rPr>
          <w:sz w:val="28"/>
          <w:szCs w:val="28"/>
        </w:rPr>
      </w:pPr>
      <w:r w:rsidRPr="0031686E">
        <w:rPr>
          <w:sz w:val="28"/>
          <w:szCs w:val="28"/>
        </w:rPr>
        <w:t>художественной литературы и фольклора, музыкальная, двигательная.</w:t>
      </w:r>
    </w:p>
    <w:p w:rsidR="003667DA" w:rsidRPr="0031686E" w:rsidRDefault="003667DA" w:rsidP="003667DA">
      <w:pPr>
        <w:pStyle w:val="a9"/>
        <w:shd w:val="clear" w:color="auto" w:fill="FFFFFF"/>
        <w:spacing w:before="0" w:beforeAutospacing="0" w:after="150" w:afterAutospacing="0"/>
        <w:contextualSpacing/>
        <w:rPr>
          <w:sz w:val="28"/>
          <w:szCs w:val="28"/>
        </w:rPr>
      </w:pPr>
      <w:r w:rsidRPr="0031686E">
        <w:rPr>
          <w:iCs/>
          <w:sz w:val="28"/>
          <w:szCs w:val="28"/>
        </w:rPr>
        <w:t>Формы организации:</w:t>
      </w:r>
      <w:r w:rsidRPr="0031686E">
        <w:rPr>
          <w:sz w:val="28"/>
          <w:szCs w:val="28"/>
        </w:rPr>
        <w:t> групповая, индивидуальная, парная.</w:t>
      </w:r>
    </w:p>
    <w:p w:rsidR="003667DA" w:rsidRPr="0031686E" w:rsidRDefault="003667DA" w:rsidP="003667DA">
      <w:pPr>
        <w:pStyle w:val="a9"/>
        <w:shd w:val="clear" w:color="auto" w:fill="FFFFFF"/>
        <w:spacing w:before="0" w:beforeAutospacing="0" w:after="150" w:afterAutospacing="0"/>
        <w:contextualSpacing/>
        <w:rPr>
          <w:sz w:val="28"/>
          <w:szCs w:val="28"/>
        </w:rPr>
      </w:pPr>
      <w:r w:rsidRPr="0031686E">
        <w:rPr>
          <w:iCs/>
          <w:sz w:val="28"/>
          <w:szCs w:val="28"/>
        </w:rPr>
        <w:t>Предварительная работа:</w:t>
      </w:r>
      <w:r w:rsidRPr="0031686E">
        <w:rPr>
          <w:sz w:val="28"/>
          <w:szCs w:val="28"/>
        </w:rPr>
        <w:t> чтение русских народных сказок «Колобок», «Три медведя», «Репка», обыгрывание  на фланелеграфе, игры в настольный театр.</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Cs/>
          <w:iCs/>
          <w:sz w:val="28"/>
          <w:szCs w:val="28"/>
        </w:rPr>
        <w:t>Оборудование:</w:t>
      </w:r>
      <w:r w:rsidRPr="0031686E">
        <w:rPr>
          <w:rFonts w:ascii="Times New Roman" w:hAnsi="Times New Roman" w:cs="Times New Roman"/>
          <w:sz w:val="28"/>
          <w:szCs w:val="28"/>
        </w:rPr>
        <w:t>  театральный домик, демонстрационный и раздаточный материал - (цветочки и бабочки),2 коробки разного цвета,2 набора кубиков разного размера, домашние и дикие животные, 2 корзинки. овощи и фрукты, река из ткани, иллюстрация сказки «Репка»,  «Песенка паровозика»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w:t>
      </w:r>
    </w:p>
    <w:p w:rsidR="003667DA" w:rsidRPr="0031686E" w:rsidRDefault="003667DA" w:rsidP="003667DA">
      <w:pPr>
        <w:pStyle w:val="a7"/>
        <w:shd w:val="clear" w:color="auto" w:fill="FFFFFF"/>
        <w:contextualSpacing/>
        <w:jc w:val="center"/>
        <w:rPr>
          <w:rFonts w:ascii="Times New Roman" w:hAnsi="Times New Roman" w:cs="Times New Roman"/>
          <w:sz w:val="28"/>
          <w:szCs w:val="28"/>
        </w:rPr>
      </w:pPr>
      <w:r w:rsidRPr="0031686E">
        <w:rPr>
          <w:rFonts w:ascii="Times New Roman" w:hAnsi="Times New Roman" w:cs="Times New Roman"/>
          <w:bCs/>
          <w:iCs/>
          <w:sz w:val="28"/>
          <w:szCs w:val="28"/>
        </w:rPr>
        <w:t>Ход занятия:</w:t>
      </w:r>
    </w:p>
    <w:p w:rsidR="003667DA" w:rsidRPr="0031686E" w:rsidRDefault="003667DA" w:rsidP="003667DA">
      <w:pPr>
        <w:pStyle w:val="a7"/>
        <w:shd w:val="clear" w:color="auto" w:fill="FFFFFF"/>
        <w:contextualSpacing/>
        <w:jc w:val="center"/>
        <w:rPr>
          <w:rFonts w:ascii="Times New Roman" w:hAnsi="Times New Roman" w:cs="Times New Roman"/>
          <w:sz w:val="28"/>
          <w:szCs w:val="28"/>
        </w:rPr>
      </w:pP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Давайте с вами поздороваемся.</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Здравствуйте, ручки</w:t>
      </w:r>
      <w:r w:rsidRPr="0031686E">
        <w:rPr>
          <w:rFonts w:ascii="Times New Roman" w:hAnsi="Times New Roman" w:cs="Times New Roman"/>
          <w:sz w:val="28"/>
          <w:szCs w:val="28"/>
        </w:rPr>
        <w:t>:.шлеп-шлеп-шлеп</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Здравствуйте, ножки</w:t>
      </w:r>
      <w:r w:rsidRPr="0031686E">
        <w:rPr>
          <w:rFonts w:ascii="Times New Roman" w:hAnsi="Times New Roman" w:cs="Times New Roman"/>
          <w:sz w:val="28"/>
          <w:szCs w:val="28"/>
        </w:rPr>
        <w:t>: топ - топ - топ.</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Здравствуйте, глазки</w:t>
      </w:r>
      <w:r w:rsidRPr="0031686E">
        <w:rPr>
          <w:rFonts w:ascii="Times New Roman" w:hAnsi="Times New Roman" w:cs="Times New Roman"/>
          <w:sz w:val="28"/>
          <w:szCs w:val="28"/>
        </w:rPr>
        <w:t>: хлоп - хлоп - хлоп</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Здравствуйте щечки</w:t>
      </w:r>
      <w:r w:rsidRPr="0031686E">
        <w:rPr>
          <w:rFonts w:ascii="Times New Roman" w:hAnsi="Times New Roman" w:cs="Times New Roman"/>
          <w:sz w:val="28"/>
          <w:szCs w:val="28"/>
        </w:rPr>
        <w:t>: плюх - плюх - плюх.</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Здравствуйте, губки</w:t>
      </w:r>
      <w:r w:rsidRPr="0031686E">
        <w:rPr>
          <w:rFonts w:ascii="Times New Roman" w:hAnsi="Times New Roman" w:cs="Times New Roman"/>
          <w:sz w:val="28"/>
          <w:szCs w:val="28"/>
        </w:rPr>
        <w:t>: чмок - чмок - чмок.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Здравствуйте, зубки</w:t>
      </w:r>
      <w:r w:rsidRPr="0031686E">
        <w:rPr>
          <w:rFonts w:ascii="Times New Roman" w:hAnsi="Times New Roman" w:cs="Times New Roman"/>
          <w:sz w:val="28"/>
          <w:szCs w:val="28"/>
        </w:rPr>
        <w:t>: щелк - щелк - щелк.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Здравствуй, мой носик</w:t>
      </w:r>
      <w:r w:rsidRPr="0031686E">
        <w:rPr>
          <w:rFonts w:ascii="Times New Roman" w:hAnsi="Times New Roman" w:cs="Times New Roman"/>
          <w:sz w:val="28"/>
          <w:szCs w:val="28"/>
        </w:rPr>
        <w:t>: бип - бип - бип.</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Здравствуйте, гости! (машем рукой)</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ребята, а вы любите сказки?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Дети:</w:t>
      </w:r>
      <w:r w:rsidRPr="0031686E">
        <w:rPr>
          <w:rFonts w:ascii="Times New Roman" w:hAnsi="Times New Roman" w:cs="Times New Roman"/>
          <w:sz w:val="28"/>
          <w:szCs w:val="28"/>
        </w:rPr>
        <w:t> да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а, какие вы знаете сказки?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Дети</w:t>
      </w:r>
      <w:r w:rsidRPr="0031686E">
        <w:rPr>
          <w:rFonts w:ascii="Times New Roman" w:hAnsi="Times New Roman" w:cs="Times New Roman"/>
          <w:sz w:val="28"/>
          <w:szCs w:val="28"/>
        </w:rPr>
        <w:t>: «Колобок», «Репка», «Маша и медведь» и т.д.</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тогда я вам предлагаю отправиться в путешествие, в страну, где живут сказки! Путешествовать мы с вами будем  на паровозике!</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
          <w:bCs/>
          <w:i/>
          <w:iCs/>
          <w:sz w:val="28"/>
          <w:szCs w:val="28"/>
          <w:u w:val="single"/>
        </w:rPr>
        <w:t>Звучит музыка, дети идут по кругу и поют песенку паровозика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
          <w:bCs/>
          <w:i/>
          <w:iCs/>
          <w:sz w:val="28"/>
          <w:szCs w:val="28"/>
        </w:rPr>
        <w:t> </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Первая остановка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Воспитатель: Угадайте, в какую сказку мы попали: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Из муки он был печен, На сметане был мешен,</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На окошке он студился, По дорожке покатился,</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Был он весел, был он смел и в пути он песню пел?</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Кто же это? </w:t>
      </w:r>
      <w:r w:rsidRPr="0031686E">
        <w:rPr>
          <w:rFonts w:ascii="Times New Roman" w:hAnsi="Times New Roman" w:cs="Times New Roman"/>
          <w:iCs/>
          <w:sz w:val="28"/>
          <w:szCs w:val="28"/>
        </w:rPr>
        <w:t>(</w:t>
      </w:r>
      <w:r w:rsidRPr="0031686E">
        <w:rPr>
          <w:rFonts w:ascii="Times New Roman" w:hAnsi="Times New Roman" w:cs="Times New Roman"/>
          <w:bCs/>
          <w:iCs/>
          <w:sz w:val="28"/>
          <w:szCs w:val="28"/>
        </w:rPr>
        <w:t>колобок</w:t>
      </w:r>
      <w:r w:rsidRPr="0031686E">
        <w:rPr>
          <w:rFonts w:ascii="Times New Roman" w:hAnsi="Times New Roman" w:cs="Times New Roman"/>
          <w:iCs/>
          <w:sz w:val="28"/>
          <w:szCs w:val="28"/>
        </w:rPr>
        <w:t>)</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Воспитатель: Правильно,  мы попали в сказку "</w:t>
      </w:r>
      <w:r w:rsidRPr="0031686E">
        <w:rPr>
          <w:rFonts w:ascii="Times New Roman" w:hAnsi="Times New Roman" w:cs="Times New Roman"/>
          <w:bCs/>
          <w:sz w:val="28"/>
          <w:szCs w:val="28"/>
        </w:rPr>
        <w:t>Колобок</w:t>
      </w:r>
      <w:r w:rsidRPr="0031686E">
        <w:rPr>
          <w:rFonts w:ascii="Times New Roman" w:hAnsi="Times New Roman" w:cs="Times New Roman"/>
          <w:sz w:val="28"/>
          <w:szCs w:val="28"/>
        </w:rPr>
        <w:t>" </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Дети замечают плачущего колобка в домике и спрашивают: </w:t>
      </w:r>
      <w:r w:rsidRPr="0031686E">
        <w:rPr>
          <w:rFonts w:ascii="Times New Roman" w:hAnsi="Times New Roman" w:cs="Times New Roman"/>
          <w:i/>
          <w:iCs/>
          <w:sz w:val="28"/>
          <w:szCs w:val="28"/>
        </w:rPr>
        <w:t>«Колобок, почему ты плачешь?»</w:t>
      </w:r>
      <w:r w:rsidRPr="0031686E">
        <w:rPr>
          <w:rFonts w:ascii="Times New Roman" w:hAnsi="Times New Roman" w:cs="Times New Roman"/>
          <w:sz w:val="28"/>
          <w:szCs w:val="28"/>
        </w:rPr>
        <w:t> (колобок прячется в домик, появляется волк)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Волк</w:t>
      </w:r>
      <w:r w:rsidRPr="0031686E">
        <w:rPr>
          <w:rFonts w:ascii="Times New Roman" w:hAnsi="Times New Roman" w:cs="Times New Roman"/>
          <w:sz w:val="28"/>
          <w:szCs w:val="28"/>
        </w:rPr>
        <w:t>: Привет ребятишки, девчонки и мальчишки! Идите своей дорогой, я вас не трону, а Колобка съем.</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lastRenderedPageBreak/>
        <w:t>Дети</w:t>
      </w:r>
      <w:r w:rsidRPr="0031686E">
        <w:rPr>
          <w:rFonts w:ascii="Times New Roman" w:hAnsi="Times New Roman" w:cs="Times New Roman"/>
          <w:sz w:val="28"/>
          <w:szCs w:val="28"/>
        </w:rPr>
        <w:t>: Не ешь его волк! Мы хотим взять его путешествовать по сказкам.</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Волк</w:t>
      </w:r>
      <w:r w:rsidRPr="0031686E">
        <w:rPr>
          <w:rFonts w:ascii="Times New Roman" w:hAnsi="Times New Roman" w:cs="Times New Roman"/>
          <w:sz w:val="28"/>
          <w:szCs w:val="28"/>
        </w:rPr>
        <w:t>: По сказкам… Отпущу </w:t>
      </w:r>
      <w:r w:rsidRPr="0031686E">
        <w:rPr>
          <w:rFonts w:ascii="Times New Roman" w:hAnsi="Times New Roman" w:cs="Times New Roman"/>
          <w:bCs/>
          <w:sz w:val="28"/>
          <w:szCs w:val="28"/>
        </w:rPr>
        <w:t>Колобка</w:t>
      </w:r>
      <w:r w:rsidRPr="0031686E">
        <w:rPr>
          <w:rFonts w:ascii="Times New Roman" w:hAnsi="Times New Roman" w:cs="Times New Roman"/>
          <w:sz w:val="28"/>
          <w:szCs w:val="28"/>
        </w:rPr>
        <w:t>, если сумеете выполнить задание.</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Я в лесу слежу за порядком, а в нашем лесу кто-то картинки все свалил в кучу, разложите все по местам. Сначала надо </w:t>
      </w:r>
      <w:r w:rsidRPr="0031686E">
        <w:rPr>
          <w:rFonts w:ascii="Times New Roman" w:hAnsi="Times New Roman" w:cs="Times New Roman"/>
          <w:sz w:val="28"/>
          <w:szCs w:val="28"/>
          <w:u w:val="single"/>
        </w:rPr>
        <w:t>уточнить</w:t>
      </w:r>
      <w:r w:rsidRPr="0031686E">
        <w:rPr>
          <w:rFonts w:ascii="Times New Roman" w:hAnsi="Times New Roman" w:cs="Times New Roman"/>
          <w:sz w:val="28"/>
          <w:szCs w:val="28"/>
        </w:rPr>
        <w:t>: животные, которые живут в лесу как называются </w:t>
      </w:r>
      <w:r w:rsidRPr="0031686E">
        <w:rPr>
          <w:rFonts w:ascii="Times New Roman" w:hAnsi="Times New Roman" w:cs="Times New Roman"/>
          <w:i/>
          <w:iCs/>
          <w:sz w:val="28"/>
          <w:szCs w:val="28"/>
        </w:rPr>
        <w:t>(дикие)</w:t>
      </w:r>
      <w:r w:rsidRPr="0031686E">
        <w:rPr>
          <w:rFonts w:ascii="Times New Roman" w:hAnsi="Times New Roman" w:cs="Times New Roman"/>
          <w:sz w:val="28"/>
          <w:szCs w:val="28"/>
        </w:rPr>
        <w:t> Почему их называют дикими? Каких животных вы знаете?</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-А как можно назвать животных, которые живут рядом с человеком? </w:t>
      </w:r>
      <w:r w:rsidRPr="0031686E">
        <w:rPr>
          <w:rFonts w:ascii="Times New Roman" w:hAnsi="Times New Roman" w:cs="Times New Roman"/>
          <w:i/>
          <w:iCs/>
          <w:sz w:val="28"/>
          <w:szCs w:val="28"/>
        </w:rPr>
        <w:t>(домашние, которые живут с хозяевами)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
          <w:bCs/>
          <w:i/>
          <w:iCs/>
          <w:sz w:val="28"/>
          <w:szCs w:val="28"/>
          <w:u w:val="single"/>
        </w:rPr>
        <w:t>Дидактическая игра: «Найди домик»</w:t>
      </w:r>
      <w:r w:rsidRPr="0031686E">
        <w:rPr>
          <w:rFonts w:ascii="Times New Roman" w:hAnsi="Times New Roman" w:cs="Times New Roman"/>
          <w:sz w:val="28"/>
          <w:szCs w:val="28"/>
        </w:rPr>
        <w:t> </w:t>
      </w:r>
      <w:r w:rsidRPr="0031686E">
        <w:rPr>
          <w:rFonts w:ascii="Times New Roman" w:hAnsi="Times New Roman" w:cs="Times New Roman"/>
          <w:i/>
          <w:iCs/>
          <w:sz w:val="28"/>
          <w:szCs w:val="28"/>
        </w:rPr>
        <w:t>(классификация животных)</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Волк</w:t>
      </w:r>
      <w:r w:rsidRPr="0031686E">
        <w:rPr>
          <w:rFonts w:ascii="Times New Roman" w:hAnsi="Times New Roman" w:cs="Times New Roman"/>
          <w:sz w:val="28"/>
          <w:szCs w:val="28"/>
        </w:rPr>
        <w:t>: Справились с заданием! Молодцы! А вы мне не подскажите: как называют деток этих животных</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у лисы - лисёнок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заяц, а маленький … </w:t>
      </w:r>
      <w:r w:rsidRPr="0031686E">
        <w:rPr>
          <w:rFonts w:ascii="Times New Roman" w:hAnsi="Times New Roman" w:cs="Times New Roman"/>
          <w:i/>
          <w:iCs/>
          <w:sz w:val="28"/>
          <w:szCs w:val="28"/>
        </w:rPr>
        <w:t>(зайчонок)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волк, а маленький… </w:t>
      </w:r>
      <w:r w:rsidRPr="0031686E">
        <w:rPr>
          <w:rFonts w:ascii="Times New Roman" w:hAnsi="Times New Roman" w:cs="Times New Roman"/>
          <w:i/>
          <w:iCs/>
          <w:sz w:val="28"/>
          <w:szCs w:val="28"/>
        </w:rPr>
        <w:t>(волчонок)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медведь, а маленький … </w:t>
      </w:r>
      <w:r w:rsidRPr="0031686E">
        <w:rPr>
          <w:rFonts w:ascii="Times New Roman" w:hAnsi="Times New Roman" w:cs="Times New Roman"/>
          <w:i/>
          <w:iCs/>
          <w:sz w:val="28"/>
          <w:szCs w:val="28"/>
        </w:rPr>
        <w:t>(медвежонок)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белка </w:t>
      </w:r>
      <w:r w:rsidRPr="0031686E">
        <w:rPr>
          <w:rFonts w:ascii="Times New Roman" w:hAnsi="Times New Roman" w:cs="Times New Roman"/>
          <w:i/>
          <w:iCs/>
          <w:sz w:val="28"/>
          <w:szCs w:val="28"/>
        </w:rPr>
        <w:t>(бельчонок)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ёжик </w:t>
      </w:r>
      <w:r w:rsidRPr="0031686E">
        <w:rPr>
          <w:rFonts w:ascii="Times New Roman" w:hAnsi="Times New Roman" w:cs="Times New Roman"/>
          <w:i/>
          <w:iCs/>
          <w:sz w:val="28"/>
          <w:szCs w:val="28"/>
        </w:rPr>
        <w:t>(ежонок)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Волк</w:t>
      </w:r>
      <w:r w:rsidRPr="0031686E">
        <w:rPr>
          <w:rFonts w:ascii="Times New Roman" w:hAnsi="Times New Roman" w:cs="Times New Roman"/>
          <w:sz w:val="28"/>
          <w:szCs w:val="28"/>
        </w:rPr>
        <w:t>: Все то вы знаете,  что же мне с вами делать?</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Воспитатель: Давайте ласково попросим волка, чтоб он отпустил </w:t>
      </w:r>
      <w:r w:rsidRPr="0031686E">
        <w:rPr>
          <w:rFonts w:ascii="Times New Roman" w:hAnsi="Times New Roman" w:cs="Times New Roman"/>
          <w:bCs/>
          <w:sz w:val="28"/>
          <w:szCs w:val="28"/>
        </w:rPr>
        <w:t>колобка</w:t>
      </w:r>
      <w:r w:rsidRPr="0031686E">
        <w:rPr>
          <w:rFonts w:ascii="Times New Roman" w:hAnsi="Times New Roman" w:cs="Times New Roman"/>
          <w:sz w:val="28"/>
          <w:szCs w:val="28"/>
        </w:rPr>
        <w:t>.</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Дети: Волчонок, не ешь и отпусти, пожалуйста, </w:t>
      </w:r>
      <w:r w:rsidRPr="0031686E">
        <w:rPr>
          <w:rFonts w:ascii="Times New Roman" w:hAnsi="Times New Roman" w:cs="Times New Roman"/>
          <w:bCs/>
          <w:sz w:val="28"/>
          <w:szCs w:val="28"/>
        </w:rPr>
        <w:t>колобка</w:t>
      </w:r>
      <w:r w:rsidRPr="0031686E">
        <w:rPr>
          <w:rFonts w:ascii="Times New Roman" w:hAnsi="Times New Roman" w:cs="Times New Roman"/>
          <w:sz w:val="28"/>
          <w:szCs w:val="28"/>
        </w:rPr>
        <w:t>.</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-Волк стал добрым</w:t>
      </w:r>
      <w:r w:rsidRPr="0031686E">
        <w:rPr>
          <w:rFonts w:ascii="Times New Roman" w:hAnsi="Times New Roman" w:cs="Times New Roman"/>
          <w:sz w:val="28"/>
          <w:szCs w:val="28"/>
        </w:rPr>
        <w:t>: - Молодцы ребята, хорошо справились с заданием. Придётся отпустить вам </w:t>
      </w:r>
      <w:r w:rsidRPr="0031686E">
        <w:rPr>
          <w:rFonts w:ascii="Times New Roman" w:hAnsi="Times New Roman" w:cs="Times New Roman"/>
          <w:bCs/>
          <w:sz w:val="28"/>
          <w:szCs w:val="28"/>
        </w:rPr>
        <w:t>вашего Колобка</w:t>
      </w:r>
      <w:r w:rsidRPr="0031686E">
        <w:rPr>
          <w:rFonts w:ascii="Times New Roman" w:hAnsi="Times New Roman" w:cs="Times New Roman"/>
          <w:sz w:val="28"/>
          <w:szCs w:val="28"/>
        </w:rPr>
        <w:t>.</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Cs/>
          <w:sz w:val="28"/>
          <w:szCs w:val="28"/>
        </w:rPr>
        <w:t>Колобок</w:t>
      </w:r>
      <w:r w:rsidRPr="0031686E">
        <w:rPr>
          <w:rFonts w:ascii="Times New Roman" w:hAnsi="Times New Roman" w:cs="Times New Roman"/>
          <w:sz w:val="28"/>
          <w:szCs w:val="28"/>
        </w:rPr>
        <w:t>: Я потерялся… Я ушёл от Дедушки и бабушки и потерялся. Ребята, помогите мне, пожалуйста, добраться домой!</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Ну что, поможем </w:t>
      </w:r>
      <w:r w:rsidRPr="0031686E">
        <w:rPr>
          <w:rFonts w:ascii="Times New Roman" w:hAnsi="Times New Roman" w:cs="Times New Roman"/>
          <w:bCs/>
          <w:sz w:val="28"/>
          <w:szCs w:val="28"/>
        </w:rPr>
        <w:t>колобку добраться домой</w:t>
      </w:r>
      <w:r w:rsidRPr="0031686E">
        <w:rPr>
          <w:rFonts w:ascii="Times New Roman" w:hAnsi="Times New Roman" w:cs="Times New Roman"/>
          <w:sz w:val="28"/>
          <w:szCs w:val="28"/>
        </w:rPr>
        <w:t>? Дедушка с бабушкой очень обрадуются, когда </w:t>
      </w:r>
      <w:r w:rsidRPr="0031686E">
        <w:rPr>
          <w:rFonts w:ascii="Times New Roman" w:hAnsi="Times New Roman" w:cs="Times New Roman"/>
          <w:bCs/>
          <w:sz w:val="28"/>
          <w:szCs w:val="28"/>
        </w:rPr>
        <w:t>колобок</w:t>
      </w:r>
      <w:r w:rsidRPr="0031686E">
        <w:rPr>
          <w:rFonts w:ascii="Times New Roman" w:hAnsi="Times New Roman" w:cs="Times New Roman"/>
          <w:sz w:val="28"/>
          <w:szCs w:val="28"/>
        </w:rPr>
        <w:t> вернётся домой вместе со своими друзьями.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Cs/>
          <w:sz w:val="28"/>
          <w:szCs w:val="28"/>
        </w:rPr>
        <w:t>Колобок</w:t>
      </w:r>
      <w:r w:rsidRPr="0031686E">
        <w:rPr>
          <w:rFonts w:ascii="Times New Roman" w:hAnsi="Times New Roman" w:cs="Times New Roman"/>
          <w:sz w:val="28"/>
          <w:szCs w:val="28"/>
        </w:rPr>
        <w:t>: Ну что? Отправляемся в путь? </w:t>
      </w:r>
      <w:r w:rsidRPr="0031686E">
        <w:rPr>
          <w:rFonts w:ascii="Times New Roman" w:hAnsi="Times New Roman" w:cs="Times New Roman"/>
          <w:i/>
          <w:iCs/>
          <w:sz w:val="28"/>
          <w:szCs w:val="28"/>
        </w:rPr>
        <w:t>(Да)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Мы шагаем друг за другом</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Лесом и зеленым лугом.</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Крылья пестрые мелькают</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В лесу бабочки порхают.</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1-2-3-4-5 будут бабочки порхать и цветочки опылять.</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lastRenderedPageBreak/>
        <w:t>- Посмотрите, какая красивая цветочная поляна! Давайте остановимся и полюбуемся (дети проходят за столы; на полотне демонстрационный </w:t>
      </w:r>
      <w:r w:rsidRPr="0031686E">
        <w:rPr>
          <w:rFonts w:ascii="Times New Roman" w:hAnsi="Times New Roman" w:cs="Times New Roman"/>
          <w:sz w:val="28"/>
          <w:szCs w:val="28"/>
          <w:u w:val="single"/>
        </w:rPr>
        <w:t>материал</w:t>
      </w:r>
      <w:r w:rsidRPr="0031686E">
        <w:rPr>
          <w:rFonts w:ascii="Times New Roman" w:hAnsi="Times New Roman" w:cs="Times New Roman"/>
          <w:sz w:val="28"/>
          <w:szCs w:val="28"/>
        </w:rPr>
        <w:t>: 3 цветочка и 2 бабочки, те же раздаточные на столе каждому ребёнку)</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Что вы видите </w:t>
      </w:r>
      <w:r w:rsidRPr="0031686E">
        <w:rPr>
          <w:rFonts w:ascii="Times New Roman" w:hAnsi="Times New Roman" w:cs="Times New Roman"/>
          <w:i/>
          <w:iCs/>
          <w:sz w:val="28"/>
          <w:szCs w:val="28"/>
        </w:rPr>
        <w:t>(цветочки и бабочки)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Ребята, чего больше цветочков или бабочек </w:t>
      </w:r>
      <w:r w:rsidRPr="0031686E">
        <w:rPr>
          <w:rFonts w:ascii="Times New Roman" w:hAnsi="Times New Roman" w:cs="Times New Roman"/>
          <w:i/>
          <w:iCs/>
          <w:sz w:val="28"/>
          <w:szCs w:val="28"/>
        </w:rPr>
        <w:t>(цветочков)</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А как вы узнали </w:t>
      </w:r>
      <w:r w:rsidRPr="0031686E">
        <w:rPr>
          <w:rFonts w:ascii="Times New Roman" w:hAnsi="Times New Roman" w:cs="Times New Roman"/>
          <w:i/>
          <w:iCs/>
          <w:sz w:val="28"/>
          <w:szCs w:val="28"/>
        </w:rPr>
        <w:t>(приложили)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Кто покажет?</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Что больше? </w:t>
      </w:r>
      <w:r w:rsidRPr="0031686E">
        <w:rPr>
          <w:rFonts w:ascii="Times New Roman" w:hAnsi="Times New Roman" w:cs="Times New Roman"/>
          <w:i/>
          <w:iCs/>
          <w:sz w:val="28"/>
          <w:szCs w:val="28"/>
        </w:rPr>
        <w:t>(цветочки)</w:t>
      </w:r>
      <w:r w:rsidRPr="0031686E">
        <w:rPr>
          <w:rFonts w:ascii="Times New Roman" w:hAnsi="Times New Roman" w:cs="Times New Roman"/>
          <w:sz w:val="28"/>
          <w:szCs w:val="28"/>
        </w:rPr>
        <w:t> и что меньше? </w:t>
      </w:r>
      <w:r w:rsidRPr="0031686E">
        <w:rPr>
          <w:rFonts w:ascii="Times New Roman" w:hAnsi="Times New Roman" w:cs="Times New Roman"/>
          <w:i/>
          <w:iCs/>
          <w:sz w:val="28"/>
          <w:szCs w:val="28"/>
        </w:rPr>
        <w:t>(бабочки)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Ребята, а что нужно сделать, чтобы было поровну </w:t>
      </w:r>
      <w:r w:rsidRPr="0031686E">
        <w:rPr>
          <w:rFonts w:ascii="Times New Roman" w:hAnsi="Times New Roman" w:cs="Times New Roman"/>
          <w:i/>
          <w:iCs/>
          <w:sz w:val="28"/>
          <w:szCs w:val="28"/>
        </w:rPr>
        <w:t>(добавить бабочку)</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Теперь что скажете </w:t>
      </w:r>
      <w:r w:rsidRPr="0031686E">
        <w:rPr>
          <w:rFonts w:ascii="Times New Roman" w:hAnsi="Times New Roman" w:cs="Times New Roman"/>
          <w:i/>
          <w:iCs/>
          <w:sz w:val="28"/>
          <w:szCs w:val="28"/>
        </w:rPr>
        <w:t>(Поровну, сколько цветочков, столько бабочек)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Идем дальше. На нашем пути – река </w:t>
      </w:r>
      <w:r w:rsidRPr="0031686E">
        <w:rPr>
          <w:rFonts w:ascii="Times New Roman" w:hAnsi="Times New Roman" w:cs="Times New Roman"/>
          <w:i/>
          <w:iCs/>
          <w:sz w:val="28"/>
          <w:szCs w:val="28"/>
        </w:rPr>
        <w:t>(две скакалки или нарисованные дорожки)</w:t>
      </w:r>
      <w:r w:rsidRPr="0031686E">
        <w:rPr>
          <w:rFonts w:ascii="Times New Roman" w:hAnsi="Times New Roman" w:cs="Times New Roman"/>
          <w:sz w:val="28"/>
          <w:szCs w:val="28"/>
        </w:rPr>
        <w:t>. Какая река по ширине? </w:t>
      </w:r>
      <w:r w:rsidRPr="0031686E">
        <w:rPr>
          <w:rFonts w:ascii="Times New Roman" w:hAnsi="Times New Roman" w:cs="Times New Roman"/>
          <w:i/>
          <w:iCs/>
          <w:sz w:val="28"/>
          <w:szCs w:val="28"/>
        </w:rPr>
        <w:t>(широкая-узкая)</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Cs/>
          <w:sz w:val="28"/>
          <w:szCs w:val="28"/>
        </w:rPr>
        <w:t>Колобок</w:t>
      </w:r>
      <w:r w:rsidRPr="0031686E">
        <w:rPr>
          <w:rFonts w:ascii="Times New Roman" w:hAnsi="Times New Roman" w:cs="Times New Roman"/>
          <w:sz w:val="28"/>
          <w:szCs w:val="28"/>
        </w:rPr>
        <w:t>: Ой, сейчас я утону! Я плавать не умею.</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Не печалься, </w:t>
      </w:r>
      <w:r w:rsidRPr="0031686E">
        <w:rPr>
          <w:rFonts w:ascii="Times New Roman" w:hAnsi="Times New Roman" w:cs="Times New Roman"/>
          <w:bCs/>
          <w:sz w:val="28"/>
          <w:szCs w:val="28"/>
        </w:rPr>
        <w:t>колобок</w:t>
      </w:r>
      <w:r w:rsidRPr="0031686E">
        <w:rPr>
          <w:rFonts w:ascii="Times New Roman" w:hAnsi="Times New Roman" w:cs="Times New Roman"/>
          <w:sz w:val="28"/>
          <w:szCs w:val="28"/>
        </w:rPr>
        <w:t>, ребята подскажут, как перебраться </w:t>
      </w:r>
      <w:r w:rsidRPr="0031686E">
        <w:rPr>
          <w:rFonts w:ascii="Times New Roman" w:hAnsi="Times New Roman" w:cs="Times New Roman"/>
          <w:i/>
          <w:iCs/>
          <w:sz w:val="28"/>
          <w:szCs w:val="28"/>
        </w:rPr>
        <w:t>(через реку построить мостик из кирпичиков, из кружочков)</w:t>
      </w:r>
      <w:r w:rsidRPr="0031686E">
        <w:rPr>
          <w:rFonts w:ascii="Times New Roman" w:hAnsi="Times New Roman" w:cs="Times New Roman"/>
          <w:sz w:val="28"/>
          <w:szCs w:val="28"/>
        </w:rPr>
        <w:t>. Давайте перейдём через него на другой берег реки.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Все вместе перебираются на другую сторону </w:t>
      </w:r>
      <w:r w:rsidRPr="0031686E">
        <w:rPr>
          <w:rFonts w:ascii="Times New Roman" w:hAnsi="Times New Roman" w:cs="Times New Roman"/>
          <w:i/>
          <w:iCs/>
          <w:sz w:val="28"/>
          <w:szCs w:val="28"/>
        </w:rPr>
        <w:t>«реки»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Cs/>
          <w:i/>
          <w:iCs/>
          <w:sz w:val="28"/>
          <w:szCs w:val="28"/>
          <w:u w:val="single"/>
        </w:rPr>
        <w:t>Колобок видит свой дом и прощается с детьми.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
          <w:bCs/>
          <w:i/>
          <w:iCs/>
          <w:sz w:val="28"/>
          <w:szCs w:val="28"/>
        </w:rPr>
        <w:t> </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Ребята, мы помогли колобку, теперь садимся на поезд и отправляемся в другую сказку</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
          <w:bCs/>
          <w:i/>
          <w:iCs/>
          <w:sz w:val="28"/>
          <w:szCs w:val="28"/>
          <w:u w:val="single"/>
        </w:rPr>
        <w:t>Звучит музыка, дети идут по кругу и поют песенку паровозика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
          <w:bCs/>
          <w:i/>
          <w:iCs/>
          <w:sz w:val="28"/>
          <w:szCs w:val="28"/>
        </w:rPr>
        <w:t> </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-Угадайте, в какую сказку мы попали;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Маша в лес пошла с лукошком.</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Заблудилась там немножко.</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На избушку набрела,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кашу съела, спать легла.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А хозяевами снеди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оказались</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Дети:</w:t>
      </w:r>
      <w:r w:rsidRPr="0031686E">
        <w:rPr>
          <w:rFonts w:ascii="Times New Roman" w:hAnsi="Times New Roman" w:cs="Times New Roman"/>
          <w:sz w:val="28"/>
          <w:szCs w:val="28"/>
        </w:rPr>
        <w:t> три медведя</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а вы знаете как звали героев в этой сказки?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Дети </w:t>
      </w:r>
      <w:r w:rsidRPr="0031686E">
        <w:rPr>
          <w:rFonts w:ascii="Times New Roman" w:hAnsi="Times New Roman" w:cs="Times New Roman"/>
          <w:sz w:val="28"/>
          <w:szCs w:val="28"/>
        </w:rPr>
        <w:t>: Михайло Потапович, Настасья Петровна, Мишутка , Маша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lastRenderedPageBreak/>
        <w:t>Воспитатель:</w:t>
      </w:r>
      <w:r w:rsidRPr="0031686E">
        <w:rPr>
          <w:rFonts w:ascii="Times New Roman" w:hAnsi="Times New Roman" w:cs="Times New Roman"/>
          <w:sz w:val="28"/>
          <w:szCs w:val="28"/>
        </w:rPr>
        <w:t> ребята, посмотрите а мишутка написал нам письмо. Давайте его прочитаем!</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i/>
          <w:iCs/>
          <w:sz w:val="28"/>
          <w:szCs w:val="28"/>
        </w:rPr>
        <w:t>(Воспитатель читает письмо</w:t>
      </w:r>
      <w:r w:rsidRPr="0031686E">
        <w:rPr>
          <w:rFonts w:ascii="Times New Roman" w:hAnsi="Times New Roman" w:cs="Times New Roman"/>
          <w:sz w:val="28"/>
          <w:szCs w:val="28"/>
        </w:rPr>
        <w:t>:)</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«Дорогие, ребята , жители нашего леса совсем забыли какое сейчас время года. Мы вас хотели попросить нам помочь!»</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 :</w:t>
      </w:r>
      <w:r w:rsidRPr="0031686E">
        <w:rPr>
          <w:rFonts w:ascii="Times New Roman" w:hAnsi="Times New Roman" w:cs="Times New Roman"/>
          <w:sz w:val="28"/>
          <w:szCs w:val="28"/>
        </w:rPr>
        <w:t> ребята, а вы знаете какое сейчас время года?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Дети </w:t>
      </w:r>
      <w:r w:rsidRPr="0031686E">
        <w:rPr>
          <w:rFonts w:ascii="Times New Roman" w:hAnsi="Times New Roman" w:cs="Times New Roman"/>
          <w:sz w:val="28"/>
          <w:szCs w:val="28"/>
        </w:rPr>
        <w:t>: зима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а как вы определили?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ребята, что бывает зимой? Как изменилась природа? Отвечая на вопрос, предложение начинайте со слова </w:t>
      </w:r>
      <w:r w:rsidRPr="0031686E">
        <w:rPr>
          <w:rFonts w:ascii="Times New Roman" w:hAnsi="Times New Roman" w:cs="Times New Roman"/>
          <w:i/>
          <w:iCs/>
          <w:sz w:val="28"/>
          <w:szCs w:val="28"/>
        </w:rPr>
        <w:t>«зимой»</w:t>
      </w:r>
      <w:r w:rsidRPr="0031686E">
        <w:rPr>
          <w:rFonts w:ascii="Times New Roman" w:hAnsi="Times New Roman" w:cs="Times New Roman"/>
          <w:sz w:val="28"/>
          <w:szCs w:val="28"/>
        </w:rPr>
        <w:t>.</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Примерные ответы детей</w:t>
      </w:r>
      <w:r w:rsidRPr="0031686E">
        <w:rPr>
          <w:rFonts w:ascii="Times New Roman" w:hAnsi="Times New Roman" w:cs="Times New Roman"/>
          <w:sz w:val="28"/>
          <w:szCs w:val="28"/>
        </w:rPr>
        <w:t>:</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r w:rsidRPr="0031686E">
        <w:rPr>
          <w:rStyle w:val="c0"/>
          <w:rFonts w:ascii="Times New Roman" w:hAnsi="Times New Roman" w:cs="Times New Roman"/>
          <w:iCs/>
          <w:sz w:val="28"/>
          <w:szCs w:val="28"/>
        </w:rPr>
        <w:t>Зимой солнце стоит высоко и греет мало.</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r w:rsidRPr="0031686E">
        <w:rPr>
          <w:rStyle w:val="c0"/>
          <w:rFonts w:ascii="Times New Roman" w:hAnsi="Times New Roman" w:cs="Times New Roman"/>
          <w:iCs/>
          <w:sz w:val="28"/>
          <w:szCs w:val="28"/>
        </w:rPr>
        <w:t>*Зимой бывают метель, вьюга, снегопад.</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r w:rsidRPr="0031686E">
        <w:rPr>
          <w:rStyle w:val="c0"/>
          <w:rFonts w:ascii="Times New Roman" w:hAnsi="Times New Roman" w:cs="Times New Roman"/>
          <w:iCs/>
          <w:sz w:val="28"/>
          <w:szCs w:val="28"/>
        </w:rPr>
        <w:t>*Зимой реки и озёра покрыты льдом.</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r w:rsidRPr="0031686E">
        <w:rPr>
          <w:rStyle w:val="c0"/>
          <w:rFonts w:ascii="Times New Roman" w:hAnsi="Times New Roman" w:cs="Times New Roman"/>
          <w:iCs/>
          <w:sz w:val="28"/>
          <w:szCs w:val="28"/>
        </w:rPr>
        <w:t>*Зимой на окнах мороз рисует причудливые узоры.</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r w:rsidRPr="0031686E">
        <w:rPr>
          <w:rStyle w:val="c0"/>
          <w:rFonts w:ascii="Times New Roman" w:hAnsi="Times New Roman" w:cs="Times New Roman"/>
          <w:iCs/>
          <w:sz w:val="28"/>
          <w:szCs w:val="28"/>
        </w:rPr>
        <w:t>*Зимой деревья и кусты стоят без листьев.</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r w:rsidRPr="0031686E">
        <w:rPr>
          <w:rStyle w:val="c0"/>
          <w:rFonts w:ascii="Times New Roman" w:hAnsi="Times New Roman" w:cs="Times New Roman"/>
          <w:iCs/>
          <w:sz w:val="28"/>
          <w:szCs w:val="28"/>
        </w:rPr>
        <w:t>*Зимой все насекомые спрятались в трещины коры, под листья и в землю.</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r w:rsidRPr="0031686E">
        <w:rPr>
          <w:rStyle w:val="c0"/>
          <w:rFonts w:ascii="Times New Roman" w:hAnsi="Times New Roman" w:cs="Times New Roman"/>
          <w:iCs/>
          <w:sz w:val="28"/>
          <w:szCs w:val="28"/>
        </w:rPr>
        <w:t>*Остались только зимующие птицы.</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r w:rsidRPr="0031686E">
        <w:rPr>
          <w:rStyle w:val="c0"/>
          <w:rFonts w:ascii="Times New Roman" w:hAnsi="Times New Roman" w:cs="Times New Roman"/>
          <w:iCs/>
          <w:sz w:val="28"/>
          <w:szCs w:val="28"/>
        </w:rPr>
        <w:t>*Зимой зайчик и белочка поменяли свои шубки.</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r w:rsidRPr="0031686E">
        <w:rPr>
          <w:rStyle w:val="c0"/>
          <w:rFonts w:ascii="Times New Roman" w:hAnsi="Times New Roman" w:cs="Times New Roman"/>
          <w:iCs/>
          <w:sz w:val="28"/>
          <w:szCs w:val="28"/>
        </w:rPr>
        <w:t>*Зимой медведь, барсук, ёж накопили за лето и осень толстый слой жира, спят в берлоге и норах.</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r w:rsidRPr="0031686E">
        <w:rPr>
          <w:rStyle w:val="c0"/>
          <w:rFonts w:ascii="Times New Roman" w:hAnsi="Times New Roman" w:cs="Times New Roman"/>
          <w:iCs/>
          <w:sz w:val="28"/>
          <w:szCs w:val="28"/>
        </w:rPr>
        <w:t>*Зимой у детей зимние забавы – лыжи, коньки и санки.</w:t>
      </w:r>
    </w:p>
    <w:p w:rsidR="003667DA" w:rsidRPr="0031686E" w:rsidRDefault="003667DA" w:rsidP="003667DA">
      <w:pPr>
        <w:shd w:val="clear" w:color="auto" w:fill="FFFFFF"/>
        <w:spacing w:after="0" w:line="240" w:lineRule="auto"/>
        <w:ind w:firstLine="374"/>
        <w:contextualSpacing/>
        <w:rPr>
          <w:rStyle w:val="c15"/>
          <w:rFonts w:ascii="Times New Roman" w:hAnsi="Times New Roman" w:cs="Times New Roman"/>
          <w:iCs/>
          <w:sz w:val="28"/>
          <w:szCs w:val="28"/>
        </w:rPr>
      </w:pPr>
      <w:r w:rsidRPr="0031686E">
        <w:rPr>
          <w:rStyle w:val="c15"/>
          <w:rFonts w:ascii="Times New Roman" w:hAnsi="Times New Roman" w:cs="Times New Roman"/>
          <w:sz w:val="28"/>
          <w:szCs w:val="28"/>
        </w:rPr>
        <w:t>*</w:t>
      </w:r>
      <w:r w:rsidRPr="0031686E">
        <w:rPr>
          <w:rStyle w:val="c15"/>
          <w:rFonts w:ascii="Times New Roman" w:hAnsi="Times New Roman" w:cs="Times New Roman"/>
          <w:iCs/>
          <w:sz w:val="28"/>
          <w:szCs w:val="28"/>
        </w:rPr>
        <w:t>Люди носят зимнюю одежду </w:t>
      </w:r>
    </w:p>
    <w:p w:rsidR="003667DA" w:rsidRPr="0031686E" w:rsidRDefault="003667DA" w:rsidP="003667DA">
      <w:pPr>
        <w:shd w:val="clear" w:color="auto" w:fill="FFFFFF"/>
        <w:spacing w:after="0" w:line="240" w:lineRule="auto"/>
        <w:ind w:firstLine="374"/>
        <w:contextualSpacing/>
        <w:rPr>
          <w:rFonts w:ascii="Times New Roman" w:hAnsi="Times New Roman" w:cs="Times New Roman"/>
          <w:sz w:val="28"/>
          <w:szCs w:val="28"/>
        </w:rPr>
      </w:pP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xml:space="preserve">: </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i/>
          <w:iCs/>
          <w:sz w:val="28"/>
          <w:szCs w:val="28"/>
        </w:rPr>
        <w:t>А еще медвежонок пишет:</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Медведь-папа  решил сделать уборку дома и попросил меня разложить игрушки по коробкам так, чтобы в одной коробке лежали маленькие кубики, во </w:t>
      </w:r>
      <w:r w:rsidRPr="0031686E">
        <w:rPr>
          <w:rFonts w:ascii="Times New Roman" w:hAnsi="Times New Roman" w:cs="Times New Roman"/>
          <w:bCs/>
          <w:sz w:val="28"/>
          <w:szCs w:val="28"/>
        </w:rPr>
        <w:t>второй</w:t>
      </w:r>
      <w:r w:rsidRPr="0031686E">
        <w:rPr>
          <w:rFonts w:ascii="Times New Roman" w:hAnsi="Times New Roman" w:cs="Times New Roman"/>
          <w:b/>
          <w:bCs/>
          <w:sz w:val="28"/>
          <w:szCs w:val="28"/>
        </w:rPr>
        <w:t xml:space="preserve"> –</w:t>
      </w:r>
      <w:r w:rsidRPr="0031686E">
        <w:rPr>
          <w:rFonts w:ascii="Times New Roman" w:hAnsi="Times New Roman" w:cs="Times New Roman"/>
          <w:sz w:val="28"/>
          <w:szCs w:val="28"/>
        </w:rPr>
        <w:t>большие. А я так торопился на прогулку, что побросал все игрушки в одну коробку.</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Детям предоставляется самостоятельность. После того, как кубики будут разложены по </w:t>
      </w:r>
      <w:r w:rsidRPr="0031686E">
        <w:rPr>
          <w:rFonts w:ascii="Times New Roman" w:hAnsi="Times New Roman" w:cs="Times New Roman"/>
          <w:sz w:val="28"/>
          <w:szCs w:val="28"/>
          <w:u w:val="single"/>
        </w:rPr>
        <w:t>коробкам</w:t>
      </w:r>
      <w:r w:rsidRPr="0031686E">
        <w:rPr>
          <w:rFonts w:ascii="Times New Roman" w:hAnsi="Times New Roman" w:cs="Times New Roman"/>
          <w:sz w:val="28"/>
          <w:szCs w:val="28"/>
        </w:rPr>
        <w:t>:</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Какие кубики положили в первую коробку? </w:t>
      </w:r>
      <w:r w:rsidRPr="0031686E">
        <w:rPr>
          <w:rFonts w:ascii="Times New Roman" w:hAnsi="Times New Roman" w:cs="Times New Roman"/>
          <w:i/>
          <w:iCs/>
          <w:sz w:val="28"/>
          <w:szCs w:val="28"/>
        </w:rPr>
        <w:t>(Ответы детей)</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А какие кубики положили, во вторую коробку, почему? </w:t>
      </w:r>
      <w:r w:rsidRPr="0031686E">
        <w:rPr>
          <w:rFonts w:ascii="Times New Roman" w:hAnsi="Times New Roman" w:cs="Times New Roman"/>
          <w:i/>
          <w:iCs/>
          <w:sz w:val="28"/>
          <w:szCs w:val="28"/>
        </w:rPr>
        <w:t>(Ответы детей)</w:t>
      </w:r>
    </w:p>
    <w:p w:rsidR="003667DA" w:rsidRPr="0031686E" w:rsidRDefault="003667DA" w:rsidP="003667DA">
      <w:pPr>
        <w:pStyle w:val="a9"/>
        <w:shd w:val="clear" w:color="auto" w:fill="FFFFFF"/>
        <w:spacing w:before="0" w:beforeAutospacing="0" w:after="150" w:afterAutospacing="0"/>
        <w:contextualSpacing/>
        <w:rPr>
          <w:sz w:val="28"/>
          <w:szCs w:val="28"/>
        </w:rPr>
      </w:pPr>
      <w:r w:rsidRPr="0031686E">
        <w:rPr>
          <w:sz w:val="28"/>
          <w:szCs w:val="28"/>
        </w:rPr>
        <w:lastRenderedPageBreak/>
        <w:t>- Ребята, молодцы, мы помогли Мишутке. Мы с вами такой длинный путь проделали, вы наверное устали, я предлагаю немножко отдохнуть.</w:t>
      </w:r>
    </w:p>
    <w:p w:rsidR="003667DA" w:rsidRPr="0031686E" w:rsidRDefault="003667DA" w:rsidP="003667DA">
      <w:pPr>
        <w:pStyle w:val="a9"/>
        <w:shd w:val="clear" w:color="auto" w:fill="FFFFFF"/>
        <w:spacing w:before="0" w:beforeAutospacing="0" w:after="150" w:afterAutospacing="0"/>
        <w:contextualSpacing/>
        <w:rPr>
          <w:sz w:val="28"/>
          <w:szCs w:val="28"/>
        </w:rPr>
      </w:pPr>
      <w:r w:rsidRPr="0031686E">
        <w:rPr>
          <w:b/>
          <w:bCs/>
          <w:i/>
          <w:iCs/>
          <w:sz w:val="28"/>
          <w:szCs w:val="28"/>
        </w:rPr>
        <w:t>Динамическая пауза «Три медведя».</w:t>
      </w:r>
    </w:p>
    <w:p w:rsidR="003667DA" w:rsidRPr="0031686E" w:rsidRDefault="003667DA" w:rsidP="003667DA">
      <w:pPr>
        <w:pStyle w:val="a9"/>
        <w:shd w:val="clear" w:color="auto" w:fill="FFFFFF"/>
        <w:spacing w:before="0" w:beforeAutospacing="0" w:after="150" w:afterAutospacing="0"/>
        <w:contextualSpacing/>
        <w:rPr>
          <w:sz w:val="28"/>
          <w:szCs w:val="28"/>
        </w:rPr>
      </w:pPr>
      <w:r w:rsidRPr="0031686E">
        <w:rPr>
          <w:sz w:val="28"/>
          <w:szCs w:val="28"/>
        </w:rPr>
        <w:t>Три медведя шли домой, (</w:t>
      </w:r>
      <w:r w:rsidRPr="0031686E">
        <w:rPr>
          <w:i/>
          <w:iCs/>
          <w:sz w:val="28"/>
          <w:szCs w:val="28"/>
        </w:rPr>
        <w:t>Дети шагают на месте вперевалочку)</w:t>
      </w:r>
      <w:r w:rsidRPr="0031686E">
        <w:rPr>
          <w:sz w:val="28"/>
          <w:szCs w:val="28"/>
        </w:rPr>
        <w:br/>
        <w:t>Папа был большой-большой.   (</w:t>
      </w:r>
      <w:r w:rsidRPr="0031686E">
        <w:rPr>
          <w:i/>
          <w:iCs/>
          <w:sz w:val="28"/>
          <w:szCs w:val="28"/>
        </w:rPr>
        <w:t>Поднять руки над головой, потянуть вверх)</w:t>
      </w:r>
      <w:r w:rsidRPr="0031686E">
        <w:rPr>
          <w:sz w:val="28"/>
          <w:szCs w:val="28"/>
        </w:rPr>
        <w:br/>
        <w:t>Мама с ним поменьше ростом, (</w:t>
      </w:r>
      <w:r w:rsidRPr="0031686E">
        <w:rPr>
          <w:i/>
          <w:iCs/>
          <w:sz w:val="28"/>
          <w:szCs w:val="28"/>
        </w:rPr>
        <w:t>Руки на уровне груди)</w:t>
      </w:r>
      <w:r w:rsidRPr="0031686E">
        <w:rPr>
          <w:i/>
          <w:iCs/>
          <w:sz w:val="28"/>
          <w:szCs w:val="28"/>
        </w:rPr>
        <w:br/>
      </w:r>
      <w:r w:rsidRPr="0031686E">
        <w:rPr>
          <w:sz w:val="28"/>
          <w:szCs w:val="28"/>
        </w:rPr>
        <w:t>А сынок — малютка просто. (</w:t>
      </w:r>
      <w:r w:rsidRPr="0031686E">
        <w:rPr>
          <w:i/>
          <w:iCs/>
          <w:sz w:val="28"/>
          <w:szCs w:val="28"/>
        </w:rPr>
        <w:t>Присесть)</w:t>
      </w:r>
      <w:r w:rsidRPr="0031686E">
        <w:rPr>
          <w:i/>
          <w:iCs/>
          <w:sz w:val="28"/>
          <w:szCs w:val="28"/>
        </w:rPr>
        <w:br/>
      </w:r>
      <w:r w:rsidRPr="0031686E">
        <w:rPr>
          <w:sz w:val="28"/>
          <w:szCs w:val="28"/>
        </w:rPr>
        <w:t>Очень маленький он был,  (</w:t>
      </w:r>
      <w:r w:rsidRPr="0031686E">
        <w:rPr>
          <w:i/>
          <w:iCs/>
          <w:sz w:val="28"/>
          <w:szCs w:val="28"/>
        </w:rPr>
        <w:t>Присев, качаться по-медвежьи)</w:t>
      </w:r>
      <w:r w:rsidRPr="0031686E">
        <w:rPr>
          <w:i/>
          <w:iCs/>
          <w:sz w:val="28"/>
          <w:szCs w:val="28"/>
        </w:rPr>
        <w:br/>
      </w:r>
      <w:r w:rsidRPr="0031686E">
        <w:rPr>
          <w:sz w:val="28"/>
          <w:szCs w:val="28"/>
        </w:rPr>
        <w:t>С погремушками ходил.  (</w:t>
      </w:r>
      <w:r w:rsidRPr="0031686E">
        <w:rPr>
          <w:i/>
          <w:iCs/>
          <w:sz w:val="28"/>
          <w:szCs w:val="28"/>
        </w:rPr>
        <w:t>Встать, руки перед грудью сжаты в кулаки)</w:t>
      </w:r>
      <w:r w:rsidRPr="0031686E">
        <w:rPr>
          <w:sz w:val="28"/>
          <w:szCs w:val="28"/>
        </w:rPr>
        <w:br/>
        <w:t>Дзинь-дзинь, дзинь-дзинь.  (</w:t>
      </w:r>
      <w:r w:rsidRPr="0031686E">
        <w:rPr>
          <w:i/>
          <w:iCs/>
          <w:sz w:val="28"/>
          <w:szCs w:val="28"/>
        </w:rPr>
        <w:t>Дети имитируют игру с погремушками)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Воспитатель: Молодцы, теперь садимся на поезд и отправляемся в другую сказку</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
          <w:bCs/>
          <w:i/>
          <w:iCs/>
          <w:sz w:val="28"/>
          <w:szCs w:val="28"/>
          <w:u w:val="single"/>
        </w:rPr>
        <w:t>Звучит музыка, дети идут по кругу и поют песенку паровозика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b/>
          <w:bCs/>
          <w:i/>
          <w:iCs/>
          <w:sz w:val="28"/>
          <w:szCs w:val="28"/>
        </w:rPr>
        <w:t> </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ребята, а вы знаете, в какую сказку мы с вами попали? </w:t>
      </w:r>
      <w:r w:rsidRPr="0031686E">
        <w:rPr>
          <w:rFonts w:ascii="Times New Roman" w:hAnsi="Times New Roman" w:cs="Times New Roman"/>
          <w:bCs/>
          <w:iCs/>
          <w:sz w:val="28"/>
          <w:szCs w:val="28"/>
        </w:rPr>
        <w:t>(Показ иллюстрации сказки «Репка»)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Дети:</w:t>
      </w:r>
      <w:r w:rsidRPr="0031686E">
        <w:rPr>
          <w:rFonts w:ascii="Times New Roman" w:hAnsi="Times New Roman" w:cs="Times New Roman"/>
          <w:sz w:val="28"/>
          <w:szCs w:val="28"/>
        </w:rPr>
        <w:t> Репка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а вы знаете, кто посадил репку?</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Дети :</w:t>
      </w:r>
      <w:r w:rsidRPr="0031686E">
        <w:rPr>
          <w:rFonts w:ascii="Times New Roman" w:hAnsi="Times New Roman" w:cs="Times New Roman"/>
          <w:sz w:val="28"/>
          <w:szCs w:val="28"/>
        </w:rPr>
        <w:t> дед</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а кто помог вытащить репку?</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ребята, скажите репка это овощ или фрукт?</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Дети:</w:t>
      </w:r>
      <w:r w:rsidRPr="0031686E">
        <w:rPr>
          <w:rFonts w:ascii="Times New Roman" w:hAnsi="Times New Roman" w:cs="Times New Roman"/>
          <w:sz w:val="28"/>
          <w:szCs w:val="28"/>
        </w:rPr>
        <w:t> овощ.</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 :</w:t>
      </w:r>
      <w:r w:rsidRPr="0031686E">
        <w:rPr>
          <w:rFonts w:ascii="Times New Roman" w:hAnsi="Times New Roman" w:cs="Times New Roman"/>
          <w:sz w:val="28"/>
          <w:szCs w:val="28"/>
        </w:rPr>
        <w:t> ребята, посмотрите вот корзинка в ней есть и фрукты и овощи. Разложим фрукты в красную корзинку, а овощи в голубую</w:t>
      </w:r>
      <w:r w:rsidRPr="0031686E">
        <w:rPr>
          <w:rFonts w:ascii="Times New Roman" w:hAnsi="Times New Roman" w:cs="Times New Roman"/>
          <w:i/>
          <w:iCs/>
          <w:sz w:val="28"/>
          <w:szCs w:val="28"/>
        </w:rPr>
        <w:t>. </w:t>
      </w:r>
      <w:r w:rsidRPr="0031686E">
        <w:rPr>
          <w:rFonts w:ascii="Times New Roman" w:hAnsi="Times New Roman" w:cs="Times New Roman"/>
          <w:b/>
          <w:bCs/>
          <w:i/>
          <w:iCs/>
          <w:sz w:val="28"/>
          <w:szCs w:val="28"/>
          <w:u w:val="single"/>
        </w:rPr>
        <w:t>(Игра «фрукты –овощи»).</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ну что ж ребята пора нам возвращаться в детский сад! А героям сказок в благодарность давайте мы сделаем в подарок угощения, они будут довольны.(Дети лепят с из кинетического песка пироженки с помощью формочек)</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u w:val="single"/>
        </w:rPr>
        <w:t>Воспитатель:</w:t>
      </w:r>
      <w:r w:rsidRPr="0031686E">
        <w:rPr>
          <w:rFonts w:ascii="Times New Roman" w:hAnsi="Times New Roman" w:cs="Times New Roman"/>
          <w:sz w:val="28"/>
          <w:szCs w:val="28"/>
        </w:rPr>
        <w:t> Молодцы,ребята!</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Рефлекция.</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lastRenderedPageBreak/>
        <w:t>Воспитатель: Дорогие, ребята! Дорога у вас была длинная? Что видели? Кого встретили? Что делали? Что вам больше всего понравилось?</w:t>
      </w:r>
      <w:r w:rsidRPr="0031686E">
        <w:rPr>
          <w:rFonts w:ascii="Times New Roman" w:hAnsi="Times New Roman" w:cs="Times New Roman"/>
          <w:i/>
          <w:iCs/>
          <w:sz w:val="28"/>
          <w:szCs w:val="28"/>
        </w:rPr>
        <w:t>(Ответы детей)</w:t>
      </w:r>
    </w:p>
    <w:p w:rsidR="003667DA" w:rsidRPr="0031686E" w:rsidRDefault="003667DA" w:rsidP="003667DA">
      <w:pPr>
        <w:pStyle w:val="a7"/>
        <w:shd w:val="clear" w:color="auto" w:fill="FFFFFF"/>
        <w:contextualSpacing/>
        <w:rPr>
          <w:rFonts w:ascii="Times New Roman" w:hAnsi="Times New Roman" w:cs="Times New Roman"/>
          <w:sz w:val="28"/>
          <w:szCs w:val="28"/>
        </w:rPr>
      </w:pPr>
      <w:r w:rsidRPr="0031686E">
        <w:rPr>
          <w:rFonts w:ascii="Times New Roman" w:hAnsi="Times New Roman" w:cs="Times New Roman"/>
          <w:sz w:val="28"/>
          <w:szCs w:val="28"/>
        </w:rPr>
        <w:t> </w:t>
      </w:r>
    </w:p>
    <w:p w:rsidR="003667DA" w:rsidRPr="0031686E" w:rsidRDefault="003667DA" w:rsidP="003667DA">
      <w:pPr>
        <w:pStyle w:val="a7"/>
        <w:shd w:val="clear" w:color="auto" w:fill="FFFFFF"/>
        <w:contextualSpacing/>
        <w:rPr>
          <w:rFonts w:ascii="Times New Roman" w:hAnsi="Times New Roman" w:cs="Times New Roman"/>
          <w:sz w:val="28"/>
          <w:szCs w:val="28"/>
        </w:rPr>
      </w:pPr>
    </w:p>
    <w:p w:rsidR="003667DA" w:rsidRPr="0031686E" w:rsidRDefault="003667DA" w:rsidP="003667DA">
      <w:pPr>
        <w:spacing w:line="240" w:lineRule="auto"/>
        <w:contextualSpacing/>
        <w:rPr>
          <w:rFonts w:ascii="Times New Roman" w:hAnsi="Times New Roman" w:cs="Times New Roman"/>
          <w:sz w:val="28"/>
          <w:szCs w:val="28"/>
        </w:rPr>
      </w:pPr>
    </w:p>
    <w:p w:rsidR="00401118" w:rsidRPr="00F80252" w:rsidRDefault="00401118" w:rsidP="00401118">
      <w:pPr>
        <w:spacing w:line="240" w:lineRule="auto"/>
        <w:contextualSpacing/>
        <w:jc w:val="center"/>
        <w:rPr>
          <w:rFonts w:ascii="Times New Roman" w:hAnsi="Times New Roman" w:cs="Times New Roman"/>
          <w:b/>
          <w:color w:val="000000"/>
          <w:sz w:val="28"/>
          <w:szCs w:val="28"/>
          <w:lang w:val="tt-RU"/>
        </w:rPr>
      </w:pPr>
      <w:r w:rsidRPr="00F80252">
        <w:rPr>
          <w:rFonts w:ascii="Times New Roman" w:hAnsi="Times New Roman" w:cs="Times New Roman"/>
          <w:b/>
          <w:color w:val="000000"/>
          <w:sz w:val="28"/>
          <w:szCs w:val="28"/>
          <w:lang w:val="tt-RU"/>
        </w:rPr>
        <w:t xml:space="preserve">Направление: - </w:t>
      </w:r>
      <w:r w:rsidRPr="00F80252">
        <w:rPr>
          <w:rFonts w:ascii="Times New Roman" w:hAnsi="Times New Roman" w:cs="Times New Roman"/>
          <w:b/>
          <w:sz w:val="28"/>
          <w:szCs w:val="28"/>
        </w:rPr>
        <w:t>«</w:t>
      </w:r>
      <w:r w:rsidRPr="00F80252">
        <w:rPr>
          <w:rFonts w:ascii="Times New Roman" w:hAnsi="Times New Roman" w:cs="Times New Roman"/>
          <w:b/>
          <w:color w:val="000000"/>
          <w:sz w:val="28"/>
          <w:szCs w:val="28"/>
          <w:lang w:val="tt-RU"/>
        </w:rPr>
        <w:t>От теории к практике: идеальный учебный процесс в моем видении</w:t>
      </w:r>
      <w:r w:rsidRPr="00F80252">
        <w:rPr>
          <w:rFonts w:ascii="Times New Roman" w:hAnsi="Times New Roman" w:cs="Times New Roman"/>
          <w:b/>
          <w:sz w:val="28"/>
          <w:szCs w:val="28"/>
        </w:rPr>
        <w:t>»</w:t>
      </w:r>
    </w:p>
    <w:p w:rsidR="00401118" w:rsidRPr="00F80252" w:rsidRDefault="00401118" w:rsidP="00401118">
      <w:pPr>
        <w:pStyle w:val="a7"/>
        <w:contextualSpacing/>
        <w:jc w:val="center"/>
        <w:rPr>
          <w:rFonts w:ascii="Times New Roman" w:hAnsi="Times New Roman" w:cs="Times New Roman"/>
          <w:b/>
          <w:sz w:val="28"/>
          <w:szCs w:val="28"/>
        </w:rPr>
      </w:pPr>
      <w:r w:rsidRPr="00F80252">
        <w:rPr>
          <w:rFonts w:ascii="Times New Roman" w:hAnsi="Times New Roman" w:cs="Times New Roman"/>
          <w:b/>
          <w:color w:val="000000"/>
          <w:sz w:val="28"/>
          <w:szCs w:val="28"/>
          <w:lang w:val="tt-RU"/>
        </w:rPr>
        <w:t>Конспект ОД «Будущие баскетболисты»</w:t>
      </w:r>
    </w:p>
    <w:p w:rsidR="00401118" w:rsidRPr="00F80252" w:rsidRDefault="00401118" w:rsidP="00401118">
      <w:pPr>
        <w:pStyle w:val="a7"/>
        <w:contextualSpacing/>
        <w:jc w:val="center"/>
        <w:rPr>
          <w:rFonts w:ascii="Times New Roman" w:hAnsi="Times New Roman" w:cs="Times New Roman"/>
          <w:b/>
          <w:sz w:val="28"/>
          <w:szCs w:val="28"/>
        </w:rPr>
      </w:pPr>
      <w:r w:rsidRPr="00F80252">
        <w:rPr>
          <w:rFonts w:ascii="Times New Roman" w:hAnsi="Times New Roman" w:cs="Times New Roman"/>
          <w:b/>
          <w:sz w:val="28"/>
          <w:szCs w:val="28"/>
        </w:rPr>
        <w:t>для детей старшего дошкольного возраста</w:t>
      </w:r>
    </w:p>
    <w:p w:rsidR="00401118" w:rsidRPr="00F80252" w:rsidRDefault="00401118" w:rsidP="00401118">
      <w:pPr>
        <w:pStyle w:val="a7"/>
        <w:contextualSpacing/>
        <w:jc w:val="center"/>
        <w:rPr>
          <w:rFonts w:ascii="Times New Roman" w:hAnsi="Times New Roman" w:cs="Times New Roman"/>
          <w:b/>
          <w:sz w:val="28"/>
          <w:szCs w:val="28"/>
        </w:rPr>
      </w:pPr>
      <w:r w:rsidRPr="00F80252">
        <w:rPr>
          <w:rFonts w:ascii="Times New Roman" w:hAnsi="Times New Roman" w:cs="Times New Roman"/>
          <w:b/>
          <w:sz w:val="28"/>
          <w:szCs w:val="28"/>
        </w:rPr>
        <w:t>Абдуллина Ляйсан Камиловна, Киселева Татьяна Африкановна</w:t>
      </w:r>
    </w:p>
    <w:p w:rsidR="00401118" w:rsidRPr="00F80252" w:rsidRDefault="00401118" w:rsidP="00401118">
      <w:pPr>
        <w:pStyle w:val="a7"/>
        <w:contextualSpacing/>
        <w:jc w:val="center"/>
        <w:rPr>
          <w:rFonts w:ascii="Times New Roman" w:hAnsi="Times New Roman" w:cs="Times New Roman"/>
          <w:b/>
          <w:sz w:val="28"/>
          <w:szCs w:val="28"/>
        </w:rPr>
      </w:pPr>
      <w:r w:rsidRPr="00F80252">
        <w:rPr>
          <w:rFonts w:ascii="Times New Roman" w:hAnsi="Times New Roman" w:cs="Times New Roman"/>
          <w:b/>
          <w:sz w:val="28"/>
          <w:szCs w:val="28"/>
          <w:lang w:val="tt-RU"/>
        </w:rPr>
        <w:t>-</w:t>
      </w:r>
      <w:r w:rsidRPr="00F80252">
        <w:rPr>
          <w:rFonts w:ascii="Times New Roman" w:hAnsi="Times New Roman" w:cs="Times New Roman"/>
          <w:b/>
          <w:sz w:val="28"/>
          <w:szCs w:val="28"/>
        </w:rPr>
        <w:t xml:space="preserve"> инструктора по физической культуре</w:t>
      </w:r>
    </w:p>
    <w:p w:rsidR="00401118" w:rsidRPr="00F80252" w:rsidRDefault="00401118" w:rsidP="00401118">
      <w:pPr>
        <w:pStyle w:val="a7"/>
        <w:contextualSpacing/>
        <w:jc w:val="center"/>
        <w:rPr>
          <w:rFonts w:ascii="Times New Roman" w:hAnsi="Times New Roman" w:cs="Times New Roman"/>
          <w:b/>
          <w:sz w:val="28"/>
          <w:szCs w:val="28"/>
          <w:lang w:val="tt-RU"/>
        </w:rPr>
      </w:pPr>
      <w:r w:rsidRPr="00F80252">
        <w:rPr>
          <w:rFonts w:ascii="Times New Roman" w:hAnsi="Times New Roman" w:cs="Times New Roman"/>
          <w:b/>
          <w:sz w:val="28"/>
          <w:szCs w:val="28"/>
        </w:rPr>
        <w:t>МБДОУ детский сад № 34 «Радуга» комбинированного вида,</w:t>
      </w:r>
      <w:r w:rsidRPr="00F80252">
        <w:rPr>
          <w:rFonts w:ascii="Times New Roman" w:hAnsi="Times New Roman" w:cs="Times New Roman"/>
          <w:b/>
          <w:sz w:val="28"/>
          <w:szCs w:val="28"/>
          <w:lang w:val="tt-RU"/>
        </w:rPr>
        <w:t xml:space="preserve"> города Елабуга</w:t>
      </w:r>
    </w:p>
    <w:p w:rsidR="00401118" w:rsidRPr="00F80252" w:rsidRDefault="00401118" w:rsidP="00401118">
      <w:pPr>
        <w:pStyle w:val="a7"/>
        <w:contextualSpacing/>
        <w:jc w:val="center"/>
        <w:rPr>
          <w:rFonts w:ascii="Times New Roman" w:hAnsi="Times New Roman" w:cs="Times New Roman"/>
          <w:sz w:val="28"/>
          <w:szCs w:val="28"/>
        </w:rPr>
      </w:pPr>
    </w:p>
    <w:p w:rsidR="00401118" w:rsidRPr="00F80252" w:rsidRDefault="00401118" w:rsidP="00401118">
      <w:pPr>
        <w:pStyle w:val="a7"/>
        <w:contextualSpacing/>
        <w:jc w:val="center"/>
        <w:rPr>
          <w:rFonts w:ascii="Times New Roman" w:hAnsi="Times New Roman" w:cs="Times New Roman"/>
          <w:sz w:val="28"/>
          <w:szCs w:val="28"/>
        </w:rPr>
      </w:pPr>
      <w:r w:rsidRPr="00F80252">
        <w:rPr>
          <w:rFonts w:ascii="Times New Roman" w:hAnsi="Times New Roman" w:cs="Times New Roman"/>
          <w:sz w:val="28"/>
          <w:szCs w:val="28"/>
        </w:rPr>
        <w:t>Аннотация.</w:t>
      </w:r>
    </w:p>
    <w:p w:rsidR="00401118" w:rsidRPr="00F80252" w:rsidRDefault="00401118" w:rsidP="00401118">
      <w:pPr>
        <w:pStyle w:val="a7"/>
        <w:ind w:firstLine="567"/>
        <w:contextualSpacing/>
        <w:jc w:val="both"/>
        <w:rPr>
          <w:rFonts w:ascii="Times New Roman" w:hAnsi="Times New Roman" w:cs="Times New Roman"/>
          <w:sz w:val="28"/>
          <w:szCs w:val="28"/>
        </w:rPr>
      </w:pPr>
      <w:r w:rsidRPr="00F80252">
        <w:rPr>
          <w:rFonts w:ascii="Times New Roman" w:hAnsi="Times New Roman" w:cs="Times New Roman"/>
          <w:sz w:val="28"/>
          <w:szCs w:val="28"/>
        </w:rPr>
        <w:t>Многие видные специалисты по вопросам оздоровления детей (Змановский Ю.Ф., Малахов Г.П., Пономарев С.А.), отмечали положительные сдвиги в физическом развитии и состоянии здоровья детей при большом объеме применения различных средств. Следуя рекомендациям, в двигательной деятельности и различных режимных моментах мы широко применяем такие средства, как: оздоровительная ходьба и бег, элементы легкой атлетики, подвижные игры народов нашей страны, элементы футбола, баскетбола, детской йоги. Эти средства легко дозируемы. При работе с детьми, у которых разный уровень физической подготовленности удобно регулировать нагрузку, учитывать индивидуальные особенности детей. Применение этих средств позволяют повышать двигательную активность детей, улучшать все физические качества и, соответственно, повышать оздоровительный эффект.</w:t>
      </w:r>
    </w:p>
    <w:p w:rsidR="00401118" w:rsidRPr="00F80252" w:rsidRDefault="00401118" w:rsidP="00401118">
      <w:pPr>
        <w:pStyle w:val="a7"/>
        <w:ind w:firstLine="567"/>
        <w:contextualSpacing/>
        <w:jc w:val="both"/>
        <w:rPr>
          <w:rFonts w:ascii="Times New Roman" w:hAnsi="Times New Roman" w:cs="Times New Roman"/>
          <w:sz w:val="28"/>
          <w:szCs w:val="28"/>
        </w:rPr>
      </w:pPr>
      <w:r w:rsidRPr="00F80252">
        <w:rPr>
          <w:rFonts w:ascii="Times New Roman" w:hAnsi="Times New Roman" w:cs="Times New Roman"/>
          <w:sz w:val="28"/>
          <w:szCs w:val="28"/>
        </w:rPr>
        <w:t>А при изучении сложных двигательных действий, в частности, элементов баскетбола, таких как броски и ловля мяча двумя руками, ведение мяча одной рукой, передачи мяча в парах и т.д., мы применяем инновационный метод обучения, это метод идеомоторной тренировки. Когда слово соединяется с движением, благодаря чему устанавливаются прочные связи в коре головного мозга, а это способствует качественному и быстрому усвоению детьми сложных двигательных действий.</w:t>
      </w:r>
    </w:p>
    <w:p w:rsidR="00401118" w:rsidRPr="00F80252" w:rsidRDefault="00401118" w:rsidP="00401118">
      <w:pPr>
        <w:pStyle w:val="a7"/>
        <w:ind w:firstLine="567"/>
        <w:contextualSpacing/>
        <w:jc w:val="both"/>
        <w:rPr>
          <w:rFonts w:ascii="Times New Roman" w:hAnsi="Times New Roman" w:cs="Times New Roman"/>
          <w:sz w:val="28"/>
          <w:szCs w:val="28"/>
        </w:rPr>
      </w:pPr>
      <w:r w:rsidRPr="00F80252">
        <w:rPr>
          <w:rFonts w:ascii="Times New Roman" w:hAnsi="Times New Roman" w:cs="Times New Roman"/>
          <w:sz w:val="28"/>
          <w:szCs w:val="28"/>
        </w:rPr>
        <w:t>В старшей группе, при изучении ведения мяча правой и левой руками, успешно применяется метод идеомоторной тренировки. Освоение этого сложного действия происходит за 2-3 занятия всеми детьми.</w:t>
      </w:r>
    </w:p>
    <w:p w:rsidR="00401118" w:rsidRPr="00F80252" w:rsidRDefault="00401118" w:rsidP="00401118">
      <w:pPr>
        <w:pStyle w:val="a7"/>
        <w:ind w:firstLine="567"/>
        <w:contextualSpacing/>
        <w:jc w:val="both"/>
        <w:rPr>
          <w:rFonts w:ascii="Times New Roman" w:hAnsi="Times New Roman" w:cs="Times New Roman"/>
          <w:sz w:val="28"/>
          <w:szCs w:val="28"/>
        </w:rPr>
      </w:pPr>
      <w:r w:rsidRPr="00F80252">
        <w:rPr>
          <w:rFonts w:ascii="Times New Roman" w:hAnsi="Times New Roman" w:cs="Times New Roman"/>
          <w:sz w:val="28"/>
          <w:szCs w:val="28"/>
        </w:rPr>
        <w:lastRenderedPageBreak/>
        <w:t>Кроме того, на каждом занятии дети занимаются самостоятельно, придумывают новые упражнения и связки из упражнений, тем самым развивают свой творческий потенциал в двигательной деятельности.</w:t>
      </w:r>
    </w:p>
    <w:p w:rsidR="00401118" w:rsidRPr="00F80252" w:rsidRDefault="00401118" w:rsidP="00401118">
      <w:pPr>
        <w:pStyle w:val="a7"/>
        <w:ind w:firstLine="567"/>
        <w:contextualSpacing/>
        <w:jc w:val="both"/>
        <w:rPr>
          <w:rFonts w:ascii="Times New Roman" w:hAnsi="Times New Roman" w:cs="Times New Roman"/>
          <w:sz w:val="28"/>
          <w:szCs w:val="28"/>
        </w:rPr>
      </w:pPr>
      <w:r w:rsidRPr="00F80252">
        <w:rPr>
          <w:rFonts w:ascii="Times New Roman" w:hAnsi="Times New Roman" w:cs="Times New Roman"/>
          <w:sz w:val="28"/>
          <w:szCs w:val="28"/>
        </w:rPr>
        <w:t>Применение инновационного метода идеомоторной тренировки в образовательной деятельности при изучении элементов баскетбола и футбола, а так же развитие детского творчества в двигательной деятельности, несомненно, дают положительные результаты в работе с дошкольниками.</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Задачи: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1.Совершенствовать технику ведения мяча одной рукой, и технику элементов футбола: ведения мяча ногой, остановки мяча ногой.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2.Развивать творческий потенциал детей в двигательной деятельности, формировать умения двигаться под музыкальное сопровождение, расширять словарный запас на русском, татарском и английском языках, обозначающих название предметов и действий.</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3.Способствовать воспитанию дружелюбного отношения друг к другу в совместной деятельности.</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Коррекционные задачи:</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1.Содействовать развитию словесно-двигательных связей в коре головного мозга, улучшению освоения новых двигательных навыков и укреплению сложных двигательных навыков, путем применения метода идеомоторной тренировки;</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2.Обогащать двигательный опыт детей.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Оборудование: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мячи по количеству детей.</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Предварительная работа с детьми: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беседа и дидактическая игра: «спортивные и подвижные игры с мячом».</w:t>
      </w:r>
    </w:p>
    <w:p w:rsidR="00401118" w:rsidRPr="00F80252" w:rsidRDefault="00401118" w:rsidP="00401118">
      <w:pPr>
        <w:pStyle w:val="a7"/>
        <w:contextualSpacing/>
        <w:jc w:val="both"/>
        <w:rPr>
          <w:rFonts w:ascii="Times New Roman" w:hAnsi="Times New Roman" w:cs="Times New Roman"/>
          <w:sz w:val="28"/>
          <w:szCs w:val="28"/>
        </w:rPr>
      </w:pP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Ход ОД:</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Дети заходят в зал под музыкальное сопровождение («Марш-парад», В. Сорокина), строятся в шеренгу.</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Инструктор: Здравствуйте, дети! Сегодня мы </w:t>
      </w:r>
      <w:r w:rsidRPr="00F80252">
        <w:rPr>
          <w:rFonts w:ascii="Times New Roman" w:hAnsi="Times New Roman" w:cs="Times New Roman"/>
          <w:sz w:val="28"/>
          <w:szCs w:val="28"/>
          <w:lang w:val="tt-RU"/>
        </w:rPr>
        <w:t xml:space="preserve">с вами </w:t>
      </w:r>
      <w:r w:rsidRPr="00F80252">
        <w:rPr>
          <w:rFonts w:ascii="Times New Roman" w:hAnsi="Times New Roman" w:cs="Times New Roman"/>
          <w:sz w:val="28"/>
          <w:szCs w:val="28"/>
        </w:rPr>
        <w:t xml:space="preserve">отправляемся в гости к мячикам, Но вначале, мы должны сделать разминку.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Вводная часть:</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Самостоятельное выполнение разных видов ходьбы (по свистку менять вид ходьбы), переход на ходьбу с выполнением разных упражнений для рук.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lastRenderedPageBreak/>
        <w:t>Самостоятельное выполнение разных видов бега (по свистку менять вид бега)</w:t>
      </w:r>
    </w:p>
    <w:p w:rsidR="00401118" w:rsidRPr="00F80252" w:rsidRDefault="00401118" w:rsidP="00401118">
      <w:pPr>
        <w:pStyle w:val="a7"/>
        <w:contextualSpacing/>
        <w:jc w:val="both"/>
        <w:rPr>
          <w:rFonts w:ascii="Times New Roman" w:hAnsi="Times New Roman" w:cs="Times New Roman"/>
          <w:sz w:val="28"/>
          <w:szCs w:val="28"/>
          <w:lang w:val="tt-RU"/>
        </w:rPr>
      </w:pPr>
      <w:r w:rsidRPr="00F80252">
        <w:rPr>
          <w:rFonts w:ascii="Times New Roman" w:hAnsi="Times New Roman" w:cs="Times New Roman"/>
          <w:sz w:val="28"/>
          <w:szCs w:val="28"/>
        </w:rPr>
        <w:t>Остановка, поворот «кругом», ходьба с выполнением упражнений для пальцев рук</w:t>
      </w:r>
      <w:r w:rsidRPr="00F80252">
        <w:rPr>
          <w:rFonts w:ascii="Times New Roman" w:hAnsi="Times New Roman" w:cs="Times New Roman"/>
          <w:sz w:val="28"/>
          <w:szCs w:val="28"/>
          <w:lang w:val="tt-RU"/>
        </w:rPr>
        <w:t>.</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Общеразвивающие упражнения (дозировка от 8 до 10 раз, прыжки до 30 секунд):</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1упр. – упражнение для рук</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и. п. ноги на ширине плеч, руки сжаты в кулак</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1-4 круги руками вперед под счет (все дети говорят: 1,2,3,4)</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1-4 круги руками назад под счет (все дети говорят: 1,2,3,4)</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Инструктор: А сейчас Настя покажет упражнение для рук, (ребенок выходит и показывает упражнение, затем все вместе делаем это упражнение)</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2упр. – наклоны</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и. п. ноги шире плеч, руки в стороны</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1-наклон вправо,</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2-наклон влево,</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3-наклон вперед, руки назад (шипим, как гуси, звук «ш-ш-ш»)</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4-вернуться в и. п.</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(выходит 2 ребенок, показывает наклоны, выполняем все вместе)</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3упр. – прыжки (выходит 3 ребенок, показывает прыжки, выполняют все вместе)</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4упр. – приседы</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(выходит 4 ребенок</w:t>
      </w:r>
      <w:r w:rsidRPr="00F80252">
        <w:rPr>
          <w:rFonts w:ascii="Times New Roman" w:hAnsi="Times New Roman" w:cs="Times New Roman"/>
          <w:sz w:val="28"/>
          <w:szCs w:val="28"/>
          <w:lang w:val="tt-RU"/>
        </w:rPr>
        <w:t>,</w:t>
      </w:r>
      <w:r w:rsidRPr="00F80252">
        <w:rPr>
          <w:rFonts w:ascii="Times New Roman" w:hAnsi="Times New Roman" w:cs="Times New Roman"/>
          <w:sz w:val="28"/>
          <w:szCs w:val="28"/>
        </w:rPr>
        <w:t xml:space="preserve"> </w:t>
      </w:r>
      <w:r w:rsidRPr="00F80252">
        <w:rPr>
          <w:rFonts w:ascii="Times New Roman" w:hAnsi="Times New Roman" w:cs="Times New Roman"/>
          <w:sz w:val="28"/>
          <w:szCs w:val="28"/>
          <w:lang w:val="tt-RU"/>
        </w:rPr>
        <w:t>п</w:t>
      </w:r>
      <w:r w:rsidRPr="00F80252">
        <w:rPr>
          <w:rFonts w:ascii="Times New Roman" w:hAnsi="Times New Roman" w:cs="Times New Roman"/>
          <w:sz w:val="28"/>
          <w:szCs w:val="28"/>
        </w:rPr>
        <w:t>оказывает приседы, затем делают все вместе)</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5 упр.</w:t>
      </w:r>
      <w:r w:rsidRPr="00F80252">
        <w:rPr>
          <w:rFonts w:ascii="Times New Roman" w:hAnsi="Times New Roman" w:cs="Times New Roman"/>
          <w:sz w:val="28"/>
          <w:szCs w:val="28"/>
          <w:lang w:val="tt-RU"/>
        </w:rPr>
        <w:t xml:space="preserve"> – </w:t>
      </w:r>
      <w:r w:rsidRPr="00F80252">
        <w:rPr>
          <w:rFonts w:ascii="Times New Roman" w:hAnsi="Times New Roman" w:cs="Times New Roman"/>
          <w:sz w:val="28"/>
          <w:szCs w:val="28"/>
        </w:rPr>
        <w:t xml:space="preserve">новое упражнение с инструктором, например, выпады в стороны </w:t>
      </w:r>
    </w:p>
    <w:p w:rsidR="00401118" w:rsidRPr="00F80252" w:rsidRDefault="00401118" w:rsidP="00401118">
      <w:pPr>
        <w:pStyle w:val="a7"/>
        <w:contextualSpacing/>
        <w:jc w:val="both"/>
        <w:rPr>
          <w:rFonts w:ascii="Times New Roman" w:hAnsi="Times New Roman" w:cs="Times New Roman"/>
          <w:sz w:val="28"/>
          <w:szCs w:val="28"/>
          <w:lang w:val="tt-RU"/>
        </w:rPr>
      </w:pPr>
      <w:r w:rsidRPr="00F80252">
        <w:rPr>
          <w:rFonts w:ascii="Times New Roman" w:hAnsi="Times New Roman" w:cs="Times New Roman"/>
          <w:sz w:val="28"/>
          <w:szCs w:val="28"/>
        </w:rPr>
        <w:t xml:space="preserve">6упр. – самостоятельно-произвольные прыжки на месте, на двух или одной и другой ноге.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Основная часть:</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Инструктор: Молодцы! А сейчас мы с вами поучим свои руки правильно работать с мячом. Но, пока без мяча. Надо быть очень внимательным. Кто будет слышать меня, того и будут слушаться мячики. Поставьте ноги на ширине плеч, покажите мне ладошки, у всех пальцы врозь - «раздружились». Далее, руки вперед, теперь сгибаем в локтях, руки у нас теперь перед грудью. Выпрямляем руки вниз, толкаем пальчиками воображаемый мяч, затем сгибаем руки, встречаем мяч. </w:t>
      </w:r>
    </w:p>
    <w:p w:rsidR="00401118" w:rsidRPr="00F80252" w:rsidRDefault="00401118" w:rsidP="00401118">
      <w:pPr>
        <w:pStyle w:val="a7"/>
        <w:contextualSpacing/>
        <w:rPr>
          <w:rFonts w:ascii="Times New Roman" w:hAnsi="Times New Roman" w:cs="Times New Roman"/>
          <w:sz w:val="28"/>
          <w:szCs w:val="28"/>
        </w:rPr>
      </w:pPr>
      <w:r w:rsidRPr="00F80252">
        <w:rPr>
          <w:rFonts w:ascii="Times New Roman" w:hAnsi="Times New Roman" w:cs="Times New Roman"/>
          <w:sz w:val="28"/>
          <w:szCs w:val="28"/>
        </w:rPr>
        <w:t xml:space="preserve">Имитация упражнений, стоя с проговариванием «толкаем – встречаем» - движение руки вниз - вверх до уровня груди.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Инструктор: вот мы с вами поучили руки, а сейчас берем мячики и встаем на кружочки.</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lastRenderedPageBreak/>
        <w:t>- ведение мяча правой и левой рукой на месте;</w:t>
      </w:r>
    </w:p>
    <w:p w:rsidR="00401118" w:rsidRPr="00F80252" w:rsidRDefault="00401118" w:rsidP="00401118">
      <w:pPr>
        <w:pStyle w:val="a7"/>
        <w:contextualSpacing/>
        <w:rPr>
          <w:rFonts w:ascii="Times New Roman" w:hAnsi="Times New Roman" w:cs="Times New Roman"/>
          <w:sz w:val="28"/>
          <w:szCs w:val="28"/>
        </w:rPr>
      </w:pPr>
      <w:r w:rsidRPr="00F80252">
        <w:rPr>
          <w:rFonts w:ascii="Times New Roman" w:hAnsi="Times New Roman" w:cs="Times New Roman"/>
          <w:sz w:val="28"/>
          <w:szCs w:val="28"/>
        </w:rPr>
        <w:t>-</w:t>
      </w:r>
      <w:r w:rsidRPr="00F80252">
        <w:rPr>
          <w:rFonts w:ascii="Times New Roman" w:hAnsi="Times New Roman" w:cs="Times New Roman"/>
          <w:sz w:val="28"/>
          <w:szCs w:val="28"/>
          <w:lang w:val="tt-RU"/>
        </w:rPr>
        <w:t xml:space="preserve"> </w:t>
      </w:r>
      <w:r w:rsidRPr="00F80252">
        <w:rPr>
          <w:rFonts w:ascii="Times New Roman" w:hAnsi="Times New Roman" w:cs="Times New Roman"/>
          <w:sz w:val="28"/>
          <w:szCs w:val="28"/>
        </w:rPr>
        <w:t>ведение мяча ногами и остановка носком сверху - «футболисты»</w:t>
      </w:r>
      <w:r w:rsidRPr="00F80252">
        <w:rPr>
          <w:rFonts w:ascii="Times New Roman" w:hAnsi="Times New Roman" w:cs="Times New Roman"/>
          <w:sz w:val="28"/>
          <w:szCs w:val="28"/>
          <w:lang w:val="tt-RU"/>
        </w:rPr>
        <w:t xml:space="preserve">, </w:t>
      </w:r>
      <w:r w:rsidRPr="00F80252">
        <w:rPr>
          <w:rFonts w:ascii="Times New Roman" w:hAnsi="Times New Roman" w:cs="Times New Roman"/>
          <w:sz w:val="28"/>
          <w:szCs w:val="28"/>
        </w:rPr>
        <w:t>затем зажать щечками ног мяч, руки назад-вниз - ходят «пингвины».</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Встаем на кружочки, повторение ведения мяча на месте правой и левой рукой.</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Повторение ведения мяча ногами и остановка сверху – «футболисты»</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Инструктор: Молодцы, старались все. Сейчас мячики хотят с вами поиграть, подвигаться под музыку, встаем в любом месте. Ваша задача – под музыку придумать композицию с мячом, а когда музыка закончится, надо показать красивую позу с мячом. Чья же фигура будет красивой и интересной? (Отметить лучшее выполнение). Для вас звучит музыка Э. Грига «Танец эльфов», а вы придумаете свой танец с мячами. Звучит музыка, мячики оживают, дети выполняют любые упражнения с мячом, придумывая свои композиции с мячом, 3-4 минуты. Музыка заканчивается, дети делают фигуры с мячом.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Инструктор: Молодцы! (Отметить интересные композиции детей). Кладем мячи на место.</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Встаем в шеренгу </w:t>
      </w:r>
    </w:p>
    <w:p w:rsidR="00401118" w:rsidRPr="00F80252" w:rsidRDefault="00401118" w:rsidP="00401118">
      <w:pPr>
        <w:pStyle w:val="a7"/>
        <w:contextualSpacing/>
        <w:jc w:val="both"/>
        <w:rPr>
          <w:rFonts w:ascii="Times New Roman" w:hAnsi="Times New Roman" w:cs="Times New Roman"/>
          <w:sz w:val="28"/>
          <w:szCs w:val="28"/>
          <w:lang w:val="tt-RU"/>
        </w:rPr>
      </w:pPr>
      <w:r w:rsidRPr="00F80252">
        <w:rPr>
          <w:rFonts w:ascii="Times New Roman" w:hAnsi="Times New Roman" w:cs="Times New Roman"/>
          <w:sz w:val="28"/>
          <w:szCs w:val="28"/>
        </w:rPr>
        <w:t>Игра «2, 3, 4, 5» (Дети под музыку двигаются: подскоками, прыжками на одной и другой</w:t>
      </w:r>
      <w:r w:rsidRPr="00F80252">
        <w:rPr>
          <w:rFonts w:ascii="Times New Roman" w:hAnsi="Times New Roman" w:cs="Times New Roman"/>
          <w:sz w:val="28"/>
          <w:szCs w:val="28"/>
          <w:lang w:val="tt-RU"/>
        </w:rPr>
        <w:t xml:space="preserve"> ноге</w:t>
      </w:r>
      <w:r w:rsidRPr="00F80252">
        <w:rPr>
          <w:rFonts w:ascii="Times New Roman" w:hAnsi="Times New Roman" w:cs="Times New Roman"/>
          <w:sz w:val="28"/>
          <w:szCs w:val="28"/>
        </w:rPr>
        <w:t>, легким бегом и т.д., как скажет инструктор. Когда музыка выключается, инструктор называет любую цифру, а дети должны встать вдвоем, втроем</w:t>
      </w:r>
      <w:r w:rsidRPr="00F80252">
        <w:rPr>
          <w:rFonts w:ascii="Times New Roman" w:hAnsi="Times New Roman" w:cs="Times New Roman"/>
          <w:sz w:val="28"/>
          <w:szCs w:val="28"/>
          <w:lang w:val="tt-RU"/>
        </w:rPr>
        <w:t>...</w:t>
      </w:r>
      <w:r w:rsidRPr="00F80252">
        <w:rPr>
          <w:rFonts w:ascii="Times New Roman" w:hAnsi="Times New Roman" w:cs="Times New Roman"/>
          <w:sz w:val="28"/>
          <w:szCs w:val="28"/>
        </w:rPr>
        <w:t>)</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Игра повторяется 4- 5 раз. После игры подводится итог.</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Заключительная часть:</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 xml:space="preserve">Малоподвижная игра «Летает – не летает» </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Подведение итога ОД.</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Домашнее задание: тренировать ведение мяча одной рукой, придумать новые упражнения с мячом.</w:t>
      </w:r>
    </w:p>
    <w:p w:rsidR="00401118" w:rsidRPr="00F80252" w:rsidRDefault="00401118" w:rsidP="00401118">
      <w:pPr>
        <w:pStyle w:val="a7"/>
        <w:contextualSpacing/>
        <w:jc w:val="both"/>
        <w:rPr>
          <w:rFonts w:ascii="Times New Roman" w:hAnsi="Times New Roman" w:cs="Times New Roman"/>
          <w:sz w:val="28"/>
          <w:szCs w:val="28"/>
        </w:rPr>
      </w:pPr>
      <w:r w:rsidRPr="00F80252">
        <w:rPr>
          <w:rFonts w:ascii="Times New Roman" w:hAnsi="Times New Roman" w:cs="Times New Roman"/>
          <w:sz w:val="28"/>
          <w:szCs w:val="28"/>
        </w:rPr>
        <w:t>Дети выходят из зала под «Марш» М. Робера.</w:t>
      </w:r>
    </w:p>
    <w:p w:rsidR="00401118" w:rsidRPr="00F80252" w:rsidRDefault="00401118" w:rsidP="00401118">
      <w:pPr>
        <w:pStyle w:val="a7"/>
        <w:contextualSpacing/>
        <w:jc w:val="both"/>
        <w:rPr>
          <w:rFonts w:ascii="Times New Roman" w:hAnsi="Times New Roman" w:cs="Times New Roman"/>
          <w:sz w:val="28"/>
          <w:szCs w:val="28"/>
          <w:lang w:val="tt-RU"/>
        </w:rPr>
      </w:pPr>
      <w:r w:rsidRPr="00F80252">
        <w:rPr>
          <w:rFonts w:ascii="Times New Roman" w:hAnsi="Times New Roman" w:cs="Times New Roman"/>
          <w:sz w:val="28"/>
          <w:szCs w:val="28"/>
          <w:lang w:val="tt-RU"/>
        </w:rPr>
        <w:t>Литература:</w:t>
      </w:r>
    </w:p>
    <w:p w:rsidR="00401118" w:rsidRPr="00F80252" w:rsidRDefault="00401118" w:rsidP="00401118">
      <w:pPr>
        <w:shd w:val="clear" w:color="auto" w:fill="FFFFFF"/>
        <w:spacing w:after="0" w:line="240" w:lineRule="auto"/>
        <w:ind w:firstLine="426"/>
        <w:contextualSpacing/>
        <w:rPr>
          <w:rFonts w:ascii="Times New Roman" w:hAnsi="Times New Roman" w:cs="Times New Roman"/>
          <w:color w:val="000000"/>
          <w:sz w:val="28"/>
          <w:szCs w:val="28"/>
          <w:shd w:val="clear" w:color="auto" w:fill="FFFFFF"/>
        </w:rPr>
      </w:pPr>
      <w:r w:rsidRPr="00F80252">
        <w:rPr>
          <w:rFonts w:ascii="Times New Roman" w:eastAsia="Times New Roman" w:hAnsi="Times New Roman" w:cs="Times New Roman"/>
          <w:color w:val="181818"/>
          <w:sz w:val="28"/>
          <w:szCs w:val="28"/>
          <w:lang w:eastAsia="ru-RU"/>
        </w:rPr>
        <w:t xml:space="preserve">1. </w:t>
      </w:r>
      <w:r w:rsidRPr="00F80252">
        <w:rPr>
          <w:rFonts w:ascii="Times New Roman" w:hAnsi="Times New Roman" w:cs="Times New Roman"/>
          <w:color w:val="000000"/>
          <w:sz w:val="28"/>
          <w:szCs w:val="28"/>
          <w:shd w:val="clear" w:color="auto" w:fill="FFFFFF"/>
        </w:rPr>
        <w:t xml:space="preserve">Белов С.А. Секреты баскетбола. – М.: 1982. </w:t>
      </w:r>
    </w:p>
    <w:p w:rsidR="00401118" w:rsidRPr="00F80252" w:rsidRDefault="00401118" w:rsidP="00401118">
      <w:pPr>
        <w:shd w:val="clear" w:color="auto" w:fill="FFFFFF"/>
        <w:spacing w:after="0" w:line="240" w:lineRule="auto"/>
        <w:ind w:firstLine="426"/>
        <w:contextualSpacing/>
        <w:rPr>
          <w:rFonts w:ascii="Times New Roman" w:eastAsia="Times New Roman" w:hAnsi="Times New Roman" w:cs="Times New Roman"/>
          <w:color w:val="181818"/>
          <w:sz w:val="28"/>
          <w:szCs w:val="28"/>
          <w:lang w:eastAsia="ru-RU"/>
        </w:rPr>
      </w:pPr>
      <w:r w:rsidRPr="00F80252">
        <w:rPr>
          <w:rFonts w:ascii="Times New Roman" w:eastAsia="Times New Roman" w:hAnsi="Times New Roman" w:cs="Times New Roman"/>
          <w:color w:val="181818"/>
          <w:sz w:val="28"/>
          <w:szCs w:val="28"/>
          <w:lang w:eastAsia="ru-RU"/>
        </w:rPr>
        <w:t>2. Глазырина Л. Д., Овсянкин В. А. Методика физического воспитания детей дошкольного возраста. М., 1999.</w:t>
      </w:r>
    </w:p>
    <w:p w:rsidR="00401118" w:rsidRPr="00F80252" w:rsidRDefault="00401118" w:rsidP="00401118">
      <w:pPr>
        <w:shd w:val="clear" w:color="auto" w:fill="FFFFFF"/>
        <w:spacing w:after="0" w:line="240" w:lineRule="auto"/>
        <w:ind w:firstLine="426"/>
        <w:contextualSpacing/>
        <w:rPr>
          <w:rFonts w:ascii="Times New Roman" w:eastAsia="Times New Roman" w:hAnsi="Times New Roman" w:cs="Times New Roman"/>
          <w:color w:val="181818"/>
          <w:sz w:val="28"/>
          <w:szCs w:val="28"/>
          <w:lang w:eastAsia="ru-RU"/>
        </w:rPr>
      </w:pPr>
      <w:r w:rsidRPr="00F80252">
        <w:rPr>
          <w:rFonts w:ascii="Times New Roman" w:eastAsia="Times New Roman" w:hAnsi="Times New Roman" w:cs="Times New Roman"/>
          <w:color w:val="181818"/>
          <w:sz w:val="28"/>
          <w:szCs w:val="28"/>
          <w:lang w:eastAsia="ru-RU"/>
        </w:rPr>
        <w:t>3.</w:t>
      </w:r>
      <w:r w:rsidRPr="00F80252">
        <w:rPr>
          <w:rFonts w:ascii="Times New Roman" w:eastAsia="Times New Roman" w:hAnsi="Times New Roman" w:cs="Times New Roman"/>
          <w:color w:val="181818"/>
          <w:sz w:val="28"/>
          <w:szCs w:val="28"/>
          <w:lang w:val="tt-RU" w:eastAsia="ru-RU"/>
        </w:rPr>
        <w:t xml:space="preserve"> </w:t>
      </w:r>
      <w:r w:rsidRPr="00F80252">
        <w:rPr>
          <w:rFonts w:ascii="Times New Roman" w:eastAsia="Times New Roman" w:hAnsi="Times New Roman" w:cs="Times New Roman"/>
          <w:color w:val="181818"/>
          <w:sz w:val="28"/>
          <w:szCs w:val="28"/>
          <w:lang w:eastAsia="ru-RU"/>
        </w:rPr>
        <w:t>Кинеман А. В., Хухлаева Д. В. Теория и методика физического воспитания детей дошкольного возраста. М., 1985.</w:t>
      </w:r>
    </w:p>
    <w:p w:rsidR="00401118" w:rsidRPr="00F80252" w:rsidRDefault="00401118" w:rsidP="00401118">
      <w:pPr>
        <w:shd w:val="clear" w:color="auto" w:fill="FFFFFF"/>
        <w:spacing w:after="0" w:line="240" w:lineRule="auto"/>
        <w:ind w:firstLine="426"/>
        <w:contextualSpacing/>
        <w:rPr>
          <w:rFonts w:ascii="Times New Roman" w:eastAsia="Times New Roman" w:hAnsi="Times New Roman" w:cs="Times New Roman"/>
          <w:color w:val="181818"/>
          <w:sz w:val="28"/>
          <w:szCs w:val="28"/>
          <w:lang w:eastAsia="ru-RU"/>
        </w:rPr>
      </w:pPr>
      <w:r w:rsidRPr="00F80252">
        <w:rPr>
          <w:rFonts w:ascii="Times New Roman" w:eastAsia="Times New Roman" w:hAnsi="Times New Roman" w:cs="Times New Roman"/>
          <w:color w:val="181818"/>
          <w:sz w:val="28"/>
          <w:szCs w:val="28"/>
          <w:lang w:eastAsia="ru-RU"/>
        </w:rPr>
        <w:t>4. Казак О. Н. Большая книга игр для детей. СПб., 1999.</w:t>
      </w:r>
    </w:p>
    <w:p w:rsidR="00401118" w:rsidRPr="00F80252" w:rsidRDefault="00401118" w:rsidP="00401118">
      <w:pPr>
        <w:shd w:val="clear" w:color="auto" w:fill="FFFFFF"/>
        <w:spacing w:after="0" w:line="240" w:lineRule="auto"/>
        <w:ind w:firstLine="426"/>
        <w:contextualSpacing/>
        <w:rPr>
          <w:rFonts w:ascii="Times New Roman" w:eastAsia="Times New Roman" w:hAnsi="Times New Roman" w:cs="Times New Roman"/>
          <w:color w:val="181818"/>
          <w:sz w:val="28"/>
          <w:szCs w:val="28"/>
          <w:lang w:eastAsia="ru-RU"/>
        </w:rPr>
      </w:pPr>
      <w:r w:rsidRPr="00F80252">
        <w:rPr>
          <w:rFonts w:ascii="Times New Roman" w:eastAsia="Times New Roman" w:hAnsi="Times New Roman" w:cs="Times New Roman"/>
          <w:color w:val="181818"/>
          <w:sz w:val="28"/>
          <w:szCs w:val="28"/>
          <w:lang w:eastAsia="ru-RU"/>
        </w:rPr>
        <w:t>5.</w:t>
      </w:r>
      <w:r w:rsidRPr="00F80252">
        <w:rPr>
          <w:rFonts w:ascii="Times New Roman" w:eastAsia="Times New Roman" w:hAnsi="Times New Roman" w:cs="Times New Roman"/>
          <w:color w:val="181818"/>
          <w:sz w:val="28"/>
          <w:szCs w:val="28"/>
          <w:lang w:val="tt-RU" w:eastAsia="ru-RU"/>
        </w:rPr>
        <w:t xml:space="preserve"> </w:t>
      </w:r>
      <w:r w:rsidRPr="00F80252">
        <w:rPr>
          <w:rFonts w:ascii="Times New Roman" w:eastAsia="Times New Roman" w:hAnsi="Times New Roman" w:cs="Times New Roman"/>
          <w:color w:val="181818"/>
          <w:sz w:val="28"/>
          <w:szCs w:val="28"/>
          <w:lang w:eastAsia="ru-RU"/>
        </w:rPr>
        <w:t>Осокина Т. И., Тимофеева Е. А. Физические упражнения и подвижные игры для дошкольников. М., 1971.</w:t>
      </w:r>
    </w:p>
    <w:p w:rsidR="00700B6A" w:rsidRDefault="00700B6A" w:rsidP="00700B6A">
      <w:pPr>
        <w:pStyle w:val="a9"/>
        <w:contextualSpacing/>
        <w:jc w:val="center"/>
      </w:pPr>
      <w:r>
        <w:rPr>
          <w:b/>
          <w:sz w:val="28"/>
          <w:szCs w:val="28"/>
        </w:rPr>
        <w:lastRenderedPageBreak/>
        <w:t xml:space="preserve">«Педагогика: вопросы обучения и воспитания» </w:t>
      </w:r>
    </w:p>
    <w:p w:rsidR="00700B6A" w:rsidRDefault="00700B6A" w:rsidP="00700B6A">
      <w:pPr>
        <w:pStyle w:val="a9"/>
        <w:contextualSpacing/>
        <w:jc w:val="center"/>
      </w:pPr>
      <w:r>
        <w:rPr>
          <w:b/>
          <w:sz w:val="28"/>
          <w:szCs w:val="28"/>
          <w:lang w:val="tt-RU"/>
        </w:rPr>
        <w:t>Балалар белән эшләү - зур шатлык.</w:t>
      </w:r>
    </w:p>
    <w:p w:rsidR="00700B6A" w:rsidRDefault="00700B6A" w:rsidP="00700B6A">
      <w:pPr>
        <w:pStyle w:val="a9"/>
        <w:contextualSpacing/>
        <w:jc w:val="center"/>
      </w:pPr>
      <w:r>
        <w:rPr>
          <w:b/>
          <w:sz w:val="28"/>
          <w:szCs w:val="28"/>
          <w:lang w:val="tt-RU"/>
        </w:rPr>
        <w:t>Габидуллина Василя Василовна, воспитатель высшей квалификационной категории</w:t>
      </w:r>
      <w:r>
        <w:rPr>
          <w:b/>
          <w:sz w:val="28"/>
          <w:szCs w:val="28"/>
        </w:rPr>
        <w:t>, Латипова Гулия Абузаровна, воспитатель по обучению детей татарскому языку 1 квалификационной категории</w:t>
      </w:r>
    </w:p>
    <w:p w:rsidR="00700B6A" w:rsidRDefault="00700B6A" w:rsidP="00700B6A">
      <w:pPr>
        <w:pStyle w:val="a9"/>
        <w:contextualSpacing/>
        <w:jc w:val="center"/>
        <w:rPr>
          <w:b/>
          <w:sz w:val="28"/>
        </w:rPr>
      </w:pPr>
      <w:r>
        <w:rPr>
          <w:b/>
          <w:sz w:val="28"/>
          <w:szCs w:val="36"/>
        </w:rPr>
        <w:t>МАДОУ «Детский сад 10 комбинированного вида» Авиастроительного района г. Казани</w:t>
      </w:r>
    </w:p>
    <w:p w:rsidR="00700B6A" w:rsidRDefault="00700B6A" w:rsidP="00700B6A">
      <w:pPr>
        <w:spacing w:after="0" w:line="24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Балалар безнең киләчәгебез. Ә аларга дөрес тәрбия бирү-бәхетле киләчәк. </w:t>
      </w:r>
      <w:r w:rsidRPr="00024FF4">
        <w:rPr>
          <w:rFonts w:ascii="Times New Roman" w:hAnsi="Times New Roman" w:cs="Times New Roman"/>
          <w:sz w:val="28"/>
          <w:szCs w:val="28"/>
          <w:lang w:val="tt-RU"/>
        </w:rPr>
        <w:t>Чөнки җирдә иң олы байлык-</w:t>
      </w:r>
      <w:r>
        <w:rPr>
          <w:rFonts w:ascii="Times New Roman" w:hAnsi="Times New Roman" w:cs="Times New Roman"/>
          <w:sz w:val="28"/>
          <w:szCs w:val="28"/>
          <w:lang w:val="tt-RU"/>
        </w:rPr>
        <w:t xml:space="preserve"> ул безнең </w:t>
      </w:r>
      <w:r w:rsidRPr="00024FF4">
        <w:rPr>
          <w:rFonts w:ascii="Times New Roman" w:hAnsi="Times New Roman" w:cs="Times New Roman"/>
          <w:sz w:val="28"/>
          <w:szCs w:val="28"/>
          <w:lang w:val="tt-RU"/>
        </w:rPr>
        <w:t>балаларыбыз. Алар безнең җирдә яшәү максатыбыз, дәвамыбыз.</w:t>
      </w:r>
      <w:r w:rsidRPr="00024FF4">
        <w:rPr>
          <w:lang w:val="tt-RU"/>
        </w:rPr>
        <w:t xml:space="preserve"> </w:t>
      </w:r>
      <w:r w:rsidRPr="00024FF4">
        <w:rPr>
          <w:rFonts w:ascii="Times New Roman" w:hAnsi="Times New Roman" w:cs="Times New Roman"/>
          <w:sz w:val="28"/>
          <w:szCs w:val="28"/>
          <w:lang w:val="tt-RU"/>
        </w:rPr>
        <w:t>Без тәрбиячеләр  баланың сабый чакта  ярдәмгә мохтаҗ икәнен беләбез.</w:t>
      </w:r>
      <w:r>
        <w:rPr>
          <w:rFonts w:ascii="Times New Roman" w:hAnsi="Times New Roman" w:cs="Times New Roman"/>
          <w:sz w:val="28"/>
          <w:szCs w:val="28"/>
          <w:lang w:val="tt-RU"/>
        </w:rPr>
        <w:t xml:space="preserve"> Шуның өчен, баланы тәрбияләү безнең беренче бурычыбыз.</w:t>
      </w:r>
    </w:p>
    <w:p w:rsidR="00700B6A" w:rsidRDefault="00700B6A" w:rsidP="00700B6A">
      <w:pPr>
        <w:spacing w:after="0" w:line="24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Саф, чиста күңелле, бер гөнаһсыз, тирә - юньнән бары яхшылык кына алган сабыйлар белән - без тәрбиячеләр эшлибез. Тәрбияче... Бу сүзне әйткәч тә, ишеткәч тә, күз алдына балалар бакчасы, кечкенә сабыйлар, аларның шау – гөр килеп уйнаулары, җыр - биюләре, матур итеп шигырь сөйләүләре килеп баса.</w:t>
      </w:r>
      <w:r>
        <w:rPr>
          <w:lang w:val="tt-RU"/>
        </w:rPr>
        <w:t xml:space="preserve"> </w:t>
      </w:r>
      <w:r>
        <w:rPr>
          <w:rFonts w:ascii="Times New Roman" w:hAnsi="Times New Roman" w:cs="Times New Roman"/>
          <w:sz w:val="28"/>
          <w:szCs w:val="28"/>
          <w:lang w:val="tt-RU"/>
        </w:rPr>
        <w:t>Тәрбияче ул – һәр яктан да камил шәхес.</w:t>
      </w:r>
    </w:p>
    <w:p w:rsidR="00700B6A" w:rsidRDefault="00700B6A" w:rsidP="00700B6A">
      <w:pPr>
        <w:spacing w:after="0" w:line="24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Баланы яратып, кадерләп, уйнатып  тәрбия биргәндә генә балага дөрес тәрбия биреп була. Һәр балага аерым караш, аерым фикер, аңа гына аталган сүз, аның күңеленә генә илтә торган юл бар. Һәр балага юл таба белергә кирәк.</w:t>
      </w:r>
    </w:p>
    <w:p w:rsidR="00700B6A" w:rsidRDefault="00700B6A" w:rsidP="00700B6A">
      <w:pPr>
        <w:spacing w:after="0" w:line="24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Балаларны уен аша тәрбияләү зур роль уйный.</w:t>
      </w:r>
      <w:r>
        <w:rPr>
          <w:lang w:val="tt-RU"/>
        </w:rPr>
        <w:t xml:space="preserve"> </w:t>
      </w:r>
      <w:r>
        <w:rPr>
          <w:rFonts w:ascii="Times New Roman" w:hAnsi="Times New Roman" w:cs="Times New Roman"/>
          <w:sz w:val="28"/>
          <w:szCs w:val="28"/>
          <w:lang w:val="tt-RU"/>
        </w:rPr>
        <w:t>Мин үз эшчәнлегемдә дә уеннарны бик күп кулланам, уеннар аша балалар белән аралашам. Балалар да, уйный – уйный,  өйрәнәләр, дөньяны танып беләләр, уен ярдәмендә көчле, тырыш, сәләтле, нык ихтыярлы булып үсәләр. Уеннар балаларда җитезлек, батырлык, сабырлык, кунакчыллык һәм башка күркәм сыйфатлар тәрбияли, мәрхәмәтле, тыйнак булырга, яхшыны начардан аерырга өйрәтә.</w:t>
      </w:r>
      <w:r>
        <w:rPr>
          <w:lang w:val="tt-RU"/>
        </w:rPr>
        <w:t xml:space="preserve"> </w:t>
      </w:r>
      <w:r>
        <w:rPr>
          <w:rFonts w:ascii="Times New Roman" w:hAnsi="Times New Roman" w:cs="Times New Roman"/>
          <w:sz w:val="28"/>
          <w:szCs w:val="28"/>
          <w:lang w:val="tt-RU"/>
        </w:rPr>
        <w:t xml:space="preserve"> Балаларның иң яратып уйнала торган уеннарның берсе ул - халык уеннары.  Халык уеннары тирә-юньне, дөньядагы күренеш һәм предметларны дөрес кабул итүдә һәм аңлауда төп чара булып тора.</w:t>
      </w:r>
    </w:p>
    <w:p w:rsidR="00700B6A" w:rsidRDefault="00700B6A" w:rsidP="00700B6A">
      <w:pPr>
        <w:spacing w:after="0" w:line="24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Шуны әйтеп үтәргә кирәк бала беренче күнекмәләрен дә уеннар аша ала. Ә җырлы- биюле уеннарның максаты- балаларда җыр һәм музыканың характерына туры китереп хәрәкәт итү күнекмәләре формалаштыру, халык авыз иҗаты әсәрләре белән кызыксыну һәм аларга карата мәххәбәт тәрбияләү. Сәламәтлекнең дә чыганагы булып уен тора. Тән сәламәтлеге белән бергә, баланың рухи яктан дөрес формалашуы иң бренче чиратта уеннар һәм аларны дөрес оештыруга бәйле. Шуңа күрә балалар бакчасында һәм гаиләдә дөрес итеп оештыруга җитди  игътибар итәргә кирәк. Блалар усешендә бармак уеннары да зур роль уйный. Бармак уеннары баланың баш миен эшләтә һәм тизрәк телен ачырга ярдәм итә.</w:t>
      </w:r>
    </w:p>
    <w:p w:rsidR="00700B6A" w:rsidRDefault="00700B6A" w:rsidP="00700B6A">
      <w:pPr>
        <w:spacing w:after="0" w:line="24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Балаларны әкият аша тәрбияләп буламы? Әлбәттә була. Төрле әкиятләр уку, сәхнәләштерү бала күңеленә тиз керә.</w:t>
      </w:r>
      <w:r>
        <w:rPr>
          <w:lang w:val="tt-RU"/>
        </w:rPr>
        <w:t xml:space="preserve"> </w:t>
      </w:r>
      <w:r>
        <w:rPr>
          <w:rFonts w:ascii="Times New Roman" w:hAnsi="Times New Roman" w:cs="Times New Roman"/>
          <w:sz w:val="28"/>
          <w:szCs w:val="28"/>
          <w:lang w:val="tt-RU"/>
        </w:rPr>
        <w:t xml:space="preserve">Халкыбызның рухи мәдәниятенә алып керүче чыганак- ул әкиятләр. Баларны тәрбияләүдә әкиятләрнең әһәмияте бик зур </w:t>
      </w:r>
      <w:r>
        <w:rPr>
          <w:rFonts w:ascii="Times New Roman" w:hAnsi="Times New Roman" w:cs="Times New Roman"/>
          <w:sz w:val="28"/>
          <w:szCs w:val="28"/>
          <w:lang w:val="tt-RU"/>
        </w:rPr>
        <w:lastRenderedPageBreak/>
        <w:t>урын алып тора. Шунысын билгеләп үтәргә кирәк, әкиятләр балаларның фикерләвенә бик зур йогынты ясый. Алар шулай ук баланың сөйләм телен үстерергә, сүз байлыгын арттырырга ярдәм итә. Балалар да әкиятләрне бик тиз истә калдыралар. Әкият сценарийларын сөйләмдә кимчелекләре булган балалар да  бик оста сәхнәләштерә. Язучыларның кызыклы һәм мавыктыргыч әкиятләрен тыңлап, балалар уңай һәм тискәре сыйфатларны аерырга, әкият геройларының уй-хисләренә, эш-гамәлләренә тиешле, дөрес бәя бирә белергә, мәрхәмәтле, рәхим-шәфкатьле, ярдәмчел булырга өйрәнәләр. Кайбер язучыларның нәниләр тормышын, табигать дөньясын матур төсмерләр белән чагылдырган әсәрләре балаларда тереклек ияләрен яклау, аларны саклау, узара ярдәмләшү, хезмәт сөючәнлек тәрбиялиләр. Без узебезнен бакчабызда да әкиятләрне дә төрле ысулларда уйныйбыз.</w:t>
      </w:r>
    </w:p>
    <w:p w:rsidR="00700B6A" w:rsidRDefault="00700B6A" w:rsidP="00700B6A">
      <w:pPr>
        <w:spacing w:after="0" w:line="24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Зиһенне үстерә торган уеннар куллану да зур урын алып тора.Табышмак-җавап табучының тапкырлыгын сынап карау максатында, сүз уйнатып әйтелгән һәм төп мәгънәсен уйлап булырга кирәк булган нәфис сүз. Баланың зиһенен арттыруда табышмаклардан файдалану уңай нәтиҗәләр бирә. Табышмаклар аеруча балаларда зирәклек, тапкырлык, логик фикерләү сәләтен үстерә, сөйләмне камилләштерә. Алар балалар өчен эстетик ләззәт чыганагы. Табышмакларны оештырылган белем бирү эшчәнлегендә, режим вакытларында куллану да бик файдалы.</w:t>
      </w:r>
    </w:p>
    <w:p w:rsidR="00700B6A" w:rsidRDefault="00700B6A" w:rsidP="00700B6A">
      <w:pPr>
        <w:spacing w:after="0" w:line="240" w:lineRule="auto"/>
        <w:ind w:firstLine="709"/>
        <w:contextualSpacing/>
        <w:jc w:val="both"/>
        <w:rPr>
          <w:rFonts w:ascii="Times New Roman" w:hAnsi="Times New Roman" w:cs="Times New Roman"/>
          <w:sz w:val="28"/>
          <w:szCs w:val="28"/>
          <w:highlight w:val="yellow"/>
          <w:lang w:val="tt-RU"/>
        </w:rPr>
      </w:pPr>
      <w:r>
        <w:rPr>
          <w:rFonts w:ascii="Times New Roman" w:hAnsi="Times New Roman" w:cs="Times New Roman"/>
          <w:sz w:val="28"/>
          <w:szCs w:val="28"/>
          <w:lang w:val="tt-RU"/>
        </w:rPr>
        <w:t>Кыз балаларның үзләренә хас уеннары бар: курчак, йорт, бакчалар ясап уйнау, шулай ук аш-су әзерләү кебек уеннар. Әниләре үзләренең кызларына энә, җеп һәм ситса кисәкләре хәзерләп бирәләр. Булдыклы һәм эшчән, тәрбияле кызлар да үзләренең курчакларына күлмәкләр тегеп кидерәләр. Калфаклар куеп, шәлләр белән бөркәндереп бизәндерәләр</w:t>
      </w:r>
      <w:r w:rsidRPr="00024FF4">
        <w:rPr>
          <w:rFonts w:ascii="Times New Roman" w:hAnsi="Times New Roman" w:cs="Times New Roman"/>
          <w:sz w:val="28"/>
          <w:szCs w:val="28"/>
          <w:lang w:val="tt-RU"/>
        </w:rPr>
        <w:t>.</w:t>
      </w:r>
    </w:p>
    <w:p w:rsidR="00700B6A" w:rsidRDefault="00700B6A" w:rsidP="00700B6A">
      <w:pPr>
        <w:spacing w:after="0" w:line="24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Балага белем һәм тәрбия бирүдә бишек җырлары бик зур роль уйный. Алар сабыйның тыныч холыклы булып үсүенә ярдәм итә. Әнисенең җырлары аша ул туган телендә сүзләр әйтергә, тирә-якны танып белергә, фикерләү сәләтен, сөйләмен үстерергә өйрәнә. </w:t>
      </w:r>
    </w:p>
    <w:p w:rsidR="00700B6A" w:rsidRDefault="00700B6A" w:rsidP="00700B6A">
      <w:pPr>
        <w:spacing w:after="0" w:line="24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Бишек җырлары- дөньядагы иң татлы, иң ләззәтле җырлар ул. Чөнки без бишектә ятканда ук ул җырларны ишетеп, күңелебезгә сеңдереп үсәбез. Әнкәбезнең ягымлы тавышы белән халкыбызның милли моңнары безнең күңелләребезне эретә. Бишек җырлары һәркемгә кадерле, чөнки алар балачакны хәтерләтә.</w:t>
      </w:r>
    </w:p>
    <w:p w:rsidR="00700B6A" w:rsidRDefault="00700B6A" w:rsidP="00700B6A">
      <w:pPr>
        <w:spacing w:after="0" w:line="240" w:lineRule="auto"/>
        <w:ind w:firstLine="709"/>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Балачак чоры - үзе бер кабатланмас, тылсымлы дөнья.</w:t>
      </w:r>
    </w:p>
    <w:p w:rsidR="00700B6A" w:rsidRDefault="00700B6A" w:rsidP="00700B6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tt-RU"/>
        </w:rPr>
        <w:t xml:space="preserve">Үз эшемнең нәтиҗәсен – балаларның яратып бакчага йөрүләреннән, ата-аналарның хөрмәт итүләреннән, гаиләмнең, коллегаларымның ярдәм итүләреннән күрәм. Бары тик бергәләшеп, күмәкләшеп эшләгәндә генә яхшы нәтиҗәләргә ирешеп була. «Ни чәчсәң – шуны урырсың», – дип бабаларыбыз дөрес әйткәннәр. Мин – тәрбияче! </w:t>
      </w:r>
      <w:r>
        <w:rPr>
          <w:rFonts w:ascii="Times New Roman" w:hAnsi="Times New Roman" w:cs="Times New Roman"/>
          <w:sz w:val="28"/>
          <w:szCs w:val="28"/>
        </w:rPr>
        <w:t>Тәрбияче булуым белән горурланам!</w:t>
      </w:r>
    </w:p>
    <w:p w:rsidR="00710CB0" w:rsidRDefault="00710CB0" w:rsidP="009E7DB1">
      <w:pPr>
        <w:spacing w:line="240" w:lineRule="auto"/>
        <w:contextualSpacing/>
        <w:rPr>
          <w:rFonts w:ascii="Times New Roman" w:hAnsi="Times New Roman" w:cs="Times New Roman"/>
          <w:sz w:val="28"/>
          <w:szCs w:val="28"/>
        </w:rPr>
      </w:pPr>
    </w:p>
    <w:p w:rsidR="00700B6A" w:rsidRDefault="00700B6A" w:rsidP="00700B6A">
      <w:pPr>
        <w:pStyle w:val="a9"/>
        <w:spacing w:before="0" w:beforeAutospacing="0" w:after="0" w:afterAutospacing="0"/>
        <w:contextualSpacing/>
        <w:jc w:val="center"/>
        <w:rPr>
          <w:b/>
          <w:sz w:val="28"/>
          <w:szCs w:val="28"/>
        </w:rPr>
      </w:pPr>
      <w:r>
        <w:rPr>
          <w:b/>
          <w:sz w:val="28"/>
          <w:szCs w:val="28"/>
        </w:rPr>
        <w:lastRenderedPageBreak/>
        <w:t>Направление – «</w:t>
      </w:r>
      <w:r w:rsidRPr="00E61C1F">
        <w:rPr>
          <w:b/>
          <w:sz w:val="28"/>
          <w:szCs w:val="28"/>
        </w:rPr>
        <w:t>Современные принципы и ориентиры в педагогической деятельности</w:t>
      </w:r>
      <w:r>
        <w:rPr>
          <w:b/>
          <w:sz w:val="28"/>
          <w:szCs w:val="28"/>
        </w:rPr>
        <w:t>»</w:t>
      </w:r>
      <w:r w:rsidRPr="00E61C1F">
        <w:rPr>
          <w:b/>
          <w:sz w:val="28"/>
          <w:szCs w:val="28"/>
        </w:rPr>
        <w:t>.</w:t>
      </w:r>
    </w:p>
    <w:p w:rsidR="00700B6A" w:rsidRPr="00A92C50" w:rsidRDefault="00700B6A" w:rsidP="00700B6A">
      <w:pPr>
        <w:shd w:val="clear" w:color="auto" w:fill="FFFFFF"/>
        <w:spacing w:after="0" w:line="240" w:lineRule="auto"/>
        <w:ind w:left="180" w:right="180"/>
        <w:contextualSpacing/>
        <w:jc w:val="center"/>
        <w:outlineLvl w:val="0"/>
        <w:rPr>
          <w:rFonts w:ascii="Times New Roman" w:eastAsia="Times New Roman" w:hAnsi="Times New Roman" w:cs="Times New Roman"/>
          <w:b/>
          <w:bCs/>
          <w:kern w:val="36"/>
          <w:sz w:val="28"/>
          <w:szCs w:val="28"/>
          <w:lang w:eastAsia="ru-RU"/>
        </w:rPr>
      </w:pPr>
      <w:r w:rsidRPr="00A92C50">
        <w:rPr>
          <w:rFonts w:ascii="Times New Roman" w:eastAsia="Times New Roman" w:hAnsi="Times New Roman" w:cs="Times New Roman"/>
          <w:b/>
          <w:bCs/>
          <w:kern w:val="36"/>
          <w:sz w:val="28"/>
          <w:szCs w:val="28"/>
          <w:lang w:eastAsia="ru-RU"/>
        </w:rPr>
        <w:t>«Развитие детской инициативы и самостоятельности посредством проектной деятельности».</w:t>
      </w:r>
    </w:p>
    <w:p w:rsidR="00700B6A" w:rsidRPr="00461124" w:rsidRDefault="00700B6A" w:rsidP="00700B6A">
      <w:pPr>
        <w:pStyle w:val="a9"/>
        <w:spacing w:before="0" w:beforeAutospacing="0" w:after="0" w:afterAutospacing="0"/>
        <w:contextualSpacing/>
        <w:jc w:val="center"/>
        <w:rPr>
          <w:b/>
          <w:sz w:val="28"/>
          <w:szCs w:val="28"/>
        </w:rPr>
      </w:pPr>
      <w:r>
        <w:rPr>
          <w:b/>
          <w:sz w:val="28"/>
          <w:szCs w:val="28"/>
        </w:rPr>
        <w:t>Гусева Татьяна Петровна</w:t>
      </w:r>
      <w:r w:rsidRPr="00461124">
        <w:rPr>
          <w:b/>
          <w:sz w:val="28"/>
          <w:szCs w:val="28"/>
        </w:rPr>
        <w:t xml:space="preserve">, </w:t>
      </w:r>
      <w:r>
        <w:rPr>
          <w:b/>
          <w:sz w:val="28"/>
          <w:szCs w:val="28"/>
        </w:rPr>
        <w:t>воспитатель</w:t>
      </w:r>
    </w:p>
    <w:p w:rsidR="00700B6A" w:rsidRDefault="00700B6A" w:rsidP="00700B6A">
      <w:pPr>
        <w:pStyle w:val="a9"/>
        <w:spacing w:before="0" w:beforeAutospacing="0" w:after="0" w:afterAutospacing="0"/>
        <w:contextualSpacing/>
        <w:jc w:val="center"/>
        <w:rPr>
          <w:b/>
          <w:sz w:val="28"/>
          <w:szCs w:val="28"/>
        </w:rPr>
      </w:pPr>
      <w:r w:rsidRPr="00E61C1F">
        <w:rPr>
          <w:b/>
          <w:sz w:val="28"/>
          <w:szCs w:val="28"/>
        </w:rPr>
        <w:t>Муниципальное бюджетное дошкольное образовательное учреждение «Центр развития ребенка - детский сад №27 «Нэни куллар»</w:t>
      </w:r>
      <w:r w:rsidRPr="00461124">
        <w:rPr>
          <w:b/>
          <w:sz w:val="28"/>
          <w:szCs w:val="28"/>
        </w:rPr>
        <w:t xml:space="preserve">, </w:t>
      </w:r>
    </w:p>
    <w:p w:rsidR="00700B6A" w:rsidRPr="00461124" w:rsidRDefault="00700B6A" w:rsidP="00700B6A">
      <w:pPr>
        <w:pStyle w:val="a9"/>
        <w:spacing w:before="0" w:beforeAutospacing="0" w:after="0" w:afterAutospacing="0"/>
        <w:contextualSpacing/>
        <w:jc w:val="center"/>
        <w:rPr>
          <w:b/>
          <w:sz w:val="28"/>
          <w:szCs w:val="28"/>
        </w:rPr>
      </w:pPr>
      <w:r w:rsidRPr="00461124">
        <w:rPr>
          <w:b/>
          <w:sz w:val="28"/>
          <w:szCs w:val="28"/>
        </w:rPr>
        <w:t>город</w:t>
      </w:r>
      <w:r>
        <w:rPr>
          <w:b/>
          <w:sz w:val="28"/>
          <w:szCs w:val="28"/>
        </w:rPr>
        <w:t xml:space="preserve"> Альметьевск</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b/>
          <w:sz w:val="28"/>
          <w:szCs w:val="28"/>
        </w:rPr>
        <w:t>Цель:</w:t>
      </w:r>
      <w:r w:rsidRPr="00A92C50">
        <w:rPr>
          <w:sz w:val="28"/>
          <w:szCs w:val="28"/>
        </w:rPr>
        <w:t xml:space="preserve"> расширить знания и умения детей в развитии </w:t>
      </w:r>
      <w:r w:rsidRPr="00A92C50">
        <w:rPr>
          <w:bCs/>
          <w:sz w:val="28"/>
          <w:szCs w:val="28"/>
        </w:rPr>
        <w:t>детской инициативы и самостоятельности посредством новых педагогических технологий</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b/>
          <w:sz w:val="28"/>
          <w:szCs w:val="28"/>
        </w:rPr>
        <w:t>Задачи</w:t>
      </w:r>
      <w:r w:rsidRPr="00A92C50">
        <w:rPr>
          <w:sz w:val="28"/>
          <w:szCs w:val="28"/>
        </w:rPr>
        <w:t xml:space="preserve">: </w:t>
      </w:r>
    </w:p>
    <w:p w:rsidR="00700B6A" w:rsidRPr="00A92C50" w:rsidRDefault="00700B6A" w:rsidP="00700B6A">
      <w:pPr>
        <w:pStyle w:val="a9"/>
        <w:numPr>
          <w:ilvl w:val="0"/>
          <w:numId w:val="13"/>
        </w:numPr>
        <w:spacing w:before="0" w:beforeAutospacing="0" w:after="0" w:afterAutospacing="0"/>
        <w:contextualSpacing/>
        <w:jc w:val="both"/>
        <w:rPr>
          <w:sz w:val="28"/>
          <w:szCs w:val="28"/>
        </w:rPr>
      </w:pPr>
      <w:r w:rsidRPr="00A92C50">
        <w:rPr>
          <w:sz w:val="28"/>
          <w:szCs w:val="28"/>
        </w:rPr>
        <w:t>дать нужное направление творческому мышлению, стимулировать творческий поиск, создавая соответствующие ситуации и условия, дать толчок к системному исследованию, анализу, поиску новых своих собственных путей решения той ли иной проблемы посредством проектной деятельности;</w:t>
      </w:r>
    </w:p>
    <w:p w:rsidR="00700B6A" w:rsidRPr="00A92C50" w:rsidRDefault="00700B6A" w:rsidP="00700B6A">
      <w:pPr>
        <w:pStyle w:val="a9"/>
        <w:numPr>
          <w:ilvl w:val="0"/>
          <w:numId w:val="13"/>
        </w:numPr>
        <w:spacing w:before="0" w:beforeAutospacing="0" w:after="0" w:afterAutospacing="0"/>
        <w:contextualSpacing/>
        <w:jc w:val="both"/>
        <w:rPr>
          <w:sz w:val="28"/>
          <w:szCs w:val="28"/>
        </w:rPr>
      </w:pPr>
      <w:r w:rsidRPr="00A92C50">
        <w:rPr>
          <w:sz w:val="28"/>
          <w:szCs w:val="28"/>
        </w:rPr>
        <w:t>развитие таких качеств как целеустремленность, концентрация внимания, логическое мышление.</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b/>
          <w:sz w:val="28"/>
          <w:szCs w:val="28"/>
        </w:rPr>
        <w:t>Актуальность</w:t>
      </w:r>
      <w:r w:rsidRPr="00A92C50">
        <w:rPr>
          <w:sz w:val="28"/>
          <w:szCs w:val="28"/>
        </w:rPr>
        <w:t>: Проблема формирования у детей </w:t>
      </w:r>
      <w:r w:rsidRPr="00A92C50">
        <w:rPr>
          <w:bCs/>
          <w:sz w:val="28"/>
          <w:szCs w:val="28"/>
        </w:rPr>
        <w:t xml:space="preserve">самостоятельности </w:t>
      </w:r>
      <w:r w:rsidRPr="00A92C50">
        <w:rPr>
          <w:sz w:val="28"/>
          <w:szCs w:val="28"/>
        </w:rPr>
        <w:t>и </w:t>
      </w:r>
      <w:r w:rsidRPr="00A92C50">
        <w:rPr>
          <w:bCs/>
          <w:sz w:val="28"/>
          <w:szCs w:val="28"/>
        </w:rPr>
        <w:t>инициативности</w:t>
      </w:r>
      <w:r w:rsidRPr="00A92C50">
        <w:rPr>
          <w:sz w:val="28"/>
          <w:szCs w:val="28"/>
        </w:rPr>
        <w:t xml:space="preserve"> была и остается в нынешней педагогике одной из самых актуальных. Целесообразность формирования на этапе дошкольного детства личности, не пассивно созерцающей действительность, а активно преобразующей ее, обозначена в ряде исследований и нормативных правовых документах. Так, одной из задач ФГОС ДО является поддержка   </w:t>
      </w:r>
      <w:r w:rsidRPr="00A92C50">
        <w:rPr>
          <w:bCs/>
          <w:sz w:val="28"/>
          <w:szCs w:val="28"/>
        </w:rPr>
        <w:t>инициативы</w:t>
      </w:r>
      <w:r w:rsidRPr="00A92C50">
        <w:rPr>
          <w:sz w:val="28"/>
          <w:szCs w:val="28"/>
        </w:rPr>
        <w:t xml:space="preserve"> и </w:t>
      </w:r>
      <w:r w:rsidRPr="00A92C50">
        <w:rPr>
          <w:bCs/>
          <w:sz w:val="28"/>
          <w:szCs w:val="28"/>
        </w:rPr>
        <w:t>самостоятельности</w:t>
      </w:r>
      <w:r w:rsidRPr="00A92C50">
        <w:rPr>
          <w:sz w:val="28"/>
          <w:szCs w:val="28"/>
        </w:rPr>
        <w:t> детей. Поэтому современному дошкольному образованию в условиях ФГОС ДО и огромного потока информации необходимо подобрать    такие методы организации образовательной деятельности, которые формировали бы активную, </w:t>
      </w:r>
      <w:r w:rsidRPr="00A92C50">
        <w:rPr>
          <w:bCs/>
          <w:sz w:val="28"/>
          <w:szCs w:val="28"/>
        </w:rPr>
        <w:t>самостоятельную</w:t>
      </w:r>
      <w:r w:rsidRPr="00A92C50">
        <w:rPr>
          <w:sz w:val="28"/>
          <w:szCs w:val="28"/>
        </w:rPr>
        <w:t> и </w:t>
      </w:r>
      <w:r w:rsidRPr="00A92C50">
        <w:rPr>
          <w:bCs/>
          <w:sz w:val="28"/>
          <w:szCs w:val="28"/>
        </w:rPr>
        <w:t>инициативную</w:t>
      </w:r>
      <w:r w:rsidRPr="00A92C50">
        <w:rPr>
          <w:sz w:val="28"/>
          <w:szCs w:val="28"/>
        </w:rPr>
        <w:t> позицию у дошкольников.</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В настоящее время в педагогической </w:t>
      </w:r>
      <w:r w:rsidRPr="00A92C50">
        <w:rPr>
          <w:bCs/>
          <w:sz w:val="28"/>
          <w:szCs w:val="28"/>
        </w:rPr>
        <w:t>среде</w:t>
      </w:r>
      <w:r w:rsidRPr="00A92C50">
        <w:rPr>
          <w:sz w:val="28"/>
          <w:szCs w:val="28"/>
        </w:rPr>
        <w:t> и в частности в дошкольной много внимания уделяется проектированию.</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Проект – это метод педагогически организованного освоения ребенком окружающей среды в процессе поэтапной и заранее спланированной практической деятельности по достижению намеченных целей.</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Под проектной деятельностью понимается совокупность учебно-познавательных приемов, которые позволяют решить ту или иную проблему в результате самостоятельных действий воспитанников с обязательной презентацией этих результатов.</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 xml:space="preserve">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w:t>
      </w:r>
      <w:r w:rsidRPr="00A92C50">
        <w:rPr>
          <w:sz w:val="28"/>
          <w:szCs w:val="28"/>
        </w:rPr>
        <w:lastRenderedPageBreak/>
        <w:t>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Метод проектов комплексно реализует такие педагогические принципы, как самодеятельность, сотрудничество детей и взрослых, учет возрастных, индивидуальных особенностей детей, деятельностный подход, актуализацию субъективной позиции ребенка в педагогическом процессе, взаимосвязи педагогического процесса с окружающей средой.</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Зачем нужно проектирование в детском саду?</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 Проектная деятельность делает дошкольников активными участниками учебного и воспитательного процессов, предоставляет свободу и возможность познать себя, позволят не ощущать </w:t>
      </w:r>
      <w:r w:rsidRPr="00A92C50">
        <w:rPr>
          <w:i/>
          <w:iCs/>
          <w:sz w:val="28"/>
          <w:szCs w:val="28"/>
        </w:rPr>
        <w:t>«давления»</w:t>
      </w:r>
      <w:r w:rsidRPr="00A92C50">
        <w:rPr>
          <w:sz w:val="28"/>
          <w:szCs w:val="28"/>
        </w:rPr>
        <w:t> взрослых.</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 Проектная деятельность, как никакая другая поддерживает детскую познавательную </w:t>
      </w:r>
      <w:r w:rsidRPr="00A92C50">
        <w:rPr>
          <w:bCs/>
          <w:sz w:val="28"/>
          <w:szCs w:val="28"/>
        </w:rPr>
        <w:t>инициативу и самостоятельность</w:t>
      </w:r>
      <w:r w:rsidRPr="00A92C50">
        <w:rPr>
          <w:sz w:val="28"/>
          <w:szCs w:val="28"/>
        </w:rPr>
        <w:t>.</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 Помогает получить ребёнку ранний социальный позитивный опыт реализации собственных замыслов, стимулирует его личностный рост и самореализацию, оригинальность мышления.</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 Позволяет не только поддерживать детскую</w:t>
      </w:r>
      <w:r w:rsidRPr="00A92C50">
        <w:rPr>
          <w:b/>
          <w:bCs/>
          <w:sz w:val="28"/>
          <w:szCs w:val="28"/>
        </w:rPr>
        <w:t> </w:t>
      </w:r>
      <w:r w:rsidRPr="00A92C50">
        <w:rPr>
          <w:bCs/>
          <w:sz w:val="28"/>
          <w:szCs w:val="28"/>
        </w:rPr>
        <w:t>инициативу и самостоятельность</w:t>
      </w:r>
      <w:r w:rsidRPr="00A92C50">
        <w:rPr>
          <w:sz w:val="28"/>
          <w:szCs w:val="28"/>
        </w:rPr>
        <w:t>, но и оформить её в виде культурно-значимого продукта.</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Одна из главных задач педагога при организации проектной деятельности дошкольников заключается в том, чтобы поддерживать детскую</w:t>
      </w:r>
      <w:r w:rsidRPr="00A92C50">
        <w:rPr>
          <w:b/>
          <w:bCs/>
          <w:sz w:val="28"/>
          <w:szCs w:val="28"/>
        </w:rPr>
        <w:t> </w:t>
      </w:r>
      <w:r w:rsidRPr="00A92C50">
        <w:rPr>
          <w:bCs/>
          <w:sz w:val="28"/>
          <w:szCs w:val="28"/>
        </w:rPr>
        <w:t>инициативу и самостоятельности</w:t>
      </w:r>
      <w:r w:rsidRPr="00A92C50">
        <w:rPr>
          <w:sz w:val="28"/>
          <w:szCs w:val="28"/>
        </w:rPr>
        <w:t>. </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bCs/>
          <w:sz w:val="28"/>
          <w:szCs w:val="28"/>
        </w:rPr>
        <w:t>Инициатива</w:t>
      </w:r>
      <w:r w:rsidRPr="00A92C50">
        <w:rPr>
          <w:sz w:val="28"/>
          <w:szCs w:val="28"/>
        </w:rPr>
        <w:t> проявляется всякий раз, когда ребенок начинает решать свою собственную задачу, а не ту задачу, которую перед ним поставил педагог. Умение создать условия для проявления познавательной </w:t>
      </w:r>
      <w:r w:rsidRPr="00A92C50">
        <w:rPr>
          <w:bCs/>
          <w:sz w:val="28"/>
          <w:szCs w:val="28"/>
        </w:rPr>
        <w:t>инициативы</w:t>
      </w:r>
      <w:r w:rsidRPr="00A92C50">
        <w:rPr>
          <w:sz w:val="28"/>
          <w:szCs w:val="28"/>
        </w:rPr>
        <w:t> детей является важным моментом готовности педагога к организации проектной деятельности.</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Проект позволяет интегрировать сведения из разных областей знаний для решения одной проблемы и применять их на практике. Правильно организованная работа над проектом, позволяет сделать процесс обучения не только более оптимальным, но и более интересным. Ребенок приобретает опыт деятельности, который соединяет в себе знания, умения, компетенции и ценности. Главное условие — помнить, что метод проектов нацелен не на интеграцию уже имеющихся знаний, а на применение и приобретение новых. Участие ребенка в проектной деятельности позволяет ему учиться исследовать, добывать информацию, ставить проблемы и решать их.</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t>Самое главное правильно подобрать вид и тематику проектов.</w:t>
      </w:r>
    </w:p>
    <w:p w:rsidR="00700B6A" w:rsidRPr="00A92C50" w:rsidRDefault="00700B6A" w:rsidP="00700B6A">
      <w:pPr>
        <w:pStyle w:val="a9"/>
        <w:spacing w:before="0" w:beforeAutospacing="0" w:after="0" w:afterAutospacing="0"/>
        <w:ind w:firstLine="284"/>
        <w:contextualSpacing/>
        <w:jc w:val="both"/>
        <w:rPr>
          <w:sz w:val="28"/>
          <w:szCs w:val="28"/>
        </w:rPr>
      </w:pPr>
      <w:r w:rsidRPr="00A92C50">
        <w:rPr>
          <w:sz w:val="28"/>
          <w:szCs w:val="28"/>
        </w:rPr>
        <w:lastRenderedPageBreak/>
        <w:t>В старшем дошкольном возрасте дети склонны экспериментировать, а затем результаты могут оформить в виде газет, драматизации, детского дизайна, поэтому на первое место выходит исследовательско-творческий проект. Так же проекты в этом возрасте могут быть и индивидуальными.</w:t>
      </w:r>
    </w:p>
    <w:p w:rsidR="00700B6A" w:rsidRPr="00A92C50" w:rsidRDefault="00700B6A" w:rsidP="00700B6A">
      <w:pPr>
        <w:spacing w:after="0" w:line="240" w:lineRule="auto"/>
        <w:ind w:firstLine="284"/>
        <w:contextualSpacing/>
        <w:jc w:val="both"/>
        <w:rPr>
          <w:rFonts w:ascii="Times New Roman" w:hAnsi="Times New Roman" w:cs="Times New Roman"/>
          <w:sz w:val="28"/>
          <w:szCs w:val="28"/>
        </w:rPr>
      </w:pPr>
      <w:r w:rsidRPr="00A92C50">
        <w:rPr>
          <w:rFonts w:ascii="Times New Roman" w:hAnsi="Times New Roman" w:cs="Times New Roman"/>
          <w:sz w:val="28"/>
          <w:szCs w:val="28"/>
        </w:rPr>
        <w:t>В нашей группе проектную деятельность мы реализуем через работу в центрах активности. В мае мес</w:t>
      </w:r>
      <w:r>
        <w:rPr>
          <w:rFonts w:ascii="Times New Roman" w:hAnsi="Times New Roman" w:cs="Times New Roman"/>
          <w:sz w:val="28"/>
          <w:szCs w:val="28"/>
        </w:rPr>
        <w:t>яце дети выбрали тему проекта «</w:t>
      </w:r>
      <w:r w:rsidRPr="00A92C50">
        <w:rPr>
          <w:rFonts w:ascii="Times New Roman" w:hAnsi="Times New Roman" w:cs="Times New Roman"/>
          <w:sz w:val="28"/>
          <w:szCs w:val="28"/>
        </w:rPr>
        <w:t>Первоцветы». Работали в 5 центрах:</w:t>
      </w:r>
    </w:p>
    <w:p w:rsidR="00700B6A" w:rsidRPr="00A92C50" w:rsidRDefault="00700B6A" w:rsidP="00700B6A">
      <w:pPr>
        <w:spacing w:after="0" w:line="240" w:lineRule="auto"/>
        <w:ind w:firstLine="284"/>
        <w:contextualSpacing/>
        <w:jc w:val="both"/>
        <w:rPr>
          <w:rFonts w:ascii="Times New Roman" w:hAnsi="Times New Roman" w:cs="Times New Roman"/>
          <w:sz w:val="28"/>
          <w:szCs w:val="28"/>
        </w:rPr>
      </w:pPr>
      <w:r w:rsidRPr="00A92C50">
        <w:rPr>
          <w:rFonts w:ascii="Times New Roman" w:hAnsi="Times New Roman" w:cs="Times New Roman"/>
          <w:sz w:val="28"/>
          <w:szCs w:val="28"/>
        </w:rPr>
        <w:t>1.В центре «Мастерилка» изготавливали цветы из цветной бумаги и салфеток.</w:t>
      </w:r>
    </w:p>
    <w:p w:rsidR="00700B6A" w:rsidRPr="00A92C50" w:rsidRDefault="00700B6A" w:rsidP="00700B6A">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2.В центре «</w:t>
      </w:r>
      <w:r w:rsidRPr="00A92C50">
        <w:rPr>
          <w:rFonts w:ascii="Times New Roman" w:hAnsi="Times New Roman" w:cs="Times New Roman"/>
          <w:sz w:val="28"/>
          <w:szCs w:val="28"/>
        </w:rPr>
        <w:t>Стройка» конструировали из конструктора бабашки цветочный магазин.</w:t>
      </w:r>
    </w:p>
    <w:p w:rsidR="00700B6A" w:rsidRPr="00A92C50" w:rsidRDefault="00700B6A" w:rsidP="00700B6A">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3.В центре «Читалочка» </w:t>
      </w:r>
      <w:r w:rsidRPr="00A92C50">
        <w:rPr>
          <w:rFonts w:ascii="Times New Roman" w:hAnsi="Times New Roman" w:cs="Times New Roman"/>
          <w:sz w:val="28"/>
          <w:szCs w:val="28"/>
        </w:rPr>
        <w:t>мастерили книжки-малышки, собирали название цветов из букв.</w:t>
      </w:r>
    </w:p>
    <w:p w:rsidR="00700B6A" w:rsidRPr="00A92C50" w:rsidRDefault="00700B6A" w:rsidP="00700B6A">
      <w:pPr>
        <w:spacing w:after="0"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4.В центре «</w:t>
      </w:r>
      <w:r w:rsidRPr="00A92C50">
        <w:rPr>
          <w:rFonts w:ascii="Times New Roman" w:hAnsi="Times New Roman" w:cs="Times New Roman"/>
          <w:sz w:val="28"/>
          <w:szCs w:val="28"/>
        </w:rPr>
        <w:t>Любознайка» работали по технологии « Аквариум».</w:t>
      </w:r>
    </w:p>
    <w:p w:rsidR="00700B6A" w:rsidRPr="00A92C50" w:rsidRDefault="00700B6A" w:rsidP="00700B6A">
      <w:pPr>
        <w:spacing w:after="0" w:line="240" w:lineRule="auto"/>
        <w:ind w:firstLine="284"/>
        <w:contextualSpacing/>
        <w:jc w:val="both"/>
        <w:rPr>
          <w:rFonts w:ascii="Times New Roman" w:hAnsi="Times New Roman" w:cs="Times New Roman"/>
          <w:sz w:val="28"/>
          <w:szCs w:val="28"/>
        </w:rPr>
      </w:pPr>
      <w:r w:rsidRPr="00A92C50">
        <w:rPr>
          <w:rFonts w:ascii="Times New Roman" w:hAnsi="Times New Roman" w:cs="Times New Roman"/>
          <w:sz w:val="28"/>
          <w:szCs w:val="28"/>
        </w:rPr>
        <w:t>5.В центре «Математика» выкладывали цветы из геометрических фигур, из счётных палочек, из блоков Дьёныша.</w:t>
      </w:r>
    </w:p>
    <w:p w:rsidR="00700B6A" w:rsidRPr="00A92C50" w:rsidRDefault="00700B6A" w:rsidP="00700B6A">
      <w:pPr>
        <w:spacing w:after="0" w:line="240" w:lineRule="auto"/>
        <w:ind w:firstLine="284"/>
        <w:contextualSpacing/>
        <w:jc w:val="both"/>
        <w:rPr>
          <w:rFonts w:ascii="Times New Roman" w:hAnsi="Times New Roman" w:cs="Times New Roman"/>
          <w:sz w:val="28"/>
          <w:szCs w:val="28"/>
        </w:rPr>
      </w:pPr>
      <w:r w:rsidRPr="00A92C50">
        <w:rPr>
          <w:rFonts w:ascii="Times New Roman" w:hAnsi="Times New Roman" w:cs="Times New Roman"/>
          <w:sz w:val="28"/>
          <w:szCs w:val="28"/>
        </w:rPr>
        <w:t>Т</w:t>
      </w:r>
      <w:r>
        <w:rPr>
          <w:rFonts w:ascii="Times New Roman" w:hAnsi="Times New Roman" w:cs="Times New Roman"/>
          <w:sz w:val="28"/>
          <w:szCs w:val="28"/>
        </w:rPr>
        <w:t>аким образом,</w:t>
      </w:r>
      <w:r w:rsidRPr="00A92C50">
        <w:rPr>
          <w:rFonts w:ascii="Times New Roman" w:hAnsi="Times New Roman" w:cs="Times New Roman"/>
          <w:sz w:val="28"/>
          <w:szCs w:val="28"/>
        </w:rPr>
        <w:t xml:space="preserve"> можно сказать, что использование проектной технологии при правильной организации способствует поддержке детской</w:t>
      </w:r>
      <w:r w:rsidRPr="00A92C50">
        <w:rPr>
          <w:rFonts w:ascii="Times New Roman" w:hAnsi="Times New Roman" w:cs="Times New Roman"/>
          <w:b/>
          <w:bCs/>
          <w:sz w:val="28"/>
          <w:szCs w:val="28"/>
        </w:rPr>
        <w:t> </w:t>
      </w:r>
      <w:r w:rsidRPr="00A92C50">
        <w:rPr>
          <w:rFonts w:ascii="Times New Roman" w:hAnsi="Times New Roman" w:cs="Times New Roman"/>
          <w:bCs/>
          <w:sz w:val="28"/>
          <w:szCs w:val="28"/>
        </w:rPr>
        <w:t>инициативы и самостоятельности</w:t>
      </w:r>
    </w:p>
    <w:p w:rsidR="00700B6A" w:rsidRPr="00A92C50" w:rsidRDefault="00700B6A" w:rsidP="00700B6A">
      <w:pPr>
        <w:spacing w:after="0" w:line="240" w:lineRule="auto"/>
        <w:contextualSpacing/>
        <w:rPr>
          <w:rFonts w:ascii="Times New Roman" w:hAnsi="Times New Roman" w:cs="Times New Roman"/>
        </w:rPr>
      </w:pPr>
    </w:p>
    <w:p w:rsidR="00700B6A" w:rsidRDefault="00700B6A" w:rsidP="009E7DB1">
      <w:pPr>
        <w:spacing w:line="240" w:lineRule="auto"/>
        <w:contextualSpacing/>
        <w:rPr>
          <w:rFonts w:ascii="Times New Roman" w:hAnsi="Times New Roman" w:cs="Times New Roman"/>
          <w:sz w:val="28"/>
          <w:szCs w:val="28"/>
        </w:rPr>
      </w:pPr>
    </w:p>
    <w:p w:rsidR="000B52A2" w:rsidRPr="00A75B37" w:rsidRDefault="000B52A2" w:rsidP="000B52A2">
      <w:pPr>
        <w:spacing w:line="240" w:lineRule="auto"/>
        <w:contextualSpacing/>
        <w:jc w:val="center"/>
        <w:rPr>
          <w:rFonts w:ascii="Times New Roman" w:hAnsi="Times New Roman" w:cs="Times New Roman"/>
          <w:b/>
          <w:sz w:val="28"/>
          <w:szCs w:val="28"/>
        </w:rPr>
      </w:pPr>
      <w:r w:rsidRPr="00A75B37">
        <w:rPr>
          <w:rFonts w:ascii="Times New Roman" w:hAnsi="Times New Roman" w:cs="Times New Roman"/>
          <w:b/>
          <w:sz w:val="28"/>
          <w:szCs w:val="28"/>
        </w:rPr>
        <w:t>Муниципальное бюджетное дошкольное образовательное учреждение «Детский сад с. Верхний Акташ»</w:t>
      </w:r>
    </w:p>
    <w:p w:rsidR="000B52A2" w:rsidRPr="00A75B37" w:rsidRDefault="000B52A2" w:rsidP="000B52A2">
      <w:pPr>
        <w:spacing w:line="240" w:lineRule="auto"/>
        <w:contextualSpacing/>
        <w:jc w:val="center"/>
        <w:rPr>
          <w:rFonts w:ascii="Times New Roman" w:hAnsi="Times New Roman" w:cs="Times New Roman"/>
          <w:b/>
          <w:sz w:val="28"/>
          <w:szCs w:val="28"/>
        </w:rPr>
      </w:pPr>
      <w:r w:rsidRPr="00A75B37">
        <w:rPr>
          <w:rFonts w:ascii="Times New Roman" w:hAnsi="Times New Roman" w:cs="Times New Roman"/>
          <w:b/>
          <w:sz w:val="28"/>
          <w:szCs w:val="28"/>
        </w:rPr>
        <w:t>Квест – игра для детей старшей группы на тему</w:t>
      </w:r>
    </w:p>
    <w:p w:rsidR="000B52A2" w:rsidRPr="00A75B37" w:rsidRDefault="000B52A2" w:rsidP="000B52A2">
      <w:pPr>
        <w:spacing w:line="240" w:lineRule="auto"/>
        <w:contextualSpacing/>
        <w:jc w:val="center"/>
        <w:rPr>
          <w:rFonts w:ascii="Times New Roman" w:hAnsi="Times New Roman" w:cs="Times New Roman"/>
          <w:b/>
          <w:sz w:val="28"/>
          <w:szCs w:val="28"/>
        </w:rPr>
      </w:pPr>
      <w:r w:rsidRPr="00A75B37">
        <w:rPr>
          <w:rFonts w:ascii="Times New Roman" w:hAnsi="Times New Roman" w:cs="Times New Roman"/>
          <w:b/>
          <w:sz w:val="28"/>
          <w:szCs w:val="28"/>
        </w:rPr>
        <w:t xml:space="preserve"> « Бабушкин сундук»</w:t>
      </w:r>
    </w:p>
    <w:p w:rsidR="000B52A2" w:rsidRPr="00A75B37" w:rsidRDefault="000B52A2" w:rsidP="000B52A2">
      <w:pPr>
        <w:spacing w:line="240" w:lineRule="auto"/>
        <w:contextualSpacing/>
        <w:jc w:val="center"/>
        <w:rPr>
          <w:rFonts w:ascii="Times New Roman" w:hAnsi="Times New Roman" w:cs="Times New Roman"/>
          <w:b/>
          <w:sz w:val="28"/>
          <w:szCs w:val="28"/>
        </w:rPr>
      </w:pPr>
      <w:r w:rsidRPr="00A75B37">
        <w:rPr>
          <w:rFonts w:ascii="Times New Roman" w:hAnsi="Times New Roman" w:cs="Times New Roman"/>
          <w:b/>
          <w:sz w:val="28"/>
          <w:szCs w:val="28"/>
        </w:rPr>
        <w:t>( с использованием дидактических игр)</w:t>
      </w:r>
    </w:p>
    <w:p w:rsidR="000B52A2" w:rsidRPr="00A75B37" w:rsidRDefault="000B52A2" w:rsidP="000B52A2">
      <w:pPr>
        <w:spacing w:line="240" w:lineRule="auto"/>
        <w:contextualSpacing/>
        <w:jc w:val="right"/>
        <w:rPr>
          <w:rFonts w:ascii="Times New Roman" w:hAnsi="Times New Roman" w:cs="Times New Roman"/>
          <w:b/>
          <w:sz w:val="28"/>
          <w:szCs w:val="28"/>
        </w:rPr>
      </w:pPr>
      <w:r w:rsidRPr="00A75B37">
        <w:rPr>
          <w:rFonts w:ascii="Times New Roman" w:hAnsi="Times New Roman" w:cs="Times New Roman"/>
          <w:b/>
          <w:sz w:val="28"/>
          <w:szCs w:val="28"/>
        </w:rPr>
        <w:t>Подготовила</w:t>
      </w:r>
    </w:p>
    <w:p w:rsidR="000B52A2" w:rsidRPr="00A75B37" w:rsidRDefault="000B52A2" w:rsidP="000B52A2">
      <w:pPr>
        <w:spacing w:line="240" w:lineRule="auto"/>
        <w:contextualSpacing/>
        <w:jc w:val="right"/>
        <w:rPr>
          <w:rFonts w:ascii="Times New Roman" w:hAnsi="Times New Roman" w:cs="Times New Roman"/>
          <w:b/>
          <w:sz w:val="28"/>
          <w:szCs w:val="28"/>
        </w:rPr>
      </w:pPr>
      <w:r w:rsidRPr="00A75B37">
        <w:rPr>
          <w:rFonts w:ascii="Times New Roman" w:hAnsi="Times New Roman" w:cs="Times New Roman"/>
          <w:b/>
          <w:sz w:val="28"/>
          <w:szCs w:val="28"/>
        </w:rPr>
        <w:t>воспитатели 1 квалификационной категории</w:t>
      </w:r>
    </w:p>
    <w:p w:rsidR="000B52A2" w:rsidRPr="00A75B37" w:rsidRDefault="000B52A2" w:rsidP="000B52A2">
      <w:pPr>
        <w:spacing w:line="240" w:lineRule="auto"/>
        <w:contextualSpacing/>
        <w:jc w:val="right"/>
        <w:rPr>
          <w:rFonts w:ascii="Times New Roman" w:hAnsi="Times New Roman" w:cs="Times New Roman"/>
          <w:b/>
          <w:sz w:val="28"/>
          <w:szCs w:val="28"/>
        </w:rPr>
      </w:pPr>
      <w:r w:rsidRPr="00A75B37">
        <w:rPr>
          <w:rFonts w:ascii="Times New Roman" w:hAnsi="Times New Roman" w:cs="Times New Roman"/>
          <w:b/>
          <w:sz w:val="28"/>
          <w:szCs w:val="28"/>
        </w:rPr>
        <w:t>МБДОУ « Детский сад с. В. Акташ»</w:t>
      </w:r>
    </w:p>
    <w:p w:rsidR="000B52A2" w:rsidRPr="00A75B37" w:rsidRDefault="000B52A2" w:rsidP="000B52A2">
      <w:pPr>
        <w:spacing w:line="240" w:lineRule="auto"/>
        <w:contextualSpacing/>
        <w:jc w:val="right"/>
        <w:rPr>
          <w:rFonts w:ascii="Times New Roman" w:hAnsi="Times New Roman" w:cs="Times New Roman"/>
          <w:b/>
          <w:sz w:val="28"/>
          <w:szCs w:val="28"/>
        </w:rPr>
      </w:pPr>
      <w:r w:rsidRPr="00A75B37">
        <w:rPr>
          <w:rFonts w:ascii="Times New Roman" w:hAnsi="Times New Roman" w:cs="Times New Roman"/>
          <w:b/>
          <w:sz w:val="28"/>
          <w:szCs w:val="28"/>
        </w:rPr>
        <w:t>Раскина Лариса Владимировна</w:t>
      </w:r>
    </w:p>
    <w:p w:rsidR="000B52A2" w:rsidRPr="00A75B37" w:rsidRDefault="000B52A2" w:rsidP="000B52A2">
      <w:pPr>
        <w:spacing w:line="240" w:lineRule="auto"/>
        <w:contextualSpacing/>
        <w:jc w:val="center"/>
        <w:rPr>
          <w:rFonts w:ascii="Times New Roman" w:hAnsi="Times New Roman" w:cs="Times New Roman"/>
          <w:b/>
          <w:sz w:val="28"/>
          <w:szCs w:val="28"/>
        </w:rPr>
      </w:pPr>
      <w:r w:rsidRPr="00A75B37">
        <w:rPr>
          <w:rFonts w:ascii="Times New Roman" w:hAnsi="Times New Roman" w:cs="Times New Roman"/>
          <w:b/>
          <w:sz w:val="28"/>
          <w:szCs w:val="28"/>
        </w:rPr>
        <w:t>Альметьевск, 2023 год.</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Цель</w:t>
      </w:r>
      <w:r w:rsidRPr="00A75B37">
        <w:rPr>
          <w:rFonts w:ascii="Times New Roman" w:hAnsi="Times New Roman" w:cs="Times New Roman"/>
          <w:sz w:val="28"/>
          <w:szCs w:val="28"/>
        </w:rPr>
        <w:t>: формировать у детей представления об истории, культуре и быте мордовского народа.</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Образовательные задачи</w:t>
      </w:r>
      <w:r w:rsidRPr="00A75B37">
        <w:rPr>
          <w:rFonts w:ascii="Times New Roman" w:hAnsi="Times New Roman" w:cs="Times New Roman"/>
          <w:sz w:val="28"/>
          <w:szCs w:val="28"/>
        </w:rPr>
        <w:t>:</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 знакомить детей с особенностями быта мордовского народа;</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 обогащать словарь названиями предметов быта:  прялка, сундук, рушник, кувшин.</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Развивающие задачи</w:t>
      </w:r>
      <w:r w:rsidRPr="00A75B37">
        <w:rPr>
          <w:rFonts w:ascii="Times New Roman" w:hAnsi="Times New Roman" w:cs="Times New Roman"/>
          <w:sz w:val="28"/>
          <w:szCs w:val="28"/>
        </w:rPr>
        <w:t>:</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 развивать творчество, фантазию, любознательность,</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lastRenderedPageBreak/>
        <w:t>- интерес к продуктивной  деятельности,</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 мелкую моторику рук.</w:t>
      </w:r>
    </w:p>
    <w:p w:rsidR="000B52A2" w:rsidRPr="00A75B37" w:rsidRDefault="000B52A2" w:rsidP="000B52A2">
      <w:pPr>
        <w:spacing w:line="240" w:lineRule="auto"/>
        <w:contextualSpacing/>
        <w:jc w:val="both"/>
        <w:rPr>
          <w:rFonts w:ascii="Times New Roman" w:hAnsi="Times New Roman" w:cs="Times New Roman"/>
          <w:b/>
          <w:sz w:val="28"/>
          <w:szCs w:val="28"/>
        </w:rPr>
      </w:pPr>
      <w:r w:rsidRPr="00A75B37">
        <w:rPr>
          <w:rFonts w:ascii="Times New Roman" w:hAnsi="Times New Roman" w:cs="Times New Roman"/>
          <w:b/>
          <w:sz w:val="28"/>
          <w:szCs w:val="28"/>
        </w:rPr>
        <w:t>Воспитательные задачи:</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 воспитывать доброжелательное отношение к окружающим, друг к другу,</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Материалы и оборудование</w:t>
      </w:r>
      <w:r w:rsidRPr="00A75B37">
        <w:rPr>
          <w:rFonts w:ascii="Times New Roman" w:hAnsi="Times New Roman" w:cs="Times New Roman"/>
          <w:sz w:val="28"/>
          <w:szCs w:val="28"/>
        </w:rPr>
        <w:t>: сундук, деревянные ложки, скатерть, глиняные изделия, вышитые полотенца,  белая ткань, цветные  нитки, ножницы, ключи, замок, кувшин, прялка, стол детский, куклы в национальных костюмах,   дидактические игры «Одень куклу», «Собери пару», «Домино».</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Ход образовательной деятельности.</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Воспитатель: </w:t>
      </w:r>
      <w:r w:rsidRPr="00A75B37">
        <w:rPr>
          <w:rFonts w:ascii="Times New Roman" w:hAnsi="Times New Roman" w:cs="Times New Roman"/>
          <w:sz w:val="28"/>
          <w:szCs w:val="28"/>
        </w:rPr>
        <w:t>Здравствуйте, гости дорогие. Шумбратчи, эйкакш. Я рада приветствовать вас в моем доме. Это старый деревенский дом, который хранит в себе много тайн. Если вы выполните все задания, которые я вам приготовила, то получите ключи от волшебного сундука. Хотите со мной поиграть?</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Дети:</w:t>
      </w:r>
      <w:r w:rsidRPr="00A75B37">
        <w:rPr>
          <w:rFonts w:ascii="Times New Roman" w:hAnsi="Times New Roman" w:cs="Times New Roman"/>
          <w:sz w:val="28"/>
          <w:szCs w:val="28"/>
        </w:rPr>
        <w:t xml:space="preserve"> Да, хотим.</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Воспитатель: </w:t>
      </w:r>
      <w:r w:rsidRPr="00A75B37">
        <w:rPr>
          <w:rFonts w:ascii="Times New Roman" w:hAnsi="Times New Roman" w:cs="Times New Roman"/>
          <w:sz w:val="28"/>
          <w:szCs w:val="28"/>
        </w:rPr>
        <w:t>Мы будем с вами выполнять задания, которые здесь спрятаны. Посмотрите, кто вместе со мной живет в этом доме?</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 Воспитатель показывает кукол в мордовском костюме).</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Дети:</w:t>
      </w:r>
      <w:r w:rsidRPr="00A75B37">
        <w:rPr>
          <w:rFonts w:ascii="Times New Roman" w:hAnsi="Times New Roman" w:cs="Times New Roman"/>
          <w:sz w:val="28"/>
          <w:szCs w:val="28"/>
        </w:rPr>
        <w:t xml:space="preserve"> Это куклы.</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Воспитатель: </w:t>
      </w:r>
      <w:r w:rsidRPr="00A75B37">
        <w:rPr>
          <w:rFonts w:ascii="Times New Roman" w:hAnsi="Times New Roman" w:cs="Times New Roman"/>
          <w:sz w:val="28"/>
          <w:szCs w:val="28"/>
        </w:rPr>
        <w:t xml:space="preserve">Да, это куклы, их зовут Оксана и Ваня. Они одеты в национальные мордовские костюмы. Посмотрите, как красиво  расшиты их костюмы. Вот вам и первое задание: игра « Одень куклу в национальный костюм». </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Воспитатель объясняет правила игра, дети выполняют задание, воспитатель следит за правильностью одевания кукол в соответствии с выбранной национальной одеждой.</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Воспитатель:</w:t>
      </w:r>
      <w:r w:rsidRPr="00A75B37">
        <w:rPr>
          <w:rFonts w:ascii="Times New Roman" w:hAnsi="Times New Roman" w:cs="Times New Roman"/>
          <w:sz w:val="28"/>
          <w:szCs w:val="28"/>
        </w:rPr>
        <w:t xml:space="preserve"> Молодцы, ребята , быстро выполнили задание. Получайте первый ключ. Двигаемся дальше по дому.</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Дети передвигаются к прялке.</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Воспитатель: </w:t>
      </w:r>
      <w:r w:rsidRPr="00A75B37">
        <w:rPr>
          <w:rFonts w:ascii="Times New Roman" w:hAnsi="Times New Roman" w:cs="Times New Roman"/>
          <w:sz w:val="28"/>
          <w:szCs w:val="28"/>
        </w:rPr>
        <w:t>Посмотрите, на нашем пути возникла прялка. В старину с ее помощью  пряли пряжу, делали нитки, из которых потом ткали ткань. Затем на ткани вышивали узоры. И вот вам следующее задание: у меня есть картинки с мордовским орнаментом, но некоторые картинки оказались разрезанными. Их нужно заново собрать. Поможете мне?</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Дети: </w:t>
      </w:r>
      <w:r w:rsidRPr="00A75B37">
        <w:rPr>
          <w:rFonts w:ascii="Times New Roman" w:hAnsi="Times New Roman" w:cs="Times New Roman"/>
          <w:sz w:val="28"/>
          <w:szCs w:val="28"/>
        </w:rPr>
        <w:t xml:space="preserve"> Да.</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 xml:space="preserve">Игра « Собери пару». </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Воспитатель: </w:t>
      </w:r>
      <w:r w:rsidRPr="00A75B37">
        <w:rPr>
          <w:rFonts w:ascii="Times New Roman" w:hAnsi="Times New Roman" w:cs="Times New Roman"/>
          <w:sz w:val="28"/>
          <w:szCs w:val="28"/>
        </w:rPr>
        <w:t>Как я рада, что вы собрали все картинки. Хорошо поработали. За это вы получаете второй ключ. Наше путешествие по дому продолжается. Мы с вами подошли к столу. Что вы видите на столе?</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lastRenderedPageBreak/>
        <w:t>Дети:</w:t>
      </w:r>
      <w:r w:rsidRPr="00A75B37">
        <w:rPr>
          <w:rFonts w:ascii="Times New Roman" w:hAnsi="Times New Roman" w:cs="Times New Roman"/>
          <w:sz w:val="28"/>
          <w:szCs w:val="28"/>
        </w:rPr>
        <w:t xml:space="preserve"> Ложки, посуда.</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Воспитатель: </w:t>
      </w:r>
      <w:r w:rsidRPr="00A75B37">
        <w:rPr>
          <w:rFonts w:ascii="Times New Roman" w:hAnsi="Times New Roman" w:cs="Times New Roman"/>
          <w:sz w:val="28"/>
          <w:szCs w:val="28"/>
        </w:rPr>
        <w:t>За таким столом собиралась вся большая семья. Но прежде чем сесть за стол, что мы делаем ? Правильно, моем руки. А руки вытирали вот таким красивым полотенцем – рушником. Посмотрите, какой красивый рисунок вышит на нем.  И вот вам следующее задание:  «Составь узор на ткани разноцветными нитями».</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 xml:space="preserve">На стол стелется  белая ткань, дети берут цветные нитки и выкладывают узоры. </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Воспитатель: </w:t>
      </w:r>
      <w:r w:rsidRPr="00A75B37">
        <w:rPr>
          <w:rFonts w:ascii="Times New Roman" w:hAnsi="Times New Roman" w:cs="Times New Roman"/>
          <w:sz w:val="28"/>
          <w:szCs w:val="28"/>
        </w:rPr>
        <w:t xml:space="preserve"> Какая красота у нас получилась. Вам нравится как вы вышили ткань? Вы хорошо поработали и вот  вам третий ключ. Двигаемся дальше. Что же ждет нас впереди? Посмотрите, путь к нашему сундуку перегородили какие-то кирпичики. Ах, нет. Это фишки домино. Давайте рассмотрим их. Что на них нарисовано?</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Ответы детей.</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Воспитатель: </w:t>
      </w:r>
      <w:r w:rsidRPr="00A75B37">
        <w:rPr>
          <w:rFonts w:ascii="Times New Roman" w:hAnsi="Times New Roman" w:cs="Times New Roman"/>
          <w:sz w:val="28"/>
          <w:szCs w:val="28"/>
        </w:rPr>
        <w:t xml:space="preserve"> Это элементы национального  мордовского орнамента. Чтобы выполнить заключительное задание, нам нужно выложить фишки домино. Вы помните, как нужно играть в домино? Да, правильно, фишки нужно выкладывать одинаковыми картинками друг к другу. Давайте сделаем это задание и попробуем открыть бабушкин сундук. </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 xml:space="preserve">Дети выкладывают домино на полу, воспитатель следит за правильностью постановки фишек. </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Воспитатель: </w:t>
      </w:r>
      <w:r w:rsidRPr="00A75B37">
        <w:rPr>
          <w:rFonts w:ascii="Times New Roman" w:hAnsi="Times New Roman" w:cs="Times New Roman"/>
          <w:sz w:val="28"/>
          <w:szCs w:val="28"/>
        </w:rPr>
        <w:t>Какая длинная цепочка у нас получилась. Молодцы, справились с заданием. Получайте еще один ключ. И вот мы, наконец, добрались до сундука. Теперь давайте попробуем его открыть.</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sz w:val="28"/>
          <w:szCs w:val="28"/>
        </w:rPr>
        <w:t>Дети пытаются заработанными ключами открыть замок  на сундуке. Открыв сундук, дети достают подарки.</w:t>
      </w:r>
    </w:p>
    <w:p w:rsidR="000B52A2" w:rsidRPr="00A75B37" w:rsidRDefault="000B52A2" w:rsidP="000B52A2">
      <w:pPr>
        <w:spacing w:line="240" w:lineRule="auto"/>
        <w:contextualSpacing/>
        <w:jc w:val="both"/>
        <w:rPr>
          <w:rFonts w:ascii="Times New Roman" w:hAnsi="Times New Roman" w:cs="Times New Roman"/>
          <w:sz w:val="28"/>
          <w:szCs w:val="28"/>
        </w:rPr>
      </w:pPr>
      <w:r w:rsidRPr="00A75B37">
        <w:rPr>
          <w:rFonts w:ascii="Times New Roman" w:hAnsi="Times New Roman" w:cs="Times New Roman"/>
          <w:b/>
          <w:sz w:val="28"/>
          <w:szCs w:val="28"/>
        </w:rPr>
        <w:t xml:space="preserve">Воспитатель:  </w:t>
      </w:r>
      <w:r w:rsidRPr="00A75B37">
        <w:rPr>
          <w:rFonts w:ascii="Times New Roman" w:hAnsi="Times New Roman" w:cs="Times New Roman"/>
          <w:sz w:val="28"/>
          <w:szCs w:val="28"/>
        </w:rPr>
        <w:t>Хороший сюрприз вас сегодня ожидал? Это вам подарки в группу. Вам понравилось, чем мы сегодня занимались? Что нового вы сегодня узнали? Трудно ли вам было? Мне понравилось с вами играть. Спасибо.</w:t>
      </w:r>
    </w:p>
    <w:p w:rsidR="000B52A2" w:rsidRPr="00A75B37" w:rsidRDefault="000B52A2" w:rsidP="000B52A2">
      <w:pPr>
        <w:spacing w:line="240" w:lineRule="auto"/>
        <w:contextualSpacing/>
        <w:jc w:val="center"/>
        <w:rPr>
          <w:rFonts w:ascii="Times New Roman" w:hAnsi="Times New Roman" w:cs="Times New Roman"/>
          <w:sz w:val="28"/>
          <w:szCs w:val="28"/>
        </w:rPr>
      </w:pPr>
      <w:r w:rsidRPr="00A75B37">
        <w:rPr>
          <w:rFonts w:ascii="Times New Roman" w:hAnsi="Times New Roman" w:cs="Times New Roman"/>
          <w:sz w:val="28"/>
          <w:szCs w:val="28"/>
        </w:rPr>
        <w:t>Список литературы</w:t>
      </w:r>
    </w:p>
    <w:p w:rsidR="000B52A2" w:rsidRPr="00A75B37" w:rsidRDefault="000B52A2" w:rsidP="000B52A2">
      <w:pPr>
        <w:pStyle w:val="ac"/>
        <w:numPr>
          <w:ilvl w:val="0"/>
          <w:numId w:val="14"/>
        </w:numPr>
        <w:spacing w:line="240" w:lineRule="auto"/>
        <w:jc w:val="both"/>
        <w:rPr>
          <w:rFonts w:ascii="Times New Roman" w:hAnsi="Times New Roman" w:cs="Times New Roman"/>
          <w:sz w:val="28"/>
          <w:szCs w:val="28"/>
        </w:rPr>
      </w:pPr>
      <w:r w:rsidRPr="00A75B37">
        <w:rPr>
          <w:rFonts w:ascii="Times New Roman" w:hAnsi="Times New Roman" w:cs="Times New Roman"/>
          <w:sz w:val="28"/>
          <w:szCs w:val="28"/>
        </w:rPr>
        <w:t>Программа « От рождения до школы» под редакцией Н.Е, Вераксы. Т.С.Комаровой, М.А.Васильевой. М.: МОЗАИКА – СИНТЕЗ, 2010.-304 с.</w:t>
      </w:r>
    </w:p>
    <w:p w:rsidR="000B52A2" w:rsidRPr="000B52A2" w:rsidRDefault="000B52A2" w:rsidP="000B52A2">
      <w:pPr>
        <w:pStyle w:val="ac"/>
        <w:numPr>
          <w:ilvl w:val="0"/>
          <w:numId w:val="14"/>
        </w:numPr>
        <w:spacing w:line="240" w:lineRule="auto"/>
        <w:jc w:val="both"/>
        <w:rPr>
          <w:rFonts w:ascii="Times New Roman" w:hAnsi="Times New Roman" w:cs="Times New Roman"/>
          <w:sz w:val="28"/>
          <w:szCs w:val="28"/>
        </w:rPr>
      </w:pPr>
      <w:r w:rsidRPr="00A75B37">
        <w:rPr>
          <w:rFonts w:ascii="Times New Roman" w:hAnsi="Times New Roman" w:cs="Times New Roman"/>
          <w:sz w:val="28"/>
          <w:szCs w:val="28"/>
        </w:rPr>
        <w:t>Методическое пособие по обучению детей мордовскому ( эрзянскому) языку. Авторы: сотрудники МБДОУ « Детский сад с. Верхний Акташ» Альметьевского муниципального района РТ» НадинаГ.В, Раскина Л.В.,Пиянзина Л.А.</w:t>
      </w:r>
    </w:p>
    <w:p w:rsidR="000B52A2" w:rsidRDefault="000B52A2" w:rsidP="000B52A2">
      <w:pPr>
        <w:spacing w:line="240" w:lineRule="auto"/>
        <w:contextualSpacing/>
        <w:jc w:val="both"/>
        <w:rPr>
          <w:rFonts w:ascii="Times New Roman" w:hAnsi="Times New Roman" w:cs="Times New Roman"/>
          <w:sz w:val="28"/>
          <w:szCs w:val="28"/>
        </w:rPr>
      </w:pPr>
    </w:p>
    <w:p w:rsidR="001005A1" w:rsidRDefault="001005A1" w:rsidP="000B52A2">
      <w:pPr>
        <w:spacing w:line="240" w:lineRule="auto"/>
        <w:contextualSpacing/>
        <w:jc w:val="both"/>
        <w:rPr>
          <w:rFonts w:ascii="Times New Roman" w:hAnsi="Times New Roman" w:cs="Times New Roman"/>
          <w:sz w:val="28"/>
          <w:szCs w:val="28"/>
        </w:rPr>
      </w:pPr>
    </w:p>
    <w:p w:rsidR="001005A1" w:rsidRPr="00A75B37" w:rsidRDefault="001005A1" w:rsidP="000B52A2">
      <w:pPr>
        <w:spacing w:line="240" w:lineRule="auto"/>
        <w:contextualSpacing/>
        <w:jc w:val="both"/>
        <w:rPr>
          <w:rFonts w:ascii="Times New Roman" w:hAnsi="Times New Roman" w:cs="Times New Roman"/>
          <w:sz w:val="28"/>
          <w:szCs w:val="28"/>
        </w:rPr>
      </w:pPr>
    </w:p>
    <w:p w:rsidR="000B52A2" w:rsidRPr="002F67E3" w:rsidRDefault="000B52A2" w:rsidP="000B52A2">
      <w:pPr>
        <w:widowControl w:val="0"/>
        <w:spacing w:line="240" w:lineRule="auto"/>
        <w:ind w:firstLine="567"/>
        <w:contextualSpacing/>
        <w:jc w:val="center"/>
        <w:rPr>
          <w:rFonts w:ascii="Times New Roman" w:eastAsia="Times New Roman" w:hAnsi="Times New Roman" w:cs="Times New Roman"/>
          <w:b/>
          <w:i/>
          <w:spacing w:val="-4"/>
          <w:sz w:val="28"/>
          <w:szCs w:val="28"/>
        </w:rPr>
      </w:pPr>
      <w:r w:rsidRPr="002F67E3">
        <w:rPr>
          <w:rFonts w:ascii="Times New Roman" w:hAnsi="Times New Roman" w:cs="Times New Roman"/>
          <w:b/>
          <w:i/>
          <w:spacing w:val="-4"/>
          <w:sz w:val="28"/>
          <w:szCs w:val="28"/>
        </w:rPr>
        <w:lastRenderedPageBreak/>
        <w:t>Курамшина Милауша Назибовна</w:t>
      </w:r>
      <w:r w:rsidRPr="002F67E3">
        <w:rPr>
          <w:rFonts w:ascii="Times New Roman" w:eastAsia="Times New Roman" w:hAnsi="Times New Roman" w:cs="Times New Roman"/>
          <w:b/>
          <w:i/>
          <w:spacing w:val="-4"/>
          <w:sz w:val="28"/>
          <w:szCs w:val="28"/>
        </w:rPr>
        <w:t>,</w:t>
      </w:r>
    </w:p>
    <w:p w:rsidR="000B52A2" w:rsidRPr="002F67E3" w:rsidRDefault="000B52A2" w:rsidP="000B52A2">
      <w:pPr>
        <w:widowControl w:val="0"/>
        <w:spacing w:line="240" w:lineRule="auto"/>
        <w:ind w:firstLine="567"/>
        <w:contextualSpacing/>
        <w:jc w:val="center"/>
        <w:rPr>
          <w:rFonts w:ascii="Times New Roman" w:eastAsia="Times New Roman" w:hAnsi="Times New Roman" w:cs="Times New Roman"/>
          <w:b/>
          <w:i/>
          <w:spacing w:val="-4"/>
          <w:sz w:val="28"/>
          <w:szCs w:val="28"/>
        </w:rPr>
      </w:pPr>
      <w:r w:rsidRPr="002F67E3">
        <w:rPr>
          <w:rFonts w:ascii="Times New Roman" w:eastAsia="Times New Roman" w:hAnsi="Times New Roman" w:cs="Times New Roman"/>
          <w:b/>
          <w:i/>
          <w:spacing w:val="-4"/>
          <w:sz w:val="28"/>
          <w:szCs w:val="28"/>
        </w:rPr>
        <w:t>Воспитатель по обучению детей родному языку,</w:t>
      </w:r>
    </w:p>
    <w:p w:rsidR="000B52A2" w:rsidRPr="002F67E3" w:rsidRDefault="000B52A2" w:rsidP="000B52A2">
      <w:pPr>
        <w:widowControl w:val="0"/>
        <w:spacing w:line="240" w:lineRule="auto"/>
        <w:contextualSpacing/>
        <w:jc w:val="center"/>
        <w:rPr>
          <w:rFonts w:ascii="Times New Roman" w:hAnsi="Times New Roman" w:cs="Times New Roman"/>
          <w:b/>
          <w:i/>
          <w:spacing w:val="-4"/>
          <w:sz w:val="28"/>
          <w:szCs w:val="28"/>
        </w:rPr>
      </w:pPr>
      <w:r w:rsidRPr="002F67E3">
        <w:rPr>
          <w:rFonts w:ascii="Times New Roman" w:eastAsia="Times New Roman" w:hAnsi="Times New Roman" w:cs="Times New Roman"/>
          <w:b/>
          <w:i/>
          <w:spacing w:val="-4"/>
          <w:sz w:val="28"/>
          <w:szCs w:val="28"/>
        </w:rPr>
        <w:t xml:space="preserve">МБДОУ № 5, г. </w:t>
      </w:r>
      <w:r w:rsidRPr="002F67E3">
        <w:rPr>
          <w:rFonts w:ascii="Times New Roman" w:hAnsi="Times New Roman" w:cs="Times New Roman"/>
          <w:b/>
          <w:i/>
          <w:spacing w:val="-4"/>
          <w:sz w:val="28"/>
          <w:szCs w:val="28"/>
        </w:rPr>
        <w:t>Набережные Челны</w:t>
      </w:r>
    </w:p>
    <w:p w:rsidR="000B52A2" w:rsidRPr="002F67E3" w:rsidRDefault="000B52A2" w:rsidP="000B52A2">
      <w:pPr>
        <w:widowControl w:val="0"/>
        <w:spacing w:line="240" w:lineRule="auto"/>
        <w:contextualSpacing/>
        <w:jc w:val="center"/>
        <w:rPr>
          <w:rFonts w:ascii="Times New Roman" w:eastAsia="Times New Roman" w:hAnsi="Times New Roman" w:cs="Times New Roman"/>
          <w:b/>
          <w:spacing w:val="-4"/>
          <w:sz w:val="28"/>
          <w:szCs w:val="28"/>
        </w:rPr>
      </w:pPr>
      <w:r w:rsidRPr="002F67E3">
        <w:rPr>
          <w:rFonts w:ascii="Times New Roman" w:hAnsi="Times New Roman" w:cs="Times New Roman"/>
          <w:b/>
          <w:spacing w:val="-4"/>
          <w:sz w:val="28"/>
          <w:szCs w:val="28"/>
        </w:rPr>
        <w:t>Ознакомление дошкольников с особенностями экологического статуса Набережных Челнов.</w:t>
      </w:r>
    </w:p>
    <w:p w:rsidR="000B52A2" w:rsidRPr="002F67E3" w:rsidRDefault="000B52A2" w:rsidP="000B52A2">
      <w:pPr>
        <w:spacing w:line="240" w:lineRule="auto"/>
        <w:contextualSpacing/>
        <w:rPr>
          <w:rFonts w:ascii="Times New Roman" w:hAnsi="Times New Roman" w:cs="Times New Roman"/>
          <w:sz w:val="28"/>
          <w:szCs w:val="28"/>
        </w:rPr>
      </w:pPr>
      <w:r w:rsidRPr="002F67E3">
        <w:rPr>
          <w:rFonts w:ascii="Times New Roman" w:hAnsi="Times New Roman" w:cs="Times New Roman"/>
          <w:sz w:val="28"/>
          <w:szCs w:val="28"/>
        </w:rPr>
        <w:t xml:space="preserve">         На́бережные Челны́ — это крупный российский город республиканского значения, расположенный в северо-восточной части Республики Татарстан. Городская территория поделена на три района: Комсомольский, Центральный, Автозаводский. Экологию осложняют объекты промышленной и коммунальной сферы. К самым крупным из которых относятся «Камгэсэнергострой», картонно-бумажный комбинат, а также компании «Сатурн», «Расстал» и «Начало». Именно здесь осуществляет свою деятельность молочный комбинат. Не все из перечисленных предприятий озабочены выполнением основных природоохранных мероприятий, что негативно сказывается на экологии не только этого района, но и прилегающих территорий.                                                                 По данным исследования городской территории на реке Кама образована запруженная плотина. Именно по этому выполнялась береговая защита и создавались сооружения, защищающие от затопления. Кроме того, берегозащита большинства водоёмов застопорилась на эксплуатационной отметке. Результатом стало появление зелёных зарослей, заболачивание защитной полосы берегов. Достаточно высокая степень благоустроенности озеленённых зон на территории жилых массивов и наличие крупных озеленённых городских пространств в Набережных Челнах не полностью удовлетворяют потребностям жителей в зелёных насаждениях. В городе имеется девять парковых и лесопарковых зон, занимающих почти 360 гектар, а также семь скверов, общая площадь которых составляет порядка тридцати гектар. Кроме того, В Набережных Челнах есть двадцать бульваров, расположенных в границах города. За три года на работы по благоустройству парковых зон затрачено более 130 миллионов рублей. Однако ситуация с зелёными насаждениями не претерпела существенных улучшений. Именно поэтому горожани предложили провести мероприятия по систематизации городской программы «сто скверов» с последующей инвентаризацией парков, городских скверов и всех зелёных зон.                                                             Набережно-челнинская трамвайная система — одна из последних новинок, которая близка к скоростному трамваю. Система не только обеспечивает большой пассажирский поток между городскими районами, но и способствует улучшению экологической ситуации города. Значительные среднегодовые концентрации бензоперена являются результатом неполного сгорания автомобильного топлива. Возросшее количество личного автомобильного транспорта значительно ухудшило показатели по фенолу. Уровень выбросов от автотранспорта превышен по многим показателям, а ПДК завышено: в шестнадцать раз по бензоперену, в шесть раз по формальдегиду и в полтора раза по фенолу. Количество автотранспортных средств в городе за последние пять лет выросло более чем на десять тысяч единиц и </w:t>
      </w:r>
      <w:r w:rsidRPr="002F67E3">
        <w:rPr>
          <w:rFonts w:ascii="Times New Roman" w:hAnsi="Times New Roman" w:cs="Times New Roman"/>
          <w:sz w:val="28"/>
          <w:szCs w:val="28"/>
        </w:rPr>
        <w:lastRenderedPageBreak/>
        <w:t>составило порядка 150 тысяч автомобилей. В 2015 году на проведение работ по ремонту городских автодорог из республиканского бюджета поступило более миллиарда рублей. Ежегодное выделение средств на подобные работы не способствует стабилизации ситуации и дороги в Набережных Челнах до сих пор далеки от нормативного состояния.                                                                               Наибольший экологический урон наносится городу автогигантом «КамАЗ». Особенно сильный дискомфорт и негативное воздействие испытывают жители близлежащих жилых микрорайонов. Не менее сильное влияние на экологию города оказывают картонно-бумажный комбинат и КамГэсЭнергойСтрой. Сегодня на «КамАЗ» проводятся мероприятия, основой которых является сертификация новых газовых двигателей в соответствии с экологическим классом Евро-5. На многих предприятиях проводятся активные работы по обновлению автопарков и замены традиционного топлива на альтернативные варианты.                                                                                                         Ежегодно в Набережных Челнах требуется утилизировать более семисот тысяч тонн бытовых и промышленных отходов. Более ста тысяч тонн составляют ТБО от жителей города. Бытовые отходы из жилого сектора города в полном объёме поступают на завод «ЭкоПодряд», где происходит сортировка и брикетирование. Природно-ландшафтная предрасположенность города ориентирована на «большую воду», представленную акваторией Нижнекамского водохранилища, а также «малую воду», созданную Шильнинским заливом. Кроме того, эти водоёмы обладают значительным потенциалом лесных массивов, расположенных на береговой линии. С 2015 года в Набережных Челнах действует проект «Семейный сквер», основными задачами которого являются работы по благоустройству заброшенных парковых хозяйств и создание новых парковых зон, а также скверов. Такое мероприятие способствует увеличению благоустроенных объектов озеленения и повышает социальный статус зелёных зон на территории города.</w:t>
      </w:r>
    </w:p>
    <w:p w:rsidR="000B52A2" w:rsidRPr="002F67E3" w:rsidRDefault="000B52A2" w:rsidP="000B52A2">
      <w:pPr>
        <w:spacing w:line="240" w:lineRule="auto"/>
        <w:contextualSpacing/>
        <w:rPr>
          <w:rFonts w:ascii="Times New Roman" w:eastAsia="Times New Roman" w:hAnsi="Times New Roman" w:cs="Times New Roman"/>
          <w:i/>
          <w:color w:val="434343"/>
          <w:sz w:val="28"/>
          <w:szCs w:val="28"/>
        </w:rPr>
      </w:pPr>
      <w:r w:rsidRPr="002F67E3">
        <w:rPr>
          <w:rFonts w:ascii="Times New Roman" w:eastAsia="Times New Roman" w:hAnsi="Times New Roman" w:cs="Times New Roman"/>
          <w:i/>
          <w:sz w:val="28"/>
          <w:szCs w:val="28"/>
        </w:rPr>
        <w:t>Список литературы:</w:t>
      </w:r>
    </w:p>
    <w:p w:rsidR="000B52A2" w:rsidRPr="002F67E3" w:rsidRDefault="000B52A2" w:rsidP="000B52A2">
      <w:pPr>
        <w:spacing w:line="240" w:lineRule="auto"/>
        <w:contextualSpacing/>
        <w:jc w:val="both"/>
        <w:rPr>
          <w:rFonts w:ascii="Times New Roman" w:eastAsia="Times New Roman" w:hAnsi="Times New Roman" w:cs="Times New Roman"/>
          <w:i/>
          <w:sz w:val="28"/>
          <w:szCs w:val="28"/>
        </w:rPr>
      </w:pPr>
      <w:r w:rsidRPr="002F67E3">
        <w:rPr>
          <w:rFonts w:ascii="Times New Roman" w:eastAsia="Times New Roman" w:hAnsi="Times New Roman" w:cs="Times New Roman"/>
          <w:i/>
          <w:sz w:val="28"/>
          <w:szCs w:val="28"/>
        </w:rPr>
        <w:t>1. Насыбуллин А.А. О состоянии природной среды, выполнении программы охраны окружающей среды города Набережные Челны на 2004 год. Прикамское территориальное управление Минэкологии РТ.                                                           2. Социально-экономическое положение города Набережные Челны. // Социально-экономическое положение города Набережные Челны – 2002.                              3.  // Вечерние Челны, 2005 26 января.</w:t>
      </w:r>
    </w:p>
    <w:p w:rsidR="000B52A2" w:rsidRPr="002F67E3" w:rsidRDefault="000B52A2" w:rsidP="000B52A2">
      <w:pPr>
        <w:spacing w:line="240" w:lineRule="auto"/>
        <w:contextualSpacing/>
        <w:jc w:val="both"/>
        <w:rPr>
          <w:rFonts w:ascii="Times New Roman" w:hAnsi="Times New Roman" w:cs="Times New Roman"/>
          <w:sz w:val="28"/>
          <w:szCs w:val="28"/>
        </w:rPr>
      </w:pPr>
    </w:p>
    <w:p w:rsidR="000B52A2" w:rsidRDefault="000B52A2" w:rsidP="000B52A2">
      <w:pPr>
        <w:spacing w:line="240" w:lineRule="auto"/>
        <w:contextualSpacing/>
        <w:rPr>
          <w:rFonts w:ascii="Times New Roman" w:hAnsi="Times New Roman" w:cs="Times New Roman"/>
          <w:sz w:val="28"/>
          <w:szCs w:val="28"/>
        </w:rPr>
      </w:pPr>
    </w:p>
    <w:p w:rsidR="001005A1" w:rsidRDefault="001005A1" w:rsidP="000B52A2">
      <w:pPr>
        <w:spacing w:line="240" w:lineRule="auto"/>
        <w:contextualSpacing/>
        <w:rPr>
          <w:rFonts w:ascii="Times New Roman" w:hAnsi="Times New Roman" w:cs="Times New Roman"/>
          <w:sz w:val="28"/>
          <w:szCs w:val="28"/>
        </w:rPr>
      </w:pPr>
    </w:p>
    <w:p w:rsidR="001005A1" w:rsidRDefault="001005A1" w:rsidP="000B52A2">
      <w:pPr>
        <w:spacing w:line="240" w:lineRule="auto"/>
        <w:contextualSpacing/>
        <w:rPr>
          <w:rFonts w:ascii="Times New Roman" w:hAnsi="Times New Roman" w:cs="Times New Roman"/>
          <w:sz w:val="28"/>
          <w:szCs w:val="28"/>
        </w:rPr>
      </w:pPr>
    </w:p>
    <w:p w:rsidR="001005A1" w:rsidRPr="002F67E3" w:rsidRDefault="001005A1" w:rsidP="000B52A2">
      <w:pPr>
        <w:spacing w:line="240" w:lineRule="auto"/>
        <w:contextualSpacing/>
        <w:rPr>
          <w:rFonts w:ascii="Times New Roman" w:hAnsi="Times New Roman" w:cs="Times New Roman"/>
          <w:sz w:val="28"/>
          <w:szCs w:val="28"/>
        </w:rPr>
      </w:pPr>
    </w:p>
    <w:p w:rsidR="00700B6A" w:rsidRPr="003D0C65" w:rsidRDefault="00700B6A" w:rsidP="009E7DB1">
      <w:pPr>
        <w:spacing w:line="240" w:lineRule="auto"/>
        <w:contextualSpacing/>
        <w:rPr>
          <w:rFonts w:ascii="Times New Roman" w:hAnsi="Times New Roman" w:cs="Times New Roman"/>
          <w:sz w:val="28"/>
          <w:szCs w:val="28"/>
        </w:rPr>
      </w:pPr>
    </w:p>
    <w:p w:rsidR="00665902" w:rsidRPr="006C4F26" w:rsidRDefault="00665902" w:rsidP="00665902">
      <w:pPr>
        <w:spacing w:after="0" w:line="240" w:lineRule="auto"/>
        <w:contextualSpacing/>
        <w:jc w:val="center"/>
        <w:rPr>
          <w:rFonts w:ascii="Times New Roman" w:hAnsi="Times New Roman" w:cs="Times New Roman"/>
          <w:b/>
          <w:bCs/>
          <w:color w:val="000000"/>
          <w:sz w:val="28"/>
          <w:szCs w:val="28"/>
        </w:rPr>
      </w:pPr>
      <w:r w:rsidRPr="006C4F26">
        <w:rPr>
          <w:rFonts w:ascii="Times New Roman" w:hAnsi="Times New Roman" w:cs="Times New Roman"/>
          <w:b/>
          <w:bCs/>
          <w:color w:val="000000"/>
          <w:sz w:val="28"/>
          <w:szCs w:val="28"/>
        </w:rPr>
        <w:lastRenderedPageBreak/>
        <w:t xml:space="preserve">Направление - </w:t>
      </w:r>
      <w:r w:rsidRPr="006C4F26">
        <w:rPr>
          <w:rFonts w:ascii="Times New Roman" w:hAnsi="Times New Roman" w:cs="Times New Roman"/>
          <w:b/>
          <w:bCs/>
          <w:color w:val="000000"/>
          <w:sz w:val="28"/>
          <w:szCs w:val="28"/>
          <w:lang w:val="tt-RU"/>
        </w:rPr>
        <w:t>«</w:t>
      </w:r>
      <w:r w:rsidRPr="006C4F26">
        <w:rPr>
          <w:rFonts w:ascii="Times New Roman" w:hAnsi="Times New Roman" w:cs="Times New Roman"/>
          <w:b/>
          <w:sz w:val="28"/>
          <w:szCs w:val="28"/>
        </w:rPr>
        <w:t>От теории к практике: идеальный учебный процесс в моем видении</w:t>
      </w:r>
      <w:r w:rsidRPr="006C4F26">
        <w:rPr>
          <w:rFonts w:ascii="Times New Roman" w:hAnsi="Times New Roman" w:cs="Times New Roman"/>
          <w:b/>
          <w:color w:val="000000"/>
          <w:sz w:val="28"/>
          <w:szCs w:val="28"/>
          <w:lang w:val="tt-RU"/>
        </w:rPr>
        <w:t>»</w:t>
      </w:r>
    </w:p>
    <w:p w:rsidR="00665902" w:rsidRPr="006C4F26" w:rsidRDefault="00665902" w:rsidP="00665902">
      <w:pPr>
        <w:spacing w:after="0" w:line="240" w:lineRule="auto"/>
        <w:contextualSpacing/>
        <w:jc w:val="center"/>
        <w:rPr>
          <w:rFonts w:ascii="Times New Roman" w:hAnsi="Times New Roman" w:cs="Times New Roman"/>
          <w:b/>
          <w:bCs/>
          <w:color w:val="000000"/>
          <w:sz w:val="28"/>
          <w:szCs w:val="28"/>
        </w:rPr>
      </w:pPr>
      <w:r w:rsidRPr="006C4F26">
        <w:rPr>
          <w:rFonts w:ascii="Times New Roman" w:hAnsi="Times New Roman" w:cs="Times New Roman"/>
          <w:b/>
          <w:bCs/>
          <w:color w:val="000000"/>
          <w:sz w:val="28"/>
          <w:szCs w:val="28"/>
        </w:rPr>
        <w:t>Конспект тематической коррекционно-образовательной деятельности по ознакомлению с окружающим миром для детей с ОВЗ</w:t>
      </w:r>
    </w:p>
    <w:p w:rsidR="00665902" w:rsidRPr="006C4F26" w:rsidRDefault="00665902" w:rsidP="00665902">
      <w:pPr>
        <w:spacing w:after="0" w:line="240" w:lineRule="auto"/>
        <w:contextualSpacing/>
        <w:jc w:val="center"/>
        <w:rPr>
          <w:rFonts w:ascii="Times New Roman" w:hAnsi="Times New Roman" w:cs="Times New Roman"/>
          <w:b/>
          <w:bCs/>
          <w:color w:val="000000"/>
          <w:sz w:val="28"/>
          <w:szCs w:val="28"/>
        </w:rPr>
      </w:pPr>
      <w:r w:rsidRPr="006C4F26">
        <w:rPr>
          <w:rFonts w:ascii="Times New Roman" w:hAnsi="Times New Roman" w:cs="Times New Roman"/>
          <w:b/>
          <w:bCs/>
          <w:color w:val="000000"/>
          <w:sz w:val="28"/>
          <w:szCs w:val="28"/>
        </w:rPr>
        <w:t>«Знакомим Мишку с детским садом»</w:t>
      </w:r>
    </w:p>
    <w:p w:rsidR="00665902" w:rsidRPr="006C4F26" w:rsidRDefault="00665902" w:rsidP="00665902">
      <w:pPr>
        <w:spacing w:after="0" w:line="240" w:lineRule="auto"/>
        <w:contextualSpacing/>
        <w:jc w:val="center"/>
        <w:rPr>
          <w:rFonts w:ascii="Times New Roman" w:hAnsi="Times New Roman" w:cs="Times New Roman"/>
          <w:b/>
          <w:bCs/>
          <w:color w:val="000000"/>
          <w:sz w:val="28"/>
          <w:szCs w:val="28"/>
        </w:rPr>
      </w:pPr>
      <w:r w:rsidRPr="006C4F26">
        <w:rPr>
          <w:rFonts w:ascii="Times New Roman" w:hAnsi="Times New Roman" w:cs="Times New Roman"/>
          <w:b/>
          <w:bCs/>
          <w:color w:val="000000"/>
          <w:sz w:val="28"/>
          <w:szCs w:val="28"/>
        </w:rPr>
        <w:t>Максумова Гулюза Равилевна, учитель-дефектолог</w:t>
      </w:r>
    </w:p>
    <w:p w:rsidR="00665902" w:rsidRPr="006C4F26" w:rsidRDefault="00665902" w:rsidP="00665902">
      <w:pPr>
        <w:spacing w:after="0" w:line="240" w:lineRule="auto"/>
        <w:contextualSpacing/>
        <w:jc w:val="center"/>
        <w:rPr>
          <w:rFonts w:ascii="Times New Roman" w:hAnsi="Times New Roman" w:cs="Times New Roman"/>
          <w:b/>
          <w:bCs/>
          <w:color w:val="000000"/>
          <w:sz w:val="28"/>
          <w:szCs w:val="28"/>
        </w:rPr>
      </w:pPr>
      <w:r w:rsidRPr="006C4F26">
        <w:rPr>
          <w:rFonts w:ascii="Times New Roman" w:hAnsi="Times New Roman" w:cs="Times New Roman"/>
          <w:b/>
          <w:bCs/>
          <w:color w:val="000000"/>
          <w:sz w:val="28"/>
          <w:szCs w:val="28"/>
        </w:rPr>
        <w:t>Шаягзамова Эльмира Халитовна, воспитатель</w:t>
      </w:r>
    </w:p>
    <w:p w:rsidR="00665902" w:rsidRPr="006C4F26" w:rsidRDefault="00665902" w:rsidP="00665902">
      <w:pPr>
        <w:spacing w:after="0" w:line="240" w:lineRule="auto"/>
        <w:contextualSpacing/>
        <w:jc w:val="center"/>
        <w:rPr>
          <w:rFonts w:ascii="Times New Roman" w:hAnsi="Times New Roman" w:cs="Times New Roman"/>
          <w:b/>
          <w:bCs/>
          <w:color w:val="000000"/>
          <w:sz w:val="28"/>
          <w:szCs w:val="28"/>
        </w:rPr>
      </w:pPr>
      <w:r w:rsidRPr="006C4F26">
        <w:rPr>
          <w:rFonts w:ascii="Times New Roman" w:hAnsi="Times New Roman" w:cs="Times New Roman"/>
          <w:b/>
          <w:bCs/>
          <w:color w:val="000000"/>
          <w:sz w:val="28"/>
          <w:szCs w:val="28"/>
        </w:rPr>
        <w:t>Алиева Алина Рустамовна, воспитатель</w:t>
      </w:r>
    </w:p>
    <w:p w:rsidR="00665902" w:rsidRPr="006C4F26" w:rsidRDefault="00665902" w:rsidP="00665902">
      <w:pPr>
        <w:spacing w:after="0" w:line="240" w:lineRule="auto"/>
        <w:contextualSpacing/>
        <w:jc w:val="center"/>
        <w:rPr>
          <w:rFonts w:ascii="Times New Roman" w:hAnsi="Times New Roman" w:cs="Times New Roman"/>
          <w:b/>
          <w:color w:val="000000"/>
          <w:sz w:val="28"/>
          <w:szCs w:val="28"/>
        </w:rPr>
      </w:pPr>
      <w:r w:rsidRPr="006C4F26">
        <w:rPr>
          <w:rFonts w:ascii="Times New Roman" w:hAnsi="Times New Roman" w:cs="Times New Roman"/>
          <w:b/>
          <w:bCs/>
          <w:color w:val="000000"/>
          <w:sz w:val="28"/>
          <w:szCs w:val="28"/>
        </w:rPr>
        <w:t>МБДОУ «Детский сад компенсирующего вида №19 «Звездочка» Альметьевского района Республики Татарстан, г. Альметьевск</w:t>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Цель: формировать представления детей о детском саде.</w:t>
      </w:r>
    </w:p>
    <w:p w:rsidR="00665902" w:rsidRPr="006C4F26" w:rsidRDefault="00665902" w:rsidP="00665902">
      <w:pPr>
        <w:tabs>
          <w:tab w:val="left" w:pos="7095"/>
        </w:tabs>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Задачи:</w:t>
      </w:r>
      <w:r w:rsidRPr="006C4F26">
        <w:rPr>
          <w:rFonts w:ascii="Times New Roman" w:hAnsi="Times New Roman" w:cs="Times New Roman"/>
          <w:color w:val="000000"/>
          <w:sz w:val="28"/>
          <w:szCs w:val="28"/>
        </w:rPr>
        <w:tab/>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формировать знания о профессиях людей работающих в детском саду;</w:t>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помочь детям адаптироваться к детскому саду;</w:t>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вызывать у детей положительные эмоции от нахождения в детском саду;</w:t>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развивать умение ориентироваться в помещениях детского сада;</w:t>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учить  называть свое имя и имена других детей;</w:t>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xml:space="preserve">- развивать речевое внимание и диалогическую речь; </w:t>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воспитывать любовь к детскому саду, доброжелательное отношение к сверстникам и элементарные навыки вежливого общения;</w:t>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способствовать установлению эмоционального контакта, формированию мотивации на взаимодействие путем вовлечения детей в совместную деятельность.</w:t>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Материалы и оборудование: мягкая игрушка Мишка, Солнышко, картинки профессий в детском саду.</w:t>
      </w:r>
    </w:p>
    <w:p w:rsidR="00665902" w:rsidRPr="006C4F26" w:rsidRDefault="00665902" w:rsidP="00665902">
      <w:pPr>
        <w:spacing w:after="0" w:line="240" w:lineRule="auto"/>
        <w:ind w:firstLine="708"/>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Предварительная работа:</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1)      Рассматривание картинок с профессиями.</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2)      Чтение стихов и потешек о детском саде.</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3)      Дидактические игры: «Большой-маленький», «Передай мне».</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4)      Проведение физминутки «Игрушки».</w:t>
      </w:r>
    </w:p>
    <w:p w:rsidR="00665902" w:rsidRPr="006C4F26" w:rsidRDefault="00665902" w:rsidP="00665902">
      <w:pPr>
        <w:spacing w:after="0" w:line="240" w:lineRule="auto"/>
        <w:contextualSpacing/>
        <w:jc w:val="center"/>
        <w:rPr>
          <w:rFonts w:ascii="Times New Roman" w:hAnsi="Times New Roman" w:cs="Times New Roman"/>
          <w:color w:val="000000"/>
          <w:sz w:val="28"/>
          <w:szCs w:val="28"/>
        </w:rPr>
      </w:pPr>
      <w:r w:rsidRPr="006C4F26">
        <w:rPr>
          <w:rFonts w:ascii="Times New Roman" w:hAnsi="Times New Roman" w:cs="Times New Roman"/>
          <w:color w:val="000000"/>
          <w:sz w:val="28"/>
          <w:szCs w:val="28"/>
        </w:rPr>
        <w:t>Ход КОД</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1. Организационный момент.</w:t>
      </w:r>
    </w:p>
    <w:p w:rsidR="00665902" w:rsidRPr="006C4F26" w:rsidRDefault="00665902" w:rsidP="00665902">
      <w:pPr>
        <w:spacing w:after="0" w:line="240" w:lineRule="auto"/>
        <w:contextualSpacing/>
        <w:jc w:val="both"/>
        <w:rPr>
          <w:rFonts w:ascii="Times New Roman" w:hAnsi="Times New Roman" w:cs="Times New Roman"/>
          <w:sz w:val="28"/>
          <w:szCs w:val="28"/>
          <w:highlight w:val="white"/>
        </w:rPr>
      </w:pPr>
      <w:r w:rsidRPr="006C4F26">
        <w:rPr>
          <w:rFonts w:ascii="Times New Roman" w:hAnsi="Times New Roman" w:cs="Times New Roman"/>
          <w:color w:val="000000"/>
          <w:sz w:val="28"/>
          <w:szCs w:val="28"/>
        </w:rPr>
        <w:lastRenderedPageBreak/>
        <w:t>Воспитатель загадывает детям загадку:</w:t>
      </w:r>
    </w:p>
    <w:p w:rsidR="00665902" w:rsidRPr="006C4F26" w:rsidRDefault="00665902" w:rsidP="00665902">
      <w:pPr>
        <w:pBdr>
          <w:top w:val="none" w:sz="0" w:space="0" w:color="000000"/>
          <w:left w:val="none" w:sz="0" w:space="0" w:color="000000"/>
          <w:bottom w:val="none" w:sz="0" w:space="0" w:color="000000"/>
          <w:right w:val="none" w:sz="0" w:space="0" w:color="000000"/>
        </w:pBdr>
        <w:spacing w:after="0" w:line="240" w:lineRule="auto"/>
        <w:contextualSpacing/>
        <w:rPr>
          <w:rFonts w:ascii="Times New Roman" w:hAnsi="Times New Roman" w:cs="Times New Roman"/>
          <w:i/>
          <w:iCs/>
          <w:color w:val="000000"/>
          <w:sz w:val="28"/>
          <w:szCs w:val="28"/>
        </w:rPr>
      </w:pPr>
      <w:r w:rsidRPr="006C4F26">
        <w:rPr>
          <w:rFonts w:ascii="Times New Roman" w:hAnsi="Times New Roman" w:cs="Times New Roman"/>
          <w:sz w:val="28"/>
          <w:szCs w:val="28"/>
          <w:highlight w:val="white"/>
        </w:rPr>
        <w:t>Он огромный, косолапый,</w:t>
      </w:r>
      <w:r w:rsidRPr="006C4F26">
        <w:rPr>
          <w:rFonts w:ascii="Times New Roman" w:hAnsi="Times New Roman" w:cs="Times New Roman"/>
          <w:sz w:val="28"/>
          <w:szCs w:val="28"/>
        </w:rPr>
        <w:br/>
      </w:r>
      <w:r w:rsidRPr="006C4F26">
        <w:rPr>
          <w:rFonts w:ascii="Times New Roman" w:hAnsi="Times New Roman" w:cs="Times New Roman"/>
          <w:sz w:val="28"/>
          <w:szCs w:val="28"/>
          <w:highlight w:val="white"/>
        </w:rPr>
        <w:t>Бурый, сильный и мохнатый.</w:t>
      </w:r>
      <w:r w:rsidRPr="006C4F26">
        <w:rPr>
          <w:rFonts w:ascii="Times New Roman" w:hAnsi="Times New Roman" w:cs="Times New Roman"/>
          <w:sz w:val="28"/>
          <w:szCs w:val="28"/>
        </w:rPr>
        <w:br/>
      </w:r>
      <w:r w:rsidRPr="006C4F26">
        <w:rPr>
          <w:rFonts w:ascii="Times New Roman" w:hAnsi="Times New Roman" w:cs="Times New Roman"/>
          <w:sz w:val="28"/>
          <w:szCs w:val="28"/>
          <w:highlight w:val="white"/>
        </w:rPr>
        <w:t>И зимой его не встретить,</w:t>
      </w:r>
      <w:r w:rsidRPr="006C4F26">
        <w:rPr>
          <w:rFonts w:ascii="Times New Roman" w:hAnsi="Times New Roman" w:cs="Times New Roman"/>
          <w:sz w:val="28"/>
          <w:szCs w:val="28"/>
        </w:rPr>
        <w:br/>
      </w:r>
      <w:r w:rsidRPr="006C4F26">
        <w:rPr>
          <w:rFonts w:ascii="Times New Roman" w:hAnsi="Times New Roman" w:cs="Times New Roman"/>
          <w:sz w:val="28"/>
          <w:szCs w:val="28"/>
          <w:highlight w:val="white"/>
        </w:rPr>
        <w:t>Ведь в берлоге спят...</w:t>
      </w:r>
      <w:r w:rsidRPr="006C4F26">
        <w:rPr>
          <w:rFonts w:ascii="Times New Roman" w:hAnsi="Times New Roman" w:cs="Times New Roman"/>
          <w:sz w:val="28"/>
          <w:szCs w:val="28"/>
        </w:rPr>
        <w:t xml:space="preserve"> </w:t>
      </w:r>
      <w:r w:rsidRPr="006C4F26">
        <w:rPr>
          <w:rFonts w:ascii="Times New Roman" w:hAnsi="Times New Roman" w:cs="Times New Roman"/>
          <w:sz w:val="28"/>
          <w:szCs w:val="28"/>
          <w:lang w:val="en-US"/>
        </w:rPr>
        <w:t>(</w:t>
      </w:r>
      <w:r w:rsidRPr="006C4F26">
        <w:rPr>
          <w:rFonts w:ascii="Times New Roman" w:hAnsi="Times New Roman" w:cs="Times New Roman"/>
          <w:sz w:val="28"/>
          <w:szCs w:val="28"/>
        </w:rPr>
        <w:t>медведь)</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i/>
          <w:iCs/>
          <w:color w:val="000000"/>
          <w:sz w:val="28"/>
          <w:szCs w:val="28"/>
        </w:rPr>
        <w:t xml:space="preserve">(Раздается стук в дверь, заходит медвежонок Мишутка). </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Воспитатель:</w:t>
      </w:r>
    </w:p>
    <w:p w:rsidR="00665902" w:rsidRPr="006C4F26" w:rsidRDefault="00665902" w:rsidP="00665902">
      <w:pPr>
        <w:numPr>
          <w:ilvl w:val="0"/>
          <w:numId w:val="15"/>
        </w:numPr>
        <w:suppressAutoHyphens/>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Ребята, посмотрите к нам в гости пришел медвежонок Мишутка.</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xml:space="preserve">Педагог организует общение с игровым персонажем, побуждает детей четко проговаривая слова поздороваться и назвать свое имя. </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2. Основная часть.</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Воспитатель:</w:t>
      </w:r>
    </w:p>
    <w:p w:rsidR="00665902" w:rsidRPr="006C4F26" w:rsidRDefault="00665902" w:rsidP="00665902">
      <w:pPr>
        <w:numPr>
          <w:ilvl w:val="0"/>
          <w:numId w:val="16"/>
        </w:numPr>
        <w:suppressAutoHyphens/>
        <w:spacing w:after="0" w:line="240" w:lineRule="auto"/>
        <w:ind w:left="36" w:firstLine="324"/>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Теперь, когда мы поздоровались и познакомились с нашим гостем, пожалуйста скажите ему, как называется дом, в котором мы вместе находимся? (</w:t>
      </w:r>
      <w:r w:rsidRPr="006C4F26">
        <w:rPr>
          <w:rFonts w:ascii="Times New Roman" w:hAnsi="Times New Roman" w:cs="Times New Roman"/>
          <w:i/>
          <w:iCs/>
          <w:color w:val="000000"/>
          <w:sz w:val="28"/>
          <w:szCs w:val="28"/>
        </w:rPr>
        <w:t>детский сад</w:t>
      </w:r>
      <w:r w:rsidRPr="006C4F26">
        <w:rPr>
          <w:rFonts w:ascii="Times New Roman" w:hAnsi="Times New Roman" w:cs="Times New Roman"/>
          <w:color w:val="000000"/>
          <w:sz w:val="28"/>
          <w:szCs w:val="28"/>
        </w:rPr>
        <w:t xml:space="preserve">). </w:t>
      </w:r>
    </w:p>
    <w:p w:rsidR="00665902" w:rsidRPr="006C4F26" w:rsidRDefault="00665902" w:rsidP="00665902">
      <w:pPr>
        <w:numPr>
          <w:ilvl w:val="0"/>
          <w:numId w:val="16"/>
        </w:numPr>
        <w:suppressAutoHyphens/>
        <w:spacing w:after="0" w:line="240" w:lineRule="auto"/>
        <w:ind w:left="36" w:firstLine="324"/>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А кто каждое утро встречает детей, играет с ними, ходит на прогулку? (</w:t>
      </w:r>
      <w:r w:rsidRPr="006C4F26">
        <w:rPr>
          <w:rFonts w:ascii="Times New Roman" w:hAnsi="Times New Roman" w:cs="Times New Roman"/>
          <w:i/>
          <w:iCs/>
          <w:color w:val="000000"/>
          <w:sz w:val="28"/>
          <w:szCs w:val="28"/>
        </w:rPr>
        <w:t>воспитатель</w:t>
      </w:r>
      <w:r w:rsidRPr="006C4F26">
        <w:rPr>
          <w:rFonts w:ascii="Times New Roman" w:hAnsi="Times New Roman" w:cs="Times New Roman"/>
          <w:color w:val="000000"/>
          <w:sz w:val="28"/>
          <w:szCs w:val="28"/>
        </w:rPr>
        <w:t>).</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Воспитатель показывает картинку с изображением своей профессии.</w:t>
      </w:r>
    </w:p>
    <w:p w:rsidR="00665902" w:rsidRPr="006C4F26" w:rsidRDefault="00665902" w:rsidP="00665902">
      <w:pPr>
        <w:numPr>
          <w:ilvl w:val="0"/>
          <w:numId w:val="19"/>
        </w:numPr>
        <w:suppressAutoHyphens/>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Детский сад - это праздник для ребят</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Игры, забавы,</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Веселье и смех-</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Наш детский сад –</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Это радость для всех!</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Играем, гуляем, танцуем, поем,</w:t>
      </w:r>
    </w:p>
    <w:p w:rsidR="00665902" w:rsidRPr="006C4F26" w:rsidRDefault="00665902" w:rsidP="00665902">
      <w:pPr>
        <w:spacing w:after="0" w:line="240" w:lineRule="auto"/>
        <w:contextualSpacing/>
        <w:jc w:val="both"/>
        <w:rPr>
          <w:rFonts w:ascii="Times New Roman" w:eastAsia="Times New Roman" w:hAnsi="Times New Roman" w:cs="Times New Roman"/>
          <w:color w:val="000000"/>
          <w:sz w:val="28"/>
          <w:szCs w:val="28"/>
        </w:rPr>
      </w:pPr>
      <w:r w:rsidRPr="006C4F26">
        <w:rPr>
          <w:rFonts w:ascii="Times New Roman" w:hAnsi="Times New Roman" w:cs="Times New Roman"/>
          <w:color w:val="000000"/>
          <w:sz w:val="28"/>
          <w:szCs w:val="28"/>
        </w:rPr>
        <w:t>Весело в садике нашем живем!</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eastAsia="Times New Roman" w:hAnsi="Times New Roman" w:cs="Times New Roman"/>
          <w:color w:val="000000"/>
          <w:sz w:val="28"/>
          <w:szCs w:val="28"/>
        </w:rPr>
        <w:t xml:space="preserve">    </w:t>
      </w:r>
      <w:r w:rsidRPr="006C4F26">
        <w:rPr>
          <w:rFonts w:ascii="Times New Roman" w:hAnsi="Times New Roman" w:cs="Times New Roman"/>
          <w:color w:val="000000"/>
          <w:sz w:val="28"/>
          <w:szCs w:val="28"/>
        </w:rPr>
        <w:t xml:space="preserve">- Мы любим наш детский сад. Все детки в садике живут дружно, не ссорятся. </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xml:space="preserve">Воспитатель: </w:t>
      </w:r>
    </w:p>
    <w:p w:rsidR="00665902" w:rsidRPr="006C4F26" w:rsidRDefault="00665902" w:rsidP="00665902">
      <w:pPr>
        <w:spacing w:after="0" w:line="240" w:lineRule="auto"/>
        <w:ind w:firstLine="336"/>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Мишутка, наши ребята  умеют делиться игрушками и благодарить.</w:t>
      </w:r>
    </w:p>
    <w:p w:rsidR="00665902" w:rsidRPr="006C4F26" w:rsidRDefault="00665902" w:rsidP="00665902">
      <w:pPr>
        <w:numPr>
          <w:ilvl w:val="0"/>
          <w:numId w:val="17"/>
        </w:numPr>
        <w:suppressAutoHyphens/>
        <w:spacing w:after="0" w:line="240" w:lineRule="auto"/>
        <w:ind w:left="36" w:firstLine="288"/>
        <w:contextualSpacing/>
        <w:jc w:val="both"/>
        <w:rPr>
          <w:rFonts w:ascii="Times New Roman" w:eastAsia="Times New Roman" w:hAnsi="Times New Roman" w:cs="Times New Roman"/>
          <w:color w:val="000000"/>
          <w:sz w:val="28"/>
          <w:szCs w:val="28"/>
        </w:rPr>
      </w:pPr>
      <w:r w:rsidRPr="006C4F26">
        <w:rPr>
          <w:rFonts w:ascii="Times New Roman" w:hAnsi="Times New Roman" w:cs="Times New Roman"/>
          <w:color w:val="000000"/>
          <w:sz w:val="28"/>
          <w:szCs w:val="28"/>
        </w:rPr>
        <w:t>Ребята, давайте научим Мишутку говорить волшебное слово «спасибо» и поиграем в игру «Передай игрушку и скажи спасибо».</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eastAsia="Times New Roman" w:hAnsi="Times New Roman" w:cs="Times New Roman"/>
          <w:color w:val="000000"/>
          <w:sz w:val="28"/>
          <w:szCs w:val="28"/>
        </w:rPr>
        <w:lastRenderedPageBreak/>
        <w:t xml:space="preserve">  </w:t>
      </w:r>
      <w:r w:rsidRPr="006C4F26">
        <w:rPr>
          <w:rFonts w:ascii="Times New Roman" w:hAnsi="Times New Roman" w:cs="Times New Roman"/>
          <w:color w:val="000000"/>
          <w:sz w:val="28"/>
          <w:szCs w:val="28"/>
        </w:rPr>
        <w:t>Дети стоя в кругу передают мягкую игрушку «Солнышко» и говорят «спасибо». При этом воспитатель побуждает детей называть друг друга по имени.</w:t>
      </w:r>
    </w:p>
    <w:p w:rsidR="00665902" w:rsidRPr="006C4F26" w:rsidRDefault="00665902" w:rsidP="00665902">
      <w:pPr>
        <w:spacing w:after="0" w:line="240" w:lineRule="auto"/>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rPr>
        <w:t xml:space="preserve">Воспитатель: </w:t>
      </w:r>
    </w:p>
    <w:p w:rsidR="00665902" w:rsidRPr="006C4F26" w:rsidRDefault="00665902" w:rsidP="00665902">
      <w:pPr>
        <w:numPr>
          <w:ilvl w:val="0"/>
          <w:numId w:val="18"/>
        </w:numPr>
        <w:suppressAutoHyphens/>
        <w:spacing w:after="0" w:line="240" w:lineRule="auto"/>
        <w:ind w:left="48" w:firstLine="276"/>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Вот мы и узнали друг друга по имени. А теперь нужно познакомиться с нашей группой. Давайте все вместе осмотрим нашу группу. Начнем с раздевалки.</w:t>
      </w:r>
    </w:p>
    <w:p w:rsidR="00665902" w:rsidRPr="006C4F26" w:rsidRDefault="00665902" w:rsidP="00665902">
      <w:pPr>
        <w:spacing w:after="0" w:line="240" w:lineRule="auto"/>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xml:space="preserve">Воспитатель: </w:t>
      </w:r>
    </w:p>
    <w:p w:rsidR="00665902" w:rsidRPr="006C4F26" w:rsidRDefault="00665902" w:rsidP="00665902">
      <w:pPr>
        <w:spacing w:after="0" w:line="240" w:lineRule="auto"/>
        <w:ind w:firstLine="300"/>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Где у нас раздевалка? </w:t>
      </w:r>
      <w:r w:rsidRPr="006C4F26">
        <w:rPr>
          <w:rFonts w:ascii="Times New Roman" w:hAnsi="Times New Roman" w:cs="Times New Roman"/>
          <w:i/>
          <w:iCs/>
          <w:color w:val="000000"/>
          <w:sz w:val="28"/>
          <w:szCs w:val="28"/>
          <w:lang w:eastAsia="ru-RU"/>
        </w:rPr>
        <w:t>(Все вместе идут в раздевалку)</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Воспитатель предлагает детям рассмотреть шкафчики.</w:t>
      </w:r>
    </w:p>
    <w:p w:rsidR="00665902" w:rsidRPr="006C4F26" w:rsidRDefault="00665902" w:rsidP="00665902">
      <w:pPr>
        <w:spacing w:after="0" w:line="240" w:lineRule="auto"/>
        <w:ind w:firstLine="312"/>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Как вы думаете, для чего нужны эти шкафчики? </w:t>
      </w:r>
      <w:r w:rsidRPr="006C4F26">
        <w:rPr>
          <w:rFonts w:ascii="Times New Roman" w:hAnsi="Times New Roman" w:cs="Times New Roman"/>
          <w:i/>
          <w:iCs/>
          <w:color w:val="000000"/>
          <w:sz w:val="28"/>
          <w:szCs w:val="28"/>
          <w:lang w:eastAsia="ru-RU"/>
        </w:rPr>
        <w:t>(Складывать одежду)</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ind w:firstLine="312"/>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А почему шкафчиков много? </w:t>
      </w:r>
      <w:r w:rsidRPr="006C4F26">
        <w:rPr>
          <w:rFonts w:ascii="Times New Roman" w:hAnsi="Times New Roman" w:cs="Times New Roman"/>
          <w:i/>
          <w:iCs/>
          <w:color w:val="000000"/>
          <w:sz w:val="28"/>
          <w:szCs w:val="28"/>
          <w:lang w:eastAsia="ru-RU"/>
        </w:rPr>
        <w:t>(Потому что детей много)</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ind w:firstLine="312"/>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У каждого свой шкафчик. Посмотрите и постарайтесь запомнить, какая картинка на нем изображена. В шкафчик вы будете складывать свою одежду. Сейчас ее мало, а когда на улице станет холодно, одежды будет много, поэтому нужно ее аккуратно складывать, чтобы она поместилась в шкафчик  и ее было удобно брать и надевать.</w:t>
      </w:r>
    </w:p>
    <w:p w:rsidR="00665902" w:rsidRPr="006C4F26" w:rsidRDefault="00665902" w:rsidP="00665902">
      <w:pPr>
        <w:spacing w:after="0" w:line="240" w:lineRule="auto"/>
        <w:ind w:firstLine="312"/>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А теперь пойдем дальше.</w:t>
      </w:r>
    </w:p>
    <w:p w:rsidR="00665902" w:rsidRPr="006C4F26" w:rsidRDefault="00665902" w:rsidP="00665902">
      <w:pPr>
        <w:spacing w:after="0" w:line="240" w:lineRule="auto"/>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Знакомство с игровой комнатой.</w:t>
      </w:r>
    </w:p>
    <w:p w:rsidR="00665902" w:rsidRPr="006C4F26" w:rsidRDefault="00665902" w:rsidP="00665902">
      <w:pPr>
        <w:spacing w:after="0" w:line="240" w:lineRule="auto"/>
        <w:ind w:firstLine="312"/>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Мишка, а ты знаешь, что самая любимая комната у всех детей - это групповая. Что вы видите в нашей группе? </w:t>
      </w:r>
      <w:r w:rsidRPr="006C4F26">
        <w:rPr>
          <w:rFonts w:ascii="Times New Roman" w:hAnsi="Times New Roman" w:cs="Times New Roman"/>
          <w:i/>
          <w:iCs/>
          <w:color w:val="000000"/>
          <w:sz w:val="28"/>
          <w:szCs w:val="28"/>
          <w:lang w:eastAsia="ru-RU"/>
        </w:rPr>
        <w:t>(Мебель, игрушки)</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ind w:firstLine="312"/>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Какие игрушки есть у нас в группе? (О</w:t>
      </w:r>
      <w:r w:rsidRPr="006C4F26">
        <w:rPr>
          <w:rFonts w:ascii="Times New Roman" w:hAnsi="Times New Roman" w:cs="Times New Roman"/>
          <w:i/>
          <w:iCs/>
          <w:color w:val="000000"/>
          <w:sz w:val="28"/>
          <w:szCs w:val="28"/>
          <w:lang w:eastAsia="ru-RU"/>
        </w:rPr>
        <w:t>тветы детей</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ind w:firstLine="312"/>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lang w:eastAsia="ru-RU"/>
        </w:rPr>
        <w:t>- Зачем нам нужны столы и стулья? </w:t>
      </w:r>
      <w:r w:rsidRPr="006C4F26">
        <w:rPr>
          <w:rFonts w:ascii="Times New Roman" w:hAnsi="Times New Roman" w:cs="Times New Roman"/>
          <w:i/>
          <w:iCs/>
          <w:color w:val="000000"/>
          <w:sz w:val="28"/>
          <w:szCs w:val="28"/>
          <w:lang w:eastAsia="ru-RU"/>
        </w:rPr>
        <w:t>(Чтобы кушать, заниматься)</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ind w:firstLine="312"/>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Динамическая пауза «Что умеем делать мы?»</w:t>
      </w:r>
    </w:p>
    <w:p w:rsidR="00665902" w:rsidRPr="006C4F26" w:rsidRDefault="00665902" w:rsidP="00665902">
      <w:pPr>
        <w:spacing w:after="0" w:line="240" w:lineRule="auto"/>
        <w:ind w:firstLine="312"/>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Ребята, наш гость хочет знать, что мы делаем в детском саду. Давайте ему расскажем и покажем. (Дети выполняют движения в соответствии с текстом и по показу воспитателя).</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xml:space="preserve">Что умеем делать мы? </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Мы покажем, посмотри!</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Так мы пальчики считаем,</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Так сапожки обуваем,</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 xml:space="preserve">Так мы топаем, шалим, </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А вот так вот спим…</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Так машинку мы катаем,</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lastRenderedPageBreak/>
        <w:t>Так мы мячик догоняем,</w:t>
      </w:r>
    </w:p>
    <w:p w:rsidR="00665902" w:rsidRPr="006C4F26" w:rsidRDefault="00665902" w:rsidP="00665902">
      <w:pPr>
        <w:spacing w:after="0" w:line="240" w:lineRule="auto"/>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rPr>
        <w:t>Так друг друга обнимаем!</w:t>
      </w:r>
    </w:p>
    <w:p w:rsidR="00665902" w:rsidRPr="006C4F26" w:rsidRDefault="00665902" w:rsidP="00665902">
      <w:pPr>
        <w:spacing w:after="0" w:line="240" w:lineRule="auto"/>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Воспитатель:</w:t>
      </w:r>
    </w:p>
    <w:p w:rsidR="00665902" w:rsidRPr="006C4F26" w:rsidRDefault="00665902" w:rsidP="00665902">
      <w:pPr>
        <w:spacing w:after="0" w:line="240" w:lineRule="auto"/>
        <w:ind w:firstLine="360"/>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Есть у нас в группе комната, где дети из грязнуль превращаются в чистюль.</w:t>
      </w:r>
    </w:p>
    <w:p w:rsidR="00665902" w:rsidRPr="006C4F26" w:rsidRDefault="00665902" w:rsidP="00665902">
      <w:pPr>
        <w:spacing w:after="0" w:line="240" w:lineRule="auto"/>
        <w:ind w:firstLine="360"/>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Что же это за комната? </w:t>
      </w:r>
      <w:r w:rsidRPr="006C4F26">
        <w:rPr>
          <w:rFonts w:ascii="Times New Roman" w:hAnsi="Times New Roman" w:cs="Times New Roman"/>
          <w:i/>
          <w:iCs/>
          <w:color w:val="000000"/>
          <w:sz w:val="28"/>
          <w:szCs w:val="28"/>
          <w:lang w:eastAsia="ru-RU"/>
        </w:rPr>
        <w:t>(Умывальная)</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ind w:firstLine="360"/>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Дети все вместе с воспитателем и Мишуткой идут в умывальную комнату.</w:t>
      </w:r>
    </w:p>
    <w:p w:rsidR="00665902" w:rsidRPr="006C4F26" w:rsidRDefault="00665902" w:rsidP="00665902">
      <w:pPr>
        <w:spacing w:after="0" w:line="240" w:lineRule="auto"/>
        <w:ind w:firstLine="360"/>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Посмотрите внимательно, что вы видите? </w:t>
      </w:r>
      <w:r w:rsidRPr="006C4F26">
        <w:rPr>
          <w:rFonts w:ascii="Times New Roman" w:hAnsi="Times New Roman" w:cs="Times New Roman"/>
          <w:i/>
          <w:iCs/>
          <w:color w:val="000000"/>
          <w:sz w:val="28"/>
          <w:szCs w:val="28"/>
          <w:lang w:eastAsia="ru-RU"/>
        </w:rPr>
        <w:t>(Шкафчики с полотенцами)</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ind w:firstLine="360"/>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А над каждым полотенцем картинки. Найдите свои картинки. Где ваши картинки, там ваши полотенца и каждый ребенок должен пользоваться своим полотенцем. </w:t>
      </w:r>
      <w:r w:rsidRPr="006C4F26">
        <w:rPr>
          <w:rFonts w:ascii="Times New Roman" w:hAnsi="Times New Roman" w:cs="Times New Roman"/>
          <w:i/>
          <w:iCs/>
          <w:color w:val="000000"/>
          <w:sz w:val="28"/>
          <w:szCs w:val="28"/>
          <w:lang w:eastAsia="ru-RU"/>
        </w:rPr>
        <w:t>(Дети находят свои полотенца)</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ind w:firstLine="360"/>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Ребята, давайте расскажем Мишутке когда мы моем руки? </w:t>
      </w:r>
      <w:r w:rsidRPr="006C4F26">
        <w:rPr>
          <w:rFonts w:ascii="Times New Roman" w:hAnsi="Times New Roman" w:cs="Times New Roman"/>
          <w:i/>
          <w:iCs/>
          <w:color w:val="000000"/>
          <w:sz w:val="28"/>
          <w:szCs w:val="28"/>
          <w:lang w:eastAsia="ru-RU"/>
        </w:rPr>
        <w:t>(Перед едой, после посещения туалета, и. т. д.)</w:t>
      </w:r>
    </w:p>
    <w:p w:rsidR="00665902" w:rsidRPr="006C4F26" w:rsidRDefault="00665902" w:rsidP="00665902">
      <w:pPr>
        <w:spacing w:after="0" w:line="240" w:lineRule="auto"/>
        <w:ind w:firstLine="360"/>
        <w:contextualSpacing/>
        <w:jc w:val="both"/>
        <w:rPr>
          <w:rFonts w:ascii="Times New Roman" w:hAnsi="Times New Roman" w:cs="Times New Roman"/>
          <w:color w:val="000000"/>
          <w:sz w:val="28"/>
          <w:szCs w:val="28"/>
          <w:lang w:eastAsia="ru-RU"/>
        </w:rPr>
      </w:pPr>
      <w:r w:rsidRPr="006C4F26">
        <w:rPr>
          <w:rFonts w:ascii="Times New Roman" w:hAnsi="Times New Roman" w:cs="Times New Roman"/>
          <w:color w:val="000000"/>
          <w:sz w:val="28"/>
          <w:szCs w:val="28"/>
          <w:lang w:eastAsia="ru-RU"/>
        </w:rPr>
        <w:t>- А вы знаете как правильно мыть руки? </w:t>
      </w:r>
      <w:r w:rsidRPr="006C4F26">
        <w:rPr>
          <w:rFonts w:ascii="Times New Roman" w:hAnsi="Times New Roman" w:cs="Times New Roman"/>
          <w:i/>
          <w:iCs/>
          <w:color w:val="000000"/>
          <w:sz w:val="28"/>
          <w:szCs w:val="28"/>
          <w:lang w:eastAsia="ru-RU"/>
        </w:rPr>
        <w:t>(Ответы детей)</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ind w:firstLine="360"/>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lang w:eastAsia="ru-RU"/>
        </w:rPr>
        <w:t>- А для чего нужны мыло и полотенце? </w:t>
      </w:r>
      <w:r w:rsidRPr="006C4F26">
        <w:rPr>
          <w:rFonts w:ascii="Times New Roman" w:hAnsi="Times New Roman" w:cs="Times New Roman"/>
          <w:i/>
          <w:iCs/>
          <w:color w:val="000000"/>
          <w:sz w:val="28"/>
          <w:szCs w:val="28"/>
          <w:lang w:eastAsia="ru-RU"/>
        </w:rPr>
        <w:t>(Ответы детей)</w:t>
      </w:r>
      <w:r w:rsidRPr="006C4F26">
        <w:rPr>
          <w:rFonts w:ascii="Times New Roman" w:hAnsi="Times New Roman" w:cs="Times New Roman"/>
          <w:color w:val="000000"/>
          <w:sz w:val="28"/>
          <w:szCs w:val="28"/>
          <w:lang w:eastAsia="ru-RU"/>
        </w:rPr>
        <w:t>.</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Воспитатель:</w:t>
      </w:r>
    </w:p>
    <w:p w:rsidR="00665902" w:rsidRPr="006C4F26" w:rsidRDefault="00665902" w:rsidP="00665902">
      <w:pPr>
        <w:numPr>
          <w:ilvl w:val="0"/>
          <w:numId w:val="20"/>
        </w:numPr>
        <w:suppressAutoHyphens/>
        <w:spacing w:after="0" w:line="240" w:lineRule="auto"/>
        <w:contextualSpacing/>
        <w:jc w:val="both"/>
        <w:rPr>
          <w:rFonts w:ascii="Times New Roman" w:eastAsia="Times New Roman" w:hAnsi="Times New Roman" w:cs="Times New Roman"/>
          <w:color w:val="000000"/>
          <w:sz w:val="28"/>
          <w:szCs w:val="28"/>
        </w:rPr>
      </w:pPr>
      <w:r w:rsidRPr="006C4F26">
        <w:rPr>
          <w:rFonts w:ascii="Times New Roman" w:hAnsi="Times New Roman" w:cs="Times New Roman"/>
          <w:color w:val="000000"/>
          <w:sz w:val="28"/>
          <w:szCs w:val="28"/>
        </w:rPr>
        <w:t>Молодцы, идем дальше.</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eastAsia="Times New Roman" w:hAnsi="Times New Roman" w:cs="Times New Roman"/>
          <w:color w:val="000000"/>
          <w:sz w:val="28"/>
          <w:szCs w:val="28"/>
        </w:rPr>
        <w:t xml:space="preserve">  </w:t>
      </w:r>
      <w:r w:rsidRPr="006C4F26">
        <w:rPr>
          <w:rFonts w:ascii="Times New Roman" w:hAnsi="Times New Roman" w:cs="Times New Roman"/>
          <w:color w:val="000000"/>
          <w:sz w:val="28"/>
          <w:szCs w:val="28"/>
        </w:rPr>
        <w:t>Воспитатель вместе с детьми и Мишуткой возвращаются в игровую комнату.  Детям предлагается рассмотреть картинки с профессиями.</w:t>
      </w:r>
    </w:p>
    <w:p w:rsidR="00665902" w:rsidRPr="006C4F26" w:rsidRDefault="00665902" w:rsidP="00665902">
      <w:pPr>
        <w:numPr>
          <w:ilvl w:val="0"/>
          <w:numId w:val="21"/>
        </w:numPr>
        <w:suppressAutoHyphens/>
        <w:spacing w:after="0" w:line="240" w:lineRule="auto"/>
        <w:ind w:left="36" w:firstLine="324"/>
        <w:contextualSpacing/>
        <w:jc w:val="both"/>
        <w:rPr>
          <w:rFonts w:ascii="Times New Roman" w:eastAsia="Times New Roman" w:hAnsi="Times New Roman" w:cs="Times New Roman"/>
          <w:color w:val="000000"/>
          <w:sz w:val="28"/>
          <w:szCs w:val="28"/>
        </w:rPr>
      </w:pPr>
      <w:r w:rsidRPr="006C4F26">
        <w:rPr>
          <w:rFonts w:ascii="Times New Roman" w:hAnsi="Times New Roman" w:cs="Times New Roman"/>
          <w:color w:val="000000"/>
          <w:sz w:val="28"/>
          <w:szCs w:val="28"/>
        </w:rPr>
        <w:t>Мишутка, а ты знаешь, кто еще из взрослых заботится о детях в детском саду?</w:t>
      </w:r>
    </w:p>
    <w:p w:rsidR="00665902" w:rsidRPr="006C4F26" w:rsidRDefault="00665902" w:rsidP="00665902">
      <w:pPr>
        <w:numPr>
          <w:ilvl w:val="0"/>
          <w:numId w:val="21"/>
        </w:numPr>
        <w:suppressAutoHyphens/>
        <w:spacing w:after="0" w:line="240" w:lineRule="auto"/>
        <w:ind w:left="36" w:firstLine="324"/>
        <w:contextualSpacing/>
        <w:jc w:val="both"/>
        <w:rPr>
          <w:rFonts w:ascii="Times New Roman" w:hAnsi="Times New Roman" w:cs="Times New Roman"/>
          <w:color w:val="000000"/>
          <w:sz w:val="28"/>
          <w:szCs w:val="28"/>
        </w:rPr>
      </w:pPr>
      <w:r w:rsidRPr="006C4F26">
        <w:rPr>
          <w:rFonts w:ascii="Times New Roman" w:eastAsia="Times New Roman" w:hAnsi="Times New Roman" w:cs="Times New Roman"/>
          <w:color w:val="000000"/>
          <w:sz w:val="28"/>
          <w:szCs w:val="28"/>
        </w:rPr>
        <w:t xml:space="preserve"> </w:t>
      </w:r>
      <w:r w:rsidRPr="006C4F26">
        <w:rPr>
          <w:rFonts w:ascii="Times New Roman" w:hAnsi="Times New Roman" w:cs="Times New Roman"/>
          <w:color w:val="000000"/>
          <w:sz w:val="28"/>
          <w:szCs w:val="28"/>
        </w:rPr>
        <w:t>У воспитателей есть помощники, они помогают быть ребятам опрятными, накрывают на стол, убирают и заправляют  кроватки. Как зовут помощника воспитателя нашей группы? (Ответы детей).</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Воспитатель:</w:t>
      </w:r>
    </w:p>
    <w:p w:rsidR="00665902" w:rsidRPr="006C4F26" w:rsidRDefault="00665902" w:rsidP="00665902">
      <w:pPr>
        <w:numPr>
          <w:ilvl w:val="0"/>
          <w:numId w:val="22"/>
        </w:numPr>
        <w:suppressAutoHyphens/>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Ребята, сейчас мы с вами пойдем на кухню.</w:t>
      </w:r>
    </w:p>
    <w:p w:rsidR="00665902" w:rsidRPr="006C4F26" w:rsidRDefault="00665902" w:rsidP="00665902">
      <w:pPr>
        <w:numPr>
          <w:ilvl w:val="0"/>
          <w:numId w:val="22"/>
        </w:numPr>
        <w:suppressAutoHyphens/>
        <w:spacing w:after="0" w:line="240" w:lineRule="auto"/>
        <w:ind w:left="0" w:firstLine="397"/>
        <w:contextualSpacing/>
        <w:jc w:val="both"/>
        <w:rPr>
          <w:rFonts w:ascii="Times New Roman" w:eastAsia="Times New Roman" w:hAnsi="Times New Roman" w:cs="Times New Roman"/>
          <w:color w:val="000000"/>
          <w:sz w:val="28"/>
          <w:szCs w:val="28"/>
        </w:rPr>
      </w:pPr>
      <w:r w:rsidRPr="006C4F26">
        <w:rPr>
          <w:rFonts w:ascii="Times New Roman" w:hAnsi="Times New Roman" w:cs="Times New Roman"/>
          <w:color w:val="000000"/>
          <w:sz w:val="28"/>
          <w:szCs w:val="28"/>
        </w:rPr>
        <w:t>На кухне каждый день трудятся повара – готовят для ребят завтрак, обед, полдник и ужин.</w:t>
      </w:r>
    </w:p>
    <w:p w:rsidR="00665902" w:rsidRPr="006C4F26" w:rsidRDefault="00665902" w:rsidP="00665902">
      <w:pPr>
        <w:suppressAutoHyphens/>
        <w:spacing w:after="0" w:line="240" w:lineRule="auto"/>
        <w:ind w:firstLine="340"/>
        <w:contextualSpacing/>
        <w:jc w:val="both"/>
        <w:rPr>
          <w:rFonts w:ascii="Times New Roman" w:hAnsi="Times New Roman" w:cs="Times New Roman"/>
          <w:color w:val="000000"/>
          <w:sz w:val="28"/>
          <w:szCs w:val="28"/>
        </w:rPr>
      </w:pPr>
      <w:r w:rsidRPr="006C4F26">
        <w:rPr>
          <w:rFonts w:ascii="Times New Roman" w:eastAsia="Times New Roman" w:hAnsi="Times New Roman" w:cs="Times New Roman"/>
          <w:color w:val="000000"/>
          <w:sz w:val="28"/>
          <w:szCs w:val="28"/>
        </w:rPr>
        <w:t xml:space="preserve">  </w:t>
      </w:r>
      <w:r w:rsidRPr="006C4F26">
        <w:rPr>
          <w:rFonts w:ascii="Times New Roman" w:hAnsi="Times New Roman" w:cs="Times New Roman"/>
          <w:color w:val="000000"/>
          <w:sz w:val="28"/>
          <w:szCs w:val="28"/>
        </w:rPr>
        <w:t>Воспитатель  с детьми и Мишуткой идут на кухню. Дружно  здороваются с поварами. Повара показывают им кухню, знакомят со столовой посудой (кастрюли, половники) и оборудованием (плиты, холодильники и т.д.).  Воспитатель и дети прощаются и уходят из кухни.</w:t>
      </w:r>
    </w:p>
    <w:p w:rsidR="00665902" w:rsidRPr="006C4F26" w:rsidRDefault="00665902" w:rsidP="00665902">
      <w:pPr>
        <w:spacing w:after="0" w:line="240" w:lineRule="auto"/>
        <w:ind w:left="36"/>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Воспитатель:</w:t>
      </w:r>
    </w:p>
    <w:p w:rsidR="00665902" w:rsidRPr="006C4F26" w:rsidRDefault="00665902" w:rsidP="00665902">
      <w:pPr>
        <w:numPr>
          <w:ilvl w:val="0"/>
          <w:numId w:val="23"/>
        </w:numPr>
        <w:suppressAutoHyphens/>
        <w:spacing w:after="0" w:line="240" w:lineRule="auto"/>
        <w:ind w:hanging="408"/>
        <w:contextualSpacing/>
        <w:jc w:val="both"/>
        <w:rPr>
          <w:rFonts w:ascii="Times New Roman" w:eastAsia="Times New Roman" w:hAnsi="Times New Roman" w:cs="Times New Roman"/>
          <w:color w:val="000000"/>
          <w:sz w:val="28"/>
          <w:szCs w:val="28"/>
        </w:rPr>
      </w:pPr>
      <w:r w:rsidRPr="006C4F26">
        <w:rPr>
          <w:rFonts w:ascii="Times New Roman" w:hAnsi="Times New Roman" w:cs="Times New Roman"/>
          <w:color w:val="000000"/>
          <w:sz w:val="28"/>
          <w:szCs w:val="28"/>
        </w:rPr>
        <w:t>Ребята послушайте загадку и угадайте, куда мы  пойдем дальше?</w:t>
      </w:r>
    </w:p>
    <w:p w:rsidR="00665902" w:rsidRPr="006C4F26" w:rsidRDefault="00665902" w:rsidP="00665902">
      <w:pPr>
        <w:numPr>
          <w:ilvl w:val="0"/>
          <w:numId w:val="26"/>
        </w:numPr>
        <w:suppressAutoHyphens/>
        <w:spacing w:after="0" w:line="240" w:lineRule="auto"/>
        <w:ind w:left="24" w:firstLine="312"/>
        <w:contextualSpacing/>
        <w:jc w:val="both"/>
        <w:rPr>
          <w:rFonts w:ascii="Times New Roman" w:hAnsi="Times New Roman" w:cs="Times New Roman"/>
          <w:color w:val="000000"/>
          <w:sz w:val="28"/>
          <w:szCs w:val="28"/>
        </w:rPr>
      </w:pPr>
      <w:r w:rsidRPr="006C4F26">
        <w:rPr>
          <w:rFonts w:ascii="Times New Roman" w:eastAsia="Times New Roman" w:hAnsi="Times New Roman" w:cs="Times New Roman"/>
          <w:color w:val="000000"/>
          <w:sz w:val="28"/>
          <w:szCs w:val="28"/>
        </w:rPr>
        <w:t xml:space="preserve"> </w:t>
      </w:r>
      <w:r w:rsidRPr="006C4F26">
        <w:rPr>
          <w:rFonts w:ascii="Times New Roman" w:hAnsi="Times New Roman" w:cs="Times New Roman"/>
          <w:color w:val="000000"/>
          <w:sz w:val="28"/>
          <w:szCs w:val="28"/>
        </w:rPr>
        <w:t>Кто вам делает уколы, слушает здоровы вы или нет, смотрит горло и измеряет температуру?  (О</w:t>
      </w:r>
      <w:r w:rsidRPr="006C4F26">
        <w:rPr>
          <w:rFonts w:ascii="Times New Roman" w:hAnsi="Times New Roman" w:cs="Times New Roman"/>
          <w:i/>
          <w:iCs/>
          <w:color w:val="000000"/>
          <w:sz w:val="28"/>
          <w:szCs w:val="28"/>
        </w:rPr>
        <w:t>тветы детей</w:t>
      </w:r>
      <w:r w:rsidRPr="006C4F26">
        <w:rPr>
          <w:rFonts w:ascii="Times New Roman" w:hAnsi="Times New Roman" w:cs="Times New Roman"/>
          <w:color w:val="000000"/>
          <w:sz w:val="28"/>
          <w:szCs w:val="28"/>
        </w:rPr>
        <w:t>)</w:t>
      </w:r>
    </w:p>
    <w:p w:rsidR="00665902" w:rsidRPr="006C4F26" w:rsidRDefault="00665902" w:rsidP="00665902">
      <w:pPr>
        <w:numPr>
          <w:ilvl w:val="0"/>
          <w:numId w:val="24"/>
        </w:numPr>
        <w:suppressAutoHyphens/>
        <w:spacing w:after="0" w:line="240" w:lineRule="auto"/>
        <w:ind w:hanging="384"/>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lastRenderedPageBreak/>
        <w:t xml:space="preserve">Правильно, это медсестра. Давайте пойдем в медицинский кабинет. </w:t>
      </w:r>
    </w:p>
    <w:p w:rsidR="00665902" w:rsidRPr="006C4F26" w:rsidRDefault="00665902" w:rsidP="00665902">
      <w:pPr>
        <w:spacing w:after="0" w:line="240" w:lineRule="auto"/>
        <w:contextualSpacing/>
        <w:jc w:val="both"/>
        <w:rPr>
          <w:rFonts w:ascii="Times New Roman" w:hAnsi="Times New Roman" w:cs="Times New Roman"/>
          <w:sz w:val="28"/>
          <w:szCs w:val="28"/>
          <w:highlight w:val="white"/>
        </w:rPr>
      </w:pPr>
      <w:r w:rsidRPr="006C4F26">
        <w:rPr>
          <w:rFonts w:ascii="Times New Roman" w:hAnsi="Times New Roman" w:cs="Times New Roman"/>
          <w:color w:val="000000"/>
          <w:sz w:val="28"/>
          <w:szCs w:val="28"/>
        </w:rPr>
        <w:t>Дети и Мишутка знакомятся с медсестрой, она показывает им свой кабинет, отвечает на их вопросы. Медсестра проводит с детьми и Мишуткой  физкультминутку «Хомка-хомка, хомячок»:</w:t>
      </w:r>
    </w:p>
    <w:p w:rsidR="00665902" w:rsidRPr="006C4F26" w:rsidRDefault="00665902" w:rsidP="00665902">
      <w:pPr>
        <w:pBdr>
          <w:top w:val="none" w:sz="0" w:space="0" w:color="000000"/>
          <w:left w:val="none" w:sz="0" w:space="0" w:color="000000"/>
          <w:bottom w:val="none" w:sz="0" w:space="0" w:color="000000"/>
          <w:right w:val="none" w:sz="0" w:space="0" w:color="000000"/>
        </w:pBdr>
        <w:spacing w:after="0" w:line="240" w:lineRule="auto"/>
        <w:contextualSpacing/>
        <w:rPr>
          <w:rFonts w:ascii="Times New Roman" w:eastAsia="Times New Roman" w:hAnsi="Times New Roman" w:cs="Times New Roman"/>
          <w:color w:val="000000"/>
          <w:sz w:val="28"/>
          <w:szCs w:val="28"/>
        </w:rPr>
      </w:pPr>
      <w:r w:rsidRPr="006C4F26">
        <w:rPr>
          <w:rFonts w:ascii="Times New Roman" w:hAnsi="Times New Roman" w:cs="Times New Roman"/>
          <w:sz w:val="28"/>
          <w:szCs w:val="28"/>
          <w:highlight w:val="white"/>
        </w:rPr>
        <w:t>Хомка-хомка, хомячок,</w:t>
      </w:r>
      <w:r w:rsidRPr="006C4F26">
        <w:rPr>
          <w:rFonts w:ascii="Times New Roman" w:hAnsi="Times New Roman" w:cs="Times New Roman"/>
          <w:sz w:val="28"/>
          <w:szCs w:val="28"/>
        </w:rPr>
        <w:br/>
      </w:r>
      <w:r w:rsidRPr="006C4F26">
        <w:rPr>
          <w:rFonts w:ascii="Times New Roman" w:hAnsi="Times New Roman" w:cs="Times New Roman"/>
          <w:sz w:val="28"/>
          <w:szCs w:val="28"/>
          <w:highlight w:val="white"/>
        </w:rPr>
        <w:t>Полосатенький бочок.</w:t>
      </w:r>
      <w:r w:rsidRPr="006C4F26">
        <w:rPr>
          <w:rFonts w:ascii="Times New Roman" w:hAnsi="Times New Roman" w:cs="Times New Roman"/>
          <w:sz w:val="28"/>
          <w:szCs w:val="28"/>
        </w:rPr>
        <w:br/>
      </w:r>
      <w:r w:rsidRPr="006C4F26">
        <w:rPr>
          <w:rFonts w:ascii="Times New Roman" w:hAnsi="Times New Roman" w:cs="Times New Roman"/>
          <w:sz w:val="28"/>
          <w:szCs w:val="28"/>
          <w:highlight w:val="white"/>
        </w:rPr>
        <w:t>Хомка раненько встает,</w:t>
      </w:r>
      <w:r w:rsidRPr="006C4F26">
        <w:rPr>
          <w:rFonts w:ascii="Times New Roman" w:hAnsi="Times New Roman" w:cs="Times New Roman"/>
          <w:sz w:val="28"/>
          <w:szCs w:val="28"/>
        </w:rPr>
        <w:br/>
      </w:r>
      <w:r w:rsidRPr="006C4F26">
        <w:rPr>
          <w:rFonts w:ascii="Times New Roman" w:hAnsi="Times New Roman" w:cs="Times New Roman"/>
          <w:sz w:val="28"/>
          <w:szCs w:val="28"/>
          <w:highlight w:val="white"/>
        </w:rPr>
        <w:t>Щеки моет, шейку трет.</w:t>
      </w:r>
      <w:r w:rsidRPr="006C4F26">
        <w:rPr>
          <w:rFonts w:ascii="Times New Roman" w:hAnsi="Times New Roman" w:cs="Times New Roman"/>
          <w:sz w:val="28"/>
          <w:szCs w:val="28"/>
        </w:rPr>
        <w:br/>
      </w:r>
      <w:r w:rsidRPr="006C4F26">
        <w:rPr>
          <w:rFonts w:ascii="Times New Roman" w:hAnsi="Times New Roman" w:cs="Times New Roman"/>
          <w:sz w:val="28"/>
          <w:szCs w:val="28"/>
          <w:highlight w:val="white"/>
        </w:rPr>
        <w:t>Подметает хомка хату</w:t>
      </w:r>
      <w:r w:rsidRPr="006C4F26">
        <w:rPr>
          <w:rFonts w:ascii="Times New Roman" w:hAnsi="Times New Roman" w:cs="Times New Roman"/>
          <w:sz w:val="28"/>
          <w:szCs w:val="28"/>
        </w:rPr>
        <w:br/>
      </w:r>
      <w:r w:rsidRPr="006C4F26">
        <w:rPr>
          <w:rFonts w:ascii="Times New Roman" w:hAnsi="Times New Roman" w:cs="Times New Roman"/>
          <w:sz w:val="28"/>
          <w:szCs w:val="28"/>
          <w:highlight w:val="white"/>
        </w:rPr>
        <w:t>И выходит на зарядку.</w:t>
      </w:r>
      <w:r w:rsidRPr="006C4F26">
        <w:rPr>
          <w:rFonts w:ascii="Times New Roman" w:hAnsi="Times New Roman" w:cs="Times New Roman"/>
          <w:sz w:val="28"/>
          <w:szCs w:val="28"/>
        </w:rPr>
        <w:br/>
      </w:r>
      <w:r w:rsidRPr="006C4F26">
        <w:rPr>
          <w:rFonts w:ascii="Times New Roman" w:hAnsi="Times New Roman" w:cs="Times New Roman"/>
          <w:sz w:val="28"/>
          <w:szCs w:val="28"/>
          <w:highlight w:val="white"/>
        </w:rPr>
        <w:t>Раз, два, три, четыре, пять!</w:t>
      </w:r>
      <w:r w:rsidRPr="006C4F26">
        <w:rPr>
          <w:rFonts w:ascii="Times New Roman" w:hAnsi="Times New Roman" w:cs="Times New Roman"/>
          <w:sz w:val="28"/>
          <w:szCs w:val="28"/>
        </w:rPr>
        <w:br/>
      </w:r>
      <w:r w:rsidRPr="006C4F26">
        <w:rPr>
          <w:rFonts w:ascii="Times New Roman" w:hAnsi="Times New Roman" w:cs="Times New Roman"/>
          <w:sz w:val="28"/>
          <w:szCs w:val="28"/>
          <w:highlight w:val="white"/>
        </w:rPr>
        <w:t xml:space="preserve">Хомка хочет сильным стать. </w:t>
      </w:r>
      <w:r w:rsidRPr="006C4F26">
        <w:rPr>
          <w:rFonts w:ascii="Times New Roman" w:hAnsi="Times New Roman" w:cs="Times New Roman"/>
          <w:sz w:val="28"/>
          <w:szCs w:val="28"/>
        </w:rPr>
        <w:t xml:space="preserve"> </w:t>
      </w:r>
    </w:p>
    <w:p w:rsidR="00665902" w:rsidRPr="006C4F26" w:rsidRDefault="00665902" w:rsidP="00665902">
      <w:pPr>
        <w:spacing w:after="0" w:line="240" w:lineRule="auto"/>
        <w:contextualSpacing/>
        <w:jc w:val="both"/>
        <w:rPr>
          <w:rFonts w:ascii="Times New Roman" w:eastAsia="Times New Roman" w:hAnsi="Times New Roman" w:cs="Times New Roman"/>
          <w:color w:val="000000"/>
          <w:sz w:val="28"/>
          <w:szCs w:val="28"/>
        </w:rPr>
      </w:pPr>
      <w:r w:rsidRPr="006C4F26">
        <w:rPr>
          <w:rFonts w:ascii="Times New Roman" w:eastAsia="Times New Roman" w:hAnsi="Times New Roman" w:cs="Times New Roman"/>
          <w:color w:val="000000"/>
          <w:sz w:val="28"/>
          <w:szCs w:val="28"/>
        </w:rPr>
        <w:t xml:space="preserve">    </w:t>
      </w:r>
      <w:r w:rsidRPr="006C4F26">
        <w:rPr>
          <w:rFonts w:ascii="Times New Roman" w:hAnsi="Times New Roman" w:cs="Times New Roman"/>
          <w:color w:val="000000"/>
          <w:sz w:val="28"/>
          <w:szCs w:val="28"/>
        </w:rPr>
        <w:t>Медсестра хвалит детей и дает им рекомендации (делать зарядку, чистить зубы, много гулять и не есть много сладкого).</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eastAsia="Times New Roman" w:hAnsi="Times New Roman" w:cs="Times New Roman"/>
          <w:color w:val="000000"/>
          <w:sz w:val="28"/>
          <w:szCs w:val="28"/>
        </w:rPr>
        <w:t xml:space="preserve">  </w:t>
      </w:r>
      <w:r w:rsidRPr="006C4F26">
        <w:rPr>
          <w:rFonts w:ascii="Times New Roman" w:hAnsi="Times New Roman" w:cs="Times New Roman"/>
          <w:color w:val="000000"/>
          <w:sz w:val="28"/>
          <w:szCs w:val="28"/>
        </w:rPr>
        <w:t>Воспитатель и дети прощаются с медсестрой и возвращаются в свою группу.</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3. Заключительная часть. Рефлексия.</w:t>
      </w:r>
    </w:p>
    <w:p w:rsidR="00665902" w:rsidRPr="006C4F26" w:rsidRDefault="00665902" w:rsidP="00665902">
      <w:pPr>
        <w:spacing w:after="0" w:line="240" w:lineRule="auto"/>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Воспитатель:</w:t>
      </w:r>
    </w:p>
    <w:p w:rsidR="00665902" w:rsidRPr="006C4F26" w:rsidRDefault="00665902" w:rsidP="00665902">
      <w:pPr>
        <w:numPr>
          <w:ilvl w:val="0"/>
          <w:numId w:val="25"/>
        </w:numPr>
        <w:suppressAutoHyphens/>
        <w:spacing w:after="0" w:line="240" w:lineRule="auto"/>
        <w:ind w:left="24" w:firstLine="336"/>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Ребята, Мишутка, вам понравилось наше путешествие - знакомство с детским садом? Что вам больше всего понравилось? Куда мы с вами ходили? (О</w:t>
      </w:r>
      <w:r w:rsidRPr="006C4F26">
        <w:rPr>
          <w:rFonts w:ascii="Times New Roman" w:hAnsi="Times New Roman" w:cs="Times New Roman"/>
          <w:i/>
          <w:iCs/>
          <w:color w:val="000000"/>
          <w:sz w:val="28"/>
          <w:szCs w:val="28"/>
        </w:rPr>
        <w:t>тветы детей</w:t>
      </w:r>
      <w:r w:rsidRPr="006C4F26">
        <w:rPr>
          <w:rFonts w:ascii="Times New Roman" w:hAnsi="Times New Roman" w:cs="Times New Roman"/>
          <w:color w:val="000000"/>
          <w:sz w:val="28"/>
          <w:szCs w:val="28"/>
        </w:rPr>
        <w:t>).</w:t>
      </w:r>
    </w:p>
    <w:p w:rsidR="00665902" w:rsidRPr="006C4F26" w:rsidRDefault="00665902" w:rsidP="00665902">
      <w:pPr>
        <w:pStyle w:val="ae"/>
        <w:spacing w:after="0" w:line="240" w:lineRule="auto"/>
        <w:ind w:left="744"/>
        <w:contextualSpacing/>
        <w:jc w:val="both"/>
        <w:rPr>
          <w:rFonts w:ascii="Times New Roman" w:hAnsi="Times New Roman" w:cs="Times New Roman"/>
          <w:color w:val="000000"/>
          <w:sz w:val="28"/>
          <w:szCs w:val="28"/>
        </w:rPr>
      </w:pPr>
      <w:r w:rsidRPr="006C4F26">
        <w:rPr>
          <w:rFonts w:ascii="Times New Roman" w:hAnsi="Times New Roman" w:cs="Times New Roman"/>
          <w:color w:val="000000"/>
          <w:sz w:val="28"/>
          <w:szCs w:val="28"/>
        </w:rPr>
        <w:t>Физминутка  «Детский сад».</w:t>
      </w:r>
    </w:p>
    <w:p w:rsidR="00665902" w:rsidRPr="006C4F26" w:rsidRDefault="00665902" w:rsidP="00665902">
      <w:pPr>
        <w:pStyle w:val="ae"/>
        <w:pBdr>
          <w:top w:val="none" w:sz="0" w:space="0" w:color="000000"/>
          <w:left w:val="none" w:sz="0" w:space="0" w:color="000000"/>
          <w:bottom w:val="none" w:sz="0" w:space="0" w:color="000000"/>
          <w:right w:val="none" w:sz="0" w:space="0" w:color="000000"/>
        </w:pBdr>
        <w:spacing w:after="0" w:line="240" w:lineRule="auto"/>
        <w:contextualSpacing/>
        <w:rPr>
          <w:rFonts w:ascii="Times New Roman" w:hAnsi="Times New Roman" w:cs="Times New Roman"/>
          <w:color w:val="000000"/>
          <w:sz w:val="28"/>
          <w:szCs w:val="28"/>
        </w:rPr>
      </w:pPr>
      <w:r w:rsidRPr="006C4F26">
        <w:rPr>
          <w:rFonts w:ascii="Times New Roman" w:hAnsi="Times New Roman" w:cs="Times New Roman"/>
          <w:color w:val="000000"/>
          <w:sz w:val="28"/>
          <w:szCs w:val="28"/>
        </w:rPr>
        <w:t>Детский сад, детский сад,                        Хлопки на каждое слово</w:t>
      </w:r>
    </w:p>
    <w:p w:rsidR="00665902" w:rsidRPr="006C4F26" w:rsidRDefault="00665902" w:rsidP="00665902">
      <w:pPr>
        <w:pStyle w:val="ae"/>
        <w:pBdr>
          <w:top w:val="none" w:sz="0" w:space="0" w:color="000000"/>
          <w:left w:val="none" w:sz="0" w:space="0" w:color="000000"/>
          <w:bottom w:val="none" w:sz="0" w:space="0" w:color="000000"/>
          <w:right w:val="none" w:sz="0" w:space="0" w:color="000000"/>
        </w:pBdr>
        <w:spacing w:after="0" w:line="240" w:lineRule="auto"/>
        <w:contextualSpacing/>
        <w:rPr>
          <w:rFonts w:ascii="Times New Roman" w:hAnsi="Times New Roman" w:cs="Times New Roman"/>
          <w:color w:val="000000"/>
          <w:sz w:val="28"/>
          <w:szCs w:val="28"/>
        </w:rPr>
      </w:pPr>
      <w:r w:rsidRPr="006C4F26">
        <w:rPr>
          <w:rFonts w:ascii="Times New Roman" w:hAnsi="Times New Roman" w:cs="Times New Roman"/>
          <w:color w:val="000000"/>
          <w:sz w:val="28"/>
          <w:szCs w:val="28"/>
        </w:rPr>
        <w:t>Он всегда детям рад.                                Развороты кистей в</w:t>
      </w:r>
    </w:p>
    <w:p w:rsidR="00665902" w:rsidRPr="006C4F26" w:rsidRDefault="00665902" w:rsidP="00665902">
      <w:pPr>
        <w:pStyle w:val="ae"/>
        <w:pBdr>
          <w:top w:val="none" w:sz="0" w:space="0" w:color="000000"/>
          <w:left w:val="none" w:sz="0" w:space="0" w:color="000000"/>
          <w:bottom w:val="none" w:sz="0" w:space="0" w:color="000000"/>
          <w:right w:val="none" w:sz="0" w:space="0" w:color="000000"/>
        </w:pBdr>
        <w:spacing w:after="0" w:line="240" w:lineRule="auto"/>
        <w:contextualSpacing/>
        <w:rPr>
          <w:rFonts w:ascii="Times New Roman" w:hAnsi="Times New Roman" w:cs="Times New Roman"/>
          <w:color w:val="000000"/>
          <w:sz w:val="28"/>
          <w:szCs w:val="28"/>
        </w:rPr>
      </w:pPr>
      <w:r w:rsidRPr="006C4F26">
        <w:rPr>
          <w:rFonts w:ascii="Times New Roman" w:hAnsi="Times New Roman" w:cs="Times New Roman"/>
          <w:color w:val="000000"/>
          <w:sz w:val="28"/>
          <w:szCs w:val="28"/>
        </w:rPr>
        <w:t>Буду в садике играть                                разные стороны,</w:t>
      </w:r>
    </w:p>
    <w:p w:rsidR="00665902" w:rsidRPr="006C4F26" w:rsidRDefault="00665902" w:rsidP="00665902">
      <w:pPr>
        <w:pStyle w:val="ae"/>
        <w:pBdr>
          <w:top w:val="none" w:sz="0" w:space="0" w:color="000000"/>
          <w:left w:val="none" w:sz="0" w:space="0" w:color="000000"/>
          <w:bottom w:val="none" w:sz="0" w:space="0" w:color="000000"/>
          <w:right w:val="none" w:sz="0" w:space="0" w:color="000000"/>
        </w:pBdr>
        <w:spacing w:after="0" w:line="240" w:lineRule="auto"/>
        <w:contextualSpacing/>
        <w:rPr>
          <w:rFonts w:ascii="Times New Roman" w:hAnsi="Times New Roman" w:cs="Times New Roman"/>
          <w:color w:val="000000"/>
          <w:sz w:val="28"/>
          <w:szCs w:val="28"/>
        </w:rPr>
      </w:pPr>
      <w:r w:rsidRPr="006C4F26">
        <w:rPr>
          <w:rFonts w:ascii="Times New Roman" w:hAnsi="Times New Roman" w:cs="Times New Roman"/>
          <w:color w:val="000000"/>
          <w:sz w:val="28"/>
          <w:szCs w:val="28"/>
        </w:rPr>
        <w:t>И конструктор собирать,                         пальцы кистей соприкасаются.</w:t>
      </w:r>
    </w:p>
    <w:p w:rsidR="00665902" w:rsidRPr="006C4F26" w:rsidRDefault="00665902" w:rsidP="00665902">
      <w:pPr>
        <w:pStyle w:val="ae"/>
        <w:pBdr>
          <w:top w:val="none" w:sz="0" w:space="0" w:color="000000"/>
          <w:left w:val="none" w:sz="0" w:space="0" w:color="000000"/>
          <w:bottom w:val="none" w:sz="0" w:space="0" w:color="000000"/>
          <w:right w:val="none" w:sz="0" w:space="0" w:color="000000"/>
        </w:pBdr>
        <w:spacing w:after="0" w:line="240" w:lineRule="auto"/>
        <w:contextualSpacing/>
        <w:rPr>
          <w:rFonts w:ascii="Times New Roman" w:hAnsi="Times New Roman" w:cs="Times New Roman"/>
          <w:color w:val="000000"/>
          <w:sz w:val="28"/>
          <w:szCs w:val="28"/>
        </w:rPr>
      </w:pPr>
      <w:r w:rsidRPr="006C4F26">
        <w:rPr>
          <w:rFonts w:ascii="Times New Roman" w:hAnsi="Times New Roman" w:cs="Times New Roman"/>
          <w:color w:val="000000"/>
          <w:sz w:val="28"/>
          <w:szCs w:val="28"/>
        </w:rPr>
        <w:t>И игрушки  убирать.                                Руки двигается вправо-влево.</w:t>
      </w:r>
    </w:p>
    <w:p w:rsidR="00665902" w:rsidRPr="006C4F26" w:rsidRDefault="00665902" w:rsidP="00665902">
      <w:pPr>
        <w:pStyle w:val="ae"/>
        <w:pBdr>
          <w:top w:val="none" w:sz="0" w:space="0" w:color="000000"/>
          <w:left w:val="none" w:sz="0" w:space="0" w:color="000000"/>
          <w:bottom w:val="none" w:sz="0" w:space="0" w:color="000000"/>
          <w:right w:val="none" w:sz="0" w:space="0" w:color="000000"/>
        </w:pBdr>
        <w:spacing w:after="0" w:line="240" w:lineRule="auto"/>
        <w:contextualSpacing/>
        <w:rPr>
          <w:rFonts w:ascii="Times New Roman" w:hAnsi="Times New Roman" w:cs="Times New Roman"/>
          <w:color w:val="000000"/>
          <w:sz w:val="28"/>
          <w:szCs w:val="28"/>
        </w:rPr>
      </w:pPr>
      <w:r w:rsidRPr="006C4F26">
        <w:rPr>
          <w:rFonts w:ascii="Times New Roman" w:hAnsi="Times New Roman" w:cs="Times New Roman"/>
          <w:color w:val="000000"/>
          <w:sz w:val="28"/>
          <w:szCs w:val="28"/>
        </w:rPr>
        <w:t>Буду бойко танцевать,                             Приседание. Танцевальные движения.</w:t>
      </w:r>
    </w:p>
    <w:p w:rsidR="00665902" w:rsidRPr="006C4F26" w:rsidRDefault="00665902" w:rsidP="00665902">
      <w:pPr>
        <w:pStyle w:val="ae"/>
        <w:pBdr>
          <w:top w:val="none" w:sz="0" w:space="0" w:color="000000"/>
          <w:left w:val="none" w:sz="0" w:space="0" w:color="000000"/>
          <w:bottom w:val="none" w:sz="0" w:space="0" w:color="000000"/>
          <w:right w:val="none" w:sz="0" w:space="0" w:color="000000"/>
        </w:pBdr>
        <w:spacing w:after="0" w:line="240" w:lineRule="auto"/>
        <w:contextualSpacing/>
        <w:rPr>
          <w:rFonts w:ascii="Times New Roman" w:hAnsi="Times New Roman" w:cs="Times New Roman"/>
          <w:color w:val="000000"/>
          <w:sz w:val="28"/>
          <w:szCs w:val="28"/>
        </w:rPr>
      </w:pPr>
      <w:r w:rsidRPr="006C4F26">
        <w:rPr>
          <w:rFonts w:ascii="Times New Roman" w:hAnsi="Times New Roman" w:cs="Times New Roman"/>
          <w:color w:val="000000"/>
          <w:sz w:val="28"/>
          <w:szCs w:val="28"/>
        </w:rPr>
        <w:t>И лепить, и рисовать,                               Имитировать лепку и рисование.</w:t>
      </w:r>
    </w:p>
    <w:p w:rsidR="00665902" w:rsidRPr="006C4F26" w:rsidRDefault="00665902" w:rsidP="00665902">
      <w:pPr>
        <w:pStyle w:val="ae"/>
        <w:pBdr>
          <w:top w:val="none" w:sz="0" w:space="0" w:color="000000"/>
          <w:left w:val="none" w:sz="0" w:space="0" w:color="000000"/>
          <w:bottom w:val="none" w:sz="0" w:space="0" w:color="000000"/>
          <w:right w:val="none" w:sz="0" w:space="0" w:color="000000"/>
        </w:pBdr>
        <w:spacing w:after="0" w:line="240" w:lineRule="auto"/>
        <w:contextualSpacing/>
        <w:rPr>
          <w:rFonts w:ascii="Times New Roman" w:hAnsi="Times New Roman" w:cs="Times New Roman"/>
          <w:color w:val="000000"/>
          <w:sz w:val="28"/>
          <w:szCs w:val="28"/>
        </w:rPr>
      </w:pPr>
      <w:r w:rsidRPr="006C4F26">
        <w:rPr>
          <w:rFonts w:ascii="Times New Roman" w:hAnsi="Times New Roman" w:cs="Times New Roman"/>
          <w:color w:val="000000"/>
          <w:sz w:val="28"/>
          <w:szCs w:val="28"/>
        </w:rPr>
        <w:t>Буду песни  напевать.                              Руки «замком» перед собой.</w:t>
      </w:r>
    </w:p>
    <w:p w:rsidR="00665902" w:rsidRPr="006C4F26" w:rsidRDefault="00665902" w:rsidP="00665902">
      <w:pPr>
        <w:pStyle w:val="ae"/>
        <w:pBdr>
          <w:top w:val="none" w:sz="0" w:space="0" w:color="000000"/>
          <w:left w:val="none" w:sz="0" w:space="0" w:color="000000"/>
          <w:bottom w:val="none" w:sz="0" w:space="0" w:color="000000"/>
          <w:right w:val="none" w:sz="0" w:space="0" w:color="000000"/>
        </w:pBdr>
        <w:spacing w:after="0" w:line="240" w:lineRule="auto"/>
        <w:contextualSpacing/>
        <w:rPr>
          <w:rFonts w:ascii="Times New Roman" w:eastAsia="Times New Roman" w:hAnsi="Times New Roman" w:cs="Times New Roman"/>
          <w:color w:val="000000"/>
          <w:sz w:val="28"/>
          <w:szCs w:val="28"/>
        </w:rPr>
      </w:pPr>
      <w:r w:rsidRPr="006C4F26">
        <w:rPr>
          <w:rFonts w:ascii="Times New Roman" w:hAnsi="Times New Roman" w:cs="Times New Roman"/>
          <w:color w:val="000000"/>
          <w:sz w:val="28"/>
          <w:szCs w:val="28"/>
        </w:rPr>
        <w:t xml:space="preserve">Гулять, кушать, отдыхать.                      Ходьба, показать как кушать, сложить         </w:t>
      </w:r>
    </w:p>
    <w:p w:rsidR="00665902" w:rsidRPr="006C4F26" w:rsidRDefault="00665902" w:rsidP="00665902">
      <w:pPr>
        <w:pStyle w:val="ae"/>
        <w:pBdr>
          <w:top w:val="none" w:sz="0" w:space="0" w:color="000000"/>
          <w:left w:val="none" w:sz="0" w:space="0" w:color="000000"/>
          <w:bottom w:val="none" w:sz="0" w:space="0" w:color="000000"/>
          <w:right w:val="none" w:sz="0" w:space="0" w:color="000000"/>
        </w:pBdr>
        <w:spacing w:after="0" w:line="240" w:lineRule="auto"/>
        <w:contextualSpacing/>
        <w:rPr>
          <w:rFonts w:ascii="Times New Roman" w:eastAsia="Times New Roman" w:hAnsi="Times New Roman" w:cs="Times New Roman"/>
          <w:color w:val="000000"/>
          <w:sz w:val="28"/>
          <w:szCs w:val="28"/>
        </w:rPr>
      </w:pPr>
      <w:r w:rsidRPr="006C4F26">
        <w:rPr>
          <w:rFonts w:ascii="Times New Roman" w:eastAsia="Times New Roman" w:hAnsi="Times New Roman" w:cs="Times New Roman"/>
          <w:color w:val="000000"/>
          <w:sz w:val="28"/>
          <w:szCs w:val="28"/>
        </w:rPr>
        <w:t xml:space="preserve">                                                                   </w:t>
      </w:r>
      <w:r w:rsidRPr="006C4F26">
        <w:rPr>
          <w:rFonts w:ascii="Times New Roman" w:hAnsi="Times New Roman" w:cs="Times New Roman"/>
          <w:color w:val="000000"/>
          <w:sz w:val="28"/>
          <w:szCs w:val="28"/>
        </w:rPr>
        <w:t xml:space="preserve">ладошки.                              </w:t>
      </w:r>
    </w:p>
    <w:p w:rsidR="00665902" w:rsidRPr="006C4F26" w:rsidRDefault="00665902" w:rsidP="00665902">
      <w:pPr>
        <w:spacing w:after="0" w:line="240" w:lineRule="auto"/>
        <w:ind w:left="744"/>
        <w:contextualSpacing/>
        <w:jc w:val="both"/>
        <w:rPr>
          <w:rFonts w:ascii="Times New Roman" w:hAnsi="Times New Roman" w:cs="Times New Roman"/>
          <w:sz w:val="28"/>
          <w:szCs w:val="28"/>
        </w:rPr>
      </w:pPr>
      <w:r w:rsidRPr="006C4F26">
        <w:rPr>
          <w:rFonts w:ascii="Times New Roman" w:eastAsia="Times New Roman" w:hAnsi="Times New Roman" w:cs="Times New Roman"/>
          <w:color w:val="000000"/>
          <w:sz w:val="28"/>
          <w:szCs w:val="28"/>
        </w:rPr>
        <w:lastRenderedPageBreak/>
        <w:t xml:space="preserve">   </w:t>
      </w:r>
      <w:r w:rsidRPr="006C4F26">
        <w:rPr>
          <w:rFonts w:ascii="Times New Roman" w:hAnsi="Times New Roman" w:cs="Times New Roman"/>
          <w:color w:val="000000"/>
          <w:sz w:val="28"/>
          <w:szCs w:val="28"/>
        </w:rPr>
        <w:t>- Молодцы ребята.</w:t>
      </w:r>
    </w:p>
    <w:p w:rsidR="00EB3D53" w:rsidRDefault="00EB3D53" w:rsidP="009E7DB1">
      <w:pPr>
        <w:spacing w:line="240" w:lineRule="auto"/>
        <w:contextualSpacing/>
        <w:rPr>
          <w:rFonts w:ascii="Times New Roman" w:hAnsi="Times New Roman" w:cs="Times New Roman"/>
          <w:sz w:val="28"/>
          <w:szCs w:val="28"/>
          <w:lang w:val="tt-RU"/>
        </w:rPr>
      </w:pPr>
    </w:p>
    <w:p w:rsidR="00665902" w:rsidRPr="009E7DB1" w:rsidRDefault="00665902" w:rsidP="009E7DB1">
      <w:pPr>
        <w:spacing w:line="240" w:lineRule="auto"/>
        <w:contextualSpacing/>
        <w:rPr>
          <w:rFonts w:ascii="Times New Roman" w:hAnsi="Times New Roman" w:cs="Times New Roman"/>
          <w:sz w:val="28"/>
          <w:szCs w:val="28"/>
          <w:lang w:val="tt-RU"/>
        </w:rPr>
      </w:pPr>
    </w:p>
    <w:p w:rsidR="00027F97" w:rsidRPr="003E75F2" w:rsidRDefault="00027F97" w:rsidP="00027F97">
      <w:pPr>
        <w:pStyle w:val="a9"/>
        <w:spacing w:before="0" w:beforeAutospacing="0" w:after="0" w:afterAutospacing="0"/>
        <w:contextualSpacing/>
        <w:jc w:val="center"/>
        <w:rPr>
          <w:b/>
          <w:color w:val="010101"/>
          <w:sz w:val="28"/>
          <w:szCs w:val="28"/>
        </w:rPr>
      </w:pPr>
      <w:r w:rsidRPr="003E75F2">
        <w:rPr>
          <w:b/>
          <w:color w:val="010101"/>
          <w:sz w:val="28"/>
          <w:szCs w:val="28"/>
        </w:rPr>
        <w:t xml:space="preserve">Конспект итогового открытого занятия </w:t>
      </w:r>
    </w:p>
    <w:p w:rsidR="00027F97" w:rsidRPr="003E75F2" w:rsidRDefault="00027F97" w:rsidP="00027F97">
      <w:pPr>
        <w:pStyle w:val="a9"/>
        <w:spacing w:before="0" w:beforeAutospacing="0" w:after="0" w:afterAutospacing="0"/>
        <w:contextualSpacing/>
        <w:jc w:val="center"/>
        <w:rPr>
          <w:b/>
          <w:color w:val="010101"/>
          <w:sz w:val="28"/>
          <w:szCs w:val="28"/>
        </w:rPr>
      </w:pPr>
      <w:r w:rsidRPr="003E75F2">
        <w:rPr>
          <w:b/>
          <w:color w:val="010101"/>
          <w:sz w:val="28"/>
          <w:szCs w:val="28"/>
        </w:rPr>
        <w:t>в средней группе для детей с тяжелыми нарушения речи</w:t>
      </w:r>
    </w:p>
    <w:p w:rsidR="00027F97" w:rsidRPr="003E75F2" w:rsidRDefault="00027F97" w:rsidP="00027F97">
      <w:pPr>
        <w:pStyle w:val="a9"/>
        <w:spacing w:before="0" w:beforeAutospacing="0" w:after="0" w:afterAutospacing="0"/>
        <w:contextualSpacing/>
        <w:jc w:val="center"/>
        <w:rPr>
          <w:b/>
          <w:color w:val="000000" w:themeColor="text1"/>
          <w:sz w:val="28"/>
          <w:szCs w:val="28"/>
        </w:rPr>
      </w:pPr>
      <w:r w:rsidRPr="003E75F2">
        <w:rPr>
          <w:b/>
          <w:color w:val="000000" w:themeColor="text1"/>
          <w:sz w:val="28"/>
          <w:szCs w:val="28"/>
        </w:rPr>
        <w:t>«В поисках солнечных лучиков»</w:t>
      </w:r>
    </w:p>
    <w:p w:rsidR="00027F97" w:rsidRPr="003E75F2" w:rsidRDefault="00027F97" w:rsidP="00027F97">
      <w:pPr>
        <w:pStyle w:val="a9"/>
        <w:spacing w:before="0" w:beforeAutospacing="0" w:after="0" w:afterAutospacing="0"/>
        <w:contextualSpacing/>
        <w:jc w:val="center"/>
        <w:rPr>
          <w:b/>
          <w:color w:val="000000" w:themeColor="text1"/>
          <w:sz w:val="28"/>
          <w:szCs w:val="28"/>
        </w:rPr>
      </w:pPr>
    </w:p>
    <w:p w:rsidR="00027F97" w:rsidRPr="003E75F2" w:rsidRDefault="00027F97" w:rsidP="00027F97">
      <w:pPr>
        <w:pStyle w:val="a9"/>
        <w:spacing w:before="0" w:beforeAutospacing="0" w:after="0" w:afterAutospacing="0"/>
        <w:contextualSpacing/>
        <w:jc w:val="right"/>
        <w:rPr>
          <w:b/>
          <w:i/>
          <w:color w:val="000000" w:themeColor="text1"/>
          <w:sz w:val="28"/>
          <w:szCs w:val="28"/>
        </w:rPr>
      </w:pPr>
      <w:r w:rsidRPr="003E75F2">
        <w:rPr>
          <w:b/>
          <w:i/>
          <w:color w:val="000000" w:themeColor="text1"/>
          <w:sz w:val="28"/>
          <w:szCs w:val="28"/>
        </w:rPr>
        <w:t>Подготовил учитель-логопед Овчинникова Зиля Флюровна</w:t>
      </w:r>
    </w:p>
    <w:p w:rsidR="00027F97" w:rsidRPr="003E75F2" w:rsidRDefault="00027F97" w:rsidP="00027F97">
      <w:pPr>
        <w:pStyle w:val="a9"/>
        <w:spacing w:before="0" w:beforeAutospacing="0" w:after="0" w:afterAutospacing="0"/>
        <w:contextualSpacing/>
        <w:jc w:val="center"/>
        <w:rPr>
          <w:b/>
          <w:color w:val="000000" w:themeColor="text1"/>
          <w:sz w:val="28"/>
          <w:szCs w:val="28"/>
        </w:rPr>
      </w:pPr>
    </w:p>
    <w:p w:rsidR="00027F97" w:rsidRPr="003E75F2" w:rsidRDefault="00027F97" w:rsidP="00027F97">
      <w:pPr>
        <w:pStyle w:val="a9"/>
        <w:spacing w:before="0" w:beforeAutospacing="0" w:after="0" w:afterAutospacing="0"/>
        <w:contextualSpacing/>
        <w:rPr>
          <w:color w:val="010101"/>
          <w:sz w:val="28"/>
          <w:szCs w:val="28"/>
        </w:rPr>
      </w:pPr>
      <w:r w:rsidRPr="003E75F2">
        <w:rPr>
          <w:b/>
          <w:color w:val="010101"/>
          <w:sz w:val="28"/>
          <w:szCs w:val="28"/>
        </w:rPr>
        <w:t xml:space="preserve">Цель ООД: </w:t>
      </w:r>
      <w:r w:rsidRPr="003E75F2">
        <w:rPr>
          <w:color w:val="010101"/>
          <w:sz w:val="28"/>
          <w:szCs w:val="28"/>
        </w:rPr>
        <w:t xml:space="preserve">обобщить и закрепить знания и навыки детей, полученные в течении учебного года. </w:t>
      </w:r>
    </w:p>
    <w:p w:rsidR="00027F97" w:rsidRPr="003E75F2" w:rsidRDefault="00027F97" w:rsidP="00027F97">
      <w:pPr>
        <w:pStyle w:val="a9"/>
        <w:spacing w:before="0" w:beforeAutospacing="0" w:after="0" w:afterAutospacing="0"/>
        <w:contextualSpacing/>
        <w:jc w:val="both"/>
        <w:rPr>
          <w:b/>
          <w:sz w:val="28"/>
          <w:szCs w:val="28"/>
        </w:rPr>
      </w:pPr>
      <w:r w:rsidRPr="003E75F2">
        <w:rPr>
          <w:b/>
          <w:sz w:val="28"/>
          <w:szCs w:val="28"/>
        </w:rPr>
        <w:t>Задачи:</w:t>
      </w:r>
    </w:p>
    <w:p w:rsidR="00027F97" w:rsidRPr="003E75F2" w:rsidRDefault="00027F97" w:rsidP="00027F97">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3E75F2">
        <w:rPr>
          <w:rFonts w:ascii="Times New Roman" w:hAnsi="Times New Roman" w:cs="Times New Roman"/>
          <w:sz w:val="28"/>
          <w:szCs w:val="28"/>
        </w:rPr>
        <w:t>-</w:t>
      </w:r>
      <w:r w:rsidRPr="003E75F2">
        <w:rPr>
          <w:rFonts w:ascii="Times New Roman" w:hAnsi="Times New Roman" w:cs="Times New Roman"/>
          <w:b/>
          <w:sz w:val="28"/>
          <w:szCs w:val="28"/>
        </w:rPr>
        <w:t>коррекционно</w:t>
      </w:r>
      <w:r w:rsidRPr="003E75F2">
        <w:rPr>
          <w:rFonts w:ascii="Times New Roman" w:hAnsi="Times New Roman" w:cs="Times New Roman"/>
          <w:sz w:val="28"/>
          <w:szCs w:val="28"/>
        </w:rPr>
        <w:t>-</w:t>
      </w:r>
      <w:r w:rsidRPr="003E75F2">
        <w:rPr>
          <w:rFonts w:ascii="Times New Roman" w:hAnsi="Times New Roman" w:cs="Times New Roman"/>
          <w:b/>
          <w:sz w:val="28"/>
          <w:szCs w:val="28"/>
        </w:rPr>
        <w:t>образовательные:</w:t>
      </w:r>
      <w:r w:rsidRPr="003E75F2">
        <w:rPr>
          <w:rFonts w:ascii="Times New Roman" w:hAnsi="Times New Roman" w:cs="Times New Roman"/>
          <w:sz w:val="28"/>
          <w:szCs w:val="28"/>
        </w:rPr>
        <w:t> У</w:t>
      </w:r>
      <w:r w:rsidRPr="003E75F2">
        <w:rPr>
          <w:rFonts w:ascii="Times New Roman" w:eastAsia="Times New Roman" w:hAnsi="Times New Roman" w:cs="Times New Roman"/>
          <w:sz w:val="28"/>
          <w:szCs w:val="28"/>
          <w:bdr w:val="none" w:sz="0" w:space="0" w:color="auto" w:frame="1"/>
        </w:rPr>
        <w:t>точнение и расширение словаря по темам «Весна», «Дикие животные», «Птицы», «Насекомые». Совершенствование грамматического строя речи (употребление предложно – падежных конструкций; согласование прилагательных, числительных</w:t>
      </w:r>
    </w:p>
    <w:p w:rsidR="00027F97" w:rsidRPr="003E75F2" w:rsidRDefault="00027F97" w:rsidP="00027F97">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3E75F2">
        <w:rPr>
          <w:rFonts w:ascii="Times New Roman" w:eastAsia="Times New Roman" w:hAnsi="Times New Roman" w:cs="Times New Roman"/>
          <w:sz w:val="28"/>
          <w:szCs w:val="28"/>
          <w:bdr w:val="none" w:sz="0" w:space="0" w:color="auto" w:frame="1"/>
        </w:rPr>
        <w:t xml:space="preserve"> с существительными, существительных в единственном и множественном числе, </w:t>
      </w:r>
      <w:r w:rsidRPr="003E75F2">
        <w:rPr>
          <w:rFonts w:ascii="Times New Roman" w:hAnsi="Times New Roman" w:cs="Times New Roman"/>
          <w:sz w:val="28"/>
          <w:szCs w:val="28"/>
        </w:rPr>
        <w:t xml:space="preserve">простых предлогов </w:t>
      </w:r>
      <w:r w:rsidRPr="003E75F2">
        <w:rPr>
          <w:rFonts w:ascii="Times New Roman" w:hAnsi="Times New Roman" w:cs="Times New Roman"/>
          <w:i/>
          <w:sz w:val="28"/>
          <w:szCs w:val="28"/>
        </w:rPr>
        <w:t>на, под</w:t>
      </w:r>
      <w:r w:rsidRPr="003E75F2">
        <w:rPr>
          <w:rFonts w:ascii="Times New Roman" w:hAnsi="Times New Roman" w:cs="Times New Roman"/>
          <w:sz w:val="28"/>
          <w:szCs w:val="28"/>
        </w:rPr>
        <w:t>; употребление существительных в уменьшительно-ласкательной форме.</w:t>
      </w:r>
      <w:r w:rsidRPr="003E75F2">
        <w:rPr>
          <w:rFonts w:ascii="Times New Roman" w:eastAsia="Times New Roman" w:hAnsi="Times New Roman" w:cs="Times New Roman"/>
          <w:sz w:val="28"/>
          <w:szCs w:val="28"/>
          <w:bdr w:val="none" w:sz="0" w:space="0" w:color="auto" w:frame="1"/>
        </w:rPr>
        <w:t>). Стимулирование речевой активности.</w:t>
      </w:r>
    </w:p>
    <w:p w:rsidR="00027F97" w:rsidRPr="003E75F2" w:rsidRDefault="00027F97" w:rsidP="00027F97">
      <w:pPr>
        <w:shd w:val="clear" w:color="auto" w:fill="FFFFFF"/>
        <w:spacing w:after="0" w:line="240" w:lineRule="auto"/>
        <w:contextualSpacing/>
        <w:jc w:val="both"/>
        <w:textAlignment w:val="baseline"/>
        <w:rPr>
          <w:rFonts w:ascii="Times New Roman" w:eastAsia="Times New Roman" w:hAnsi="Times New Roman" w:cs="Times New Roman"/>
          <w:sz w:val="28"/>
          <w:szCs w:val="28"/>
        </w:rPr>
      </w:pPr>
      <w:r w:rsidRPr="003E75F2">
        <w:rPr>
          <w:rFonts w:ascii="Times New Roman" w:hAnsi="Times New Roman" w:cs="Times New Roman"/>
          <w:b/>
          <w:sz w:val="28"/>
          <w:szCs w:val="28"/>
        </w:rPr>
        <w:t>- коррекционно-развивающие:</w:t>
      </w:r>
      <w:r w:rsidRPr="003E75F2">
        <w:rPr>
          <w:rFonts w:ascii="Times New Roman" w:eastAsia="Times New Roman" w:hAnsi="Times New Roman" w:cs="Times New Roman"/>
          <w:sz w:val="28"/>
          <w:szCs w:val="28"/>
          <w:lang w:eastAsia="ru-RU"/>
        </w:rPr>
        <w:t xml:space="preserve"> Развитие связной речи; умение отвечать на вопросы полным предложением. </w:t>
      </w:r>
      <w:r w:rsidRPr="003E75F2">
        <w:rPr>
          <w:rFonts w:ascii="Times New Roman" w:eastAsia="Times New Roman" w:hAnsi="Times New Roman" w:cs="Times New Roman"/>
          <w:sz w:val="28"/>
          <w:szCs w:val="28"/>
          <w:bdr w:val="none" w:sz="0" w:space="0" w:color="auto" w:frame="1"/>
        </w:rPr>
        <w:t>Развитие фонематических представлений. Развитие слухового, зрительного внимания, умения вслушиваться в речь педагога.</w:t>
      </w:r>
    </w:p>
    <w:p w:rsidR="00027F97" w:rsidRPr="003E75F2" w:rsidRDefault="00027F97" w:rsidP="00027F97">
      <w:pPr>
        <w:shd w:val="clear" w:color="auto" w:fill="FFFFFF"/>
        <w:spacing w:after="0" w:line="240" w:lineRule="auto"/>
        <w:contextualSpacing/>
        <w:jc w:val="both"/>
        <w:textAlignment w:val="baseline"/>
        <w:rPr>
          <w:rFonts w:ascii="Times New Roman" w:eastAsia="Times New Roman" w:hAnsi="Times New Roman" w:cs="Times New Roman"/>
          <w:sz w:val="28"/>
          <w:szCs w:val="28"/>
          <w:bdr w:val="none" w:sz="0" w:space="0" w:color="auto" w:frame="1"/>
        </w:rPr>
      </w:pPr>
      <w:r w:rsidRPr="003E75F2">
        <w:rPr>
          <w:rFonts w:ascii="Times New Roman" w:eastAsia="Times New Roman" w:hAnsi="Times New Roman" w:cs="Times New Roman"/>
          <w:sz w:val="28"/>
          <w:szCs w:val="28"/>
          <w:bdr w:val="none" w:sz="0" w:space="0" w:color="auto" w:frame="1"/>
        </w:rPr>
        <w:t>Развитие целенаправленной воздушной струи. Развитие тонкой и общей моторики, координации речи с движением.</w:t>
      </w:r>
    </w:p>
    <w:p w:rsidR="00027F97" w:rsidRPr="003E75F2" w:rsidRDefault="00027F97" w:rsidP="00027F97">
      <w:pPr>
        <w:pStyle w:val="a9"/>
        <w:spacing w:before="0" w:beforeAutospacing="0" w:after="0" w:afterAutospacing="0"/>
        <w:contextualSpacing/>
        <w:jc w:val="both"/>
        <w:rPr>
          <w:sz w:val="28"/>
          <w:szCs w:val="28"/>
        </w:rPr>
      </w:pPr>
      <w:r w:rsidRPr="003E75F2">
        <w:rPr>
          <w:b/>
          <w:sz w:val="28"/>
          <w:szCs w:val="28"/>
        </w:rPr>
        <w:t xml:space="preserve">- коррекционно-воспитательные: </w:t>
      </w:r>
      <w:r w:rsidRPr="003E75F2">
        <w:rPr>
          <w:sz w:val="28"/>
          <w:szCs w:val="28"/>
        </w:rPr>
        <w:t>Воспитание у детей интереса к познанию, эстетические чувства, любовь и уважение к природе, умение работать в коллективе.</w:t>
      </w:r>
    </w:p>
    <w:p w:rsidR="00027F97" w:rsidRPr="003E75F2" w:rsidRDefault="00027F97" w:rsidP="00027F97">
      <w:pPr>
        <w:pStyle w:val="a9"/>
        <w:spacing w:before="0" w:beforeAutospacing="0" w:after="0" w:afterAutospacing="0"/>
        <w:contextualSpacing/>
        <w:jc w:val="both"/>
        <w:rPr>
          <w:sz w:val="28"/>
          <w:szCs w:val="28"/>
        </w:rPr>
      </w:pPr>
      <w:r w:rsidRPr="003E75F2">
        <w:rPr>
          <w:b/>
          <w:sz w:val="28"/>
          <w:szCs w:val="28"/>
        </w:rPr>
        <w:t xml:space="preserve">Предполагаемый результат: </w:t>
      </w:r>
      <w:r w:rsidRPr="003E75F2">
        <w:rPr>
          <w:sz w:val="28"/>
          <w:szCs w:val="28"/>
        </w:rPr>
        <w:t>расширение и закрепление лексического словаря; умение согласовывать прилагательные, числительные с существительными; правильное употребление предлогов, уменьшительно-ласкательных суффиксов;</w:t>
      </w:r>
      <w:r w:rsidRPr="003E75F2">
        <w:rPr>
          <w:b/>
          <w:sz w:val="28"/>
          <w:szCs w:val="28"/>
        </w:rPr>
        <w:t xml:space="preserve"> </w:t>
      </w:r>
      <w:r w:rsidRPr="003E75F2">
        <w:rPr>
          <w:sz w:val="28"/>
          <w:szCs w:val="28"/>
        </w:rPr>
        <w:t>произношение двух-трехсложных слов;</w:t>
      </w:r>
      <w:r w:rsidRPr="003E75F2">
        <w:rPr>
          <w:b/>
          <w:sz w:val="28"/>
          <w:szCs w:val="28"/>
        </w:rPr>
        <w:t xml:space="preserve"> </w:t>
      </w:r>
      <w:r w:rsidRPr="003E75F2">
        <w:rPr>
          <w:sz w:val="28"/>
          <w:szCs w:val="28"/>
        </w:rPr>
        <w:t>умение составлять простые предложения.</w:t>
      </w:r>
    </w:p>
    <w:p w:rsidR="00027F97" w:rsidRPr="003E75F2" w:rsidRDefault="00027F97" w:rsidP="00027F97">
      <w:pPr>
        <w:pStyle w:val="a9"/>
        <w:spacing w:before="0" w:beforeAutospacing="0" w:after="0" w:afterAutospacing="0"/>
        <w:contextualSpacing/>
        <w:jc w:val="both"/>
        <w:rPr>
          <w:sz w:val="28"/>
          <w:szCs w:val="28"/>
        </w:rPr>
      </w:pPr>
      <w:r w:rsidRPr="003E75F2">
        <w:rPr>
          <w:b/>
          <w:sz w:val="28"/>
          <w:szCs w:val="28"/>
        </w:rPr>
        <w:t>Виды детской деятельности</w:t>
      </w:r>
      <w:r w:rsidRPr="003E75F2">
        <w:rPr>
          <w:sz w:val="28"/>
          <w:szCs w:val="28"/>
        </w:rPr>
        <w:t>: беседа, вопрос-ответ, дидактические игры, гимнастика для язычка, массаж «Су джок»</w:t>
      </w:r>
    </w:p>
    <w:p w:rsidR="00027F97" w:rsidRPr="003E75F2" w:rsidRDefault="00027F97" w:rsidP="00027F97">
      <w:pPr>
        <w:pStyle w:val="a9"/>
        <w:spacing w:before="0" w:beforeAutospacing="0" w:after="0" w:afterAutospacing="0"/>
        <w:contextualSpacing/>
        <w:jc w:val="both"/>
        <w:rPr>
          <w:sz w:val="28"/>
          <w:szCs w:val="28"/>
        </w:rPr>
      </w:pPr>
      <w:r w:rsidRPr="003E75F2">
        <w:rPr>
          <w:b/>
          <w:sz w:val="28"/>
          <w:szCs w:val="28"/>
        </w:rPr>
        <w:t xml:space="preserve">Индивидуальная работа: </w:t>
      </w:r>
      <w:r w:rsidRPr="003E75F2">
        <w:rPr>
          <w:sz w:val="28"/>
          <w:szCs w:val="28"/>
        </w:rPr>
        <w:t>укрепление мышц речевого аппарата через артикулляционную гимнастику, коррекция звукопроизношения, работа над слоговой структурой слова, развитие фонематического слуха.</w:t>
      </w:r>
    </w:p>
    <w:p w:rsidR="00027F97" w:rsidRPr="003E75F2" w:rsidRDefault="00027F97" w:rsidP="00027F97">
      <w:pPr>
        <w:pStyle w:val="a9"/>
        <w:spacing w:before="0" w:beforeAutospacing="0" w:after="0" w:afterAutospacing="0"/>
        <w:contextualSpacing/>
        <w:jc w:val="both"/>
        <w:rPr>
          <w:sz w:val="28"/>
          <w:szCs w:val="28"/>
        </w:rPr>
      </w:pPr>
      <w:r w:rsidRPr="003E75F2">
        <w:rPr>
          <w:b/>
          <w:sz w:val="28"/>
          <w:szCs w:val="28"/>
        </w:rPr>
        <w:lastRenderedPageBreak/>
        <w:t xml:space="preserve">Словарная работа: </w:t>
      </w:r>
      <w:r w:rsidRPr="003E75F2">
        <w:rPr>
          <w:sz w:val="28"/>
          <w:szCs w:val="28"/>
        </w:rPr>
        <w:t>расширение активного словаря в процессе изучения лексических тем (названия трудных или незнакомых слов).</w:t>
      </w:r>
    </w:p>
    <w:p w:rsidR="00027F97" w:rsidRPr="003E75F2" w:rsidRDefault="00027F97" w:rsidP="00027F97">
      <w:pPr>
        <w:pStyle w:val="a9"/>
        <w:spacing w:before="0" w:beforeAutospacing="0" w:after="0" w:afterAutospacing="0"/>
        <w:contextualSpacing/>
        <w:jc w:val="both"/>
        <w:rPr>
          <w:b/>
          <w:sz w:val="28"/>
          <w:szCs w:val="28"/>
        </w:rPr>
      </w:pPr>
      <w:r w:rsidRPr="003E75F2">
        <w:rPr>
          <w:b/>
          <w:sz w:val="28"/>
          <w:szCs w:val="28"/>
        </w:rPr>
        <w:t>Предварительная работа:</w:t>
      </w:r>
    </w:p>
    <w:p w:rsidR="00027F97" w:rsidRPr="003E75F2" w:rsidRDefault="00027F97" w:rsidP="00027F97">
      <w:pPr>
        <w:pStyle w:val="a9"/>
        <w:spacing w:before="0" w:beforeAutospacing="0" w:after="0" w:afterAutospacing="0"/>
        <w:contextualSpacing/>
        <w:jc w:val="both"/>
        <w:rPr>
          <w:i/>
          <w:iCs/>
          <w:sz w:val="28"/>
          <w:szCs w:val="28"/>
        </w:rPr>
      </w:pPr>
      <w:r w:rsidRPr="003E75F2">
        <w:rPr>
          <w:i/>
          <w:iCs/>
          <w:sz w:val="28"/>
          <w:szCs w:val="28"/>
        </w:rPr>
        <w:t>ОО «Речевое развитие»: </w:t>
      </w:r>
      <w:r w:rsidRPr="003E75F2">
        <w:rPr>
          <w:iCs/>
          <w:sz w:val="28"/>
          <w:szCs w:val="28"/>
        </w:rPr>
        <w:t xml:space="preserve">расширение и активация словаря по изучаемым лексическим темам, работа над грамматической стороной речи, </w:t>
      </w:r>
      <w:r w:rsidRPr="003E75F2">
        <w:rPr>
          <w:sz w:val="28"/>
          <w:szCs w:val="28"/>
        </w:rPr>
        <w:t>разучивание потешек</w:t>
      </w:r>
      <w:r w:rsidRPr="003E75F2">
        <w:rPr>
          <w:iCs/>
          <w:sz w:val="28"/>
          <w:szCs w:val="28"/>
        </w:rPr>
        <w:t>, чистоговорок</w:t>
      </w:r>
      <w:r w:rsidRPr="003E75F2">
        <w:rPr>
          <w:i/>
          <w:iCs/>
          <w:sz w:val="28"/>
          <w:szCs w:val="28"/>
        </w:rPr>
        <w:t>.</w:t>
      </w:r>
    </w:p>
    <w:p w:rsidR="00027F97" w:rsidRPr="003E75F2" w:rsidRDefault="00027F97" w:rsidP="00027F97">
      <w:pPr>
        <w:pStyle w:val="a9"/>
        <w:spacing w:before="0" w:beforeAutospacing="0" w:after="0" w:afterAutospacing="0"/>
        <w:contextualSpacing/>
        <w:jc w:val="both"/>
        <w:rPr>
          <w:sz w:val="28"/>
          <w:szCs w:val="28"/>
        </w:rPr>
      </w:pPr>
      <w:r w:rsidRPr="003E75F2">
        <w:rPr>
          <w:i/>
          <w:iCs/>
          <w:sz w:val="28"/>
          <w:szCs w:val="28"/>
        </w:rPr>
        <w:t>ОО «Познавательное развитие»:</w:t>
      </w:r>
      <w:r w:rsidRPr="003E75F2">
        <w:rPr>
          <w:sz w:val="28"/>
          <w:szCs w:val="28"/>
        </w:rPr>
        <w:t> дидактические игры «Времена года», «Дикие животные», «Перелетные птицы», «Насекомые», «Транспорт»</w:t>
      </w:r>
    </w:p>
    <w:p w:rsidR="00027F97" w:rsidRPr="003E75F2" w:rsidRDefault="00027F97" w:rsidP="00027F97">
      <w:pPr>
        <w:pStyle w:val="a9"/>
        <w:spacing w:before="0" w:beforeAutospacing="0" w:after="0" w:afterAutospacing="0"/>
        <w:contextualSpacing/>
        <w:jc w:val="both"/>
        <w:rPr>
          <w:sz w:val="28"/>
          <w:szCs w:val="28"/>
        </w:rPr>
      </w:pPr>
      <w:r w:rsidRPr="003E75F2">
        <w:rPr>
          <w:i/>
          <w:iCs/>
          <w:sz w:val="28"/>
          <w:szCs w:val="28"/>
        </w:rPr>
        <w:t>ОО «Физическое развитие»: </w:t>
      </w:r>
      <w:r w:rsidRPr="003E75F2">
        <w:rPr>
          <w:sz w:val="28"/>
          <w:szCs w:val="28"/>
        </w:rPr>
        <w:t>проведение артикуляционной и дыхательной гимнастики,  музыкально-двигательной разминки.</w:t>
      </w:r>
    </w:p>
    <w:p w:rsidR="00027F97" w:rsidRPr="003E75F2" w:rsidRDefault="00027F97" w:rsidP="00027F97">
      <w:pPr>
        <w:pStyle w:val="a9"/>
        <w:spacing w:before="0" w:beforeAutospacing="0" w:after="0" w:afterAutospacing="0"/>
        <w:contextualSpacing/>
        <w:jc w:val="both"/>
        <w:rPr>
          <w:color w:val="010101"/>
          <w:sz w:val="28"/>
          <w:szCs w:val="28"/>
        </w:rPr>
      </w:pPr>
      <w:r w:rsidRPr="003E75F2">
        <w:rPr>
          <w:b/>
          <w:sz w:val="28"/>
          <w:szCs w:val="28"/>
        </w:rPr>
        <w:t>Демонстрационный материал (оборудование)</w:t>
      </w:r>
      <w:r w:rsidRPr="003E75F2">
        <w:rPr>
          <w:sz w:val="28"/>
          <w:szCs w:val="28"/>
        </w:rPr>
        <w:t>:</w:t>
      </w:r>
      <w:r w:rsidRPr="003E75F2">
        <w:rPr>
          <w:color w:val="010101"/>
          <w:sz w:val="28"/>
          <w:szCs w:val="28"/>
        </w:rPr>
        <w:t xml:space="preserve"> письмо, фонарик, солнце, лучики,  мяч, разрезные картинки – «времена года» (зима, весна, лето, осень), предметные картинки («животные и их детеныши», «птицы»- скворец, ласточка, грач, «насекомые»).</w:t>
      </w:r>
    </w:p>
    <w:p w:rsidR="00027F97" w:rsidRPr="003E75F2" w:rsidRDefault="00027F97" w:rsidP="00027F97">
      <w:pPr>
        <w:pStyle w:val="a9"/>
        <w:spacing w:before="0" w:beforeAutospacing="0" w:after="0" w:afterAutospacing="0"/>
        <w:contextualSpacing/>
        <w:rPr>
          <w:color w:val="010101"/>
          <w:sz w:val="28"/>
          <w:szCs w:val="28"/>
        </w:rPr>
      </w:pPr>
      <w:r w:rsidRPr="003E75F2">
        <w:rPr>
          <w:b/>
          <w:sz w:val="28"/>
          <w:szCs w:val="28"/>
        </w:rPr>
        <w:t>Раздаточный материал:</w:t>
      </w:r>
      <w:r w:rsidRPr="003E75F2">
        <w:rPr>
          <w:color w:val="010101"/>
          <w:sz w:val="28"/>
          <w:szCs w:val="28"/>
        </w:rPr>
        <w:t xml:space="preserve"> бабочки на палочке, «су-джок» шарики, музыкальная колонка для физминутки.</w:t>
      </w:r>
    </w:p>
    <w:p w:rsidR="00027F97" w:rsidRPr="003E75F2" w:rsidRDefault="00027F97" w:rsidP="00027F97">
      <w:pPr>
        <w:pStyle w:val="a9"/>
        <w:shd w:val="clear" w:color="auto" w:fill="FFFFFF"/>
        <w:spacing w:before="0" w:beforeAutospacing="0" w:after="0" w:afterAutospacing="0"/>
        <w:contextualSpacing/>
        <w:rPr>
          <w:b/>
          <w:bCs/>
          <w:color w:val="000000"/>
          <w:sz w:val="28"/>
          <w:szCs w:val="28"/>
        </w:rPr>
      </w:pPr>
    </w:p>
    <w:p w:rsidR="00027F97" w:rsidRPr="003E75F2" w:rsidRDefault="00027F97" w:rsidP="00027F97">
      <w:pPr>
        <w:pStyle w:val="a9"/>
        <w:shd w:val="clear" w:color="auto" w:fill="FFFFFF"/>
        <w:spacing w:before="0" w:beforeAutospacing="0" w:after="0" w:afterAutospacing="0"/>
        <w:contextualSpacing/>
        <w:jc w:val="center"/>
        <w:rPr>
          <w:b/>
          <w:bCs/>
          <w:color w:val="000000"/>
          <w:sz w:val="28"/>
          <w:szCs w:val="28"/>
        </w:rPr>
      </w:pPr>
      <w:r w:rsidRPr="003E75F2">
        <w:rPr>
          <w:b/>
          <w:bCs/>
          <w:color w:val="000000"/>
          <w:sz w:val="28"/>
          <w:szCs w:val="28"/>
        </w:rPr>
        <w:t>Ход организации образовательной деятельности (ООД)</w:t>
      </w:r>
    </w:p>
    <w:p w:rsidR="00027F97" w:rsidRPr="003E75F2" w:rsidRDefault="00027F97" w:rsidP="00027F97">
      <w:pPr>
        <w:pStyle w:val="a9"/>
        <w:shd w:val="clear" w:color="auto" w:fill="FFFFFF"/>
        <w:spacing w:before="0" w:beforeAutospacing="0" w:after="0" w:afterAutospacing="0"/>
        <w:contextualSpacing/>
        <w:rPr>
          <w:b/>
          <w:bCs/>
          <w:color w:val="000000"/>
          <w:sz w:val="28"/>
          <w:szCs w:val="28"/>
        </w:rPr>
      </w:pP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b/>
          <w:bCs/>
          <w:color w:val="000000"/>
          <w:sz w:val="28"/>
          <w:szCs w:val="28"/>
        </w:rPr>
        <w:t>I. Вводная часть: Организационный момент.</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b/>
          <w:bCs/>
          <w:color w:val="000000"/>
          <w:sz w:val="28"/>
          <w:szCs w:val="28"/>
        </w:rPr>
        <w:t>Воспитатель:</w:t>
      </w:r>
      <w:r w:rsidRPr="003E75F2">
        <w:rPr>
          <w:color w:val="000000"/>
          <w:sz w:val="28"/>
          <w:szCs w:val="28"/>
        </w:rPr>
        <w:t> Ребята, к нам сегодня пришли гости. Давайте  с ними поздороваемся.</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b/>
          <w:color w:val="000000"/>
          <w:sz w:val="28"/>
          <w:szCs w:val="28"/>
        </w:rPr>
        <w:t>Дети</w:t>
      </w:r>
      <w:r w:rsidRPr="003E75F2">
        <w:rPr>
          <w:color w:val="000000"/>
          <w:sz w:val="28"/>
          <w:szCs w:val="28"/>
        </w:rPr>
        <w:t>: Здравствуйте.</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b/>
          <w:bCs/>
          <w:color w:val="000000"/>
          <w:sz w:val="28"/>
          <w:szCs w:val="28"/>
        </w:rPr>
        <w:t xml:space="preserve">Логопед: </w:t>
      </w:r>
      <w:r w:rsidRPr="003E75F2">
        <w:rPr>
          <w:color w:val="111111"/>
          <w:sz w:val="28"/>
          <w:szCs w:val="28"/>
          <w:shd w:val="clear" w:color="auto" w:fill="FFFFFF"/>
        </w:rPr>
        <w:t>Какое у вас настроение? А чтобы было еще лучше, поздороваемся  и улыбнемся друг другу:</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color w:val="000000"/>
          <w:sz w:val="28"/>
          <w:szCs w:val="28"/>
        </w:rPr>
        <w:t>Собрались все дети в круг</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color w:val="000000"/>
          <w:sz w:val="28"/>
          <w:szCs w:val="28"/>
        </w:rPr>
        <w:t>Я, твой друг и ты мой друг.</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color w:val="000000"/>
          <w:sz w:val="28"/>
          <w:szCs w:val="28"/>
        </w:rPr>
        <w:t>Крепко за руки возьмёмся</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color w:val="000000"/>
          <w:sz w:val="28"/>
          <w:szCs w:val="28"/>
        </w:rPr>
        <w:t>И друг другу улыбнёмся!</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b/>
          <w:color w:val="000000"/>
          <w:sz w:val="28"/>
          <w:szCs w:val="28"/>
        </w:rPr>
        <w:t>Наше правило:</w:t>
      </w:r>
      <w:r w:rsidRPr="003E75F2">
        <w:rPr>
          <w:color w:val="000000"/>
          <w:sz w:val="28"/>
          <w:szCs w:val="28"/>
        </w:rPr>
        <w:t xml:space="preserve"> «Каждый день всегда, везде, на занятиях, и в игре – смело, чётко говорим и тихонечко сидим»</w:t>
      </w:r>
    </w:p>
    <w:p w:rsidR="00027F97" w:rsidRPr="003E75F2" w:rsidRDefault="00027F97" w:rsidP="00027F97">
      <w:pPr>
        <w:pStyle w:val="a9"/>
        <w:shd w:val="clear" w:color="auto" w:fill="FFFFFF"/>
        <w:spacing w:before="0" w:beforeAutospacing="0" w:after="0" w:afterAutospacing="0"/>
        <w:contextualSpacing/>
        <w:rPr>
          <w:b/>
          <w:bCs/>
          <w:color w:val="000000"/>
          <w:sz w:val="28"/>
          <w:szCs w:val="28"/>
        </w:rPr>
      </w:pPr>
      <w:r w:rsidRPr="003E75F2">
        <w:rPr>
          <w:b/>
          <w:bCs/>
          <w:color w:val="000000"/>
          <w:sz w:val="28"/>
          <w:szCs w:val="28"/>
        </w:rPr>
        <w:t>II . Основная часть.</w:t>
      </w:r>
    </w:p>
    <w:p w:rsidR="00027F97" w:rsidRPr="003E75F2" w:rsidRDefault="00027F97" w:rsidP="00027F97">
      <w:pPr>
        <w:pStyle w:val="a9"/>
        <w:shd w:val="clear" w:color="auto" w:fill="FFFFFF"/>
        <w:spacing w:before="0" w:beforeAutospacing="0" w:after="0" w:afterAutospacing="0"/>
        <w:contextualSpacing/>
        <w:rPr>
          <w:i/>
          <w:color w:val="000000"/>
          <w:sz w:val="28"/>
          <w:szCs w:val="28"/>
        </w:rPr>
      </w:pPr>
      <w:r w:rsidRPr="003E75F2">
        <w:rPr>
          <w:b/>
          <w:bCs/>
          <w:color w:val="000000"/>
          <w:sz w:val="28"/>
          <w:szCs w:val="28"/>
        </w:rPr>
        <w:t>Логопед:</w:t>
      </w:r>
      <w:r w:rsidRPr="003E75F2">
        <w:rPr>
          <w:color w:val="000000"/>
          <w:sz w:val="28"/>
          <w:szCs w:val="28"/>
        </w:rPr>
        <w:t xml:space="preserve">  Ребята, когда мы с вами зашли в группу, я сразу обратила внимание на необычный конверт на полочке. Очень интересно узнать, что в нём. Давайте, его откроем? </w:t>
      </w:r>
      <w:r w:rsidRPr="003E75F2">
        <w:rPr>
          <w:i/>
          <w:color w:val="000000"/>
          <w:sz w:val="28"/>
          <w:szCs w:val="28"/>
        </w:rPr>
        <w:t>(дети садятся на стульчики, воспитатель читает письмо)</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lastRenderedPageBreak/>
        <w:t>Письмо</w:t>
      </w:r>
      <w:r w:rsidRPr="003E75F2">
        <w:rPr>
          <w:rFonts w:ascii="Times New Roman" w:eastAsia="Times New Roman" w:hAnsi="Times New Roman" w:cs="Times New Roman"/>
          <w:color w:val="000000"/>
          <w:sz w:val="28"/>
          <w:szCs w:val="28"/>
          <w:lang w:eastAsia="ru-RU"/>
        </w:rPr>
        <w:t>: Пишет нам Солнышко: «Дорогие ребята! Я — весеннее солнце. Послала я свои солнечные лучики землю согреть, но они потерялись. Помогите мне, пожалуйста, их найти. Чтобы, их вернуть вам нужно выполнит задания моих друзей: Ежика-пыжика, Медвежонка, Куклы Маши, Птички-невелички, Жучка-Жу-жи. А дорогу вам покажет волшебный огонек. </w:t>
      </w:r>
      <w:r w:rsidRPr="003E75F2">
        <w:rPr>
          <w:rFonts w:ascii="Times New Roman" w:eastAsia="Times New Roman" w:hAnsi="Times New Roman" w:cs="Times New Roman"/>
          <w:i/>
          <w:iCs/>
          <w:color w:val="000000"/>
          <w:sz w:val="28"/>
          <w:szCs w:val="28"/>
          <w:lang w:eastAsia="ru-RU"/>
        </w:rPr>
        <w:t>(Воспитатель из конверта достаёт лазерный фонарик)</w:t>
      </w:r>
      <w:r w:rsidRPr="003E75F2">
        <w:rPr>
          <w:rFonts w:ascii="Times New Roman" w:eastAsia="Times New Roman" w:hAnsi="Times New Roman" w:cs="Times New Roman"/>
          <w:color w:val="000000"/>
          <w:sz w:val="28"/>
          <w:szCs w:val="28"/>
          <w:lang w:eastAsia="ru-RU"/>
        </w:rPr>
        <w:t>.</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hAnsi="Times New Roman" w:cs="Times New Roman"/>
          <w:b/>
          <w:bCs/>
          <w:color w:val="000000"/>
          <w:sz w:val="28"/>
          <w:szCs w:val="28"/>
        </w:rPr>
        <w:t>Логопед:</w:t>
      </w:r>
      <w:r w:rsidRPr="003E75F2">
        <w:rPr>
          <w:rFonts w:ascii="Times New Roman" w:eastAsia="Times New Roman" w:hAnsi="Times New Roman" w:cs="Times New Roman"/>
          <w:color w:val="000000"/>
          <w:sz w:val="28"/>
          <w:szCs w:val="28"/>
          <w:lang w:eastAsia="ru-RU"/>
        </w:rPr>
        <w:t xml:space="preserve"> Ребята, что может произойти, если лучики не найдутся?</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iCs/>
          <w:color w:val="000000"/>
          <w:sz w:val="28"/>
          <w:szCs w:val="28"/>
          <w:lang w:eastAsia="ru-RU"/>
        </w:rPr>
        <w:t xml:space="preserve">Дети: </w:t>
      </w:r>
      <w:r w:rsidRPr="003E75F2">
        <w:rPr>
          <w:rFonts w:ascii="Times New Roman" w:eastAsia="Times New Roman" w:hAnsi="Times New Roman" w:cs="Times New Roman"/>
          <w:i/>
          <w:iCs/>
          <w:color w:val="000000"/>
          <w:sz w:val="28"/>
          <w:szCs w:val="28"/>
          <w:lang w:eastAsia="ru-RU"/>
        </w:rPr>
        <w:t>Предположения детей: всегда будет ночь, погибнут деревья, погибнут все животные, мамы не найдут своих детей и т.д.</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hAnsi="Times New Roman" w:cs="Times New Roman"/>
          <w:b/>
          <w:bCs/>
          <w:color w:val="000000"/>
          <w:sz w:val="28"/>
          <w:szCs w:val="28"/>
        </w:rPr>
        <w:t>Логопед:</w:t>
      </w:r>
      <w:r w:rsidRPr="003E75F2">
        <w:rPr>
          <w:rFonts w:ascii="Times New Roman" w:eastAsia="Times New Roman" w:hAnsi="Times New Roman" w:cs="Times New Roman"/>
          <w:color w:val="000000"/>
          <w:sz w:val="28"/>
          <w:szCs w:val="28"/>
          <w:lang w:eastAsia="ru-RU"/>
        </w:rPr>
        <w:t xml:space="preserve">  Вы хотите помочь солнцу?</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Дети:</w:t>
      </w:r>
      <w:r w:rsidRPr="003E75F2">
        <w:rPr>
          <w:rFonts w:ascii="Times New Roman" w:eastAsia="Times New Roman" w:hAnsi="Times New Roman" w:cs="Times New Roman"/>
          <w:color w:val="000000"/>
          <w:sz w:val="28"/>
          <w:szCs w:val="28"/>
          <w:lang w:eastAsia="ru-RU"/>
        </w:rPr>
        <w:t xml:space="preserve"> Да.</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hAnsi="Times New Roman" w:cs="Times New Roman"/>
          <w:b/>
          <w:bCs/>
          <w:color w:val="000000"/>
          <w:sz w:val="28"/>
          <w:szCs w:val="28"/>
        </w:rPr>
        <w:t>Логопед:</w:t>
      </w:r>
      <w:r w:rsidRPr="003E75F2">
        <w:rPr>
          <w:rFonts w:ascii="Times New Roman" w:eastAsia="Times New Roman" w:hAnsi="Times New Roman" w:cs="Times New Roman"/>
          <w:color w:val="000000"/>
          <w:sz w:val="28"/>
          <w:szCs w:val="28"/>
          <w:lang w:eastAsia="ru-RU"/>
        </w:rPr>
        <w:t xml:space="preserve"> Тогда отправляемся в путь за солнечными лучиками!</w:t>
      </w:r>
    </w:p>
    <w:p w:rsidR="00027F97" w:rsidRPr="003E75F2" w:rsidRDefault="00027F97" w:rsidP="00027F97">
      <w:pPr>
        <w:shd w:val="clear" w:color="auto" w:fill="FFFFFF"/>
        <w:spacing w:after="0" w:line="240" w:lineRule="auto"/>
        <w:contextualSpacing/>
        <w:jc w:val="both"/>
        <w:rPr>
          <w:rStyle w:val="a8"/>
          <w:rFonts w:ascii="Times New Roman" w:hAnsi="Times New Roman" w:cs="Times New Roman"/>
          <w:color w:val="111111"/>
          <w:sz w:val="28"/>
          <w:szCs w:val="28"/>
          <w:bdr w:val="none" w:sz="0" w:space="0" w:color="auto" w:frame="1"/>
        </w:rPr>
      </w:pPr>
      <w:r w:rsidRPr="003E75F2">
        <w:rPr>
          <w:rFonts w:ascii="Times New Roman" w:eastAsia="Times New Roman" w:hAnsi="Times New Roman" w:cs="Times New Roman"/>
          <w:color w:val="000000"/>
          <w:sz w:val="28"/>
          <w:szCs w:val="28"/>
          <w:lang w:eastAsia="ru-RU"/>
        </w:rPr>
        <w:t>Ребята, в пути нам понадобится красивая и понятная речь. Давайте сделаем гимнастику для нашего язычка.</w:t>
      </w:r>
    </w:p>
    <w:p w:rsidR="00027F97" w:rsidRPr="003E75F2" w:rsidRDefault="00027F97" w:rsidP="00027F97">
      <w:pPr>
        <w:shd w:val="clear" w:color="auto" w:fill="FFFFFF"/>
        <w:spacing w:after="0" w:line="240" w:lineRule="auto"/>
        <w:contextualSpacing/>
        <w:jc w:val="both"/>
        <w:rPr>
          <w:rStyle w:val="a8"/>
          <w:rFonts w:ascii="Times New Roman" w:eastAsia="Times New Roman" w:hAnsi="Times New Roman" w:cs="Times New Roman"/>
          <w:bCs w:val="0"/>
          <w:color w:val="000000"/>
          <w:sz w:val="28"/>
          <w:szCs w:val="28"/>
          <w:lang w:eastAsia="ru-RU"/>
        </w:rPr>
      </w:pPr>
      <w:r w:rsidRPr="003E75F2">
        <w:rPr>
          <w:rStyle w:val="a8"/>
          <w:rFonts w:ascii="Times New Roman" w:hAnsi="Times New Roman" w:cs="Times New Roman"/>
          <w:color w:val="111111"/>
          <w:sz w:val="28"/>
          <w:szCs w:val="28"/>
          <w:bdr w:val="none" w:sz="0" w:space="0" w:color="auto" w:frame="1"/>
        </w:rPr>
        <w:t>Артикуляционная гимнастика.</w:t>
      </w:r>
    </w:p>
    <w:p w:rsidR="00027F97" w:rsidRPr="003E75F2" w:rsidRDefault="00027F97" w:rsidP="00027F97">
      <w:pPr>
        <w:pStyle w:val="a9"/>
        <w:shd w:val="clear" w:color="auto" w:fill="FFFFFF"/>
        <w:spacing w:before="0" w:beforeAutospacing="0" w:after="0" w:afterAutospacing="0"/>
        <w:contextualSpacing/>
        <w:rPr>
          <w:rStyle w:val="a8"/>
          <w:b w:val="0"/>
          <w:color w:val="111111"/>
          <w:sz w:val="28"/>
          <w:szCs w:val="28"/>
          <w:bdr w:val="none" w:sz="0" w:space="0" w:color="auto" w:frame="1"/>
        </w:rPr>
      </w:pPr>
      <w:r w:rsidRPr="003E75F2">
        <w:rPr>
          <w:rStyle w:val="a8"/>
          <w:color w:val="111111"/>
          <w:sz w:val="28"/>
          <w:szCs w:val="28"/>
          <w:bdr w:val="none" w:sz="0" w:space="0" w:color="auto" w:frame="1"/>
        </w:rPr>
        <w:t>Погулять язык собрался.</w:t>
      </w:r>
    </w:p>
    <w:p w:rsidR="00027F97" w:rsidRPr="003E75F2" w:rsidRDefault="00027F97" w:rsidP="00027F97">
      <w:pPr>
        <w:pStyle w:val="a9"/>
        <w:shd w:val="clear" w:color="auto" w:fill="FFFFFF"/>
        <w:spacing w:before="0" w:beforeAutospacing="0" w:after="0" w:afterAutospacing="0"/>
        <w:contextualSpacing/>
        <w:rPr>
          <w:rStyle w:val="a8"/>
          <w:b w:val="0"/>
          <w:color w:val="111111"/>
          <w:sz w:val="28"/>
          <w:szCs w:val="28"/>
          <w:bdr w:val="none" w:sz="0" w:space="0" w:color="auto" w:frame="1"/>
        </w:rPr>
      </w:pPr>
      <w:r w:rsidRPr="003E75F2">
        <w:rPr>
          <w:rStyle w:val="a8"/>
          <w:color w:val="111111"/>
          <w:sz w:val="28"/>
          <w:szCs w:val="28"/>
          <w:bdr w:val="none" w:sz="0" w:space="0" w:color="auto" w:frame="1"/>
        </w:rPr>
        <w:t>Он умылся, причесался.</w:t>
      </w:r>
    </w:p>
    <w:p w:rsidR="00027F97" w:rsidRPr="003E75F2" w:rsidRDefault="00027F97" w:rsidP="00027F97">
      <w:pPr>
        <w:pStyle w:val="a9"/>
        <w:shd w:val="clear" w:color="auto" w:fill="FFFFFF"/>
        <w:spacing w:before="0" w:beforeAutospacing="0" w:after="0" w:afterAutospacing="0"/>
        <w:contextualSpacing/>
        <w:rPr>
          <w:rStyle w:val="a8"/>
          <w:b w:val="0"/>
          <w:color w:val="111111"/>
          <w:sz w:val="28"/>
          <w:szCs w:val="28"/>
          <w:bdr w:val="none" w:sz="0" w:space="0" w:color="auto" w:frame="1"/>
        </w:rPr>
      </w:pPr>
      <w:r w:rsidRPr="003E75F2">
        <w:rPr>
          <w:rStyle w:val="a8"/>
          <w:color w:val="111111"/>
          <w:sz w:val="28"/>
          <w:szCs w:val="28"/>
          <w:bdr w:val="none" w:sz="0" w:space="0" w:color="auto" w:frame="1"/>
        </w:rPr>
        <w:t>Вправо, влево повернулся,</w:t>
      </w:r>
    </w:p>
    <w:p w:rsidR="00027F97" w:rsidRPr="003E75F2" w:rsidRDefault="00027F97" w:rsidP="00027F97">
      <w:pPr>
        <w:pStyle w:val="a9"/>
        <w:shd w:val="clear" w:color="auto" w:fill="FFFFFF"/>
        <w:spacing w:before="0" w:beforeAutospacing="0" w:after="0" w:afterAutospacing="0"/>
        <w:contextualSpacing/>
        <w:rPr>
          <w:rStyle w:val="a8"/>
          <w:b w:val="0"/>
          <w:color w:val="111111"/>
          <w:sz w:val="28"/>
          <w:szCs w:val="28"/>
          <w:bdr w:val="none" w:sz="0" w:space="0" w:color="auto" w:frame="1"/>
        </w:rPr>
      </w:pPr>
      <w:r w:rsidRPr="003E75F2">
        <w:rPr>
          <w:rStyle w:val="a8"/>
          <w:color w:val="111111"/>
          <w:sz w:val="28"/>
          <w:szCs w:val="28"/>
          <w:bdr w:val="none" w:sz="0" w:space="0" w:color="auto" w:frame="1"/>
        </w:rPr>
        <w:t>На прохожих оглянулся.</w:t>
      </w:r>
    </w:p>
    <w:p w:rsidR="00027F97" w:rsidRPr="003E75F2" w:rsidRDefault="00027F97" w:rsidP="00027F97">
      <w:pPr>
        <w:pStyle w:val="a9"/>
        <w:shd w:val="clear" w:color="auto" w:fill="FFFFFF"/>
        <w:spacing w:before="0" w:beforeAutospacing="0" w:after="0" w:afterAutospacing="0"/>
        <w:contextualSpacing/>
        <w:rPr>
          <w:rStyle w:val="a8"/>
          <w:b w:val="0"/>
          <w:color w:val="111111"/>
          <w:sz w:val="28"/>
          <w:szCs w:val="28"/>
          <w:bdr w:val="none" w:sz="0" w:space="0" w:color="auto" w:frame="1"/>
        </w:rPr>
      </w:pPr>
      <w:r w:rsidRPr="003E75F2">
        <w:rPr>
          <w:rStyle w:val="a8"/>
          <w:color w:val="111111"/>
          <w:sz w:val="28"/>
          <w:szCs w:val="28"/>
          <w:bdr w:val="none" w:sz="0" w:space="0" w:color="auto" w:frame="1"/>
        </w:rPr>
        <w:t>Вниз упал, вверх полез.</w:t>
      </w:r>
    </w:p>
    <w:p w:rsidR="00027F97" w:rsidRPr="003E75F2" w:rsidRDefault="00027F97" w:rsidP="00027F97">
      <w:pPr>
        <w:pStyle w:val="a9"/>
        <w:shd w:val="clear" w:color="auto" w:fill="FFFFFF"/>
        <w:spacing w:before="0" w:beforeAutospacing="0" w:after="0" w:afterAutospacing="0"/>
        <w:contextualSpacing/>
        <w:rPr>
          <w:rStyle w:val="a8"/>
          <w:b w:val="0"/>
          <w:color w:val="111111"/>
          <w:sz w:val="28"/>
          <w:szCs w:val="28"/>
          <w:bdr w:val="none" w:sz="0" w:space="0" w:color="auto" w:frame="1"/>
        </w:rPr>
      </w:pPr>
      <w:r w:rsidRPr="003E75F2">
        <w:rPr>
          <w:rStyle w:val="a8"/>
          <w:color w:val="111111"/>
          <w:sz w:val="28"/>
          <w:szCs w:val="28"/>
          <w:bdr w:val="none" w:sz="0" w:space="0" w:color="auto" w:frame="1"/>
        </w:rPr>
        <w:t>Раз! И в ротике исчез!</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Ребята, все мы готовы! На каком транспорте можно поехать? Какие транспорты вы знаете?</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3E75F2">
        <w:rPr>
          <w:rFonts w:ascii="Times New Roman" w:eastAsia="Times New Roman" w:hAnsi="Times New Roman" w:cs="Times New Roman"/>
          <w:b/>
          <w:color w:val="000000"/>
          <w:sz w:val="28"/>
          <w:szCs w:val="28"/>
          <w:lang w:eastAsia="ru-RU"/>
        </w:rPr>
        <w:t xml:space="preserve">Дети: </w:t>
      </w:r>
      <w:r w:rsidRPr="003E75F2">
        <w:rPr>
          <w:rFonts w:ascii="Times New Roman" w:eastAsia="Times New Roman" w:hAnsi="Times New Roman" w:cs="Times New Roman"/>
          <w:i/>
          <w:color w:val="000000"/>
          <w:sz w:val="28"/>
          <w:szCs w:val="28"/>
          <w:lang w:eastAsia="ru-RU"/>
        </w:rPr>
        <w:t>Называют виды транспорта. (Воздушный, земной, водный)</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bCs/>
          <w:i/>
          <w:iCs/>
          <w:color w:val="000000"/>
          <w:sz w:val="28"/>
          <w:szCs w:val="28"/>
          <w:lang w:eastAsia="ru-RU"/>
        </w:rPr>
      </w:pPr>
      <w:r w:rsidRPr="003E75F2">
        <w:rPr>
          <w:rFonts w:ascii="Times New Roman" w:hAnsi="Times New Roman" w:cs="Times New Roman"/>
          <w:b/>
          <w:bCs/>
          <w:color w:val="000000"/>
          <w:sz w:val="28"/>
          <w:szCs w:val="28"/>
        </w:rPr>
        <w:t>Логопед</w:t>
      </w:r>
      <w:r w:rsidRPr="003E75F2">
        <w:rPr>
          <w:rFonts w:ascii="Times New Roman" w:eastAsia="Times New Roman" w:hAnsi="Times New Roman" w:cs="Times New Roman"/>
          <w:color w:val="000000"/>
          <w:sz w:val="28"/>
          <w:szCs w:val="28"/>
          <w:lang w:eastAsia="ru-RU"/>
        </w:rPr>
        <w:t xml:space="preserve">: Молодцы ребята! Мы предлагаем поехать на поезде! Цепляйтесь скорее за меня и … поехали! </w:t>
      </w:r>
      <w:r w:rsidRPr="003E75F2">
        <w:rPr>
          <w:rFonts w:ascii="Times New Roman" w:eastAsia="Times New Roman" w:hAnsi="Times New Roman" w:cs="Times New Roman"/>
          <w:i/>
          <w:color w:val="000000"/>
          <w:sz w:val="28"/>
          <w:szCs w:val="28"/>
          <w:lang w:eastAsia="ru-RU"/>
        </w:rPr>
        <w:t>(Едут по группе змейкой со словами):</w:t>
      </w:r>
      <w:r w:rsidRPr="003E75F2">
        <w:rPr>
          <w:rFonts w:ascii="Times New Roman" w:eastAsia="Times New Roman" w:hAnsi="Times New Roman" w:cs="Times New Roman"/>
          <w:bCs/>
          <w:i/>
          <w:iCs/>
          <w:color w:val="000000"/>
          <w:sz w:val="28"/>
          <w:szCs w:val="28"/>
          <w:lang w:eastAsia="ru-RU"/>
        </w:rPr>
        <w:t xml:space="preserve">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bCs/>
          <w:iCs/>
          <w:color w:val="000000"/>
          <w:sz w:val="28"/>
          <w:szCs w:val="28"/>
          <w:lang w:eastAsia="ru-RU"/>
        </w:rPr>
        <w:t>Логопед и дети:</w:t>
      </w:r>
      <w:r w:rsidRPr="003E75F2">
        <w:rPr>
          <w:rFonts w:ascii="Times New Roman" w:eastAsia="Times New Roman" w:hAnsi="Times New Roman" w:cs="Times New Roman"/>
          <w:bCs/>
          <w:i/>
          <w:iCs/>
          <w:color w:val="000000"/>
          <w:sz w:val="28"/>
          <w:szCs w:val="28"/>
          <w:lang w:eastAsia="ru-RU"/>
        </w:rPr>
        <w:t xml:space="preserve"> «Чу-чу-чу-чу, солнышку помочь хочу!»</w:t>
      </w:r>
      <w:r w:rsidRPr="003E75F2">
        <w:rPr>
          <w:rFonts w:ascii="Times New Roman" w:eastAsia="Times New Roman" w:hAnsi="Times New Roman" w:cs="Times New Roman"/>
          <w:color w:val="000000"/>
          <w:sz w:val="28"/>
          <w:szCs w:val="28"/>
          <w:lang w:eastAsia="ru-RU"/>
        </w:rPr>
        <w:t>. (</w:t>
      </w:r>
      <w:r w:rsidRPr="003E75F2">
        <w:rPr>
          <w:rFonts w:ascii="Times New Roman" w:eastAsia="Times New Roman" w:hAnsi="Times New Roman" w:cs="Times New Roman"/>
          <w:i/>
          <w:color w:val="000000"/>
          <w:sz w:val="28"/>
          <w:szCs w:val="28"/>
          <w:lang w:eastAsia="ru-RU"/>
        </w:rPr>
        <w:t>Останавливаются</w:t>
      </w:r>
      <w:r w:rsidRPr="003E75F2">
        <w:rPr>
          <w:rFonts w:ascii="Times New Roman" w:eastAsia="Times New Roman" w:hAnsi="Times New Roman" w:cs="Times New Roman"/>
          <w:color w:val="000000"/>
          <w:sz w:val="28"/>
          <w:szCs w:val="28"/>
          <w:lang w:eastAsia="ru-RU"/>
        </w:rPr>
        <w:t xml:space="preserve">).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 xml:space="preserve">Волшебный огонек, помоги, Нам дорогу укажи! </w:t>
      </w:r>
      <w:r w:rsidRPr="003E75F2">
        <w:rPr>
          <w:rFonts w:ascii="Times New Roman" w:eastAsia="Times New Roman" w:hAnsi="Times New Roman" w:cs="Times New Roman"/>
          <w:i/>
          <w:iCs/>
          <w:color w:val="000000"/>
          <w:sz w:val="28"/>
          <w:szCs w:val="28"/>
          <w:lang w:eastAsia="ru-RU"/>
        </w:rPr>
        <w:t>(Воспитатель светит лазерным лучиком, свет падает на картинки с изображением времена года)</w:t>
      </w:r>
      <w:r w:rsidRPr="003E75F2">
        <w:rPr>
          <w:rFonts w:ascii="Times New Roman" w:eastAsia="Times New Roman" w:hAnsi="Times New Roman" w:cs="Times New Roman"/>
          <w:color w:val="000000"/>
          <w:sz w:val="28"/>
          <w:szCs w:val="28"/>
          <w:lang w:eastAsia="ru-RU"/>
        </w:rPr>
        <w:t>.</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b/>
          <w:color w:val="FF0000"/>
          <w:sz w:val="28"/>
          <w:szCs w:val="28"/>
          <w:lang w:eastAsia="ru-RU"/>
        </w:rPr>
      </w:pPr>
      <w:r w:rsidRPr="003E75F2">
        <w:rPr>
          <w:rFonts w:ascii="Times New Roman" w:eastAsia="Times New Roman" w:hAnsi="Times New Roman" w:cs="Times New Roman"/>
          <w:sz w:val="28"/>
          <w:szCs w:val="28"/>
          <w:lang w:eastAsia="ru-RU"/>
        </w:rPr>
        <w:t xml:space="preserve">       Ребята, это наша первая остановка, здесь живет Ёжик-пыжик.</w:t>
      </w:r>
      <w:r w:rsidRPr="003E75F2">
        <w:rPr>
          <w:rFonts w:ascii="Times New Roman" w:eastAsia="Times New Roman" w:hAnsi="Times New Roman" w:cs="Times New Roman"/>
          <w:color w:val="000000"/>
          <w:sz w:val="28"/>
          <w:szCs w:val="28"/>
          <w:lang w:eastAsia="ru-RU"/>
        </w:rPr>
        <w:t xml:space="preserve"> Он нам приготовил задание, называется «СОБЕРИ-КА». Ребята кто – то разрезал картинки. Наверное, нам надо их собрать и угадать, что изображено на этих картинках.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E75F2">
        <w:rPr>
          <w:rFonts w:ascii="Times New Roman" w:eastAsia="Times New Roman" w:hAnsi="Times New Roman" w:cs="Times New Roman"/>
          <w:b/>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xml:space="preserve">: </w:t>
      </w:r>
      <w:r w:rsidRPr="003E75F2">
        <w:rPr>
          <w:rFonts w:ascii="Times New Roman" w:eastAsia="Times New Roman" w:hAnsi="Times New Roman" w:cs="Times New Roman"/>
          <w:sz w:val="28"/>
          <w:szCs w:val="28"/>
          <w:lang w:eastAsia="ru-RU"/>
        </w:rPr>
        <w:t xml:space="preserve">Чтобы, у нас все получилось, давайте сделаем массаж нашим ладошкам колючими шариками.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3E75F2">
        <w:rPr>
          <w:rFonts w:ascii="Times New Roman" w:eastAsia="Times New Roman" w:hAnsi="Times New Roman" w:cs="Times New Roman"/>
          <w:b/>
          <w:sz w:val="28"/>
          <w:szCs w:val="28"/>
          <w:lang w:eastAsia="ru-RU"/>
        </w:rPr>
        <w:t>Массаж «Су Джок»</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E75F2">
        <w:rPr>
          <w:rFonts w:ascii="Times New Roman" w:eastAsia="Times New Roman" w:hAnsi="Times New Roman" w:cs="Times New Roman"/>
          <w:sz w:val="28"/>
          <w:szCs w:val="28"/>
          <w:lang w:eastAsia="ru-RU"/>
        </w:rPr>
        <w:lastRenderedPageBreak/>
        <w:t>Бежит ежик по дорожке,</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E75F2">
        <w:rPr>
          <w:rFonts w:ascii="Times New Roman" w:eastAsia="Times New Roman" w:hAnsi="Times New Roman" w:cs="Times New Roman"/>
          <w:sz w:val="28"/>
          <w:szCs w:val="28"/>
          <w:lang w:eastAsia="ru-RU"/>
        </w:rPr>
        <w:t>Ищет яблочки, грибочки…</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E75F2">
        <w:rPr>
          <w:rFonts w:ascii="Times New Roman" w:eastAsia="Times New Roman" w:hAnsi="Times New Roman" w:cs="Times New Roman"/>
          <w:sz w:val="28"/>
          <w:szCs w:val="28"/>
          <w:lang w:eastAsia="ru-RU"/>
        </w:rPr>
        <w:t xml:space="preserve">И для сына, и для дочки.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3E75F2">
        <w:rPr>
          <w:rFonts w:ascii="Times New Roman" w:eastAsia="Times New Roman" w:hAnsi="Times New Roman" w:cs="Times New Roman"/>
          <w:b/>
          <w:color w:val="000000"/>
          <w:sz w:val="28"/>
          <w:szCs w:val="28"/>
          <w:lang w:eastAsia="ru-RU"/>
        </w:rPr>
        <w:t>Игра «Собери картинки»</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3E75F2">
        <w:rPr>
          <w:rFonts w:ascii="Times New Roman" w:eastAsia="Times New Roman" w:hAnsi="Times New Roman" w:cs="Times New Roman"/>
          <w:b/>
          <w:color w:val="000000"/>
          <w:sz w:val="28"/>
          <w:szCs w:val="28"/>
          <w:lang w:eastAsia="ru-RU"/>
        </w:rPr>
        <w:t xml:space="preserve">Логопед: </w:t>
      </w:r>
      <w:r w:rsidRPr="003E75F2">
        <w:rPr>
          <w:rFonts w:ascii="Times New Roman" w:eastAsia="Times New Roman" w:hAnsi="Times New Roman" w:cs="Times New Roman"/>
          <w:color w:val="000000"/>
          <w:sz w:val="28"/>
          <w:szCs w:val="28"/>
          <w:lang w:eastAsia="ru-RU"/>
        </w:rPr>
        <w:t>Ребята, какие картинки вы собрали</w:t>
      </w:r>
      <w:r w:rsidRPr="003E75F2">
        <w:rPr>
          <w:rFonts w:ascii="Times New Roman" w:eastAsia="Times New Roman" w:hAnsi="Times New Roman" w:cs="Times New Roman"/>
          <w:i/>
          <w:color w:val="000000"/>
          <w:sz w:val="28"/>
          <w:szCs w:val="28"/>
          <w:lang w:eastAsia="ru-RU"/>
        </w:rPr>
        <w:t>? (воспитатель задает вопросы)</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3E75F2">
        <w:rPr>
          <w:rFonts w:ascii="Times New Roman" w:eastAsia="Times New Roman" w:hAnsi="Times New Roman" w:cs="Times New Roman"/>
          <w:b/>
          <w:color w:val="000000"/>
          <w:sz w:val="28"/>
          <w:szCs w:val="28"/>
          <w:lang w:eastAsia="ru-RU"/>
        </w:rPr>
        <w:t xml:space="preserve">Дети: </w:t>
      </w:r>
      <w:r w:rsidRPr="003E75F2">
        <w:rPr>
          <w:rFonts w:ascii="Times New Roman" w:eastAsia="Times New Roman" w:hAnsi="Times New Roman" w:cs="Times New Roman"/>
          <w:i/>
          <w:iCs/>
          <w:color w:val="000000"/>
          <w:sz w:val="28"/>
          <w:szCs w:val="28"/>
          <w:lang w:eastAsia="ru-RU"/>
        </w:rPr>
        <w:t>Ответы детей (зима, лето, весна, осень).</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bCs/>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А вы откуда узнали, что это -  зима, весна, лето, осень?</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3E75F2">
        <w:rPr>
          <w:rFonts w:ascii="Times New Roman" w:eastAsia="Times New Roman" w:hAnsi="Times New Roman" w:cs="Times New Roman"/>
          <w:b/>
          <w:color w:val="000000"/>
          <w:sz w:val="28"/>
          <w:szCs w:val="28"/>
          <w:lang w:eastAsia="ru-RU"/>
        </w:rPr>
        <w:t>Дети:</w:t>
      </w:r>
      <w:r w:rsidRPr="003E75F2">
        <w:rPr>
          <w:rFonts w:ascii="Times New Roman" w:eastAsia="Times New Roman" w:hAnsi="Times New Roman" w:cs="Times New Roman"/>
          <w:i/>
          <w:iCs/>
          <w:color w:val="000000"/>
          <w:sz w:val="28"/>
          <w:szCs w:val="28"/>
          <w:lang w:eastAsia="ru-RU"/>
        </w:rPr>
        <w:t xml:space="preserve"> Ответы детей</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bCs/>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Молодцы ребята!</w:t>
      </w:r>
      <w:r w:rsidRPr="003E75F2">
        <w:rPr>
          <w:rFonts w:ascii="Times New Roman" w:eastAsia="Times New Roman" w:hAnsi="Times New Roman" w:cs="Times New Roman"/>
          <w:i/>
          <w:iCs/>
          <w:color w:val="000000"/>
          <w:sz w:val="28"/>
          <w:szCs w:val="28"/>
          <w:lang w:eastAsia="ru-RU"/>
        </w:rPr>
        <w:t xml:space="preserve"> (Лучик появляется на доске)</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 xml:space="preserve">Вот и наш первый лучик нашелся. Едем дальше!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 xml:space="preserve">Дети: </w:t>
      </w:r>
      <w:r w:rsidRPr="003E75F2">
        <w:rPr>
          <w:rFonts w:ascii="Times New Roman" w:eastAsia="Times New Roman" w:hAnsi="Times New Roman" w:cs="Times New Roman"/>
          <w:color w:val="000000"/>
          <w:sz w:val="28"/>
          <w:szCs w:val="28"/>
          <w:lang w:eastAsia="ru-RU"/>
        </w:rPr>
        <w:t xml:space="preserve">Чу-чу-чу-чу, солнышку помочь хочу!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bCs/>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Волшебный огонек, помоги, Нам дорогу укажи!</w:t>
      </w:r>
      <w:r w:rsidRPr="003E75F2">
        <w:rPr>
          <w:rFonts w:ascii="Times New Roman" w:eastAsia="Times New Roman" w:hAnsi="Times New Roman" w:cs="Times New Roman"/>
          <w:i/>
          <w:iCs/>
          <w:color w:val="000000"/>
          <w:sz w:val="28"/>
          <w:szCs w:val="28"/>
          <w:lang w:eastAsia="ru-RU"/>
        </w:rPr>
        <w:t xml:space="preserve"> (Воспитатель светит лазерным лучиком, свет падает на медвежонка)</w:t>
      </w:r>
      <w:r w:rsidRPr="003E75F2">
        <w:rPr>
          <w:rFonts w:ascii="Times New Roman" w:eastAsia="Times New Roman" w:hAnsi="Times New Roman" w:cs="Times New Roman"/>
          <w:color w:val="000000"/>
          <w:sz w:val="28"/>
          <w:szCs w:val="28"/>
          <w:lang w:eastAsia="ru-RU"/>
        </w:rPr>
        <w:t>.</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3E75F2">
        <w:rPr>
          <w:rFonts w:ascii="Times New Roman" w:eastAsia="Times New Roman" w:hAnsi="Times New Roman" w:cs="Times New Roman"/>
          <w:sz w:val="28"/>
          <w:szCs w:val="28"/>
          <w:lang w:eastAsia="ru-RU"/>
        </w:rPr>
        <w:t xml:space="preserve">        Ребята, это наша вторая остановка, это домик «Медвежонка».</w:t>
      </w:r>
      <w:r w:rsidRPr="003E75F2">
        <w:rPr>
          <w:rFonts w:ascii="Times New Roman" w:eastAsia="Times New Roman" w:hAnsi="Times New Roman" w:cs="Times New Roman"/>
          <w:color w:val="000000"/>
          <w:sz w:val="28"/>
          <w:szCs w:val="28"/>
          <w:lang w:eastAsia="ru-RU"/>
        </w:rPr>
        <w:t xml:space="preserve"> Медвежонок и другие детеныши потеряли своих мам. Давайте им поможем. </w:t>
      </w:r>
      <w:r w:rsidRPr="003E75F2">
        <w:rPr>
          <w:rFonts w:ascii="Times New Roman" w:eastAsia="Times New Roman" w:hAnsi="Times New Roman" w:cs="Times New Roman"/>
          <w:i/>
          <w:color w:val="000000"/>
          <w:sz w:val="28"/>
          <w:szCs w:val="28"/>
          <w:lang w:eastAsia="ru-RU"/>
        </w:rPr>
        <w:t xml:space="preserve">(На столе картинки  и дети находят свою пару)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b/>
          <w:iCs/>
          <w:color w:val="000000"/>
          <w:sz w:val="28"/>
          <w:szCs w:val="28"/>
          <w:lang w:eastAsia="ru-RU"/>
        </w:rPr>
      </w:pPr>
      <w:r w:rsidRPr="003E75F2">
        <w:rPr>
          <w:rFonts w:ascii="Times New Roman" w:eastAsia="Times New Roman" w:hAnsi="Times New Roman" w:cs="Times New Roman"/>
          <w:b/>
          <w:iCs/>
          <w:color w:val="000000"/>
          <w:sz w:val="28"/>
          <w:szCs w:val="28"/>
          <w:lang w:eastAsia="ru-RU"/>
        </w:rPr>
        <w:t>Игра «Найди детенышей»</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i/>
          <w:iCs/>
          <w:color w:val="000000"/>
          <w:sz w:val="28"/>
          <w:szCs w:val="28"/>
          <w:lang w:eastAsia="ru-RU"/>
        </w:rPr>
        <w:t>Это волк-  малыш волчонок….и т.д.</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bCs/>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Молодцы ребята!</w:t>
      </w:r>
      <w:r w:rsidRPr="003E75F2">
        <w:rPr>
          <w:rFonts w:ascii="Times New Roman" w:eastAsia="Times New Roman" w:hAnsi="Times New Roman" w:cs="Times New Roman"/>
          <w:i/>
          <w:iCs/>
          <w:color w:val="000000"/>
          <w:sz w:val="28"/>
          <w:szCs w:val="28"/>
          <w:lang w:eastAsia="ru-RU"/>
        </w:rPr>
        <w:t xml:space="preserve"> (Лучик появляется на доске)</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 xml:space="preserve"> Вот и наш второй лучик. Едем дальше!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Дети:</w:t>
      </w:r>
      <w:r w:rsidRPr="003E75F2">
        <w:rPr>
          <w:rFonts w:ascii="Times New Roman" w:eastAsia="Times New Roman" w:hAnsi="Times New Roman" w:cs="Times New Roman"/>
          <w:color w:val="000000"/>
          <w:sz w:val="28"/>
          <w:szCs w:val="28"/>
          <w:lang w:eastAsia="ru-RU"/>
        </w:rPr>
        <w:t xml:space="preserve"> Чу-чу-чу-чу, солнышку помочь хочу!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xml:space="preserve"> Волшебный огонек, помоги, Нам дорогу укажи.</w:t>
      </w:r>
      <w:r w:rsidRPr="003E75F2">
        <w:rPr>
          <w:rFonts w:ascii="Times New Roman" w:eastAsia="Times New Roman" w:hAnsi="Times New Roman" w:cs="Times New Roman"/>
          <w:i/>
          <w:iCs/>
          <w:color w:val="000000"/>
          <w:sz w:val="28"/>
          <w:szCs w:val="28"/>
          <w:lang w:eastAsia="ru-RU"/>
        </w:rPr>
        <w:t xml:space="preserve"> (Воспитатель светит лазерным лучиком, свет падает на игрушечный дом)</w:t>
      </w:r>
      <w:r w:rsidRPr="003E75F2">
        <w:rPr>
          <w:rFonts w:ascii="Times New Roman" w:eastAsia="Times New Roman" w:hAnsi="Times New Roman" w:cs="Times New Roman"/>
          <w:color w:val="000000"/>
          <w:sz w:val="28"/>
          <w:szCs w:val="28"/>
          <w:lang w:eastAsia="ru-RU"/>
        </w:rPr>
        <w:t>.</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sz w:val="28"/>
          <w:szCs w:val="28"/>
          <w:lang w:eastAsia="ru-RU"/>
        </w:rPr>
        <w:t xml:space="preserve">         Ребята, это наша третья остановка. Здесь стоит маленький игрушечный дом.</w:t>
      </w:r>
      <w:r w:rsidRPr="003E75F2">
        <w:rPr>
          <w:rFonts w:ascii="Times New Roman" w:eastAsia="Times New Roman" w:hAnsi="Times New Roman" w:cs="Times New Roman"/>
          <w:color w:val="000000"/>
          <w:sz w:val="28"/>
          <w:szCs w:val="28"/>
          <w:lang w:eastAsia="ru-RU"/>
        </w:rPr>
        <w:t xml:space="preserve"> Там живет кукла Маша. И там все маленькое. Чтобы получить лучик, нам нужно назвать мебель, посуду, игрушки - ласково, как наше ласковое солнышко.</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iCs/>
          <w:color w:val="000000"/>
          <w:sz w:val="28"/>
          <w:szCs w:val="28"/>
          <w:lang w:eastAsia="ru-RU"/>
        </w:rPr>
        <w:t xml:space="preserve">Игра «Назови ласково» </w:t>
      </w:r>
      <w:r w:rsidRPr="003E75F2">
        <w:rPr>
          <w:rFonts w:ascii="Times New Roman" w:eastAsia="Times New Roman" w:hAnsi="Times New Roman" w:cs="Times New Roman"/>
          <w:i/>
          <w:iCs/>
          <w:color w:val="000000"/>
          <w:sz w:val="28"/>
          <w:szCs w:val="28"/>
          <w:lang w:eastAsia="ru-RU"/>
        </w:rPr>
        <w:t>(дети встают в  круг, играем с мячом)</w:t>
      </w:r>
    </w:p>
    <w:p w:rsidR="00027F97" w:rsidRPr="003E75F2" w:rsidRDefault="00027F97" w:rsidP="00027F97">
      <w:pPr>
        <w:pStyle w:val="c11"/>
        <w:shd w:val="clear" w:color="auto" w:fill="FFFFFF"/>
        <w:spacing w:before="0" w:beforeAutospacing="0" w:after="0" w:afterAutospacing="0"/>
        <w:contextualSpacing/>
        <w:jc w:val="both"/>
        <w:rPr>
          <w:bCs/>
          <w:color w:val="000000"/>
          <w:sz w:val="28"/>
          <w:szCs w:val="28"/>
        </w:rPr>
      </w:pPr>
      <w:r w:rsidRPr="003E75F2">
        <w:rPr>
          <w:bCs/>
          <w:color w:val="000000"/>
          <w:sz w:val="28"/>
          <w:szCs w:val="28"/>
        </w:rPr>
        <w:t>Дом-домик, стул-стульчик, диван-диванчик, мяч-мячик, машина-машинка, кукла - куколка, пирамида- пирамидка, книга- книжка, корзина-корзинка,  ведро-ведерко, ложка-ложечка, вилка-вилочка…</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bCs/>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Молодцы ребята!</w:t>
      </w:r>
      <w:r w:rsidRPr="003E75F2">
        <w:rPr>
          <w:rFonts w:ascii="Times New Roman" w:eastAsia="Times New Roman" w:hAnsi="Times New Roman" w:cs="Times New Roman"/>
          <w:i/>
          <w:iCs/>
          <w:color w:val="000000"/>
          <w:sz w:val="28"/>
          <w:szCs w:val="28"/>
          <w:lang w:eastAsia="ru-RU"/>
        </w:rPr>
        <w:t xml:space="preserve"> (Лучик появляется на доске)</w:t>
      </w:r>
      <w:r w:rsidRPr="003E75F2">
        <w:rPr>
          <w:rFonts w:ascii="Times New Roman" w:eastAsia="Times New Roman" w:hAnsi="Times New Roman" w:cs="Times New Roman"/>
          <w:color w:val="000000"/>
          <w:sz w:val="28"/>
          <w:szCs w:val="28"/>
          <w:lang w:eastAsia="ru-RU"/>
        </w:rPr>
        <w:t xml:space="preserve"> Вот и наш третий лучик.</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lastRenderedPageBreak/>
        <w:t xml:space="preserve">         Ребята, у нас еще долгий путь, предлагаю немножко отдохнуть и сделать зарядку вместе с гостями.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3E75F2">
        <w:rPr>
          <w:rFonts w:ascii="Times New Roman" w:hAnsi="Times New Roman" w:cs="Times New Roman"/>
          <w:b/>
          <w:bCs/>
          <w:color w:val="000000"/>
          <w:sz w:val="28"/>
          <w:szCs w:val="28"/>
        </w:rPr>
        <w:t xml:space="preserve">Физминутка музыкальная «Кап-кап-кап» </w:t>
      </w:r>
      <w:r w:rsidRPr="003E75F2">
        <w:rPr>
          <w:rFonts w:ascii="Times New Roman" w:hAnsi="Times New Roman" w:cs="Times New Roman"/>
          <w:bCs/>
          <w:color w:val="000000"/>
          <w:sz w:val="28"/>
          <w:szCs w:val="28"/>
        </w:rPr>
        <w:t>(исп.Джинсовые мальчики)</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bCs/>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Молодцы ребята!</w:t>
      </w:r>
      <w:r w:rsidRPr="003E75F2">
        <w:rPr>
          <w:rFonts w:ascii="Times New Roman" w:eastAsia="Times New Roman" w:hAnsi="Times New Roman" w:cs="Times New Roman"/>
          <w:i/>
          <w:iCs/>
          <w:color w:val="000000"/>
          <w:sz w:val="28"/>
          <w:szCs w:val="28"/>
          <w:lang w:eastAsia="ru-RU"/>
        </w:rPr>
        <w:t xml:space="preserve"> </w:t>
      </w:r>
      <w:r w:rsidRPr="003E75F2">
        <w:rPr>
          <w:rFonts w:ascii="Times New Roman" w:eastAsia="Times New Roman" w:hAnsi="Times New Roman" w:cs="Times New Roman"/>
          <w:color w:val="000000"/>
          <w:sz w:val="28"/>
          <w:szCs w:val="28"/>
          <w:lang w:eastAsia="ru-RU"/>
        </w:rPr>
        <w:t xml:space="preserve"> Едем дальше!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Дети:</w:t>
      </w:r>
      <w:r w:rsidRPr="003E75F2">
        <w:rPr>
          <w:rFonts w:ascii="Times New Roman" w:eastAsia="Times New Roman" w:hAnsi="Times New Roman" w:cs="Times New Roman"/>
          <w:color w:val="000000"/>
          <w:sz w:val="28"/>
          <w:szCs w:val="28"/>
          <w:lang w:eastAsia="ru-RU"/>
        </w:rPr>
        <w:t xml:space="preserve"> Чу-чу-чу-чу, солнышку помочь хочу!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xml:space="preserve"> Волшебный огонек, помоги, нам дорогу укажи.</w:t>
      </w:r>
      <w:r w:rsidRPr="003E75F2">
        <w:rPr>
          <w:rFonts w:ascii="Times New Roman" w:eastAsia="Times New Roman" w:hAnsi="Times New Roman" w:cs="Times New Roman"/>
          <w:i/>
          <w:iCs/>
          <w:color w:val="000000"/>
          <w:sz w:val="28"/>
          <w:szCs w:val="28"/>
          <w:lang w:eastAsia="ru-RU"/>
        </w:rPr>
        <w:t xml:space="preserve"> (Воспитатель светит лазерным лучиком, свет падает на птичку)</w:t>
      </w:r>
      <w:r w:rsidRPr="003E75F2">
        <w:rPr>
          <w:rFonts w:ascii="Times New Roman" w:eastAsia="Times New Roman" w:hAnsi="Times New Roman" w:cs="Times New Roman"/>
          <w:color w:val="000000"/>
          <w:sz w:val="28"/>
          <w:szCs w:val="28"/>
          <w:lang w:eastAsia="ru-RU"/>
        </w:rPr>
        <w:t>.</w:t>
      </w:r>
    </w:p>
    <w:p w:rsidR="00027F97" w:rsidRPr="003E75F2" w:rsidRDefault="00027F97" w:rsidP="00027F97">
      <w:pPr>
        <w:shd w:val="clear" w:color="auto" w:fill="FFFFFF"/>
        <w:spacing w:after="0" w:line="240" w:lineRule="auto"/>
        <w:contextualSpacing/>
        <w:jc w:val="both"/>
        <w:rPr>
          <w:rFonts w:ascii="Times New Roman" w:hAnsi="Times New Roman" w:cs="Times New Roman"/>
          <w:b/>
          <w:sz w:val="28"/>
          <w:szCs w:val="28"/>
        </w:rPr>
      </w:pPr>
      <w:r w:rsidRPr="003E75F2">
        <w:rPr>
          <w:rFonts w:ascii="Times New Roman" w:eastAsia="Times New Roman" w:hAnsi="Times New Roman" w:cs="Times New Roman"/>
          <w:b/>
          <w:sz w:val="28"/>
          <w:szCs w:val="28"/>
          <w:lang w:eastAsia="ru-RU"/>
        </w:rPr>
        <w:t xml:space="preserve">         </w:t>
      </w:r>
      <w:r w:rsidRPr="003E75F2">
        <w:rPr>
          <w:rFonts w:ascii="Times New Roman" w:eastAsia="Times New Roman" w:hAnsi="Times New Roman" w:cs="Times New Roman"/>
          <w:sz w:val="28"/>
          <w:szCs w:val="28"/>
          <w:lang w:eastAsia="ru-RU"/>
        </w:rPr>
        <w:t>Ребята, это наша следующая остановка</w:t>
      </w:r>
      <w:r w:rsidRPr="003E75F2">
        <w:rPr>
          <w:rFonts w:ascii="Times New Roman" w:eastAsia="Times New Roman" w:hAnsi="Times New Roman" w:cs="Times New Roman"/>
          <w:b/>
          <w:sz w:val="28"/>
          <w:szCs w:val="28"/>
          <w:lang w:eastAsia="ru-RU"/>
        </w:rPr>
        <w:t>. Дом Птички-невелички</w:t>
      </w:r>
      <w:r w:rsidRPr="003E75F2">
        <w:rPr>
          <w:rFonts w:ascii="Times New Roman" w:hAnsi="Times New Roman" w:cs="Times New Roman"/>
          <w:b/>
          <w:sz w:val="28"/>
          <w:szCs w:val="28"/>
        </w:rPr>
        <w:t>.</w:t>
      </w:r>
    </w:p>
    <w:p w:rsidR="00027F97" w:rsidRPr="003E75F2" w:rsidRDefault="00027F97" w:rsidP="00027F97">
      <w:pPr>
        <w:shd w:val="clear" w:color="auto" w:fill="FFFFFF"/>
        <w:spacing w:after="0" w:line="240" w:lineRule="auto"/>
        <w:contextualSpacing/>
        <w:jc w:val="both"/>
        <w:rPr>
          <w:rFonts w:ascii="Times New Roman" w:hAnsi="Times New Roman" w:cs="Times New Roman"/>
          <w:color w:val="000000"/>
          <w:sz w:val="28"/>
          <w:szCs w:val="28"/>
        </w:rPr>
      </w:pPr>
      <w:r w:rsidRPr="003E75F2">
        <w:rPr>
          <w:rFonts w:ascii="Times New Roman" w:hAnsi="Times New Roman" w:cs="Times New Roman"/>
          <w:color w:val="000000"/>
          <w:sz w:val="28"/>
          <w:szCs w:val="28"/>
        </w:rPr>
        <w:t>Ребята, какое сейчас время года?</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b/>
          <w:color w:val="000000"/>
          <w:sz w:val="28"/>
          <w:szCs w:val="28"/>
        </w:rPr>
        <w:t>Дети:</w:t>
      </w:r>
      <w:r w:rsidRPr="003E75F2">
        <w:rPr>
          <w:color w:val="000000"/>
          <w:sz w:val="28"/>
          <w:szCs w:val="28"/>
        </w:rPr>
        <w:t xml:space="preserve"> Весна</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r w:rsidRPr="003E75F2">
        <w:rPr>
          <w:b/>
          <w:color w:val="000000"/>
          <w:sz w:val="28"/>
          <w:szCs w:val="28"/>
        </w:rPr>
        <w:t xml:space="preserve">Логопед: </w:t>
      </w:r>
      <w:r w:rsidRPr="003E75F2">
        <w:rPr>
          <w:color w:val="000000"/>
          <w:sz w:val="28"/>
          <w:szCs w:val="28"/>
        </w:rPr>
        <w:t>К нам прилетели наши  крылатые друзья птицы из теплых краев. Давайте поиграем.</w:t>
      </w:r>
    </w:p>
    <w:p w:rsidR="00027F97" w:rsidRPr="003E75F2" w:rsidRDefault="00027F97" w:rsidP="00027F97">
      <w:pPr>
        <w:pStyle w:val="a9"/>
        <w:shd w:val="clear" w:color="auto" w:fill="FFFFFF"/>
        <w:spacing w:before="0" w:beforeAutospacing="0" w:after="0" w:afterAutospacing="0"/>
        <w:contextualSpacing/>
        <w:rPr>
          <w:b/>
          <w:color w:val="111111"/>
          <w:sz w:val="28"/>
          <w:szCs w:val="28"/>
        </w:rPr>
      </w:pPr>
      <w:r w:rsidRPr="003E75F2">
        <w:rPr>
          <w:b/>
          <w:color w:val="111111"/>
          <w:sz w:val="28"/>
          <w:szCs w:val="28"/>
        </w:rPr>
        <w:t>Игра «Посчитай птиц»</w:t>
      </w:r>
    </w:p>
    <w:p w:rsidR="00027F97" w:rsidRPr="003E75F2" w:rsidRDefault="00027F97" w:rsidP="00027F97">
      <w:pPr>
        <w:pStyle w:val="a9"/>
        <w:shd w:val="clear" w:color="auto" w:fill="FFFFFF"/>
        <w:spacing w:before="0" w:beforeAutospacing="0" w:after="0" w:afterAutospacing="0"/>
        <w:contextualSpacing/>
        <w:rPr>
          <w:color w:val="111111"/>
          <w:sz w:val="28"/>
          <w:szCs w:val="28"/>
        </w:rPr>
      </w:pPr>
      <w:r w:rsidRPr="003E75F2">
        <w:rPr>
          <w:color w:val="111111"/>
          <w:sz w:val="28"/>
          <w:szCs w:val="28"/>
        </w:rPr>
        <w:t>Одна ласточка, две ласточки, три ласточки, четыре ласточки , пять ласточек.</w:t>
      </w:r>
    </w:p>
    <w:p w:rsidR="00027F97" w:rsidRPr="003E75F2" w:rsidRDefault="00027F97" w:rsidP="00027F97">
      <w:pPr>
        <w:pStyle w:val="a9"/>
        <w:shd w:val="clear" w:color="auto" w:fill="FFFFFF"/>
        <w:spacing w:before="0" w:beforeAutospacing="0" w:after="0" w:afterAutospacing="0"/>
        <w:contextualSpacing/>
        <w:rPr>
          <w:rStyle w:val="a8"/>
          <w:b w:val="0"/>
          <w:color w:val="111111"/>
          <w:sz w:val="28"/>
          <w:szCs w:val="28"/>
          <w:bdr w:val="none" w:sz="0" w:space="0" w:color="auto" w:frame="1"/>
        </w:rPr>
      </w:pPr>
      <w:r w:rsidRPr="003E75F2">
        <w:rPr>
          <w:rStyle w:val="a8"/>
          <w:color w:val="111111"/>
          <w:sz w:val="28"/>
          <w:szCs w:val="28"/>
          <w:bdr w:val="none" w:sz="0" w:space="0" w:color="auto" w:frame="1"/>
        </w:rPr>
        <w:t>Один скворец, два скворца, три скворца, четыре скворца, пять скворцов.</w:t>
      </w:r>
    </w:p>
    <w:p w:rsidR="00027F97" w:rsidRPr="003E75F2" w:rsidRDefault="00027F97" w:rsidP="00027F97">
      <w:pPr>
        <w:pStyle w:val="a9"/>
        <w:shd w:val="clear" w:color="auto" w:fill="FFFFFF"/>
        <w:spacing w:before="0" w:beforeAutospacing="0" w:after="0" w:afterAutospacing="0"/>
        <w:contextualSpacing/>
        <w:rPr>
          <w:b/>
          <w:bCs/>
          <w:color w:val="111111"/>
          <w:sz w:val="28"/>
          <w:szCs w:val="28"/>
          <w:bdr w:val="none" w:sz="0" w:space="0" w:color="auto" w:frame="1"/>
        </w:rPr>
      </w:pPr>
      <w:r w:rsidRPr="003E75F2">
        <w:rPr>
          <w:rStyle w:val="a8"/>
          <w:color w:val="111111"/>
          <w:sz w:val="28"/>
          <w:szCs w:val="28"/>
          <w:bdr w:val="none" w:sz="0" w:space="0" w:color="auto" w:frame="1"/>
        </w:rPr>
        <w:t>Один грач, два грача, три грача, четыре грача, пять грачей.</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xml:space="preserve"> Молодцы, </w:t>
      </w:r>
      <w:r w:rsidRPr="003E75F2">
        <w:rPr>
          <w:rFonts w:ascii="Times New Roman" w:eastAsia="Times New Roman" w:hAnsi="Times New Roman" w:cs="Times New Roman"/>
          <w:i/>
          <w:iCs/>
          <w:color w:val="000000"/>
          <w:sz w:val="28"/>
          <w:szCs w:val="28"/>
          <w:lang w:eastAsia="ru-RU"/>
        </w:rPr>
        <w:t xml:space="preserve">(Лучик появляется на доске) </w:t>
      </w:r>
      <w:r w:rsidRPr="003E75F2">
        <w:rPr>
          <w:rFonts w:ascii="Times New Roman" w:eastAsia="Times New Roman" w:hAnsi="Times New Roman" w:cs="Times New Roman"/>
          <w:color w:val="000000"/>
          <w:sz w:val="28"/>
          <w:szCs w:val="28"/>
          <w:lang w:eastAsia="ru-RU"/>
        </w:rPr>
        <w:t xml:space="preserve">вот и ещё один лучик нашёлся.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 xml:space="preserve">Дети: </w:t>
      </w:r>
      <w:r w:rsidRPr="003E75F2">
        <w:rPr>
          <w:rFonts w:ascii="Times New Roman" w:eastAsia="Times New Roman" w:hAnsi="Times New Roman" w:cs="Times New Roman"/>
          <w:color w:val="000000"/>
          <w:sz w:val="28"/>
          <w:szCs w:val="28"/>
          <w:lang w:eastAsia="ru-RU"/>
        </w:rPr>
        <w:t xml:space="preserve">Чу-чу-чу-чу, солнышку помочь хочу!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3E75F2">
        <w:rPr>
          <w:rFonts w:ascii="Times New Roman" w:eastAsia="Times New Roman" w:hAnsi="Times New Roman" w:cs="Times New Roman"/>
          <w:b/>
          <w:color w:val="000000"/>
          <w:sz w:val="28"/>
          <w:szCs w:val="28"/>
          <w:lang w:eastAsia="ru-RU"/>
        </w:rPr>
        <w:t xml:space="preserve">Логопед: </w:t>
      </w:r>
      <w:r w:rsidRPr="003E75F2">
        <w:rPr>
          <w:rFonts w:ascii="Times New Roman" w:eastAsia="Times New Roman" w:hAnsi="Times New Roman" w:cs="Times New Roman"/>
          <w:color w:val="000000"/>
          <w:sz w:val="28"/>
          <w:szCs w:val="28"/>
          <w:lang w:eastAsia="ru-RU"/>
        </w:rPr>
        <w:t>Волшебный огонек, помоги, нам дорогу укажи</w:t>
      </w:r>
      <w:r w:rsidRPr="003E75F2">
        <w:rPr>
          <w:rFonts w:ascii="Times New Roman" w:eastAsia="Times New Roman" w:hAnsi="Times New Roman" w:cs="Times New Roman"/>
          <w:i/>
          <w:color w:val="000000"/>
          <w:sz w:val="28"/>
          <w:szCs w:val="28"/>
          <w:lang w:eastAsia="ru-RU"/>
        </w:rPr>
        <w:t>. (дети садятся на стульчики)</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E75F2">
        <w:rPr>
          <w:rFonts w:ascii="Times New Roman" w:eastAsia="Times New Roman" w:hAnsi="Times New Roman" w:cs="Times New Roman"/>
          <w:sz w:val="28"/>
          <w:szCs w:val="28"/>
          <w:lang w:eastAsia="ru-RU"/>
        </w:rPr>
        <w:t xml:space="preserve">         Ребята, это наша пятая остановка. Остановка Жучка Жу-жи.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3E75F2">
        <w:rPr>
          <w:rFonts w:ascii="Times New Roman" w:eastAsia="Times New Roman" w:hAnsi="Times New Roman" w:cs="Times New Roman"/>
          <w:b/>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xml:space="preserve"> Ребята, а жучок спрятался. Давайте его позовем! </w:t>
      </w:r>
      <w:r w:rsidRPr="003E75F2">
        <w:rPr>
          <w:rFonts w:ascii="Times New Roman" w:eastAsia="Times New Roman" w:hAnsi="Times New Roman" w:cs="Times New Roman"/>
          <w:i/>
          <w:color w:val="000000"/>
          <w:sz w:val="28"/>
          <w:szCs w:val="28"/>
          <w:lang w:eastAsia="ru-RU"/>
        </w:rPr>
        <w:t xml:space="preserve">Пальчиковая гимнастика на автоматизацию шипящих звуков: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Жук, жук! Пожужжи!</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Где ты прячешься, скажи!</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Жу-жу-жу, жу-жу-жу,</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Я на веточке сижу!</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 xml:space="preserve">Жу-жу-жу, жу-жу-жу,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Все летаю и жуж-жу!</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i/>
          <w:iCs/>
          <w:color w:val="000000"/>
          <w:sz w:val="28"/>
          <w:szCs w:val="28"/>
          <w:lang w:eastAsia="ru-RU"/>
        </w:rPr>
        <w:t>(Воспитатель светит на картинку с изображением насекомых)</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Ребята, посмотрите на картину. Каких насекомых вы видите?</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i/>
          <w:iCs/>
          <w:color w:val="000000"/>
          <w:sz w:val="28"/>
          <w:szCs w:val="28"/>
          <w:lang w:eastAsia="ru-RU"/>
        </w:rPr>
      </w:pPr>
      <w:r w:rsidRPr="003E75F2">
        <w:rPr>
          <w:rFonts w:ascii="Times New Roman" w:eastAsia="Times New Roman" w:hAnsi="Times New Roman" w:cs="Times New Roman"/>
          <w:b/>
          <w:iCs/>
          <w:color w:val="000000"/>
          <w:sz w:val="28"/>
          <w:szCs w:val="28"/>
          <w:lang w:eastAsia="ru-RU"/>
        </w:rPr>
        <w:t xml:space="preserve">Дети: </w:t>
      </w:r>
      <w:r w:rsidRPr="003E75F2">
        <w:rPr>
          <w:rFonts w:ascii="Times New Roman" w:eastAsia="Times New Roman" w:hAnsi="Times New Roman" w:cs="Times New Roman"/>
          <w:i/>
          <w:iCs/>
          <w:color w:val="000000"/>
          <w:sz w:val="28"/>
          <w:szCs w:val="28"/>
          <w:lang w:eastAsia="ru-RU"/>
        </w:rPr>
        <w:t>Божью коровку, бабочку, пчелу, паука, стрекозу, муравья, жука, кузнечика.</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lastRenderedPageBreak/>
        <w:t>Логопед</w:t>
      </w:r>
      <w:r w:rsidRPr="003E75F2">
        <w:rPr>
          <w:rFonts w:ascii="Times New Roman" w:eastAsia="Times New Roman" w:hAnsi="Times New Roman" w:cs="Times New Roman"/>
          <w:color w:val="000000"/>
          <w:sz w:val="28"/>
          <w:szCs w:val="28"/>
          <w:lang w:eastAsia="ru-RU"/>
        </w:rPr>
        <w:t xml:space="preserve">: Ответьте правильно на вопросы Жучка.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 xml:space="preserve">Дети: </w:t>
      </w:r>
      <w:r w:rsidRPr="003E75F2">
        <w:rPr>
          <w:rFonts w:ascii="Times New Roman" w:eastAsia="Times New Roman" w:hAnsi="Times New Roman" w:cs="Times New Roman"/>
          <w:color w:val="000000"/>
          <w:sz w:val="28"/>
          <w:szCs w:val="28"/>
          <w:lang w:eastAsia="ru-RU"/>
        </w:rPr>
        <w:t>Где сидит бабочка? Кузнечик? Жук?</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Бабочка сидит на желтом цветочке.</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Кузнечик сидит на листочке.</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Жук сидит на земле.</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xml:space="preserve">: Молодцы, вы узнали всех насекомых, а теперь  подул ветер, и все бабочки  которые сидели на цветах вспорхнули и улетели. </w:t>
      </w:r>
      <w:r w:rsidRPr="003E75F2">
        <w:rPr>
          <w:rFonts w:ascii="Times New Roman" w:eastAsia="Times New Roman" w:hAnsi="Times New Roman" w:cs="Times New Roman"/>
          <w:i/>
          <w:color w:val="000000"/>
          <w:sz w:val="28"/>
          <w:szCs w:val="28"/>
          <w:lang w:eastAsia="ru-RU"/>
        </w:rPr>
        <w:t>( выполняем дыхательную гимнастику)</w:t>
      </w:r>
    </w:p>
    <w:p w:rsidR="00027F97" w:rsidRPr="003E75F2" w:rsidRDefault="00027F97" w:rsidP="00027F97">
      <w:pPr>
        <w:shd w:val="clear" w:color="auto" w:fill="FFFFFF"/>
        <w:spacing w:after="0" w:line="240" w:lineRule="auto"/>
        <w:contextualSpacing/>
        <w:jc w:val="both"/>
        <w:rPr>
          <w:rFonts w:ascii="Times New Roman" w:hAnsi="Times New Roman" w:cs="Times New Roman"/>
          <w:bCs/>
          <w:i/>
          <w:color w:val="000000"/>
          <w:sz w:val="28"/>
          <w:szCs w:val="28"/>
        </w:rPr>
      </w:pPr>
      <w:r w:rsidRPr="003E75F2">
        <w:rPr>
          <w:rFonts w:ascii="Times New Roman" w:hAnsi="Times New Roman" w:cs="Times New Roman"/>
          <w:b/>
          <w:bCs/>
          <w:color w:val="000000"/>
          <w:sz w:val="28"/>
          <w:szCs w:val="28"/>
        </w:rPr>
        <w:t xml:space="preserve">Упражнение на дыхание «Бабочки улетели» </w:t>
      </w:r>
      <w:r w:rsidRPr="003E75F2">
        <w:rPr>
          <w:rFonts w:ascii="Times New Roman" w:hAnsi="Times New Roman" w:cs="Times New Roman"/>
          <w:bCs/>
          <w:i/>
          <w:color w:val="000000"/>
          <w:sz w:val="28"/>
          <w:szCs w:val="28"/>
        </w:rPr>
        <w:t xml:space="preserve">(дуем на бабочки) </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b/>
          <w:color w:val="000000"/>
          <w:sz w:val="28"/>
          <w:szCs w:val="28"/>
          <w:lang w:eastAsia="ru-RU"/>
        </w:rPr>
        <w:t>Логопед:</w:t>
      </w:r>
      <w:r w:rsidRPr="003E75F2">
        <w:rPr>
          <w:rFonts w:ascii="Times New Roman" w:eastAsia="Times New Roman" w:hAnsi="Times New Roman" w:cs="Times New Roman"/>
          <w:color w:val="000000"/>
          <w:sz w:val="28"/>
          <w:szCs w:val="28"/>
          <w:lang w:eastAsia="ru-RU"/>
        </w:rPr>
        <w:t xml:space="preserve"> Молодцы, вот и ещё один лучик нашёлся…</w:t>
      </w:r>
      <w:r w:rsidRPr="003E75F2">
        <w:rPr>
          <w:rFonts w:ascii="Times New Roman" w:eastAsia="Times New Roman" w:hAnsi="Times New Roman" w:cs="Times New Roman"/>
          <w:i/>
          <w:iCs/>
          <w:color w:val="000000"/>
          <w:sz w:val="28"/>
          <w:szCs w:val="28"/>
          <w:lang w:eastAsia="ru-RU"/>
        </w:rPr>
        <w:t>(Лучик появляется на доске)</w:t>
      </w:r>
      <w:r w:rsidRPr="003E75F2">
        <w:rPr>
          <w:rFonts w:ascii="Times New Roman" w:eastAsia="Times New Roman" w:hAnsi="Times New Roman" w:cs="Times New Roman"/>
          <w:color w:val="000000"/>
          <w:sz w:val="28"/>
          <w:szCs w:val="28"/>
          <w:lang w:eastAsia="ru-RU"/>
        </w:rPr>
        <w:t xml:space="preserve">. Ребята давайте посчитаем, сколько лучиков у нас получилось. </w:t>
      </w:r>
    </w:p>
    <w:p w:rsidR="00027F97" w:rsidRPr="003E75F2" w:rsidRDefault="00027F97" w:rsidP="00027F97">
      <w:pPr>
        <w:shd w:val="clear" w:color="auto" w:fill="FFFFFF"/>
        <w:spacing w:after="0" w:line="240" w:lineRule="auto"/>
        <w:contextualSpacing/>
        <w:jc w:val="both"/>
        <w:rPr>
          <w:rFonts w:ascii="Times New Roman" w:hAnsi="Times New Roman" w:cs="Times New Roman"/>
          <w:bCs/>
          <w:i/>
          <w:color w:val="000000"/>
          <w:sz w:val="28"/>
          <w:szCs w:val="28"/>
        </w:rPr>
      </w:pPr>
      <w:r w:rsidRPr="003E75F2">
        <w:rPr>
          <w:rFonts w:ascii="Times New Roman" w:eastAsia="Times New Roman" w:hAnsi="Times New Roman" w:cs="Times New Roman"/>
          <w:b/>
          <w:color w:val="000000"/>
          <w:sz w:val="28"/>
          <w:szCs w:val="28"/>
          <w:lang w:eastAsia="ru-RU"/>
        </w:rPr>
        <w:t>Дети:</w:t>
      </w:r>
      <w:r w:rsidRPr="003E75F2">
        <w:rPr>
          <w:rFonts w:ascii="Times New Roman" w:eastAsia="Times New Roman" w:hAnsi="Times New Roman" w:cs="Times New Roman"/>
          <w:color w:val="000000"/>
          <w:sz w:val="28"/>
          <w:szCs w:val="28"/>
          <w:lang w:eastAsia="ru-RU"/>
        </w:rPr>
        <w:t xml:space="preserve"> 5лучиков.</w:t>
      </w:r>
    </w:p>
    <w:p w:rsidR="00027F97" w:rsidRPr="003E75F2" w:rsidRDefault="00027F97" w:rsidP="00027F97">
      <w:pPr>
        <w:pStyle w:val="c11"/>
        <w:shd w:val="clear" w:color="auto" w:fill="FFFFFF"/>
        <w:spacing w:before="0" w:beforeAutospacing="0" w:after="0" w:afterAutospacing="0"/>
        <w:contextualSpacing/>
        <w:jc w:val="both"/>
        <w:rPr>
          <w:bCs/>
          <w:color w:val="000000"/>
          <w:sz w:val="28"/>
          <w:szCs w:val="28"/>
        </w:rPr>
      </w:pPr>
      <w:r w:rsidRPr="003E75F2">
        <w:rPr>
          <w:b/>
          <w:bCs/>
          <w:color w:val="000000"/>
          <w:sz w:val="28"/>
          <w:szCs w:val="28"/>
        </w:rPr>
        <w:t>Логопед</w:t>
      </w:r>
      <w:r w:rsidRPr="003E75F2">
        <w:rPr>
          <w:bCs/>
          <w:color w:val="000000"/>
          <w:sz w:val="28"/>
          <w:szCs w:val="28"/>
        </w:rPr>
        <w:t>: Ребята, какие вы молодцы, выполнили все задания и помогли найти лучики. И наше солнышко снова светит и греет нас своими лучиками! Ну а нам пора возвращаться.</w:t>
      </w:r>
      <w:r w:rsidRPr="003E75F2">
        <w:rPr>
          <w:color w:val="000000"/>
          <w:sz w:val="28"/>
          <w:szCs w:val="28"/>
        </w:rPr>
        <w:t xml:space="preserve"> Цепляйтесь скорее за меня и … поехали!</w:t>
      </w:r>
    </w:p>
    <w:p w:rsidR="00027F97" w:rsidRPr="003E75F2" w:rsidRDefault="00027F97" w:rsidP="00027F9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3E75F2">
        <w:rPr>
          <w:rFonts w:ascii="Times New Roman" w:eastAsia="Times New Roman" w:hAnsi="Times New Roman" w:cs="Times New Roman"/>
          <w:color w:val="000000"/>
          <w:sz w:val="28"/>
          <w:szCs w:val="28"/>
          <w:lang w:eastAsia="ru-RU"/>
        </w:rPr>
        <w:t>Чу-чу-чу-чу,  Ли-ли-ли - мы все лучики нашли!</w:t>
      </w:r>
    </w:p>
    <w:p w:rsidR="00027F97" w:rsidRPr="003E75F2" w:rsidRDefault="00027F97" w:rsidP="00027F97">
      <w:pPr>
        <w:pStyle w:val="c11"/>
        <w:shd w:val="clear" w:color="auto" w:fill="FFFFFF"/>
        <w:spacing w:before="0" w:beforeAutospacing="0" w:after="0" w:afterAutospacing="0"/>
        <w:contextualSpacing/>
        <w:jc w:val="both"/>
        <w:rPr>
          <w:bCs/>
          <w:color w:val="000000"/>
          <w:sz w:val="28"/>
          <w:szCs w:val="28"/>
        </w:rPr>
      </w:pPr>
    </w:p>
    <w:p w:rsidR="00027F97" w:rsidRPr="003E75F2" w:rsidRDefault="00027F97" w:rsidP="00027F97">
      <w:pPr>
        <w:pStyle w:val="c11"/>
        <w:shd w:val="clear" w:color="auto" w:fill="FFFFFF"/>
        <w:spacing w:before="0" w:beforeAutospacing="0" w:after="0" w:afterAutospacing="0"/>
        <w:contextualSpacing/>
        <w:rPr>
          <w:rStyle w:val="c4"/>
          <w:b/>
          <w:color w:val="000000"/>
          <w:sz w:val="28"/>
          <w:szCs w:val="28"/>
        </w:rPr>
      </w:pPr>
      <w:r w:rsidRPr="003E75F2">
        <w:rPr>
          <w:rStyle w:val="c4"/>
          <w:b/>
          <w:color w:val="000000"/>
          <w:sz w:val="28"/>
          <w:szCs w:val="28"/>
          <w:lang w:val="en-US"/>
        </w:rPr>
        <w:t>III</w:t>
      </w:r>
      <w:r w:rsidRPr="003E75F2">
        <w:rPr>
          <w:rStyle w:val="c4"/>
          <w:b/>
          <w:color w:val="000000"/>
          <w:sz w:val="28"/>
          <w:szCs w:val="28"/>
        </w:rPr>
        <w:t>. Заключительная часть.</w:t>
      </w:r>
    </w:p>
    <w:p w:rsidR="00027F97" w:rsidRPr="003E75F2" w:rsidRDefault="00027F97" w:rsidP="00027F97">
      <w:pPr>
        <w:pStyle w:val="c11"/>
        <w:shd w:val="clear" w:color="auto" w:fill="FFFFFF"/>
        <w:spacing w:before="0" w:beforeAutospacing="0" w:after="0" w:afterAutospacing="0"/>
        <w:contextualSpacing/>
        <w:jc w:val="both"/>
        <w:rPr>
          <w:rStyle w:val="c4"/>
          <w:color w:val="000000"/>
          <w:sz w:val="28"/>
          <w:szCs w:val="28"/>
        </w:rPr>
      </w:pPr>
      <w:r w:rsidRPr="003E75F2">
        <w:rPr>
          <w:rStyle w:val="c4"/>
          <w:b/>
          <w:color w:val="000000"/>
          <w:sz w:val="28"/>
          <w:szCs w:val="28"/>
        </w:rPr>
        <w:t xml:space="preserve">Логопед: </w:t>
      </w:r>
      <w:r w:rsidRPr="003E75F2">
        <w:rPr>
          <w:rStyle w:val="c4"/>
          <w:color w:val="000000"/>
          <w:sz w:val="28"/>
          <w:szCs w:val="28"/>
        </w:rPr>
        <w:t>Ребята, вам понравилось помогать солнышку и его друзьям? Да, и нам понравилось!</w:t>
      </w:r>
    </w:p>
    <w:p w:rsidR="00027F97" w:rsidRPr="003E75F2" w:rsidRDefault="00027F97" w:rsidP="00027F97">
      <w:pPr>
        <w:pStyle w:val="c11"/>
        <w:shd w:val="clear" w:color="auto" w:fill="FFFFFF"/>
        <w:spacing w:before="0" w:beforeAutospacing="0" w:after="0" w:afterAutospacing="0"/>
        <w:contextualSpacing/>
        <w:jc w:val="both"/>
        <w:rPr>
          <w:rStyle w:val="c4"/>
          <w:color w:val="000000"/>
          <w:sz w:val="28"/>
          <w:szCs w:val="28"/>
        </w:rPr>
      </w:pPr>
      <w:r w:rsidRPr="003E75F2">
        <w:rPr>
          <w:rStyle w:val="c4"/>
          <w:color w:val="000000"/>
          <w:sz w:val="28"/>
          <w:szCs w:val="28"/>
        </w:rPr>
        <w:t>- чей домик был первый? – домик ежика</w:t>
      </w:r>
    </w:p>
    <w:p w:rsidR="00027F97" w:rsidRPr="003E75F2" w:rsidRDefault="00027F97" w:rsidP="00027F97">
      <w:pPr>
        <w:pStyle w:val="c11"/>
        <w:shd w:val="clear" w:color="auto" w:fill="FFFFFF"/>
        <w:spacing w:before="0" w:beforeAutospacing="0" w:after="0" w:afterAutospacing="0"/>
        <w:contextualSpacing/>
        <w:jc w:val="both"/>
        <w:rPr>
          <w:rStyle w:val="c4"/>
          <w:color w:val="000000"/>
          <w:sz w:val="28"/>
          <w:szCs w:val="28"/>
        </w:rPr>
      </w:pPr>
      <w:r w:rsidRPr="003E75F2">
        <w:rPr>
          <w:rStyle w:val="c4"/>
          <w:color w:val="000000"/>
          <w:sz w:val="28"/>
          <w:szCs w:val="28"/>
        </w:rPr>
        <w:t>- с кем мы искали мам детенышей?- с медвежонком</w:t>
      </w:r>
    </w:p>
    <w:p w:rsidR="00027F97" w:rsidRPr="003E75F2" w:rsidRDefault="00027F97" w:rsidP="00027F97">
      <w:pPr>
        <w:pStyle w:val="c11"/>
        <w:shd w:val="clear" w:color="auto" w:fill="FFFFFF"/>
        <w:spacing w:before="0" w:beforeAutospacing="0" w:after="0" w:afterAutospacing="0"/>
        <w:contextualSpacing/>
        <w:jc w:val="both"/>
        <w:rPr>
          <w:rStyle w:val="c4"/>
          <w:color w:val="000000"/>
          <w:sz w:val="28"/>
          <w:szCs w:val="28"/>
        </w:rPr>
      </w:pPr>
      <w:r w:rsidRPr="003E75F2">
        <w:rPr>
          <w:rStyle w:val="c4"/>
          <w:color w:val="000000"/>
          <w:sz w:val="28"/>
          <w:szCs w:val="28"/>
        </w:rPr>
        <w:t>- что мы называли ласково? – игрушки, мебель, посуду.</w:t>
      </w:r>
    </w:p>
    <w:p w:rsidR="00027F97" w:rsidRPr="003E75F2" w:rsidRDefault="00027F97" w:rsidP="00027F97">
      <w:pPr>
        <w:pStyle w:val="c11"/>
        <w:shd w:val="clear" w:color="auto" w:fill="FFFFFF"/>
        <w:spacing w:before="0" w:beforeAutospacing="0" w:after="0" w:afterAutospacing="0"/>
        <w:contextualSpacing/>
        <w:jc w:val="both"/>
        <w:rPr>
          <w:rStyle w:val="c4"/>
          <w:color w:val="000000"/>
          <w:sz w:val="28"/>
          <w:szCs w:val="28"/>
        </w:rPr>
      </w:pPr>
      <w:r w:rsidRPr="003E75F2">
        <w:rPr>
          <w:rStyle w:val="c4"/>
          <w:color w:val="000000"/>
          <w:sz w:val="28"/>
          <w:szCs w:val="28"/>
        </w:rPr>
        <w:t>- кого считали?- птиц.</w:t>
      </w:r>
    </w:p>
    <w:p w:rsidR="00027F97" w:rsidRPr="003E75F2" w:rsidRDefault="00027F97" w:rsidP="00027F97">
      <w:pPr>
        <w:pStyle w:val="c11"/>
        <w:shd w:val="clear" w:color="auto" w:fill="FFFFFF"/>
        <w:spacing w:before="0" w:beforeAutospacing="0" w:after="0" w:afterAutospacing="0"/>
        <w:contextualSpacing/>
        <w:jc w:val="both"/>
        <w:rPr>
          <w:rStyle w:val="c4"/>
          <w:color w:val="000000"/>
          <w:sz w:val="28"/>
          <w:szCs w:val="28"/>
        </w:rPr>
      </w:pPr>
      <w:r w:rsidRPr="003E75F2">
        <w:rPr>
          <w:rStyle w:val="c4"/>
          <w:color w:val="000000"/>
          <w:sz w:val="28"/>
          <w:szCs w:val="28"/>
        </w:rPr>
        <w:t>- кого искали на полянке жучка – насекомых.</w:t>
      </w:r>
    </w:p>
    <w:p w:rsidR="00027F97" w:rsidRPr="003E75F2" w:rsidRDefault="00027F97" w:rsidP="00027F97">
      <w:pPr>
        <w:pStyle w:val="c11"/>
        <w:shd w:val="clear" w:color="auto" w:fill="FFFFFF"/>
        <w:spacing w:before="0" w:beforeAutospacing="0" w:after="0" w:afterAutospacing="0"/>
        <w:contextualSpacing/>
        <w:jc w:val="both"/>
        <w:rPr>
          <w:color w:val="000000"/>
          <w:sz w:val="28"/>
          <w:szCs w:val="28"/>
        </w:rPr>
      </w:pPr>
      <w:r w:rsidRPr="003E75F2">
        <w:rPr>
          <w:rStyle w:val="c4"/>
          <w:b/>
          <w:color w:val="000000"/>
          <w:sz w:val="28"/>
          <w:szCs w:val="28"/>
        </w:rPr>
        <w:t xml:space="preserve">Логопед: </w:t>
      </w:r>
      <w:r w:rsidRPr="003E75F2">
        <w:rPr>
          <w:rStyle w:val="c4"/>
          <w:color w:val="000000"/>
          <w:sz w:val="28"/>
          <w:szCs w:val="28"/>
        </w:rPr>
        <w:t>Вы очень хорошо потрудились! И за вашу помощь, солнышко приготовило вам сюрприз! Чтобы вы тоже улыбались и радовали своих близких!</w:t>
      </w:r>
    </w:p>
    <w:p w:rsidR="00027F97" w:rsidRPr="003E75F2" w:rsidRDefault="00027F97" w:rsidP="00027F97">
      <w:pPr>
        <w:pStyle w:val="a9"/>
        <w:shd w:val="clear" w:color="auto" w:fill="FFFFFF"/>
        <w:spacing w:before="0" w:beforeAutospacing="0" w:after="0" w:afterAutospacing="0"/>
        <w:contextualSpacing/>
        <w:rPr>
          <w:color w:val="000000"/>
          <w:sz w:val="28"/>
          <w:szCs w:val="28"/>
        </w:rPr>
      </w:pPr>
    </w:p>
    <w:p w:rsidR="00027F97" w:rsidRDefault="00027F97" w:rsidP="00027F97">
      <w:pPr>
        <w:spacing w:line="240" w:lineRule="auto"/>
        <w:contextualSpacing/>
        <w:rPr>
          <w:rFonts w:ascii="Times New Roman" w:hAnsi="Times New Roman" w:cs="Times New Roman"/>
          <w:sz w:val="28"/>
          <w:szCs w:val="28"/>
        </w:rPr>
      </w:pPr>
    </w:p>
    <w:p w:rsidR="001005A1" w:rsidRDefault="001005A1" w:rsidP="00027F97">
      <w:pPr>
        <w:spacing w:line="240" w:lineRule="auto"/>
        <w:contextualSpacing/>
        <w:rPr>
          <w:rFonts w:ascii="Times New Roman" w:hAnsi="Times New Roman" w:cs="Times New Roman"/>
          <w:sz w:val="28"/>
          <w:szCs w:val="28"/>
        </w:rPr>
      </w:pPr>
    </w:p>
    <w:p w:rsidR="001005A1" w:rsidRDefault="001005A1" w:rsidP="00027F97">
      <w:pPr>
        <w:spacing w:line="240" w:lineRule="auto"/>
        <w:contextualSpacing/>
        <w:rPr>
          <w:rFonts w:ascii="Times New Roman" w:hAnsi="Times New Roman" w:cs="Times New Roman"/>
          <w:sz w:val="28"/>
          <w:szCs w:val="28"/>
        </w:rPr>
      </w:pPr>
    </w:p>
    <w:p w:rsidR="001005A1" w:rsidRPr="003E75F2" w:rsidRDefault="001005A1" w:rsidP="00027F97">
      <w:pPr>
        <w:spacing w:line="240" w:lineRule="auto"/>
        <w:contextualSpacing/>
        <w:rPr>
          <w:rFonts w:ascii="Times New Roman" w:hAnsi="Times New Roman" w:cs="Times New Roman"/>
          <w:sz w:val="28"/>
          <w:szCs w:val="28"/>
        </w:rPr>
      </w:pPr>
    </w:p>
    <w:p w:rsidR="00027F97" w:rsidRPr="00CE038C" w:rsidRDefault="00027F97" w:rsidP="00027F97">
      <w:pPr>
        <w:shd w:val="clear" w:color="auto" w:fill="FFFFFF"/>
        <w:spacing w:after="240" w:line="240" w:lineRule="auto"/>
        <w:contextualSpacing/>
        <w:jc w:val="center"/>
        <w:rPr>
          <w:rFonts w:ascii="Times New Roman" w:eastAsia="Times New Roman" w:hAnsi="Times New Roman" w:cs="Times New Roman"/>
          <w:b/>
          <w:bCs/>
          <w:color w:val="000000"/>
          <w:sz w:val="28"/>
          <w:szCs w:val="28"/>
          <w:lang w:eastAsia="ru-RU"/>
        </w:rPr>
      </w:pPr>
      <w:r w:rsidRPr="00CE038C">
        <w:rPr>
          <w:rFonts w:ascii="Times New Roman" w:eastAsia="Times New Roman" w:hAnsi="Times New Roman" w:cs="Times New Roman"/>
          <w:b/>
          <w:bCs/>
          <w:color w:val="000000"/>
          <w:sz w:val="28"/>
          <w:szCs w:val="28"/>
          <w:lang w:eastAsia="ru-RU"/>
        </w:rPr>
        <w:lastRenderedPageBreak/>
        <w:t>Конспект    по познавательному развитию</w:t>
      </w:r>
    </w:p>
    <w:p w:rsidR="00027F97" w:rsidRPr="00CE038C" w:rsidRDefault="00027F97" w:rsidP="00027F97">
      <w:pPr>
        <w:shd w:val="clear" w:color="auto" w:fill="FFFFFF"/>
        <w:spacing w:after="240" w:line="240" w:lineRule="auto"/>
        <w:contextualSpacing/>
        <w:jc w:val="center"/>
        <w:rPr>
          <w:rFonts w:ascii="Times New Roman" w:eastAsia="Times New Roman" w:hAnsi="Times New Roman" w:cs="Times New Roman"/>
          <w:b/>
          <w:bCs/>
          <w:color w:val="000000"/>
          <w:sz w:val="28"/>
          <w:szCs w:val="28"/>
          <w:lang w:eastAsia="ru-RU"/>
        </w:rPr>
      </w:pPr>
      <w:r w:rsidRPr="00CE038C">
        <w:rPr>
          <w:rFonts w:ascii="Times New Roman" w:eastAsia="Times New Roman" w:hAnsi="Times New Roman" w:cs="Times New Roman"/>
          <w:b/>
          <w:bCs/>
          <w:color w:val="000000"/>
          <w:sz w:val="28"/>
          <w:szCs w:val="28"/>
          <w:lang w:eastAsia="ru-RU"/>
        </w:rPr>
        <w:t>во второй младшей группе на тему:</w:t>
      </w:r>
    </w:p>
    <w:p w:rsidR="00027F97" w:rsidRPr="00CE038C" w:rsidRDefault="00027F97" w:rsidP="00027F97">
      <w:pPr>
        <w:shd w:val="clear" w:color="auto" w:fill="FFFFFF"/>
        <w:spacing w:after="240" w:line="240" w:lineRule="auto"/>
        <w:contextualSpacing/>
        <w:jc w:val="center"/>
        <w:rPr>
          <w:rFonts w:ascii="Times New Roman" w:eastAsia="Times New Roman" w:hAnsi="Times New Roman" w:cs="Times New Roman"/>
          <w:b/>
          <w:bCs/>
          <w:color w:val="000000"/>
          <w:sz w:val="28"/>
          <w:szCs w:val="28"/>
          <w:lang w:eastAsia="ru-RU"/>
        </w:rPr>
      </w:pPr>
      <w:r w:rsidRPr="00CE038C">
        <w:rPr>
          <w:rFonts w:ascii="Times New Roman" w:eastAsia="Times New Roman" w:hAnsi="Times New Roman" w:cs="Times New Roman"/>
          <w:b/>
          <w:bCs/>
          <w:color w:val="000000"/>
          <w:sz w:val="28"/>
          <w:szCs w:val="28"/>
          <w:lang w:eastAsia="ru-RU"/>
        </w:rPr>
        <w:t>«Путешествие в царство комнатных растений»</w:t>
      </w:r>
    </w:p>
    <w:p w:rsidR="00027F97" w:rsidRPr="00CE038C" w:rsidRDefault="00027F97" w:rsidP="00027F97">
      <w:pPr>
        <w:shd w:val="clear" w:color="auto" w:fill="FFFFFF"/>
        <w:spacing w:after="240" w:line="240" w:lineRule="auto"/>
        <w:contextualSpacing/>
        <w:jc w:val="center"/>
        <w:rPr>
          <w:rFonts w:ascii="Times New Roman" w:eastAsia="Times New Roman" w:hAnsi="Times New Roman" w:cs="Times New Roman"/>
          <w:b/>
          <w:i/>
          <w:iCs/>
          <w:color w:val="000000"/>
          <w:sz w:val="28"/>
          <w:szCs w:val="28"/>
          <w:lang w:eastAsia="ru-RU"/>
        </w:rPr>
      </w:pPr>
      <w:r w:rsidRPr="00CE038C">
        <w:rPr>
          <w:rFonts w:ascii="Times New Roman" w:eastAsia="Times New Roman" w:hAnsi="Times New Roman" w:cs="Times New Roman"/>
          <w:b/>
          <w:i/>
          <w:iCs/>
          <w:color w:val="000000"/>
          <w:sz w:val="28"/>
          <w:szCs w:val="28"/>
          <w:lang w:eastAsia="ru-RU"/>
        </w:rPr>
        <w:t>Составила: Нафикова Л.Р.,воспитатель.</w:t>
      </w:r>
    </w:p>
    <w:p w:rsidR="00027F97" w:rsidRPr="00CE038C" w:rsidRDefault="00027F97" w:rsidP="00027F97">
      <w:pPr>
        <w:shd w:val="clear" w:color="auto" w:fill="FFFFFF"/>
        <w:spacing w:after="240" w:line="240" w:lineRule="auto"/>
        <w:contextualSpacing/>
        <w:jc w:val="center"/>
        <w:rPr>
          <w:rFonts w:ascii="Times New Roman" w:eastAsia="Times New Roman" w:hAnsi="Times New Roman" w:cs="Times New Roman"/>
          <w:b/>
          <w:i/>
          <w:iCs/>
          <w:color w:val="000000"/>
          <w:sz w:val="28"/>
          <w:szCs w:val="28"/>
          <w:lang w:eastAsia="ru-RU"/>
        </w:rPr>
      </w:pPr>
      <w:r w:rsidRPr="00CE038C">
        <w:rPr>
          <w:rFonts w:ascii="Times New Roman" w:eastAsia="Times New Roman" w:hAnsi="Times New Roman" w:cs="Times New Roman"/>
          <w:b/>
          <w:i/>
          <w:iCs/>
          <w:color w:val="000000"/>
          <w:sz w:val="28"/>
          <w:szCs w:val="28"/>
          <w:lang w:eastAsia="ru-RU"/>
        </w:rPr>
        <w:t>МБДОУ «ЦРР - д/с №2 «Планета детства», г.Альметьевск.</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bCs/>
          <w:color w:val="000000"/>
          <w:sz w:val="28"/>
          <w:szCs w:val="28"/>
          <w:u w:val="single"/>
          <w:lang w:eastAsia="ru-RU"/>
        </w:rPr>
        <w:t>Цель:</w:t>
      </w:r>
      <w:r w:rsidRPr="00CE038C">
        <w:rPr>
          <w:rFonts w:ascii="Times New Roman" w:eastAsia="Times New Roman" w:hAnsi="Times New Roman" w:cs="Times New Roman"/>
          <w:color w:val="7F7D8E"/>
          <w:sz w:val="28"/>
          <w:szCs w:val="28"/>
          <w:lang w:eastAsia="ru-RU"/>
        </w:rPr>
        <w:t>  — </w:t>
      </w:r>
      <w:r w:rsidRPr="00CE038C">
        <w:rPr>
          <w:rFonts w:ascii="Times New Roman" w:eastAsia="Times New Roman" w:hAnsi="Times New Roman" w:cs="Times New Roman"/>
          <w:color w:val="000000"/>
          <w:sz w:val="28"/>
          <w:szCs w:val="28"/>
          <w:lang w:eastAsia="ru-RU"/>
        </w:rPr>
        <w:t>расширять представления  детей о комнатных растениях.</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bCs/>
          <w:color w:val="000000"/>
          <w:sz w:val="28"/>
          <w:szCs w:val="28"/>
          <w:u w:val="single"/>
          <w:lang w:eastAsia="ru-RU"/>
        </w:rPr>
        <w:t>Задачи:</w:t>
      </w:r>
    </w:p>
    <w:p w:rsidR="00027F97" w:rsidRPr="00CE038C" w:rsidRDefault="00027F97" w:rsidP="00027F97">
      <w:pPr>
        <w:shd w:val="clear" w:color="auto" w:fill="FFFFFF"/>
        <w:spacing w:after="240" w:line="240" w:lineRule="auto"/>
        <w:ind w:left="1429" w:hanging="360"/>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7F7D8E"/>
          <w:sz w:val="28"/>
          <w:szCs w:val="28"/>
          <w:lang w:eastAsia="ru-RU"/>
        </w:rPr>
        <w:t>        </w:t>
      </w:r>
      <w:r w:rsidRPr="00CE038C">
        <w:rPr>
          <w:rFonts w:ascii="Times New Roman" w:eastAsia="Times New Roman" w:hAnsi="Times New Roman" w:cs="Times New Roman"/>
          <w:color w:val="000000"/>
          <w:sz w:val="28"/>
          <w:szCs w:val="28"/>
          <w:lang w:eastAsia="ru-RU"/>
        </w:rPr>
        <w:t>Уточнить и обобщить представления детей об уходе за комнатными растениями.</w:t>
      </w:r>
    </w:p>
    <w:p w:rsidR="00027F97" w:rsidRPr="00CE038C" w:rsidRDefault="00027F97" w:rsidP="00027F97">
      <w:pPr>
        <w:shd w:val="clear" w:color="auto" w:fill="FFFFFF"/>
        <w:spacing w:after="240" w:line="240" w:lineRule="auto"/>
        <w:ind w:left="1429" w:hanging="360"/>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        Формировать  интерес к жизни комнатных растений, желание наблюдать за ними.</w:t>
      </w:r>
    </w:p>
    <w:p w:rsidR="00027F97" w:rsidRPr="00CE038C" w:rsidRDefault="00027F97" w:rsidP="00027F97">
      <w:pPr>
        <w:shd w:val="clear" w:color="auto" w:fill="FFFFFF"/>
        <w:spacing w:after="240" w:line="240" w:lineRule="auto"/>
        <w:ind w:left="1429" w:hanging="360"/>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7F7D8E"/>
          <w:sz w:val="28"/>
          <w:szCs w:val="28"/>
          <w:lang w:eastAsia="ru-RU"/>
        </w:rPr>
        <w:t>        </w:t>
      </w:r>
      <w:r w:rsidRPr="00CE038C">
        <w:rPr>
          <w:rFonts w:ascii="Times New Roman" w:eastAsia="Times New Roman" w:hAnsi="Times New Roman" w:cs="Times New Roman"/>
          <w:color w:val="000000"/>
          <w:sz w:val="28"/>
          <w:szCs w:val="28"/>
          <w:lang w:eastAsia="ru-RU"/>
        </w:rPr>
        <w:t>Развивать у детей желание ухаживать за комнатными цветами, относиться к ним с любовью и нежностью как к живым организмам.</w:t>
      </w:r>
    </w:p>
    <w:p w:rsidR="00027F97" w:rsidRPr="00CE038C" w:rsidRDefault="00027F97" w:rsidP="00027F97">
      <w:pPr>
        <w:shd w:val="clear" w:color="auto" w:fill="FFFFFF"/>
        <w:spacing w:after="240" w:line="240" w:lineRule="auto"/>
        <w:ind w:left="1429" w:hanging="360"/>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7F7D8E"/>
          <w:sz w:val="28"/>
          <w:szCs w:val="28"/>
          <w:lang w:eastAsia="ru-RU"/>
        </w:rPr>
        <w:t>        </w:t>
      </w:r>
      <w:r w:rsidRPr="00CE038C">
        <w:rPr>
          <w:rFonts w:ascii="Times New Roman" w:eastAsia="Times New Roman" w:hAnsi="Times New Roman" w:cs="Times New Roman"/>
          <w:color w:val="000000"/>
          <w:sz w:val="28"/>
          <w:szCs w:val="28"/>
          <w:lang w:eastAsia="ru-RU"/>
        </w:rPr>
        <w:t>Закладывать основы экологического воспитания.</w:t>
      </w:r>
    </w:p>
    <w:p w:rsidR="00027F97" w:rsidRPr="00CE038C" w:rsidRDefault="00027F97" w:rsidP="00027F97">
      <w:pPr>
        <w:shd w:val="clear" w:color="auto" w:fill="FFFFFF"/>
        <w:spacing w:after="240" w:line="240" w:lineRule="auto"/>
        <w:ind w:left="1429" w:hanging="360"/>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7F7D8E"/>
          <w:sz w:val="28"/>
          <w:szCs w:val="28"/>
          <w:lang w:eastAsia="ru-RU"/>
        </w:rPr>
        <w:t>        </w:t>
      </w:r>
      <w:r w:rsidRPr="00CE038C">
        <w:rPr>
          <w:rFonts w:ascii="Times New Roman" w:eastAsia="Times New Roman" w:hAnsi="Times New Roman" w:cs="Times New Roman"/>
          <w:color w:val="000000"/>
          <w:sz w:val="28"/>
          <w:szCs w:val="28"/>
          <w:lang w:eastAsia="ru-RU"/>
        </w:rPr>
        <w:t>Продолжать знакомить детей с окружающей средой.</w:t>
      </w:r>
      <w:r w:rsidRPr="00CE038C">
        <w:rPr>
          <w:rFonts w:ascii="Times New Roman" w:eastAsia="Times New Roman" w:hAnsi="Times New Roman" w:cs="Times New Roman"/>
          <w:b/>
          <w:bCs/>
          <w:color w:val="000000"/>
          <w:sz w:val="28"/>
          <w:szCs w:val="28"/>
          <w:lang w:eastAsia="ru-RU"/>
        </w:rPr>
        <w:t> </w:t>
      </w:r>
    </w:p>
    <w:p w:rsidR="00027F97" w:rsidRPr="00CE038C" w:rsidRDefault="00027F97" w:rsidP="00027F97">
      <w:pPr>
        <w:shd w:val="clear" w:color="auto" w:fill="FFFFFF"/>
        <w:spacing w:before="240"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bCs/>
          <w:color w:val="000000"/>
          <w:sz w:val="28"/>
          <w:szCs w:val="28"/>
          <w:u w:val="single"/>
          <w:lang w:eastAsia="ru-RU"/>
        </w:rPr>
        <w:t>Материалы и оборудование:</w:t>
      </w:r>
    </w:p>
    <w:p w:rsidR="00027F97" w:rsidRPr="00CE038C" w:rsidRDefault="00027F97" w:rsidP="00027F97">
      <w:pPr>
        <w:shd w:val="clear" w:color="auto" w:fill="FFFFFF"/>
        <w:spacing w:before="240" w:after="240" w:line="240" w:lineRule="auto"/>
        <w:ind w:left="1429" w:hanging="360"/>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7F7D8E"/>
          <w:sz w:val="28"/>
          <w:szCs w:val="28"/>
          <w:lang w:eastAsia="ru-RU"/>
        </w:rPr>
        <w:t>        </w:t>
      </w:r>
      <w:r w:rsidRPr="00CE038C">
        <w:rPr>
          <w:rFonts w:ascii="Times New Roman" w:eastAsia="Times New Roman" w:hAnsi="Times New Roman" w:cs="Times New Roman"/>
          <w:color w:val="000000"/>
          <w:sz w:val="28"/>
          <w:szCs w:val="28"/>
          <w:lang w:eastAsia="ru-RU"/>
        </w:rPr>
        <w:t>Картинки  с  изображением  комнатных  растений  группы.</w:t>
      </w:r>
    </w:p>
    <w:p w:rsidR="00027F97" w:rsidRPr="00CE038C" w:rsidRDefault="00027F97" w:rsidP="00027F97">
      <w:pPr>
        <w:shd w:val="clear" w:color="auto" w:fill="FFFFFF"/>
        <w:spacing w:after="240" w:line="240" w:lineRule="auto"/>
        <w:ind w:left="1429" w:hanging="360"/>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        Разрезные картинки с изображением комнатных растений.</w:t>
      </w:r>
    </w:p>
    <w:p w:rsidR="00027F97" w:rsidRPr="00CE038C" w:rsidRDefault="00027F97" w:rsidP="00027F97">
      <w:pPr>
        <w:shd w:val="clear" w:color="auto" w:fill="FFFFFF"/>
        <w:spacing w:after="240" w:line="240" w:lineRule="auto"/>
        <w:ind w:left="1429" w:hanging="360"/>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        Живые цветы в кашпо.</w:t>
      </w:r>
    </w:p>
    <w:p w:rsidR="00027F97" w:rsidRPr="00CE038C" w:rsidRDefault="00027F97" w:rsidP="00027F97">
      <w:pPr>
        <w:shd w:val="clear" w:color="auto" w:fill="FFFFFF"/>
        <w:spacing w:after="240" w:line="240" w:lineRule="auto"/>
        <w:ind w:left="1429" w:hanging="360"/>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        Атрибуты для посадки комнатного растения (фиалки).</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bCs/>
          <w:color w:val="000000"/>
          <w:sz w:val="28"/>
          <w:szCs w:val="28"/>
          <w:u w:val="single"/>
          <w:lang w:eastAsia="ru-RU"/>
        </w:rPr>
        <w:t>Предварительная работа:</w:t>
      </w:r>
    </w:p>
    <w:p w:rsidR="00027F97" w:rsidRPr="00CE038C" w:rsidRDefault="00027F97" w:rsidP="00027F97">
      <w:pPr>
        <w:shd w:val="clear" w:color="auto" w:fill="FFFFFF"/>
        <w:spacing w:after="240" w:line="240" w:lineRule="auto"/>
        <w:ind w:left="1429" w:hanging="360"/>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7F7D8E"/>
          <w:sz w:val="28"/>
          <w:szCs w:val="28"/>
          <w:lang w:eastAsia="ru-RU"/>
        </w:rPr>
        <w:t>        </w:t>
      </w:r>
      <w:r w:rsidRPr="00CE038C">
        <w:rPr>
          <w:rFonts w:ascii="Times New Roman" w:eastAsia="Times New Roman" w:hAnsi="Times New Roman" w:cs="Times New Roman"/>
          <w:color w:val="000000"/>
          <w:sz w:val="28"/>
          <w:szCs w:val="28"/>
          <w:lang w:eastAsia="ru-RU"/>
        </w:rPr>
        <w:t>Рассматривание растений в группе с выделением типичного и особенного</w:t>
      </w:r>
    </w:p>
    <w:p w:rsidR="00027F97" w:rsidRPr="00CE038C" w:rsidRDefault="00027F97" w:rsidP="00027F97">
      <w:pPr>
        <w:shd w:val="clear" w:color="auto" w:fill="FFFFFF"/>
        <w:spacing w:after="240" w:line="240" w:lineRule="auto"/>
        <w:ind w:left="1429" w:hanging="360"/>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7F7D8E"/>
          <w:sz w:val="28"/>
          <w:szCs w:val="28"/>
          <w:lang w:eastAsia="ru-RU"/>
        </w:rPr>
        <w:t>        </w:t>
      </w:r>
      <w:r w:rsidRPr="00CE038C">
        <w:rPr>
          <w:rFonts w:ascii="Times New Roman" w:eastAsia="Times New Roman" w:hAnsi="Times New Roman" w:cs="Times New Roman"/>
          <w:color w:val="000000"/>
          <w:sz w:val="28"/>
          <w:szCs w:val="28"/>
          <w:lang w:eastAsia="ru-RU"/>
        </w:rPr>
        <w:t>Проведение системы опытов по ознакомлению с потребностями растений (свет, тепло, влага, почвенное питание)</w:t>
      </w:r>
    </w:p>
    <w:p w:rsidR="00027F97" w:rsidRPr="00CE038C" w:rsidRDefault="00027F97" w:rsidP="00027F97">
      <w:pPr>
        <w:shd w:val="clear" w:color="auto" w:fill="FFFFFF"/>
        <w:spacing w:after="240" w:line="240" w:lineRule="auto"/>
        <w:ind w:left="1429" w:hanging="360"/>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7F7D8E"/>
          <w:sz w:val="28"/>
          <w:szCs w:val="28"/>
          <w:lang w:eastAsia="ru-RU"/>
        </w:rPr>
        <w:t>        </w:t>
      </w:r>
      <w:r w:rsidRPr="00CE038C">
        <w:rPr>
          <w:rFonts w:ascii="Times New Roman" w:eastAsia="Times New Roman" w:hAnsi="Times New Roman" w:cs="Times New Roman"/>
          <w:color w:val="000000"/>
          <w:sz w:val="28"/>
          <w:szCs w:val="28"/>
          <w:lang w:eastAsia="ru-RU"/>
        </w:rPr>
        <w:t> Дидактические игры: «Найди такое же растение (цветок)»; «Собери картинку», «Что растениям необходимо для роста?»</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sz w:val="28"/>
          <w:szCs w:val="28"/>
          <w:lang w:eastAsia="ru-RU"/>
        </w:rPr>
      </w:pPr>
      <w:r w:rsidRPr="00CE038C">
        <w:rPr>
          <w:rFonts w:ascii="Times New Roman" w:eastAsia="Times New Roman" w:hAnsi="Times New Roman" w:cs="Times New Roman"/>
          <w:b/>
          <w:bCs/>
          <w:sz w:val="28"/>
          <w:szCs w:val="28"/>
          <w:u w:val="single"/>
          <w:lang w:eastAsia="ru-RU"/>
        </w:rPr>
        <w:t>Ожидаемый результат:</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color w:val="000000"/>
          <w:sz w:val="28"/>
          <w:szCs w:val="28"/>
          <w:lang w:eastAsia="ru-RU"/>
        </w:rPr>
        <w:t>У детей  появится  интерес  к  растениям группы, они станут относиться к ним, как к живым организмам.</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b/>
          <w:bCs/>
          <w:color w:val="000000"/>
          <w:sz w:val="28"/>
          <w:szCs w:val="28"/>
          <w:lang w:eastAsia="ru-RU"/>
        </w:rPr>
      </w:pPr>
      <w:r w:rsidRPr="00CE038C">
        <w:rPr>
          <w:rFonts w:ascii="Times New Roman" w:eastAsia="Times New Roman" w:hAnsi="Times New Roman" w:cs="Times New Roman"/>
          <w:b/>
          <w:bCs/>
          <w:color w:val="000000"/>
          <w:sz w:val="28"/>
          <w:szCs w:val="28"/>
          <w:lang w:eastAsia="ru-RU"/>
        </w:rPr>
        <w:t>           Ход НОД</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bCs/>
          <w:color w:val="000000"/>
          <w:sz w:val="28"/>
          <w:szCs w:val="28"/>
          <w:lang w:eastAsia="ru-RU"/>
        </w:rPr>
      </w:pPr>
      <w:r w:rsidRPr="00CE038C">
        <w:rPr>
          <w:rFonts w:ascii="Times New Roman" w:eastAsia="Times New Roman" w:hAnsi="Times New Roman" w:cs="Times New Roman"/>
          <w:b/>
          <w:bCs/>
          <w:color w:val="000000"/>
          <w:sz w:val="28"/>
          <w:szCs w:val="28"/>
          <w:lang w:eastAsia="ru-RU"/>
        </w:rPr>
        <w:t xml:space="preserve">Воспитатель: - </w:t>
      </w:r>
      <w:r w:rsidRPr="00CE038C">
        <w:rPr>
          <w:rFonts w:ascii="Times New Roman" w:eastAsia="Times New Roman" w:hAnsi="Times New Roman" w:cs="Times New Roman"/>
          <w:bCs/>
          <w:color w:val="000000"/>
          <w:sz w:val="28"/>
          <w:szCs w:val="28"/>
          <w:lang w:eastAsia="ru-RU"/>
        </w:rPr>
        <w:t xml:space="preserve">Ребята, посмотрите, сегодня к нам пришли очень много гостей. Давайте поздороваемся. </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bCs/>
          <w:color w:val="000000"/>
          <w:sz w:val="28"/>
          <w:szCs w:val="28"/>
          <w:lang w:eastAsia="ru-RU"/>
        </w:rPr>
        <w:t>Дети</w:t>
      </w:r>
      <w:r w:rsidRPr="00CE038C">
        <w:rPr>
          <w:rFonts w:ascii="Times New Roman" w:eastAsia="Times New Roman" w:hAnsi="Times New Roman" w:cs="Times New Roman"/>
          <w:bCs/>
          <w:color w:val="000000"/>
          <w:sz w:val="28"/>
          <w:szCs w:val="28"/>
          <w:lang w:eastAsia="ru-RU"/>
        </w:rPr>
        <w:t xml:space="preserve"> : Здравствуйте!</w:t>
      </w:r>
    </w:p>
    <w:p w:rsidR="00027F97" w:rsidRPr="00027F97"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b/>
          <w:bCs/>
          <w:color w:val="000000"/>
          <w:sz w:val="28"/>
          <w:szCs w:val="28"/>
          <w:lang w:eastAsia="ru-RU"/>
        </w:rPr>
        <w:lastRenderedPageBreak/>
        <w:t>Воспитатель:</w:t>
      </w:r>
      <w:r w:rsidRPr="00CE038C">
        <w:rPr>
          <w:rFonts w:ascii="Times New Roman" w:eastAsia="Times New Roman" w:hAnsi="Times New Roman" w:cs="Times New Roman"/>
          <w:color w:val="000000"/>
          <w:sz w:val="28"/>
          <w:szCs w:val="28"/>
          <w:lang w:eastAsia="ru-RU"/>
        </w:rPr>
        <w:t> -Ребята, сегодня мы отправимся с вами в Путешествие в царство комнатных растений. Вы готовы отправиться? </w:t>
      </w:r>
      <w:r w:rsidRPr="00027F97">
        <w:rPr>
          <w:rFonts w:ascii="Times New Roman" w:eastAsia="Times New Roman" w:hAnsi="Times New Roman" w:cs="Times New Roman"/>
          <w:color w:val="000000"/>
          <w:sz w:val="28"/>
          <w:szCs w:val="28"/>
          <w:lang w:eastAsia="ru-RU"/>
        </w:rPr>
        <w:t xml:space="preserve">(ответы детей) </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b/>
          <w:bCs/>
          <w:color w:val="000000"/>
          <w:sz w:val="28"/>
          <w:szCs w:val="28"/>
          <w:lang w:eastAsia="ru-RU"/>
        </w:rPr>
        <w:t xml:space="preserve">Воспитатель: </w:t>
      </w:r>
      <w:r w:rsidRPr="00CE038C">
        <w:rPr>
          <w:rFonts w:ascii="Times New Roman" w:eastAsia="Times New Roman" w:hAnsi="Times New Roman" w:cs="Times New Roman"/>
          <w:color w:val="000000"/>
          <w:sz w:val="28"/>
          <w:szCs w:val="28"/>
          <w:lang w:eastAsia="ru-RU"/>
        </w:rPr>
        <w:t xml:space="preserve">Для этого нам нужно отгадать загадку: «На окошках растут – людям радость несут» </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b/>
          <w:color w:val="000000"/>
          <w:sz w:val="28"/>
          <w:szCs w:val="28"/>
          <w:lang w:eastAsia="ru-RU"/>
        </w:rPr>
        <w:t xml:space="preserve">Дети: - </w:t>
      </w:r>
      <w:r w:rsidRPr="00CE038C">
        <w:rPr>
          <w:rFonts w:ascii="Times New Roman" w:eastAsia="Times New Roman" w:hAnsi="Times New Roman" w:cs="Times New Roman"/>
          <w:color w:val="000000"/>
          <w:sz w:val="28"/>
          <w:szCs w:val="28"/>
          <w:lang w:eastAsia="ru-RU"/>
        </w:rPr>
        <w:t>Цветы.</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b/>
          <w:bCs/>
          <w:color w:val="000000"/>
          <w:sz w:val="28"/>
          <w:szCs w:val="28"/>
          <w:lang w:eastAsia="ru-RU"/>
        </w:rPr>
        <w:t>Воспитатель</w:t>
      </w:r>
      <w:r w:rsidRPr="00CE038C">
        <w:rPr>
          <w:rFonts w:ascii="Times New Roman" w:eastAsia="Times New Roman" w:hAnsi="Times New Roman" w:cs="Times New Roman"/>
          <w:color w:val="000000"/>
          <w:sz w:val="28"/>
          <w:szCs w:val="28"/>
          <w:lang w:eastAsia="ru-RU"/>
        </w:rPr>
        <w:t xml:space="preserve">: Правильно. Скажите, а вы видели на улице такие же растения, как у нас в группе? </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color w:val="000000"/>
          <w:sz w:val="28"/>
          <w:szCs w:val="28"/>
          <w:lang w:eastAsia="ru-RU"/>
        </w:rPr>
        <w:t>Дети</w:t>
      </w:r>
      <w:r w:rsidRPr="00CE038C">
        <w:rPr>
          <w:rFonts w:ascii="Times New Roman" w:eastAsia="Times New Roman" w:hAnsi="Times New Roman" w:cs="Times New Roman"/>
          <w:color w:val="000000"/>
          <w:sz w:val="28"/>
          <w:szCs w:val="28"/>
          <w:lang w:eastAsia="ru-RU"/>
        </w:rPr>
        <w:t xml:space="preserve"> : Нет.</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color w:val="000000"/>
          <w:sz w:val="28"/>
          <w:szCs w:val="28"/>
          <w:lang w:eastAsia="ru-RU"/>
        </w:rPr>
        <w:t>Воспитатель:</w:t>
      </w:r>
      <w:r w:rsidRPr="00CE038C">
        <w:rPr>
          <w:rFonts w:ascii="Times New Roman" w:eastAsia="Times New Roman" w:hAnsi="Times New Roman" w:cs="Times New Roman"/>
          <w:color w:val="000000"/>
          <w:sz w:val="28"/>
          <w:szCs w:val="28"/>
          <w:lang w:eastAsia="ru-RU"/>
        </w:rPr>
        <w:t xml:space="preserve"> -Правильно, ребята! Такие  растения  живут  только в  помещении, в детском саду или дома. Поэтому их так и называют: «Комнатные растения».</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color w:val="000000"/>
          <w:sz w:val="28"/>
          <w:szCs w:val="28"/>
          <w:lang w:eastAsia="ru-RU"/>
        </w:rPr>
        <w:t>— А  какие  вы  знаете  комнатные  растения?</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b/>
          <w:color w:val="000000"/>
          <w:sz w:val="28"/>
          <w:szCs w:val="28"/>
          <w:lang w:eastAsia="ru-RU"/>
        </w:rPr>
        <w:t>Дети</w:t>
      </w:r>
      <w:r w:rsidRPr="00CE038C">
        <w:rPr>
          <w:rFonts w:ascii="Times New Roman" w:eastAsia="Times New Roman" w:hAnsi="Times New Roman" w:cs="Times New Roman"/>
          <w:color w:val="000000"/>
          <w:sz w:val="28"/>
          <w:szCs w:val="28"/>
          <w:lang w:eastAsia="ru-RU"/>
        </w:rPr>
        <w:t xml:space="preserve"> : (герань, фиалка, бегония).</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color w:val="000000"/>
          <w:sz w:val="28"/>
          <w:szCs w:val="28"/>
          <w:lang w:eastAsia="ru-RU"/>
        </w:rPr>
        <w:t>Воспитатель:</w:t>
      </w:r>
      <w:r w:rsidRPr="00CE038C">
        <w:rPr>
          <w:rFonts w:ascii="Times New Roman" w:eastAsia="Times New Roman" w:hAnsi="Times New Roman" w:cs="Times New Roman"/>
          <w:color w:val="000000"/>
          <w:sz w:val="28"/>
          <w:szCs w:val="28"/>
          <w:lang w:eastAsia="ru-RU"/>
        </w:rPr>
        <w:t xml:space="preserve"> - Молодцы!                                             </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 У меня есть несколько картинок с изображениями комнатных растений нашей группы. Предлагаю вам поиграть в игру «Найди такое же растение». Я буду показывать картинку, а вы должны отыскать в группе такой же цветок.</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i/>
          <w:iCs/>
          <w:color w:val="000000"/>
          <w:sz w:val="28"/>
          <w:szCs w:val="28"/>
          <w:lang w:eastAsia="ru-RU"/>
        </w:rPr>
        <w:t>Дети выполняют задание, если знают, называют растение.</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color w:val="000000"/>
          <w:sz w:val="28"/>
          <w:szCs w:val="28"/>
          <w:lang w:eastAsia="ru-RU"/>
        </w:rPr>
        <w:t>Воспитатель:</w:t>
      </w:r>
      <w:r w:rsidRPr="00CE038C">
        <w:rPr>
          <w:rFonts w:ascii="Times New Roman" w:eastAsia="Times New Roman" w:hAnsi="Times New Roman" w:cs="Times New Roman"/>
          <w:color w:val="000000"/>
          <w:sz w:val="28"/>
          <w:szCs w:val="28"/>
          <w:lang w:eastAsia="ru-RU"/>
        </w:rPr>
        <w:t xml:space="preserve"> -Молодцы! Справились с заданием!</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color w:val="000000"/>
          <w:sz w:val="28"/>
          <w:szCs w:val="28"/>
          <w:lang w:eastAsia="ru-RU"/>
        </w:rPr>
        <w:t>Воспитатель:</w:t>
      </w:r>
      <w:r w:rsidRPr="00CE038C">
        <w:rPr>
          <w:rFonts w:ascii="Times New Roman" w:eastAsia="Times New Roman" w:hAnsi="Times New Roman" w:cs="Times New Roman"/>
          <w:color w:val="000000"/>
          <w:sz w:val="28"/>
          <w:szCs w:val="28"/>
          <w:lang w:eastAsia="ru-RU"/>
        </w:rPr>
        <w:t xml:space="preserve"> - Послушайте еще одну загадку про растение:</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«Без рук, без ног, но двигается,</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Дышит, но не говорит,</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Питается, а рта нет».</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color w:val="000000"/>
          <w:sz w:val="28"/>
          <w:szCs w:val="28"/>
          <w:lang w:eastAsia="ru-RU"/>
        </w:rPr>
        <w:t xml:space="preserve">— Как растение двигается, ведь у него ни рук, ни ног нет? </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b/>
          <w:color w:val="000000"/>
          <w:sz w:val="28"/>
          <w:szCs w:val="28"/>
          <w:lang w:eastAsia="ru-RU"/>
        </w:rPr>
        <w:t>Дети</w:t>
      </w:r>
      <w:r w:rsidRPr="00CE038C">
        <w:rPr>
          <w:rFonts w:ascii="Times New Roman" w:eastAsia="Times New Roman" w:hAnsi="Times New Roman" w:cs="Times New Roman"/>
          <w:color w:val="000000"/>
          <w:sz w:val="28"/>
          <w:szCs w:val="28"/>
          <w:lang w:eastAsia="ru-RU"/>
        </w:rPr>
        <w:t xml:space="preserve"> : Растет, поворачивается к солнцу</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b/>
          <w:color w:val="000000"/>
          <w:sz w:val="28"/>
          <w:szCs w:val="28"/>
          <w:lang w:eastAsia="ru-RU"/>
        </w:rPr>
        <w:t>Воспитатель</w:t>
      </w:r>
      <w:r w:rsidRPr="00CE038C">
        <w:rPr>
          <w:rFonts w:ascii="Times New Roman" w:eastAsia="Times New Roman" w:hAnsi="Times New Roman" w:cs="Times New Roman"/>
          <w:color w:val="000000"/>
          <w:sz w:val="28"/>
          <w:szCs w:val="28"/>
          <w:lang w:eastAsia="ru-RU"/>
        </w:rPr>
        <w:t xml:space="preserve">: -А как дышат? </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b/>
          <w:color w:val="000000"/>
          <w:sz w:val="28"/>
          <w:szCs w:val="28"/>
          <w:lang w:eastAsia="ru-RU"/>
        </w:rPr>
        <w:t>Дети:</w:t>
      </w:r>
      <w:r w:rsidRPr="00CE038C">
        <w:rPr>
          <w:rFonts w:ascii="Times New Roman" w:eastAsia="Times New Roman" w:hAnsi="Times New Roman" w:cs="Times New Roman"/>
          <w:color w:val="000000"/>
          <w:sz w:val="28"/>
          <w:szCs w:val="28"/>
          <w:lang w:eastAsia="ru-RU"/>
        </w:rPr>
        <w:t xml:space="preserve"> Комнатные растения дышат через листья и корни.</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b/>
          <w:color w:val="000000"/>
          <w:sz w:val="28"/>
          <w:szCs w:val="28"/>
          <w:lang w:eastAsia="ru-RU"/>
        </w:rPr>
        <w:t>Воспитатель</w:t>
      </w:r>
      <w:r w:rsidRPr="00CE038C">
        <w:rPr>
          <w:rFonts w:ascii="Times New Roman" w:eastAsia="Times New Roman" w:hAnsi="Times New Roman" w:cs="Times New Roman"/>
          <w:color w:val="000000"/>
          <w:sz w:val="28"/>
          <w:szCs w:val="28"/>
          <w:lang w:eastAsia="ru-RU"/>
        </w:rPr>
        <w:t xml:space="preserve">: -Как питается безо рта? </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b/>
          <w:color w:val="000000"/>
          <w:sz w:val="28"/>
          <w:szCs w:val="28"/>
          <w:lang w:eastAsia="ru-RU"/>
        </w:rPr>
        <w:t>Дети</w:t>
      </w:r>
      <w:r w:rsidRPr="00CE038C">
        <w:rPr>
          <w:rFonts w:ascii="Times New Roman" w:eastAsia="Times New Roman" w:hAnsi="Times New Roman" w:cs="Times New Roman"/>
          <w:color w:val="000000"/>
          <w:sz w:val="28"/>
          <w:szCs w:val="28"/>
          <w:lang w:eastAsia="ru-RU"/>
        </w:rPr>
        <w:t xml:space="preserve"> : Они питаются через корни.</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color w:val="000000"/>
          <w:sz w:val="28"/>
          <w:szCs w:val="28"/>
          <w:lang w:eastAsia="ru-RU"/>
        </w:rPr>
        <w:t>Воспитатель</w:t>
      </w:r>
      <w:r w:rsidRPr="00CE038C">
        <w:rPr>
          <w:rFonts w:ascii="Times New Roman" w:eastAsia="Times New Roman" w:hAnsi="Times New Roman" w:cs="Times New Roman"/>
          <w:color w:val="000000"/>
          <w:sz w:val="28"/>
          <w:szCs w:val="28"/>
          <w:lang w:eastAsia="ru-RU"/>
        </w:rPr>
        <w:t>:- Значит про растения  можно  сказать, что  они  такие  же  живые  существа, как  и  мы  с вами.</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bCs/>
          <w:color w:val="000000"/>
          <w:sz w:val="28"/>
          <w:szCs w:val="28"/>
          <w:u w:val="single"/>
          <w:lang w:eastAsia="ru-RU"/>
        </w:rPr>
        <w:t>Физ. Минутка:</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color w:val="000000"/>
          <w:sz w:val="28"/>
          <w:szCs w:val="28"/>
          <w:lang w:eastAsia="ru-RU"/>
        </w:rPr>
        <w:t>Воспитатель:</w:t>
      </w:r>
      <w:r w:rsidRPr="00CE038C">
        <w:rPr>
          <w:rFonts w:ascii="Times New Roman" w:eastAsia="Times New Roman" w:hAnsi="Times New Roman" w:cs="Times New Roman"/>
          <w:color w:val="000000"/>
          <w:sz w:val="28"/>
          <w:szCs w:val="28"/>
          <w:lang w:eastAsia="ru-RU"/>
        </w:rPr>
        <w:t xml:space="preserve"> -Давайте немного отдохнем. Я превращаю вас в цветы:</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Я прошу тебя, цветок:</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lastRenderedPageBreak/>
        <w:t>Подними-ка свой листок,</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Выйди на дорожку</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Да притопни ножкой.</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Да головкой покачай</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Утром солнышко встречай.</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Стебель наклони слегка –</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Вот зарядка для цветка.</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А теперь росой умойся,  </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Отряхнись и успокойся.</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Наконец  готовы  все</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color w:val="000000"/>
          <w:sz w:val="28"/>
          <w:szCs w:val="28"/>
          <w:lang w:eastAsia="ru-RU"/>
        </w:rPr>
        <w:t>День встречать во всей красе!</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i/>
          <w:iCs/>
          <w:color w:val="000000"/>
          <w:sz w:val="28"/>
          <w:szCs w:val="28"/>
          <w:lang w:eastAsia="ru-RU"/>
        </w:rPr>
      </w:pPr>
      <w:r w:rsidRPr="00CE038C">
        <w:rPr>
          <w:rFonts w:ascii="Times New Roman" w:eastAsia="Times New Roman" w:hAnsi="Times New Roman" w:cs="Times New Roman"/>
          <w:i/>
          <w:iCs/>
          <w:color w:val="000000"/>
          <w:sz w:val="28"/>
          <w:szCs w:val="28"/>
          <w:lang w:eastAsia="ru-RU"/>
        </w:rPr>
        <w:t>/дети выполняют действия согласно тексту/</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iCs/>
          <w:color w:val="000000"/>
          <w:sz w:val="28"/>
          <w:szCs w:val="28"/>
          <w:lang w:eastAsia="ru-RU"/>
        </w:rPr>
        <w:t>Воспитатель: -</w:t>
      </w:r>
      <w:r w:rsidRPr="00CE038C">
        <w:rPr>
          <w:rFonts w:ascii="Times New Roman" w:eastAsia="Times New Roman" w:hAnsi="Times New Roman" w:cs="Times New Roman"/>
          <w:iCs/>
          <w:color w:val="000000"/>
          <w:sz w:val="28"/>
          <w:szCs w:val="28"/>
          <w:lang w:eastAsia="ru-RU"/>
        </w:rPr>
        <w:t xml:space="preserve">Молодцы, сейчас мы с вами поиграем в игру </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b/>
          <w:bCs/>
          <w:color w:val="000000"/>
          <w:sz w:val="28"/>
          <w:szCs w:val="28"/>
          <w:lang w:eastAsia="ru-RU"/>
        </w:rPr>
      </w:pPr>
      <w:r w:rsidRPr="00CE038C">
        <w:rPr>
          <w:rFonts w:ascii="Times New Roman" w:eastAsia="Times New Roman" w:hAnsi="Times New Roman" w:cs="Times New Roman"/>
          <w:b/>
          <w:bCs/>
          <w:color w:val="000000"/>
          <w:sz w:val="28"/>
          <w:szCs w:val="28"/>
          <w:lang w:eastAsia="ru-RU"/>
        </w:rPr>
        <w:t>Игра: «Собери картинку»</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bCs/>
          <w:color w:val="000000"/>
          <w:sz w:val="28"/>
          <w:szCs w:val="28"/>
          <w:lang w:eastAsia="ru-RU"/>
        </w:rPr>
      </w:pPr>
      <w:r w:rsidRPr="00CE038C">
        <w:rPr>
          <w:rFonts w:ascii="Times New Roman" w:eastAsia="Times New Roman" w:hAnsi="Times New Roman" w:cs="Times New Roman"/>
          <w:bCs/>
          <w:color w:val="000000"/>
          <w:sz w:val="28"/>
          <w:szCs w:val="28"/>
          <w:lang w:eastAsia="ru-RU"/>
        </w:rPr>
        <w:t xml:space="preserve">Нужно правильно подобрать части и собрать целую картинку </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bCs/>
          <w:color w:val="000000"/>
          <w:sz w:val="28"/>
          <w:szCs w:val="28"/>
          <w:lang w:eastAsia="ru-RU"/>
        </w:rPr>
      </w:pPr>
      <w:r w:rsidRPr="00CE038C">
        <w:rPr>
          <w:rFonts w:ascii="Times New Roman" w:eastAsia="Times New Roman" w:hAnsi="Times New Roman" w:cs="Times New Roman"/>
          <w:b/>
          <w:bCs/>
          <w:color w:val="000000"/>
          <w:sz w:val="28"/>
          <w:szCs w:val="28"/>
          <w:lang w:eastAsia="ru-RU"/>
        </w:rPr>
        <w:t>Воспитатель:</w:t>
      </w:r>
      <w:r w:rsidRPr="00CE038C">
        <w:rPr>
          <w:rFonts w:ascii="Times New Roman" w:eastAsia="Times New Roman" w:hAnsi="Times New Roman" w:cs="Times New Roman"/>
          <w:bCs/>
          <w:color w:val="000000"/>
          <w:sz w:val="28"/>
          <w:szCs w:val="28"/>
          <w:lang w:eastAsia="ru-RU"/>
        </w:rPr>
        <w:t xml:space="preserve"> -Молодцы !</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bCs/>
          <w:color w:val="000000"/>
          <w:sz w:val="28"/>
          <w:szCs w:val="28"/>
          <w:lang w:eastAsia="ru-RU"/>
        </w:rPr>
      </w:pPr>
      <w:r w:rsidRPr="00CE038C">
        <w:rPr>
          <w:rFonts w:ascii="Times New Roman" w:eastAsia="Times New Roman" w:hAnsi="Times New Roman" w:cs="Times New Roman"/>
          <w:b/>
          <w:bCs/>
          <w:color w:val="000000"/>
          <w:sz w:val="28"/>
          <w:szCs w:val="28"/>
          <w:lang w:eastAsia="ru-RU"/>
        </w:rPr>
        <w:t xml:space="preserve">Воспитатель </w:t>
      </w:r>
      <w:r w:rsidRPr="00CE038C">
        <w:rPr>
          <w:rFonts w:ascii="Times New Roman" w:eastAsia="Times New Roman" w:hAnsi="Times New Roman" w:cs="Times New Roman"/>
          <w:bCs/>
          <w:color w:val="000000"/>
          <w:sz w:val="28"/>
          <w:szCs w:val="28"/>
          <w:lang w:eastAsia="ru-RU"/>
        </w:rPr>
        <w:t xml:space="preserve">: -А теперь мы с вами посадим свой цветок . Подойдите ко мне поближе,  внимательно наблюдайте как я это делаю.  </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bCs/>
          <w:color w:val="000000"/>
          <w:sz w:val="28"/>
          <w:szCs w:val="28"/>
          <w:lang w:eastAsia="ru-RU"/>
        </w:rPr>
      </w:pPr>
      <w:r w:rsidRPr="00CE038C">
        <w:rPr>
          <w:rFonts w:ascii="Times New Roman" w:eastAsia="Times New Roman" w:hAnsi="Times New Roman" w:cs="Times New Roman"/>
          <w:bCs/>
          <w:color w:val="000000"/>
          <w:sz w:val="28"/>
          <w:szCs w:val="28"/>
          <w:lang w:eastAsia="ru-RU"/>
        </w:rPr>
        <w:t>Для этого нам что понадобится, ребята, какие инструменты?</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bCs/>
          <w:color w:val="000000"/>
          <w:sz w:val="28"/>
          <w:szCs w:val="28"/>
          <w:lang w:eastAsia="ru-RU"/>
        </w:rPr>
      </w:pPr>
      <w:r w:rsidRPr="00CE038C">
        <w:rPr>
          <w:rFonts w:ascii="Times New Roman" w:eastAsia="Times New Roman" w:hAnsi="Times New Roman" w:cs="Times New Roman"/>
          <w:bCs/>
          <w:color w:val="000000"/>
          <w:sz w:val="28"/>
          <w:szCs w:val="28"/>
          <w:lang w:eastAsia="ru-RU"/>
        </w:rPr>
        <w:t>Дети : Лопата, лейка.</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bCs/>
          <w:color w:val="000000"/>
          <w:sz w:val="28"/>
          <w:szCs w:val="28"/>
          <w:lang w:eastAsia="ru-RU"/>
        </w:rPr>
      </w:pPr>
      <w:r w:rsidRPr="00CE038C">
        <w:rPr>
          <w:rFonts w:ascii="Times New Roman" w:eastAsia="Times New Roman" w:hAnsi="Times New Roman" w:cs="Times New Roman"/>
          <w:bCs/>
          <w:color w:val="000000"/>
          <w:sz w:val="28"/>
          <w:szCs w:val="28"/>
          <w:lang w:eastAsia="ru-RU"/>
        </w:rPr>
        <w:t xml:space="preserve">Воспитатель: правильно. </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b/>
          <w:bCs/>
          <w:color w:val="000000"/>
          <w:sz w:val="28"/>
          <w:szCs w:val="28"/>
          <w:u w:val="single"/>
          <w:lang w:eastAsia="ru-RU"/>
        </w:rPr>
      </w:pPr>
      <w:r w:rsidRPr="00CE038C">
        <w:rPr>
          <w:rFonts w:ascii="Times New Roman" w:eastAsia="Times New Roman" w:hAnsi="Times New Roman" w:cs="Times New Roman"/>
          <w:b/>
          <w:bCs/>
          <w:color w:val="000000"/>
          <w:sz w:val="28"/>
          <w:szCs w:val="28"/>
          <w:u w:val="single"/>
          <w:lang w:eastAsia="ru-RU"/>
        </w:rPr>
        <w:t>Посадка с детьми комнатного растения (герань)</w:t>
      </w:r>
    </w:p>
    <w:p w:rsidR="00027F97" w:rsidRPr="00CE038C" w:rsidRDefault="00027F97" w:rsidP="00027F97">
      <w:pPr>
        <w:shd w:val="clear" w:color="auto" w:fill="FFFFFF"/>
        <w:spacing w:after="240" w:line="240" w:lineRule="auto"/>
        <w:contextualSpacing/>
        <w:rPr>
          <w:rFonts w:ascii="Times New Roman" w:eastAsia="Times New Roman" w:hAnsi="Times New Roman" w:cs="Times New Roman"/>
          <w:color w:val="7F7D8E"/>
          <w:sz w:val="28"/>
          <w:szCs w:val="28"/>
          <w:lang w:eastAsia="ru-RU"/>
        </w:rPr>
      </w:pPr>
      <w:r w:rsidRPr="00CE038C">
        <w:rPr>
          <w:rFonts w:ascii="Times New Roman" w:eastAsia="Times New Roman" w:hAnsi="Times New Roman" w:cs="Times New Roman"/>
          <w:b/>
          <w:bCs/>
          <w:color w:val="000000"/>
          <w:sz w:val="28"/>
          <w:szCs w:val="28"/>
          <w:lang w:eastAsia="ru-RU"/>
        </w:rPr>
        <w:t>Вывод :  Что  растениям  необходимо  для  роста? </w:t>
      </w:r>
    </w:p>
    <w:p w:rsidR="00027F97" w:rsidRPr="00CE038C" w:rsidRDefault="00027F97" w:rsidP="00027F97">
      <w:pPr>
        <w:shd w:val="clear" w:color="auto" w:fill="FFFFFF"/>
        <w:spacing w:after="240" w:line="240" w:lineRule="auto"/>
        <w:contextualSpacing/>
        <w:jc w:val="both"/>
        <w:rPr>
          <w:rFonts w:ascii="Times New Roman" w:eastAsia="Times New Roman" w:hAnsi="Times New Roman" w:cs="Times New Roman"/>
          <w:color w:val="000000"/>
          <w:sz w:val="28"/>
          <w:szCs w:val="28"/>
          <w:lang w:eastAsia="ru-RU"/>
        </w:rPr>
      </w:pPr>
      <w:r w:rsidRPr="00CE038C">
        <w:rPr>
          <w:rFonts w:ascii="Times New Roman" w:eastAsia="Times New Roman" w:hAnsi="Times New Roman" w:cs="Times New Roman"/>
          <w:color w:val="000000"/>
          <w:sz w:val="28"/>
          <w:szCs w:val="28"/>
          <w:lang w:eastAsia="ru-RU"/>
        </w:rPr>
        <w:t>Без солнечного тепла и света растения не растут. Растениям нужен воздух, вода, земля. И обязательно им нужна наша забота, нежность, любовь.</w:t>
      </w:r>
    </w:p>
    <w:p w:rsidR="00027F97" w:rsidRPr="00391877" w:rsidRDefault="00027F97" w:rsidP="00027F97">
      <w:pPr>
        <w:shd w:val="clear" w:color="auto" w:fill="FFFFFF"/>
        <w:spacing w:after="240" w:line="240" w:lineRule="auto"/>
        <w:contextualSpacing/>
        <w:rPr>
          <w:rFonts w:ascii="Times New Roman" w:eastAsia="Times New Roman" w:hAnsi="Times New Roman" w:cs="Times New Roman"/>
          <w:b/>
          <w:bCs/>
          <w:color w:val="000000"/>
          <w:sz w:val="28"/>
          <w:szCs w:val="28"/>
          <w:lang w:eastAsia="ru-RU"/>
        </w:rPr>
      </w:pPr>
    </w:p>
    <w:p w:rsidR="00027F97" w:rsidRDefault="00027F97" w:rsidP="00027F97">
      <w:pPr>
        <w:spacing w:line="240" w:lineRule="auto"/>
        <w:contextualSpacing/>
        <w:rPr>
          <w:rFonts w:ascii="Times New Roman" w:hAnsi="Times New Roman" w:cs="Times New Roman"/>
          <w:sz w:val="28"/>
          <w:szCs w:val="28"/>
        </w:rPr>
      </w:pPr>
    </w:p>
    <w:p w:rsidR="001005A1" w:rsidRPr="00CE038C" w:rsidRDefault="001005A1" w:rsidP="00027F97">
      <w:pPr>
        <w:spacing w:line="240" w:lineRule="auto"/>
        <w:contextualSpacing/>
        <w:rPr>
          <w:rFonts w:ascii="Times New Roman" w:hAnsi="Times New Roman" w:cs="Times New Roman"/>
          <w:sz w:val="28"/>
          <w:szCs w:val="28"/>
        </w:rPr>
      </w:pPr>
    </w:p>
    <w:p w:rsidR="00391877" w:rsidRPr="00A7615D" w:rsidRDefault="00391877" w:rsidP="00391877">
      <w:pPr>
        <w:pStyle w:val="a9"/>
        <w:shd w:val="clear" w:color="auto" w:fill="FFFFFF"/>
        <w:spacing w:before="0" w:beforeAutospacing="0" w:after="0" w:afterAutospacing="0"/>
        <w:contextualSpacing/>
        <w:jc w:val="center"/>
        <w:rPr>
          <w:b/>
          <w:sz w:val="28"/>
          <w:szCs w:val="28"/>
        </w:rPr>
      </w:pPr>
      <w:r w:rsidRPr="00A7615D">
        <w:rPr>
          <w:b/>
          <w:sz w:val="28"/>
          <w:szCs w:val="28"/>
        </w:rPr>
        <w:lastRenderedPageBreak/>
        <w:t>Направление –</w:t>
      </w:r>
      <w:r w:rsidRPr="00A7615D">
        <w:rPr>
          <w:sz w:val="28"/>
          <w:szCs w:val="28"/>
        </w:rPr>
        <w:t xml:space="preserve"> </w:t>
      </w:r>
      <w:r w:rsidRPr="00A7615D">
        <w:rPr>
          <w:b/>
          <w:sz w:val="28"/>
          <w:szCs w:val="28"/>
        </w:rPr>
        <w:t>От теории к практике: идеальный учебный процесс в моем видении.</w:t>
      </w:r>
    </w:p>
    <w:p w:rsidR="00391877" w:rsidRPr="00A7615D" w:rsidRDefault="00391877" w:rsidP="00391877">
      <w:pPr>
        <w:pStyle w:val="a9"/>
        <w:shd w:val="clear" w:color="auto" w:fill="FFFFFF"/>
        <w:spacing w:before="0" w:beforeAutospacing="0" w:after="0" w:afterAutospacing="0"/>
        <w:contextualSpacing/>
        <w:jc w:val="center"/>
        <w:rPr>
          <w:b/>
          <w:sz w:val="28"/>
          <w:szCs w:val="28"/>
        </w:rPr>
      </w:pPr>
      <w:r w:rsidRPr="00A7615D">
        <w:rPr>
          <w:b/>
          <w:sz w:val="28"/>
          <w:szCs w:val="28"/>
        </w:rPr>
        <w:t>Конспект организованной образовательной деятельности с детьми  разновозрастной подгруппы (5-7 лет) по ознакомлению с окружающим миром  «Профессии людей  в моей деревне »</w:t>
      </w:r>
    </w:p>
    <w:p w:rsidR="00391877" w:rsidRPr="00A7615D" w:rsidRDefault="00391877" w:rsidP="00391877">
      <w:pPr>
        <w:pStyle w:val="a9"/>
        <w:shd w:val="clear" w:color="auto" w:fill="FFFFFF"/>
        <w:spacing w:before="0" w:beforeAutospacing="0" w:after="0" w:afterAutospacing="0"/>
        <w:contextualSpacing/>
        <w:jc w:val="center"/>
        <w:rPr>
          <w:b/>
          <w:sz w:val="28"/>
          <w:szCs w:val="28"/>
        </w:rPr>
      </w:pPr>
      <w:r w:rsidRPr="00A7615D">
        <w:rPr>
          <w:b/>
          <w:sz w:val="28"/>
          <w:szCs w:val="28"/>
        </w:rPr>
        <w:t>Минемуллина Райхана Нурулловна</w:t>
      </w:r>
    </w:p>
    <w:p w:rsidR="00391877" w:rsidRPr="00A7615D" w:rsidRDefault="00391877" w:rsidP="00391877">
      <w:pPr>
        <w:pStyle w:val="a9"/>
        <w:shd w:val="clear" w:color="auto" w:fill="FFFFFF"/>
        <w:spacing w:before="0" w:beforeAutospacing="0" w:after="0" w:afterAutospacing="0"/>
        <w:contextualSpacing/>
        <w:jc w:val="center"/>
        <w:rPr>
          <w:sz w:val="28"/>
          <w:szCs w:val="28"/>
        </w:rPr>
      </w:pPr>
      <w:r w:rsidRPr="00A7615D">
        <w:rPr>
          <w:sz w:val="28"/>
          <w:szCs w:val="28"/>
        </w:rPr>
        <w:t xml:space="preserve">  МБДОУ «Детский сад деревни Киндер Куль»</w:t>
      </w:r>
    </w:p>
    <w:p w:rsidR="00391877" w:rsidRPr="00A7615D" w:rsidRDefault="00391877" w:rsidP="00391877">
      <w:pPr>
        <w:pStyle w:val="a9"/>
        <w:shd w:val="clear" w:color="auto" w:fill="FFFFFF"/>
        <w:spacing w:before="0" w:beforeAutospacing="0" w:after="0" w:afterAutospacing="0"/>
        <w:contextualSpacing/>
        <w:jc w:val="center"/>
        <w:rPr>
          <w:sz w:val="28"/>
          <w:szCs w:val="28"/>
        </w:rPr>
      </w:pPr>
      <w:r w:rsidRPr="00A7615D">
        <w:rPr>
          <w:sz w:val="28"/>
          <w:szCs w:val="28"/>
        </w:rPr>
        <w:t xml:space="preserve"> Кукморского муниципального района  Республики Татарстан</w:t>
      </w:r>
    </w:p>
    <w:p w:rsidR="00391877" w:rsidRPr="00A7615D" w:rsidRDefault="00391877" w:rsidP="00391877">
      <w:pPr>
        <w:pStyle w:val="a9"/>
        <w:shd w:val="clear" w:color="auto" w:fill="FFFFFF"/>
        <w:spacing w:before="0" w:beforeAutospacing="0" w:after="0" w:afterAutospacing="0"/>
        <w:contextualSpacing/>
        <w:jc w:val="center"/>
        <w:rPr>
          <w:sz w:val="28"/>
          <w:szCs w:val="28"/>
        </w:rPr>
      </w:pP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 xml:space="preserve">Цель: ознакомление дошкольников с сельскохозяйственными профессиями.  </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i/>
          <w:sz w:val="28"/>
          <w:szCs w:val="28"/>
        </w:rPr>
        <w:t>Задачи</w:t>
      </w:r>
      <w:r w:rsidRPr="00A7615D">
        <w:rPr>
          <w:sz w:val="28"/>
          <w:szCs w:val="28"/>
        </w:rPr>
        <w:t>:</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i/>
          <w:sz w:val="28"/>
          <w:szCs w:val="28"/>
        </w:rPr>
        <w:t xml:space="preserve">Образовательные: </w:t>
      </w:r>
      <w:r w:rsidRPr="00A7615D">
        <w:rPr>
          <w:sz w:val="28"/>
          <w:szCs w:val="28"/>
        </w:rPr>
        <w:t>познакомить детей с сельскохозяйственными профессиями,   расширять знания детей о труде в деревне;</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i/>
          <w:sz w:val="28"/>
          <w:szCs w:val="28"/>
        </w:rPr>
        <w:t>Развивающие:</w:t>
      </w:r>
      <w:r w:rsidRPr="00A7615D">
        <w:rPr>
          <w:sz w:val="28"/>
          <w:szCs w:val="28"/>
        </w:rPr>
        <w:t xml:space="preserve"> способствовать развитию связной речи, мышления, памяти, любознательности, наблюдательности, активизировать и обогащать словарь детей существительными, прилагательными, глаголами по теме занятия; формировать нравственные качества личности ребенка: патриотизм, уважение к труду людей, работающих в селе.</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i/>
          <w:sz w:val="28"/>
          <w:szCs w:val="28"/>
        </w:rPr>
        <w:t xml:space="preserve">Воспитательные: </w:t>
      </w:r>
      <w:r w:rsidRPr="00A7615D">
        <w:rPr>
          <w:sz w:val="28"/>
          <w:szCs w:val="28"/>
        </w:rPr>
        <w:t>воспитывать интерес к сельскохозяйственным профессиям, уважение к людям труда; воспитывать любовь к природе</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i/>
          <w:sz w:val="28"/>
          <w:szCs w:val="28"/>
        </w:rPr>
        <w:t>Оборудование и материалы:</w:t>
      </w:r>
      <w:r w:rsidRPr="00A7615D">
        <w:rPr>
          <w:sz w:val="28"/>
          <w:szCs w:val="28"/>
        </w:rPr>
        <w:t xml:space="preserve"> ноутбук, слайды-картинки с работниками сельского хозяйства, муляжи продуктов (йогурт, кефир, сметана, масло, катык, творог, хлеб, курица,  корзинка, цветные кружки, разрезные кружки.</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i/>
          <w:sz w:val="28"/>
          <w:szCs w:val="28"/>
        </w:rPr>
        <w:t>Предварительная работа:</w:t>
      </w:r>
      <w:r w:rsidRPr="00A7615D">
        <w:rPr>
          <w:sz w:val="28"/>
          <w:szCs w:val="28"/>
        </w:rPr>
        <w:t xml:space="preserve"> Беседы и чтение художественной литературы про сельскохозяйственные профессии, рассматривание альбомов о профессиях.</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Ход занятия.</w:t>
      </w:r>
      <w:r w:rsidRPr="00A7615D">
        <w:rPr>
          <w:sz w:val="28"/>
          <w:szCs w:val="28"/>
        </w:rPr>
        <w:t xml:space="preserve"> </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Нам весна подарила праздник,</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И главный гость на нем – игра!</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Она – наш друг, большой и умный,</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Не даст скучать и унывать,</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Затеет спор веселый, шумный, поможет новое узнать!</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eastAsia="Times New Roman" w:hAnsi="Times New Roman" w:cs="Times New Roman"/>
          <w:b/>
          <w:bCs/>
          <w:sz w:val="28"/>
          <w:szCs w:val="28"/>
          <w:lang w:eastAsia="ru-RU"/>
        </w:rPr>
        <w:t>Воспитатель</w:t>
      </w:r>
      <w:r w:rsidRPr="00A7615D">
        <w:rPr>
          <w:rFonts w:ascii="Times New Roman" w:eastAsia="Times New Roman" w:hAnsi="Times New Roman" w:cs="Times New Roman"/>
          <w:sz w:val="28"/>
          <w:szCs w:val="28"/>
          <w:lang w:eastAsia="ru-RU"/>
        </w:rPr>
        <w:t>: Ребята, с каким настроением вы пришли сегодня в детский сад? </w:t>
      </w:r>
      <w:r w:rsidRPr="00A7615D">
        <w:rPr>
          <w:rFonts w:ascii="Times New Roman" w:eastAsia="Times New Roman" w:hAnsi="Times New Roman" w:cs="Times New Roman"/>
          <w:i/>
          <w:iCs/>
          <w:sz w:val="28"/>
          <w:szCs w:val="28"/>
          <w:lang w:eastAsia="ru-RU"/>
        </w:rPr>
        <w:t>(ответы детей)</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eastAsia="Times New Roman" w:hAnsi="Times New Roman" w:cs="Times New Roman"/>
          <w:b/>
          <w:bCs/>
          <w:sz w:val="28"/>
          <w:szCs w:val="28"/>
          <w:lang w:eastAsia="ru-RU"/>
        </w:rPr>
        <w:t>Воспитатель</w:t>
      </w:r>
      <w:r w:rsidRPr="00A7615D">
        <w:rPr>
          <w:rFonts w:ascii="Times New Roman" w:eastAsia="Times New Roman" w:hAnsi="Times New Roman" w:cs="Times New Roman"/>
          <w:sz w:val="28"/>
          <w:szCs w:val="28"/>
          <w:lang w:eastAsia="ru-RU"/>
        </w:rPr>
        <w:t>: А я сегодня пришла в детский сад тоже с хорошим настроением, потому что я люблю детский сад и свою работу.</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eastAsia="Times New Roman" w:hAnsi="Times New Roman" w:cs="Times New Roman"/>
          <w:b/>
          <w:bCs/>
          <w:sz w:val="28"/>
          <w:szCs w:val="28"/>
          <w:lang w:eastAsia="ru-RU"/>
        </w:rPr>
        <w:lastRenderedPageBreak/>
        <w:t>Воспитатель</w:t>
      </w:r>
      <w:r w:rsidRPr="00A7615D">
        <w:rPr>
          <w:rFonts w:ascii="Times New Roman" w:eastAsia="Times New Roman" w:hAnsi="Times New Roman" w:cs="Times New Roman"/>
          <w:sz w:val="28"/>
          <w:szCs w:val="28"/>
          <w:lang w:eastAsia="ru-RU"/>
        </w:rPr>
        <w:t>: Как вы думаете, как называется моя профессия? </w:t>
      </w:r>
      <w:r w:rsidRPr="00A7615D">
        <w:rPr>
          <w:rFonts w:ascii="Times New Roman" w:eastAsia="Times New Roman" w:hAnsi="Times New Roman" w:cs="Times New Roman"/>
          <w:i/>
          <w:iCs/>
          <w:sz w:val="28"/>
          <w:szCs w:val="28"/>
          <w:lang w:eastAsia="ru-RU"/>
        </w:rPr>
        <w:t xml:space="preserve"> </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eastAsia="Times New Roman" w:hAnsi="Times New Roman" w:cs="Times New Roman"/>
          <w:b/>
          <w:bCs/>
          <w:sz w:val="28"/>
          <w:szCs w:val="28"/>
          <w:lang w:eastAsia="ru-RU"/>
        </w:rPr>
        <w:t>Воспитатель</w:t>
      </w:r>
      <w:r w:rsidRPr="00A7615D">
        <w:rPr>
          <w:rFonts w:ascii="Times New Roman" w:eastAsia="Times New Roman" w:hAnsi="Times New Roman" w:cs="Times New Roman"/>
          <w:sz w:val="28"/>
          <w:szCs w:val="28"/>
          <w:lang w:eastAsia="ru-RU"/>
        </w:rPr>
        <w:t>: Кто знает, почему она так называется? </w:t>
      </w:r>
      <w:r w:rsidRPr="00A7615D">
        <w:rPr>
          <w:rFonts w:ascii="Times New Roman" w:eastAsia="Times New Roman" w:hAnsi="Times New Roman" w:cs="Times New Roman"/>
          <w:i/>
          <w:iCs/>
          <w:sz w:val="28"/>
          <w:szCs w:val="28"/>
          <w:lang w:eastAsia="ru-RU"/>
        </w:rPr>
        <w:t>(ответы детей)</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eastAsia="Times New Roman" w:hAnsi="Times New Roman" w:cs="Times New Roman"/>
          <w:b/>
          <w:bCs/>
          <w:sz w:val="28"/>
          <w:szCs w:val="28"/>
          <w:lang w:eastAsia="ru-RU"/>
        </w:rPr>
        <w:t>Воспитатель</w:t>
      </w:r>
      <w:r w:rsidRPr="00A7615D">
        <w:rPr>
          <w:rFonts w:ascii="Times New Roman" w:eastAsia="Times New Roman" w:hAnsi="Times New Roman" w:cs="Times New Roman"/>
          <w:sz w:val="28"/>
          <w:szCs w:val="28"/>
          <w:lang w:eastAsia="ru-RU"/>
        </w:rPr>
        <w:t>: Правильно, ребята, воспитатель должен многое  знать и уметь, чтобы каждый день для детей был интересным, чтобы дети узнавали что-то новое, чтобы росли веселыми, умными, добрыми.</w:t>
      </w:r>
    </w:p>
    <w:p w:rsidR="00391877" w:rsidRPr="00A7615D" w:rsidRDefault="00391877" w:rsidP="00391877">
      <w:pPr>
        <w:shd w:val="clear" w:color="auto" w:fill="F9F9F9"/>
        <w:spacing w:after="0" w:line="240" w:lineRule="auto"/>
        <w:contextualSpacing/>
        <w:jc w:val="both"/>
        <w:textAlignment w:val="top"/>
        <w:rPr>
          <w:rFonts w:ascii="Times New Roman" w:hAnsi="Times New Roman" w:cs="Times New Roman"/>
          <w:sz w:val="28"/>
          <w:szCs w:val="28"/>
        </w:rPr>
      </w:pPr>
      <w:r w:rsidRPr="00A7615D">
        <w:rPr>
          <w:rFonts w:ascii="Times New Roman" w:hAnsi="Times New Roman" w:cs="Times New Roman"/>
          <w:b/>
          <w:sz w:val="28"/>
          <w:szCs w:val="28"/>
        </w:rPr>
        <w:t>Воспитатель:</w:t>
      </w:r>
      <w:r w:rsidRPr="00A7615D">
        <w:rPr>
          <w:rFonts w:ascii="Times New Roman" w:hAnsi="Times New Roman" w:cs="Times New Roman"/>
          <w:sz w:val="28"/>
          <w:szCs w:val="28"/>
        </w:rPr>
        <w:t xml:space="preserve"> Дети, кому из вас хочется вырасти поскорее и стать взрослым? Кем бы вы хотели работать ? (Ответы детей)</w:t>
      </w:r>
    </w:p>
    <w:p w:rsidR="00391877" w:rsidRPr="00A7615D" w:rsidRDefault="00391877" w:rsidP="00391877">
      <w:pPr>
        <w:shd w:val="clear" w:color="auto" w:fill="F9F9F9"/>
        <w:spacing w:after="0" w:line="240" w:lineRule="auto"/>
        <w:contextualSpacing/>
        <w:jc w:val="both"/>
        <w:textAlignment w:val="top"/>
        <w:rPr>
          <w:rFonts w:ascii="Times New Roman" w:hAnsi="Times New Roman" w:cs="Times New Roman"/>
          <w:sz w:val="28"/>
          <w:szCs w:val="28"/>
        </w:rPr>
      </w:pPr>
      <w:r w:rsidRPr="00A7615D">
        <w:rPr>
          <w:rFonts w:ascii="Times New Roman" w:hAnsi="Times New Roman" w:cs="Times New Roman"/>
          <w:b/>
          <w:sz w:val="28"/>
          <w:szCs w:val="28"/>
        </w:rPr>
        <w:t>Воспитатель:</w:t>
      </w:r>
      <w:r w:rsidRPr="00A7615D">
        <w:rPr>
          <w:rFonts w:ascii="Times New Roman" w:hAnsi="Times New Roman" w:cs="Times New Roman"/>
          <w:sz w:val="28"/>
          <w:szCs w:val="28"/>
        </w:rPr>
        <w:t xml:space="preserve"> Люди работают тем, кем им нравится работать, занимаются тем, что у них лучше получается. На свете есть много профессий. Назовите профессии, которые вы знаете. (Ответы детей).</w:t>
      </w:r>
    </w:p>
    <w:p w:rsidR="00391877" w:rsidRPr="00A7615D" w:rsidRDefault="00391877" w:rsidP="00391877">
      <w:pPr>
        <w:shd w:val="clear" w:color="auto" w:fill="F9F9F9"/>
        <w:spacing w:after="0" w:line="240" w:lineRule="auto"/>
        <w:contextualSpacing/>
        <w:jc w:val="both"/>
        <w:textAlignment w:val="top"/>
        <w:rPr>
          <w:rFonts w:ascii="Times New Roman" w:hAnsi="Times New Roman" w:cs="Times New Roman"/>
          <w:b/>
          <w:sz w:val="28"/>
          <w:szCs w:val="28"/>
        </w:rPr>
      </w:pPr>
      <w:r w:rsidRPr="00A7615D">
        <w:rPr>
          <w:rFonts w:ascii="Times New Roman" w:hAnsi="Times New Roman" w:cs="Times New Roman"/>
          <w:b/>
          <w:sz w:val="28"/>
          <w:szCs w:val="28"/>
        </w:rPr>
        <w:t>Дидактическая игра «Кто что делает?»</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hAnsi="Times New Roman" w:cs="Times New Roman"/>
          <w:b/>
          <w:sz w:val="28"/>
          <w:szCs w:val="28"/>
        </w:rPr>
        <w:t>Воспитатель:</w:t>
      </w:r>
      <w:r w:rsidRPr="00A7615D">
        <w:rPr>
          <w:rFonts w:ascii="Times New Roman" w:hAnsi="Times New Roman" w:cs="Times New Roman"/>
          <w:sz w:val="28"/>
          <w:szCs w:val="28"/>
        </w:rPr>
        <w:t xml:space="preserve"> Я называю профессию, а вы отвечаете, что делает человек данной профессии. Врач – лечит. Учитель – учит. Доктор – лечит. Продавец – продает. Воспитатель – воспитывает. Парикмахер – стрижет. Повар – варит. Строитель – строит. Художник – рисует. Шофер – водит машину .</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Воспитатель:</w:t>
      </w:r>
      <w:r w:rsidRPr="00A7615D">
        <w:rPr>
          <w:sz w:val="28"/>
          <w:szCs w:val="28"/>
        </w:rPr>
        <w:t xml:space="preserve"> (мини-итог): Все профессии нужны, все профессии важны. Главное – нужно хорошо выполнять любимую работу.</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Воспитатель:</w:t>
      </w:r>
      <w:r w:rsidRPr="00A7615D">
        <w:rPr>
          <w:sz w:val="28"/>
          <w:szCs w:val="28"/>
        </w:rPr>
        <w:t xml:space="preserve"> Ребята,  сегодня мама Алии  принесла нам корзину. Посмотрим, что же там в корзине?  (</w:t>
      </w:r>
      <w:r w:rsidRPr="00A7615D">
        <w:rPr>
          <w:i/>
          <w:sz w:val="28"/>
          <w:szCs w:val="28"/>
        </w:rPr>
        <w:t>ответы детей</w:t>
      </w:r>
      <w:r w:rsidRPr="00A7615D">
        <w:rPr>
          <w:sz w:val="28"/>
          <w:szCs w:val="28"/>
        </w:rPr>
        <w:t>)</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Правильно ребята, здесь в корзине  всё такое вкусное, полезное. Вы любите молоко, йогурт, сырки? А вы никогда не задумывались, откуда же берутся эти продукты? (</w:t>
      </w:r>
      <w:r w:rsidRPr="00A7615D">
        <w:rPr>
          <w:i/>
          <w:sz w:val="28"/>
          <w:szCs w:val="28"/>
        </w:rPr>
        <w:t>ответы детей</w:t>
      </w:r>
      <w:r w:rsidRPr="00A7615D">
        <w:rPr>
          <w:sz w:val="28"/>
          <w:szCs w:val="28"/>
        </w:rPr>
        <w:t>)</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Все продукты, которые мы покупаем в магазине, нам привозят люди, работающие в деревне, в селе. Но перед тем, как их привезти в магазин, нужно приложить много сил и труда, чтобы вырастить хлеб, собрать большой урожай овощей и фруктов, надоить много молока.</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Давайте с вами   поближе познакомимся с людьми, которые  работают в деревне.</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Я хочу вас поближе познакомить с профессией доярки, или по другому её называют оператор машинного доения. (</w:t>
      </w:r>
      <w:r w:rsidRPr="00A7615D">
        <w:rPr>
          <w:i/>
          <w:sz w:val="28"/>
          <w:szCs w:val="28"/>
        </w:rPr>
        <w:t>показ слайда</w:t>
      </w:r>
      <w:r w:rsidRPr="00A7615D">
        <w:rPr>
          <w:sz w:val="28"/>
          <w:szCs w:val="28"/>
        </w:rPr>
        <w:t>)</w:t>
      </w:r>
    </w:p>
    <w:p w:rsidR="00391877" w:rsidRPr="00A7615D" w:rsidRDefault="00391877" w:rsidP="0039187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A7615D">
        <w:rPr>
          <w:rFonts w:ascii="Times New Roman" w:eastAsia="Times New Roman" w:hAnsi="Times New Roman" w:cs="Times New Roman"/>
          <w:bCs/>
          <w:sz w:val="28"/>
          <w:szCs w:val="28"/>
          <w:lang w:eastAsia="ru-RU"/>
        </w:rPr>
        <w:t>Раньше всех они встают</w:t>
      </w:r>
      <w:r w:rsidRPr="00A7615D">
        <w:rPr>
          <w:rFonts w:ascii="Times New Roman" w:eastAsia="Times New Roman" w:hAnsi="Times New Roman" w:cs="Times New Roman"/>
          <w:sz w:val="28"/>
          <w:szCs w:val="28"/>
          <w:lang w:eastAsia="ru-RU"/>
        </w:rPr>
        <w:t xml:space="preserve"> </w:t>
      </w:r>
      <w:r w:rsidRPr="00A7615D">
        <w:rPr>
          <w:rFonts w:ascii="Times New Roman" w:eastAsia="Times New Roman" w:hAnsi="Times New Roman" w:cs="Times New Roman"/>
          <w:bCs/>
          <w:sz w:val="28"/>
          <w:szCs w:val="28"/>
          <w:lang w:eastAsia="ru-RU"/>
        </w:rPr>
        <w:t xml:space="preserve">и на ферму  идут. </w:t>
      </w:r>
      <w:r w:rsidRPr="00A7615D">
        <w:rPr>
          <w:rFonts w:ascii="Times New Roman" w:hAnsi="Times New Roman" w:cs="Times New Roman"/>
          <w:bCs/>
          <w:sz w:val="28"/>
          <w:szCs w:val="28"/>
        </w:rPr>
        <w:t>А коровы уже Мууу …</w:t>
      </w:r>
    </w:p>
    <w:p w:rsidR="00391877" w:rsidRPr="00A7615D" w:rsidRDefault="00391877" w:rsidP="00391877">
      <w:pPr>
        <w:pStyle w:val="a9"/>
        <w:shd w:val="clear" w:color="auto" w:fill="FFFFFF"/>
        <w:spacing w:before="0" w:beforeAutospacing="0" w:after="0" w:afterAutospacing="0"/>
        <w:contextualSpacing/>
        <w:jc w:val="both"/>
        <w:rPr>
          <w:i/>
          <w:sz w:val="28"/>
          <w:szCs w:val="28"/>
        </w:rPr>
      </w:pPr>
      <w:r w:rsidRPr="00A7615D">
        <w:rPr>
          <w:b/>
          <w:sz w:val="28"/>
          <w:szCs w:val="28"/>
        </w:rPr>
        <w:t xml:space="preserve">Воспитатель: </w:t>
      </w:r>
      <w:r w:rsidRPr="00A7615D">
        <w:rPr>
          <w:sz w:val="28"/>
          <w:szCs w:val="28"/>
        </w:rPr>
        <w:t xml:space="preserve">  Как вы думаете, где работает доярка ? ( </w:t>
      </w:r>
      <w:r w:rsidRPr="00A7615D">
        <w:rPr>
          <w:i/>
          <w:sz w:val="28"/>
          <w:szCs w:val="28"/>
        </w:rPr>
        <w:t>на ферме</w:t>
      </w:r>
      <w:r w:rsidRPr="00A7615D">
        <w:rPr>
          <w:sz w:val="28"/>
          <w:szCs w:val="28"/>
        </w:rPr>
        <w:t>)</w:t>
      </w:r>
      <w:r w:rsidRPr="00A7615D">
        <w:rPr>
          <w:b/>
          <w:sz w:val="28"/>
          <w:szCs w:val="28"/>
        </w:rPr>
        <w:t xml:space="preserve"> </w:t>
      </w:r>
      <w:r w:rsidRPr="00A7615D">
        <w:rPr>
          <w:sz w:val="28"/>
          <w:szCs w:val="28"/>
        </w:rPr>
        <w:t>А что такое ферма?</w:t>
      </w:r>
      <w:r w:rsidRPr="00A7615D">
        <w:rPr>
          <w:i/>
          <w:sz w:val="28"/>
          <w:szCs w:val="28"/>
        </w:rPr>
        <w:t xml:space="preserve">  ( где живут много коров) </w:t>
      </w:r>
      <w:r w:rsidRPr="00A7615D">
        <w:rPr>
          <w:sz w:val="28"/>
          <w:szCs w:val="28"/>
        </w:rPr>
        <w:t>Что делает доярка?</w:t>
      </w:r>
      <w:r w:rsidRPr="00A7615D">
        <w:rPr>
          <w:b/>
          <w:sz w:val="28"/>
          <w:szCs w:val="28"/>
        </w:rPr>
        <w:t xml:space="preserve"> </w:t>
      </w:r>
      <w:r w:rsidRPr="00A7615D">
        <w:rPr>
          <w:i/>
          <w:sz w:val="28"/>
          <w:szCs w:val="28"/>
        </w:rPr>
        <w:t>( доит коров)</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Правильно, ребята. Раньше всех здесь просыпаются доярки. Мама Алии тоже  работает дояркой. Доярки  идут в коровник, где их ждут коровы. Доярки доят коров. Они одевают специальную одежду: халат и косынку, моют вымя у коровки, смазывают его маслицем. Раньше доярки доили коров руками, а потом придумали специальные </w:t>
      </w:r>
      <w:r w:rsidRPr="00A7615D">
        <w:rPr>
          <w:sz w:val="28"/>
          <w:szCs w:val="28"/>
        </w:rPr>
        <w:lastRenderedPageBreak/>
        <w:t>доильные аппараты, по которым молоко стекается в большие бидоны. Доярки очень любят своих коров, придумывают им имена: Пеструшка, Рыжая, Бурёнка.  А за маленькими телятами присматривает телятница. Очень тяжёлый труд у доярок и очень нужный!</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А вы любите молоко? (</w:t>
      </w:r>
      <w:r w:rsidRPr="00A7615D">
        <w:rPr>
          <w:i/>
          <w:sz w:val="28"/>
          <w:szCs w:val="28"/>
        </w:rPr>
        <w:t>ответы детей</w:t>
      </w:r>
      <w:r w:rsidRPr="00A7615D">
        <w:rPr>
          <w:sz w:val="28"/>
          <w:szCs w:val="28"/>
        </w:rPr>
        <w:t>). Не зря в народе говорят: «Молоко не пьёшь, откуда силы возьмёшь». В молоке есть все необходимые вещества: белки, жиры, углеводы и очень важное минеральное вещество-кальций, который необходим для роста костей и зубов.</w:t>
      </w:r>
    </w:p>
    <w:p w:rsidR="00391877" w:rsidRPr="00A7615D" w:rsidRDefault="00391877" w:rsidP="0039187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A7615D">
        <w:rPr>
          <w:rFonts w:ascii="Times New Roman" w:hAnsi="Times New Roman" w:cs="Times New Roman"/>
          <w:b/>
          <w:sz w:val="28"/>
          <w:szCs w:val="28"/>
        </w:rPr>
        <w:t xml:space="preserve">Воспитатель: </w:t>
      </w:r>
      <w:r w:rsidRPr="00A7615D">
        <w:rPr>
          <w:rFonts w:ascii="Times New Roman" w:hAnsi="Times New Roman" w:cs="Times New Roman"/>
          <w:sz w:val="28"/>
          <w:szCs w:val="28"/>
        </w:rPr>
        <w:t xml:space="preserve">  </w:t>
      </w:r>
      <w:r w:rsidRPr="00A7615D">
        <w:rPr>
          <w:rFonts w:ascii="Times New Roman" w:eastAsia="Times New Roman" w:hAnsi="Times New Roman" w:cs="Times New Roman"/>
          <w:sz w:val="28"/>
          <w:szCs w:val="28"/>
          <w:lang w:eastAsia="ru-RU"/>
        </w:rPr>
        <w:t>А знаете, к корове на Руси в сельской местности относились с большим уважением и почитанием.  Даже в сказках говорится о нашей кормилице - корове. Ребята, а какие сказки и мультфильмы вы знаете о корове. («Хаврошечка»,  из мультфильмов «Простоквашино»)</w:t>
      </w:r>
    </w:p>
    <w:p w:rsidR="00391877" w:rsidRPr="00A7615D" w:rsidRDefault="00391877" w:rsidP="0039187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A7615D">
        <w:rPr>
          <w:rFonts w:ascii="Times New Roman" w:hAnsi="Times New Roman" w:cs="Times New Roman"/>
          <w:b/>
          <w:sz w:val="28"/>
          <w:szCs w:val="28"/>
        </w:rPr>
        <w:t xml:space="preserve">Воспитатель: </w:t>
      </w:r>
      <w:r w:rsidRPr="00A7615D">
        <w:rPr>
          <w:rFonts w:ascii="Times New Roman" w:hAnsi="Times New Roman" w:cs="Times New Roman"/>
          <w:sz w:val="28"/>
          <w:szCs w:val="28"/>
        </w:rPr>
        <w:t xml:space="preserve">  </w:t>
      </w:r>
      <w:r w:rsidRPr="00A7615D">
        <w:rPr>
          <w:rFonts w:ascii="Times New Roman" w:eastAsia="Times New Roman" w:hAnsi="Times New Roman" w:cs="Times New Roman"/>
          <w:sz w:val="28"/>
          <w:szCs w:val="28"/>
          <w:lang w:eastAsia="ru-RU"/>
        </w:rPr>
        <w:t>Молодцы! А что можно сделать из молока? (кефир, творог, катык, ряженка, масло, сметана, сыр, сгущёнка, сливки…)</w:t>
      </w:r>
    </w:p>
    <w:p w:rsidR="00391877" w:rsidRPr="00A7615D" w:rsidRDefault="00391877" w:rsidP="0039187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A7615D">
        <w:rPr>
          <w:rFonts w:ascii="Times New Roman" w:hAnsi="Times New Roman" w:cs="Times New Roman"/>
          <w:b/>
          <w:sz w:val="28"/>
          <w:szCs w:val="28"/>
        </w:rPr>
        <w:t xml:space="preserve">Воспитатель: </w:t>
      </w:r>
      <w:r w:rsidRPr="00A7615D">
        <w:rPr>
          <w:rFonts w:ascii="Times New Roman" w:hAnsi="Times New Roman" w:cs="Times New Roman"/>
          <w:sz w:val="28"/>
          <w:szCs w:val="28"/>
        </w:rPr>
        <w:t xml:space="preserve">  </w:t>
      </w:r>
      <w:r w:rsidRPr="00A7615D">
        <w:rPr>
          <w:rFonts w:ascii="Times New Roman" w:eastAsia="Times New Roman" w:hAnsi="Times New Roman" w:cs="Times New Roman"/>
          <w:sz w:val="28"/>
          <w:szCs w:val="28"/>
          <w:lang w:eastAsia="ru-RU"/>
        </w:rPr>
        <w:t xml:space="preserve">Молодцы. Ребята, вы любите играть? ( </w:t>
      </w:r>
      <w:r w:rsidRPr="00A7615D">
        <w:rPr>
          <w:rFonts w:ascii="Times New Roman" w:eastAsia="Times New Roman" w:hAnsi="Times New Roman" w:cs="Times New Roman"/>
          <w:i/>
          <w:sz w:val="28"/>
          <w:szCs w:val="28"/>
          <w:lang w:eastAsia="ru-RU"/>
        </w:rPr>
        <w:t>ответы детей</w:t>
      </w:r>
      <w:r w:rsidRPr="00A7615D">
        <w:rPr>
          <w:rFonts w:ascii="Times New Roman" w:eastAsia="Times New Roman" w:hAnsi="Times New Roman" w:cs="Times New Roman"/>
          <w:sz w:val="28"/>
          <w:szCs w:val="28"/>
          <w:lang w:eastAsia="ru-RU"/>
        </w:rPr>
        <w:t>)  Для этого нам нужно разделится на 2 команды, и выбрать цветные разрезные картинки  объединится для составления целой картинки. Те, кто выбрал разрезные картинки  белого цвета, встают в колонну за корзиной с белым кругом, а те кто выбрал красный цвет, встают в колонну слева у корзины с красным кругом.</w:t>
      </w:r>
    </w:p>
    <w:p w:rsidR="00391877" w:rsidRPr="00A7615D" w:rsidRDefault="00391877" w:rsidP="0039187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A7615D">
        <w:rPr>
          <w:rFonts w:ascii="Times New Roman" w:hAnsi="Times New Roman" w:cs="Times New Roman"/>
          <w:b/>
          <w:sz w:val="28"/>
          <w:szCs w:val="28"/>
        </w:rPr>
        <w:t xml:space="preserve">Воспитатель: </w:t>
      </w:r>
      <w:r w:rsidRPr="00A7615D">
        <w:rPr>
          <w:rFonts w:ascii="Times New Roman" w:hAnsi="Times New Roman" w:cs="Times New Roman"/>
          <w:sz w:val="28"/>
          <w:szCs w:val="28"/>
        </w:rPr>
        <w:t xml:space="preserve">  </w:t>
      </w:r>
      <w:r w:rsidRPr="00A7615D">
        <w:rPr>
          <w:rFonts w:ascii="Times New Roman" w:eastAsia="Times New Roman" w:hAnsi="Times New Roman" w:cs="Times New Roman"/>
          <w:sz w:val="28"/>
          <w:szCs w:val="28"/>
          <w:lang w:eastAsia="ru-RU"/>
        </w:rPr>
        <w:t>Ребята, перед вами корзина с </w:t>
      </w:r>
      <w:r w:rsidRPr="00A7615D">
        <w:rPr>
          <w:rFonts w:ascii="Times New Roman" w:eastAsia="Times New Roman" w:hAnsi="Times New Roman" w:cs="Times New Roman"/>
          <w:bCs/>
          <w:sz w:val="28"/>
          <w:szCs w:val="28"/>
          <w:lang w:eastAsia="ru-RU"/>
        </w:rPr>
        <w:t>молочными</w:t>
      </w:r>
      <w:r w:rsidRPr="00A7615D">
        <w:rPr>
          <w:rFonts w:ascii="Times New Roman" w:eastAsia="Times New Roman" w:hAnsi="Times New Roman" w:cs="Times New Roman"/>
          <w:b/>
          <w:bCs/>
          <w:sz w:val="28"/>
          <w:szCs w:val="28"/>
          <w:lang w:eastAsia="ru-RU"/>
        </w:rPr>
        <w:t> </w:t>
      </w:r>
      <w:r w:rsidRPr="00A7615D">
        <w:rPr>
          <w:rFonts w:ascii="Times New Roman" w:eastAsia="Times New Roman" w:hAnsi="Times New Roman" w:cs="Times New Roman"/>
          <w:sz w:val="28"/>
          <w:szCs w:val="28"/>
          <w:lang w:eastAsia="ru-RU"/>
        </w:rPr>
        <w:t>продуктами и другими продуктами. Вам нужно отделить </w:t>
      </w:r>
      <w:r w:rsidRPr="00A7615D">
        <w:rPr>
          <w:rFonts w:ascii="Times New Roman" w:eastAsia="Times New Roman" w:hAnsi="Times New Roman" w:cs="Times New Roman"/>
          <w:bCs/>
          <w:sz w:val="28"/>
          <w:szCs w:val="28"/>
          <w:lang w:eastAsia="ru-RU"/>
        </w:rPr>
        <w:t>молочные</w:t>
      </w:r>
      <w:r w:rsidRPr="00A7615D">
        <w:rPr>
          <w:rFonts w:ascii="Times New Roman" w:eastAsia="Times New Roman" w:hAnsi="Times New Roman" w:cs="Times New Roman"/>
          <w:sz w:val="28"/>
          <w:szCs w:val="28"/>
          <w:lang w:eastAsia="ru-RU"/>
        </w:rPr>
        <w:t> продукты </w:t>
      </w:r>
      <w:r w:rsidRPr="00A7615D">
        <w:rPr>
          <w:rFonts w:ascii="Times New Roman" w:eastAsia="Times New Roman" w:hAnsi="Times New Roman" w:cs="Times New Roman"/>
          <w:bCs/>
          <w:sz w:val="28"/>
          <w:szCs w:val="28"/>
          <w:lang w:eastAsia="ru-RU"/>
        </w:rPr>
        <w:t>и</w:t>
      </w:r>
      <w:r w:rsidRPr="00A7615D">
        <w:rPr>
          <w:rFonts w:ascii="Times New Roman" w:eastAsia="Times New Roman" w:hAnsi="Times New Roman" w:cs="Times New Roman"/>
          <w:b/>
          <w:bCs/>
          <w:sz w:val="28"/>
          <w:szCs w:val="28"/>
          <w:lang w:eastAsia="ru-RU"/>
        </w:rPr>
        <w:t xml:space="preserve"> </w:t>
      </w:r>
      <w:r w:rsidRPr="00A7615D">
        <w:rPr>
          <w:rFonts w:ascii="Times New Roman" w:eastAsia="Times New Roman" w:hAnsi="Times New Roman" w:cs="Times New Roman"/>
          <w:bCs/>
          <w:sz w:val="28"/>
          <w:szCs w:val="28"/>
          <w:lang w:eastAsia="ru-RU"/>
        </w:rPr>
        <w:t>другие</w:t>
      </w:r>
      <w:r w:rsidRPr="00A7615D">
        <w:rPr>
          <w:rFonts w:ascii="Times New Roman" w:eastAsia="Times New Roman" w:hAnsi="Times New Roman" w:cs="Times New Roman"/>
          <w:sz w:val="28"/>
          <w:szCs w:val="28"/>
          <w:lang w:eastAsia="ru-RU"/>
        </w:rPr>
        <w:t> продукты. Какая команда будет собирать молочные продукты, а какая команда немолочные продукты? Все, определились. Молодцы, а теперь я покажу вам, как будем играть. Построились в колонну, и по одному подбегаем к корзине, выбираем нужный продукт, бежим к своей корзине, кладем продукт и передаем эстафету следующему игроку.</w:t>
      </w:r>
    </w:p>
    <w:p w:rsidR="00391877" w:rsidRPr="00A7615D" w:rsidRDefault="00391877" w:rsidP="0039187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A7615D">
        <w:rPr>
          <w:rFonts w:ascii="Times New Roman" w:eastAsia="Times New Roman" w:hAnsi="Times New Roman" w:cs="Times New Roman"/>
          <w:sz w:val="28"/>
          <w:szCs w:val="28"/>
          <w:lang w:eastAsia="ru-RU"/>
        </w:rPr>
        <w:t xml:space="preserve">( кефир, сметана, масло, катык, творог, хлеб, курица, апельсин, яблоко, кабачки.)  </w:t>
      </w:r>
      <w:r w:rsidRPr="00A7615D">
        <w:rPr>
          <w:rFonts w:ascii="Times New Roman" w:eastAsia="Times New Roman" w:hAnsi="Times New Roman" w:cs="Times New Roman"/>
          <w:i/>
          <w:iCs/>
          <w:sz w:val="28"/>
          <w:szCs w:val="28"/>
          <w:lang w:eastAsia="ru-RU"/>
        </w:rPr>
        <w:t>(Звучит музыка, начинается игра.)</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Ну, вот мы с вами отдохнули. А теперь продолжим наше знакомство с профессиями людей в деревне. Вы уже знаете, откуда в магазине берётся молоко, масло,   сметана. Пришло время вам узнать, кто заботится о том, чтобы у нас в доме был вкусный хлеб и полезные овощи и фрукты.</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Чтобы вырастить хлеб и овощи, сначала нужно вспахать и засеять огромные поля. Человеку было непросто это сделать, когда у него была только лошадь и плуг. И люди придумали трактор. Дети, а кто мне подскажет, как называется человек, который работает на тракторе? (</w:t>
      </w:r>
      <w:r w:rsidRPr="00A7615D">
        <w:rPr>
          <w:i/>
          <w:sz w:val="28"/>
          <w:szCs w:val="28"/>
        </w:rPr>
        <w:t>показ слайда</w:t>
      </w:r>
      <w:r w:rsidRPr="00A7615D">
        <w:rPr>
          <w:sz w:val="28"/>
          <w:szCs w:val="28"/>
        </w:rPr>
        <w:t>)</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Правильно, тракторист - очень нужная профессия в деревне: не вспашет тракторист землю и не смогут тогда люди посадить семена и вырастить урожай, и останемся мы без хлеба и без овощей! Во время работы тракторист </w:t>
      </w:r>
      <w:r w:rsidRPr="00A7615D">
        <w:rPr>
          <w:sz w:val="28"/>
          <w:szCs w:val="28"/>
        </w:rPr>
        <w:lastRenderedPageBreak/>
        <w:t>должен наблюдать за показаниями приборов, прислушиваться к работе двигателя, следить за направлением движения трактора. Он должен уметь починить неисправную машину</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Как вы думаете, </w:t>
      </w:r>
      <w:r w:rsidRPr="00A7615D">
        <w:rPr>
          <w:sz w:val="28"/>
          <w:szCs w:val="28"/>
          <w:bdr w:val="none" w:sz="0" w:space="0" w:color="auto" w:frame="1"/>
        </w:rPr>
        <w:t xml:space="preserve">трактористом легко работать? Почему? </w:t>
      </w:r>
      <w:r w:rsidRPr="00A7615D">
        <w:rPr>
          <w:i/>
          <w:sz w:val="28"/>
          <w:szCs w:val="28"/>
          <w:bdr w:val="none" w:sz="0" w:space="0" w:color="auto" w:frame="1"/>
        </w:rPr>
        <w:t xml:space="preserve"> </w:t>
      </w:r>
    </w:p>
    <w:p w:rsidR="00391877" w:rsidRPr="00A7615D" w:rsidRDefault="00391877" w:rsidP="0039187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A7615D">
        <w:rPr>
          <w:rFonts w:ascii="Times New Roman" w:hAnsi="Times New Roman" w:cs="Times New Roman"/>
          <w:b/>
          <w:sz w:val="28"/>
          <w:szCs w:val="28"/>
        </w:rPr>
        <w:t xml:space="preserve">Воспитатель: </w:t>
      </w:r>
      <w:r w:rsidRPr="00A7615D">
        <w:rPr>
          <w:rFonts w:ascii="Times New Roman" w:eastAsia="Times New Roman" w:hAnsi="Times New Roman" w:cs="Times New Roman"/>
          <w:sz w:val="28"/>
          <w:szCs w:val="28"/>
          <w:bdr w:val="none" w:sz="0" w:space="0" w:color="auto" w:frame="1"/>
          <w:lang w:eastAsia="ru-RU"/>
        </w:rPr>
        <w:t xml:space="preserve">Это тяжёлая работа. Во время уборки урожая тракторист работает с раннего утра до позднего вечера, в любую погоду. Как вы думаете, почему? </w:t>
      </w:r>
      <w:r w:rsidRPr="00A7615D">
        <w:rPr>
          <w:rFonts w:ascii="Times New Roman" w:eastAsia="Times New Roman" w:hAnsi="Times New Roman" w:cs="Times New Roman"/>
          <w:i/>
          <w:sz w:val="28"/>
          <w:szCs w:val="28"/>
          <w:bdr w:val="none" w:sz="0" w:space="0" w:color="auto" w:frame="1"/>
          <w:lang w:eastAsia="ru-RU"/>
        </w:rPr>
        <w:t>(Чтобы успеть убрать весь урожай)</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Очень важная профессия в деревне —  это агроном.</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Занят важной он работой:</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Урожай — его забота,</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Чтоб сумели уродиться</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Рожь, овёс или пшеница.  Е. Артюхина</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Это человек, который знает, как получить хороший урожай зерна, овощей. Агроном определяет, какие полевые работы и в какое время нужно проводить, какие овощи, злаки следует выращивать, как ухаживать за ними, как бороться с вредными насекомыми. Он руководит выполнением этих работ. (</w:t>
      </w:r>
      <w:r w:rsidRPr="00A7615D">
        <w:rPr>
          <w:i/>
          <w:sz w:val="28"/>
          <w:szCs w:val="28"/>
        </w:rPr>
        <w:t>показ слайда</w:t>
      </w:r>
      <w:r w:rsidRPr="00A7615D">
        <w:rPr>
          <w:sz w:val="28"/>
          <w:szCs w:val="28"/>
        </w:rPr>
        <w:t xml:space="preserve">) </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Как вы думаете, что делает агроном?  (</w:t>
      </w:r>
      <w:r w:rsidRPr="00A7615D">
        <w:rPr>
          <w:i/>
          <w:sz w:val="28"/>
          <w:szCs w:val="28"/>
        </w:rPr>
        <w:t>Ответы детей.)</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Агроном учитывает погодные условия, организуя полевые работы. Он наблюдает за растениями и подмечает, как они растут, чего им не хватает, какие изменения происходят в почве.</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w:t>
      </w:r>
      <w:r w:rsidRPr="00A7615D">
        <w:rPr>
          <w:i/>
          <w:sz w:val="28"/>
          <w:szCs w:val="28"/>
        </w:rPr>
        <w:t>показ слайда</w:t>
      </w:r>
      <w:r w:rsidRPr="00A7615D">
        <w:rPr>
          <w:sz w:val="28"/>
          <w:szCs w:val="28"/>
        </w:rPr>
        <w:t>) Поле пройдет-урожай пшеницы соберет (</w:t>
      </w:r>
      <w:r w:rsidRPr="00A7615D">
        <w:rPr>
          <w:i/>
          <w:sz w:val="28"/>
          <w:szCs w:val="28"/>
        </w:rPr>
        <w:t>комбайн</w:t>
      </w:r>
      <w:r w:rsidRPr="00A7615D">
        <w:rPr>
          <w:sz w:val="28"/>
          <w:szCs w:val="28"/>
        </w:rPr>
        <w:t xml:space="preserve">)? А трудится на комбайне комбайнёр-очень уважаемый человек, потому что он - большой труженик, работает и днём, и ночью, чтобы побыстрее собрать урожай, который вырастили люди. Рядом с комбайнёром всегда трудятся водители, которые забирают скошенную пшеницу и везут её на мукомольный завод, чтобы там из зерна смололи муку для выпечки хлеба. Без водителя  в деревне не обойтись! Водитель-это тоже очень нужная и важная профессия! - Мы сейчас с вами тоже все станем водителями и представим, как увозим с полей богатый урожай! Поехали! ( </w:t>
      </w:r>
      <w:r w:rsidRPr="00A7615D">
        <w:rPr>
          <w:i/>
          <w:sz w:val="28"/>
          <w:szCs w:val="28"/>
        </w:rPr>
        <w:t>Дети имитируют работу водителя</w:t>
      </w:r>
      <w:r w:rsidRPr="00A7615D">
        <w:rPr>
          <w:sz w:val="28"/>
          <w:szCs w:val="28"/>
        </w:rPr>
        <w:t xml:space="preserve">)   </w:t>
      </w:r>
      <w:r w:rsidRPr="00A7615D">
        <w:rPr>
          <w:i/>
          <w:sz w:val="28"/>
          <w:szCs w:val="28"/>
        </w:rPr>
        <w:t>(Движение детей под музыку)</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Работают в деревне люди, которые труда не боятся. Они любят свою родную землю и природу, которая их окружает, заботятся о животных и растениях, выращивают для людей хлеб, урожай овощей и фруктов. Заботятся о том, чтобы мы могли купить в магазине молоко, масло, сыр, сметану. Доярки, трактористы, комбайнёры, агрономы   - очень нужные профессии у людей в деревне! </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 xml:space="preserve">  Ребята, предлагаю стать в круг и поиграть.</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i/>
          <w:sz w:val="28"/>
          <w:szCs w:val="28"/>
        </w:rPr>
        <w:t xml:space="preserve">Дидактическая игра «Назови профессию»    </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lastRenderedPageBreak/>
        <w:t xml:space="preserve">Воспитатель: </w:t>
      </w:r>
      <w:r w:rsidRPr="00A7615D">
        <w:rPr>
          <w:sz w:val="28"/>
          <w:szCs w:val="28"/>
        </w:rPr>
        <w:t xml:space="preserve">  Я буду бросать мяч и произносить фразу, а вы подумайте и быстро отвечайте, человек какой профессии это говорит, бросайте мяч обратно.</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  Пора доить коров.(Доярка)</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 Мне надо вспахать большое поле. (Тракторист.)</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 Готовлю комбайн к работе. (Комбайнёр.)</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 В моём тракторе заглох двигатель. (Тракторист.)</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 От дождя весь овёс полёг. (Агроном.)</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sz w:val="28"/>
          <w:szCs w:val="28"/>
        </w:rPr>
        <w:t>На правильный ответ ребёнок находит нужную картинку с изображением той или иной профессии.</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sz w:val="28"/>
          <w:szCs w:val="28"/>
        </w:rPr>
        <w:t xml:space="preserve">Воспитатель: </w:t>
      </w:r>
      <w:r w:rsidRPr="00A7615D">
        <w:rPr>
          <w:sz w:val="28"/>
          <w:szCs w:val="28"/>
        </w:rPr>
        <w:t>Спасибо, ребята, мне  понравилось, как вы сегодня занимались.     Вы были сообразительными, хорошо отвечали на все вопросы и  выполнили все задания.</w:t>
      </w:r>
    </w:p>
    <w:p w:rsidR="00391877" w:rsidRPr="00A7615D" w:rsidRDefault="00391877" w:rsidP="00391877">
      <w:pPr>
        <w:pStyle w:val="a9"/>
        <w:shd w:val="clear" w:color="auto" w:fill="FFFFFF"/>
        <w:spacing w:before="0" w:beforeAutospacing="0" w:after="0" w:afterAutospacing="0"/>
        <w:contextualSpacing/>
        <w:jc w:val="both"/>
        <w:rPr>
          <w:sz w:val="28"/>
          <w:szCs w:val="28"/>
        </w:rPr>
      </w:pPr>
      <w:r w:rsidRPr="00A7615D">
        <w:rPr>
          <w:b/>
          <w:bCs/>
          <w:sz w:val="28"/>
          <w:szCs w:val="28"/>
        </w:rPr>
        <w:t>Воспитатель</w:t>
      </w:r>
      <w:r w:rsidRPr="00A7615D">
        <w:rPr>
          <w:sz w:val="28"/>
          <w:szCs w:val="28"/>
        </w:rPr>
        <w:t>: И напоследок, ребятки мои, хочу обратиться к каждому из вас:</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eastAsia="Times New Roman" w:hAnsi="Times New Roman" w:cs="Times New Roman"/>
          <w:sz w:val="28"/>
          <w:szCs w:val="28"/>
          <w:lang w:eastAsia="ru-RU"/>
        </w:rPr>
        <w:t>Профессий много в мире есть,</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eastAsia="Times New Roman" w:hAnsi="Times New Roman" w:cs="Times New Roman"/>
          <w:sz w:val="28"/>
          <w:szCs w:val="28"/>
          <w:lang w:eastAsia="ru-RU"/>
        </w:rPr>
        <w:t>Их невозможно перечесть,</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eastAsia="Times New Roman" w:hAnsi="Times New Roman" w:cs="Times New Roman"/>
          <w:sz w:val="28"/>
          <w:szCs w:val="28"/>
          <w:lang w:eastAsia="ru-RU"/>
        </w:rPr>
        <w:t>Сегодня многие нужны, и актуальны, и важны.</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eastAsia="Times New Roman" w:hAnsi="Times New Roman" w:cs="Times New Roman"/>
          <w:sz w:val="28"/>
          <w:szCs w:val="28"/>
          <w:lang w:eastAsia="ru-RU"/>
        </w:rPr>
        <w:t>И ты скорее подрастай, профессией овладевай.</w:t>
      </w:r>
    </w:p>
    <w:p w:rsidR="00391877" w:rsidRPr="00A7615D" w:rsidRDefault="00391877" w:rsidP="00391877">
      <w:pPr>
        <w:shd w:val="clear" w:color="auto" w:fill="F9F9F9"/>
        <w:spacing w:after="0" w:line="240" w:lineRule="auto"/>
        <w:contextualSpacing/>
        <w:jc w:val="both"/>
        <w:textAlignment w:val="top"/>
        <w:rPr>
          <w:rFonts w:ascii="Times New Roman" w:eastAsia="Times New Roman" w:hAnsi="Times New Roman" w:cs="Times New Roman"/>
          <w:sz w:val="28"/>
          <w:szCs w:val="28"/>
          <w:lang w:eastAsia="ru-RU"/>
        </w:rPr>
      </w:pPr>
      <w:r w:rsidRPr="00A7615D">
        <w:rPr>
          <w:rFonts w:ascii="Times New Roman" w:eastAsia="Times New Roman" w:hAnsi="Times New Roman" w:cs="Times New Roman"/>
          <w:sz w:val="28"/>
          <w:szCs w:val="28"/>
          <w:lang w:eastAsia="ru-RU"/>
        </w:rPr>
        <w:t>Старайся в деле первым быть, и людям пользу приносить.</w:t>
      </w:r>
    </w:p>
    <w:p w:rsidR="00A33B20" w:rsidRDefault="00A33B20" w:rsidP="009E7DB1">
      <w:pPr>
        <w:pStyle w:val="a7"/>
        <w:contextualSpacing/>
        <w:rPr>
          <w:rStyle w:val="c1"/>
          <w:rFonts w:ascii="Times New Roman" w:hAnsi="Times New Roman" w:cs="Times New Roman"/>
          <w:sz w:val="28"/>
          <w:szCs w:val="28"/>
        </w:rPr>
      </w:pPr>
    </w:p>
    <w:p w:rsidR="00391877" w:rsidRDefault="00391877" w:rsidP="009E7DB1">
      <w:pPr>
        <w:pStyle w:val="a7"/>
        <w:contextualSpacing/>
        <w:rPr>
          <w:rStyle w:val="c1"/>
          <w:rFonts w:ascii="Times New Roman" w:hAnsi="Times New Roman" w:cs="Times New Roman"/>
          <w:sz w:val="28"/>
          <w:szCs w:val="28"/>
        </w:rPr>
      </w:pPr>
    </w:p>
    <w:p w:rsidR="00391877" w:rsidRDefault="00391877" w:rsidP="009E7DB1">
      <w:pPr>
        <w:pStyle w:val="a7"/>
        <w:contextualSpacing/>
        <w:rPr>
          <w:rStyle w:val="c1"/>
          <w:rFonts w:ascii="Times New Roman" w:hAnsi="Times New Roman" w:cs="Times New Roman"/>
          <w:sz w:val="28"/>
          <w:szCs w:val="28"/>
        </w:rPr>
      </w:pPr>
    </w:p>
    <w:p w:rsidR="00391877" w:rsidRPr="00023EC8" w:rsidRDefault="00391877" w:rsidP="00391877">
      <w:pPr>
        <w:tabs>
          <w:tab w:val="left" w:pos="4860"/>
        </w:tabs>
        <w:spacing w:after="0" w:line="240" w:lineRule="auto"/>
        <w:contextualSpacing/>
        <w:jc w:val="center"/>
        <w:rPr>
          <w:rFonts w:ascii="Times New Roman" w:eastAsia="Times New Roman" w:hAnsi="Times New Roman" w:cs="Times New Roman"/>
          <w:b/>
          <w:iCs/>
          <w:sz w:val="28"/>
          <w:szCs w:val="28"/>
          <w:lang w:eastAsia="ru-RU" w:bidi="hi-IN"/>
        </w:rPr>
      </w:pPr>
      <w:r w:rsidRPr="00023EC8">
        <w:rPr>
          <w:rFonts w:ascii="Times New Roman" w:eastAsia="Times New Roman" w:hAnsi="Times New Roman" w:cs="Times New Roman"/>
          <w:b/>
          <w:iCs/>
          <w:sz w:val="28"/>
          <w:szCs w:val="28"/>
          <w:lang w:eastAsia="ru-RU" w:bidi="hi-IN"/>
        </w:rPr>
        <w:t>От теории к практике: идеальный учебный процесс в моем видении</w:t>
      </w:r>
    </w:p>
    <w:p w:rsidR="00391877" w:rsidRPr="00023EC8" w:rsidRDefault="00391877" w:rsidP="00391877">
      <w:pPr>
        <w:tabs>
          <w:tab w:val="left" w:pos="4860"/>
        </w:tabs>
        <w:spacing w:after="0" w:line="240" w:lineRule="auto"/>
        <w:contextualSpacing/>
        <w:jc w:val="center"/>
        <w:rPr>
          <w:rFonts w:ascii="Times New Roman" w:eastAsia="Times New Roman" w:hAnsi="Times New Roman" w:cs="Times New Roman"/>
          <w:b/>
          <w:iCs/>
          <w:sz w:val="28"/>
          <w:szCs w:val="28"/>
          <w:lang w:eastAsia="ru-RU" w:bidi="hi-IN"/>
        </w:rPr>
      </w:pPr>
      <w:r w:rsidRPr="00023EC8">
        <w:rPr>
          <w:rFonts w:ascii="Times New Roman" w:eastAsia="Times New Roman" w:hAnsi="Times New Roman" w:cs="Times New Roman"/>
          <w:b/>
          <w:iCs/>
          <w:sz w:val="28"/>
          <w:szCs w:val="28"/>
          <w:lang w:eastAsia="ru-RU" w:bidi="hi-IN"/>
        </w:rPr>
        <w:t>Конспект мероприятия по правилам безопасности дорожного движения</w:t>
      </w:r>
    </w:p>
    <w:p w:rsidR="00391877" w:rsidRPr="00023EC8" w:rsidRDefault="00391877" w:rsidP="00391877">
      <w:pPr>
        <w:tabs>
          <w:tab w:val="left" w:pos="4860"/>
        </w:tabs>
        <w:spacing w:after="0" w:line="240" w:lineRule="auto"/>
        <w:contextualSpacing/>
        <w:jc w:val="center"/>
        <w:rPr>
          <w:rFonts w:ascii="Times New Roman" w:eastAsia="Times New Roman" w:hAnsi="Times New Roman" w:cs="Times New Roman"/>
          <w:b/>
          <w:iCs/>
          <w:sz w:val="28"/>
          <w:szCs w:val="28"/>
          <w:lang w:eastAsia="ru-RU" w:bidi="hi-IN"/>
        </w:rPr>
      </w:pPr>
      <w:r w:rsidRPr="00023EC8">
        <w:rPr>
          <w:rFonts w:ascii="Times New Roman" w:eastAsia="Times New Roman" w:hAnsi="Times New Roman" w:cs="Times New Roman"/>
          <w:b/>
          <w:iCs/>
          <w:sz w:val="28"/>
          <w:szCs w:val="28"/>
          <w:lang w:eastAsia="ru-RU" w:bidi="hi-IN"/>
        </w:rPr>
        <w:t>«Таинственный город маленького пешехода»</w:t>
      </w:r>
    </w:p>
    <w:p w:rsidR="00391877" w:rsidRPr="00023EC8" w:rsidRDefault="00391877" w:rsidP="00391877">
      <w:pPr>
        <w:tabs>
          <w:tab w:val="left" w:pos="4860"/>
        </w:tabs>
        <w:spacing w:after="0" w:line="240" w:lineRule="auto"/>
        <w:contextualSpacing/>
        <w:jc w:val="center"/>
        <w:rPr>
          <w:rFonts w:ascii="Times New Roman" w:eastAsia="Times New Roman" w:hAnsi="Times New Roman" w:cs="Times New Roman"/>
          <w:b/>
          <w:sz w:val="28"/>
          <w:szCs w:val="28"/>
          <w:lang w:eastAsia="ru-RU" w:bidi="hi-IN"/>
        </w:rPr>
      </w:pPr>
      <w:r w:rsidRPr="00023EC8">
        <w:rPr>
          <w:rFonts w:ascii="Times New Roman" w:eastAsia="Times New Roman" w:hAnsi="Times New Roman" w:cs="Times New Roman"/>
          <w:b/>
          <w:sz w:val="28"/>
          <w:szCs w:val="28"/>
          <w:lang w:eastAsia="ru-RU" w:bidi="hi-IN"/>
        </w:rPr>
        <w:t>Герасимова Маргарита Александровна, воспитатель</w:t>
      </w:r>
    </w:p>
    <w:p w:rsidR="00391877" w:rsidRPr="00023EC8" w:rsidRDefault="00391877" w:rsidP="00391877">
      <w:pPr>
        <w:tabs>
          <w:tab w:val="left" w:pos="4860"/>
        </w:tabs>
        <w:spacing w:after="0" w:line="240" w:lineRule="auto"/>
        <w:contextualSpacing/>
        <w:jc w:val="center"/>
        <w:rPr>
          <w:rFonts w:ascii="Times New Roman" w:eastAsia="Times New Roman" w:hAnsi="Times New Roman" w:cs="Times New Roman"/>
          <w:b/>
          <w:i/>
          <w:iCs/>
          <w:sz w:val="28"/>
          <w:szCs w:val="28"/>
          <w:lang w:eastAsia="ru-RU" w:bidi="hi-IN"/>
        </w:rPr>
      </w:pPr>
      <w:r w:rsidRPr="00023EC8">
        <w:rPr>
          <w:rFonts w:ascii="Times New Roman" w:eastAsia="Times New Roman" w:hAnsi="Times New Roman" w:cs="Times New Roman"/>
          <w:b/>
          <w:sz w:val="28"/>
          <w:szCs w:val="28"/>
          <w:lang w:eastAsia="ru-RU" w:bidi="hi-IN"/>
        </w:rPr>
        <w:t>МБДОУ «ЦРР – д/с №35 «Сказочная страна», город Альметьевск</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sz w:val="28"/>
          <w:szCs w:val="28"/>
          <w:lang w:eastAsia="ru-RU" w:bidi="hi-IN"/>
        </w:rPr>
        <w:t>Цель</w:t>
      </w:r>
      <w:r w:rsidRPr="00023EC8">
        <w:rPr>
          <w:rFonts w:ascii="Times New Roman" w:eastAsia="Times New Roman" w:hAnsi="Times New Roman" w:cs="Times New Roman"/>
          <w:i/>
          <w:iCs/>
          <w:sz w:val="28"/>
          <w:szCs w:val="28"/>
          <w:lang w:eastAsia="ru-RU" w:bidi="hi-IN"/>
        </w:rPr>
        <w:t xml:space="preserve">: </w:t>
      </w:r>
      <w:r w:rsidRPr="00023EC8">
        <w:rPr>
          <w:rFonts w:ascii="Times New Roman" w:eastAsia="Times New Roman" w:hAnsi="Times New Roman" w:cs="Times New Roman"/>
          <w:sz w:val="28"/>
          <w:szCs w:val="28"/>
          <w:lang w:eastAsia="ru-RU" w:bidi="hi-IN"/>
        </w:rPr>
        <w:t>Закрепить  знания детей о правилах дорожного движения, дорожных знаках.</w:t>
      </w:r>
    </w:p>
    <w:p w:rsidR="00391877" w:rsidRPr="00023EC8" w:rsidRDefault="00391877" w:rsidP="00391877">
      <w:pPr>
        <w:tabs>
          <w:tab w:val="left" w:pos="4860"/>
        </w:tabs>
        <w:spacing w:after="0" w:line="240" w:lineRule="auto"/>
        <w:contextualSpacing/>
        <w:rPr>
          <w:rFonts w:ascii="Times New Roman" w:eastAsia="Times New Roman" w:hAnsi="Times New Roman" w:cs="Times New Roman"/>
          <w:i/>
          <w:iCs/>
          <w:sz w:val="28"/>
          <w:szCs w:val="28"/>
          <w:lang w:eastAsia="ru-RU" w:bidi="hi-IN"/>
        </w:rPr>
      </w:pPr>
      <w:r w:rsidRPr="00023EC8">
        <w:rPr>
          <w:rFonts w:ascii="Times New Roman" w:eastAsia="Times New Roman" w:hAnsi="Times New Roman" w:cs="Times New Roman"/>
          <w:b/>
          <w:bCs/>
          <w:i/>
          <w:iCs/>
          <w:sz w:val="28"/>
          <w:szCs w:val="28"/>
          <w:lang w:eastAsia="ru-RU" w:bidi="hi-IN"/>
        </w:rPr>
        <w:t>Воспитательные</w:t>
      </w:r>
      <w:r w:rsidRPr="00023EC8">
        <w:rPr>
          <w:rFonts w:ascii="Times New Roman" w:eastAsia="Times New Roman" w:hAnsi="Times New Roman" w:cs="Times New Roman"/>
          <w:i/>
          <w:iCs/>
          <w:sz w:val="28"/>
          <w:szCs w:val="28"/>
          <w:lang w:eastAsia="ru-RU" w:bidi="hi-IN"/>
        </w:rPr>
        <w:t xml:space="preserve"> задачи: </w:t>
      </w:r>
    </w:p>
    <w:p w:rsidR="00391877" w:rsidRPr="00023EC8" w:rsidRDefault="00391877" w:rsidP="00391877">
      <w:pPr>
        <w:numPr>
          <w:ilvl w:val="0"/>
          <w:numId w:val="27"/>
        </w:numPr>
        <w:tabs>
          <w:tab w:val="left" w:pos="4860"/>
        </w:tabs>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Воспитывать у детей чувство коллективизма, умение сопереживать и добиваться поставленной перед собой цели. </w:t>
      </w:r>
    </w:p>
    <w:p w:rsidR="00391877" w:rsidRPr="00023EC8" w:rsidRDefault="00391877" w:rsidP="00391877">
      <w:pPr>
        <w:numPr>
          <w:ilvl w:val="0"/>
          <w:numId w:val="27"/>
        </w:numPr>
        <w:tabs>
          <w:tab w:val="left" w:pos="4860"/>
        </w:tabs>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Воспитывать у детей культуру поведения.</w:t>
      </w:r>
    </w:p>
    <w:p w:rsidR="00391877" w:rsidRPr="00023EC8" w:rsidRDefault="00391877" w:rsidP="00391877">
      <w:pPr>
        <w:spacing w:after="0" w:line="240" w:lineRule="auto"/>
        <w:ind w:left="-60" w:right="-105"/>
        <w:contextualSpacing/>
        <w:rPr>
          <w:rFonts w:ascii="Times New Roman" w:eastAsia="Times New Roman" w:hAnsi="Times New Roman" w:cs="Times New Roman"/>
          <w:i/>
          <w:iCs/>
          <w:sz w:val="28"/>
          <w:szCs w:val="28"/>
          <w:lang w:eastAsia="ru-RU" w:bidi="hi-IN"/>
        </w:rPr>
      </w:pPr>
      <w:r w:rsidRPr="00023EC8">
        <w:rPr>
          <w:rFonts w:ascii="Times New Roman" w:eastAsia="Times New Roman" w:hAnsi="Times New Roman" w:cs="Times New Roman"/>
          <w:b/>
          <w:bCs/>
          <w:i/>
          <w:iCs/>
          <w:sz w:val="28"/>
          <w:szCs w:val="28"/>
          <w:lang w:eastAsia="ru-RU" w:bidi="hi-IN"/>
        </w:rPr>
        <w:lastRenderedPageBreak/>
        <w:t>Развивающие</w:t>
      </w:r>
      <w:r w:rsidRPr="00023EC8">
        <w:rPr>
          <w:rFonts w:ascii="Times New Roman" w:eastAsia="Times New Roman" w:hAnsi="Times New Roman" w:cs="Times New Roman"/>
          <w:i/>
          <w:iCs/>
          <w:sz w:val="28"/>
          <w:szCs w:val="28"/>
          <w:lang w:eastAsia="ru-RU" w:bidi="hi-IN"/>
        </w:rPr>
        <w:t xml:space="preserve"> задачи: </w:t>
      </w:r>
    </w:p>
    <w:p w:rsidR="00391877" w:rsidRPr="00023EC8" w:rsidRDefault="00391877" w:rsidP="00391877">
      <w:pPr>
        <w:numPr>
          <w:ilvl w:val="0"/>
          <w:numId w:val="28"/>
        </w:numPr>
        <w:spacing w:after="0" w:line="240" w:lineRule="auto"/>
        <w:ind w:right="-105"/>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Развивать познавательные процессы: мышление, внимание, память. </w:t>
      </w:r>
    </w:p>
    <w:p w:rsidR="00391877" w:rsidRPr="00023EC8" w:rsidRDefault="00391877" w:rsidP="00391877">
      <w:pPr>
        <w:numPr>
          <w:ilvl w:val="0"/>
          <w:numId w:val="28"/>
        </w:numPr>
        <w:spacing w:after="0" w:line="240" w:lineRule="auto"/>
        <w:ind w:right="-105"/>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Развивать умение детей быстро и правильно принимать решение в дорожных ситуациях.</w:t>
      </w:r>
    </w:p>
    <w:p w:rsidR="00391877" w:rsidRPr="00023EC8" w:rsidRDefault="00391877" w:rsidP="00391877">
      <w:pPr>
        <w:spacing w:after="0" w:line="240" w:lineRule="auto"/>
        <w:ind w:left="-60" w:right="-105"/>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i/>
          <w:iCs/>
          <w:sz w:val="28"/>
          <w:szCs w:val="28"/>
          <w:lang w:eastAsia="ru-RU" w:bidi="hi-IN"/>
        </w:rPr>
        <w:t>Образовательные</w:t>
      </w:r>
      <w:r w:rsidRPr="00023EC8">
        <w:rPr>
          <w:rFonts w:ascii="Times New Roman" w:eastAsia="Times New Roman" w:hAnsi="Times New Roman" w:cs="Times New Roman"/>
          <w:i/>
          <w:iCs/>
          <w:sz w:val="28"/>
          <w:szCs w:val="28"/>
          <w:lang w:eastAsia="ru-RU" w:bidi="hi-IN"/>
        </w:rPr>
        <w:t xml:space="preserve"> задачи:</w:t>
      </w:r>
    </w:p>
    <w:p w:rsidR="00391877" w:rsidRPr="00023EC8" w:rsidRDefault="00391877" w:rsidP="00391877">
      <w:pPr>
        <w:numPr>
          <w:ilvl w:val="0"/>
          <w:numId w:val="29"/>
        </w:numPr>
        <w:spacing w:after="0" w:line="240" w:lineRule="auto"/>
        <w:ind w:right="-105"/>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Формировать умение слушать и запоминать дорожную информацию, быстро находить ответ на поставленный вопрос. </w:t>
      </w:r>
    </w:p>
    <w:p w:rsidR="00391877" w:rsidRPr="00023EC8" w:rsidRDefault="00391877" w:rsidP="00391877">
      <w:pPr>
        <w:numPr>
          <w:ilvl w:val="0"/>
          <w:numId w:val="29"/>
        </w:numPr>
        <w:spacing w:after="0" w:line="240" w:lineRule="auto"/>
        <w:ind w:right="-105"/>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Совершенствовать знания детей и умение ориентироваться в пространстве.</w:t>
      </w:r>
    </w:p>
    <w:p w:rsidR="00391877" w:rsidRPr="00023EC8" w:rsidRDefault="00391877" w:rsidP="00391877">
      <w:pPr>
        <w:spacing w:after="0" w:line="240" w:lineRule="auto"/>
        <w:ind w:right="-105"/>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sz w:val="28"/>
          <w:szCs w:val="28"/>
          <w:lang w:eastAsia="ru-RU" w:bidi="hi-IN"/>
        </w:rPr>
        <w:t>Образовательные области</w:t>
      </w:r>
      <w:r w:rsidRPr="00023EC8">
        <w:rPr>
          <w:rFonts w:ascii="Times New Roman" w:eastAsia="Times New Roman" w:hAnsi="Times New Roman" w:cs="Times New Roman"/>
          <w:sz w:val="28"/>
          <w:szCs w:val="28"/>
          <w:lang w:eastAsia="ru-RU" w:bidi="hi-IN"/>
        </w:rPr>
        <w:t>: познавательное развитие, речевое развитие, физическое развитие, художественно-эстетическое развитие.</w:t>
      </w:r>
    </w:p>
    <w:p w:rsidR="00391877" w:rsidRPr="00023EC8" w:rsidRDefault="00391877" w:rsidP="00391877">
      <w:pPr>
        <w:spacing w:after="0" w:line="240" w:lineRule="auto"/>
        <w:ind w:left="-60" w:right="-105"/>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sz w:val="28"/>
          <w:szCs w:val="28"/>
          <w:lang w:eastAsia="ru-RU" w:bidi="hi-IN"/>
        </w:rPr>
        <w:t xml:space="preserve"> Метод проведения</w:t>
      </w:r>
      <w:r w:rsidRPr="00023EC8">
        <w:rPr>
          <w:rFonts w:ascii="Times New Roman" w:eastAsia="Times New Roman" w:hAnsi="Times New Roman" w:cs="Times New Roman"/>
          <w:i/>
          <w:iCs/>
          <w:sz w:val="28"/>
          <w:szCs w:val="28"/>
          <w:lang w:eastAsia="ru-RU" w:bidi="hi-IN"/>
        </w:rPr>
        <w:t xml:space="preserve">: </w:t>
      </w:r>
      <w:r w:rsidRPr="00023EC8">
        <w:rPr>
          <w:rFonts w:ascii="Times New Roman" w:eastAsia="Times New Roman" w:hAnsi="Times New Roman" w:cs="Times New Roman"/>
          <w:sz w:val="28"/>
          <w:szCs w:val="28"/>
          <w:lang w:eastAsia="ru-RU" w:bidi="hi-IN"/>
        </w:rPr>
        <w:t>игры-эстафеты сочетаются с теоретическими заданиями   по ПДД.</w:t>
      </w:r>
    </w:p>
    <w:p w:rsidR="00391877" w:rsidRPr="00023EC8" w:rsidRDefault="00391877" w:rsidP="00391877">
      <w:pPr>
        <w:spacing w:after="0" w:line="240" w:lineRule="auto"/>
        <w:ind w:left="-60" w:right="-105"/>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sz w:val="28"/>
          <w:szCs w:val="28"/>
          <w:lang w:eastAsia="ru-RU" w:bidi="hi-IN"/>
        </w:rPr>
        <w:t>Приемы</w:t>
      </w:r>
      <w:r w:rsidRPr="00023EC8">
        <w:rPr>
          <w:rFonts w:ascii="Times New Roman" w:eastAsia="Times New Roman" w:hAnsi="Times New Roman" w:cs="Times New Roman"/>
          <w:i/>
          <w:iCs/>
          <w:sz w:val="28"/>
          <w:szCs w:val="28"/>
          <w:lang w:eastAsia="ru-RU" w:bidi="hi-IN"/>
        </w:rPr>
        <w:t xml:space="preserve">: </w:t>
      </w:r>
      <w:r w:rsidRPr="00023EC8">
        <w:rPr>
          <w:rFonts w:ascii="Times New Roman" w:eastAsia="Times New Roman" w:hAnsi="Times New Roman" w:cs="Times New Roman"/>
          <w:sz w:val="28"/>
          <w:szCs w:val="28"/>
          <w:lang w:eastAsia="ru-RU" w:bidi="hi-IN"/>
        </w:rPr>
        <w:t>сюрпризный момент, дидактические и подвижные игры, вопросы, указания, напоминания, художественное слово, поощрение, презентация</w:t>
      </w:r>
      <w:r w:rsidRPr="00023EC8">
        <w:rPr>
          <w:rFonts w:ascii="Times New Roman" w:eastAsia="Times New Roman" w:hAnsi="Times New Roman" w:cs="Times New Roman"/>
          <w:i/>
          <w:iCs/>
          <w:sz w:val="28"/>
          <w:szCs w:val="28"/>
          <w:lang w:eastAsia="ru-RU" w:bidi="hi-IN"/>
        </w:rPr>
        <w:t>.</w:t>
      </w:r>
    </w:p>
    <w:p w:rsidR="00391877" w:rsidRPr="00023EC8" w:rsidRDefault="00391877" w:rsidP="00391877">
      <w:pPr>
        <w:tabs>
          <w:tab w:val="left" w:pos="4860"/>
        </w:tabs>
        <w:spacing w:after="0" w:line="240" w:lineRule="auto"/>
        <w:contextualSpacing/>
        <w:rPr>
          <w:rFonts w:ascii="Times New Roman" w:eastAsia="Times New Roman" w:hAnsi="Times New Roman" w:cs="Times New Roman"/>
          <w:i/>
          <w:iCs/>
          <w:sz w:val="28"/>
          <w:szCs w:val="28"/>
          <w:lang w:eastAsia="ru-RU" w:bidi="hi-IN"/>
        </w:rPr>
      </w:pPr>
      <w:r w:rsidRPr="00023EC8">
        <w:rPr>
          <w:rFonts w:ascii="Times New Roman" w:eastAsia="Times New Roman" w:hAnsi="Times New Roman" w:cs="Times New Roman"/>
          <w:b/>
          <w:bCs/>
          <w:sz w:val="28"/>
          <w:szCs w:val="28"/>
          <w:lang w:eastAsia="ru-RU" w:bidi="hi-IN"/>
        </w:rPr>
        <w:t>Наглядные средства обучения</w:t>
      </w:r>
      <w:r w:rsidRPr="00023EC8">
        <w:rPr>
          <w:rFonts w:ascii="Times New Roman" w:eastAsia="Times New Roman" w:hAnsi="Times New Roman" w:cs="Times New Roman"/>
          <w:i/>
          <w:iCs/>
          <w:sz w:val="28"/>
          <w:szCs w:val="28"/>
          <w:lang w:eastAsia="ru-RU" w:bidi="hi-IN"/>
        </w:rPr>
        <w:t>:</w:t>
      </w:r>
    </w:p>
    <w:p w:rsidR="00391877" w:rsidRPr="00023EC8" w:rsidRDefault="00391877" w:rsidP="00391877">
      <w:pPr>
        <w:tabs>
          <w:tab w:val="left" w:pos="4860"/>
        </w:tabs>
        <w:spacing w:after="0" w:line="240" w:lineRule="auto"/>
        <w:contextualSpacing/>
        <w:rPr>
          <w:rFonts w:ascii="Times New Roman" w:eastAsia="Times New Roman" w:hAnsi="Times New Roman" w:cs="Times New Roman"/>
          <w:i/>
          <w:iCs/>
          <w:sz w:val="28"/>
          <w:szCs w:val="28"/>
          <w:lang w:eastAsia="ru-RU" w:bidi="hi-IN"/>
        </w:rPr>
      </w:pPr>
      <w:r w:rsidRPr="00023EC8">
        <w:rPr>
          <w:rFonts w:ascii="Times New Roman" w:eastAsia="Times New Roman" w:hAnsi="Times New Roman" w:cs="Times New Roman"/>
          <w:b/>
          <w:bCs/>
          <w:i/>
          <w:iCs/>
          <w:sz w:val="28"/>
          <w:szCs w:val="28"/>
          <w:lang w:eastAsia="ru-RU" w:bidi="hi-IN"/>
        </w:rPr>
        <w:t>Раздаточный материал</w:t>
      </w:r>
      <w:r w:rsidRPr="00023EC8">
        <w:rPr>
          <w:rFonts w:ascii="Times New Roman" w:eastAsia="Times New Roman" w:hAnsi="Times New Roman" w:cs="Times New Roman"/>
          <w:i/>
          <w:iCs/>
          <w:sz w:val="28"/>
          <w:szCs w:val="28"/>
          <w:lang w:eastAsia="ru-RU" w:bidi="hi-IN"/>
        </w:rPr>
        <w:t xml:space="preserve">: </w:t>
      </w:r>
      <w:r w:rsidRPr="00023EC8">
        <w:rPr>
          <w:rFonts w:ascii="Times New Roman" w:eastAsia="Times New Roman" w:hAnsi="Times New Roman" w:cs="Times New Roman"/>
          <w:iCs/>
          <w:sz w:val="28"/>
          <w:szCs w:val="28"/>
          <w:lang w:eastAsia="ru-RU" w:bidi="hi-IN"/>
        </w:rPr>
        <w:t>световозвращающие браслеты</w:t>
      </w:r>
      <w:r w:rsidRPr="00023EC8">
        <w:rPr>
          <w:rFonts w:ascii="Times New Roman" w:eastAsia="Times New Roman" w:hAnsi="Times New Roman" w:cs="Times New Roman"/>
          <w:sz w:val="28"/>
          <w:szCs w:val="28"/>
          <w:lang w:eastAsia="ru-RU" w:bidi="hi-IN"/>
        </w:rPr>
        <w:t xml:space="preserve">,  4 разрезные картинки транспортного средства, карточки «Дорожные знаки», конверты для заданий,  1 мольберт, </w:t>
      </w:r>
      <w:r w:rsidRPr="00023EC8">
        <w:rPr>
          <w:rFonts w:ascii="Times New Roman" w:eastAsia="Times New Roman" w:hAnsi="Times New Roman" w:cs="Times New Roman"/>
          <w:sz w:val="28"/>
          <w:szCs w:val="28"/>
          <w:lang w:eastAsia="ru-RU"/>
        </w:rPr>
        <w:t>картинки с изображением мест катания на велосипеде разрешено/запрещено, раскраски «Дорожные знаки», восковые мелки</w:t>
      </w:r>
    </w:p>
    <w:p w:rsidR="00391877" w:rsidRPr="00023EC8" w:rsidRDefault="00391877" w:rsidP="00391877">
      <w:pPr>
        <w:tabs>
          <w:tab w:val="left" w:pos="4860"/>
        </w:tabs>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i/>
          <w:iCs/>
          <w:sz w:val="28"/>
          <w:szCs w:val="28"/>
          <w:lang w:eastAsia="ru-RU" w:bidi="hi-IN"/>
        </w:rPr>
        <w:t>Демонстрационный материал</w:t>
      </w:r>
      <w:r w:rsidRPr="00023EC8">
        <w:rPr>
          <w:rFonts w:ascii="Times New Roman" w:eastAsia="Times New Roman" w:hAnsi="Times New Roman" w:cs="Times New Roman"/>
          <w:i/>
          <w:iCs/>
          <w:sz w:val="28"/>
          <w:szCs w:val="28"/>
          <w:lang w:eastAsia="ru-RU" w:bidi="hi-IN"/>
        </w:rPr>
        <w:t xml:space="preserve">: </w:t>
      </w:r>
      <w:r w:rsidRPr="00023EC8">
        <w:rPr>
          <w:rFonts w:ascii="Times New Roman" w:eastAsia="Times New Roman" w:hAnsi="Times New Roman" w:cs="Times New Roman"/>
          <w:sz w:val="28"/>
          <w:szCs w:val="28"/>
          <w:lang w:eastAsia="ru-RU" w:bidi="hi-IN"/>
        </w:rPr>
        <w:t>презентация к мероприятию.</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sz w:val="28"/>
          <w:szCs w:val="28"/>
          <w:lang w:eastAsia="ru-RU" w:bidi="hi-IN"/>
        </w:rPr>
        <w:t>Предварительная работа</w:t>
      </w:r>
      <w:r w:rsidRPr="00023EC8">
        <w:rPr>
          <w:rFonts w:ascii="Times New Roman" w:eastAsia="Times New Roman" w:hAnsi="Times New Roman" w:cs="Times New Roman"/>
          <w:sz w:val="28"/>
          <w:szCs w:val="28"/>
          <w:lang w:eastAsia="ru-RU" w:bidi="hi-IN"/>
        </w:rPr>
        <w:t>: изучение педагогом методической литературы,  подготовка сценария и презентации к мероприятию, подбор музыкальных произведений, подготовка дидактического и раздаточного материала.</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sz w:val="28"/>
          <w:szCs w:val="28"/>
          <w:lang w:eastAsia="ru-RU" w:bidi="hi-IN"/>
        </w:rPr>
        <w:t>Словарная работа</w:t>
      </w:r>
      <w:r w:rsidRPr="00023EC8">
        <w:rPr>
          <w:rFonts w:ascii="Times New Roman" w:eastAsia="Times New Roman" w:hAnsi="Times New Roman" w:cs="Times New Roman"/>
          <w:sz w:val="28"/>
          <w:szCs w:val="28"/>
          <w:lang w:eastAsia="ru-RU" w:bidi="hi-IN"/>
        </w:rPr>
        <w:t>: закрепить произношение слов:  транспорт</w:t>
      </w:r>
    </w:p>
    <w:p w:rsidR="00391877" w:rsidRPr="00023EC8" w:rsidRDefault="00391877" w:rsidP="00391877">
      <w:pPr>
        <w:spacing w:after="0" w:line="240" w:lineRule="auto"/>
        <w:contextualSpacing/>
        <w:rPr>
          <w:rFonts w:ascii="Times New Roman" w:eastAsia="Times New Roman" w:hAnsi="Times New Roman" w:cs="Times New Roman"/>
          <w:b/>
          <w:bCs/>
          <w:sz w:val="28"/>
          <w:szCs w:val="28"/>
          <w:lang w:eastAsia="ru-RU" w:bidi="hi-IN"/>
        </w:rPr>
        <w:sectPr w:rsidR="00391877" w:rsidRPr="00023EC8" w:rsidSect="001005A1">
          <w:type w:val="continuous"/>
          <w:pgSz w:w="16838" w:h="11906" w:orient="landscape"/>
          <w:pgMar w:top="851" w:right="1134" w:bottom="1701" w:left="1134" w:header="709" w:footer="709" w:gutter="0"/>
          <w:cols w:space="708"/>
          <w:docGrid w:linePitch="360"/>
        </w:sectPr>
      </w:pP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sz w:val="28"/>
          <w:szCs w:val="28"/>
          <w:lang w:eastAsia="ru-RU" w:bidi="hi-IN"/>
        </w:rPr>
        <w:lastRenderedPageBreak/>
        <w:t>Структура мероприятия</w:t>
      </w:r>
      <w:r w:rsidRPr="00023EC8">
        <w:rPr>
          <w:rFonts w:ascii="Times New Roman" w:eastAsia="Times New Roman" w:hAnsi="Times New Roman" w:cs="Times New Roman"/>
          <w:sz w:val="28"/>
          <w:szCs w:val="28"/>
          <w:lang w:eastAsia="ru-RU" w:bidi="hi-IN"/>
        </w:rPr>
        <w:t>:</w:t>
      </w:r>
    </w:p>
    <w:p w:rsidR="00391877" w:rsidRPr="00023EC8" w:rsidRDefault="00391877" w:rsidP="00391877">
      <w:pPr>
        <w:numPr>
          <w:ilvl w:val="0"/>
          <w:numId w:val="30"/>
        </w:num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Вводная часть.</w:t>
      </w:r>
    </w:p>
    <w:p w:rsidR="00391877" w:rsidRPr="00023EC8" w:rsidRDefault="00391877" w:rsidP="00391877">
      <w:pPr>
        <w:numPr>
          <w:ilvl w:val="1"/>
          <w:numId w:val="30"/>
        </w:num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Психологический настрой</w:t>
      </w:r>
    </w:p>
    <w:p w:rsidR="00391877" w:rsidRPr="00023EC8" w:rsidRDefault="00391877" w:rsidP="00391877">
      <w:pPr>
        <w:numPr>
          <w:ilvl w:val="1"/>
          <w:numId w:val="30"/>
        </w:num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Сюрпризный момент</w:t>
      </w:r>
    </w:p>
    <w:p w:rsidR="00391877" w:rsidRPr="00023EC8" w:rsidRDefault="00391877" w:rsidP="00391877">
      <w:pPr>
        <w:numPr>
          <w:ilvl w:val="1"/>
          <w:numId w:val="30"/>
        </w:num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Проблемная ситуация</w:t>
      </w:r>
    </w:p>
    <w:p w:rsidR="00391877" w:rsidRPr="00023EC8" w:rsidRDefault="00391877" w:rsidP="00391877">
      <w:pPr>
        <w:numPr>
          <w:ilvl w:val="0"/>
          <w:numId w:val="30"/>
        </w:num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Основная часть.</w:t>
      </w:r>
    </w:p>
    <w:p w:rsidR="00391877" w:rsidRPr="00023EC8" w:rsidRDefault="00391877" w:rsidP="00391877">
      <w:pPr>
        <w:numPr>
          <w:ilvl w:val="1"/>
          <w:numId w:val="30"/>
        </w:num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Конкурс-игра «Автомульти»</w:t>
      </w:r>
    </w:p>
    <w:p w:rsidR="00391877" w:rsidRPr="00023EC8" w:rsidRDefault="00391877" w:rsidP="00391877">
      <w:pPr>
        <w:numPr>
          <w:ilvl w:val="1"/>
          <w:numId w:val="30"/>
        </w:num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Дидактическая игра «Собери картинку»</w:t>
      </w:r>
    </w:p>
    <w:p w:rsidR="00391877" w:rsidRPr="00023EC8" w:rsidRDefault="00391877" w:rsidP="00391877">
      <w:pPr>
        <w:numPr>
          <w:ilvl w:val="1"/>
          <w:numId w:val="30"/>
        </w:num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Загадки «Дорожные знаки»</w:t>
      </w:r>
    </w:p>
    <w:p w:rsidR="00391877" w:rsidRPr="00023EC8" w:rsidRDefault="00391877" w:rsidP="00391877">
      <w:pPr>
        <w:numPr>
          <w:ilvl w:val="1"/>
          <w:numId w:val="30"/>
        </w:num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Физкультминутка</w:t>
      </w:r>
    </w:p>
    <w:p w:rsidR="00391877" w:rsidRPr="00023EC8" w:rsidRDefault="00391877" w:rsidP="00391877">
      <w:pPr>
        <w:numPr>
          <w:ilvl w:val="1"/>
          <w:numId w:val="30"/>
        </w:num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Cs/>
          <w:sz w:val="28"/>
          <w:szCs w:val="28"/>
          <w:lang w:eastAsia="ru-RU" w:bidi="hi-IN"/>
        </w:rPr>
        <w:t xml:space="preserve">Дидактическая игра </w:t>
      </w:r>
      <w:r w:rsidRPr="00023EC8">
        <w:rPr>
          <w:rFonts w:ascii="Times New Roman" w:eastAsia="Times New Roman" w:hAnsi="Times New Roman" w:cs="Times New Roman"/>
          <w:bCs/>
          <w:sz w:val="28"/>
          <w:szCs w:val="28"/>
          <w:bdr w:val="none" w:sz="0" w:space="0" w:color="auto" w:frame="1"/>
          <w:lang w:eastAsia="ru-RU"/>
        </w:rPr>
        <w:t>«Можно - нельзя».</w:t>
      </w:r>
    </w:p>
    <w:p w:rsidR="00391877" w:rsidRPr="00023EC8" w:rsidRDefault="00391877" w:rsidP="00391877">
      <w:pPr>
        <w:numPr>
          <w:ilvl w:val="1"/>
          <w:numId w:val="30"/>
        </w:num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Раскрась «Дорожный знак»</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3. Итог. Высказывания детей. Поощрение педагога.</w:t>
      </w:r>
    </w:p>
    <w:p w:rsidR="00391877" w:rsidRPr="00023EC8" w:rsidRDefault="00391877" w:rsidP="00391877">
      <w:pPr>
        <w:spacing w:after="0" w:line="240" w:lineRule="auto"/>
        <w:contextualSpacing/>
        <w:rPr>
          <w:rFonts w:ascii="Times New Roman" w:eastAsia="Times New Roman" w:hAnsi="Times New Roman" w:cs="Times New Roman"/>
          <w:b/>
          <w:bCs/>
          <w:i/>
          <w:iCs/>
          <w:sz w:val="28"/>
          <w:szCs w:val="28"/>
          <w:lang w:eastAsia="ru-RU" w:bidi="hi-IN"/>
        </w:rPr>
      </w:pPr>
      <w:r w:rsidRPr="00023EC8">
        <w:rPr>
          <w:rFonts w:ascii="Times New Roman" w:eastAsia="Times New Roman" w:hAnsi="Times New Roman" w:cs="Times New Roman"/>
          <w:b/>
          <w:bCs/>
          <w:i/>
          <w:iCs/>
          <w:sz w:val="28"/>
          <w:szCs w:val="28"/>
          <w:lang w:eastAsia="ru-RU" w:bidi="hi-IN"/>
        </w:rPr>
        <w:t>Ход мероприятия:</w:t>
      </w:r>
    </w:p>
    <w:p w:rsidR="00391877" w:rsidRPr="00023EC8" w:rsidRDefault="00391877" w:rsidP="00391877">
      <w:pPr>
        <w:spacing w:after="0" w:line="240" w:lineRule="auto"/>
        <w:contextualSpacing/>
        <w:rPr>
          <w:rFonts w:ascii="Times New Roman" w:eastAsia="Times New Roman" w:hAnsi="Times New Roman" w:cs="Times New Roman"/>
          <w:i/>
          <w:iCs/>
          <w:sz w:val="28"/>
          <w:szCs w:val="28"/>
          <w:lang w:eastAsia="ru-RU" w:bidi="hi-IN"/>
        </w:rPr>
      </w:pPr>
      <w:r w:rsidRPr="00023EC8">
        <w:rPr>
          <w:rFonts w:ascii="Times New Roman" w:eastAsia="Times New Roman" w:hAnsi="Times New Roman" w:cs="Times New Roman"/>
          <w:i/>
          <w:iCs/>
          <w:sz w:val="28"/>
          <w:szCs w:val="28"/>
          <w:lang w:eastAsia="ru-RU" w:bidi="hi-IN"/>
        </w:rPr>
        <w:t xml:space="preserve">Дети под музыку входят в зал и встают полукругом. </w:t>
      </w:r>
    </w:p>
    <w:p w:rsidR="00391877" w:rsidRPr="00023EC8" w:rsidRDefault="00391877" w:rsidP="00391877">
      <w:pPr>
        <w:spacing w:after="0" w:line="240" w:lineRule="auto"/>
        <w:contextualSpacing/>
        <w:rPr>
          <w:rFonts w:ascii="Times New Roman" w:eastAsia="Times New Roman" w:hAnsi="Times New Roman" w:cs="Times New Roman"/>
          <w:i/>
          <w:iCs/>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Ребята, </w:t>
      </w:r>
      <w:r w:rsidRPr="00023EC8">
        <w:rPr>
          <w:rFonts w:ascii="Times New Roman" w:eastAsia="Times New Roman" w:hAnsi="Times New Roman" w:cs="Times New Roman"/>
          <w:sz w:val="28"/>
          <w:szCs w:val="28"/>
          <w:lang w:eastAsia="ru-RU"/>
        </w:rPr>
        <w:t xml:space="preserve"> посмотрите, сколько гостей собралось, давайте поздороваемся с ними. Вместе: Здравствуйте!</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Я хочу подарить вам вот такие световозвращающие браслеты (</w:t>
      </w:r>
      <w:r w:rsidRPr="00023EC8">
        <w:rPr>
          <w:rFonts w:ascii="Times New Roman" w:eastAsia="Times New Roman" w:hAnsi="Times New Roman" w:cs="Times New Roman"/>
          <w:i/>
          <w:iCs/>
          <w:sz w:val="28"/>
          <w:szCs w:val="28"/>
          <w:lang w:eastAsia="ru-RU" w:bidi="hi-IN"/>
        </w:rPr>
        <w:t>показывает</w:t>
      </w:r>
      <w:r w:rsidRPr="00023EC8">
        <w:rPr>
          <w:rFonts w:ascii="Times New Roman" w:eastAsia="Times New Roman" w:hAnsi="Times New Roman" w:cs="Times New Roman"/>
          <w:sz w:val="28"/>
          <w:szCs w:val="28"/>
          <w:lang w:eastAsia="ru-RU" w:bidi="hi-IN"/>
        </w:rPr>
        <w:t>). Желтые и зеленые. (</w:t>
      </w:r>
      <w:r w:rsidRPr="00023EC8">
        <w:rPr>
          <w:rFonts w:ascii="Times New Roman" w:eastAsia="Times New Roman" w:hAnsi="Times New Roman" w:cs="Times New Roman"/>
          <w:i/>
          <w:iCs/>
          <w:sz w:val="28"/>
          <w:szCs w:val="28"/>
          <w:lang w:eastAsia="ru-RU" w:bidi="hi-IN"/>
        </w:rPr>
        <w:t>Дети надевают на руку</w:t>
      </w:r>
      <w:r w:rsidRPr="00023EC8">
        <w:rPr>
          <w:rFonts w:ascii="Times New Roman" w:eastAsia="Times New Roman" w:hAnsi="Times New Roman" w:cs="Times New Roman"/>
          <w:sz w:val="28"/>
          <w:szCs w:val="28"/>
          <w:lang w:eastAsia="ru-RU" w:bidi="hi-IN"/>
        </w:rPr>
        <w:t>). – А теперь я попрошу вас занять свои места на стульях.</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rPr>
        <w:t>Ведущий:</w:t>
      </w:r>
      <w:r w:rsidRPr="00023EC8">
        <w:rPr>
          <w:rFonts w:ascii="Times New Roman" w:eastAsia="Times New Roman" w:hAnsi="Times New Roman" w:cs="Times New Roman"/>
          <w:sz w:val="28"/>
          <w:szCs w:val="28"/>
          <w:lang w:eastAsia="ru-RU"/>
        </w:rPr>
        <w:t xml:space="preserve"> Ключ, который открывает замки в душах людей, - это улыбка. Красиво улыбаться нужно уметь. Сейчас мы подарим друг другу улыбку. </w:t>
      </w:r>
      <w:r w:rsidRPr="00023EC8">
        <w:rPr>
          <w:rFonts w:ascii="Times New Roman" w:eastAsia="Times New Roman" w:hAnsi="Times New Roman" w:cs="Times New Roman"/>
          <w:b/>
          <w:sz w:val="28"/>
          <w:szCs w:val="28"/>
          <w:lang w:eastAsia="ru-RU"/>
        </w:rPr>
        <w:t>Ведущий:</w:t>
      </w:r>
      <w:r w:rsidRPr="00023EC8">
        <w:rPr>
          <w:rFonts w:ascii="Times New Roman" w:eastAsia="Times New Roman" w:hAnsi="Times New Roman" w:cs="Times New Roman"/>
          <w:sz w:val="28"/>
          <w:szCs w:val="28"/>
          <w:lang w:eastAsia="ru-RU"/>
        </w:rPr>
        <w:t xml:space="preserve">  Ребята, сегодня утром на мою электронную почту пришло видеописьмо из «Таинственного города маленького пешехода», от инспектора Мигалкина.  У него случилась беда. Давайте послушаем.</w:t>
      </w:r>
    </w:p>
    <w:p w:rsidR="00391877" w:rsidRPr="00023EC8" w:rsidRDefault="00391877" w:rsidP="00391877">
      <w:pPr>
        <w:spacing w:after="0" w:line="240" w:lineRule="auto"/>
        <w:contextualSpacing/>
        <w:rPr>
          <w:rFonts w:ascii="Times New Roman" w:eastAsia="Times New Roman" w:hAnsi="Times New Roman" w:cs="Times New Roman"/>
          <w:b/>
          <w:sz w:val="28"/>
          <w:szCs w:val="28"/>
          <w:lang w:eastAsia="ru-RU" w:bidi="hi-IN"/>
        </w:rPr>
      </w:pPr>
      <w:r w:rsidRPr="00023EC8">
        <w:rPr>
          <w:rFonts w:ascii="Times New Roman" w:eastAsia="Times New Roman" w:hAnsi="Times New Roman" w:cs="Times New Roman"/>
          <w:b/>
          <w:sz w:val="28"/>
          <w:szCs w:val="28"/>
          <w:lang w:eastAsia="ru-RU"/>
        </w:rPr>
        <w:t>Инспектор Мигалкин (на экране)</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rPr>
        <w:t>«Дорогие мои мальчики и девочки!».</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rPr>
        <w:t xml:space="preserve">        Я очень много о вас слышал. Мне рассказали, что вы самые хорошие, смелые, сообразительные, внимательные, умные и веселые. Поэтому именно вам я хочу поручить распутать это непростое дело. Так вот: в нашем городе творятся мистические неизведанные дела. С улиц нашего города исчез дорожный знак. Ни один сыщик так и не смог разобраться, что происходит в городе.</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lastRenderedPageBreak/>
        <w:t xml:space="preserve">        </w:t>
      </w:r>
      <w:r w:rsidRPr="00023EC8">
        <w:rPr>
          <w:rFonts w:ascii="Times New Roman" w:eastAsia="Times New Roman" w:hAnsi="Times New Roman" w:cs="Times New Roman"/>
          <w:sz w:val="28"/>
          <w:szCs w:val="28"/>
          <w:lang w:eastAsia="ru-RU"/>
        </w:rPr>
        <w:t>Я надеюсь, вы сможете отгадать и вернуть нам этот знак, и у нас снова будет порядок на дороге. У меня есть несколько заданий, они трудные, но интересные. За каждое правильное их выполнение, вы будете получать фрагмент знака, который исчез с улиц нашего города.</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       </w:t>
      </w:r>
      <w:r w:rsidRPr="00023EC8">
        <w:rPr>
          <w:rFonts w:ascii="Times New Roman" w:eastAsia="Times New Roman" w:hAnsi="Times New Roman" w:cs="Times New Roman"/>
          <w:sz w:val="28"/>
          <w:szCs w:val="28"/>
          <w:lang w:eastAsia="ru-RU"/>
        </w:rPr>
        <w:t>Я уверен, что у вас все получится! Удачи Вам!</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       </w:t>
      </w:r>
      <w:r w:rsidRPr="00023EC8">
        <w:rPr>
          <w:rFonts w:ascii="Times New Roman" w:eastAsia="Times New Roman" w:hAnsi="Times New Roman" w:cs="Times New Roman"/>
          <w:i/>
          <w:sz w:val="28"/>
          <w:szCs w:val="28"/>
          <w:lang w:eastAsia="ru-RU"/>
        </w:rPr>
        <w:t>Ваш инспектор Мигалкин.</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rPr>
        <w:t>Ведущий:</w:t>
      </w:r>
      <w:r w:rsidRPr="00023EC8">
        <w:rPr>
          <w:rFonts w:ascii="Times New Roman" w:eastAsia="Times New Roman" w:hAnsi="Times New Roman" w:cs="Times New Roman"/>
          <w:sz w:val="28"/>
          <w:szCs w:val="28"/>
          <w:lang w:eastAsia="ru-RU"/>
        </w:rPr>
        <w:t xml:space="preserve"> Ребята, инспектор Мигалкин поручил нам ответственное дело, которое не по силам даже опытным сыщикам. Поэтому мы не должны подвести его. Справимся с заданием? Найдем знак, который исчез? Тогда в путь.</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А кто мне скажет, чтобы не попасть в беду на дороге, что надо знать?</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Дети</w:t>
      </w:r>
      <w:r w:rsidRPr="00023EC8">
        <w:rPr>
          <w:rFonts w:ascii="Times New Roman" w:eastAsia="Times New Roman" w:hAnsi="Times New Roman" w:cs="Times New Roman"/>
          <w:sz w:val="28"/>
          <w:szCs w:val="28"/>
          <w:lang w:eastAsia="ru-RU" w:bidi="hi-IN"/>
        </w:rPr>
        <w:t xml:space="preserve">:  Правила дорожного движения.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Правильно. И так, приступим к первому заданию.</w:t>
      </w:r>
    </w:p>
    <w:p w:rsidR="00391877" w:rsidRPr="00023EC8" w:rsidRDefault="00391877" w:rsidP="00391877">
      <w:pPr>
        <w:spacing w:after="0" w:line="240" w:lineRule="auto"/>
        <w:contextualSpacing/>
        <w:rPr>
          <w:rFonts w:ascii="Times New Roman" w:eastAsia="Times New Roman" w:hAnsi="Times New Roman" w:cs="Times New Roman"/>
          <w:b/>
          <w:bCs/>
          <w:sz w:val="28"/>
          <w:szCs w:val="28"/>
          <w:lang w:eastAsia="ru-RU" w:bidi="hi-IN"/>
        </w:rPr>
      </w:pPr>
      <w:r w:rsidRPr="00023EC8">
        <w:rPr>
          <w:rFonts w:ascii="Times New Roman" w:eastAsia="Times New Roman" w:hAnsi="Times New Roman" w:cs="Times New Roman"/>
          <w:b/>
          <w:bCs/>
          <w:sz w:val="28"/>
          <w:szCs w:val="28"/>
          <w:lang w:eastAsia="ru-RU" w:bidi="hi-IN"/>
        </w:rPr>
        <w:t>1. Конкурс-игра «Автомульти»</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Необходимо ответить на вопросы из мультфильмов и сказок, в которых упоминаются транспортные средства. Готовы?</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Дети:</w:t>
      </w:r>
      <w:r w:rsidRPr="00023EC8">
        <w:rPr>
          <w:rFonts w:ascii="Times New Roman" w:eastAsia="Times New Roman" w:hAnsi="Times New Roman" w:cs="Times New Roman"/>
          <w:sz w:val="28"/>
          <w:szCs w:val="28"/>
          <w:lang w:eastAsia="ru-RU" w:bidi="hi-IN"/>
        </w:rPr>
        <w:t xml:space="preserve"> Да, готовы!</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Тогда все внимание на экран.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Вопросы-задания: (</w:t>
      </w:r>
      <w:r w:rsidRPr="00023EC8">
        <w:rPr>
          <w:rFonts w:ascii="Times New Roman" w:eastAsia="Times New Roman" w:hAnsi="Times New Roman" w:cs="Times New Roman"/>
          <w:i/>
          <w:iCs/>
          <w:sz w:val="28"/>
          <w:szCs w:val="28"/>
          <w:lang w:eastAsia="ru-RU" w:bidi="hi-IN"/>
        </w:rPr>
        <w:t>вопросы и ответы проецируются на экране</w:t>
      </w:r>
      <w:r w:rsidRPr="00023EC8">
        <w:rPr>
          <w:rFonts w:ascii="Times New Roman" w:eastAsia="Times New Roman" w:hAnsi="Times New Roman" w:cs="Times New Roman"/>
          <w:sz w:val="28"/>
          <w:szCs w:val="28"/>
          <w:lang w:eastAsia="ru-RU" w:bidi="hi-IN"/>
        </w:rPr>
        <w:t>)</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1. На чем ехал Емеля к царю во дворец? (На печке)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2. Любимый двухколесный вид транспорта кота Леопольда? (Велосипед)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3. Чем смазывал свой моторчик Карлсон, который живет на крыше? (Вареньем)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4. Какой подарок сделали родители дяди Федора почтальону Печкину? (Велосипед)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5. Во что превратила добрая фея тыкву для Золушки? (В карету)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6. На чем летал старик Хоттабыч? (На ковре-самолете)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7. Личный транспорт Бабы-Яги? (Ступа)</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8. На чем поехал в Ленинград человек рассеянный с улицы Бассейной? (На поезде)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xml:space="preserve">9. Ехали медведи на велосипеде, А за ними кот Задом наперед, А за ним комарики... На чем летали комарики? (На воздушном шарике.)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10. В чем плыли по морю царица с сыном в «Сказке о царе Салтане»? (В бочке)</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Ну вот, все вопросы, которые были написаны в первом конверте, закончились.</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lastRenderedPageBreak/>
        <w:t xml:space="preserve">Молодцы! Вы с успехом справились с первым заданием, и вы получаете первый фрагмент знака. Давайте,  прикрепим его на мольберт. </w:t>
      </w:r>
      <w:r w:rsidRPr="00023EC8">
        <w:rPr>
          <w:rFonts w:ascii="Times New Roman" w:eastAsia="Times New Roman" w:hAnsi="Times New Roman" w:cs="Times New Roman"/>
          <w:i/>
          <w:sz w:val="28"/>
          <w:szCs w:val="28"/>
          <w:lang w:eastAsia="ru-RU"/>
        </w:rPr>
        <w:t>(Предлагает ребенку (имя) прикрепить фрагмент знака)</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sz w:val="28"/>
          <w:szCs w:val="28"/>
          <w:lang w:eastAsia="ru-RU" w:bidi="hi-IN"/>
        </w:rPr>
        <w:t>2. Дидактическая игра «Собери картинку»</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У меня два конверта с желтой и зеленой наклейками. Перед началом выполнения задания я предлагаю разделиться на две команды: в первую команду входят дети с желтым браслетом, а во вторую с зеленым браслетом. Молодцы, быстро разделились. А теперь послушайте задание.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i/>
          <w:sz w:val="28"/>
          <w:szCs w:val="28"/>
          <w:lang w:eastAsia="ru-RU" w:bidi="hi-IN"/>
        </w:rPr>
        <w:t>Задание</w:t>
      </w:r>
      <w:r w:rsidRPr="00023EC8">
        <w:rPr>
          <w:rFonts w:ascii="Times New Roman" w:eastAsia="Times New Roman" w:hAnsi="Times New Roman" w:cs="Times New Roman"/>
          <w:sz w:val="28"/>
          <w:szCs w:val="28"/>
          <w:lang w:eastAsia="ru-RU" w:bidi="hi-IN"/>
        </w:rPr>
        <w:t xml:space="preserve">: Необходимо построить из частей по два транспортных средства, назвать транспорт и объяснить, для чего он предназначен.  </w:t>
      </w:r>
    </w:p>
    <w:p w:rsidR="00391877" w:rsidRPr="00023EC8" w:rsidRDefault="00391877" w:rsidP="00391877">
      <w:pPr>
        <w:spacing w:after="0" w:line="240" w:lineRule="auto"/>
        <w:contextualSpacing/>
        <w:rPr>
          <w:rFonts w:ascii="Times New Roman" w:eastAsia="Times New Roman" w:hAnsi="Times New Roman" w:cs="Times New Roman"/>
          <w:i/>
          <w:sz w:val="28"/>
          <w:szCs w:val="28"/>
          <w:lang w:eastAsia="ru-RU" w:bidi="hi-IN"/>
        </w:rPr>
      </w:pPr>
      <w:r w:rsidRPr="00023EC8">
        <w:rPr>
          <w:rFonts w:ascii="Times New Roman" w:eastAsia="Times New Roman" w:hAnsi="Times New Roman" w:cs="Times New Roman"/>
          <w:sz w:val="28"/>
          <w:szCs w:val="28"/>
          <w:lang w:eastAsia="ru-RU" w:bidi="hi-IN"/>
        </w:rPr>
        <w:t xml:space="preserve">Я предлагаю,  собрать картинки на полу. </w:t>
      </w:r>
      <w:r w:rsidRPr="00023EC8">
        <w:rPr>
          <w:rFonts w:ascii="Times New Roman" w:eastAsia="Times New Roman" w:hAnsi="Times New Roman" w:cs="Times New Roman"/>
          <w:i/>
          <w:sz w:val="28"/>
          <w:szCs w:val="28"/>
          <w:lang w:eastAsia="ru-RU" w:bidi="hi-IN"/>
        </w:rPr>
        <w:t>(Дети собирают картинку, воспитатель поддерживает детей разговором).</w:t>
      </w:r>
    </w:p>
    <w:p w:rsidR="00391877" w:rsidRPr="00023EC8" w:rsidRDefault="00391877" w:rsidP="00391877">
      <w:pPr>
        <w:spacing w:after="0" w:line="240" w:lineRule="auto"/>
        <w:contextualSpacing/>
        <w:outlineLvl w:val="2"/>
        <w:rPr>
          <w:rFonts w:ascii="Times New Roman" w:eastAsia="Times New Roman" w:hAnsi="Times New Roman" w:cs="Times New Roman"/>
          <w:i/>
          <w:iCs/>
          <w:sz w:val="28"/>
          <w:szCs w:val="28"/>
          <w:lang w:eastAsia="ru-RU" w:bidi="hi-IN"/>
        </w:rPr>
      </w:pPr>
      <w:r w:rsidRPr="00023EC8">
        <w:rPr>
          <w:rFonts w:ascii="Times New Roman" w:eastAsia="Times New Roman" w:hAnsi="Times New Roman" w:cs="Times New Roman"/>
          <w:i/>
          <w:iCs/>
          <w:sz w:val="28"/>
          <w:szCs w:val="28"/>
          <w:lang w:eastAsia="ru-RU" w:bidi="hi-IN"/>
        </w:rPr>
        <w:t xml:space="preserve">Подведение итогов. </w:t>
      </w:r>
    </w:p>
    <w:p w:rsidR="00391877" w:rsidRPr="00023EC8" w:rsidRDefault="00391877" w:rsidP="00391877">
      <w:pPr>
        <w:spacing w:after="0" w:line="240" w:lineRule="auto"/>
        <w:contextualSpacing/>
        <w:outlineLvl w:val="2"/>
        <w:rPr>
          <w:rFonts w:ascii="Times New Roman" w:eastAsia="Times New Roman" w:hAnsi="Times New Roman" w:cs="Times New Roman"/>
          <w:i/>
          <w:iCs/>
          <w:sz w:val="28"/>
          <w:szCs w:val="28"/>
          <w:lang w:eastAsia="ru-RU" w:bidi="hi-IN"/>
        </w:rPr>
      </w:pPr>
      <w:r w:rsidRPr="00023EC8">
        <w:rPr>
          <w:rFonts w:ascii="Times New Roman" w:eastAsia="Times New Roman" w:hAnsi="Times New Roman" w:cs="Times New Roman"/>
          <w:b/>
          <w:sz w:val="28"/>
          <w:szCs w:val="28"/>
          <w:lang w:eastAsia="ru-RU"/>
        </w:rPr>
        <w:t>Ведущий:</w:t>
      </w:r>
      <w:r w:rsidRPr="00023EC8">
        <w:rPr>
          <w:rFonts w:ascii="Times New Roman" w:eastAsia="Times New Roman" w:hAnsi="Times New Roman" w:cs="Times New Roman"/>
          <w:sz w:val="28"/>
          <w:szCs w:val="28"/>
          <w:lang w:eastAsia="ru-RU"/>
        </w:rPr>
        <w:t xml:space="preserve"> Молодцы! Вы с успехом справились со вторым заданием, и вы получаете второй фрагмент знака. Давайте прикрепим его на мольберт. </w:t>
      </w:r>
      <w:r w:rsidRPr="00023EC8">
        <w:rPr>
          <w:rFonts w:ascii="Times New Roman" w:eastAsia="Times New Roman" w:hAnsi="Times New Roman" w:cs="Times New Roman"/>
          <w:i/>
          <w:sz w:val="28"/>
          <w:szCs w:val="28"/>
          <w:lang w:eastAsia="ru-RU"/>
        </w:rPr>
        <w:t>(Предлагает ребенку (имя)  прикрепить фрагмент знака)</w:t>
      </w:r>
    </w:p>
    <w:p w:rsidR="00391877" w:rsidRPr="00023EC8" w:rsidRDefault="00391877" w:rsidP="00391877">
      <w:pPr>
        <w:spacing w:after="0" w:line="240" w:lineRule="auto"/>
        <w:contextualSpacing/>
        <w:outlineLvl w:val="2"/>
        <w:rPr>
          <w:rFonts w:ascii="Times New Roman" w:eastAsia="Times New Roman" w:hAnsi="Times New Roman" w:cs="Times New Roman"/>
          <w:i/>
          <w:iCs/>
          <w:sz w:val="28"/>
          <w:szCs w:val="28"/>
          <w:lang w:eastAsia="ru-RU" w:bidi="hi-IN"/>
        </w:rPr>
      </w:pPr>
      <w:r w:rsidRPr="00023EC8">
        <w:rPr>
          <w:rFonts w:ascii="Times New Roman" w:eastAsia="Times New Roman" w:hAnsi="Times New Roman" w:cs="Times New Roman"/>
          <w:i/>
          <w:sz w:val="28"/>
          <w:szCs w:val="28"/>
          <w:lang w:eastAsia="ru-RU"/>
        </w:rPr>
        <w:t>Дети садятся на стульчики.</w:t>
      </w:r>
      <w:r w:rsidRPr="00023EC8">
        <w:rPr>
          <w:rFonts w:ascii="Times New Roman" w:eastAsia="Times New Roman" w:hAnsi="Times New Roman" w:cs="Times New Roman"/>
          <w:i/>
          <w:sz w:val="28"/>
          <w:szCs w:val="28"/>
          <w:lang w:eastAsia="ru-RU"/>
        </w:rPr>
        <w:tab/>
      </w:r>
    </w:p>
    <w:p w:rsidR="00391877" w:rsidRPr="00023EC8" w:rsidRDefault="00391877" w:rsidP="00391877">
      <w:pPr>
        <w:spacing w:after="0" w:line="240" w:lineRule="auto"/>
        <w:contextualSpacing/>
        <w:outlineLvl w:val="2"/>
        <w:rPr>
          <w:rFonts w:ascii="Times New Roman" w:eastAsia="Times New Roman" w:hAnsi="Times New Roman" w:cs="Times New Roman"/>
          <w:b/>
          <w:bCs/>
          <w:sz w:val="28"/>
          <w:szCs w:val="28"/>
          <w:lang w:eastAsia="ru-RU" w:bidi="hi-IN"/>
        </w:rPr>
      </w:pPr>
      <w:r w:rsidRPr="00023EC8">
        <w:rPr>
          <w:rFonts w:ascii="Times New Roman" w:eastAsia="Times New Roman" w:hAnsi="Times New Roman" w:cs="Times New Roman"/>
          <w:b/>
          <w:bCs/>
          <w:sz w:val="28"/>
          <w:szCs w:val="28"/>
          <w:lang w:eastAsia="ru-RU" w:bidi="hi-IN"/>
        </w:rPr>
        <w:t>3. Загадки «Дорожные знаки»</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Переходим к следующему заданию. Интересно, какое задание приготовил инспектор Мигалкин? (</w:t>
      </w:r>
      <w:r w:rsidRPr="00023EC8">
        <w:rPr>
          <w:rFonts w:ascii="Times New Roman" w:eastAsia="Times New Roman" w:hAnsi="Times New Roman" w:cs="Times New Roman"/>
          <w:i/>
          <w:iCs/>
          <w:sz w:val="28"/>
          <w:szCs w:val="28"/>
          <w:lang w:eastAsia="ru-RU" w:bidi="hi-IN"/>
        </w:rPr>
        <w:t>читает</w:t>
      </w:r>
      <w:r w:rsidRPr="00023EC8">
        <w:rPr>
          <w:rFonts w:ascii="Times New Roman" w:eastAsia="Times New Roman" w:hAnsi="Times New Roman" w:cs="Times New Roman"/>
          <w:sz w:val="28"/>
          <w:szCs w:val="28"/>
          <w:lang w:eastAsia="ru-RU" w:bidi="hi-IN"/>
        </w:rPr>
        <w:t>)</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Инспектор Мигалкин предлагает отгадать загадки про дорожные знаки. Загадку необходимо внимательно выслушать, подойти к столу, выбрать правильный ответ и назвать его.  (</w:t>
      </w:r>
      <w:r w:rsidRPr="00023EC8">
        <w:rPr>
          <w:rFonts w:ascii="Times New Roman" w:eastAsia="Times New Roman" w:hAnsi="Times New Roman" w:cs="Times New Roman"/>
          <w:i/>
          <w:iCs/>
          <w:sz w:val="28"/>
          <w:szCs w:val="28"/>
          <w:lang w:eastAsia="ru-RU" w:bidi="hi-IN"/>
        </w:rPr>
        <w:t>ответ - отгадки  проецируются на экране</w:t>
      </w:r>
      <w:r w:rsidRPr="00023EC8">
        <w:rPr>
          <w:rFonts w:ascii="Times New Roman" w:eastAsia="Times New Roman" w:hAnsi="Times New Roman" w:cs="Times New Roman"/>
          <w:sz w:val="28"/>
          <w:szCs w:val="28"/>
          <w:lang w:eastAsia="ru-RU" w:bidi="hi-IN"/>
        </w:rPr>
        <w:t>) Условия задания всем понятны? (</w:t>
      </w:r>
      <w:r w:rsidRPr="00023EC8">
        <w:rPr>
          <w:rFonts w:ascii="Times New Roman" w:eastAsia="Times New Roman" w:hAnsi="Times New Roman" w:cs="Times New Roman"/>
          <w:i/>
          <w:iCs/>
          <w:sz w:val="28"/>
          <w:szCs w:val="28"/>
          <w:lang w:eastAsia="ru-RU" w:bidi="hi-IN"/>
        </w:rPr>
        <w:t>ответ детей</w:t>
      </w:r>
      <w:r w:rsidRPr="00023EC8">
        <w:rPr>
          <w:rFonts w:ascii="Times New Roman" w:eastAsia="Times New Roman" w:hAnsi="Times New Roman" w:cs="Times New Roman"/>
          <w:sz w:val="28"/>
          <w:szCs w:val="28"/>
          <w:lang w:eastAsia="ru-RU" w:bidi="hi-IN"/>
        </w:rPr>
        <w:t xml:space="preserve">). Внимание на экран.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1. Если ты поставил ногу на проезжую дорогу,</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Обрати вниманье, друг: знак дорожный – красный круг,</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Человек, идущий в черном, красною чертой зачеркнут.</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И дорога, вроде, но… Здесь ходить запрещено!</w:t>
      </w:r>
    </w:p>
    <w:p w:rsidR="00391877" w:rsidRPr="00023EC8" w:rsidRDefault="00391877" w:rsidP="00391877">
      <w:pPr>
        <w:spacing w:after="0" w:line="240" w:lineRule="auto"/>
        <w:contextualSpacing/>
        <w:rPr>
          <w:rFonts w:ascii="Times New Roman" w:eastAsia="Times New Roman" w:hAnsi="Times New Roman" w:cs="Times New Roman"/>
          <w:b/>
          <w:sz w:val="28"/>
          <w:szCs w:val="28"/>
          <w:lang w:eastAsia="ru-RU"/>
        </w:rPr>
      </w:pPr>
      <w:r w:rsidRPr="00023EC8">
        <w:rPr>
          <w:rFonts w:ascii="Times New Roman" w:eastAsia="Times New Roman" w:hAnsi="Times New Roman" w:cs="Times New Roman"/>
          <w:b/>
          <w:sz w:val="28"/>
          <w:szCs w:val="28"/>
          <w:lang w:eastAsia="ru-RU"/>
        </w:rPr>
        <w:t xml:space="preserve">(«Движение пешеходов запрещено») </w:t>
      </w:r>
      <w:r w:rsidRPr="00023EC8">
        <w:rPr>
          <w:rFonts w:ascii="Times New Roman" w:eastAsia="Times New Roman" w:hAnsi="Times New Roman" w:cs="Times New Roman"/>
          <w:i/>
          <w:sz w:val="28"/>
          <w:szCs w:val="28"/>
          <w:lang w:eastAsia="ru-RU"/>
        </w:rPr>
        <w:t>Запрещающий знак</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2. На машинах здесь, друзья,</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Ехать никому нельзя,</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Можно ехать, знайте, дети,</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lastRenderedPageBreak/>
        <w:t>Только на велосипеде.</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b/>
          <w:sz w:val="28"/>
          <w:szCs w:val="28"/>
          <w:lang w:eastAsia="ru-RU"/>
        </w:rPr>
        <w:t xml:space="preserve">("Велосипедная дорожка") </w:t>
      </w:r>
      <w:r w:rsidRPr="00023EC8">
        <w:rPr>
          <w:rFonts w:ascii="Times New Roman" w:eastAsia="Times New Roman" w:hAnsi="Times New Roman" w:cs="Times New Roman"/>
          <w:i/>
          <w:sz w:val="28"/>
          <w:szCs w:val="28"/>
          <w:lang w:eastAsia="ru-RU"/>
        </w:rPr>
        <w:t>Предписывающий знак</w:t>
      </w:r>
    </w:p>
    <w:p w:rsidR="00391877" w:rsidRPr="00023EC8" w:rsidRDefault="00391877" w:rsidP="00391877">
      <w:pPr>
        <w:pStyle w:val="a9"/>
        <w:shd w:val="clear" w:color="auto" w:fill="FFFFFF"/>
        <w:spacing w:before="0" w:beforeAutospacing="0" w:after="0" w:afterAutospacing="0"/>
        <w:contextualSpacing/>
        <w:rPr>
          <w:sz w:val="28"/>
          <w:szCs w:val="28"/>
        </w:rPr>
      </w:pPr>
      <w:r w:rsidRPr="00023EC8">
        <w:rPr>
          <w:sz w:val="28"/>
          <w:szCs w:val="28"/>
        </w:rPr>
        <w:t>3. Всем знакомые полоски,</w:t>
      </w:r>
    </w:p>
    <w:p w:rsidR="00391877" w:rsidRPr="00023EC8" w:rsidRDefault="00391877" w:rsidP="00391877">
      <w:pPr>
        <w:pStyle w:val="a9"/>
        <w:shd w:val="clear" w:color="auto" w:fill="FFFFFF"/>
        <w:spacing w:before="0" w:beforeAutospacing="0" w:after="0" w:afterAutospacing="0"/>
        <w:contextualSpacing/>
        <w:rPr>
          <w:sz w:val="28"/>
          <w:szCs w:val="28"/>
        </w:rPr>
      </w:pPr>
      <w:r w:rsidRPr="00023EC8">
        <w:rPr>
          <w:sz w:val="28"/>
          <w:szCs w:val="28"/>
        </w:rPr>
        <w:t>Знают дети, знает взрослый,</w:t>
      </w:r>
    </w:p>
    <w:p w:rsidR="00391877" w:rsidRPr="00023EC8" w:rsidRDefault="00391877" w:rsidP="00391877">
      <w:pPr>
        <w:pStyle w:val="a9"/>
        <w:shd w:val="clear" w:color="auto" w:fill="FFFFFF"/>
        <w:spacing w:before="0" w:beforeAutospacing="0" w:after="0" w:afterAutospacing="0"/>
        <w:contextualSpacing/>
        <w:rPr>
          <w:sz w:val="28"/>
          <w:szCs w:val="28"/>
        </w:rPr>
      </w:pPr>
      <w:r w:rsidRPr="00023EC8">
        <w:rPr>
          <w:sz w:val="28"/>
          <w:szCs w:val="28"/>
        </w:rPr>
        <w:t>На ту сторону ведет...</w:t>
      </w:r>
    </w:p>
    <w:p w:rsidR="00391877" w:rsidRPr="00023EC8" w:rsidRDefault="00391877" w:rsidP="00391877">
      <w:pPr>
        <w:pStyle w:val="a9"/>
        <w:shd w:val="clear" w:color="auto" w:fill="FFFFFF"/>
        <w:spacing w:before="0" w:beforeAutospacing="0" w:after="0" w:afterAutospacing="0"/>
        <w:contextualSpacing/>
        <w:rPr>
          <w:b/>
          <w:sz w:val="28"/>
          <w:szCs w:val="28"/>
        </w:rPr>
      </w:pPr>
      <w:r w:rsidRPr="00023EC8">
        <w:rPr>
          <w:b/>
          <w:sz w:val="28"/>
          <w:szCs w:val="28"/>
        </w:rPr>
        <w:t xml:space="preserve">("Пешеходный переход") </w:t>
      </w:r>
      <w:r w:rsidRPr="00023EC8">
        <w:rPr>
          <w:i/>
          <w:sz w:val="28"/>
          <w:szCs w:val="28"/>
        </w:rPr>
        <w:t>Предупреждающий знак</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4. В белом треугольнике</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С окаемкой красной</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Человечкам-школьникам</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Очень безопасно.</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Этот знак дорожный</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Знают все на свете:</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Будьте осторожны,</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На дороге дети.</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b/>
          <w:sz w:val="28"/>
          <w:szCs w:val="28"/>
          <w:lang w:eastAsia="ru-RU"/>
        </w:rPr>
        <w:t xml:space="preserve">(Дети) </w:t>
      </w:r>
      <w:r w:rsidRPr="00023EC8">
        <w:rPr>
          <w:rFonts w:ascii="Times New Roman" w:eastAsia="Times New Roman" w:hAnsi="Times New Roman" w:cs="Times New Roman"/>
          <w:i/>
          <w:sz w:val="28"/>
          <w:szCs w:val="28"/>
          <w:lang w:eastAsia="ru-RU"/>
        </w:rPr>
        <w:t>Предупреждающий знак</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5. Видно строить будут дом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Кирпичи висят кругом.</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Но у нашего двора</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Стройплощадка не видна</w:t>
      </w:r>
    </w:p>
    <w:p w:rsidR="00391877" w:rsidRPr="00023EC8" w:rsidRDefault="00391877" w:rsidP="00391877">
      <w:pPr>
        <w:spacing w:after="0" w:line="240" w:lineRule="auto"/>
        <w:contextualSpacing/>
        <w:rPr>
          <w:rFonts w:ascii="Times New Roman" w:eastAsia="Times New Roman" w:hAnsi="Times New Roman" w:cs="Times New Roman"/>
          <w:b/>
          <w:sz w:val="28"/>
          <w:szCs w:val="28"/>
          <w:lang w:eastAsia="ru-RU"/>
        </w:rPr>
      </w:pPr>
      <w:r w:rsidRPr="00023EC8">
        <w:rPr>
          <w:rFonts w:ascii="Times New Roman" w:eastAsia="Times New Roman" w:hAnsi="Times New Roman" w:cs="Times New Roman"/>
          <w:b/>
          <w:sz w:val="28"/>
          <w:szCs w:val="28"/>
          <w:lang w:eastAsia="ru-RU"/>
        </w:rPr>
        <w:t xml:space="preserve">(Въезд запрещен). </w:t>
      </w:r>
      <w:r w:rsidRPr="00023EC8">
        <w:rPr>
          <w:rFonts w:ascii="Times New Roman" w:eastAsia="Times New Roman" w:hAnsi="Times New Roman" w:cs="Times New Roman"/>
          <w:i/>
          <w:sz w:val="28"/>
          <w:szCs w:val="28"/>
          <w:lang w:eastAsia="ru-RU"/>
        </w:rPr>
        <w:t>Запрещающий знак</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6. Где ведут ступеньки вниз,</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Ты спускайся, не ленись.</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Знать обязан пешеход:</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 xml:space="preserve">Тут подземный переход. </w:t>
      </w:r>
    </w:p>
    <w:p w:rsidR="00391877" w:rsidRPr="00023EC8" w:rsidRDefault="00391877" w:rsidP="00391877">
      <w:pPr>
        <w:spacing w:after="0" w:line="240" w:lineRule="auto"/>
        <w:contextualSpacing/>
        <w:rPr>
          <w:rFonts w:ascii="Times New Roman" w:eastAsia="Times New Roman" w:hAnsi="Times New Roman" w:cs="Times New Roman"/>
          <w:i/>
          <w:sz w:val="28"/>
          <w:szCs w:val="28"/>
          <w:lang w:eastAsia="ru-RU"/>
        </w:rPr>
      </w:pPr>
      <w:r w:rsidRPr="00023EC8">
        <w:rPr>
          <w:rFonts w:ascii="Times New Roman" w:eastAsia="Times New Roman" w:hAnsi="Times New Roman" w:cs="Times New Roman"/>
          <w:b/>
          <w:sz w:val="28"/>
          <w:szCs w:val="28"/>
          <w:lang w:eastAsia="ru-RU"/>
        </w:rPr>
        <w:t xml:space="preserve">(«Подземный  пешеходный переход») </w:t>
      </w:r>
      <w:r w:rsidRPr="00023EC8">
        <w:rPr>
          <w:rFonts w:ascii="Times New Roman" w:eastAsia="Times New Roman" w:hAnsi="Times New Roman" w:cs="Times New Roman"/>
          <w:i/>
          <w:sz w:val="28"/>
          <w:szCs w:val="28"/>
          <w:lang w:eastAsia="ru-RU"/>
        </w:rPr>
        <w:t>Информационный знак</w:t>
      </w:r>
    </w:p>
    <w:p w:rsidR="00391877" w:rsidRPr="00023EC8" w:rsidRDefault="00391877" w:rsidP="00391877">
      <w:pPr>
        <w:spacing w:after="0" w:line="240" w:lineRule="auto"/>
        <w:contextualSpacing/>
        <w:rPr>
          <w:rFonts w:ascii="Times New Roman" w:hAnsi="Times New Roman" w:cs="Times New Roman"/>
          <w:color w:val="000000"/>
          <w:sz w:val="28"/>
          <w:szCs w:val="28"/>
          <w:shd w:val="clear" w:color="auto" w:fill="FFFFFF"/>
        </w:rPr>
      </w:pPr>
      <w:r w:rsidRPr="00023EC8">
        <w:rPr>
          <w:rFonts w:ascii="Times New Roman" w:hAnsi="Times New Roman" w:cs="Times New Roman"/>
          <w:color w:val="000000"/>
          <w:sz w:val="28"/>
          <w:szCs w:val="28"/>
          <w:shd w:val="clear" w:color="auto" w:fill="FFFFFF"/>
        </w:rPr>
        <w:t>7.Знак повесили с рассветом,</w:t>
      </w:r>
      <w:r w:rsidRPr="00023EC8">
        <w:rPr>
          <w:rFonts w:ascii="Times New Roman" w:hAnsi="Times New Roman" w:cs="Times New Roman"/>
          <w:color w:val="000000"/>
          <w:sz w:val="28"/>
          <w:szCs w:val="28"/>
        </w:rPr>
        <w:br/>
      </w:r>
      <w:r w:rsidRPr="00023EC8">
        <w:rPr>
          <w:rFonts w:ascii="Times New Roman" w:hAnsi="Times New Roman" w:cs="Times New Roman"/>
          <w:color w:val="000000"/>
          <w:sz w:val="28"/>
          <w:szCs w:val="28"/>
          <w:shd w:val="clear" w:color="auto" w:fill="FFFFFF"/>
        </w:rPr>
        <w:t>Чтобы каждый знал об этом:</w:t>
      </w:r>
      <w:r w:rsidRPr="00023EC8">
        <w:rPr>
          <w:rFonts w:ascii="Times New Roman" w:hAnsi="Times New Roman" w:cs="Times New Roman"/>
          <w:color w:val="000000"/>
          <w:sz w:val="28"/>
          <w:szCs w:val="28"/>
        </w:rPr>
        <w:br/>
      </w:r>
      <w:r w:rsidRPr="00023EC8">
        <w:rPr>
          <w:rFonts w:ascii="Times New Roman" w:hAnsi="Times New Roman" w:cs="Times New Roman"/>
          <w:color w:val="000000"/>
          <w:sz w:val="28"/>
          <w:szCs w:val="28"/>
          <w:shd w:val="clear" w:color="auto" w:fill="FFFFFF"/>
        </w:rPr>
        <w:lastRenderedPageBreak/>
        <w:t>Здесь ремонт идёт дороги -</w:t>
      </w:r>
      <w:r w:rsidRPr="00023EC8">
        <w:rPr>
          <w:rFonts w:ascii="Times New Roman" w:hAnsi="Times New Roman" w:cs="Times New Roman"/>
          <w:color w:val="000000"/>
          <w:sz w:val="28"/>
          <w:szCs w:val="28"/>
        </w:rPr>
        <w:br/>
      </w:r>
      <w:r w:rsidRPr="00023EC8">
        <w:rPr>
          <w:rFonts w:ascii="Times New Roman" w:hAnsi="Times New Roman" w:cs="Times New Roman"/>
          <w:color w:val="000000"/>
          <w:sz w:val="28"/>
          <w:szCs w:val="28"/>
          <w:shd w:val="clear" w:color="auto" w:fill="FFFFFF"/>
        </w:rPr>
        <w:t>Берегите свои ноги</w:t>
      </w:r>
    </w:p>
    <w:p w:rsidR="00391877" w:rsidRPr="00023EC8" w:rsidRDefault="00391877" w:rsidP="00391877">
      <w:pPr>
        <w:spacing w:after="0" w:line="240" w:lineRule="auto"/>
        <w:contextualSpacing/>
        <w:rPr>
          <w:rFonts w:ascii="Times New Roman" w:eastAsia="Times New Roman" w:hAnsi="Times New Roman" w:cs="Times New Roman"/>
          <w:b/>
          <w:i/>
          <w:sz w:val="28"/>
          <w:szCs w:val="28"/>
          <w:lang w:eastAsia="ru-RU"/>
        </w:rPr>
      </w:pPr>
      <w:r w:rsidRPr="00023EC8">
        <w:rPr>
          <w:rFonts w:ascii="Times New Roman" w:hAnsi="Times New Roman" w:cs="Times New Roman"/>
          <w:b/>
          <w:color w:val="000000"/>
          <w:sz w:val="28"/>
          <w:szCs w:val="28"/>
          <w:shd w:val="clear" w:color="auto" w:fill="FFFFFF"/>
        </w:rPr>
        <w:t>(Дорожные работы)</w:t>
      </w:r>
      <w:r w:rsidRPr="00023EC8">
        <w:rPr>
          <w:rFonts w:ascii="Times New Roman" w:eastAsia="Times New Roman" w:hAnsi="Times New Roman" w:cs="Times New Roman"/>
          <w:i/>
          <w:sz w:val="28"/>
          <w:szCs w:val="28"/>
          <w:lang w:eastAsia="ru-RU"/>
        </w:rPr>
        <w:t xml:space="preserve"> Предупреждающий знак</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Ну вот, все загадки, которые нам приготовил инспектор Мигалкин, закончились. Молодцы! </w:t>
      </w:r>
      <w:r w:rsidRPr="00023EC8">
        <w:rPr>
          <w:rFonts w:ascii="Times New Roman" w:eastAsia="Times New Roman" w:hAnsi="Times New Roman" w:cs="Times New Roman"/>
          <w:sz w:val="28"/>
          <w:szCs w:val="28"/>
          <w:lang w:eastAsia="ru-RU"/>
        </w:rPr>
        <w:t xml:space="preserve">Вы с успехом справились с третьим заданием, получаете третий фрагмент знака. Давайте прикрепим его на мольберт. </w:t>
      </w:r>
      <w:r w:rsidRPr="00023EC8">
        <w:rPr>
          <w:rFonts w:ascii="Times New Roman" w:eastAsia="Times New Roman" w:hAnsi="Times New Roman" w:cs="Times New Roman"/>
          <w:i/>
          <w:sz w:val="28"/>
          <w:szCs w:val="28"/>
          <w:lang w:eastAsia="ru-RU"/>
        </w:rPr>
        <w:t>(Предлагает ребенку (имя)  прикрепить фрагмент знака)</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А теперь я предлагаю немного отдохнуть. Попрошу вас выйти ко мне, и сделать большой круг. Я буду читать стихотворение и выполнять движения, а вы повторяйте выполнение движений за мной. (2 раза)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bCs/>
          <w:sz w:val="28"/>
          <w:szCs w:val="28"/>
          <w:lang w:eastAsia="ru-RU" w:bidi="hi-IN"/>
        </w:rPr>
        <w:t>Физкультминутка</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В светофор мы поиграем,  (Дети хлопают в ладоши)</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Раз, два, три, четыре, пять.</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Предлагаю всем вам встать. (Дети встают, ходьба на месте маршируя),</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Красный сигнал нам «Стой!» кричит, (Дети стоят на месте)</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Ждать зеленого велит.</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Вот и желтый загорелся (Рывки руками под грудью)</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Приготовиться пора,</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Руки, ноги разогреем,</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Начинаем детвора! (Приседания)</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Вот зеленый загорелся, (Руки поднять вверх)</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Можно нам идти вперед. (Ходьба на месте маршируя)</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Правила не забываем,</w:t>
      </w:r>
    </w:p>
    <w:p w:rsidR="00391877" w:rsidRPr="00023EC8" w:rsidRDefault="00391877" w:rsidP="00391877">
      <w:pPr>
        <w:spacing w:after="0" w:line="240" w:lineRule="auto"/>
        <w:ind w:left="360"/>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Будь смелее пешеход!</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Отдохнули мы немножко, попрошу занять свои места.</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b/>
          <w:bCs/>
          <w:sz w:val="28"/>
          <w:szCs w:val="28"/>
          <w:lang w:eastAsia="ru-RU" w:bidi="hi-IN"/>
        </w:rPr>
        <w:t xml:space="preserve">4. Дидактическая игра </w:t>
      </w:r>
      <w:r w:rsidRPr="00023EC8">
        <w:rPr>
          <w:rFonts w:ascii="Times New Roman" w:eastAsia="Times New Roman" w:hAnsi="Times New Roman" w:cs="Times New Roman"/>
          <w:b/>
          <w:bCs/>
          <w:sz w:val="28"/>
          <w:szCs w:val="28"/>
          <w:bdr w:val="none" w:sz="0" w:space="0" w:color="auto" w:frame="1"/>
          <w:lang w:eastAsia="ru-RU"/>
        </w:rPr>
        <w:t>«Можно - нельзя».</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b/>
          <w:sz w:val="28"/>
          <w:szCs w:val="28"/>
          <w:lang w:eastAsia="ru-RU"/>
        </w:rPr>
        <w:t>Ведущий:</w:t>
      </w:r>
      <w:r w:rsidRPr="00023EC8">
        <w:rPr>
          <w:rFonts w:ascii="Times New Roman" w:eastAsia="Times New Roman" w:hAnsi="Times New Roman" w:cs="Times New Roman"/>
          <w:sz w:val="28"/>
          <w:szCs w:val="28"/>
          <w:lang w:eastAsia="ru-RU"/>
        </w:rPr>
        <w:t xml:space="preserve">  Откроем следующий конверт. Чтобы выполнить это задание необходимо опять разделиться на 2 команды по цвету браслетов на ваших руках: «желтых» и «зеленых».</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Перед вами картинки. Команда «желтых» выбирает картинки с изображением мест катания на велосипеде. Команда «зеленых» – места, где катания на велосипеде запрещены. (Раскладывают, потом озвучиваю вопросы).</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lastRenderedPageBreak/>
        <w:t>На остановке кататься на велосипеде  (Нельзя)</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Во дворе кататься на велосипеде  (Можно)</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На стадионе кататься на велосипеде  (Можно)</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На проезжей части кататься на велосипеде  (Нельзя)</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В детском саду кататься на велосипеде  (Можно)</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На шоссе кататься на велосипеде  (Нельзя)</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На автомагистрали кататься на велосипеде  (Нельзя)</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На полянке кататься на велосипеде  (Можно)</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На лестнице кататься на велосипеде  (Нельзя)</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По тротуару кататься на велосипеде  (Можно)</w:t>
      </w:r>
    </w:p>
    <w:p w:rsidR="00391877" w:rsidRPr="00023EC8" w:rsidRDefault="00391877" w:rsidP="00391877">
      <w:pPr>
        <w:shd w:val="clear" w:color="auto" w:fill="FFFFFF"/>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b/>
          <w:sz w:val="28"/>
          <w:szCs w:val="28"/>
          <w:lang w:eastAsia="ru-RU"/>
        </w:rPr>
        <w:t>Ведущий:</w:t>
      </w:r>
      <w:r w:rsidRPr="00023EC8">
        <w:rPr>
          <w:rFonts w:ascii="Times New Roman" w:eastAsia="Times New Roman" w:hAnsi="Times New Roman" w:cs="Times New Roman"/>
          <w:sz w:val="28"/>
          <w:szCs w:val="28"/>
          <w:lang w:eastAsia="ru-RU"/>
        </w:rPr>
        <w:t xml:space="preserve"> Все команды справились с заданием? Давайте проверим друг у друга.</w:t>
      </w:r>
    </w:p>
    <w:p w:rsidR="00391877" w:rsidRPr="00023EC8" w:rsidRDefault="00391877" w:rsidP="00391877">
      <w:pPr>
        <w:shd w:val="clear" w:color="auto" w:fill="FFFFFF"/>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Хорошо, вы получаете еще один фрагмент  знака. Закрепим его на мольберт.</w:t>
      </w:r>
    </w:p>
    <w:p w:rsidR="00391877" w:rsidRPr="00023EC8" w:rsidRDefault="00391877" w:rsidP="00391877">
      <w:pPr>
        <w:spacing w:after="0" w:line="240" w:lineRule="auto"/>
        <w:contextualSpacing/>
        <w:rPr>
          <w:rFonts w:ascii="Times New Roman" w:eastAsia="Times New Roman" w:hAnsi="Times New Roman" w:cs="Times New Roman"/>
          <w:b/>
          <w:bCs/>
          <w:sz w:val="28"/>
          <w:szCs w:val="28"/>
          <w:lang w:eastAsia="ru-RU" w:bidi="hi-IN"/>
        </w:rPr>
      </w:pPr>
      <w:r w:rsidRPr="00023EC8">
        <w:rPr>
          <w:rFonts w:ascii="Times New Roman" w:eastAsia="Times New Roman" w:hAnsi="Times New Roman" w:cs="Times New Roman"/>
          <w:b/>
          <w:bCs/>
          <w:sz w:val="28"/>
          <w:szCs w:val="28"/>
          <w:lang w:eastAsia="ru-RU" w:bidi="hi-IN"/>
        </w:rPr>
        <w:t>5. «Раскрась дорожный знак»</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bidi="hi-IN"/>
        </w:rPr>
        <w:t>Ведущий:</w:t>
      </w:r>
      <w:r w:rsidRPr="00023EC8">
        <w:rPr>
          <w:rFonts w:ascii="Times New Roman" w:eastAsia="Times New Roman" w:hAnsi="Times New Roman" w:cs="Times New Roman"/>
          <w:sz w:val="28"/>
          <w:szCs w:val="28"/>
          <w:lang w:eastAsia="ru-RU" w:bidi="hi-IN"/>
        </w:rPr>
        <w:t xml:space="preserve">  Ребята посмотрите. У нас остался один конверт. Интересно, какое задание скрыто под № 5?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В конверте находятся раскраски для каждого из вас. Вам нужно правильно раскрасить дорожный знак. Назвать его. (</w:t>
      </w:r>
      <w:r w:rsidRPr="00023EC8">
        <w:rPr>
          <w:rFonts w:ascii="Times New Roman" w:eastAsia="Times New Roman" w:hAnsi="Times New Roman" w:cs="Times New Roman"/>
          <w:i/>
          <w:sz w:val="28"/>
          <w:szCs w:val="28"/>
          <w:lang w:eastAsia="ru-RU" w:bidi="hi-IN"/>
        </w:rPr>
        <w:t>Каждый знак проверяется на экране</w:t>
      </w:r>
      <w:r w:rsidRPr="00023EC8">
        <w:rPr>
          <w:rFonts w:ascii="Times New Roman" w:eastAsia="Times New Roman" w:hAnsi="Times New Roman" w:cs="Times New Roman"/>
          <w:sz w:val="28"/>
          <w:szCs w:val="28"/>
          <w:lang w:eastAsia="ru-RU" w:bidi="hi-IN"/>
        </w:rPr>
        <w:t>).</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Ребята, можете занять места, где вам удобнее будет работать над заданием.</w:t>
      </w:r>
    </w:p>
    <w:p w:rsidR="00391877" w:rsidRPr="00023EC8" w:rsidRDefault="00391877" w:rsidP="00391877">
      <w:pPr>
        <w:spacing w:after="0" w:line="240" w:lineRule="auto"/>
        <w:contextualSpacing/>
        <w:rPr>
          <w:rFonts w:ascii="Times New Roman" w:eastAsia="Times New Roman" w:hAnsi="Times New Roman" w:cs="Times New Roman"/>
          <w:i/>
          <w:sz w:val="28"/>
          <w:szCs w:val="28"/>
          <w:lang w:eastAsia="ru-RU" w:bidi="hi-IN"/>
        </w:rPr>
      </w:pPr>
      <w:r w:rsidRPr="00023EC8">
        <w:rPr>
          <w:rFonts w:ascii="Times New Roman" w:eastAsia="Times New Roman" w:hAnsi="Times New Roman" w:cs="Times New Roman"/>
          <w:sz w:val="28"/>
          <w:szCs w:val="28"/>
          <w:lang w:eastAsia="ru-RU" w:bidi="hi-IN"/>
        </w:rPr>
        <w:t>(</w:t>
      </w:r>
      <w:r w:rsidRPr="00023EC8">
        <w:rPr>
          <w:rFonts w:ascii="Times New Roman" w:eastAsia="Times New Roman" w:hAnsi="Times New Roman" w:cs="Times New Roman"/>
          <w:i/>
          <w:sz w:val="28"/>
          <w:szCs w:val="28"/>
          <w:lang w:eastAsia="ru-RU" w:bidi="hi-IN"/>
        </w:rPr>
        <w:t>Звучит песня про ПДД или музыка, воспитатель ходит между детьми, где-то комментирует)</w:t>
      </w:r>
    </w:p>
    <w:p w:rsidR="00391877" w:rsidRPr="00023EC8" w:rsidRDefault="00391877" w:rsidP="00391877">
      <w:pPr>
        <w:shd w:val="clear" w:color="auto" w:fill="FFFFFF"/>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b/>
          <w:sz w:val="28"/>
          <w:szCs w:val="28"/>
          <w:lang w:eastAsia="ru-RU"/>
        </w:rPr>
        <w:t>Ведущий:</w:t>
      </w:r>
      <w:r w:rsidRPr="00023EC8">
        <w:rPr>
          <w:rFonts w:ascii="Times New Roman" w:eastAsia="Times New Roman" w:hAnsi="Times New Roman" w:cs="Times New Roman"/>
          <w:sz w:val="28"/>
          <w:szCs w:val="28"/>
          <w:lang w:eastAsia="ru-RU"/>
        </w:rPr>
        <w:t xml:space="preserve">  Молодцы, справились с заданием, вот вам последний фрагмент знака. Закрепим его на мольберт.</w:t>
      </w:r>
      <w:r w:rsidRPr="00023EC8">
        <w:rPr>
          <w:rFonts w:ascii="Times New Roman" w:eastAsia="Times New Roman" w:hAnsi="Times New Roman" w:cs="Times New Roman"/>
          <w:i/>
          <w:sz w:val="28"/>
          <w:szCs w:val="28"/>
          <w:lang w:eastAsia="ru-RU"/>
        </w:rPr>
        <w:t xml:space="preserve"> (Предлагает ребенку (имя)  прикрепить фрагмент знака)</w:t>
      </w:r>
    </w:p>
    <w:p w:rsidR="00391877" w:rsidRPr="00023EC8" w:rsidRDefault="00391877" w:rsidP="00391877">
      <w:pPr>
        <w:shd w:val="clear" w:color="auto" w:fill="FFFFFF"/>
        <w:spacing w:after="0" w:line="240" w:lineRule="auto"/>
        <w:contextualSpacing/>
        <w:rPr>
          <w:rFonts w:ascii="Times New Roman" w:eastAsia="Times New Roman" w:hAnsi="Times New Roman" w:cs="Times New Roman"/>
          <w:b/>
          <w:sz w:val="28"/>
          <w:szCs w:val="28"/>
          <w:lang w:eastAsia="ru-RU"/>
        </w:rPr>
      </w:pPr>
      <w:r w:rsidRPr="00023EC8">
        <w:rPr>
          <w:rFonts w:ascii="Times New Roman" w:eastAsia="Times New Roman" w:hAnsi="Times New Roman" w:cs="Times New Roman"/>
          <w:b/>
          <w:sz w:val="28"/>
          <w:szCs w:val="28"/>
          <w:lang w:eastAsia="ru-RU"/>
        </w:rPr>
        <w:t>Итоги:</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b/>
          <w:sz w:val="28"/>
          <w:szCs w:val="28"/>
          <w:lang w:eastAsia="ru-RU"/>
        </w:rPr>
        <w:t>Ведущий:</w:t>
      </w:r>
      <w:r w:rsidRPr="00023EC8">
        <w:rPr>
          <w:rFonts w:ascii="Times New Roman" w:eastAsia="Times New Roman" w:hAnsi="Times New Roman" w:cs="Times New Roman"/>
          <w:sz w:val="28"/>
          <w:szCs w:val="28"/>
          <w:lang w:eastAsia="ru-RU"/>
        </w:rPr>
        <w:t xml:space="preserve">  Все фрагменты на мольберте. Ребята, подойдите поближе, давайте соберем знак и узнаем, что же у нас получилось.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sz w:val="28"/>
          <w:szCs w:val="28"/>
          <w:lang w:eastAsia="ru-RU"/>
        </w:rPr>
        <w:t xml:space="preserve">Ребята, какой знак у нас получился?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b/>
          <w:sz w:val="28"/>
          <w:szCs w:val="28"/>
          <w:lang w:eastAsia="ru-RU"/>
        </w:rPr>
        <w:t>Дети:</w:t>
      </w:r>
      <w:r w:rsidRPr="00023EC8">
        <w:rPr>
          <w:rFonts w:ascii="Times New Roman" w:eastAsia="Times New Roman" w:hAnsi="Times New Roman" w:cs="Times New Roman"/>
          <w:sz w:val="28"/>
          <w:szCs w:val="28"/>
          <w:lang w:eastAsia="ru-RU"/>
        </w:rPr>
        <w:t xml:space="preserve"> Пешеходный переход.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rPr>
      </w:pPr>
      <w:r w:rsidRPr="00023EC8">
        <w:rPr>
          <w:rFonts w:ascii="Times New Roman" w:eastAsia="Times New Roman" w:hAnsi="Times New Roman" w:cs="Times New Roman"/>
          <w:b/>
          <w:sz w:val="28"/>
          <w:szCs w:val="28"/>
          <w:lang w:eastAsia="ru-RU"/>
        </w:rPr>
        <w:t xml:space="preserve">Ведущий: </w:t>
      </w:r>
      <w:r w:rsidRPr="00023EC8">
        <w:rPr>
          <w:rFonts w:ascii="Times New Roman" w:eastAsia="Times New Roman" w:hAnsi="Times New Roman" w:cs="Times New Roman"/>
          <w:sz w:val="28"/>
          <w:szCs w:val="28"/>
          <w:lang w:eastAsia="ru-RU"/>
        </w:rPr>
        <w:t>Теперь мы с вами знаем, что в Таинственном городе маленького пешехода исчез именно этот знак, и нам необходимо его вернуть. (В конверт укладываем уже готовый знак.)</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b/>
          <w:sz w:val="28"/>
          <w:szCs w:val="28"/>
          <w:lang w:eastAsia="ru-RU"/>
        </w:rPr>
        <w:lastRenderedPageBreak/>
        <w:t>Ведущий:</w:t>
      </w:r>
      <w:r w:rsidRPr="00023EC8">
        <w:rPr>
          <w:rFonts w:ascii="Times New Roman" w:eastAsia="Times New Roman" w:hAnsi="Times New Roman" w:cs="Times New Roman"/>
          <w:sz w:val="28"/>
          <w:szCs w:val="28"/>
          <w:lang w:eastAsia="ru-RU"/>
        </w:rPr>
        <w:t xml:space="preserve">  </w:t>
      </w:r>
      <w:r w:rsidRPr="00023EC8">
        <w:rPr>
          <w:rFonts w:ascii="Times New Roman" w:eastAsia="Times New Roman" w:hAnsi="Times New Roman" w:cs="Times New Roman"/>
          <w:sz w:val="28"/>
          <w:szCs w:val="28"/>
          <w:lang w:eastAsia="ru-RU" w:bidi="hi-IN"/>
        </w:rPr>
        <w:t xml:space="preserve">Вы меня так порадовали, мне так понравилось у вас! Вы показали, что знаете Правила дорожного движения, умеете отгадывать загадки, различаете знаки дорожного движения и можете дружно прийти на помощь.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А вам понравилось развлечение? Что больше всего понравилось? (</w:t>
      </w:r>
      <w:r w:rsidRPr="00023EC8">
        <w:rPr>
          <w:rFonts w:ascii="Times New Roman" w:eastAsia="Times New Roman" w:hAnsi="Times New Roman" w:cs="Times New Roman"/>
          <w:i/>
          <w:iCs/>
          <w:sz w:val="28"/>
          <w:szCs w:val="28"/>
          <w:lang w:eastAsia="ru-RU" w:bidi="hi-IN"/>
        </w:rPr>
        <w:t>ответы детей</w:t>
      </w:r>
      <w:r w:rsidRPr="00023EC8">
        <w:rPr>
          <w:rFonts w:ascii="Times New Roman" w:eastAsia="Times New Roman" w:hAnsi="Times New Roman" w:cs="Times New Roman"/>
          <w:sz w:val="28"/>
          <w:szCs w:val="28"/>
          <w:lang w:eastAsia="ru-RU" w:bidi="hi-IN"/>
        </w:rPr>
        <w:t xml:space="preserve">) </w:t>
      </w:r>
    </w:p>
    <w:p w:rsidR="00391877" w:rsidRPr="00023EC8" w:rsidRDefault="00391877" w:rsidP="00391877">
      <w:pPr>
        <w:spacing w:after="0" w:line="240" w:lineRule="auto"/>
        <w:contextualSpacing/>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 Спасибо всем за участие. До свидания! (</w:t>
      </w:r>
      <w:r w:rsidRPr="00023EC8">
        <w:rPr>
          <w:rFonts w:ascii="Times New Roman" w:eastAsia="Times New Roman" w:hAnsi="Times New Roman" w:cs="Times New Roman"/>
          <w:i/>
          <w:iCs/>
          <w:sz w:val="28"/>
          <w:szCs w:val="28"/>
          <w:lang w:eastAsia="ru-RU" w:bidi="hi-IN"/>
        </w:rPr>
        <w:t>дети уходят</w:t>
      </w:r>
      <w:r w:rsidRPr="00023EC8">
        <w:rPr>
          <w:rFonts w:ascii="Times New Roman" w:eastAsia="Times New Roman" w:hAnsi="Times New Roman" w:cs="Times New Roman"/>
          <w:sz w:val="28"/>
          <w:szCs w:val="28"/>
          <w:lang w:eastAsia="ru-RU" w:bidi="hi-IN"/>
        </w:rPr>
        <w:t>).</w:t>
      </w:r>
    </w:p>
    <w:p w:rsidR="00391877" w:rsidRPr="00023EC8" w:rsidRDefault="00391877" w:rsidP="00391877">
      <w:pPr>
        <w:keepNext/>
        <w:shd w:val="clear" w:color="auto" w:fill="FFFFFF"/>
        <w:spacing w:after="0" w:line="240" w:lineRule="auto"/>
        <w:contextualSpacing/>
        <w:outlineLvl w:val="3"/>
        <w:rPr>
          <w:rFonts w:ascii="Times New Roman" w:eastAsia="Times New Roman" w:hAnsi="Times New Roman" w:cs="Times New Roman"/>
          <w:color w:val="83A629"/>
          <w:sz w:val="28"/>
          <w:szCs w:val="28"/>
          <w:lang w:eastAsia="ru-RU" w:bidi="hi-IN"/>
        </w:rPr>
      </w:pPr>
    </w:p>
    <w:p w:rsidR="00391877" w:rsidRPr="00023EC8" w:rsidRDefault="00391877" w:rsidP="00391877">
      <w:pPr>
        <w:keepNext/>
        <w:shd w:val="clear" w:color="auto" w:fill="FFFFFF"/>
        <w:spacing w:after="0" w:line="240" w:lineRule="auto"/>
        <w:contextualSpacing/>
        <w:outlineLvl w:val="3"/>
        <w:rPr>
          <w:rFonts w:ascii="Times New Roman" w:eastAsia="Times New Roman" w:hAnsi="Times New Roman" w:cs="Times New Roman"/>
          <w:b/>
          <w:sz w:val="28"/>
          <w:szCs w:val="28"/>
          <w:lang w:eastAsia="ru-RU" w:bidi="hi-IN"/>
        </w:rPr>
      </w:pPr>
      <w:r w:rsidRPr="00023EC8">
        <w:rPr>
          <w:rFonts w:ascii="Times New Roman" w:eastAsia="Times New Roman" w:hAnsi="Times New Roman" w:cs="Times New Roman"/>
          <w:b/>
          <w:sz w:val="28"/>
          <w:szCs w:val="28"/>
          <w:lang w:eastAsia="ru-RU" w:bidi="hi-IN"/>
        </w:rPr>
        <w:t>Список литературы:</w:t>
      </w:r>
    </w:p>
    <w:p w:rsidR="00391877" w:rsidRPr="00023EC8" w:rsidRDefault="00391877" w:rsidP="00391877">
      <w:pPr>
        <w:pStyle w:val="ac"/>
        <w:keepNext/>
        <w:numPr>
          <w:ilvl w:val="0"/>
          <w:numId w:val="31"/>
        </w:numPr>
        <w:shd w:val="clear" w:color="auto" w:fill="FFFFFF"/>
        <w:spacing w:after="0" w:line="240" w:lineRule="auto"/>
        <w:outlineLvl w:val="3"/>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Вдовиченко Л.А. «Ребенок на улице», «Детство-пресс», 2008.</w:t>
      </w:r>
    </w:p>
    <w:p w:rsidR="00391877" w:rsidRPr="00023EC8" w:rsidRDefault="00391877" w:rsidP="00391877">
      <w:pPr>
        <w:pStyle w:val="ac"/>
        <w:keepNext/>
        <w:numPr>
          <w:ilvl w:val="0"/>
          <w:numId w:val="31"/>
        </w:numPr>
        <w:shd w:val="clear" w:color="auto" w:fill="FFFFFF"/>
        <w:spacing w:after="0" w:line="240" w:lineRule="auto"/>
        <w:outlineLvl w:val="3"/>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Обучение детей дошкольного возраста правилам безопасного поведения на дорогах»/ авт.- сост.: Р.Ш.Ахмадиева, Е.Е.Воронина, Р.Н.Миннеханов и др.: ГУ «НЦ БЖД», 2008; направленным на повышение эффективности деятельности ДОУ.</w:t>
      </w:r>
    </w:p>
    <w:p w:rsidR="00391877" w:rsidRPr="00023EC8" w:rsidRDefault="00391877" w:rsidP="00391877">
      <w:pPr>
        <w:pStyle w:val="ac"/>
        <w:keepNext/>
        <w:numPr>
          <w:ilvl w:val="0"/>
          <w:numId w:val="31"/>
        </w:numPr>
        <w:shd w:val="clear" w:color="auto" w:fill="FFFFFF"/>
        <w:spacing w:after="0" w:line="240" w:lineRule="auto"/>
        <w:outlineLvl w:val="3"/>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Саулина Т.Ф. «Три сигнала светофора» М.: «Мозайка – Синтез», 2008.</w:t>
      </w:r>
    </w:p>
    <w:p w:rsidR="00391877" w:rsidRPr="00023EC8" w:rsidRDefault="00391877" w:rsidP="00391877">
      <w:pPr>
        <w:pStyle w:val="ac"/>
        <w:keepNext/>
        <w:numPr>
          <w:ilvl w:val="0"/>
          <w:numId w:val="31"/>
        </w:numPr>
        <w:shd w:val="clear" w:color="auto" w:fill="FFFFFF"/>
        <w:spacing w:after="0" w:line="240" w:lineRule="auto"/>
        <w:outlineLvl w:val="3"/>
        <w:rPr>
          <w:rFonts w:ascii="Times New Roman" w:eastAsia="Times New Roman" w:hAnsi="Times New Roman" w:cs="Times New Roman"/>
          <w:sz w:val="28"/>
          <w:szCs w:val="28"/>
          <w:lang w:eastAsia="ru-RU" w:bidi="hi-IN"/>
        </w:rPr>
      </w:pPr>
      <w:r w:rsidRPr="00023EC8">
        <w:rPr>
          <w:rFonts w:ascii="Times New Roman" w:eastAsia="Times New Roman" w:hAnsi="Times New Roman" w:cs="Times New Roman"/>
          <w:sz w:val="28"/>
          <w:szCs w:val="28"/>
          <w:lang w:eastAsia="ru-RU" w:bidi="hi-IN"/>
        </w:rPr>
        <w:t>Хабибуллина Е.Я. «Дорожная азбука в детском саду», «Детство-пресс», 2011.</w:t>
      </w:r>
    </w:p>
    <w:p w:rsidR="00391877" w:rsidRPr="00023EC8" w:rsidRDefault="00391877" w:rsidP="00391877">
      <w:pPr>
        <w:spacing w:line="240" w:lineRule="auto"/>
        <w:contextualSpacing/>
        <w:rPr>
          <w:rFonts w:ascii="Times New Roman" w:hAnsi="Times New Roman" w:cs="Times New Roman"/>
          <w:sz w:val="28"/>
          <w:szCs w:val="28"/>
        </w:rPr>
      </w:pPr>
    </w:p>
    <w:p w:rsidR="00391877" w:rsidRDefault="00391877" w:rsidP="009E7DB1">
      <w:pPr>
        <w:pStyle w:val="a7"/>
        <w:contextualSpacing/>
        <w:rPr>
          <w:rStyle w:val="c1"/>
          <w:rFonts w:ascii="Times New Roman" w:hAnsi="Times New Roman" w:cs="Times New Roman"/>
          <w:sz w:val="28"/>
          <w:szCs w:val="28"/>
        </w:rPr>
      </w:pPr>
    </w:p>
    <w:p w:rsidR="00AC0ADD" w:rsidRDefault="00AC0ADD" w:rsidP="009E7DB1">
      <w:pPr>
        <w:pStyle w:val="a7"/>
        <w:contextualSpacing/>
        <w:rPr>
          <w:rStyle w:val="c1"/>
          <w:rFonts w:ascii="Times New Roman" w:hAnsi="Times New Roman" w:cs="Times New Roman"/>
          <w:sz w:val="28"/>
          <w:szCs w:val="28"/>
        </w:rPr>
      </w:pPr>
    </w:p>
    <w:p w:rsidR="00AC0ADD" w:rsidRDefault="00AC0ADD" w:rsidP="009E7DB1">
      <w:pPr>
        <w:pStyle w:val="a7"/>
        <w:contextualSpacing/>
        <w:rPr>
          <w:rStyle w:val="c1"/>
          <w:rFonts w:ascii="Times New Roman" w:hAnsi="Times New Roman" w:cs="Times New Roman"/>
          <w:sz w:val="28"/>
          <w:szCs w:val="28"/>
        </w:rPr>
      </w:pPr>
    </w:p>
    <w:p w:rsidR="00AC0ADD" w:rsidRDefault="00AC0ADD" w:rsidP="009E7DB1">
      <w:pPr>
        <w:pStyle w:val="a7"/>
        <w:contextualSpacing/>
        <w:rPr>
          <w:rStyle w:val="c1"/>
          <w:rFonts w:ascii="Times New Roman" w:hAnsi="Times New Roman" w:cs="Times New Roman"/>
          <w:sz w:val="28"/>
          <w:szCs w:val="28"/>
        </w:rPr>
      </w:pPr>
    </w:p>
    <w:p w:rsidR="00A000BA" w:rsidRPr="00E3533C" w:rsidRDefault="00A000BA" w:rsidP="00A000BA">
      <w:pPr>
        <w:spacing w:after="0" w:line="240" w:lineRule="auto"/>
        <w:ind w:right="227"/>
        <w:contextualSpacing/>
        <w:jc w:val="center"/>
        <w:rPr>
          <w:rFonts w:ascii="Times New Roman" w:hAnsi="Times New Roman" w:cs="Times New Roman"/>
          <w:b/>
          <w:bCs/>
          <w:sz w:val="28"/>
          <w:szCs w:val="28"/>
        </w:rPr>
      </w:pPr>
      <w:r w:rsidRPr="00E3533C">
        <w:rPr>
          <w:rFonts w:ascii="Times New Roman" w:hAnsi="Times New Roman" w:cs="Times New Roman"/>
          <w:b/>
          <w:bCs/>
          <w:sz w:val="28"/>
          <w:szCs w:val="28"/>
        </w:rPr>
        <w:t>Направление-«Педагогика: вопросы обучения и воспитания».</w:t>
      </w:r>
    </w:p>
    <w:p w:rsidR="00A000BA" w:rsidRPr="00E3533C" w:rsidRDefault="00A000BA" w:rsidP="00A000BA">
      <w:pPr>
        <w:spacing w:after="0" w:line="240" w:lineRule="auto"/>
        <w:ind w:right="227"/>
        <w:contextualSpacing/>
        <w:jc w:val="center"/>
        <w:rPr>
          <w:rFonts w:ascii="Times New Roman" w:hAnsi="Times New Roman" w:cs="Times New Roman"/>
          <w:b/>
          <w:bCs/>
          <w:sz w:val="28"/>
          <w:szCs w:val="28"/>
        </w:rPr>
      </w:pPr>
      <w:r w:rsidRPr="00E3533C">
        <w:rPr>
          <w:rFonts w:ascii="Times New Roman" w:hAnsi="Times New Roman" w:cs="Times New Roman"/>
          <w:b/>
          <w:bCs/>
          <w:sz w:val="28"/>
          <w:szCs w:val="28"/>
        </w:rPr>
        <w:t>Организованная образовательная деятельность на тему:</w:t>
      </w:r>
    </w:p>
    <w:p w:rsidR="00A000BA" w:rsidRPr="00E3533C" w:rsidRDefault="00A000BA" w:rsidP="00A000BA">
      <w:pPr>
        <w:spacing w:after="0" w:line="240" w:lineRule="auto"/>
        <w:ind w:right="227"/>
        <w:contextualSpacing/>
        <w:jc w:val="center"/>
        <w:rPr>
          <w:rFonts w:ascii="Times New Roman" w:hAnsi="Times New Roman" w:cs="Times New Roman"/>
          <w:b/>
          <w:bCs/>
          <w:sz w:val="28"/>
          <w:szCs w:val="28"/>
        </w:rPr>
      </w:pPr>
      <w:r w:rsidRPr="00E3533C">
        <w:rPr>
          <w:rFonts w:ascii="Times New Roman" w:hAnsi="Times New Roman" w:cs="Times New Roman"/>
          <w:b/>
          <w:bCs/>
          <w:sz w:val="28"/>
          <w:szCs w:val="28"/>
        </w:rPr>
        <w:t xml:space="preserve"> «День без интернета».</w:t>
      </w:r>
    </w:p>
    <w:p w:rsidR="00A000BA" w:rsidRPr="00E3533C" w:rsidRDefault="00A000BA" w:rsidP="00A000BA">
      <w:pPr>
        <w:spacing w:after="0" w:line="240" w:lineRule="auto"/>
        <w:ind w:right="227"/>
        <w:contextualSpacing/>
        <w:jc w:val="center"/>
        <w:rPr>
          <w:rFonts w:ascii="Times New Roman" w:hAnsi="Times New Roman" w:cs="Times New Roman"/>
          <w:b/>
          <w:bCs/>
          <w:sz w:val="28"/>
          <w:szCs w:val="28"/>
        </w:rPr>
      </w:pPr>
      <w:r w:rsidRPr="00E3533C">
        <w:rPr>
          <w:rFonts w:ascii="Times New Roman" w:hAnsi="Times New Roman" w:cs="Times New Roman"/>
          <w:b/>
          <w:bCs/>
          <w:sz w:val="28"/>
          <w:szCs w:val="28"/>
        </w:rPr>
        <w:t>Виноградова Ольга Игоревна, воспитатель 1 квалификационной категории</w:t>
      </w:r>
    </w:p>
    <w:p w:rsidR="00A000BA" w:rsidRPr="00E3533C" w:rsidRDefault="00A000BA" w:rsidP="00A000BA">
      <w:pPr>
        <w:spacing w:after="0" w:line="240" w:lineRule="auto"/>
        <w:ind w:right="227"/>
        <w:contextualSpacing/>
        <w:jc w:val="center"/>
        <w:rPr>
          <w:rFonts w:ascii="Times New Roman" w:hAnsi="Times New Roman" w:cs="Times New Roman"/>
          <w:b/>
          <w:bCs/>
          <w:sz w:val="28"/>
          <w:szCs w:val="28"/>
        </w:rPr>
      </w:pPr>
      <w:r w:rsidRPr="00E3533C">
        <w:rPr>
          <w:rFonts w:ascii="Times New Roman" w:hAnsi="Times New Roman" w:cs="Times New Roman"/>
          <w:b/>
          <w:bCs/>
          <w:sz w:val="28"/>
          <w:szCs w:val="28"/>
        </w:rPr>
        <w:t>Муниципальное бюджетное дошкольное образовательное учреждение</w:t>
      </w:r>
    </w:p>
    <w:p w:rsidR="00A000BA" w:rsidRPr="00E3533C" w:rsidRDefault="00A000BA" w:rsidP="00A000BA">
      <w:pPr>
        <w:spacing w:after="0" w:line="240" w:lineRule="auto"/>
        <w:ind w:right="227"/>
        <w:contextualSpacing/>
        <w:jc w:val="center"/>
        <w:rPr>
          <w:rFonts w:ascii="Times New Roman" w:hAnsi="Times New Roman" w:cs="Times New Roman"/>
          <w:b/>
          <w:bCs/>
          <w:sz w:val="28"/>
          <w:szCs w:val="28"/>
        </w:rPr>
      </w:pPr>
      <w:r w:rsidRPr="00E3533C">
        <w:rPr>
          <w:rFonts w:ascii="Times New Roman" w:hAnsi="Times New Roman" w:cs="Times New Roman"/>
          <w:b/>
          <w:bCs/>
          <w:sz w:val="28"/>
          <w:szCs w:val="28"/>
        </w:rPr>
        <w:t>«Детский сад комбинированного вида № 34 «Гульчечек», г. Зеленодольск</w:t>
      </w:r>
    </w:p>
    <w:p w:rsidR="00A000BA" w:rsidRPr="00E3533C" w:rsidRDefault="00A000BA" w:rsidP="00A000BA">
      <w:pPr>
        <w:spacing w:after="0" w:line="240" w:lineRule="auto"/>
        <w:ind w:right="227"/>
        <w:contextualSpacing/>
        <w:jc w:val="center"/>
        <w:rPr>
          <w:rFonts w:ascii="Times New Roman" w:hAnsi="Times New Roman" w:cs="Times New Roman"/>
          <w:bCs/>
          <w:sz w:val="28"/>
          <w:szCs w:val="28"/>
        </w:rPr>
      </w:pPr>
    </w:p>
    <w:p w:rsidR="00A000BA" w:rsidRPr="00E3533C" w:rsidRDefault="00A000BA" w:rsidP="00A000BA">
      <w:pPr>
        <w:spacing w:after="0" w:line="240" w:lineRule="auto"/>
        <w:ind w:right="227"/>
        <w:contextualSpacing/>
        <w:rPr>
          <w:rFonts w:ascii="Times New Roman" w:hAnsi="Times New Roman" w:cs="Times New Roman"/>
          <w:color w:val="000000" w:themeColor="text1"/>
          <w:sz w:val="28"/>
          <w:szCs w:val="28"/>
        </w:rPr>
      </w:pPr>
      <w:r w:rsidRPr="00E3533C">
        <w:rPr>
          <w:rStyle w:val="c19"/>
          <w:rFonts w:ascii="Times New Roman" w:hAnsi="Times New Roman" w:cs="Times New Roman"/>
          <w:bCs/>
          <w:color w:val="000000"/>
          <w:sz w:val="28"/>
          <w:szCs w:val="28"/>
        </w:rPr>
        <w:t xml:space="preserve">          Цель:</w:t>
      </w:r>
      <w:r w:rsidRPr="00E3533C">
        <w:rPr>
          <w:rStyle w:val="c5"/>
          <w:rFonts w:ascii="Times New Roman" w:hAnsi="Times New Roman" w:cs="Times New Roman"/>
          <w:color w:val="000000"/>
          <w:sz w:val="28"/>
          <w:szCs w:val="28"/>
        </w:rPr>
        <w:t> доставить детям радость и удовольствие от игр развивающей направленности.</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3"/>
          <w:rFonts w:ascii="Times New Roman" w:hAnsi="Times New Roman" w:cs="Times New Roman"/>
          <w:bCs/>
          <w:color w:val="000000"/>
          <w:sz w:val="28"/>
          <w:szCs w:val="28"/>
        </w:rPr>
        <w:t>Образовательные задачи:</w:t>
      </w:r>
    </w:p>
    <w:p w:rsidR="00A000BA" w:rsidRPr="00E3533C" w:rsidRDefault="00A000BA" w:rsidP="00A000BA">
      <w:pPr>
        <w:pStyle w:val="c2"/>
        <w:shd w:val="clear" w:color="auto" w:fill="FFFFFF"/>
        <w:spacing w:before="0" w:beforeAutospacing="0" w:after="0" w:afterAutospacing="0"/>
        <w:ind w:firstLine="709"/>
        <w:contextualSpacing/>
        <w:jc w:val="both"/>
        <w:rPr>
          <w:color w:val="000000"/>
          <w:sz w:val="28"/>
          <w:szCs w:val="28"/>
        </w:rPr>
      </w:pPr>
      <w:r w:rsidRPr="00E3533C">
        <w:rPr>
          <w:rStyle w:val="c5"/>
          <w:color w:val="000000"/>
          <w:sz w:val="28"/>
          <w:szCs w:val="28"/>
        </w:rPr>
        <w:t>Расширять представления детей о разнообразии растительного и животного мира   леса.</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lastRenderedPageBreak/>
        <w:t>Закрепить представления о способах охраны животных и растений.</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Систематизировать знания о пользе леса в жизни человека и животных, о правильном поведении в лесу.</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Формировать представления о том, что для человека экологически чистая окружающая среда является фактором здоровья.</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Формировать представления о том, что человек -  это часть природы, что он должен беречь, охранять и защищать ее.</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3"/>
          <w:rFonts w:ascii="Times New Roman" w:hAnsi="Times New Roman" w:cs="Times New Roman"/>
          <w:bCs/>
          <w:color w:val="000000"/>
          <w:sz w:val="28"/>
          <w:szCs w:val="28"/>
        </w:rPr>
        <w:t>Развивающие задачи:</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Развивать умение взаимодействовать со сверстниками: умение договариваться, слаженно работать в коллективе.</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Развивать у детей умение ориентироваться на местности по карте – схеме, определять направление маршрута.</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Развивать у детей интерес к самостоятельному решению познавательных, творческих задач.</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3"/>
          <w:rFonts w:ascii="Times New Roman" w:hAnsi="Times New Roman" w:cs="Times New Roman"/>
          <w:bCs/>
          <w:color w:val="000000"/>
          <w:sz w:val="28"/>
          <w:szCs w:val="28"/>
        </w:rPr>
        <w:t>Воспитательные задачи:</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Воспитывать осознанное бережное отношение к миру природы.</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Поддерживать интерес к интеллектуальной деятельности, желание играть, проявляя настойчивость, целеустремленность, взаимопомощь.</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Доставить детям радость от участия в общей игре.</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3"/>
          <w:rFonts w:ascii="Times New Roman" w:hAnsi="Times New Roman" w:cs="Times New Roman"/>
          <w:bCs/>
          <w:color w:val="000000"/>
          <w:sz w:val="28"/>
          <w:szCs w:val="28"/>
        </w:rPr>
        <w:t>Методы и приемы:</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3"/>
          <w:rFonts w:ascii="Times New Roman" w:hAnsi="Times New Roman" w:cs="Times New Roman"/>
          <w:bCs/>
          <w:color w:val="000000"/>
          <w:sz w:val="28"/>
          <w:szCs w:val="28"/>
        </w:rPr>
        <w:t>1. Методы мотивации и стимуляции детей:</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 вводная беседа (информационного характера)</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 создание проблемной ситуации</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 игровая мотивация</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3"/>
          <w:rFonts w:ascii="Times New Roman" w:hAnsi="Times New Roman" w:cs="Times New Roman"/>
          <w:bCs/>
          <w:color w:val="000000"/>
          <w:sz w:val="28"/>
          <w:szCs w:val="28"/>
        </w:rPr>
        <w:t>2. Методы организации деятельности:</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 словесные (беседа, вопросы, объяснение);</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 наглядные (демонстрация);</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 игровые  (игры и упражнения);</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 практические.</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3"/>
          <w:rFonts w:ascii="Times New Roman" w:hAnsi="Times New Roman" w:cs="Times New Roman"/>
          <w:bCs/>
          <w:color w:val="000000"/>
          <w:sz w:val="28"/>
          <w:szCs w:val="28"/>
        </w:rPr>
        <w:t>3. Методы контроля и оценки деятельности детей:</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5"/>
          <w:rFonts w:ascii="Times New Roman" w:hAnsi="Times New Roman" w:cs="Times New Roman"/>
          <w:color w:val="000000"/>
          <w:sz w:val="28"/>
          <w:szCs w:val="28"/>
        </w:rPr>
        <w:t>- рефлексия деятельности.</w:t>
      </w:r>
    </w:p>
    <w:p w:rsidR="00A000BA" w:rsidRPr="00E3533C" w:rsidRDefault="00A000BA" w:rsidP="00A000BA">
      <w:pPr>
        <w:shd w:val="clear" w:color="auto" w:fill="FFFFFF"/>
        <w:spacing w:after="0" w:line="240" w:lineRule="auto"/>
        <w:ind w:firstLine="709"/>
        <w:contextualSpacing/>
        <w:jc w:val="both"/>
        <w:rPr>
          <w:rFonts w:ascii="Times New Roman" w:hAnsi="Times New Roman" w:cs="Times New Roman"/>
          <w:color w:val="000000"/>
          <w:sz w:val="28"/>
          <w:szCs w:val="28"/>
        </w:rPr>
      </w:pPr>
      <w:r w:rsidRPr="00E3533C">
        <w:rPr>
          <w:rStyle w:val="c3"/>
          <w:rFonts w:ascii="Times New Roman" w:hAnsi="Times New Roman" w:cs="Times New Roman"/>
          <w:bCs/>
          <w:color w:val="000000"/>
          <w:sz w:val="28"/>
          <w:szCs w:val="28"/>
        </w:rPr>
        <w:lastRenderedPageBreak/>
        <w:t>Материалы и оборудование:</w:t>
      </w:r>
    </w:p>
    <w:p w:rsidR="00A000BA" w:rsidRPr="00E3533C" w:rsidRDefault="00A000BA" w:rsidP="00A000BA">
      <w:pPr>
        <w:pStyle w:val="c2"/>
        <w:shd w:val="clear" w:color="auto" w:fill="FFFFFF"/>
        <w:spacing w:before="0" w:beforeAutospacing="0" w:after="0" w:afterAutospacing="0"/>
        <w:ind w:firstLine="709"/>
        <w:contextualSpacing/>
        <w:jc w:val="both"/>
        <w:rPr>
          <w:color w:val="000000"/>
          <w:sz w:val="28"/>
          <w:szCs w:val="28"/>
        </w:rPr>
      </w:pPr>
      <w:r w:rsidRPr="00E3533C">
        <w:rPr>
          <w:rStyle w:val="c14"/>
          <w:color w:val="000000"/>
          <w:sz w:val="28"/>
          <w:szCs w:val="28"/>
        </w:rPr>
        <w:t xml:space="preserve">Карта - маршрутный лист путешествия, макет ежа, мелкие игрушки животных, кубик, </w:t>
      </w:r>
      <w:r w:rsidRPr="00E3533C">
        <w:rPr>
          <w:rStyle w:val="c5"/>
          <w:color w:val="000000"/>
          <w:sz w:val="28"/>
          <w:szCs w:val="28"/>
        </w:rPr>
        <w:t>4 части эмблемы геокешинга, 10 баночек с землей, 10 капсул, контейнер с манкой, настольная карта, 3 волшебных коробочки, чудесный мешочек, 10 пакетиков с косточками, кружочки-фишки, наклейки, мелкие различные игрушки, камешки, ракушки, фантики, сундук.</w:t>
      </w:r>
    </w:p>
    <w:p w:rsidR="00A000BA" w:rsidRPr="00E3533C" w:rsidRDefault="00A000BA" w:rsidP="00A000BA">
      <w:pPr>
        <w:pStyle w:val="c2"/>
        <w:shd w:val="clear" w:color="auto" w:fill="FFFFFF"/>
        <w:spacing w:before="0" w:beforeAutospacing="0" w:after="0" w:afterAutospacing="0"/>
        <w:ind w:firstLine="709"/>
        <w:contextualSpacing/>
        <w:jc w:val="both"/>
        <w:rPr>
          <w:color w:val="000000"/>
          <w:sz w:val="28"/>
          <w:szCs w:val="28"/>
        </w:rPr>
      </w:pPr>
      <w:r w:rsidRPr="00E3533C">
        <w:rPr>
          <w:rStyle w:val="c3"/>
          <w:bCs/>
          <w:color w:val="000000"/>
          <w:sz w:val="28"/>
          <w:szCs w:val="28"/>
        </w:rPr>
        <w:t>Ход игры:</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Воспитатель входит в группу. Здоровается с детьми, знакомиться с ними.</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-Здравствуйте. Меня зовут Ольга Игоревна. А вас как зовут?</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 Ответы детей. Дети говорят свои имена.</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-Очень приятно познакомиться с вами. Я воспитатель детского сада</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 34 «Гульчечек» и я работаю с детьми такого же возраста, как и вы. Вы же будущие первоклассники? И я пришла к вам для того, чтобы с вами поиграть. Вы любите играть?</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-Ответы детей.</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-Ребята, а вы знаете какой праздник отмечается в конце января?</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-Ответы детей.</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 Да. Правильно. Но среди зимних праздников, в январе отмечается необычный праздник, который называется: «День без интернета». Воспитатель рассказывает стихотворение:</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Сегодня День без интернета,</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И отдыхает вся планета.</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Ведь это праздник есть такой</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Нам нужен отдых и покой.</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И все сегодня не в сети,</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И можно в гости к вам придти,</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Не нужно ночи там торчать,</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А можно сесть и помечтать.</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 Международный День без интернета отмечается 29 января и помогает вспомнить о том, как прекрасна настоящая жизнь. А как вы думаете, чем можно заняться  в свободный от интернета день?</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-Ответы детей.</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lastRenderedPageBreak/>
        <w:t>- Когда я была маленькой, и когда ваши родители были маленькими, у нас были много разных игр. У нас не было интернета, но мы знали, чем себя занять. Мы играли в секретики, вышибалы, классики, 12 палочек, в прятки и во многие другие игры.</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-Сейчас мы с вами поиграем в очень интересную игру, которая называется геокешинг. А что это такое, я вам сейчас расскажу. Это такая  квест-игра, в которой мы с вами должны пройти все испытания и найти тайник, клад с помощью конечно же карты. Значит, геокешинг-это поиск тайника или клада. Вот посмотрите на столе у меня есть карта. По этой карте мы с вами, как будущие следопыты, будем искать клад, выполняя несколько заданий. Вы согласны?</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 Ответы детей.</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Воспитатель объясняет детям, как по карте они будут передвигаться. И за каждое выполненное задание, дети будут получать часть эмблемы геокешинга, которую надо будет собрать.</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Эмблема- «Игровая зона».</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Дети совместно с воспитателем подходят к игровой зоне, видят коробочку, открывают ее и выполняют задание. Перед детьми лежит настольная игра, в которой дети должны проложить свой маршрут. Расставив все фишки по игровому полю и поставив старт и финиш, дети бросают кубик и начинают играть. Но воспитатель объясняет, что это задание они выполнили, они построили маршрут, получили 1 часть эмблемы и могут продолжать продвигаться по карте, так как нам нужно найти тайник.</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Эмблема- «Патриотический уголок».</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Дети, совместно с воспитателем, подходят к патриотическому уголку. Видят коробочку, открывают ее и выполняют задание. Перед детьми стоит контейнер с манкой, 10 капсул, наклейки, мелкие игрушки, ракушки, камешки.</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Воспитатель предлагает вернуться в прошлое.</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-Раньше ваши мамы и папы играли в такую игру, которая называется секретики. Очень интересная игра.</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 xml:space="preserve">Воспитатель показывает детям, какие фантики, камешки, ракушки закапывали в песок, накрывали стеклышком, ставили заметки для своих друзей, отыскивали их, смотрели, кто, что спрятал. Это и был их секрет. Дальше воспитатель выставляет контейнер с игрушками, фантиками, покрытые стеклом и засыпано манкой. Объясняет детям, что вот такой  секретик был у меня. А сейчас я вам предлагаю создать свой секретик на будущее, но только мы закроем его в капсуле времени. Воспитатель предоставляет на выбор капсулы, игрушки, ракушки, </w:t>
      </w:r>
      <w:r w:rsidRPr="00E3533C">
        <w:rPr>
          <w:rFonts w:ascii="Times New Roman" w:hAnsi="Times New Roman" w:cs="Times New Roman"/>
          <w:sz w:val="28"/>
          <w:szCs w:val="28"/>
        </w:rPr>
        <w:lastRenderedPageBreak/>
        <w:t>камешки, стеклышки. Дети выбирают, складывают в капсулу, закрывают, выбирают наклейки, приклеивает каждый на свою. Воспитатель объясняет, что открыть капсулу смогут ваши друзья, которые придут в эту группу после вас. Они откроют эти капсулы через 5 лет и посмотрят, с какими игрушками вы играете сейчас. Это будет очень интересно. Выполнив задание, дети получают 2 часть эмблемы.</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Эмблема-«Природный уголок»</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Дети, совместно с воспитателем подходят к карте, смотрят по карте, куда им продвигаться дальше. Подходят к природному уголку, видят коробочку, открывают ее. Видят чудесный мешочек, 10 баночек с землей, лопатки, фартуки, палочки от ролл.  Воспитатель объясняет детям, что в южных странах сейчас занимаются тем, что собирают косточки от всех фруктов. Высушивают их, идут в лес и разбрасывают их везде. От этих косточек вырастают красивые фруктовые деревья. А сейчас я вам предлагаю посадить свое фруктовое дерево. Но, чтобы деревцо росло, нужно сначала его посадить и правильно ухаживать за ним. Ему нужно тепло, свет, вода. Вот тогда оно будет расти. Воспитатель показывает детям, как правильно сажать косточки от фруктов в горшочек. Затем воспитатель, взяв чудесный мешочек, предлагает каждому ребенку  по одному вытащить свою косточку и посадить в свой горшочек. По окончанию работы вытащить эмблему из пакетика и приклеить на горшочки.</w:t>
      </w:r>
    </w:p>
    <w:p w:rsidR="00A000BA" w:rsidRPr="00E3533C" w:rsidRDefault="00A000BA" w:rsidP="00A000BA">
      <w:pPr>
        <w:spacing w:after="0" w:line="240" w:lineRule="auto"/>
        <w:ind w:firstLine="709"/>
        <w:contextualSpacing/>
        <w:jc w:val="both"/>
        <w:rPr>
          <w:rFonts w:ascii="Times New Roman" w:hAnsi="Times New Roman" w:cs="Times New Roman"/>
          <w:sz w:val="28"/>
          <w:szCs w:val="28"/>
        </w:rPr>
      </w:pPr>
      <w:r w:rsidRPr="00E3533C">
        <w:rPr>
          <w:rFonts w:ascii="Times New Roman" w:hAnsi="Times New Roman" w:cs="Times New Roman"/>
          <w:sz w:val="28"/>
          <w:szCs w:val="28"/>
        </w:rPr>
        <w:t>Далее воспитатель дает 3 часть эмблемы. Дети переходят к выполнению последнего задания-нахождение клада. Подойдя к карте, они видят, где нужно искать клад. Найдя сундук, открыв его, дети получают 4 часть эмблемы геокешинга и конечно же клад-это очень интересная энциклопедия «Планета Земля». Воспитатель объясняет детям, что эта книга останется у них в группе, и они совместно со своим воспитателем рассмотрят ее, прочитают и узнают много нового и интересного. Ну а мне остается пожелать всем удачи!</w:t>
      </w:r>
    </w:p>
    <w:p w:rsidR="00A000BA" w:rsidRPr="00E3533C" w:rsidRDefault="00A000BA" w:rsidP="00A000BA">
      <w:pPr>
        <w:pStyle w:val="a7"/>
        <w:ind w:firstLine="709"/>
        <w:contextualSpacing/>
        <w:jc w:val="both"/>
        <w:rPr>
          <w:rFonts w:ascii="Times New Roman" w:hAnsi="Times New Roman" w:cs="Times New Roman"/>
          <w:sz w:val="28"/>
          <w:szCs w:val="28"/>
        </w:rPr>
      </w:pPr>
    </w:p>
    <w:p w:rsidR="00A000BA" w:rsidRDefault="00A000BA" w:rsidP="00A000BA">
      <w:pPr>
        <w:pStyle w:val="a7"/>
        <w:contextualSpacing/>
        <w:jc w:val="both"/>
        <w:rPr>
          <w:rFonts w:ascii="Times New Roman" w:hAnsi="Times New Roman" w:cs="Times New Roman"/>
          <w:sz w:val="28"/>
          <w:szCs w:val="28"/>
        </w:rPr>
      </w:pPr>
    </w:p>
    <w:p w:rsidR="00AC0ADD" w:rsidRDefault="00AC0ADD" w:rsidP="00A000BA">
      <w:pPr>
        <w:pStyle w:val="a7"/>
        <w:contextualSpacing/>
        <w:jc w:val="both"/>
        <w:rPr>
          <w:rFonts w:ascii="Times New Roman" w:hAnsi="Times New Roman" w:cs="Times New Roman"/>
          <w:sz w:val="28"/>
          <w:szCs w:val="28"/>
        </w:rPr>
      </w:pPr>
    </w:p>
    <w:p w:rsidR="00AC0ADD" w:rsidRDefault="00AC0ADD" w:rsidP="00A000BA">
      <w:pPr>
        <w:pStyle w:val="a7"/>
        <w:contextualSpacing/>
        <w:jc w:val="both"/>
        <w:rPr>
          <w:rFonts w:ascii="Times New Roman" w:hAnsi="Times New Roman" w:cs="Times New Roman"/>
          <w:sz w:val="28"/>
          <w:szCs w:val="28"/>
        </w:rPr>
      </w:pPr>
    </w:p>
    <w:p w:rsidR="00AC0ADD" w:rsidRPr="00E3533C" w:rsidRDefault="00AC0ADD" w:rsidP="00A000BA">
      <w:pPr>
        <w:pStyle w:val="a7"/>
        <w:contextualSpacing/>
        <w:jc w:val="both"/>
        <w:rPr>
          <w:rFonts w:ascii="Times New Roman" w:hAnsi="Times New Roman" w:cs="Times New Roman"/>
          <w:sz w:val="28"/>
          <w:szCs w:val="28"/>
        </w:rPr>
      </w:pPr>
    </w:p>
    <w:p w:rsidR="00AE148D" w:rsidRPr="00836FD0" w:rsidRDefault="00AE148D" w:rsidP="00AE148D">
      <w:pPr>
        <w:pStyle w:val="Style50"/>
        <w:widowControl/>
        <w:spacing w:line="240" w:lineRule="auto"/>
        <w:ind w:right="2606"/>
        <w:contextualSpacing/>
        <w:rPr>
          <w:rStyle w:val="FontStyle143"/>
          <w:sz w:val="28"/>
          <w:szCs w:val="28"/>
        </w:rPr>
      </w:pPr>
      <w:r w:rsidRPr="00836FD0">
        <w:rPr>
          <w:rStyle w:val="FontStyle143"/>
          <w:sz w:val="28"/>
          <w:szCs w:val="28"/>
        </w:rPr>
        <w:t>Конспект занятия по логоритмике</w:t>
      </w:r>
    </w:p>
    <w:p w:rsidR="00AE148D" w:rsidRPr="00836FD0" w:rsidRDefault="00AE148D" w:rsidP="00AE148D">
      <w:pPr>
        <w:pStyle w:val="Style50"/>
        <w:widowControl/>
        <w:spacing w:line="240" w:lineRule="auto"/>
        <w:ind w:right="2606"/>
        <w:contextualSpacing/>
        <w:rPr>
          <w:rStyle w:val="FontStyle143"/>
          <w:sz w:val="28"/>
          <w:szCs w:val="28"/>
        </w:rPr>
      </w:pPr>
      <w:r w:rsidRPr="00836FD0">
        <w:rPr>
          <w:rStyle w:val="FontStyle143"/>
          <w:sz w:val="28"/>
          <w:szCs w:val="28"/>
        </w:rPr>
        <w:t>для детей от 1 до 3 лет  «К нам гости пришли»</w:t>
      </w:r>
    </w:p>
    <w:p w:rsidR="00AE148D" w:rsidRPr="00836FD0" w:rsidRDefault="00AE148D" w:rsidP="00AE148D">
      <w:pPr>
        <w:pStyle w:val="Style50"/>
        <w:widowControl/>
        <w:spacing w:line="240" w:lineRule="auto"/>
        <w:ind w:right="2606"/>
        <w:contextualSpacing/>
        <w:rPr>
          <w:rStyle w:val="FontStyle143"/>
          <w:sz w:val="28"/>
          <w:szCs w:val="28"/>
        </w:rPr>
      </w:pPr>
      <w:r w:rsidRPr="00836FD0">
        <w:rPr>
          <w:rStyle w:val="FontStyle143"/>
          <w:sz w:val="28"/>
          <w:szCs w:val="28"/>
        </w:rPr>
        <w:t>педагога- психолога Шурыгиной Ирины Геннадьевны</w:t>
      </w:r>
    </w:p>
    <w:p w:rsidR="00AE148D" w:rsidRPr="00836FD0" w:rsidRDefault="00AE148D" w:rsidP="00AE148D">
      <w:pPr>
        <w:pStyle w:val="Style50"/>
        <w:widowControl/>
        <w:spacing w:line="240" w:lineRule="auto"/>
        <w:ind w:right="2606"/>
        <w:contextualSpacing/>
        <w:rPr>
          <w:rStyle w:val="FontStyle143"/>
          <w:sz w:val="28"/>
          <w:szCs w:val="28"/>
        </w:rPr>
      </w:pPr>
      <w:r w:rsidRPr="00836FD0">
        <w:rPr>
          <w:rStyle w:val="FontStyle143"/>
          <w:sz w:val="28"/>
          <w:szCs w:val="28"/>
        </w:rPr>
        <w:t>МБОУ ППМС «ЦДиК» НМР РТ</w:t>
      </w:r>
    </w:p>
    <w:p w:rsidR="00AE148D" w:rsidRPr="00836FD0" w:rsidRDefault="00AE148D" w:rsidP="00AE148D">
      <w:pPr>
        <w:pStyle w:val="Style50"/>
        <w:widowControl/>
        <w:spacing w:line="240" w:lineRule="auto"/>
        <w:ind w:right="2606"/>
        <w:contextualSpacing/>
        <w:rPr>
          <w:rStyle w:val="FontStyle143"/>
          <w:sz w:val="28"/>
          <w:szCs w:val="28"/>
        </w:rPr>
      </w:pPr>
      <w:r w:rsidRPr="00836FD0">
        <w:rPr>
          <w:rStyle w:val="FontStyle143"/>
          <w:sz w:val="28"/>
          <w:szCs w:val="28"/>
        </w:rPr>
        <w:lastRenderedPageBreak/>
        <w:t>г.Нижнекамск</w:t>
      </w:r>
    </w:p>
    <w:p w:rsidR="00AE148D" w:rsidRPr="00836FD0" w:rsidRDefault="00AE148D" w:rsidP="00AE148D">
      <w:pPr>
        <w:pStyle w:val="Style50"/>
        <w:widowControl/>
        <w:spacing w:line="240" w:lineRule="auto"/>
        <w:ind w:left="2530" w:right="2606"/>
        <w:contextualSpacing/>
        <w:rPr>
          <w:rStyle w:val="FontStyle143"/>
          <w:sz w:val="28"/>
          <w:szCs w:val="28"/>
        </w:rPr>
      </w:pPr>
    </w:p>
    <w:p w:rsidR="00AE148D" w:rsidRPr="00836FD0" w:rsidRDefault="00AE148D" w:rsidP="00AE148D">
      <w:pPr>
        <w:spacing w:line="240" w:lineRule="auto"/>
        <w:contextualSpacing/>
        <w:jc w:val="both"/>
        <w:rPr>
          <w:rFonts w:ascii="Times New Roman" w:hAnsi="Times New Roman" w:cs="Times New Roman"/>
          <w:sz w:val="28"/>
          <w:szCs w:val="28"/>
        </w:rPr>
      </w:pPr>
      <w:r w:rsidRPr="00836FD0">
        <w:rPr>
          <w:rStyle w:val="FontStyle143"/>
          <w:sz w:val="28"/>
          <w:szCs w:val="28"/>
        </w:rPr>
        <w:t>Цели и задачи:</w:t>
      </w:r>
      <w:r w:rsidRPr="00836FD0">
        <w:rPr>
          <w:rFonts w:ascii="Times New Roman" w:hAnsi="Times New Roman" w:cs="Times New Roman"/>
          <w:sz w:val="28"/>
          <w:szCs w:val="28"/>
        </w:rPr>
        <w:t xml:space="preserve"> Осваивать основные движения ходьба и бег. Слушать веселую плясовую мелодию, побуждать детей хлопать в ладоши и подпевать, учить вращать кистями рук. Закреплять умение ходить «стайкой». Прислушиваться к звучанию бубна. В подпевании побуждать воспроизводить звукоподражания. Установление доверительных отношений со взрослым. Побуждать к игровым действиям. Развивать мелкую моторику пальцев.</w:t>
      </w:r>
    </w:p>
    <w:p w:rsidR="00AE148D" w:rsidRPr="00836FD0" w:rsidRDefault="00AE148D" w:rsidP="00AE148D">
      <w:pPr>
        <w:spacing w:line="240" w:lineRule="auto"/>
        <w:contextualSpacing/>
        <w:jc w:val="both"/>
        <w:rPr>
          <w:rFonts w:ascii="Times New Roman" w:hAnsi="Times New Roman" w:cs="Times New Roman"/>
          <w:sz w:val="28"/>
          <w:szCs w:val="28"/>
        </w:rPr>
      </w:pPr>
      <w:r w:rsidRPr="00836FD0">
        <w:rPr>
          <w:rStyle w:val="FontStyle144"/>
          <w:b/>
          <w:sz w:val="28"/>
          <w:szCs w:val="28"/>
        </w:rPr>
        <w:t>Оборудование:</w:t>
      </w:r>
      <w:r w:rsidRPr="00836FD0">
        <w:rPr>
          <w:rStyle w:val="FontStyle144"/>
          <w:sz w:val="28"/>
          <w:szCs w:val="28"/>
        </w:rPr>
        <w:t xml:space="preserve"> </w:t>
      </w:r>
      <w:r w:rsidRPr="00836FD0">
        <w:rPr>
          <w:rFonts w:ascii="Times New Roman" w:hAnsi="Times New Roman" w:cs="Times New Roman"/>
          <w:sz w:val="28"/>
          <w:szCs w:val="28"/>
        </w:rPr>
        <w:t>бубны, игрушечный мишка, белочка, грибочки с корзинкой, ежик, осенние листья, колокольчики, бубенцы, игрушечный автобус или иллюстрация автобуса, аудиозапись, муз.центр, синтезатор</w:t>
      </w:r>
    </w:p>
    <w:p w:rsidR="00AE148D" w:rsidRPr="00836FD0" w:rsidRDefault="00AE148D" w:rsidP="00AE148D">
      <w:pPr>
        <w:pStyle w:val="Style23"/>
        <w:widowControl/>
        <w:spacing w:line="240" w:lineRule="auto"/>
        <w:ind w:firstLine="0"/>
        <w:contextualSpacing/>
        <w:rPr>
          <w:rStyle w:val="FontStyle149"/>
          <w:sz w:val="28"/>
          <w:szCs w:val="28"/>
        </w:rPr>
      </w:pP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 xml:space="preserve">1.Орг.момент. Дети заходят с мамами в зал. Педагог предлагает пошагать  по кругу. </w:t>
      </w:r>
    </w:p>
    <w:p w:rsidR="00AE148D" w:rsidRPr="00836FD0" w:rsidRDefault="00AE148D" w:rsidP="00AE148D">
      <w:pPr>
        <w:pStyle w:val="Style23"/>
        <w:widowControl/>
        <w:spacing w:line="240" w:lineRule="auto"/>
        <w:ind w:firstLine="0"/>
        <w:contextualSpacing/>
        <w:rPr>
          <w:rStyle w:val="FontStyle149"/>
          <w:i/>
          <w:sz w:val="28"/>
          <w:szCs w:val="28"/>
        </w:rPr>
      </w:pPr>
      <w:r w:rsidRPr="00836FD0">
        <w:rPr>
          <w:rStyle w:val="FontStyle149"/>
          <w:sz w:val="28"/>
          <w:szCs w:val="28"/>
        </w:rPr>
        <w:t>Упражнение «Зашагали ножки» по тактильному коврику. (</w:t>
      </w:r>
      <w:r w:rsidRPr="00836FD0">
        <w:rPr>
          <w:rStyle w:val="FontStyle149"/>
          <w:i/>
          <w:sz w:val="28"/>
          <w:szCs w:val="28"/>
        </w:rPr>
        <w:t>диск «Топ-хлоп, малыши» А.Бурениной.)</w:t>
      </w:r>
    </w:p>
    <w:p w:rsidR="00AE148D" w:rsidRPr="00836FD0" w:rsidRDefault="00AE148D" w:rsidP="00AE148D">
      <w:pPr>
        <w:pStyle w:val="Style23"/>
        <w:widowControl/>
        <w:spacing w:line="240" w:lineRule="auto"/>
        <w:ind w:firstLine="0"/>
        <w:contextualSpacing/>
        <w:rPr>
          <w:rStyle w:val="FontStyle149"/>
          <w:i/>
          <w:sz w:val="28"/>
          <w:szCs w:val="28"/>
        </w:rPr>
      </w:pPr>
      <w:r w:rsidRPr="00836FD0">
        <w:rPr>
          <w:rStyle w:val="FontStyle149"/>
          <w:sz w:val="28"/>
          <w:szCs w:val="28"/>
        </w:rPr>
        <w:t>Упражнение «Кулачки»  (</w:t>
      </w:r>
      <w:r w:rsidRPr="00836FD0">
        <w:rPr>
          <w:rStyle w:val="FontStyle149"/>
          <w:i/>
          <w:sz w:val="28"/>
          <w:szCs w:val="28"/>
        </w:rPr>
        <w:t>диск «Топ-хлоп, малыши» А.Бурениной.)</w:t>
      </w:r>
    </w:p>
    <w:p w:rsidR="00AE148D" w:rsidRPr="00836FD0" w:rsidRDefault="00AE148D" w:rsidP="00AE148D">
      <w:pPr>
        <w:pStyle w:val="3"/>
        <w:spacing w:before="0" w:after="0"/>
        <w:contextualSpacing/>
        <w:rPr>
          <w:rStyle w:val="a8"/>
          <w:rFonts w:ascii="Times New Roman" w:hAnsi="Times New Roman"/>
          <w:sz w:val="28"/>
          <w:szCs w:val="28"/>
        </w:rPr>
      </w:pPr>
      <w:r w:rsidRPr="00836FD0">
        <w:rPr>
          <w:rStyle w:val="FontStyle149"/>
          <w:sz w:val="28"/>
          <w:szCs w:val="28"/>
        </w:rPr>
        <w:t>Разминка. «Головами покиваем»</w:t>
      </w:r>
      <w:r w:rsidRPr="00836FD0">
        <w:rPr>
          <w:rFonts w:ascii="Times New Roman" w:hAnsi="Times New Roman"/>
          <w:sz w:val="28"/>
          <w:szCs w:val="28"/>
        </w:rPr>
        <w:t xml:space="preserve"> </w:t>
      </w:r>
    </w:p>
    <w:p w:rsidR="00AE148D" w:rsidRPr="00836FD0" w:rsidRDefault="00AE148D" w:rsidP="00AE148D">
      <w:pPr>
        <w:pStyle w:val="3"/>
        <w:spacing w:before="0" w:after="0"/>
        <w:contextualSpacing/>
        <w:rPr>
          <w:rFonts w:ascii="Times New Roman" w:hAnsi="Times New Roman"/>
          <w:sz w:val="28"/>
          <w:szCs w:val="28"/>
        </w:rPr>
      </w:pPr>
      <w:r w:rsidRPr="00836FD0">
        <w:rPr>
          <w:rStyle w:val="a8"/>
          <w:rFonts w:ascii="Times New Roman" w:hAnsi="Times New Roman"/>
          <w:sz w:val="28"/>
          <w:szCs w:val="28"/>
        </w:rPr>
        <w:t xml:space="preserve">     Головами покиваем</w:t>
      </w:r>
      <w:r w:rsidRPr="00836FD0">
        <w:rPr>
          <w:rFonts w:ascii="Times New Roman" w:hAnsi="Times New Roman"/>
          <w:sz w:val="28"/>
          <w:szCs w:val="28"/>
        </w:rPr>
        <w:br/>
      </w:r>
      <w:r w:rsidRPr="00836FD0">
        <w:rPr>
          <w:rStyle w:val="a8"/>
          <w:rFonts w:ascii="Times New Roman" w:hAnsi="Times New Roman"/>
          <w:sz w:val="28"/>
          <w:szCs w:val="28"/>
        </w:rPr>
        <w:t>Носиками помотаем</w:t>
      </w:r>
      <w:r w:rsidRPr="00836FD0">
        <w:rPr>
          <w:rFonts w:ascii="Times New Roman" w:hAnsi="Times New Roman"/>
          <w:sz w:val="28"/>
          <w:szCs w:val="28"/>
        </w:rPr>
        <w:br/>
      </w:r>
      <w:r w:rsidRPr="00836FD0">
        <w:rPr>
          <w:rStyle w:val="a8"/>
          <w:rFonts w:ascii="Times New Roman" w:hAnsi="Times New Roman"/>
          <w:sz w:val="28"/>
          <w:szCs w:val="28"/>
        </w:rPr>
        <w:t>И зубами постучим</w:t>
      </w:r>
      <w:r w:rsidRPr="00836FD0">
        <w:rPr>
          <w:rFonts w:ascii="Times New Roman" w:hAnsi="Times New Roman"/>
          <w:sz w:val="28"/>
          <w:szCs w:val="28"/>
        </w:rPr>
        <w:br/>
      </w:r>
      <w:r w:rsidRPr="00836FD0">
        <w:rPr>
          <w:rStyle w:val="a8"/>
          <w:rFonts w:ascii="Times New Roman" w:hAnsi="Times New Roman"/>
          <w:sz w:val="28"/>
          <w:szCs w:val="28"/>
        </w:rPr>
        <w:t>И немножко помолчим</w:t>
      </w:r>
    </w:p>
    <w:p w:rsidR="00AE148D" w:rsidRPr="00836FD0" w:rsidRDefault="00AE148D" w:rsidP="00AE148D">
      <w:pPr>
        <w:pStyle w:val="a9"/>
        <w:spacing w:before="0" w:beforeAutospacing="0" w:after="0" w:afterAutospacing="0"/>
        <w:contextualSpacing/>
        <w:rPr>
          <w:b/>
          <w:sz w:val="28"/>
          <w:szCs w:val="28"/>
        </w:rPr>
      </w:pPr>
      <w:r w:rsidRPr="00836FD0">
        <w:rPr>
          <w:rStyle w:val="a8"/>
          <w:sz w:val="28"/>
          <w:szCs w:val="28"/>
        </w:rPr>
        <w:t xml:space="preserve">     Плечиками мы покрутим</w:t>
      </w:r>
      <w:r w:rsidRPr="00836FD0">
        <w:rPr>
          <w:b/>
          <w:sz w:val="28"/>
          <w:szCs w:val="28"/>
        </w:rPr>
        <w:br/>
      </w:r>
      <w:r w:rsidRPr="00836FD0">
        <w:rPr>
          <w:rStyle w:val="a8"/>
          <w:sz w:val="28"/>
          <w:szCs w:val="28"/>
        </w:rPr>
        <w:t>И про ручки не забудем</w:t>
      </w:r>
      <w:r w:rsidRPr="00836FD0">
        <w:rPr>
          <w:b/>
          <w:sz w:val="28"/>
          <w:szCs w:val="28"/>
        </w:rPr>
        <w:br/>
      </w:r>
      <w:r w:rsidRPr="00836FD0">
        <w:rPr>
          <w:rStyle w:val="a8"/>
          <w:sz w:val="28"/>
          <w:szCs w:val="28"/>
        </w:rPr>
        <w:t>Пальчиками потрясём</w:t>
      </w:r>
      <w:r w:rsidRPr="00836FD0">
        <w:rPr>
          <w:b/>
          <w:sz w:val="28"/>
          <w:szCs w:val="28"/>
        </w:rPr>
        <w:br/>
      </w:r>
      <w:r w:rsidRPr="00836FD0">
        <w:rPr>
          <w:rStyle w:val="a8"/>
          <w:sz w:val="28"/>
          <w:szCs w:val="28"/>
        </w:rPr>
        <w:t xml:space="preserve"> И немножко отдохнём</w:t>
      </w:r>
    </w:p>
    <w:p w:rsidR="00AE148D" w:rsidRPr="00836FD0" w:rsidRDefault="00AE148D" w:rsidP="00AE148D">
      <w:pPr>
        <w:pStyle w:val="a9"/>
        <w:spacing w:before="0" w:beforeAutospacing="0" w:after="0" w:afterAutospacing="0"/>
        <w:contextualSpacing/>
        <w:rPr>
          <w:b/>
          <w:sz w:val="28"/>
          <w:szCs w:val="28"/>
        </w:rPr>
      </w:pPr>
      <w:r w:rsidRPr="00836FD0">
        <w:rPr>
          <w:rStyle w:val="a8"/>
          <w:sz w:val="28"/>
          <w:szCs w:val="28"/>
        </w:rPr>
        <w:t xml:space="preserve">     Мы ногами поболтаем</w:t>
      </w:r>
      <w:r w:rsidRPr="00836FD0">
        <w:rPr>
          <w:b/>
          <w:sz w:val="28"/>
          <w:szCs w:val="28"/>
        </w:rPr>
        <w:br/>
      </w:r>
      <w:r w:rsidRPr="00836FD0">
        <w:rPr>
          <w:rStyle w:val="a8"/>
          <w:sz w:val="28"/>
          <w:szCs w:val="28"/>
        </w:rPr>
        <w:t>И чуть-чуть поприседаем</w:t>
      </w:r>
      <w:r w:rsidRPr="00836FD0">
        <w:rPr>
          <w:b/>
          <w:sz w:val="28"/>
          <w:szCs w:val="28"/>
        </w:rPr>
        <w:br/>
      </w:r>
      <w:r w:rsidRPr="00836FD0">
        <w:rPr>
          <w:rStyle w:val="a8"/>
          <w:sz w:val="28"/>
          <w:szCs w:val="28"/>
        </w:rPr>
        <w:t>Ножку ножкой подобьём</w:t>
      </w:r>
      <w:r w:rsidRPr="00836FD0">
        <w:rPr>
          <w:b/>
          <w:sz w:val="28"/>
          <w:szCs w:val="28"/>
        </w:rPr>
        <w:br/>
      </w:r>
      <w:r w:rsidRPr="00836FD0">
        <w:rPr>
          <w:rStyle w:val="a8"/>
          <w:sz w:val="28"/>
          <w:szCs w:val="28"/>
        </w:rPr>
        <w:t>И с начала всё начнём…</w:t>
      </w:r>
    </w:p>
    <w:p w:rsidR="00AE148D" w:rsidRPr="00836FD0" w:rsidRDefault="00AE148D" w:rsidP="00AE148D">
      <w:pPr>
        <w:pStyle w:val="Style23"/>
        <w:widowControl/>
        <w:spacing w:line="240" w:lineRule="auto"/>
        <w:ind w:firstLine="0"/>
        <w:contextualSpacing/>
        <w:rPr>
          <w:rStyle w:val="FontStyle149"/>
          <w:sz w:val="28"/>
          <w:szCs w:val="28"/>
        </w:rPr>
      </w:pP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2. Основная часть</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pacing w:val="50"/>
          <w:sz w:val="28"/>
          <w:szCs w:val="28"/>
        </w:rPr>
        <w:lastRenderedPageBreak/>
        <w:t xml:space="preserve">Педагог:      </w:t>
      </w:r>
      <w:r w:rsidRPr="00836FD0">
        <w:rPr>
          <w:rStyle w:val="FontStyle149"/>
          <w:sz w:val="28"/>
          <w:szCs w:val="28"/>
        </w:rPr>
        <w:t xml:space="preserve">Утро настало, </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 xml:space="preserve">                                Солнышко встало. </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 xml:space="preserve">                                Просыпайтесь, ручки, </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 xml:space="preserve">                                Просыпайтесь, пальчики, </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 xml:space="preserve">                                Разбудите маленьких  </w:t>
      </w:r>
    </w:p>
    <w:p w:rsidR="00AE148D" w:rsidRPr="00836FD0" w:rsidRDefault="00AE148D" w:rsidP="00AE148D">
      <w:pPr>
        <w:pStyle w:val="Style23"/>
        <w:widowControl/>
        <w:spacing w:line="240" w:lineRule="auto"/>
        <w:ind w:firstLine="0"/>
        <w:contextualSpacing/>
        <w:rPr>
          <w:rStyle w:val="FontStyle149"/>
          <w:spacing w:val="50"/>
          <w:sz w:val="28"/>
          <w:szCs w:val="28"/>
        </w:rPr>
      </w:pPr>
      <w:r w:rsidRPr="00836FD0">
        <w:rPr>
          <w:rStyle w:val="FontStyle149"/>
          <w:sz w:val="28"/>
          <w:szCs w:val="28"/>
        </w:rPr>
        <w:t xml:space="preserve">                                Девочек и мальчиков.</w:t>
      </w:r>
    </w:p>
    <w:p w:rsidR="00AE148D" w:rsidRPr="00836FD0" w:rsidRDefault="00AE148D" w:rsidP="00AE148D">
      <w:pPr>
        <w:pStyle w:val="Style3"/>
        <w:widowControl/>
        <w:spacing w:line="240" w:lineRule="auto"/>
        <w:ind w:right="1210" w:firstLine="0"/>
        <w:contextualSpacing/>
        <w:rPr>
          <w:rStyle w:val="FontStyle149"/>
          <w:b/>
          <w:bCs/>
          <w:sz w:val="28"/>
          <w:szCs w:val="28"/>
        </w:rPr>
      </w:pPr>
      <w:r w:rsidRPr="00836FD0">
        <w:rPr>
          <w:rStyle w:val="FontStyle149"/>
          <w:sz w:val="28"/>
          <w:szCs w:val="28"/>
        </w:rPr>
        <w:t xml:space="preserve">Пальчиковая игра «Ладушки» </w:t>
      </w:r>
    </w:p>
    <w:tbl>
      <w:tblPr>
        <w:tblW w:w="11211" w:type="dxa"/>
        <w:tblInd w:w="40" w:type="dxa"/>
        <w:tblLayout w:type="fixed"/>
        <w:tblCellMar>
          <w:left w:w="40" w:type="dxa"/>
          <w:right w:w="40" w:type="dxa"/>
        </w:tblCellMar>
        <w:tblLook w:val="0000"/>
      </w:tblPr>
      <w:tblGrid>
        <w:gridCol w:w="2925"/>
        <w:gridCol w:w="8286"/>
      </w:tblGrid>
      <w:tr w:rsidR="00AE148D" w:rsidRPr="00836FD0" w:rsidTr="00C97501">
        <w:trPr>
          <w:trHeight w:val="1"/>
        </w:trPr>
        <w:tc>
          <w:tcPr>
            <w:tcW w:w="2925"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Ладушки-ладошки</w:t>
            </w:r>
          </w:p>
        </w:tc>
        <w:tc>
          <w:tcPr>
            <w:tcW w:w="8286" w:type="dxa"/>
            <w:tcBorders>
              <w:top w:val="nil"/>
              <w:left w:val="nil"/>
              <w:bottom w:val="nil"/>
              <w:right w:val="nil"/>
            </w:tcBorders>
          </w:tcPr>
          <w:p w:rsidR="00AE148D" w:rsidRPr="00836FD0" w:rsidRDefault="00AE148D" w:rsidP="00C97501">
            <w:pPr>
              <w:pStyle w:val="Style54"/>
              <w:widowControl/>
              <w:ind w:left="605"/>
              <w:contextualSpacing/>
              <w:rPr>
                <w:rStyle w:val="FontStyle145"/>
                <w:sz w:val="28"/>
                <w:szCs w:val="28"/>
              </w:rPr>
            </w:pPr>
            <w:r w:rsidRPr="00836FD0">
              <w:rPr>
                <w:rStyle w:val="FontStyle145"/>
                <w:sz w:val="28"/>
                <w:szCs w:val="28"/>
              </w:rPr>
              <w:t xml:space="preserve">Вытягивают вперед руки, поворачивают ладони вверх-     </w:t>
            </w:r>
          </w:p>
        </w:tc>
      </w:tr>
      <w:tr w:rsidR="00AE148D" w:rsidRPr="00836FD0" w:rsidTr="00C97501">
        <w:trPr>
          <w:trHeight w:val="1"/>
        </w:trPr>
        <w:tc>
          <w:tcPr>
            <w:tcW w:w="2925"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У ребяток-крошек</w:t>
            </w:r>
          </w:p>
        </w:tc>
        <w:tc>
          <w:tcPr>
            <w:tcW w:w="8286" w:type="dxa"/>
            <w:tcBorders>
              <w:top w:val="nil"/>
              <w:left w:val="nil"/>
              <w:bottom w:val="nil"/>
              <w:right w:val="nil"/>
            </w:tcBorders>
          </w:tcPr>
          <w:p w:rsidR="00AE148D" w:rsidRPr="00836FD0" w:rsidRDefault="00AE148D" w:rsidP="00C97501">
            <w:pPr>
              <w:pStyle w:val="Style54"/>
              <w:widowControl/>
              <w:contextualSpacing/>
              <w:rPr>
                <w:rStyle w:val="FontStyle145"/>
                <w:sz w:val="28"/>
                <w:szCs w:val="28"/>
                <w:lang w:val="en-US"/>
              </w:rPr>
            </w:pPr>
            <w:r w:rsidRPr="00836FD0">
              <w:rPr>
                <w:rStyle w:val="FontStyle145"/>
                <w:sz w:val="28"/>
                <w:szCs w:val="28"/>
                <w:lang w:val="en-US"/>
              </w:rPr>
              <w:t xml:space="preserve">         </w:t>
            </w:r>
            <w:r w:rsidRPr="00836FD0">
              <w:rPr>
                <w:rStyle w:val="FontStyle145"/>
                <w:sz w:val="28"/>
                <w:szCs w:val="28"/>
              </w:rPr>
              <w:t>вниз.</w:t>
            </w:r>
            <w:r w:rsidRPr="00836FD0">
              <w:rPr>
                <w:rStyle w:val="FontStyle145"/>
                <w:sz w:val="28"/>
                <w:szCs w:val="28"/>
                <w:lang w:val="en-US"/>
              </w:rPr>
              <w:t xml:space="preserve">           </w:t>
            </w:r>
          </w:p>
        </w:tc>
      </w:tr>
      <w:tr w:rsidR="00AE148D" w:rsidRPr="00836FD0" w:rsidTr="00C97501">
        <w:trPr>
          <w:trHeight w:val="1"/>
        </w:trPr>
        <w:tc>
          <w:tcPr>
            <w:tcW w:w="2925" w:type="dxa"/>
            <w:vMerge w:val="restart"/>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Кашку варили,</w:t>
            </w:r>
          </w:p>
        </w:tc>
        <w:tc>
          <w:tcPr>
            <w:tcW w:w="8286" w:type="dxa"/>
            <w:tcBorders>
              <w:top w:val="nil"/>
              <w:left w:val="nil"/>
              <w:bottom w:val="nil"/>
              <w:right w:val="nil"/>
            </w:tcBorders>
          </w:tcPr>
          <w:p w:rsidR="00AE148D" w:rsidRPr="00836FD0" w:rsidRDefault="00AE148D" w:rsidP="00C97501">
            <w:pPr>
              <w:pStyle w:val="Style54"/>
              <w:widowControl/>
              <w:contextualSpacing/>
              <w:rPr>
                <w:rStyle w:val="FontStyle145"/>
                <w:sz w:val="28"/>
                <w:szCs w:val="28"/>
              </w:rPr>
            </w:pPr>
            <w:r w:rsidRPr="00836FD0">
              <w:rPr>
                <w:rStyle w:val="FontStyle145"/>
                <w:sz w:val="28"/>
                <w:szCs w:val="28"/>
              </w:rPr>
              <w:t xml:space="preserve">         Водят указательным пальцем одной руки по ладони</w:t>
            </w:r>
          </w:p>
        </w:tc>
      </w:tr>
      <w:tr w:rsidR="00AE148D" w:rsidRPr="00836FD0" w:rsidTr="00C97501">
        <w:trPr>
          <w:trHeight w:val="1"/>
        </w:trPr>
        <w:tc>
          <w:tcPr>
            <w:tcW w:w="2925" w:type="dxa"/>
            <w:tcBorders>
              <w:top w:val="nil"/>
              <w:left w:val="nil"/>
              <w:bottom w:val="nil"/>
              <w:right w:val="nil"/>
            </w:tcBorders>
          </w:tcPr>
          <w:p w:rsidR="00AE148D" w:rsidRPr="00836FD0" w:rsidRDefault="00AE148D" w:rsidP="00C97501">
            <w:pPr>
              <w:spacing w:line="240" w:lineRule="auto"/>
              <w:contextualSpacing/>
              <w:rPr>
                <w:rStyle w:val="FontStyle149"/>
                <w:sz w:val="28"/>
                <w:szCs w:val="28"/>
              </w:rPr>
            </w:pPr>
            <w:r w:rsidRPr="00836FD0">
              <w:rPr>
                <w:rStyle w:val="FontStyle149"/>
                <w:sz w:val="28"/>
                <w:szCs w:val="28"/>
              </w:rPr>
              <w:t xml:space="preserve">Кукол кормили. </w:t>
            </w:r>
          </w:p>
          <w:p w:rsidR="00AE148D" w:rsidRPr="00836FD0" w:rsidRDefault="00AE148D" w:rsidP="00C97501">
            <w:pPr>
              <w:spacing w:line="240" w:lineRule="auto"/>
              <w:contextualSpacing/>
              <w:rPr>
                <w:rStyle w:val="FontStyle145"/>
                <w:sz w:val="28"/>
                <w:szCs w:val="28"/>
              </w:rPr>
            </w:pPr>
            <w:r w:rsidRPr="00836FD0">
              <w:rPr>
                <w:rStyle w:val="FontStyle149"/>
                <w:sz w:val="28"/>
                <w:szCs w:val="28"/>
              </w:rPr>
              <w:t>Так!</w:t>
            </w:r>
          </w:p>
          <w:p w:rsidR="00AE148D" w:rsidRPr="00836FD0" w:rsidRDefault="00AE148D" w:rsidP="00C97501">
            <w:pPr>
              <w:spacing w:line="240" w:lineRule="auto"/>
              <w:contextualSpacing/>
              <w:rPr>
                <w:rStyle w:val="FontStyle149"/>
                <w:sz w:val="28"/>
                <w:szCs w:val="28"/>
              </w:rPr>
            </w:pPr>
          </w:p>
          <w:p w:rsidR="00AE148D" w:rsidRPr="00836FD0" w:rsidRDefault="00AE148D" w:rsidP="00C97501">
            <w:pPr>
              <w:spacing w:line="240" w:lineRule="auto"/>
              <w:contextualSpacing/>
              <w:rPr>
                <w:rStyle w:val="FontStyle149"/>
                <w:sz w:val="28"/>
                <w:szCs w:val="28"/>
                <w:vertAlign w:val="superscript"/>
              </w:rPr>
            </w:pPr>
            <w:r w:rsidRPr="00836FD0">
              <w:rPr>
                <w:rStyle w:val="FontStyle149"/>
                <w:sz w:val="28"/>
                <w:szCs w:val="28"/>
              </w:rPr>
              <w:t>Ладушки-ладошки</w:t>
            </w:r>
            <w:r w:rsidRPr="00836FD0">
              <w:rPr>
                <w:rStyle w:val="FontStyle149"/>
                <w:sz w:val="28"/>
                <w:szCs w:val="28"/>
                <w:vertAlign w:val="superscript"/>
              </w:rPr>
              <w:t xml:space="preserve"> </w:t>
            </w:r>
          </w:p>
          <w:p w:rsidR="00AE148D" w:rsidRPr="00836FD0" w:rsidRDefault="00AE148D" w:rsidP="00C97501">
            <w:pPr>
              <w:spacing w:line="240" w:lineRule="auto"/>
              <w:contextualSpacing/>
              <w:rPr>
                <w:rStyle w:val="FontStyle149"/>
                <w:sz w:val="28"/>
                <w:szCs w:val="28"/>
              </w:rPr>
            </w:pPr>
            <w:r w:rsidRPr="00836FD0">
              <w:rPr>
                <w:rStyle w:val="FontStyle149"/>
                <w:sz w:val="28"/>
                <w:szCs w:val="28"/>
              </w:rPr>
              <w:t xml:space="preserve"> У ребяток-крошек</w:t>
            </w:r>
          </w:p>
          <w:p w:rsidR="00AE148D" w:rsidRPr="00836FD0" w:rsidRDefault="00AE148D" w:rsidP="00C97501">
            <w:pPr>
              <w:pStyle w:val="Style49"/>
              <w:widowControl/>
              <w:contextualSpacing/>
              <w:rPr>
                <w:rStyle w:val="FontStyle149"/>
                <w:sz w:val="28"/>
                <w:szCs w:val="28"/>
              </w:rPr>
            </w:pPr>
            <w:r w:rsidRPr="00836FD0">
              <w:rPr>
                <w:rStyle w:val="FontStyle149"/>
                <w:sz w:val="28"/>
                <w:szCs w:val="28"/>
              </w:rPr>
              <w:t>Молотком стучали,</w:t>
            </w:r>
          </w:p>
          <w:p w:rsidR="00AE148D" w:rsidRPr="00836FD0" w:rsidRDefault="00AE148D" w:rsidP="00C97501">
            <w:pPr>
              <w:spacing w:line="240" w:lineRule="auto"/>
              <w:contextualSpacing/>
              <w:rPr>
                <w:rStyle w:val="FontStyle149"/>
                <w:sz w:val="28"/>
                <w:szCs w:val="28"/>
              </w:rPr>
            </w:pPr>
            <w:r w:rsidRPr="00836FD0">
              <w:rPr>
                <w:rStyle w:val="FontStyle149"/>
                <w:sz w:val="28"/>
                <w:szCs w:val="28"/>
              </w:rPr>
              <w:t xml:space="preserve">Гвоздик забивали. </w:t>
            </w:r>
          </w:p>
          <w:p w:rsidR="00AE148D" w:rsidRPr="00836FD0" w:rsidRDefault="00AE148D" w:rsidP="00C97501">
            <w:pPr>
              <w:spacing w:line="240" w:lineRule="auto"/>
              <w:contextualSpacing/>
              <w:rPr>
                <w:rStyle w:val="FontStyle145"/>
                <w:sz w:val="28"/>
                <w:szCs w:val="28"/>
              </w:rPr>
            </w:pPr>
            <w:r w:rsidRPr="00836FD0">
              <w:rPr>
                <w:rStyle w:val="FontStyle149"/>
                <w:sz w:val="28"/>
                <w:szCs w:val="28"/>
              </w:rPr>
              <w:t>Так!</w:t>
            </w:r>
          </w:p>
        </w:tc>
        <w:tc>
          <w:tcPr>
            <w:tcW w:w="8286" w:type="dxa"/>
            <w:tcBorders>
              <w:top w:val="nil"/>
              <w:left w:val="nil"/>
              <w:bottom w:val="nil"/>
              <w:right w:val="nil"/>
            </w:tcBorders>
          </w:tcPr>
          <w:p w:rsidR="00AE148D" w:rsidRPr="00836FD0" w:rsidRDefault="00AE148D" w:rsidP="00C97501">
            <w:pPr>
              <w:pStyle w:val="Style54"/>
              <w:widowControl/>
              <w:contextualSpacing/>
              <w:rPr>
                <w:rStyle w:val="FontStyle145"/>
                <w:sz w:val="28"/>
                <w:szCs w:val="28"/>
              </w:rPr>
            </w:pPr>
            <w:r w:rsidRPr="00836FD0">
              <w:rPr>
                <w:rStyle w:val="FontStyle145"/>
                <w:sz w:val="28"/>
                <w:szCs w:val="28"/>
              </w:rPr>
              <w:t xml:space="preserve">         другой.</w:t>
            </w:r>
          </w:p>
          <w:p w:rsidR="00AE148D" w:rsidRPr="00836FD0" w:rsidRDefault="00AE148D" w:rsidP="00C97501">
            <w:pPr>
              <w:pStyle w:val="Style54"/>
              <w:widowControl/>
              <w:contextualSpacing/>
              <w:rPr>
                <w:rStyle w:val="FontStyle145"/>
                <w:sz w:val="28"/>
                <w:szCs w:val="28"/>
              </w:rPr>
            </w:pPr>
            <w:r w:rsidRPr="00836FD0">
              <w:rPr>
                <w:rStyle w:val="FontStyle145"/>
                <w:sz w:val="28"/>
                <w:szCs w:val="28"/>
              </w:rPr>
              <w:t xml:space="preserve">         Вытягивают руки вперед ладонями вверх.</w:t>
            </w:r>
          </w:p>
          <w:p w:rsidR="00AE148D" w:rsidRPr="00836FD0" w:rsidRDefault="00AE148D" w:rsidP="00C97501">
            <w:pPr>
              <w:pStyle w:val="Style54"/>
              <w:widowControl/>
              <w:contextualSpacing/>
              <w:rPr>
                <w:rStyle w:val="FontStyle145"/>
                <w:sz w:val="28"/>
                <w:szCs w:val="28"/>
              </w:rPr>
            </w:pPr>
            <w:r w:rsidRPr="00836FD0">
              <w:rPr>
                <w:rStyle w:val="FontStyle145"/>
                <w:sz w:val="28"/>
                <w:szCs w:val="28"/>
              </w:rPr>
              <w:t xml:space="preserve">        </w:t>
            </w:r>
          </w:p>
          <w:p w:rsidR="00AE148D" w:rsidRPr="00836FD0" w:rsidRDefault="00AE148D" w:rsidP="00C97501">
            <w:pPr>
              <w:pStyle w:val="Style54"/>
              <w:widowControl/>
              <w:contextualSpacing/>
              <w:rPr>
                <w:rStyle w:val="FontStyle145"/>
                <w:sz w:val="28"/>
                <w:szCs w:val="28"/>
              </w:rPr>
            </w:pPr>
            <w:r w:rsidRPr="00836FD0">
              <w:rPr>
                <w:rStyle w:val="FontStyle145"/>
                <w:sz w:val="28"/>
                <w:szCs w:val="28"/>
              </w:rPr>
              <w:t xml:space="preserve">        Поворачивать ладони вверх- вниз </w:t>
            </w:r>
          </w:p>
          <w:p w:rsidR="00AE148D" w:rsidRPr="00836FD0" w:rsidRDefault="00AE148D" w:rsidP="00C97501">
            <w:pPr>
              <w:pStyle w:val="Style54"/>
              <w:widowControl/>
              <w:contextualSpacing/>
              <w:rPr>
                <w:rStyle w:val="FontStyle145"/>
                <w:sz w:val="28"/>
                <w:szCs w:val="28"/>
              </w:rPr>
            </w:pPr>
          </w:p>
          <w:p w:rsidR="00AE148D" w:rsidRPr="00836FD0" w:rsidRDefault="00AE148D" w:rsidP="00C97501">
            <w:pPr>
              <w:pStyle w:val="Style54"/>
              <w:widowControl/>
              <w:contextualSpacing/>
              <w:rPr>
                <w:rStyle w:val="FontStyle145"/>
                <w:sz w:val="28"/>
                <w:szCs w:val="28"/>
              </w:rPr>
            </w:pPr>
            <w:r w:rsidRPr="00836FD0">
              <w:rPr>
                <w:rStyle w:val="FontStyle145"/>
                <w:sz w:val="28"/>
                <w:szCs w:val="28"/>
              </w:rPr>
              <w:t xml:space="preserve">        Стучат кулаками друг о друга</w:t>
            </w:r>
          </w:p>
          <w:p w:rsidR="00AE148D" w:rsidRPr="00836FD0" w:rsidRDefault="00AE148D" w:rsidP="00C97501">
            <w:pPr>
              <w:pStyle w:val="Style54"/>
              <w:widowControl/>
              <w:contextualSpacing/>
              <w:rPr>
                <w:rStyle w:val="FontStyle145"/>
                <w:sz w:val="28"/>
                <w:szCs w:val="28"/>
              </w:rPr>
            </w:pPr>
            <w:r w:rsidRPr="00836FD0">
              <w:rPr>
                <w:rStyle w:val="FontStyle145"/>
                <w:sz w:val="28"/>
                <w:szCs w:val="28"/>
              </w:rPr>
              <w:t xml:space="preserve">                                                                                                                       Сильно ударяют кулаками.</w:t>
            </w:r>
          </w:p>
        </w:tc>
      </w:tr>
      <w:tr w:rsidR="00AE148D" w:rsidRPr="00836FD0" w:rsidTr="00C97501">
        <w:trPr>
          <w:trHeight w:val="1"/>
        </w:trPr>
        <w:tc>
          <w:tcPr>
            <w:tcW w:w="2925" w:type="dxa"/>
            <w:tcBorders>
              <w:top w:val="nil"/>
              <w:left w:val="nil"/>
              <w:bottom w:val="nil"/>
              <w:right w:val="nil"/>
            </w:tcBorders>
          </w:tcPr>
          <w:p w:rsidR="00AE148D" w:rsidRPr="00836FD0" w:rsidRDefault="00AE148D" w:rsidP="00C97501">
            <w:pPr>
              <w:pStyle w:val="Style49"/>
              <w:widowControl/>
              <w:ind w:left="5" w:hanging="5"/>
              <w:contextualSpacing/>
              <w:rPr>
                <w:rStyle w:val="FontStyle149"/>
                <w:sz w:val="28"/>
                <w:szCs w:val="28"/>
              </w:rPr>
            </w:pPr>
          </w:p>
        </w:tc>
        <w:tc>
          <w:tcPr>
            <w:tcW w:w="8286" w:type="dxa"/>
            <w:tcBorders>
              <w:top w:val="nil"/>
              <w:left w:val="nil"/>
              <w:bottom w:val="nil"/>
              <w:right w:val="nil"/>
            </w:tcBorders>
          </w:tcPr>
          <w:p w:rsidR="00AE148D" w:rsidRPr="00836FD0" w:rsidRDefault="00AE148D" w:rsidP="00C97501">
            <w:pPr>
              <w:pStyle w:val="Style54"/>
              <w:widowControl/>
              <w:ind w:left="600"/>
              <w:contextualSpacing/>
              <w:rPr>
                <w:rStyle w:val="FontStyle145"/>
                <w:sz w:val="28"/>
                <w:szCs w:val="28"/>
              </w:rPr>
            </w:pPr>
          </w:p>
        </w:tc>
      </w:tr>
    </w:tbl>
    <w:p w:rsidR="00AE148D" w:rsidRPr="00836FD0" w:rsidRDefault="00AE148D" w:rsidP="00AE148D">
      <w:pPr>
        <w:pStyle w:val="Style3"/>
        <w:widowControl/>
        <w:spacing w:line="240" w:lineRule="auto"/>
        <w:ind w:right="1210" w:firstLine="0"/>
        <w:contextualSpacing/>
        <w:jc w:val="both"/>
        <w:rPr>
          <w:rStyle w:val="FontStyle149"/>
          <w:spacing w:val="50"/>
          <w:sz w:val="28"/>
          <w:szCs w:val="28"/>
        </w:rPr>
      </w:pPr>
      <w:r w:rsidRPr="00836FD0">
        <w:rPr>
          <w:rStyle w:val="FontStyle149"/>
          <w:spacing w:val="50"/>
          <w:sz w:val="28"/>
          <w:szCs w:val="28"/>
        </w:rPr>
        <w:t xml:space="preserve">Педагог:      </w:t>
      </w:r>
      <w:r w:rsidRPr="00836FD0">
        <w:rPr>
          <w:rStyle w:val="FontStyle149"/>
          <w:sz w:val="28"/>
          <w:szCs w:val="28"/>
        </w:rPr>
        <w:t xml:space="preserve">Вы прислушайтесь, ребята, </w:t>
      </w:r>
    </w:p>
    <w:p w:rsidR="00AE148D" w:rsidRPr="00836FD0" w:rsidRDefault="00AE148D" w:rsidP="00AE148D">
      <w:pPr>
        <w:pStyle w:val="Style61"/>
        <w:widowControl/>
        <w:tabs>
          <w:tab w:val="left" w:pos="10772"/>
        </w:tabs>
        <w:spacing w:before="43"/>
        <w:ind w:right="1210"/>
        <w:contextualSpacing/>
        <w:jc w:val="both"/>
        <w:rPr>
          <w:rStyle w:val="FontStyle149"/>
          <w:sz w:val="28"/>
          <w:szCs w:val="28"/>
        </w:rPr>
      </w:pPr>
      <w:r w:rsidRPr="00836FD0">
        <w:rPr>
          <w:rStyle w:val="FontStyle149"/>
          <w:sz w:val="28"/>
          <w:szCs w:val="28"/>
        </w:rPr>
        <w:t xml:space="preserve">                                Чьи-то ножки к нам спешат, </w:t>
      </w:r>
    </w:p>
    <w:p w:rsidR="00AE148D" w:rsidRPr="00836FD0" w:rsidRDefault="00AE148D" w:rsidP="00AE148D">
      <w:pPr>
        <w:pStyle w:val="Style61"/>
        <w:widowControl/>
        <w:spacing w:before="43"/>
        <w:ind w:left="1963" w:right="-1"/>
        <w:contextualSpacing/>
        <w:jc w:val="both"/>
        <w:rPr>
          <w:rStyle w:val="FontStyle149"/>
          <w:sz w:val="28"/>
          <w:szCs w:val="28"/>
        </w:rPr>
      </w:pPr>
      <w:r w:rsidRPr="00836FD0">
        <w:rPr>
          <w:rStyle w:val="FontStyle149"/>
          <w:sz w:val="28"/>
          <w:szCs w:val="28"/>
        </w:rPr>
        <w:t xml:space="preserve">По дорожке, по дорожке </w:t>
      </w:r>
    </w:p>
    <w:p w:rsidR="00AE148D" w:rsidRPr="00836FD0" w:rsidRDefault="00AE148D" w:rsidP="00AE148D">
      <w:pPr>
        <w:pStyle w:val="Style61"/>
        <w:widowControl/>
        <w:spacing w:before="43"/>
        <w:ind w:left="1963" w:right="1210"/>
        <w:contextualSpacing/>
        <w:jc w:val="both"/>
        <w:rPr>
          <w:rStyle w:val="FontStyle149"/>
          <w:sz w:val="28"/>
          <w:szCs w:val="28"/>
        </w:rPr>
      </w:pPr>
      <w:r w:rsidRPr="00836FD0">
        <w:rPr>
          <w:rStyle w:val="FontStyle149"/>
          <w:sz w:val="28"/>
          <w:szCs w:val="28"/>
        </w:rPr>
        <w:t>Ножки топают, стучат.</w:t>
      </w:r>
    </w:p>
    <w:p w:rsidR="00AE148D" w:rsidRPr="00836FD0" w:rsidRDefault="00AE148D" w:rsidP="00AE148D">
      <w:pPr>
        <w:pStyle w:val="Style23"/>
        <w:widowControl/>
        <w:spacing w:line="240" w:lineRule="auto"/>
        <w:ind w:firstLine="0"/>
        <w:contextualSpacing/>
        <w:rPr>
          <w:rStyle w:val="FontStyle149"/>
          <w:b/>
          <w:bCs/>
          <w:sz w:val="28"/>
          <w:szCs w:val="28"/>
        </w:rPr>
      </w:pPr>
    </w:p>
    <w:p w:rsidR="00AE148D" w:rsidRPr="00836FD0" w:rsidRDefault="00AE148D" w:rsidP="00AE148D">
      <w:pPr>
        <w:pStyle w:val="Style23"/>
        <w:widowControl/>
        <w:spacing w:line="240" w:lineRule="auto"/>
        <w:ind w:firstLine="0"/>
        <w:contextualSpacing/>
        <w:rPr>
          <w:rStyle w:val="FontStyle149"/>
          <w:i/>
          <w:sz w:val="28"/>
          <w:szCs w:val="28"/>
        </w:rPr>
      </w:pPr>
      <w:r w:rsidRPr="00836FD0">
        <w:rPr>
          <w:rStyle w:val="FontStyle149"/>
          <w:sz w:val="28"/>
          <w:szCs w:val="28"/>
        </w:rPr>
        <w:t>Упражнение «Ноги и ножки» В. Агафонникова (</w:t>
      </w:r>
      <w:r w:rsidRPr="00836FD0">
        <w:rPr>
          <w:rStyle w:val="FontStyle149"/>
          <w:i/>
          <w:sz w:val="28"/>
          <w:szCs w:val="28"/>
        </w:rPr>
        <w:t>сборник «Музыка в детском саду. Первая младшая группа», с. 60</w:t>
      </w:r>
      <w:r w:rsidRPr="00836FD0">
        <w:rPr>
          <w:rStyle w:val="FontStyle149"/>
          <w:sz w:val="28"/>
          <w:szCs w:val="28"/>
        </w:rPr>
        <w:t>) или (</w:t>
      </w:r>
      <w:r w:rsidRPr="00836FD0">
        <w:rPr>
          <w:rStyle w:val="FontStyle149"/>
          <w:i/>
          <w:sz w:val="28"/>
          <w:szCs w:val="28"/>
        </w:rPr>
        <w:t>диск «Топ-хлоп, малыши» А.Бурениной.)</w:t>
      </w:r>
    </w:p>
    <w:tbl>
      <w:tblPr>
        <w:tblpPr w:leftFromText="180" w:rightFromText="180" w:vertAnchor="text" w:horzAnchor="margin" w:tblpY="79"/>
        <w:tblW w:w="10644" w:type="dxa"/>
        <w:tblLayout w:type="fixed"/>
        <w:tblCellMar>
          <w:left w:w="40" w:type="dxa"/>
          <w:right w:w="40" w:type="dxa"/>
        </w:tblCellMar>
        <w:tblLook w:val="0000"/>
      </w:tblPr>
      <w:tblGrid>
        <w:gridCol w:w="5954"/>
        <w:gridCol w:w="4690"/>
      </w:tblGrid>
      <w:tr w:rsidR="00AE148D" w:rsidRPr="00836FD0" w:rsidTr="00C97501">
        <w:trPr>
          <w:trHeight w:val="285"/>
        </w:trPr>
        <w:tc>
          <w:tcPr>
            <w:tcW w:w="5954"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lastRenderedPageBreak/>
              <w:t>Большие ноги</w:t>
            </w:r>
          </w:p>
        </w:tc>
        <w:tc>
          <w:tcPr>
            <w:tcW w:w="4690" w:type="dxa"/>
            <w:tcBorders>
              <w:top w:val="nil"/>
              <w:left w:val="nil"/>
              <w:bottom w:val="nil"/>
              <w:right w:val="nil"/>
            </w:tcBorders>
          </w:tcPr>
          <w:p w:rsidR="00AE148D" w:rsidRPr="00836FD0" w:rsidRDefault="00AE148D" w:rsidP="00C97501">
            <w:pPr>
              <w:pStyle w:val="Style54"/>
              <w:widowControl/>
              <w:ind w:left="274"/>
              <w:contextualSpacing/>
              <w:rPr>
                <w:rStyle w:val="FontStyle145"/>
                <w:sz w:val="28"/>
                <w:szCs w:val="28"/>
              </w:rPr>
            </w:pPr>
            <w:r w:rsidRPr="00836FD0">
              <w:rPr>
                <w:rStyle w:val="FontStyle145"/>
                <w:sz w:val="28"/>
                <w:szCs w:val="28"/>
              </w:rPr>
              <w:t>Ходят по залу врассыпную.</w:t>
            </w:r>
          </w:p>
        </w:tc>
      </w:tr>
      <w:tr w:rsidR="00AE148D" w:rsidRPr="00836FD0" w:rsidTr="00C97501">
        <w:trPr>
          <w:trHeight w:val="285"/>
        </w:trPr>
        <w:tc>
          <w:tcPr>
            <w:tcW w:w="5954"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Шли по дороге:</w:t>
            </w:r>
          </w:p>
        </w:tc>
        <w:tc>
          <w:tcPr>
            <w:tcW w:w="4690" w:type="dxa"/>
            <w:tcBorders>
              <w:top w:val="nil"/>
              <w:left w:val="nil"/>
              <w:bottom w:val="nil"/>
              <w:right w:val="nil"/>
            </w:tcBorders>
          </w:tcPr>
          <w:p w:rsidR="00AE148D" w:rsidRPr="00836FD0" w:rsidRDefault="00AE148D" w:rsidP="00C97501">
            <w:pPr>
              <w:pStyle w:val="Style6"/>
              <w:widowControl/>
              <w:contextualSpacing/>
              <w:rPr>
                <w:sz w:val="28"/>
                <w:szCs w:val="28"/>
              </w:rPr>
            </w:pPr>
          </w:p>
        </w:tc>
      </w:tr>
      <w:tr w:rsidR="00AE148D" w:rsidRPr="00836FD0" w:rsidTr="00C97501">
        <w:trPr>
          <w:trHeight w:val="264"/>
        </w:trPr>
        <w:tc>
          <w:tcPr>
            <w:tcW w:w="5954"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Топ-топ-топ, топ-топ-топ!</w:t>
            </w:r>
          </w:p>
        </w:tc>
        <w:tc>
          <w:tcPr>
            <w:tcW w:w="4690" w:type="dxa"/>
            <w:tcBorders>
              <w:top w:val="nil"/>
              <w:left w:val="nil"/>
              <w:bottom w:val="nil"/>
              <w:right w:val="nil"/>
            </w:tcBorders>
          </w:tcPr>
          <w:p w:rsidR="00AE148D" w:rsidRPr="00836FD0" w:rsidRDefault="00AE148D" w:rsidP="00C97501">
            <w:pPr>
              <w:pStyle w:val="Style6"/>
              <w:widowControl/>
              <w:contextualSpacing/>
              <w:rPr>
                <w:sz w:val="28"/>
                <w:szCs w:val="28"/>
              </w:rPr>
            </w:pPr>
          </w:p>
        </w:tc>
      </w:tr>
      <w:tr w:rsidR="00AE148D" w:rsidRPr="00836FD0" w:rsidTr="00C97501">
        <w:trPr>
          <w:trHeight w:val="285"/>
        </w:trPr>
        <w:tc>
          <w:tcPr>
            <w:tcW w:w="5954"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Маленькие ножки</w:t>
            </w:r>
          </w:p>
        </w:tc>
        <w:tc>
          <w:tcPr>
            <w:tcW w:w="4690" w:type="dxa"/>
            <w:tcBorders>
              <w:top w:val="nil"/>
              <w:left w:val="nil"/>
              <w:bottom w:val="nil"/>
              <w:right w:val="nil"/>
            </w:tcBorders>
          </w:tcPr>
          <w:p w:rsidR="00AE148D" w:rsidRPr="00836FD0" w:rsidRDefault="00AE148D" w:rsidP="00C97501">
            <w:pPr>
              <w:pStyle w:val="Style54"/>
              <w:widowControl/>
              <w:ind w:left="274"/>
              <w:contextualSpacing/>
              <w:rPr>
                <w:rStyle w:val="FontStyle145"/>
                <w:sz w:val="28"/>
                <w:szCs w:val="28"/>
              </w:rPr>
            </w:pPr>
            <w:r w:rsidRPr="00836FD0">
              <w:rPr>
                <w:rStyle w:val="FontStyle145"/>
                <w:sz w:val="28"/>
                <w:szCs w:val="28"/>
              </w:rPr>
              <w:t>Бегают.</w:t>
            </w:r>
          </w:p>
        </w:tc>
      </w:tr>
      <w:tr w:rsidR="00AE148D" w:rsidRPr="00836FD0" w:rsidTr="00C97501">
        <w:trPr>
          <w:trHeight w:val="264"/>
        </w:trPr>
        <w:tc>
          <w:tcPr>
            <w:tcW w:w="5954"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Бежали по дорожке:</w:t>
            </w:r>
          </w:p>
        </w:tc>
        <w:tc>
          <w:tcPr>
            <w:tcW w:w="4690" w:type="dxa"/>
            <w:tcBorders>
              <w:top w:val="nil"/>
              <w:left w:val="nil"/>
              <w:bottom w:val="nil"/>
              <w:right w:val="nil"/>
            </w:tcBorders>
          </w:tcPr>
          <w:p w:rsidR="00AE148D" w:rsidRPr="00836FD0" w:rsidRDefault="00AE148D" w:rsidP="00C97501">
            <w:pPr>
              <w:pStyle w:val="Style6"/>
              <w:widowControl/>
              <w:contextualSpacing/>
              <w:rPr>
                <w:sz w:val="28"/>
                <w:szCs w:val="28"/>
              </w:rPr>
            </w:pPr>
          </w:p>
        </w:tc>
      </w:tr>
      <w:tr w:rsidR="00AE148D" w:rsidRPr="00836FD0" w:rsidTr="00C97501">
        <w:trPr>
          <w:trHeight w:val="285"/>
        </w:trPr>
        <w:tc>
          <w:tcPr>
            <w:tcW w:w="5954"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Топ-топ-топ-топ-топ,</w:t>
            </w:r>
          </w:p>
        </w:tc>
        <w:tc>
          <w:tcPr>
            <w:tcW w:w="4690" w:type="dxa"/>
            <w:tcBorders>
              <w:top w:val="nil"/>
              <w:left w:val="nil"/>
              <w:bottom w:val="nil"/>
              <w:right w:val="nil"/>
            </w:tcBorders>
          </w:tcPr>
          <w:p w:rsidR="00AE148D" w:rsidRPr="00836FD0" w:rsidRDefault="00AE148D" w:rsidP="00C97501">
            <w:pPr>
              <w:pStyle w:val="Style6"/>
              <w:widowControl/>
              <w:contextualSpacing/>
              <w:rPr>
                <w:sz w:val="28"/>
                <w:szCs w:val="28"/>
              </w:rPr>
            </w:pPr>
          </w:p>
        </w:tc>
      </w:tr>
      <w:tr w:rsidR="00AE148D" w:rsidRPr="00836FD0" w:rsidTr="00C97501">
        <w:trPr>
          <w:trHeight w:val="264"/>
        </w:trPr>
        <w:tc>
          <w:tcPr>
            <w:tcW w:w="5954"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Топ-топ-топ-топ-топ!</w:t>
            </w:r>
          </w:p>
        </w:tc>
        <w:tc>
          <w:tcPr>
            <w:tcW w:w="4690" w:type="dxa"/>
            <w:tcBorders>
              <w:top w:val="nil"/>
              <w:left w:val="nil"/>
              <w:bottom w:val="nil"/>
              <w:right w:val="nil"/>
            </w:tcBorders>
          </w:tcPr>
          <w:p w:rsidR="00AE148D" w:rsidRPr="00836FD0" w:rsidRDefault="00AE148D" w:rsidP="00C97501">
            <w:pPr>
              <w:pStyle w:val="Style6"/>
              <w:widowControl/>
              <w:contextualSpacing/>
              <w:rPr>
                <w:sz w:val="28"/>
                <w:szCs w:val="28"/>
              </w:rPr>
            </w:pPr>
          </w:p>
        </w:tc>
      </w:tr>
      <w:tr w:rsidR="00AE148D" w:rsidRPr="00836FD0" w:rsidTr="00C97501">
        <w:trPr>
          <w:trHeight w:val="285"/>
        </w:trPr>
        <w:tc>
          <w:tcPr>
            <w:tcW w:w="5954" w:type="dxa"/>
            <w:tcBorders>
              <w:top w:val="nil"/>
              <w:left w:val="nil"/>
              <w:bottom w:val="nil"/>
              <w:right w:val="nil"/>
            </w:tcBorders>
          </w:tcPr>
          <w:p w:rsidR="00AE148D" w:rsidRPr="00836FD0" w:rsidRDefault="00AE148D" w:rsidP="00C97501">
            <w:pPr>
              <w:pStyle w:val="Style23"/>
              <w:widowControl/>
              <w:spacing w:line="240" w:lineRule="auto"/>
              <w:ind w:firstLine="0"/>
              <w:contextualSpacing/>
              <w:rPr>
                <w:rStyle w:val="FontStyle145"/>
                <w:i w:val="0"/>
                <w:sz w:val="28"/>
                <w:szCs w:val="28"/>
              </w:rPr>
            </w:pPr>
            <w:r w:rsidRPr="00836FD0">
              <w:rPr>
                <w:rStyle w:val="FontStyle145"/>
                <w:i w:val="0"/>
                <w:sz w:val="28"/>
                <w:szCs w:val="28"/>
              </w:rPr>
              <w:t xml:space="preserve"> </w:t>
            </w:r>
          </w:p>
          <w:p w:rsidR="00AE148D" w:rsidRPr="00836FD0" w:rsidRDefault="00AE148D" w:rsidP="00C97501">
            <w:pPr>
              <w:pStyle w:val="Style23"/>
              <w:widowControl/>
              <w:spacing w:line="240" w:lineRule="auto"/>
              <w:ind w:firstLine="0"/>
              <w:contextualSpacing/>
              <w:rPr>
                <w:rStyle w:val="FontStyle149"/>
                <w:i/>
                <w:sz w:val="28"/>
                <w:szCs w:val="28"/>
              </w:rPr>
            </w:pPr>
            <w:r w:rsidRPr="00836FD0">
              <w:rPr>
                <w:rStyle w:val="FontStyle145"/>
                <w:i w:val="0"/>
                <w:sz w:val="28"/>
                <w:szCs w:val="28"/>
              </w:rPr>
              <w:t>«</w:t>
            </w:r>
            <w:r w:rsidRPr="00836FD0">
              <w:rPr>
                <w:rStyle w:val="FontStyle145"/>
                <w:b/>
                <w:i w:val="0"/>
                <w:sz w:val="28"/>
                <w:szCs w:val="28"/>
              </w:rPr>
              <w:t>Устали наши ножки» муз.Т.Ломовойсл.Е.Соковниной</w:t>
            </w:r>
            <w:r w:rsidRPr="00836FD0">
              <w:rPr>
                <w:rStyle w:val="FontStyle145"/>
                <w:b/>
                <w:sz w:val="28"/>
                <w:szCs w:val="28"/>
              </w:rPr>
              <w:t xml:space="preserve"> </w:t>
            </w:r>
            <w:r w:rsidRPr="00836FD0">
              <w:rPr>
                <w:rStyle w:val="FontStyle149"/>
                <w:sz w:val="28"/>
                <w:szCs w:val="28"/>
              </w:rPr>
              <w:t>(</w:t>
            </w:r>
            <w:r w:rsidRPr="00836FD0">
              <w:rPr>
                <w:rStyle w:val="FontStyle149"/>
                <w:i/>
                <w:sz w:val="28"/>
                <w:szCs w:val="28"/>
              </w:rPr>
              <w:t>диск «Топ-хлоп, малыши» А.Бурениной.)или сборник «Музыка в детском саду. Первая младшая группа», с. 35)</w:t>
            </w:r>
          </w:p>
          <w:p w:rsidR="00AE148D" w:rsidRPr="00836FD0" w:rsidRDefault="00AE148D" w:rsidP="00C97501">
            <w:pPr>
              <w:pStyle w:val="Style23"/>
              <w:widowControl/>
              <w:spacing w:line="240" w:lineRule="auto"/>
              <w:ind w:firstLine="0"/>
              <w:contextualSpacing/>
              <w:rPr>
                <w:rStyle w:val="FontStyle145"/>
                <w:i w:val="0"/>
                <w:sz w:val="28"/>
                <w:szCs w:val="28"/>
              </w:rPr>
            </w:pPr>
            <w:r w:rsidRPr="00836FD0">
              <w:rPr>
                <w:rStyle w:val="FontStyle145"/>
                <w:i w:val="0"/>
                <w:sz w:val="28"/>
                <w:szCs w:val="28"/>
              </w:rPr>
              <w:t>Устали наши ножки, бежали по дорожке.</w:t>
            </w:r>
          </w:p>
          <w:p w:rsidR="00AE148D" w:rsidRPr="00836FD0" w:rsidRDefault="00AE148D" w:rsidP="00C97501">
            <w:pPr>
              <w:pStyle w:val="Style23"/>
              <w:widowControl/>
              <w:spacing w:line="240" w:lineRule="auto"/>
              <w:ind w:firstLine="0"/>
              <w:contextualSpacing/>
              <w:rPr>
                <w:rStyle w:val="FontStyle145"/>
                <w:iCs w:val="0"/>
                <w:sz w:val="28"/>
                <w:szCs w:val="28"/>
              </w:rPr>
            </w:pPr>
            <w:r w:rsidRPr="00836FD0">
              <w:rPr>
                <w:rStyle w:val="FontStyle145"/>
                <w:i w:val="0"/>
                <w:sz w:val="28"/>
                <w:szCs w:val="28"/>
              </w:rPr>
              <w:t>Погладим наши ножки и отдохнем немножко.</w:t>
            </w:r>
          </w:p>
        </w:tc>
        <w:tc>
          <w:tcPr>
            <w:tcW w:w="4690" w:type="dxa"/>
            <w:tcBorders>
              <w:top w:val="nil"/>
              <w:left w:val="nil"/>
              <w:bottom w:val="nil"/>
              <w:right w:val="nil"/>
            </w:tcBorders>
          </w:tcPr>
          <w:p w:rsidR="00AE148D" w:rsidRPr="00836FD0" w:rsidRDefault="00AE148D" w:rsidP="00C97501">
            <w:pPr>
              <w:pStyle w:val="Style6"/>
              <w:widowControl/>
              <w:contextualSpacing/>
              <w:rPr>
                <w:sz w:val="28"/>
                <w:szCs w:val="28"/>
              </w:rPr>
            </w:pPr>
            <w:r w:rsidRPr="00836FD0">
              <w:rPr>
                <w:sz w:val="28"/>
                <w:szCs w:val="28"/>
              </w:rPr>
              <w:t xml:space="preserve">  </w:t>
            </w:r>
          </w:p>
          <w:p w:rsidR="00AE148D" w:rsidRPr="00836FD0" w:rsidRDefault="00AE148D" w:rsidP="00C97501">
            <w:pPr>
              <w:pStyle w:val="Style6"/>
              <w:widowControl/>
              <w:contextualSpacing/>
              <w:rPr>
                <w:sz w:val="28"/>
                <w:szCs w:val="28"/>
              </w:rPr>
            </w:pPr>
          </w:p>
          <w:p w:rsidR="00AE148D" w:rsidRPr="00836FD0" w:rsidRDefault="00AE148D" w:rsidP="00C97501">
            <w:pPr>
              <w:pStyle w:val="Style6"/>
              <w:widowControl/>
              <w:contextualSpacing/>
              <w:rPr>
                <w:i/>
                <w:sz w:val="28"/>
                <w:szCs w:val="28"/>
              </w:rPr>
            </w:pPr>
          </w:p>
          <w:p w:rsidR="00AE148D" w:rsidRPr="00836FD0" w:rsidRDefault="00AE148D" w:rsidP="00C97501">
            <w:pPr>
              <w:pStyle w:val="Style6"/>
              <w:widowControl/>
              <w:contextualSpacing/>
              <w:rPr>
                <w:i/>
                <w:sz w:val="28"/>
                <w:szCs w:val="28"/>
              </w:rPr>
            </w:pPr>
          </w:p>
          <w:p w:rsidR="00AE148D" w:rsidRPr="00836FD0" w:rsidRDefault="00AE148D" w:rsidP="00C97501">
            <w:pPr>
              <w:pStyle w:val="Style6"/>
              <w:widowControl/>
              <w:ind w:left="-4009" w:firstLine="4009"/>
              <w:contextualSpacing/>
              <w:rPr>
                <w:i/>
                <w:sz w:val="28"/>
                <w:szCs w:val="28"/>
              </w:rPr>
            </w:pPr>
          </w:p>
          <w:p w:rsidR="00AE148D" w:rsidRPr="00836FD0" w:rsidRDefault="00AE148D" w:rsidP="00C97501">
            <w:pPr>
              <w:pStyle w:val="Style6"/>
              <w:widowControl/>
              <w:ind w:left="-4009" w:firstLine="4009"/>
              <w:contextualSpacing/>
              <w:rPr>
                <w:i/>
                <w:sz w:val="28"/>
                <w:szCs w:val="28"/>
              </w:rPr>
            </w:pPr>
            <w:r w:rsidRPr="00836FD0">
              <w:rPr>
                <w:i/>
                <w:sz w:val="28"/>
                <w:szCs w:val="28"/>
              </w:rPr>
              <w:t xml:space="preserve">Дети садятся на пол и гладят свои </w:t>
            </w:r>
          </w:p>
          <w:p w:rsidR="00AE148D" w:rsidRPr="00836FD0" w:rsidRDefault="00AE148D" w:rsidP="00C97501">
            <w:pPr>
              <w:pStyle w:val="Style6"/>
              <w:widowControl/>
              <w:ind w:left="-4009" w:firstLine="4009"/>
              <w:contextualSpacing/>
              <w:rPr>
                <w:sz w:val="28"/>
                <w:szCs w:val="28"/>
              </w:rPr>
            </w:pPr>
            <w:r w:rsidRPr="00836FD0">
              <w:rPr>
                <w:i/>
                <w:sz w:val="28"/>
                <w:szCs w:val="28"/>
              </w:rPr>
              <w:t>ножки.</w:t>
            </w:r>
          </w:p>
        </w:tc>
      </w:tr>
    </w:tbl>
    <w:p w:rsidR="00AE148D" w:rsidRPr="00836FD0" w:rsidRDefault="00AE148D" w:rsidP="00AE148D">
      <w:pPr>
        <w:pStyle w:val="Style62"/>
        <w:widowControl/>
        <w:spacing w:before="139" w:line="240" w:lineRule="auto"/>
        <w:contextualSpacing/>
        <w:jc w:val="left"/>
        <w:rPr>
          <w:rStyle w:val="FontStyle149"/>
          <w:b/>
          <w:bCs/>
          <w:sz w:val="28"/>
          <w:szCs w:val="28"/>
        </w:rPr>
      </w:pPr>
    </w:p>
    <w:p w:rsidR="00AE148D" w:rsidRDefault="00AE148D" w:rsidP="00AE148D">
      <w:pPr>
        <w:pStyle w:val="Style23"/>
        <w:widowControl/>
        <w:spacing w:line="240" w:lineRule="auto"/>
        <w:ind w:firstLine="0"/>
        <w:contextualSpacing/>
        <w:jc w:val="left"/>
        <w:rPr>
          <w:rStyle w:val="FontStyle149"/>
          <w:spacing w:val="50"/>
          <w:sz w:val="28"/>
          <w:szCs w:val="28"/>
        </w:rPr>
      </w:pPr>
    </w:p>
    <w:p w:rsidR="00AE148D" w:rsidRDefault="00AE148D" w:rsidP="00AE148D">
      <w:pPr>
        <w:pStyle w:val="Style23"/>
        <w:widowControl/>
        <w:spacing w:line="240" w:lineRule="auto"/>
        <w:ind w:firstLine="0"/>
        <w:contextualSpacing/>
        <w:jc w:val="left"/>
        <w:rPr>
          <w:rStyle w:val="FontStyle149"/>
          <w:spacing w:val="50"/>
          <w:sz w:val="28"/>
          <w:szCs w:val="28"/>
        </w:rPr>
      </w:pPr>
    </w:p>
    <w:p w:rsidR="00AE148D" w:rsidRDefault="00AE148D" w:rsidP="00AE148D">
      <w:pPr>
        <w:pStyle w:val="Style23"/>
        <w:widowControl/>
        <w:spacing w:line="240" w:lineRule="auto"/>
        <w:ind w:firstLine="0"/>
        <w:contextualSpacing/>
        <w:jc w:val="left"/>
        <w:rPr>
          <w:rStyle w:val="FontStyle149"/>
          <w:spacing w:val="50"/>
          <w:sz w:val="28"/>
          <w:szCs w:val="28"/>
        </w:rPr>
      </w:pPr>
    </w:p>
    <w:p w:rsidR="00AE148D" w:rsidRDefault="00AE148D" w:rsidP="00AE148D">
      <w:pPr>
        <w:pStyle w:val="Style23"/>
        <w:widowControl/>
        <w:spacing w:line="240" w:lineRule="auto"/>
        <w:ind w:firstLine="0"/>
        <w:contextualSpacing/>
        <w:jc w:val="left"/>
        <w:rPr>
          <w:rStyle w:val="FontStyle149"/>
          <w:spacing w:val="50"/>
          <w:sz w:val="28"/>
          <w:szCs w:val="28"/>
        </w:rPr>
      </w:pPr>
    </w:p>
    <w:p w:rsidR="00AE148D" w:rsidRDefault="00AE148D" w:rsidP="00AE148D">
      <w:pPr>
        <w:pStyle w:val="Style23"/>
        <w:widowControl/>
        <w:spacing w:line="240" w:lineRule="auto"/>
        <w:ind w:firstLine="0"/>
        <w:contextualSpacing/>
        <w:jc w:val="left"/>
        <w:rPr>
          <w:rStyle w:val="FontStyle149"/>
          <w:spacing w:val="50"/>
          <w:sz w:val="28"/>
          <w:szCs w:val="28"/>
        </w:rPr>
      </w:pPr>
    </w:p>
    <w:p w:rsidR="00AE148D" w:rsidRDefault="00AE148D" w:rsidP="00AE148D">
      <w:pPr>
        <w:pStyle w:val="Style23"/>
        <w:widowControl/>
        <w:spacing w:line="240" w:lineRule="auto"/>
        <w:ind w:firstLine="0"/>
        <w:contextualSpacing/>
        <w:jc w:val="left"/>
        <w:rPr>
          <w:rStyle w:val="FontStyle149"/>
          <w:spacing w:val="50"/>
          <w:sz w:val="28"/>
          <w:szCs w:val="28"/>
        </w:rPr>
      </w:pPr>
    </w:p>
    <w:p w:rsidR="00AE148D" w:rsidRDefault="00AE148D" w:rsidP="00AE148D">
      <w:pPr>
        <w:pStyle w:val="Style23"/>
        <w:widowControl/>
        <w:spacing w:line="240" w:lineRule="auto"/>
        <w:ind w:firstLine="0"/>
        <w:contextualSpacing/>
        <w:jc w:val="left"/>
        <w:rPr>
          <w:rStyle w:val="FontStyle149"/>
          <w:spacing w:val="50"/>
          <w:sz w:val="28"/>
          <w:szCs w:val="28"/>
        </w:rPr>
      </w:pPr>
    </w:p>
    <w:p w:rsidR="00AE148D" w:rsidRDefault="00AE148D" w:rsidP="00AE148D">
      <w:pPr>
        <w:pStyle w:val="Style23"/>
        <w:widowControl/>
        <w:spacing w:line="240" w:lineRule="auto"/>
        <w:ind w:firstLine="0"/>
        <w:contextualSpacing/>
        <w:jc w:val="left"/>
        <w:rPr>
          <w:rStyle w:val="FontStyle149"/>
          <w:spacing w:val="50"/>
          <w:sz w:val="28"/>
          <w:szCs w:val="28"/>
        </w:rPr>
      </w:pPr>
    </w:p>
    <w:p w:rsidR="00AE148D" w:rsidRDefault="00AE148D" w:rsidP="00AE148D">
      <w:pPr>
        <w:pStyle w:val="Style23"/>
        <w:widowControl/>
        <w:spacing w:line="240" w:lineRule="auto"/>
        <w:ind w:firstLine="0"/>
        <w:contextualSpacing/>
        <w:jc w:val="left"/>
        <w:rPr>
          <w:rStyle w:val="FontStyle149"/>
          <w:spacing w:val="50"/>
          <w:sz w:val="28"/>
          <w:szCs w:val="28"/>
        </w:rPr>
      </w:pPr>
    </w:p>
    <w:p w:rsidR="001005A1" w:rsidRDefault="001005A1" w:rsidP="00AE148D">
      <w:pPr>
        <w:pStyle w:val="Style23"/>
        <w:widowControl/>
        <w:spacing w:line="240" w:lineRule="auto"/>
        <w:ind w:firstLine="0"/>
        <w:contextualSpacing/>
        <w:jc w:val="left"/>
        <w:rPr>
          <w:rStyle w:val="FontStyle149"/>
          <w:spacing w:val="50"/>
          <w:sz w:val="28"/>
          <w:szCs w:val="28"/>
        </w:rPr>
      </w:pPr>
    </w:p>
    <w:p w:rsidR="001005A1" w:rsidRDefault="001005A1" w:rsidP="00AE148D">
      <w:pPr>
        <w:pStyle w:val="Style23"/>
        <w:widowControl/>
        <w:spacing w:line="240" w:lineRule="auto"/>
        <w:ind w:firstLine="0"/>
        <w:contextualSpacing/>
        <w:jc w:val="left"/>
        <w:rPr>
          <w:rStyle w:val="FontStyle149"/>
          <w:spacing w:val="50"/>
          <w:sz w:val="28"/>
          <w:szCs w:val="28"/>
        </w:rPr>
      </w:pPr>
    </w:p>
    <w:p w:rsidR="001005A1" w:rsidRDefault="001005A1" w:rsidP="00AE148D">
      <w:pPr>
        <w:pStyle w:val="Style23"/>
        <w:widowControl/>
        <w:spacing w:line="240" w:lineRule="auto"/>
        <w:ind w:firstLine="0"/>
        <w:contextualSpacing/>
        <w:jc w:val="left"/>
        <w:rPr>
          <w:rStyle w:val="FontStyle149"/>
          <w:spacing w:val="50"/>
          <w:sz w:val="28"/>
          <w:szCs w:val="28"/>
        </w:rPr>
      </w:pPr>
    </w:p>
    <w:p w:rsidR="001005A1" w:rsidRDefault="001005A1" w:rsidP="00AE148D">
      <w:pPr>
        <w:pStyle w:val="Style23"/>
        <w:widowControl/>
        <w:spacing w:line="240" w:lineRule="auto"/>
        <w:ind w:firstLine="0"/>
        <w:contextualSpacing/>
        <w:jc w:val="left"/>
        <w:rPr>
          <w:rStyle w:val="FontStyle149"/>
          <w:spacing w:val="50"/>
          <w:sz w:val="28"/>
          <w:szCs w:val="28"/>
        </w:rPr>
      </w:pPr>
    </w:p>
    <w:p w:rsidR="001005A1" w:rsidRDefault="001005A1" w:rsidP="00AE148D">
      <w:pPr>
        <w:pStyle w:val="Style23"/>
        <w:widowControl/>
        <w:spacing w:line="240" w:lineRule="auto"/>
        <w:ind w:firstLine="0"/>
        <w:contextualSpacing/>
        <w:jc w:val="left"/>
        <w:rPr>
          <w:rStyle w:val="FontStyle149"/>
          <w:spacing w:val="50"/>
          <w:sz w:val="28"/>
          <w:szCs w:val="28"/>
        </w:rPr>
      </w:pPr>
    </w:p>
    <w:p w:rsidR="001005A1" w:rsidRDefault="001005A1" w:rsidP="00AE148D">
      <w:pPr>
        <w:pStyle w:val="Style23"/>
        <w:widowControl/>
        <w:spacing w:line="240" w:lineRule="auto"/>
        <w:ind w:firstLine="0"/>
        <w:contextualSpacing/>
        <w:jc w:val="left"/>
        <w:rPr>
          <w:rStyle w:val="FontStyle149"/>
          <w:spacing w:val="50"/>
          <w:sz w:val="28"/>
          <w:szCs w:val="28"/>
        </w:rPr>
      </w:pPr>
    </w:p>
    <w:p w:rsidR="00AE148D" w:rsidRPr="00836FD0" w:rsidRDefault="00AE148D" w:rsidP="00AE148D">
      <w:pPr>
        <w:pStyle w:val="Style23"/>
        <w:widowControl/>
        <w:spacing w:line="240" w:lineRule="auto"/>
        <w:ind w:firstLine="0"/>
        <w:contextualSpacing/>
        <w:jc w:val="left"/>
        <w:rPr>
          <w:rStyle w:val="FontStyle149"/>
          <w:spacing w:val="50"/>
          <w:sz w:val="28"/>
          <w:szCs w:val="28"/>
        </w:rPr>
      </w:pPr>
      <w:r w:rsidRPr="00836FD0">
        <w:rPr>
          <w:rStyle w:val="FontStyle149"/>
          <w:spacing w:val="50"/>
          <w:sz w:val="28"/>
          <w:szCs w:val="28"/>
        </w:rPr>
        <w:t xml:space="preserve">Педагог:       </w:t>
      </w:r>
      <w:r w:rsidRPr="00836FD0">
        <w:rPr>
          <w:rStyle w:val="FontStyle149"/>
          <w:sz w:val="28"/>
          <w:szCs w:val="28"/>
        </w:rPr>
        <w:t xml:space="preserve">Та-ра-ра-ра, та-ра-ра, </w:t>
      </w:r>
    </w:p>
    <w:p w:rsidR="00AE148D" w:rsidRPr="00836FD0" w:rsidRDefault="00AE148D" w:rsidP="00AE148D">
      <w:pPr>
        <w:pStyle w:val="Style61"/>
        <w:widowControl/>
        <w:ind w:left="1963" w:right="1267"/>
        <w:contextualSpacing/>
        <w:rPr>
          <w:rStyle w:val="FontStyle149"/>
          <w:sz w:val="28"/>
          <w:szCs w:val="28"/>
        </w:rPr>
      </w:pPr>
      <w:r w:rsidRPr="00836FD0">
        <w:rPr>
          <w:rStyle w:val="FontStyle149"/>
          <w:sz w:val="28"/>
          <w:szCs w:val="28"/>
        </w:rPr>
        <w:t xml:space="preserve">Кто в окно стучит с утра? </w:t>
      </w:r>
    </w:p>
    <w:p w:rsidR="00AE148D" w:rsidRPr="00836FD0" w:rsidRDefault="00AE148D" w:rsidP="00AE148D">
      <w:pPr>
        <w:pStyle w:val="Style61"/>
        <w:widowControl/>
        <w:ind w:left="1963" w:right="1267"/>
        <w:contextualSpacing/>
        <w:rPr>
          <w:rStyle w:val="FontStyle149"/>
          <w:sz w:val="28"/>
          <w:szCs w:val="28"/>
        </w:rPr>
      </w:pPr>
      <w:r w:rsidRPr="00836FD0">
        <w:rPr>
          <w:rStyle w:val="FontStyle149"/>
          <w:sz w:val="28"/>
          <w:szCs w:val="28"/>
        </w:rPr>
        <w:t xml:space="preserve">Это гости к нам пришли </w:t>
      </w:r>
    </w:p>
    <w:p w:rsidR="00AE148D" w:rsidRPr="00836FD0" w:rsidRDefault="00AE148D" w:rsidP="00AE148D">
      <w:pPr>
        <w:pStyle w:val="Style61"/>
        <w:widowControl/>
        <w:ind w:left="1963" w:right="1267"/>
        <w:contextualSpacing/>
        <w:rPr>
          <w:rStyle w:val="FontStyle149"/>
          <w:sz w:val="28"/>
          <w:szCs w:val="28"/>
        </w:rPr>
      </w:pPr>
      <w:r w:rsidRPr="00836FD0">
        <w:rPr>
          <w:rStyle w:val="FontStyle149"/>
          <w:sz w:val="28"/>
          <w:szCs w:val="28"/>
        </w:rPr>
        <w:t>И подарки принесли.</w:t>
      </w:r>
    </w:p>
    <w:p w:rsidR="00AE148D" w:rsidRPr="00836FD0" w:rsidRDefault="00AE148D" w:rsidP="00AE148D">
      <w:pPr>
        <w:pStyle w:val="Style57"/>
        <w:widowControl/>
        <w:spacing w:line="240" w:lineRule="auto"/>
        <w:ind w:left="302" w:right="1267"/>
        <w:contextualSpacing/>
        <w:rPr>
          <w:rStyle w:val="FontStyle145"/>
          <w:sz w:val="28"/>
          <w:szCs w:val="28"/>
        </w:rPr>
      </w:pPr>
      <w:r w:rsidRPr="00836FD0">
        <w:rPr>
          <w:rStyle w:val="FontStyle145"/>
          <w:sz w:val="28"/>
          <w:szCs w:val="28"/>
        </w:rPr>
        <w:t xml:space="preserve">А. Богдарин </w:t>
      </w:r>
    </w:p>
    <w:p w:rsidR="00AE148D" w:rsidRPr="00836FD0" w:rsidRDefault="00AE148D" w:rsidP="00AE148D">
      <w:pPr>
        <w:pStyle w:val="Style57"/>
        <w:widowControl/>
        <w:spacing w:line="240" w:lineRule="auto"/>
        <w:ind w:right="1267" w:firstLine="0"/>
        <w:contextualSpacing/>
        <w:rPr>
          <w:rStyle w:val="FontStyle149"/>
          <w:i/>
          <w:iCs/>
          <w:sz w:val="28"/>
          <w:szCs w:val="28"/>
        </w:rPr>
      </w:pPr>
      <w:r w:rsidRPr="00836FD0">
        <w:rPr>
          <w:rStyle w:val="FontStyle149"/>
          <w:sz w:val="28"/>
          <w:szCs w:val="28"/>
        </w:rPr>
        <w:t>Посмотрим, кто к нам в гости пришел.</w:t>
      </w:r>
    </w:p>
    <w:p w:rsidR="00AE148D" w:rsidRPr="00836FD0" w:rsidRDefault="00AE148D" w:rsidP="00AE148D">
      <w:pPr>
        <w:pStyle w:val="Style23"/>
        <w:widowControl/>
        <w:spacing w:before="82" w:line="240" w:lineRule="auto"/>
        <w:ind w:firstLine="0"/>
        <w:contextualSpacing/>
        <w:rPr>
          <w:rStyle w:val="FontStyle149"/>
          <w:sz w:val="28"/>
          <w:szCs w:val="28"/>
        </w:rPr>
      </w:pPr>
      <w:r w:rsidRPr="00836FD0">
        <w:rPr>
          <w:rStyle w:val="FontStyle149"/>
          <w:spacing w:val="50"/>
          <w:sz w:val="28"/>
          <w:szCs w:val="28"/>
        </w:rPr>
        <w:t xml:space="preserve">Педагог. </w:t>
      </w:r>
      <w:r w:rsidRPr="00836FD0">
        <w:rPr>
          <w:rStyle w:val="FontStyle149"/>
          <w:sz w:val="28"/>
          <w:szCs w:val="28"/>
        </w:rPr>
        <w:t>Это  Мишка косолапый в гости к нам пришел. Посмотрите, какая у него спинка, ушки, лапки, шерсть мягкая. А теперь покажем, а где у нас голова, спинка, животик.</w:t>
      </w:r>
    </w:p>
    <w:p w:rsidR="00AE148D" w:rsidRPr="00836FD0" w:rsidRDefault="00AE148D" w:rsidP="00AE148D">
      <w:pPr>
        <w:pStyle w:val="Style23"/>
        <w:widowControl/>
        <w:spacing w:line="240" w:lineRule="auto"/>
        <w:ind w:firstLine="0"/>
        <w:contextualSpacing/>
        <w:rPr>
          <w:rStyle w:val="FontStyle149"/>
          <w:b/>
          <w:sz w:val="28"/>
          <w:szCs w:val="28"/>
        </w:rPr>
      </w:pPr>
    </w:p>
    <w:p w:rsidR="00AE148D" w:rsidRPr="00836FD0" w:rsidRDefault="00AE148D" w:rsidP="00AE148D">
      <w:pPr>
        <w:pStyle w:val="Style23"/>
        <w:widowControl/>
        <w:spacing w:line="240" w:lineRule="auto"/>
        <w:ind w:firstLine="0"/>
        <w:contextualSpacing/>
        <w:rPr>
          <w:rStyle w:val="FontStyle149"/>
          <w:b/>
          <w:sz w:val="28"/>
          <w:szCs w:val="28"/>
        </w:rPr>
      </w:pPr>
      <w:r w:rsidRPr="00836FD0">
        <w:rPr>
          <w:rStyle w:val="FontStyle149"/>
          <w:sz w:val="28"/>
          <w:szCs w:val="28"/>
        </w:rPr>
        <w:t>Жестовая игра «Части тела»</w:t>
      </w:r>
    </w:p>
    <w:p w:rsidR="00AE148D" w:rsidRPr="00836FD0" w:rsidRDefault="00AE148D" w:rsidP="00AE148D">
      <w:pPr>
        <w:pStyle w:val="Style23"/>
        <w:widowControl/>
        <w:spacing w:line="240" w:lineRule="auto"/>
        <w:ind w:firstLine="0"/>
        <w:contextualSpacing/>
        <w:rPr>
          <w:rStyle w:val="FontStyle149"/>
          <w:i/>
          <w:sz w:val="28"/>
          <w:szCs w:val="28"/>
        </w:rPr>
      </w:pPr>
      <w:r w:rsidRPr="00836FD0">
        <w:rPr>
          <w:rStyle w:val="FontStyle149"/>
          <w:sz w:val="28"/>
          <w:szCs w:val="28"/>
        </w:rPr>
        <w:lastRenderedPageBreak/>
        <w:t xml:space="preserve">У меня есть голова,                        </w:t>
      </w:r>
      <w:r w:rsidRPr="00836FD0">
        <w:rPr>
          <w:rStyle w:val="FontStyle149"/>
          <w:i/>
          <w:sz w:val="28"/>
          <w:szCs w:val="28"/>
        </w:rPr>
        <w:t>Показывают соответствующие части тела</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грудь, живот, а там спина.</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Ножки - чтобы поскакать,</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Ручки – чтобы поиграть.</w:t>
      </w:r>
    </w:p>
    <w:p w:rsidR="00AE148D" w:rsidRPr="00836FD0" w:rsidRDefault="00AE148D" w:rsidP="00AE148D">
      <w:pPr>
        <w:pStyle w:val="Style23"/>
        <w:widowControl/>
        <w:spacing w:line="240" w:lineRule="auto"/>
        <w:ind w:firstLine="0"/>
        <w:contextualSpacing/>
        <w:rPr>
          <w:rStyle w:val="FontStyle149"/>
          <w:b/>
          <w:sz w:val="28"/>
          <w:szCs w:val="28"/>
        </w:rPr>
      </w:pPr>
    </w:p>
    <w:p w:rsidR="00AE148D" w:rsidRPr="00836FD0" w:rsidRDefault="00AE148D" w:rsidP="00AE148D">
      <w:pPr>
        <w:pStyle w:val="Style23"/>
        <w:widowControl/>
        <w:spacing w:line="240" w:lineRule="auto"/>
        <w:ind w:firstLine="0"/>
        <w:contextualSpacing/>
        <w:rPr>
          <w:rStyle w:val="FontStyle149"/>
          <w:b/>
          <w:sz w:val="28"/>
          <w:szCs w:val="28"/>
        </w:rPr>
      </w:pPr>
      <w:r w:rsidRPr="00836FD0">
        <w:rPr>
          <w:rStyle w:val="FontStyle149"/>
          <w:sz w:val="28"/>
          <w:szCs w:val="28"/>
        </w:rPr>
        <w:t>Пальчиковая гимнастика «Мальчик-пальчик»</w:t>
      </w:r>
    </w:p>
    <w:p w:rsidR="00AE148D" w:rsidRPr="00836FD0" w:rsidRDefault="00AE148D" w:rsidP="00AE148D">
      <w:pPr>
        <w:pStyle w:val="Style23"/>
        <w:widowControl/>
        <w:spacing w:line="240" w:lineRule="auto"/>
        <w:ind w:firstLine="0"/>
        <w:contextualSpacing/>
        <w:rPr>
          <w:rStyle w:val="FontStyle149"/>
          <w:i/>
          <w:sz w:val="28"/>
          <w:szCs w:val="28"/>
        </w:rPr>
      </w:pPr>
      <w:r w:rsidRPr="00836FD0">
        <w:rPr>
          <w:rStyle w:val="FontStyle149"/>
          <w:sz w:val="28"/>
          <w:szCs w:val="28"/>
        </w:rPr>
        <w:t xml:space="preserve">Мальчик-пальчик, где ты был?             </w:t>
      </w:r>
      <w:r w:rsidRPr="00836FD0">
        <w:rPr>
          <w:rStyle w:val="FontStyle149"/>
          <w:i/>
          <w:sz w:val="28"/>
          <w:szCs w:val="28"/>
        </w:rPr>
        <w:t>Поочередно сгибать и разгибать пальчики, начиная с большого.</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С этим братцем в лес ходил,</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С этим братцем щи варил</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С этим братцем кашу ел,</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С этим братцем песни пел.</w:t>
      </w:r>
    </w:p>
    <w:p w:rsidR="00AE148D" w:rsidRPr="00836FD0" w:rsidRDefault="00AE148D" w:rsidP="00AE148D">
      <w:pPr>
        <w:pStyle w:val="Style23"/>
        <w:widowControl/>
        <w:spacing w:before="82" w:line="240" w:lineRule="auto"/>
        <w:ind w:firstLine="0"/>
        <w:contextualSpacing/>
        <w:rPr>
          <w:rStyle w:val="FontStyle149"/>
          <w:sz w:val="28"/>
          <w:szCs w:val="28"/>
        </w:rPr>
      </w:pPr>
      <w:r w:rsidRPr="00836FD0">
        <w:rPr>
          <w:rStyle w:val="FontStyle149"/>
          <w:sz w:val="28"/>
          <w:szCs w:val="28"/>
        </w:rPr>
        <w:t>П е д а г о г: А мы все вместе споем песню про мишку.</w:t>
      </w:r>
    </w:p>
    <w:p w:rsidR="00AE148D" w:rsidRPr="00836FD0" w:rsidRDefault="00AE148D" w:rsidP="00AE148D">
      <w:pPr>
        <w:pStyle w:val="Style23"/>
        <w:widowControl/>
        <w:spacing w:before="82" w:line="240" w:lineRule="auto"/>
        <w:ind w:firstLine="0"/>
        <w:contextualSpacing/>
        <w:rPr>
          <w:rStyle w:val="FontStyle149"/>
          <w:i/>
          <w:sz w:val="28"/>
          <w:szCs w:val="28"/>
        </w:rPr>
      </w:pPr>
      <w:r w:rsidRPr="00836FD0">
        <w:rPr>
          <w:rStyle w:val="FontStyle149"/>
          <w:sz w:val="28"/>
          <w:szCs w:val="28"/>
        </w:rPr>
        <w:t xml:space="preserve">Песня «Мишка косолапый»    </w:t>
      </w:r>
      <w:r w:rsidRPr="00836FD0">
        <w:rPr>
          <w:rStyle w:val="FontStyle149"/>
          <w:i/>
          <w:sz w:val="28"/>
          <w:szCs w:val="28"/>
        </w:rPr>
        <w:t>Взрослый поет, дети выполняют движения по тексту песни.</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Мишка косолапый по лесу идет.</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Шишки собирает, песенки поет.</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Шишка отскочила прямо мишке в лоб,</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Мишка рассердился и ногою топ</w:t>
      </w:r>
    </w:p>
    <w:p w:rsidR="00AE148D" w:rsidRPr="00836FD0" w:rsidRDefault="00AE148D" w:rsidP="00AE148D">
      <w:pPr>
        <w:pStyle w:val="Style23"/>
        <w:widowControl/>
        <w:spacing w:before="82" w:line="240" w:lineRule="auto"/>
        <w:ind w:firstLine="0"/>
        <w:contextualSpacing/>
        <w:rPr>
          <w:rStyle w:val="FontStyle149"/>
          <w:sz w:val="28"/>
          <w:szCs w:val="28"/>
        </w:rPr>
      </w:pPr>
      <w:r w:rsidRPr="00836FD0">
        <w:rPr>
          <w:rStyle w:val="FontStyle149"/>
          <w:sz w:val="28"/>
          <w:szCs w:val="28"/>
        </w:rPr>
        <w:t xml:space="preserve">П е д а г о г: А что же мишка принес ребятам?  </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 xml:space="preserve">                      Он с ребятками играл,</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 xml:space="preserve">                      В бубен громко ударял.</w:t>
      </w:r>
    </w:p>
    <w:p w:rsidR="00AE148D" w:rsidRPr="00836FD0" w:rsidRDefault="00AE148D" w:rsidP="00AE148D">
      <w:pPr>
        <w:pStyle w:val="Style23"/>
        <w:widowControl/>
        <w:spacing w:line="240" w:lineRule="auto"/>
        <w:ind w:firstLine="0"/>
        <w:contextualSpacing/>
        <w:rPr>
          <w:rStyle w:val="FontStyle149"/>
          <w:b/>
          <w:sz w:val="28"/>
          <w:szCs w:val="28"/>
        </w:rPr>
      </w:pPr>
    </w:p>
    <w:p w:rsidR="00AE148D" w:rsidRPr="00836FD0" w:rsidRDefault="00AE148D" w:rsidP="00AE148D">
      <w:pPr>
        <w:pStyle w:val="Style23"/>
        <w:widowControl/>
        <w:spacing w:line="240" w:lineRule="auto"/>
        <w:ind w:firstLine="0"/>
        <w:contextualSpacing/>
        <w:rPr>
          <w:rStyle w:val="FontStyle149"/>
          <w:i/>
          <w:sz w:val="28"/>
          <w:szCs w:val="28"/>
        </w:rPr>
      </w:pPr>
      <w:r w:rsidRPr="00836FD0">
        <w:rPr>
          <w:rStyle w:val="FontStyle149"/>
          <w:sz w:val="28"/>
          <w:szCs w:val="28"/>
        </w:rPr>
        <w:t xml:space="preserve">Игра  с бубнами </w:t>
      </w:r>
      <w:r w:rsidRPr="00836FD0">
        <w:rPr>
          <w:rStyle w:val="FontStyle149"/>
          <w:i/>
          <w:sz w:val="28"/>
          <w:szCs w:val="28"/>
        </w:rPr>
        <w:t>(Е.Д. Макшанцева «Детские забавы» с.42)</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Хлоп! Раз! Еще раз!</w:t>
      </w:r>
    </w:p>
    <w:p w:rsidR="00AE148D" w:rsidRPr="00836FD0" w:rsidRDefault="00AE148D" w:rsidP="00AE148D">
      <w:pPr>
        <w:pStyle w:val="Style23"/>
        <w:widowControl/>
        <w:spacing w:line="240" w:lineRule="auto"/>
        <w:ind w:firstLine="0"/>
        <w:contextualSpacing/>
        <w:rPr>
          <w:rStyle w:val="FontStyle149"/>
          <w:i/>
          <w:sz w:val="28"/>
          <w:szCs w:val="28"/>
        </w:rPr>
      </w:pPr>
      <w:r w:rsidRPr="00836FD0">
        <w:rPr>
          <w:rStyle w:val="FontStyle149"/>
          <w:sz w:val="28"/>
          <w:szCs w:val="28"/>
        </w:rPr>
        <w:t xml:space="preserve">Мы похлопаем сейчас.                           </w:t>
      </w:r>
      <w:r w:rsidRPr="00836FD0">
        <w:rPr>
          <w:rStyle w:val="FontStyle149"/>
          <w:i/>
          <w:sz w:val="28"/>
          <w:szCs w:val="28"/>
        </w:rPr>
        <w:t>Дети ударяют по бубну.</w:t>
      </w:r>
    </w:p>
    <w:p w:rsidR="00AE148D" w:rsidRPr="00836FD0" w:rsidRDefault="00AE148D" w:rsidP="00AE148D">
      <w:pPr>
        <w:pStyle w:val="Style23"/>
        <w:widowControl/>
        <w:spacing w:line="240" w:lineRule="auto"/>
        <w:ind w:firstLine="0"/>
        <w:contextualSpacing/>
        <w:rPr>
          <w:rStyle w:val="FontStyle149"/>
          <w:i/>
          <w:sz w:val="28"/>
          <w:szCs w:val="28"/>
        </w:rPr>
      </w:pPr>
      <w:r w:rsidRPr="00836FD0">
        <w:rPr>
          <w:rStyle w:val="FontStyle149"/>
          <w:sz w:val="28"/>
          <w:szCs w:val="28"/>
        </w:rPr>
        <w:t xml:space="preserve">А теперь скорей, скорей!                       </w:t>
      </w:r>
      <w:r w:rsidRPr="00836FD0">
        <w:rPr>
          <w:rStyle w:val="FontStyle149"/>
          <w:i/>
          <w:sz w:val="28"/>
          <w:szCs w:val="28"/>
        </w:rPr>
        <w:t>Трясут  бубен.</w:t>
      </w:r>
    </w:p>
    <w:p w:rsidR="00AE148D" w:rsidRPr="00836FD0" w:rsidRDefault="00AE148D" w:rsidP="00AE148D">
      <w:pPr>
        <w:pStyle w:val="Style23"/>
        <w:widowControl/>
        <w:spacing w:line="240" w:lineRule="auto"/>
        <w:ind w:firstLine="0"/>
        <w:contextualSpacing/>
        <w:rPr>
          <w:rStyle w:val="FontStyle149"/>
          <w:sz w:val="28"/>
          <w:szCs w:val="28"/>
        </w:rPr>
      </w:pPr>
      <w:r w:rsidRPr="00836FD0">
        <w:rPr>
          <w:rStyle w:val="FontStyle149"/>
          <w:sz w:val="28"/>
          <w:szCs w:val="28"/>
        </w:rPr>
        <w:t>Ты звени-ка веселей!</w:t>
      </w:r>
    </w:p>
    <w:p w:rsidR="00AE148D" w:rsidRPr="00836FD0" w:rsidRDefault="00AE148D" w:rsidP="00AE148D">
      <w:pPr>
        <w:pStyle w:val="Style23"/>
        <w:widowControl/>
        <w:spacing w:line="240" w:lineRule="auto"/>
        <w:ind w:firstLine="0"/>
        <w:contextualSpacing/>
        <w:rPr>
          <w:rStyle w:val="FontStyle149"/>
          <w:b/>
          <w:sz w:val="28"/>
          <w:szCs w:val="28"/>
        </w:rPr>
      </w:pPr>
    </w:p>
    <w:p w:rsidR="00AE148D" w:rsidRPr="00836FD0" w:rsidRDefault="00AE148D" w:rsidP="00AE148D">
      <w:pPr>
        <w:pStyle w:val="Style87"/>
        <w:widowControl/>
        <w:spacing w:line="240" w:lineRule="auto"/>
        <w:ind w:right="2136"/>
        <w:contextualSpacing/>
        <w:rPr>
          <w:rStyle w:val="FontStyle149"/>
          <w:sz w:val="28"/>
          <w:szCs w:val="28"/>
        </w:rPr>
      </w:pPr>
      <w:r w:rsidRPr="00836FD0">
        <w:rPr>
          <w:rStyle w:val="FontStyle149"/>
          <w:spacing w:val="50"/>
          <w:sz w:val="28"/>
          <w:szCs w:val="28"/>
        </w:rPr>
        <w:t xml:space="preserve">Педагог:      </w:t>
      </w:r>
      <w:r w:rsidRPr="00836FD0">
        <w:rPr>
          <w:rStyle w:val="FontStyle149"/>
          <w:sz w:val="28"/>
          <w:szCs w:val="28"/>
        </w:rPr>
        <w:t xml:space="preserve">Ну, а Мишенька идет, </w:t>
      </w:r>
    </w:p>
    <w:p w:rsidR="00AE148D" w:rsidRPr="00836FD0" w:rsidRDefault="00AE148D" w:rsidP="00AE148D">
      <w:pPr>
        <w:pStyle w:val="Style87"/>
        <w:widowControl/>
        <w:spacing w:line="240" w:lineRule="auto"/>
        <w:ind w:left="1982" w:right="2136"/>
        <w:contextualSpacing/>
        <w:rPr>
          <w:rStyle w:val="FontStyle149"/>
          <w:sz w:val="28"/>
          <w:szCs w:val="28"/>
        </w:rPr>
      </w:pPr>
      <w:r w:rsidRPr="00836FD0">
        <w:rPr>
          <w:rStyle w:val="FontStyle149"/>
          <w:sz w:val="28"/>
          <w:szCs w:val="28"/>
        </w:rPr>
        <w:lastRenderedPageBreak/>
        <w:t>Громко песенку поет.</w:t>
      </w:r>
    </w:p>
    <w:p w:rsidR="00AE148D" w:rsidRPr="00836FD0" w:rsidRDefault="00AE148D" w:rsidP="00AE148D">
      <w:pPr>
        <w:pStyle w:val="Style87"/>
        <w:widowControl/>
        <w:spacing w:line="240" w:lineRule="auto"/>
        <w:ind w:left="1982" w:right="2136"/>
        <w:contextualSpacing/>
        <w:rPr>
          <w:rStyle w:val="FontStyle149"/>
          <w:sz w:val="28"/>
          <w:szCs w:val="28"/>
        </w:rPr>
      </w:pPr>
      <w:r w:rsidRPr="00836FD0">
        <w:rPr>
          <w:rStyle w:val="FontStyle149"/>
          <w:sz w:val="28"/>
          <w:szCs w:val="28"/>
        </w:rPr>
        <w:t>И мы с вами споем песню вместе с мамами.</w:t>
      </w:r>
    </w:p>
    <w:p w:rsidR="00AE148D" w:rsidRPr="00836FD0" w:rsidRDefault="00AE148D" w:rsidP="00AE148D">
      <w:pPr>
        <w:pStyle w:val="Style87"/>
        <w:widowControl/>
        <w:spacing w:line="240" w:lineRule="auto"/>
        <w:ind w:right="-2"/>
        <w:contextualSpacing/>
        <w:rPr>
          <w:rStyle w:val="FontStyle149"/>
          <w:i/>
          <w:sz w:val="28"/>
          <w:szCs w:val="28"/>
        </w:rPr>
      </w:pPr>
      <w:r w:rsidRPr="00836FD0">
        <w:rPr>
          <w:rStyle w:val="FontStyle149"/>
          <w:sz w:val="28"/>
          <w:szCs w:val="28"/>
        </w:rPr>
        <w:t xml:space="preserve">Песня «А мы скажем вместе с мамой» </w:t>
      </w:r>
      <w:r w:rsidRPr="00836FD0">
        <w:rPr>
          <w:rStyle w:val="FontStyle149"/>
          <w:i/>
          <w:sz w:val="28"/>
          <w:szCs w:val="28"/>
        </w:rPr>
        <w:t>(Е.Железнова «Мамины уроки»)</w:t>
      </w:r>
    </w:p>
    <w:p w:rsidR="00AE148D" w:rsidRPr="00836FD0" w:rsidRDefault="00AE148D" w:rsidP="00AE148D">
      <w:pPr>
        <w:pStyle w:val="Style25"/>
        <w:widowControl/>
        <w:spacing w:line="240" w:lineRule="auto"/>
        <w:contextualSpacing/>
        <w:jc w:val="left"/>
        <w:rPr>
          <w:rStyle w:val="FontStyle149"/>
          <w:spacing w:val="50"/>
          <w:sz w:val="28"/>
          <w:szCs w:val="28"/>
        </w:rPr>
      </w:pPr>
      <w:r w:rsidRPr="00836FD0">
        <w:rPr>
          <w:rStyle w:val="FontStyle149"/>
          <w:spacing w:val="50"/>
          <w:sz w:val="28"/>
          <w:szCs w:val="28"/>
        </w:rPr>
        <w:t xml:space="preserve">Педагог:       </w:t>
      </w:r>
      <w:r w:rsidRPr="00836FD0">
        <w:rPr>
          <w:rStyle w:val="FontStyle149"/>
          <w:sz w:val="28"/>
          <w:szCs w:val="28"/>
        </w:rPr>
        <w:t xml:space="preserve">Подарили белочки </w:t>
      </w:r>
    </w:p>
    <w:p w:rsidR="00AE148D" w:rsidRPr="00836FD0" w:rsidRDefault="00AE148D" w:rsidP="00AE148D">
      <w:pPr>
        <w:pStyle w:val="Style12"/>
        <w:widowControl/>
        <w:spacing w:line="240" w:lineRule="auto"/>
        <w:ind w:left="1978" w:right="2016"/>
        <w:contextualSpacing/>
        <w:rPr>
          <w:rStyle w:val="FontStyle149"/>
          <w:sz w:val="28"/>
          <w:szCs w:val="28"/>
        </w:rPr>
      </w:pPr>
      <w:r w:rsidRPr="00836FD0">
        <w:rPr>
          <w:rStyle w:val="FontStyle149"/>
          <w:sz w:val="28"/>
          <w:szCs w:val="28"/>
        </w:rPr>
        <w:t xml:space="preserve">Деточкам грибочки. </w:t>
      </w:r>
    </w:p>
    <w:p w:rsidR="00AE148D" w:rsidRPr="00836FD0" w:rsidRDefault="00AE148D" w:rsidP="00AE148D">
      <w:pPr>
        <w:pStyle w:val="Style12"/>
        <w:widowControl/>
        <w:spacing w:line="240" w:lineRule="auto"/>
        <w:ind w:left="1978" w:right="2016"/>
        <w:contextualSpacing/>
        <w:rPr>
          <w:rStyle w:val="FontStyle149"/>
          <w:sz w:val="28"/>
          <w:szCs w:val="28"/>
        </w:rPr>
      </w:pPr>
      <w:r w:rsidRPr="00836FD0">
        <w:rPr>
          <w:rStyle w:val="FontStyle149"/>
          <w:sz w:val="28"/>
          <w:szCs w:val="28"/>
        </w:rPr>
        <w:t xml:space="preserve">Сами их насобирали </w:t>
      </w:r>
    </w:p>
    <w:p w:rsidR="00AE148D" w:rsidRPr="00836FD0" w:rsidRDefault="00AE148D" w:rsidP="00AE148D">
      <w:pPr>
        <w:pStyle w:val="Style12"/>
        <w:widowControl/>
        <w:spacing w:line="240" w:lineRule="auto"/>
        <w:ind w:left="1978" w:right="2016"/>
        <w:contextualSpacing/>
        <w:rPr>
          <w:rStyle w:val="FontStyle149"/>
          <w:sz w:val="28"/>
          <w:szCs w:val="28"/>
        </w:rPr>
      </w:pPr>
      <w:r w:rsidRPr="00836FD0">
        <w:rPr>
          <w:rStyle w:val="FontStyle149"/>
          <w:sz w:val="28"/>
          <w:szCs w:val="28"/>
        </w:rPr>
        <w:t>На пеньках, у кочек.</w:t>
      </w:r>
    </w:p>
    <w:p w:rsidR="00AE148D" w:rsidRPr="00836FD0" w:rsidRDefault="00AE148D" w:rsidP="00AE148D">
      <w:pPr>
        <w:pStyle w:val="Style87"/>
        <w:widowControl/>
        <w:spacing w:line="240" w:lineRule="auto"/>
        <w:contextualSpacing/>
        <w:rPr>
          <w:rStyle w:val="FontStyle149"/>
          <w:b/>
          <w:bCs/>
          <w:sz w:val="28"/>
          <w:szCs w:val="28"/>
        </w:rPr>
      </w:pPr>
    </w:p>
    <w:p w:rsidR="00AE148D" w:rsidRPr="00836FD0" w:rsidRDefault="00AE148D" w:rsidP="00AE148D">
      <w:pPr>
        <w:pStyle w:val="Style87"/>
        <w:widowControl/>
        <w:spacing w:line="240" w:lineRule="auto"/>
        <w:contextualSpacing/>
        <w:rPr>
          <w:rStyle w:val="FontStyle149"/>
          <w:b/>
          <w:bCs/>
          <w:sz w:val="28"/>
          <w:szCs w:val="28"/>
        </w:rPr>
      </w:pPr>
    </w:p>
    <w:p w:rsidR="00AE148D" w:rsidRPr="00836FD0" w:rsidRDefault="00AE148D" w:rsidP="00AE148D">
      <w:pPr>
        <w:pStyle w:val="Style87"/>
        <w:widowControl/>
        <w:spacing w:line="240" w:lineRule="auto"/>
        <w:contextualSpacing/>
        <w:rPr>
          <w:rStyle w:val="FontStyle149"/>
          <w:b/>
          <w:bCs/>
          <w:sz w:val="28"/>
          <w:szCs w:val="28"/>
        </w:rPr>
      </w:pPr>
      <w:r w:rsidRPr="00836FD0">
        <w:rPr>
          <w:rStyle w:val="FontStyle149"/>
          <w:sz w:val="28"/>
          <w:szCs w:val="28"/>
        </w:rPr>
        <w:t>Стихотворение с движениями «Поехали»</w:t>
      </w:r>
    </w:p>
    <w:p w:rsidR="00AE148D" w:rsidRPr="00836FD0" w:rsidRDefault="00AE148D" w:rsidP="00AE148D">
      <w:pPr>
        <w:spacing w:after="91" w:line="240" w:lineRule="auto"/>
        <w:contextualSpacing/>
        <w:rPr>
          <w:rFonts w:ascii="Times New Roman" w:hAnsi="Times New Roman" w:cs="Times New Roman"/>
          <w:b/>
          <w:bCs/>
          <w:sz w:val="28"/>
          <w:szCs w:val="28"/>
        </w:rPr>
      </w:pPr>
    </w:p>
    <w:tbl>
      <w:tblPr>
        <w:tblW w:w="0" w:type="auto"/>
        <w:tblInd w:w="40" w:type="dxa"/>
        <w:tblLayout w:type="fixed"/>
        <w:tblCellMar>
          <w:left w:w="40" w:type="dxa"/>
          <w:right w:w="40" w:type="dxa"/>
        </w:tblCellMar>
        <w:tblLook w:val="0000"/>
      </w:tblPr>
      <w:tblGrid>
        <w:gridCol w:w="3149"/>
        <w:gridCol w:w="4364"/>
      </w:tblGrid>
      <w:tr w:rsidR="00AE148D" w:rsidRPr="00836FD0" w:rsidTr="00C97501">
        <w:tc>
          <w:tcPr>
            <w:tcW w:w="3149"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Поехали, поехали</w:t>
            </w:r>
          </w:p>
        </w:tc>
        <w:tc>
          <w:tcPr>
            <w:tcW w:w="4364" w:type="dxa"/>
            <w:tcBorders>
              <w:top w:val="nil"/>
              <w:left w:val="nil"/>
              <w:bottom w:val="nil"/>
              <w:right w:val="nil"/>
            </w:tcBorders>
          </w:tcPr>
          <w:p w:rsidR="00AE148D" w:rsidRPr="00836FD0" w:rsidRDefault="00AE148D" w:rsidP="00C97501">
            <w:pPr>
              <w:pStyle w:val="Style54"/>
              <w:widowControl/>
              <w:contextualSpacing/>
              <w:rPr>
                <w:rStyle w:val="FontStyle145"/>
                <w:sz w:val="28"/>
                <w:szCs w:val="28"/>
              </w:rPr>
            </w:pPr>
            <w:r w:rsidRPr="00836FD0">
              <w:rPr>
                <w:rStyle w:val="FontStyle145"/>
                <w:sz w:val="28"/>
                <w:szCs w:val="28"/>
              </w:rPr>
              <w:t>Дети сидят у мамы на коленях. Мамы пружинят ноги в коленях</w:t>
            </w:r>
          </w:p>
        </w:tc>
      </w:tr>
      <w:tr w:rsidR="00AE148D" w:rsidRPr="00836FD0" w:rsidTr="00C97501">
        <w:tc>
          <w:tcPr>
            <w:tcW w:w="3149"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За грибами, за орехами...</w:t>
            </w:r>
          </w:p>
        </w:tc>
        <w:tc>
          <w:tcPr>
            <w:tcW w:w="4364" w:type="dxa"/>
            <w:tcBorders>
              <w:top w:val="nil"/>
              <w:left w:val="nil"/>
              <w:bottom w:val="nil"/>
              <w:right w:val="nil"/>
            </w:tcBorders>
          </w:tcPr>
          <w:p w:rsidR="00AE148D" w:rsidRPr="00836FD0" w:rsidRDefault="00AE148D" w:rsidP="00C97501">
            <w:pPr>
              <w:pStyle w:val="Style54"/>
              <w:widowControl/>
              <w:contextualSpacing/>
              <w:rPr>
                <w:rStyle w:val="FontStyle145"/>
                <w:sz w:val="28"/>
                <w:szCs w:val="28"/>
              </w:rPr>
            </w:pPr>
          </w:p>
        </w:tc>
      </w:tr>
      <w:tr w:rsidR="00AE148D" w:rsidRPr="00836FD0" w:rsidTr="00C97501">
        <w:tc>
          <w:tcPr>
            <w:tcW w:w="3149"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Гриб-грибок,</w:t>
            </w:r>
          </w:p>
        </w:tc>
        <w:tc>
          <w:tcPr>
            <w:tcW w:w="4364" w:type="dxa"/>
            <w:tcBorders>
              <w:top w:val="nil"/>
              <w:left w:val="nil"/>
              <w:bottom w:val="nil"/>
              <w:right w:val="nil"/>
            </w:tcBorders>
          </w:tcPr>
          <w:p w:rsidR="00AE148D" w:rsidRPr="00836FD0" w:rsidRDefault="00AE148D" w:rsidP="00C97501">
            <w:pPr>
              <w:pStyle w:val="Style54"/>
              <w:widowControl/>
              <w:contextualSpacing/>
              <w:rPr>
                <w:rStyle w:val="FontStyle141"/>
              </w:rPr>
            </w:pPr>
            <w:r w:rsidRPr="00836FD0">
              <w:rPr>
                <w:rStyle w:val="FontStyle145"/>
                <w:sz w:val="28"/>
                <w:szCs w:val="28"/>
              </w:rPr>
              <w:t>Дети показывают,</w:t>
            </w:r>
          </w:p>
        </w:tc>
      </w:tr>
      <w:tr w:rsidR="00AE148D" w:rsidRPr="00836FD0" w:rsidTr="00C97501">
        <w:tc>
          <w:tcPr>
            <w:tcW w:w="3149"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Полезай в кузовок.</w:t>
            </w:r>
          </w:p>
        </w:tc>
        <w:tc>
          <w:tcPr>
            <w:tcW w:w="4364" w:type="dxa"/>
            <w:tcBorders>
              <w:top w:val="nil"/>
              <w:left w:val="nil"/>
              <w:bottom w:val="nil"/>
              <w:right w:val="nil"/>
            </w:tcBorders>
          </w:tcPr>
          <w:p w:rsidR="00AE148D" w:rsidRPr="00836FD0" w:rsidRDefault="00AE148D" w:rsidP="00C97501">
            <w:pPr>
              <w:pStyle w:val="Style54"/>
              <w:widowControl/>
              <w:contextualSpacing/>
              <w:rPr>
                <w:rStyle w:val="FontStyle141"/>
              </w:rPr>
            </w:pPr>
            <w:r w:rsidRPr="00836FD0">
              <w:rPr>
                <w:rStyle w:val="FontStyle145"/>
                <w:sz w:val="28"/>
                <w:szCs w:val="28"/>
              </w:rPr>
              <w:t xml:space="preserve">как собирают грибы </w:t>
            </w:r>
          </w:p>
        </w:tc>
      </w:tr>
      <w:tr w:rsidR="00AE148D" w:rsidRPr="00836FD0" w:rsidTr="00C97501">
        <w:tc>
          <w:tcPr>
            <w:tcW w:w="3149" w:type="dxa"/>
            <w:tcBorders>
              <w:top w:val="nil"/>
              <w:left w:val="nil"/>
              <w:bottom w:val="nil"/>
              <w:right w:val="nil"/>
            </w:tcBorders>
          </w:tcPr>
          <w:p w:rsidR="00AE148D" w:rsidRPr="00836FD0" w:rsidRDefault="00AE148D" w:rsidP="00C97501">
            <w:pPr>
              <w:pStyle w:val="Style6"/>
              <w:widowControl/>
              <w:contextualSpacing/>
              <w:rPr>
                <w:sz w:val="28"/>
                <w:szCs w:val="28"/>
              </w:rPr>
            </w:pPr>
          </w:p>
        </w:tc>
        <w:tc>
          <w:tcPr>
            <w:tcW w:w="4364" w:type="dxa"/>
            <w:tcBorders>
              <w:top w:val="nil"/>
              <w:left w:val="nil"/>
              <w:bottom w:val="nil"/>
              <w:right w:val="nil"/>
            </w:tcBorders>
          </w:tcPr>
          <w:p w:rsidR="00AE148D" w:rsidRPr="00836FD0" w:rsidRDefault="00AE148D" w:rsidP="00C97501">
            <w:pPr>
              <w:pStyle w:val="Style54"/>
              <w:widowControl/>
              <w:contextualSpacing/>
              <w:rPr>
                <w:rStyle w:val="FontStyle145"/>
                <w:sz w:val="28"/>
                <w:szCs w:val="28"/>
              </w:rPr>
            </w:pPr>
            <w:r w:rsidRPr="00836FD0">
              <w:rPr>
                <w:rStyle w:val="FontStyle145"/>
                <w:sz w:val="28"/>
                <w:szCs w:val="28"/>
              </w:rPr>
              <w:t>и складывают в корзину.</w:t>
            </w:r>
          </w:p>
        </w:tc>
      </w:tr>
      <w:tr w:rsidR="00AE148D" w:rsidRPr="00836FD0" w:rsidTr="00C97501">
        <w:tc>
          <w:tcPr>
            <w:tcW w:w="3149"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Приехали, приехали</w:t>
            </w:r>
          </w:p>
        </w:tc>
        <w:tc>
          <w:tcPr>
            <w:tcW w:w="4364" w:type="dxa"/>
            <w:tcBorders>
              <w:top w:val="nil"/>
              <w:left w:val="nil"/>
              <w:bottom w:val="nil"/>
              <w:right w:val="nil"/>
            </w:tcBorders>
          </w:tcPr>
          <w:p w:rsidR="00AE148D" w:rsidRPr="00836FD0" w:rsidRDefault="00AE148D" w:rsidP="00C97501">
            <w:pPr>
              <w:pStyle w:val="Style54"/>
              <w:widowControl/>
              <w:contextualSpacing/>
              <w:rPr>
                <w:rStyle w:val="FontStyle145"/>
                <w:sz w:val="28"/>
                <w:szCs w:val="28"/>
              </w:rPr>
            </w:pPr>
            <w:r w:rsidRPr="00836FD0">
              <w:rPr>
                <w:rStyle w:val="FontStyle145"/>
                <w:sz w:val="28"/>
                <w:szCs w:val="28"/>
              </w:rPr>
              <w:t>Мамы пружинят ноги в коленях</w:t>
            </w:r>
          </w:p>
        </w:tc>
      </w:tr>
      <w:tr w:rsidR="00AE148D" w:rsidRPr="00836FD0" w:rsidTr="00C97501">
        <w:tc>
          <w:tcPr>
            <w:tcW w:w="3149" w:type="dxa"/>
            <w:tcBorders>
              <w:top w:val="nil"/>
              <w:left w:val="nil"/>
              <w:bottom w:val="nil"/>
              <w:right w:val="nil"/>
            </w:tcBorders>
          </w:tcPr>
          <w:p w:rsidR="00AE148D" w:rsidRPr="00836FD0" w:rsidRDefault="00AE148D" w:rsidP="00C97501">
            <w:pPr>
              <w:pStyle w:val="Style49"/>
              <w:widowControl/>
              <w:contextualSpacing/>
              <w:rPr>
                <w:rStyle w:val="FontStyle149"/>
                <w:sz w:val="28"/>
                <w:szCs w:val="28"/>
              </w:rPr>
            </w:pPr>
            <w:r w:rsidRPr="00836FD0">
              <w:rPr>
                <w:rStyle w:val="FontStyle149"/>
                <w:sz w:val="28"/>
                <w:szCs w:val="28"/>
              </w:rPr>
              <w:t>С грибами, с орехами.</w:t>
            </w:r>
          </w:p>
        </w:tc>
        <w:tc>
          <w:tcPr>
            <w:tcW w:w="4364" w:type="dxa"/>
            <w:tcBorders>
              <w:top w:val="nil"/>
              <w:left w:val="nil"/>
              <w:bottom w:val="nil"/>
              <w:right w:val="nil"/>
            </w:tcBorders>
          </w:tcPr>
          <w:p w:rsidR="00AE148D" w:rsidRPr="00836FD0" w:rsidRDefault="00AE148D" w:rsidP="00C97501">
            <w:pPr>
              <w:pStyle w:val="Style6"/>
              <w:widowControl/>
              <w:contextualSpacing/>
              <w:rPr>
                <w:sz w:val="28"/>
                <w:szCs w:val="28"/>
              </w:rPr>
            </w:pPr>
          </w:p>
        </w:tc>
      </w:tr>
      <w:tr w:rsidR="00AE148D" w:rsidRPr="00836FD0" w:rsidTr="00C97501">
        <w:tc>
          <w:tcPr>
            <w:tcW w:w="3149" w:type="dxa"/>
            <w:tcBorders>
              <w:top w:val="nil"/>
              <w:left w:val="nil"/>
              <w:bottom w:val="nil"/>
              <w:right w:val="nil"/>
            </w:tcBorders>
          </w:tcPr>
          <w:p w:rsidR="00AE148D" w:rsidRPr="00836FD0" w:rsidRDefault="00AE148D" w:rsidP="00C97501">
            <w:pPr>
              <w:pStyle w:val="Style54"/>
              <w:widowControl/>
              <w:contextualSpacing/>
              <w:rPr>
                <w:rStyle w:val="FontStyle145"/>
                <w:sz w:val="28"/>
                <w:szCs w:val="28"/>
              </w:rPr>
            </w:pPr>
            <w:r w:rsidRPr="00836FD0">
              <w:rPr>
                <w:rStyle w:val="FontStyle145"/>
                <w:sz w:val="28"/>
                <w:szCs w:val="28"/>
              </w:rPr>
              <w:t>Русская народная потешка</w:t>
            </w:r>
          </w:p>
        </w:tc>
        <w:tc>
          <w:tcPr>
            <w:tcW w:w="4364" w:type="dxa"/>
            <w:tcBorders>
              <w:top w:val="nil"/>
              <w:left w:val="nil"/>
              <w:bottom w:val="nil"/>
              <w:right w:val="nil"/>
            </w:tcBorders>
          </w:tcPr>
          <w:p w:rsidR="00AE148D" w:rsidRPr="00836FD0" w:rsidRDefault="00AE148D" w:rsidP="00C97501">
            <w:pPr>
              <w:pStyle w:val="Style6"/>
              <w:widowControl/>
              <w:contextualSpacing/>
              <w:rPr>
                <w:sz w:val="28"/>
                <w:szCs w:val="28"/>
              </w:rPr>
            </w:pPr>
          </w:p>
        </w:tc>
      </w:tr>
    </w:tbl>
    <w:p w:rsidR="00AE148D" w:rsidRPr="00836FD0" w:rsidRDefault="00AE148D" w:rsidP="00AE148D">
      <w:pPr>
        <w:pStyle w:val="Style23"/>
        <w:widowControl/>
        <w:spacing w:line="240" w:lineRule="auto"/>
        <w:ind w:firstLine="0"/>
        <w:contextualSpacing/>
        <w:jc w:val="left"/>
        <w:rPr>
          <w:rStyle w:val="FontStyle149"/>
          <w:spacing w:val="50"/>
          <w:sz w:val="28"/>
          <w:szCs w:val="28"/>
        </w:rPr>
      </w:pPr>
      <w:r w:rsidRPr="00836FD0">
        <w:rPr>
          <w:rStyle w:val="FontStyle149"/>
          <w:spacing w:val="50"/>
          <w:sz w:val="28"/>
          <w:szCs w:val="28"/>
        </w:rPr>
        <w:t xml:space="preserve">Педагог:      </w:t>
      </w:r>
      <w:r w:rsidRPr="00836FD0">
        <w:rPr>
          <w:rStyle w:val="FontStyle149"/>
          <w:sz w:val="28"/>
          <w:szCs w:val="28"/>
        </w:rPr>
        <w:t xml:space="preserve">Принес нам ежик листики </w:t>
      </w:r>
    </w:p>
    <w:p w:rsidR="00AE148D" w:rsidRPr="00836FD0" w:rsidRDefault="00AE148D" w:rsidP="00AE148D">
      <w:pPr>
        <w:pStyle w:val="Style12"/>
        <w:widowControl/>
        <w:spacing w:line="240" w:lineRule="auto"/>
        <w:ind w:left="1982" w:right="1210"/>
        <w:contextualSpacing/>
        <w:rPr>
          <w:rStyle w:val="FontStyle149"/>
          <w:sz w:val="28"/>
          <w:szCs w:val="28"/>
        </w:rPr>
      </w:pPr>
      <w:r w:rsidRPr="00836FD0">
        <w:rPr>
          <w:rStyle w:val="FontStyle149"/>
          <w:sz w:val="28"/>
          <w:szCs w:val="28"/>
        </w:rPr>
        <w:t xml:space="preserve">Разные-разные: </w:t>
      </w:r>
    </w:p>
    <w:p w:rsidR="00AE148D" w:rsidRPr="00836FD0" w:rsidRDefault="00AE148D" w:rsidP="00AE148D">
      <w:pPr>
        <w:pStyle w:val="Style12"/>
        <w:widowControl/>
        <w:spacing w:line="240" w:lineRule="auto"/>
        <w:ind w:left="1982" w:right="1210"/>
        <w:contextualSpacing/>
        <w:rPr>
          <w:rStyle w:val="FontStyle149"/>
          <w:sz w:val="28"/>
          <w:szCs w:val="28"/>
        </w:rPr>
      </w:pPr>
      <w:r w:rsidRPr="00836FD0">
        <w:rPr>
          <w:rStyle w:val="FontStyle149"/>
          <w:sz w:val="28"/>
          <w:szCs w:val="28"/>
        </w:rPr>
        <w:t xml:space="preserve">Оранжевые листики, </w:t>
      </w:r>
    </w:p>
    <w:p w:rsidR="00AE148D" w:rsidRPr="00836FD0" w:rsidRDefault="00AE148D" w:rsidP="00AE148D">
      <w:pPr>
        <w:pStyle w:val="Style12"/>
        <w:widowControl/>
        <w:spacing w:line="240" w:lineRule="auto"/>
        <w:ind w:left="1982" w:right="1210"/>
        <w:contextualSpacing/>
        <w:rPr>
          <w:rStyle w:val="FontStyle149"/>
          <w:sz w:val="28"/>
          <w:szCs w:val="28"/>
        </w:rPr>
      </w:pPr>
      <w:r w:rsidRPr="00836FD0">
        <w:rPr>
          <w:rStyle w:val="FontStyle149"/>
          <w:sz w:val="28"/>
          <w:szCs w:val="28"/>
        </w:rPr>
        <w:t>И желтые, и красные.</w:t>
      </w:r>
    </w:p>
    <w:tbl>
      <w:tblPr>
        <w:tblW w:w="13530" w:type="dxa"/>
        <w:tblInd w:w="40" w:type="dxa"/>
        <w:tblLayout w:type="fixed"/>
        <w:tblCellMar>
          <w:left w:w="40" w:type="dxa"/>
          <w:right w:w="40" w:type="dxa"/>
        </w:tblCellMar>
        <w:tblLook w:val="0000"/>
      </w:tblPr>
      <w:tblGrid>
        <w:gridCol w:w="10348"/>
        <w:gridCol w:w="3182"/>
      </w:tblGrid>
      <w:tr w:rsidR="00AE148D" w:rsidRPr="00836FD0" w:rsidTr="00C97501">
        <w:tc>
          <w:tcPr>
            <w:tcW w:w="10348" w:type="dxa"/>
          </w:tcPr>
          <w:p w:rsidR="00AE148D" w:rsidRPr="00836FD0" w:rsidRDefault="00AE148D" w:rsidP="00C97501">
            <w:pPr>
              <w:spacing w:line="240" w:lineRule="auto"/>
              <w:contextualSpacing/>
              <w:rPr>
                <w:rStyle w:val="FontStyle149"/>
                <w:b/>
                <w:sz w:val="28"/>
                <w:szCs w:val="28"/>
              </w:rPr>
            </w:pPr>
          </w:p>
          <w:p w:rsidR="00AE148D" w:rsidRPr="00836FD0" w:rsidRDefault="00AE148D" w:rsidP="00C97501">
            <w:pPr>
              <w:spacing w:line="240" w:lineRule="auto"/>
              <w:contextualSpacing/>
              <w:rPr>
                <w:rStyle w:val="FontStyle149"/>
                <w:i/>
                <w:sz w:val="28"/>
                <w:szCs w:val="28"/>
              </w:rPr>
            </w:pPr>
            <w:r w:rsidRPr="00836FD0">
              <w:rPr>
                <w:rStyle w:val="FontStyle149"/>
                <w:sz w:val="28"/>
                <w:szCs w:val="28"/>
              </w:rPr>
              <w:t xml:space="preserve">Танец с листьями   Песня «Осенняя песенка» муз. Ан.Александрова, сл.Н.Френкель  </w:t>
            </w:r>
            <w:r w:rsidRPr="00836FD0">
              <w:rPr>
                <w:rStyle w:val="FontStyle149"/>
                <w:i/>
                <w:sz w:val="28"/>
                <w:szCs w:val="28"/>
              </w:rPr>
              <w:lastRenderedPageBreak/>
              <w:t>( сборник «Музыка в детском саду. 2 младшая групп», с.5)</w:t>
            </w:r>
          </w:p>
          <w:p w:rsidR="00AE148D" w:rsidRPr="00836FD0" w:rsidRDefault="00AE148D" w:rsidP="00C97501">
            <w:pPr>
              <w:spacing w:line="240" w:lineRule="auto"/>
              <w:contextualSpacing/>
              <w:rPr>
                <w:rStyle w:val="FontStyle149"/>
                <w:i/>
                <w:sz w:val="28"/>
                <w:szCs w:val="28"/>
              </w:rPr>
            </w:pPr>
            <w:r w:rsidRPr="00836FD0">
              <w:rPr>
                <w:rStyle w:val="FontStyle149"/>
                <w:sz w:val="28"/>
                <w:szCs w:val="28"/>
              </w:rPr>
              <w:t xml:space="preserve"> Погуляем, погуляем  в садике своем.                                   </w:t>
            </w:r>
            <w:r w:rsidRPr="00836FD0">
              <w:rPr>
                <w:rStyle w:val="FontStyle149"/>
                <w:i/>
                <w:sz w:val="28"/>
                <w:szCs w:val="28"/>
              </w:rPr>
              <w:t>Дети ходят врассыпную.</w:t>
            </w:r>
          </w:p>
          <w:p w:rsidR="00AE148D" w:rsidRPr="00836FD0" w:rsidRDefault="00AE148D" w:rsidP="00C97501">
            <w:pPr>
              <w:spacing w:line="240" w:lineRule="auto"/>
              <w:contextualSpacing/>
              <w:rPr>
                <w:rStyle w:val="FontStyle149"/>
                <w:i/>
                <w:sz w:val="28"/>
                <w:szCs w:val="28"/>
              </w:rPr>
            </w:pPr>
            <w:r w:rsidRPr="00836FD0">
              <w:rPr>
                <w:rStyle w:val="FontStyle149"/>
                <w:sz w:val="28"/>
                <w:szCs w:val="28"/>
              </w:rPr>
              <w:t xml:space="preserve"> Желтых листьев, красных листьев много наберем.            </w:t>
            </w:r>
            <w:r w:rsidRPr="00836FD0">
              <w:rPr>
                <w:rStyle w:val="FontStyle149"/>
                <w:i/>
                <w:sz w:val="28"/>
                <w:szCs w:val="28"/>
              </w:rPr>
              <w:t>Собирают листочки.</w:t>
            </w:r>
          </w:p>
          <w:p w:rsidR="00AE148D" w:rsidRPr="00836FD0" w:rsidRDefault="00AE148D" w:rsidP="00C97501">
            <w:pPr>
              <w:spacing w:line="240" w:lineRule="auto"/>
              <w:contextualSpacing/>
              <w:rPr>
                <w:rStyle w:val="FontStyle149"/>
                <w:i/>
                <w:sz w:val="28"/>
                <w:szCs w:val="28"/>
              </w:rPr>
            </w:pPr>
            <w:r w:rsidRPr="00836FD0">
              <w:rPr>
                <w:rStyle w:val="FontStyle149"/>
                <w:sz w:val="28"/>
                <w:szCs w:val="28"/>
              </w:rPr>
              <w:t xml:space="preserve">Посмотрите, посмотрите, - вот какой букет!                        </w:t>
            </w:r>
            <w:r w:rsidRPr="00836FD0">
              <w:rPr>
                <w:rStyle w:val="FontStyle149"/>
                <w:i/>
                <w:sz w:val="28"/>
                <w:szCs w:val="28"/>
              </w:rPr>
              <w:t>Поднимают руки вверх и кружатся.</w:t>
            </w:r>
          </w:p>
          <w:p w:rsidR="00AE148D" w:rsidRPr="00836FD0" w:rsidRDefault="00AE148D" w:rsidP="00C97501">
            <w:pPr>
              <w:spacing w:line="240" w:lineRule="auto"/>
              <w:contextualSpacing/>
              <w:rPr>
                <w:rStyle w:val="FontStyle149"/>
                <w:sz w:val="28"/>
                <w:szCs w:val="28"/>
              </w:rPr>
            </w:pPr>
            <w:r w:rsidRPr="00836FD0">
              <w:rPr>
                <w:rStyle w:val="FontStyle149"/>
                <w:sz w:val="28"/>
                <w:szCs w:val="28"/>
              </w:rPr>
              <w:t>Листья в вазу мы поставим в нашем уголке.</w:t>
            </w:r>
          </w:p>
          <w:p w:rsidR="00AE148D" w:rsidRPr="00836FD0" w:rsidRDefault="00AE148D" w:rsidP="00C97501">
            <w:pPr>
              <w:spacing w:line="240" w:lineRule="auto"/>
              <w:contextualSpacing/>
              <w:rPr>
                <w:rStyle w:val="FontStyle149"/>
                <w:sz w:val="28"/>
                <w:szCs w:val="28"/>
              </w:rPr>
            </w:pPr>
          </w:p>
          <w:p w:rsidR="00AE148D" w:rsidRPr="00836FD0" w:rsidRDefault="00AE148D" w:rsidP="00C97501">
            <w:pPr>
              <w:pStyle w:val="Style23"/>
              <w:widowControl/>
              <w:spacing w:before="96" w:line="240" w:lineRule="auto"/>
              <w:ind w:firstLine="0"/>
              <w:contextualSpacing/>
              <w:rPr>
                <w:rStyle w:val="FontStyle149"/>
                <w:sz w:val="28"/>
                <w:szCs w:val="28"/>
              </w:rPr>
            </w:pPr>
            <w:r w:rsidRPr="00836FD0">
              <w:rPr>
                <w:rStyle w:val="FontStyle149"/>
                <w:spacing w:val="50"/>
                <w:sz w:val="28"/>
                <w:szCs w:val="28"/>
              </w:rPr>
              <w:t>Педагог.</w:t>
            </w:r>
            <w:r w:rsidRPr="00836FD0">
              <w:rPr>
                <w:rStyle w:val="FontStyle149"/>
                <w:sz w:val="28"/>
                <w:szCs w:val="28"/>
              </w:rPr>
              <w:t xml:space="preserve"> Танцевали, песни пели, а теперь пора и оркестру поиграть. А нашим гостям – мишке, белочке, ежику- послушать.</w:t>
            </w:r>
          </w:p>
          <w:p w:rsidR="00AE148D" w:rsidRPr="00836FD0" w:rsidRDefault="00AE148D" w:rsidP="00C97501">
            <w:pPr>
              <w:pStyle w:val="Style23"/>
              <w:widowControl/>
              <w:spacing w:line="240" w:lineRule="auto"/>
              <w:ind w:firstLine="0"/>
              <w:contextualSpacing/>
              <w:rPr>
                <w:rStyle w:val="FontStyle149"/>
                <w:b/>
                <w:sz w:val="28"/>
                <w:szCs w:val="28"/>
              </w:rPr>
            </w:pPr>
          </w:p>
          <w:p w:rsidR="00AE148D" w:rsidRPr="00836FD0" w:rsidRDefault="00AE148D" w:rsidP="00C97501">
            <w:pPr>
              <w:pStyle w:val="Style23"/>
              <w:widowControl/>
              <w:spacing w:line="240" w:lineRule="auto"/>
              <w:ind w:firstLine="0"/>
              <w:contextualSpacing/>
              <w:rPr>
                <w:rStyle w:val="FontStyle149"/>
                <w:i/>
                <w:sz w:val="28"/>
                <w:szCs w:val="28"/>
              </w:rPr>
            </w:pPr>
            <w:r w:rsidRPr="00836FD0">
              <w:rPr>
                <w:rStyle w:val="FontStyle149"/>
                <w:sz w:val="28"/>
                <w:szCs w:val="28"/>
              </w:rPr>
              <w:t>«Игра на муз.инструментах»  р.н.м «Ах, вы, сени, мои сени» (</w:t>
            </w:r>
            <w:r w:rsidRPr="00836FD0">
              <w:rPr>
                <w:rStyle w:val="FontStyle149"/>
                <w:i/>
                <w:sz w:val="28"/>
                <w:szCs w:val="28"/>
              </w:rPr>
              <w:t>диск «Топ-хлоп, малыши» А.Бурениной.)</w:t>
            </w:r>
          </w:p>
          <w:p w:rsidR="00AE148D" w:rsidRPr="00836FD0" w:rsidRDefault="00AE148D" w:rsidP="00C97501">
            <w:pPr>
              <w:spacing w:line="240" w:lineRule="auto"/>
              <w:contextualSpacing/>
              <w:rPr>
                <w:rStyle w:val="FontStyle149"/>
                <w:sz w:val="28"/>
                <w:szCs w:val="28"/>
              </w:rPr>
            </w:pPr>
            <w:r w:rsidRPr="00836FD0">
              <w:rPr>
                <w:rStyle w:val="FontStyle149"/>
                <w:sz w:val="28"/>
                <w:szCs w:val="28"/>
              </w:rPr>
              <w:t>Раздать колокольчики – мамам, бубенцы – детям.</w:t>
            </w:r>
          </w:p>
          <w:p w:rsidR="00AE148D" w:rsidRPr="00836FD0" w:rsidRDefault="00AE148D" w:rsidP="00C97501">
            <w:pPr>
              <w:spacing w:line="240" w:lineRule="auto"/>
              <w:contextualSpacing/>
              <w:rPr>
                <w:rStyle w:val="FontStyle149"/>
                <w:i/>
                <w:sz w:val="28"/>
                <w:szCs w:val="28"/>
              </w:rPr>
            </w:pPr>
            <w:r w:rsidRPr="00836FD0">
              <w:rPr>
                <w:rStyle w:val="FontStyle149"/>
                <w:i/>
                <w:sz w:val="28"/>
                <w:szCs w:val="28"/>
              </w:rPr>
              <w:t>1 и 3 куплет - дети звенят бубенцами.</w:t>
            </w:r>
          </w:p>
          <w:p w:rsidR="00AE148D" w:rsidRPr="00836FD0" w:rsidRDefault="00AE148D" w:rsidP="00C97501">
            <w:pPr>
              <w:spacing w:line="240" w:lineRule="auto"/>
              <w:contextualSpacing/>
              <w:rPr>
                <w:rStyle w:val="FontStyle149"/>
                <w:i/>
                <w:sz w:val="28"/>
                <w:szCs w:val="28"/>
              </w:rPr>
            </w:pPr>
            <w:r w:rsidRPr="00836FD0">
              <w:rPr>
                <w:rStyle w:val="FontStyle149"/>
                <w:i/>
                <w:sz w:val="28"/>
                <w:szCs w:val="28"/>
              </w:rPr>
              <w:t>2 и 4 куплет - мамы звенят колокольчиками.</w:t>
            </w:r>
          </w:p>
          <w:p w:rsidR="00AE148D" w:rsidRPr="00836FD0" w:rsidRDefault="00AE148D" w:rsidP="00C97501">
            <w:pPr>
              <w:spacing w:line="240" w:lineRule="auto"/>
              <w:contextualSpacing/>
              <w:rPr>
                <w:rStyle w:val="FontStyle149"/>
                <w:i/>
                <w:sz w:val="28"/>
                <w:szCs w:val="28"/>
              </w:rPr>
            </w:pPr>
            <w:r w:rsidRPr="00836FD0">
              <w:rPr>
                <w:rStyle w:val="FontStyle149"/>
                <w:i/>
                <w:sz w:val="28"/>
                <w:szCs w:val="28"/>
              </w:rPr>
              <w:t>5 куплет - звенят все вместе.</w:t>
            </w:r>
          </w:p>
          <w:p w:rsidR="00AE148D" w:rsidRPr="00836FD0" w:rsidRDefault="00AE148D" w:rsidP="00C97501">
            <w:pPr>
              <w:spacing w:line="240" w:lineRule="auto"/>
              <w:contextualSpacing/>
              <w:rPr>
                <w:rStyle w:val="FontStyle149"/>
                <w:sz w:val="28"/>
                <w:szCs w:val="28"/>
              </w:rPr>
            </w:pPr>
          </w:p>
          <w:p w:rsidR="00AE148D" w:rsidRPr="00836FD0" w:rsidRDefault="00AE148D" w:rsidP="00C97501">
            <w:pPr>
              <w:spacing w:line="240" w:lineRule="auto"/>
              <w:contextualSpacing/>
              <w:rPr>
                <w:rStyle w:val="FontStyle149"/>
                <w:sz w:val="28"/>
                <w:szCs w:val="28"/>
              </w:rPr>
            </w:pPr>
            <w:r w:rsidRPr="00836FD0">
              <w:rPr>
                <w:rStyle w:val="FontStyle149"/>
                <w:sz w:val="28"/>
                <w:szCs w:val="28"/>
              </w:rPr>
              <w:t xml:space="preserve">3. Заключительная часть. </w:t>
            </w:r>
          </w:p>
        </w:tc>
        <w:tc>
          <w:tcPr>
            <w:tcW w:w="3182" w:type="dxa"/>
          </w:tcPr>
          <w:p w:rsidR="00AE148D" w:rsidRPr="00836FD0" w:rsidRDefault="00AE148D" w:rsidP="00C97501">
            <w:pPr>
              <w:pStyle w:val="Style6"/>
              <w:widowControl/>
              <w:contextualSpacing/>
              <w:rPr>
                <w:sz w:val="28"/>
                <w:szCs w:val="28"/>
              </w:rPr>
            </w:pPr>
          </w:p>
        </w:tc>
      </w:tr>
      <w:tr w:rsidR="00AE148D" w:rsidRPr="00836FD0" w:rsidTr="00C97501">
        <w:tc>
          <w:tcPr>
            <w:tcW w:w="10348" w:type="dxa"/>
          </w:tcPr>
          <w:p w:rsidR="00AE148D" w:rsidRPr="00836FD0" w:rsidRDefault="00AE148D" w:rsidP="00C97501">
            <w:pPr>
              <w:pStyle w:val="Style100"/>
              <w:widowControl/>
              <w:contextualSpacing/>
              <w:jc w:val="both"/>
              <w:rPr>
                <w:rStyle w:val="FontStyle149"/>
                <w:i/>
                <w:spacing w:val="50"/>
                <w:sz w:val="28"/>
                <w:szCs w:val="28"/>
              </w:rPr>
            </w:pPr>
            <w:r w:rsidRPr="00836FD0">
              <w:rPr>
                <w:rStyle w:val="FontStyle149"/>
                <w:spacing w:val="50"/>
                <w:sz w:val="28"/>
                <w:szCs w:val="28"/>
              </w:rPr>
              <w:lastRenderedPageBreak/>
              <w:t>Педагог:</w:t>
            </w:r>
            <w:r w:rsidRPr="00836FD0">
              <w:rPr>
                <w:rStyle w:val="FontStyle149"/>
                <w:sz w:val="28"/>
                <w:szCs w:val="28"/>
              </w:rPr>
              <w:t xml:space="preserve"> Вот мы все повеселились, а теперь нам пора и попрощаться с гостями. К нам приехал автобус, и он всех нас повезет  домой. (</w:t>
            </w:r>
            <w:r w:rsidRPr="00836FD0">
              <w:rPr>
                <w:rStyle w:val="FontStyle149"/>
                <w:i/>
                <w:sz w:val="28"/>
                <w:szCs w:val="28"/>
              </w:rPr>
              <w:t xml:space="preserve">Показывает иллюстрацию). </w:t>
            </w:r>
            <w:r w:rsidRPr="00836FD0">
              <w:rPr>
                <w:rStyle w:val="FontStyle149"/>
                <w:sz w:val="28"/>
                <w:szCs w:val="28"/>
              </w:rPr>
              <w:t>Садимся все удобнее. (</w:t>
            </w:r>
            <w:r w:rsidRPr="00836FD0">
              <w:rPr>
                <w:rStyle w:val="FontStyle149"/>
                <w:i/>
                <w:sz w:val="28"/>
                <w:szCs w:val="28"/>
              </w:rPr>
              <w:t>Дети садятся к мама на колени).</w:t>
            </w:r>
          </w:p>
          <w:p w:rsidR="00AE148D" w:rsidRPr="00836FD0" w:rsidRDefault="00AE148D" w:rsidP="00C97501">
            <w:pPr>
              <w:pStyle w:val="Style100"/>
              <w:widowControl/>
              <w:contextualSpacing/>
              <w:rPr>
                <w:rStyle w:val="FontStyle149"/>
                <w:b/>
                <w:sz w:val="28"/>
                <w:szCs w:val="28"/>
              </w:rPr>
            </w:pPr>
          </w:p>
          <w:p w:rsidR="00AE148D" w:rsidRPr="00836FD0" w:rsidRDefault="00AE148D" w:rsidP="00C97501">
            <w:pPr>
              <w:pStyle w:val="Style100"/>
              <w:widowControl/>
              <w:contextualSpacing/>
              <w:rPr>
                <w:rStyle w:val="FontStyle149"/>
                <w:b/>
                <w:sz w:val="28"/>
                <w:szCs w:val="28"/>
              </w:rPr>
            </w:pPr>
          </w:p>
          <w:p w:rsidR="00AE148D" w:rsidRPr="00836FD0" w:rsidRDefault="00AE148D" w:rsidP="00C97501">
            <w:pPr>
              <w:pStyle w:val="Style100"/>
              <w:widowControl/>
              <w:contextualSpacing/>
              <w:rPr>
                <w:rStyle w:val="FontStyle149"/>
                <w:b/>
                <w:sz w:val="28"/>
                <w:szCs w:val="28"/>
              </w:rPr>
            </w:pPr>
          </w:p>
          <w:p w:rsidR="00AE148D" w:rsidRPr="00836FD0" w:rsidRDefault="00AE148D" w:rsidP="00C97501">
            <w:pPr>
              <w:pStyle w:val="Style100"/>
              <w:widowControl/>
              <w:contextualSpacing/>
              <w:rPr>
                <w:rStyle w:val="FontStyle149"/>
                <w:i/>
                <w:sz w:val="28"/>
                <w:szCs w:val="28"/>
              </w:rPr>
            </w:pPr>
            <w:r w:rsidRPr="00836FD0">
              <w:rPr>
                <w:rStyle w:val="FontStyle149"/>
                <w:sz w:val="28"/>
                <w:szCs w:val="28"/>
              </w:rPr>
              <w:t xml:space="preserve">Песня «Автобус»  </w:t>
            </w:r>
            <w:r w:rsidRPr="00836FD0">
              <w:rPr>
                <w:rStyle w:val="FontStyle149"/>
                <w:i/>
                <w:sz w:val="28"/>
                <w:szCs w:val="28"/>
              </w:rPr>
              <w:t>(Е.Железновой)</w:t>
            </w:r>
          </w:p>
          <w:p w:rsidR="00AE148D" w:rsidRPr="00836FD0" w:rsidRDefault="00AE148D" w:rsidP="00C97501">
            <w:pPr>
              <w:pStyle w:val="Style100"/>
              <w:widowControl/>
              <w:contextualSpacing/>
              <w:rPr>
                <w:rStyle w:val="FontStyle149"/>
                <w:i/>
                <w:sz w:val="28"/>
                <w:szCs w:val="28"/>
              </w:rPr>
            </w:pPr>
            <w:r w:rsidRPr="00836FD0">
              <w:rPr>
                <w:rStyle w:val="FontStyle149"/>
                <w:sz w:val="28"/>
                <w:szCs w:val="28"/>
              </w:rPr>
              <w:t xml:space="preserve">Вот мы в автобусе сидим                      </w:t>
            </w:r>
            <w:r w:rsidRPr="00836FD0">
              <w:rPr>
                <w:rStyle w:val="FontStyle149"/>
                <w:i/>
                <w:sz w:val="28"/>
                <w:szCs w:val="28"/>
              </w:rPr>
              <w:t>Мамы слегка пружинят  ноги.</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lastRenderedPageBreak/>
              <w:t>И сидим, и сидим</w:t>
            </w:r>
          </w:p>
          <w:p w:rsidR="00AE148D" w:rsidRPr="00836FD0" w:rsidRDefault="00AE148D" w:rsidP="00C97501">
            <w:pPr>
              <w:pStyle w:val="Style100"/>
              <w:widowControl/>
              <w:contextualSpacing/>
              <w:rPr>
                <w:rStyle w:val="FontStyle149"/>
                <w:i/>
                <w:sz w:val="28"/>
                <w:szCs w:val="28"/>
              </w:rPr>
            </w:pPr>
            <w:r w:rsidRPr="00836FD0">
              <w:rPr>
                <w:rStyle w:val="FontStyle149"/>
                <w:sz w:val="28"/>
                <w:szCs w:val="28"/>
              </w:rPr>
              <w:t xml:space="preserve">И из окошечка глядим                            </w:t>
            </w:r>
            <w:r w:rsidRPr="00836FD0">
              <w:rPr>
                <w:rStyle w:val="FontStyle149"/>
                <w:i/>
                <w:sz w:val="28"/>
                <w:szCs w:val="28"/>
              </w:rPr>
              <w:t>Приставляют ладошки к лицу, «смотрят в окошко».</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Все глядим!</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 xml:space="preserve">     Глядим назад, глядим вперед           </w:t>
            </w:r>
            <w:r w:rsidRPr="00836FD0">
              <w:rPr>
                <w:rStyle w:val="FontStyle149"/>
                <w:i/>
                <w:sz w:val="28"/>
                <w:szCs w:val="28"/>
              </w:rPr>
              <w:t>Поворачивают голову  в одну и  другую сторону.</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Вот так вот, вот так вот.</w:t>
            </w:r>
          </w:p>
          <w:p w:rsidR="00AE148D" w:rsidRPr="00836FD0" w:rsidRDefault="00AE148D" w:rsidP="00C97501">
            <w:pPr>
              <w:pStyle w:val="Style100"/>
              <w:widowControl/>
              <w:tabs>
                <w:tab w:val="left" w:pos="4145"/>
              </w:tabs>
              <w:contextualSpacing/>
              <w:rPr>
                <w:rStyle w:val="FontStyle149"/>
                <w:i/>
                <w:sz w:val="28"/>
                <w:szCs w:val="28"/>
              </w:rPr>
            </w:pPr>
            <w:r w:rsidRPr="00836FD0">
              <w:rPr>
                <w:rStyle w:val="FontStyle149"/>
                <w:sz w:val="28"/>
                <w:szCs w:val="28"/>
              </w:rPr>
              <w:t xml:space="preserve">Ну что ж автобус не везет,                    </w:t>
            </w:r>
            <w:r w:rsidRPr="00836FD0">
              <w:rPr>
                <w:rStyle w:val="FontStyle149"/>
                <w:i/>
                <w:sz w:val="28"/>
                <w:szCs w:val="28"/>
              </w:rPr>
              <w:t xml:space="preserve">Пожимают плечами (мамы помогают). </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Не везет?</w:t>
            </w:r>
          </w:p>
          <w:p w:rsidR="00AE148D" w:rsidRPr="00836FD0" w:rsidRDefault="00AE148D" w:rsidP="00C97501">
            <w:pPr>
              <w:pStyle w:val="Style100"/>
              <w:widowControl/>
              <w:contextualSpacing/>
              <w:rPr>
                <w:rStyle w:val="FontStyle149"/>
                <w:i/>
                <w:sz w:val="28"/>
                <w:szCs w:val="28"/>
              </w:rPr>
            </w:pPr>
            <w:r w:rsidRPr="00836FD0">
              <w:rPr>
                <w:rStyle w:val="FontStyle149"/>
                <w:sz w:val="28"/>
                <w:szCs w:val="28"/>
              </w:rPr>
              <w:t xml:space="preserve">     Колеса закружились                         </w:t>
            </w:r>
            <w:r w:rsidRPr="00836FD0">
              <w:rPr>
                <w:rStyle w:val="FontStyle149"/>
                <w:i/>
                <w:sz w:val="28"/>
                <w:szCs w:val="28"/>
              </w:rPr>
              <w:t xml:space="preserve">Вместе с мамой выполняют круговые движения </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 xml:space="preserve"> Вот так вот, вот так вот.                       </w:t>
            </w:r>
            <w:r w:rsidRPr="00836FD0">
              <w:rPr>
                <w:rStyle w:val="FontStyle149"/>
                <w:i/>
                <w:sz w:val="28"/>
                <w:szCs w:val="28"/>
              </w:rPr>
              <w:t>руками впереди себя.</w:t>
            </w:r>
            <w:r w:rsidRPr="00836FD0">
              <w:rPr>
                <w:rStyle w:val="FontStyle149"/>
                <w:sz w:val="28"/>
                <w:szCs w:val="28"/>
              </w:rPr>
              <w:t xml:space="preserve">   </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Вперед мы покатились</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Вот так вот!</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 xml:space="preserve">     А щетки по стеклу шуршат              </w:t>
            </w:r>
            <w:r w:rsidRPr="00836FD0">
              <w:rPr>
                <w:rStyle w:val="FontStyle149"/>
                <w:i/>
                <w:sz w:val="28"/>
                <w:szCs w:val="28"/>
              </w:rPr>
              <w:t xml:space="preserve">Имитируют движения «дворников» - качают согнутыми в </w:t>
            </w:r>
          </w:p>
          <w:p w:rsidR="00AE148D" w:rsidRPr="00836FD0" w:rsidRDefault="00AE148D" w:rsidP="00C97501">
            <w:pPr>
              <w:pStyle w:val="Style100"/>
              <w:widowControl/>
              <w:contextualSpacing/>
              <w:rPr>
                <w:rStyle w:val="FontStyle149"/>
                <w:i/>
                <w:sz w:val="28"/>
                <w:szCs w:val="28"/>
              </w:rPr>
            </w:pPr>
            <w:r w:rsidRPr="00836FD0">
              <w:rPr>
                <w:rStyle w:val="FontStyle149"/>
                <w:sz w:val="28"/>
                <w:szCs w:val="28"/>
              </w:rPr>
              <w:t xml:space="preserve">Вжик-вжик-вжик, вжик-вжик-вжик     </w:t>
            </w:r>
            <w:r w:rsidRPr="00836FD0">
              <w:rPr>
                <w:rStyle w:val="FontStyle149"/>
                <w:i/>
                <w:sz w:val="28"/>
                <w:szCs w:val="28"/>
              </w:rPr>
              <w:t>локтях руками перед лицом (мамы помогают детям)</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 xml:space="preserve">Все капельки смести хотят </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Вжик-вжик-вжик!</w:t>
            </w:r>
          </w:p>
          <w:p w:rsidR="00AE148D" w:rsidRPr="00836FD0" w:rsidRDefault="00AE148D" w:rsidP="00C97501">
            <w:pPr>
              <w:pStyle w:val="Style100"/>
              <w:widowControl/>
              <w:contextualSpacing/>
              <w:rPr>
                <w:rStyle w:val="FontStyle149"/>
                <w:i/>
                <w:sz w:val="28"/>
                <w:szCs w:val="28"/>
              </w:rPr>
            </w:pPr>
            <w:r w:rsidRPr="00836FD0">
              <w:rPr>
                <w:rStyle w:val="FontStyle149"/>
                <w:sz w:val="28"/>
                <w:szCs w:val="28"/>
              </w:rPr>
              <w:t xml:space="preserve">     И мы не просто так сидим               </w:t>
            </w:r>
            <w:r w:rsidRPr="00836FD0">
              <w:rPr>
                <w:rStyle w:val="FontStyle149"/>
                <w:i/>
                <w:sz w:val="28"/>
                <w:szCs w:val="28"/>
              </w:rPr>
              <w:t>«Бибикают»</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Бип-бип-бип, бип-бип-бип.</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Мы громко-громко все гудим</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Бип-бип-бип!</w:t>
            </w:r>
          </w:p>
          <w:p w:rsidR="00AE148D" w:rsidRPr="00836FD0" w:rsidRDefault="00AE148D" w:rsidP="00C97501">
            <w:pPr>
              <w:pStyle w:val="Style100"/>
              <w:widowControl/>
              <w:contextualSpacing/>
              <w:rPr>
                <w:rStyle w:val="FontStyle149"/>
                <w:i/>
                <w:sz w:val="28"/>
                <w:szCs w:val="28"/>
              </w:rPr>
            </w:pPr>
            <w:r w:rsidRPr="00836FD0">
              <w:rPr>
                <w:rStyle w:val="FontStyle149"/>
                <w:sz w:val="28"/>
                <w:szCs w:val="28"/>
              </w:rPr>
              <w:t xml:space="preserve">     Пускай автобус нас трясет                 </w:t>
            </w:r>
            <w:r w:rsidRPr="00836FD0">
              <w:rPr>
                <w:rStyle w:val="FontStyle149"/>
                <w:i/>
                <w:sz w:val="28"/>
                <w:szCs w:val="28"/>
              </w:rPr>
              <w:t>Мамы пружинят ноги  в коленях</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Вот так вот, вот так вот.</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Мы едем-едем все вперед</w:t>
            </w:r>
          </w:p>
          <w:p w:rsidR="00AE148D" w:rsidRPr="00836FD0" w:rsidRDefault="00AE148D" w:rsidP="00C97501">
            <w:pPr>
              <w:pStyle w:val="Style100"/>
              <w:widowControl/>
              <w:contextualSpacing/>
              <w:rPr>
                <w:rStyle w:val="FontStyle149"/>
                <w:sz w:val="28"/>
                <w:szCs w:val="28"/>
              </w:rPr>
            </w:pPr>
            <w:r w:rsidRPr="00836FD0">
              <w:rPr>
                <w:rStyle w:val="FontStyle149"/>
                <w:sz w:val="28"/>
                <w:szCs w:val="28"/>
              </w:rPr>
              <w:t>Вот так вот!</w:t>
            </w:r>
          </w:p>
        </w:tc>
        <w:tc>
          <w:tcPr>
            <w:tcW w:w="3182" w:type="dxa"/>
          </w:tcPr>
          <w:p w:rsidR="00AE148D" w:rsidRPr="00836FD0" w:rsidRDefault="00AE148D" w:rsidP="00C97501">
            <w:pPr>
              <w:pStyle w:val="Style6"/>
              <w:widowControl/>
              <w:ind w:left="-2591"/>
              <w:contextualSpacing/>
              <w:rPr>
                <w:sz w:val="28"/>
                <w:szCs w:val="28"/>
              </w:rPr>
            </w:pPr>
          </w:p>
        </w:tc>
      </w:tr>
    </w:tbl>
    <w:p w:rsidR="00AE148D" w:rsidRPr="00836FD0" w:rsidRDefault="00AE148D" w:rsidP="00AE148D">
      <w:pPr>
        <w:tabs>
          <w:tab w:val="left" w:pos="0"/>
        </w:tabs>
        <w:spacing w:line="240" w:lineRule="auto"/>
        <w:contextualSpacing/>
        <w:rPr>
          <w:rFonts w:ascii="Times New Roman" w:hAnsi="Times New Roman" w:cs="Times New Roman"/>
          <w:sz w:val="28"/>
          <w:szCs w:val="28"/>
        </w:rPr>
      </w:pPr>
      <w:r w:rsidRPr="00836FD0">
        <w:rPr>
          <w:rStyle w:val="FontStyle149"/>
          <w:sz w:val="28"/>
          <w:szCs w:val="28"/>
        </w:rPr>
        <w:lastRenderedPageBreak/>
        <w:tab/>
        <w:t>Дети и родители покидают зал.</w:t>
      </w:r>
    </w:p>
    <w:p w:rsidR="00C95743" w:rsidRDefault="00C95743" w:rsidP="00A000BA">
      <w:pPr>
        <w:pStyle w:val="a7"/>
        <w:ind w:firstLine="709"/>
        <w:contextualSpacing/>
        <w:jc w:val="both"/>
        <w:rPr>
          <w:rFonts w:ascii="Times New Roman" w:hAnsi="Times New Roman" w:cs="Times New Roman"/>
          <w:sz w:val="28"/>
          <w:szCs w:val="28"/>
        </w:rPr>
      </w:pPr>
    </w:p>
    <w:p w:rsidR="00C95743" w:rsidRPr="00B21832" w:rsidRDefault="00C95743" w:rsidP="00C95743">
      <w:pPr>
        <w:spacing w:after="0" w:line="240" w:lineRule="auto"/>
        <w:contextualSpacing/>
        <w:jc w:val="center"/>
        <w:rPr>
          <w:rStyle w:val="c13"/>
          <w:rFonts w:ascii="Times New Roman" w:hAnsi="Times New Roman" w:cs="Times New Roman"/>
          <w:b/>
          <w:bCs/>
          <w:sz w:val="28"/>
          <w:szCs w:val="28"/>
        </w:rPr>
      </w:pPr>
      <w:r w:rsidRPr="00B21832">
        <w:rPr>
          <w:rStyle w:val="c13"/>
          <w:rFonts w:ascii="Times New Roman" w:hAnsi="Times New Roman" w:cs="Times New Roman"/>
          <w:b/>
          <w:bCs/>
          <w:sz w:val="28"/>
          <w:szCs w:val="28"/>
        </w:rPr>
        <w:t>От теории к практике: идеальный учебный процесс в моем видении</w:t>
      </w:r>
    </w:p>
    <w:p w:rsidR="00C95743" w:rsidRPr="00B21832" w:rsidRDefault="00C95743" w:rsidP="00C95743">
      <w:pPr>
        <w:spacing w:after="0" w:line="240" w:lineRule="auto"/>
        <w:contextualSpacing/>
        <w:jc w:val="center"/>
        <w:rPr>
          <w:rStyle w:val="c13"/>
          <w:rFonts w:ascii="Times New Roman" w:eastAsiaTheme="majorEastAsia" w:hAnsi="Times New Roman" w:cs="Times New Roman"/>
          <w:b/>
          <w:bCs/>
          <w:kern w:val="24"/>
          <w:position w:val="1"/>
          <w:sz w:val="28"/>
          <w:szCs w:val="28"/>
        </w:rPr>
      </w:pPr>
      <w:r w:rsidRPr="00B21832">
        <w:rPr>
          <w:rStyle w:val="c13"/>
          <w:rFonts w:ascii="Times New Roman" w:hAnsi="Times New Roman" w:cs="Times New Roman"/>
          <w:b/>
          <w:sz w:val="28"/>
          <w:szCs w:val="28"/>
        </w:rPr>
        <w:t xml:space="preserve">Тема: </w:t>
      </w:r>
      <w:r w:rsidRPr="00B21832">
        <w:rPr>
          <w:rFonts w:ascii="Times New Roman" w:eastAsiaTheme="majorEastAsia" w:hAnsi="Times New Roman" w:cs="Times New Roman"/>
          <w:b/>
          <w:bCs/>
          <w:kern w:val="24"/>
          <w:position w:val="1"/>
          <w:sz w:val="28"/>
          <w:szCs w:val="28"/>
        </w:rPr>
        <w:t>Здоровьесберегающие технологии на уроках физической культуры</w:t>
      </w:r>
    </w:p>
    <w:p w:rsidR="00C95743" w:rsidRPr="00B21832" w:rsidRDefault="00C95743" w:rsidP="00C95743">
      <w:pPr>
        <w:spacing w:after="0" w:line="240" w:lineRule="auto"/>
        <w:contextualSpacing/>
        <w:jc w:val="center"/>
        <w:rPr>
          <w:rStyle w:val="c13"/>
          <w:rFonts w:ascii="Times New Roman" w:hAnsi="Times New Roman" w:cs="Times New Roman"/>
          <w:b/>
          <w:sz w:val="28"/>
          <w:szCs w:val="28"/>
        </w:rPr>
      </w:pPr>
      <w:r w:rsidRPr="00B21832">
        <w:rPr>
          <w:rStyle w:val="c13"/>
          <w:rFonts w:ascii="Times New Roman" w:hAnsi="Times New Roman" w:cs="Times New Roman"/>
          <w:b/>
          <w:sz w:val="28"/>
          <w:szCs w:val="28"/>
        </w:rPr>
        <w:t>учитель физической культуры     Васильев Эдуард Николаевич</w:t>
      </w:r>
    </w:p>
    <w:p w:rsidR="00C95743" w:rsidRPr="00B21832" w:rsidRDefault="00C95743" w:rsidP="00C95743">
      <w:pPr>
        <w:spacing w:after="0" w:line="240" w:lineRule="auto"/>
        <w:contextualSpacing/>
        <w:jc w:val="center"/>
        <w:rPr>
          <w:rFonts w:ascii="Times New Roman" w:hAnsi="Times New Roman" w:cs="Times New Roman"/>
          <w:b/>
          <w:bCs/>
          <w:sz w:val="28"/>
          <w:szCs w:val="28"/>
        </w:rPr>
      </w:pPr>
      <w:r w:rsidRPr="00B21832">
        <w:rPr>
          <w:rFonts w:ascii="Times New Roman" w:hAnsi="Times New Roman" w:cs="Times New Roman"/>
          <w:b/>
          <w:bCs/>
          <w:sz w:val="28"/>
          <w:szCs w:val="28"/>
        </w:rPr>
        <w:t>Муниципальное бюджетное общеобразовательное учреждение</w:t>
      </w:r>
    </w:p>
    <w:p w:rsidR="00C95743" w:rsidRPr="00B21832" w:rsidRDefault="00C95743" w:rsidP="00C95743">
      <w:pPr>
        <w:spacing w:after="0" w:line="240" w:lineRule="auto"/>
        <w:contextualSpacing/>
        <w:jc w:val="center"/>
        <w:rPr>
          <w:rFonts w:ascii="Times New Roman" w:hAnsi="Times New Roman" w:cs="Times New Roman"/>
          <w:b/>
          <w:bCs/>
          <w:sz w:val="28"/>
          <w:szCs w:val="28"/>
        </w:rPr>
      </w:pPr>
      <w:r w:rsidRPr="00B21832">
        <w:rPr>
          <w:rFonts w:ascii="Times New Roman" w:hAnsi="Times New Roman" w:cs="Times New Roman"/>
          <w:b/>
          <w:bCs/>
          <w:sz w:val="28"/>
          <w:szCs w:val="28"/>
        </w:rPr>
        <w:t>«Многопрофильный лицей им.А.М.Булатова г. Кукмор»</w:t>
      </w:r>
    </w:p>
    <w:p w:rsidR="00C95743" w:rsidRPr="00B21832" w:rsidRDefault="00C95743" w:rsidP="00C95743">
      <w:pPr>
        <w:spacing w:after="0" w:line="240" w:lineRule="auto"/>
        <w:contextualSpacing/>
        <w:jc w:val="center"/>
        <w:rPr>
          <w:rFonts w:ascii="Times New Roman" w:hAnsi="Times New Roman" w:cs="Times New Roman"/>
          <w:b/>
          <w:bCs/>
          <w:sz w:val="28"/>
          <w:szCs w:val="28"/>
        </w:rPr>
      </w:pPr>
      <w:r w:rsidRPr="00B21832">
        <w:rPr>
          <w:rFonts w:ascii="Times New Roman" w:hAnsi="Times New Roman" w:cs="Times New Roman"/>
          <w:b/>
          <w:bCs/>
          <w:sz w:val="28"/>
          <w:szCs w:val="28"/>
        </w:rPr>
        <w:t>Кукморского муниципального района Республики Татарстан</w:t>
      </w:r>
    </w:p>
    <w:p w:rsidR="00C95743" w:rsidRPr="00B21832" w:rsidRDefault="00C95743" w:rsidP="00C95743">
      <w:pPr>
        <w:spacing w:after="0" w:line="240" w:lineRule="auto"/>
        <w:contextualSpacing/>
        <w:jc w:val="center"/>
        <w:rPr>
          <w:rStyle w:val="c13"/>
          <w:rFonts w:ascii="Times New Roman" w:hAnsi="Times New Roman" w:cs="Times New Roman"/>
          <w:bCs/>
          <w:sz w:val="28"/>
          <w:szCs w:val="28"/>
        </w:rPr>
      </w:pPr>
      <w:r w:rsidRPr="00B21832">
        <w:rPr>
          <w:rStyle w:val="c13"/>
          <w:rFonts w:ascii="Times New Roman" w:hAnsi="Times New Roman" w:cs="Times New Roman"/>
          <w:bCs/>
          <w:sz w:val="28"/>
          <w:szCs w:val="28"/>
        </w:rPr>
        <w:t>ОГЛАВЛЕНИЕ</w:t>
      </w:r>
    </w:p>
    <w:p w:rsidR="00C95743" w:rsidRPr="00B21832" w:rsidRDefault="00C95743" w:rsidP="00C95743">
      <w:pPr>
        <w:spacing w:after="0" w:line="240" w:lineRule="auto"/>
        <w:contextualSpacing/>
        <w:rPr>
          <w:rStyle w:val="c13"/>
          <w:rFonts w:ascii="Times New Roman" w:hAnsi="Times New Roman" w:cs="Times New Roman"/>
          <w:sz w:val="28"/>
          <w:szCs w:val="28"/>
        </w:rPr>
      </w:pPr>
      <w:r w:rsidRPr="00B21832">
        <w:rPr>
          <w:rStyle w:val="c13"/>
          <w:rFonts w:ascii="Times New Roman" w:hAnsi="Times New Roman" w:cs="Times New Roman"/>
          <w:bCs/>
          <w:sz w:val="28"/>
          <w:szCs w:val="28"/>
        </w:rPr>
        <w:t>ВВЕДЕНИЕ</w:t>
      </w:r>
      <w:r w:rsidRPr="00B21832">
        <w:rPr>
          <w:rStyle w:val="c13"/>
          <w:rFonts w:ascii="Times New Roman" w:hAnsi="Times New Roman" w:cs="Times New Roman"/>
          <w:sz w:val="28"/>
          <w:szCs w:val="28"/>
        </w:rPr>
        <w:t>……………………………………………………………………….</w:t>
      </w:r>
    </w:p>
    <w:p w:rsidR="00C95743" w:rsidRPr="00B21832" w:rsidRDefault="00C95743" w:rsidP="00C95743">
      <w:pPr>
        <w:spacing w:after="0" w:line="240" w:lineRule="auto"/>
        <w:contextualSpacing/>
        <w:rPr>
          <w:rStyle w:val="c13"/>
          <w:rFonts w:ascii="Times New Roman" w:hAnsi="Times New Roman" w:cs="Times New Roman"/>
          <w:sz w:val="28"/>
          <w:szCs w:val="28"/>
        </w:rPr>
      </w:pPr>
      <w:r w:rsidRPr="00B21832">
        <w:rPr>
          <w:rStyle w:val="c13"/>
          <w:rFonts w:ascii="Times New Roman" w:hAnsi="Times New Roman" w:cs="Times New Roman"/>
          <w:bCs/>
          <w:sz w:val="28"/>
          <w:szCs w:val="28"/>
        </w:rPr>
        <w:t>ГЛАВА 1. СОДЕРЖАНИЕ ИССЛЕДОВАНИЯ</w:t>
      </w:r>
      <w:r w:rsidRPr="00B21832">
        <w:rPr>
          <w:rStyle w:val="c13"/>
          <w:rFonts w:ascii="Times New Roman" w:hAnsi="Times New Roman" w:cs="Times New Roman"/>
          <w:sz w:val="28"/>
          <w:szCs w:val="28"/>
        </w:rPr>
        <w:t>……………………………..</w:t>
      </w:r>
    </w:p>
    <w:p w:rsidR="00C95743" w:rsidRPr="00B21832" w:rsidRDefault="00C95743" w:rsidP="00C95743">
      <w:pPr>
        <w:spacing w:after="0" w:line="240" w:lineRule="auto"/>
        <w:contextualSpacing/>
        <w:rPr>
          <w:rStyle w:val="c13"/>
          <w:rFonts w:ascii="Times New Roman" w:hAnsi="Times New Roman" w:cs="Times New Roman"/>
          <w:sz w:val="28"/>
          <w:szCs w:val="28"/>
        </w:rPr>
      </w:pPr>
      <w:r w:rsidRPr="00B21832">
        <w:rPr>
          <w:rStyle w:val="c13"/>
          <w:rFonts w:ascii="Times New Roman" w:hAnsi="Times New Roman" w:cs="Times New Roman"/>
          <w:sz w:val="28"/>
          <w:szCs w:val="28"/>
        </w:rPr>
        <w:t>1.1.Требования к предметным результатам изучения предмета физическая культура  с точки зрения здоровьесбережения…………………………………</w:t>
      </w:r>
    </w:p>
    <w:p w:rsidR="00C95743" w:rsidRPr="00B21832" w:rsidRDefault="00C95743" w:rsidP="00C95743">
      <w:pPr>
        <w:spacing w:after="0" w:line="240" w:lineRule="auto"/>
        <w:contextualSpacing/>
        <w:rPr>
          <w:rFonts w:ascii="Times New Roman" w:hAnsi="Times New Roman" w:cs="Times New Roman"/>
          <w:sz w:val="28"/>
          <w:szCs w:val="28"/>
        </w:rPr>
      </w:pPr>
      <w:r w:rsidRPr="00B21832">
        <w:rPr>
          <w:rStyle w:val="c13"/>
          <w:rFonts w:ascii="Times New Roman" w:hAnsi="Times New Roman" w:cs="Times New Roman"/>
          <w:sz w:val="28"/>
          <w:szCs w:val="28"/>
        </w:rPr>
        <w:t>1.2.</w:t>
      </w:r>
      <w:r w:rsidRPr="00B21832">
        <w:rPr>
          <w:rFonts w:ascii="Times New Roman" w:hAnsi="Times New Roman" w:cs="Times New Roman"/>
          <w:sz w:val="28"/>
          <w:szCs w:val="28"/>
          <w:shd w:val="clear" w:color="auto" w:fill="FFFFFF"/>
        </w:rPr>
        <w:t xml:space="preserve"> Роль учителя физической культуры в сохранение и укрепление здоровья подрастающего поколения………………………………………………………</w:t>
      </w:r>
    </w:p>
    <w:p w:rsidR="00C95743" w:rsidRPr="00B21832" w:rsidRDefault="00C95743" w:rsidP="00C95743">
      <w:pPr>
        <w:spacing w:after="0" w:line="240" w:lineRule="auto"/>
        <w:contextualSpacing/>
        <w:rPr>
          <w:rStyle w:val="c13"/>
          <w:rFonts w:ascii="Times New Roman" w:hAnsi="Times New Roman" w:cs="Times New Roman"/>
          <w:sz w:val="28"/>
          <w:szCs w:val="28"/>
        </w:rPr>
      </w:pPr>
      <w:r w:rsidRPr="00B21832">
        <w:rPr>
          <w:rStyle w:val="c13"/>
          <w:rFonts w:ascii="Times New Roman" w:hAnsi="Times New Roman" w:cs="Times New Roman"/>
          <w:sz w:val="28"/>
          <w:szCs w:val="28"/>
        </w:rPr>
        <w:t xml:space="preserve">1.3. </w:t>
      </w:r>
      <w:bookmarkStart w:id="2" w:name="_Hlk101556221"/>
      <w:r w:rsidRPr="00B21832">
        <w:rPr>
          <w:rStyle w:val="c13"/>
          <w:rFonts w:ascii="Times New Roman" w:hAnsi="Times New Roman" w:cs="Times New Roman"/>
          <w:sz w:val="28"/>
          <w:szCs w:val="28"/>
        </w:rPr>
        <w:t>Здоровьесберегающие технологии в физическом воспитании…………..</w:t>
      </w:r>
    </w:p>
    <w:bookmarkEnd w:id="2"/>
    <w:p w:rsidR="00C95743" w:rsidRPr="00B21832" w:rsidRDefault="00C95743" w:rsidP="00C95743">
      <w:pPr>
        <w:spacing w:after="0" w:line="240" w:lineRule="auto"/>
        <w:contextualSpacing/>
        <w:rPr>
          <w:rStyle w:val="c13"/>
          <w:rFonts w:ascii="Times New Roman" w:hAnsi="Times New Roman" w:cs="Times New Roman"/>
          <w:sz w:val="28"/>
          <w:szCs w:val="28"/>
        </w:rPr>
      </w:pPr>
      <w:r w:rsidRPr="00B21832">
        <w:rPr>
          <w:rStyle w:val="c13"/>
          <w:rFonts w:ascii="Times New Roman" w:hAnsi="Times New Roman" w:cs="Times New Roman"/>
          <w:bCs/>
          <w:sz w:val="28"/>
          <w:szCs w:val="28"/>
        </w:rPr>
        <w:t>ГЛАВА 2. МЕТОДИКА И ОРАНИЗАЦИЯ ИССЛЕДОВАНИЯ</w:t>
      </w:r>
      <w:r w:rsidRPr="00B21832">
        <w:rPr>
          <w:rStyle w:val="c13"/>
          <w:rFonts w:ascii="Times New Roman" w:hAnsi="Times New Roman" w:cs="Times New Roman"/>
          <w:sz w:val="28"/>
          <w:szCs w:val="28"/>
        </w:rPr>
        <w:t>…………</w:t>
      </w:r>
    </w:p>
    <w:p w:rsidR="00C95743" w:rsidRPr="00B21832" w:rsidRDefault="00C95743" w:rsidP="00C95743">
      <w:pPr>
        <w:spacing w:after="0" w:line="240" w:lineRule="auto"/>
        <w:contextualSpacing/>
        <w:rPr>
          <w:rStyle w:val="c13"/>
          <w:rFonts w:ascii="Times New Roman" w:hAnsi="Times New Roman" w:cs="Times New Roman"/>
          <w:sz w:val="28"/>
          <w:szCs w:val="28"/>
        </w:rPr>
      </w:pPr>
      <w:r w:rsidRPr="00B21832">
        <w:rPr>
          <w:rStyle w:val="c13"/>
          <w:rFonts w:ascii="Times New Roman" w:hAnsi="Times New Roman" w:cs="Times New Roman"/>
          <w:bCs/>
          <w:sz w:val="28"/>
          <w:szCs w:val="28"/>
        </w:rPr>
        <w:t>Заключение</w:t>
      </w:r>
      <w:r w:rsidRPr="00B21832">
        <w:rPr>
          <w:rStyle w:val="c13"/>
          <w:rFonts w:ascii="Times New Roman" w:hAnsi="Times New Roman" w:cs="Times New Roman"/>
          <w:sz w:val="28"/>
          <w:szCs w:val="28"/>
        </w:rPr>
        <w:t>………………………………………………………………………</w:t>
      </w:r>
    </w:p>
    <w:p w:rsidR="00C95743" w:rsidRPr="00B21832" w:rsidRDefault="00C95743" w:rsidP="00C95743">
      <w:pPr>
        <w:spacing w:after="0" w:line="240" w:lineRule="auto"/>
        <w:contextualSpacing/>
        <w:rPr>
          <w:rStyle w:val="c13"/>
          <w:rFonts w:ascii="Times New Roman" w:hAnsi="Times New Roman" w:cs="Times New Roman"/>
          <w:sz w:val="28"/>
          <w:szCs w:val="28"/>
        </w:rPr>
      </w:pPr>
      <w:r w:rsidRPr="00B21832">
        <w:rPr>
          <w:rStyle w:val="c13"/>
          <w:rFonts w:ascii="Times New Roman" w:hAnsi="Times New Roman" w:cs="Times New Roman"/>
          <w:bCs/>
          <w:sz w:val="28"/>
          <w:szCs w:val="28"/>
        </w:rPr>
        <w:t>СПИСОК ЛИТЕРАТУРЫ</w:t>
      </w:r>
      <w:r w:rsidRPr="00B21832">
        <w:rPr>
          <w:rStyle w:val="c13"/>
          <w:rFonts w:ascii="Times New Roman" w:hAnsi="Times New Roman" w:cs="Times New Roman"/>
          <w:sz w:val="28"/>
          <w:szCs w:val="28"/>
        </w:rPr>
        <w:t>…………………………………………………….</w:t>
      </w:r>
    </w:p>
    <w:p w:rsidR="00C95743" w:rsidRPr="00B21832" w:rsidRDefault="00C95743" w:rsidP="00C95743">
      <w:pPr>
        <w:spacing w:after="0" w:line="240" w:lineRule="auto"/>
        <w:contextualSpacing/>
        <w:rPr>
          <w:rStyle w:val="c13"/>
          <w:rFonts w:ascii="Times New Roman" w:hAnsi="Times New Roman" w:cs="Times New Roman"/>
          <w:sz w:val="28"/>
          <w:szCs w:val="28"/>
        </w:rPr>
      </w:pPr>
      <w:r w:rsidRPr="00B21832">
        <w:rPr>
          <w:rStyle w:val="c13"/>
          <w:rFonts w:ascii="Times New Roman" w:hAnsi="Times New Roman" w:cs="Times New Roman"/>
          <w:bCs/>
          <w:sz w:val="28"/>
          <w:szCs w:val="28"/>
        </w:rPr>
        <w:t>ПРИЛОЖЕНИЯ</w:t>
      </w:r>
      <w:r w:rsidRPr="00B21832">
        <w:rPr>
          <w:rStyle w:val="c13"/>
          <w:rFonts w:ascii="Times New Roman" w:hAnsi="Times New Roman" w:cs="Times New Roman"/>
          <w:sz w:val="28"/>
          <w:szCs w:val="28"/>
        </w:rPr>
        <w:t xml:space="preserve">……………………………………………………………….. </w:t>
      </w:r>
    </w:p>
    <w:p w:rsidR="00C95743" w:rsidRPr="00B21832" w:rsidRDefault="00C95743" w:rsidP="00C95743">
      <w:pPr>
        <w:spacing w:after="0" w:line="240" w:lineRule="auto"/>
        <w:ind w:firstLine="709"/>
        <w:contextualSpacing/>
        <w:rPr>
          <w:rFonts w:ascii="Times New Roman" w:hAnsi="Times New Roman" w:cs="Times New Roman"/>
          <w:b/>
          <w:bCs/>
          <w:sz w:val="28"/>
          <w:szCs w:val="28"/>
        </w:rPr>
      </w:pPr>
      <w:r w:rsidRPr="00B21832">
        <w:rPr>
          <w:rStyle w:val="c13"/>
          <w:rFonts w:ascii="Times New Roman" w:hAnsi="Times New Roman" w:cs="Times New Roman"/>
          <w:sz w:val="28"/>
          <w:szCs w:val="28"/>
        </w:rPr>
        <w:br w:type="page"/>
      </w:r>
      <w:r w:rsidRPr="00B21832">
        <w:rPr>
          <w:rStyle w:val="c13"/>
          <w:rFonts w:ascii="Times New Roman" w:hAnsi="Times New Roman" w:cs="Times New Roman"/>
          <w:sz w:val="28"/>
          <w:szCs w:val="28"/>
        </w:rPr>
        <w:lastRenderedPageBreak/>
        <w:t xml:space="preserve">                                      </w:t>
      </w:r>
      <w:r w:rsidRPr="00B21832">
        <w:rPr>
          <w:rStyle w:val="c13"/>
          <w:rFonts w:ascii="Times New Roman" w:hAnsi="Times New Roman" w:cs="Times New Roman"/>
          <w:b/>
          <w:bCs/>
          <w:sz w:val="28"/>
          <w:szCs w:val="28"/>
        </w:rPr>
        <w:t>ВВЕДЕНИЕ</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Физическая культура в школе это спортивная деятельность, направленная</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на развитие целостной личности, гармонизацию её духовных и физических  сил, активизацию готовности полноценно реализовать свои силы в здоровом и продуктивном стиле жизни, профессиональной деятельности.</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Сохранение здоровья определяет будущее нашего ребенка и  нашей страны. Через физическое воспитание ребенок может развиваться, может проявлять свои умения и навыки.</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На современном этапе важно, какие традиции поддерживает семья, в каких условиях находится ребенок, какое влияние оказывает семья на физическое воспитание ребенка.</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Анализ проблемы. </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Физическое воспитание, взятое само по себе, не может стать самоцелью.</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Социальную значимость оно приобретает лишь в связи с другими сторонами гармонически развитой личности.</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Отсутствие целостной и целенаправленной системы формирования культурных ценностей у учащихся.</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Цель исследования</w:t>
      </w:r>
      <w:r w:rsidRPr="00B21832">
        <w:rPr>
          <w:rFonts w:ascii="Times New Roman" w:eastAsia="Times New Roman" w:hAnsi="Times New Roman" w:cs="Times New Roman"/>
          <w:sz w:val="28"/>
          <w:szCs w:val="28"/>
          <w:lang w:eastAsia="ru-RU"/>
        </w:rPr>
        <w:t> - теоретически обосновать и экспериментально проверить педагогические условия применения здоровьесберегающих технологий на уроках физической культуры.</w:t>
      </w:r>
    </w:p>
    <w:p w:rsidR="00C95743" w:rsidRPr="00B21832" w:rsidRDefault="00C95743" w:rsidP="00C9574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В соответствии с поставленной целью и выдвинутой гипотезой сформулированы следующие </w:t>
      </w:r>
      <w:r w:rsidRPr="00B21832">
        <w:rPr>
          <w:rFonts w:ascii="Times New Roman" w:eastAsia="Times New Roman" w:hAnsi="Times New Roman" w:cs="Times New Roman"/>
          <w:bCs/>
          <w:sz w:val="28"/>
          <w:szCs w:val="28"/>
          <w:lang w:eastAsia="ru-RU"/>
        </w:rPr>
        <w:t>задачи исследования</w:t>
      </w:r>
      <w:r w:rsidRPr="00B21832">
        <w:rPr>
          <w:rFonts w:ascii="Times New Roman" w:eastAsia="Times New Roman" w:hAnsi="Times New Roman" w:cs="Times New Roman"/>
          <w:sz w:val="28"/>
          <w:szCs w:val="28"/>
          <w:lang w:eastAsia="ru-RU"/>
        </w:rPr>
        <w:t>:</w:t>
      </w:r>
    </w:p>
    <w:p w:rsidR="00C95743" w:rsidRPr="00B21832" w:rsidRDefault="00C95743" w:rsidP="00C9574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1. Определить состояние проблемы на основе историко-педагогического анализа литературы.</w:t>
      </w:r>
    </w:p>
    <w:p w:rsidR="00C95743" w:rsidRPr="00B21832" w:rsidRDefault="00C95743" w:rsidP="00C9574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2. Выявить содержание и структуру понятия «здоровьесберегающие технологии».</w:t>
      </w:r>
    </w:p>
    <w:p w:rsidR="00C95743" w:rsidRPr="00B21832" w:rsidRDefault="00C95743" w:rsidP="00C9574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3. Разработать и экспериментально проверить программно-содержательные обеспечения процесса применения здоровьесберегающих технологий на уроках физической культуры.</w:t>
      </w:r>
    </w:p>
    <w:p w:rsidR="00C95743" w:rsidRPr="00B21832" w:rsidRDefault="00C95743" w:rsidP="00C9574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4. Выявить эффективность предположенной методики и педагогических условий применения здоровьесберегающих технологий на уроках физической культуры.</w:t>
      </w:r>
    </w:p>
    <w:p w:rsidR="00C95743" w:rsidRPr="00B21832" w:rsidRDefault="00C95743" w:rsidP="00C95743">
      <w:pPr>
        <w:shd w:val="clear" w:color="auto" w:fill="FFFFFF"/>
        <w:spacing w:after="0" w:line="240" w:lineRule="auto"/>
        <w:ind w:firstLine="720"/>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Предполагаемые результаты</w:t>
      </w:r>
    </w:p>
    <w:p w:rsidR="00C95743" w:rsidRPr="00B21832" w:rsidRDefault="00C95743" w:rsidP="00C95743">
      <w:pPr>
        <w:numPr>
          <w:ilvl w:val="0"/>
          <w:numId w:val="32"/>
        </w:numPr>
        <w:shd w:val="clear" w:color="auto" w:fill="FFFFFF"/>
        <w:spacing w:after="0" w:line="240" w:lineRule="auto"/>
        <w:ind w:left="0"/>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Улучшение состояния здоровья и повышение физической работоспособности школьников</w:t>
      </w:r>
    </w:p>
    <w:p w:rsidR="00C95743" w:rsidRPr="00B21832" w:rsidRDefault="00C95743" w:rsidP="00C95743">
      <w:pPr>
        <w:numPr>
          <w:ilvl w:val="0"/>
          <w:numId w:val="32"/>
        </w:numPr>
        <w:shd w:val="clear" w:color="auto" w:fill="FFFFFF"/>
        <w:spacing w:after="0" w:line="240" w:lineRule="auto"/>
        <w:ind w:left="0"/>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Семья становится активным инициативным участником процесса</w:t>
      </w:r>
    </w:p>
    <w:p w:rsidR="00C95743" w:rsidRPr="00B21832" w:rsidRDefault="00C95743" w:rsidP="00C95743">
      <w:pPr>
        <w:numPr>
          <w:ilvl w:val="0"/>
          <w:numId w:val="32"/>
        </w:numPr>
        <w:shd w:val="clear" w:color="auto" w:fill="FFFFFF"/>
        <w:spacing w:after="0" w:line="240" w:lineRule="auto"/>
        <w:ind w:left="0"/>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Повышение динамики физического развития учащихся</w:t>
      </w:r>
    </w:p>
    <w:p w:rsidR="00C95743" w:rsidRPr="00B21832" w:rsidRDefault="00C95743" w:rsidP="00C95743">
      <w:pPr>
        <w:numPr>
          <w:ilvl w:val="0"/>
          <w:numId w:val="32"/>
        </w:numPr>
        <w:shd w:val="clear" w:color="auto" w:fill="FFFFFF"/>
        <w:spacing w:after="0" w:line="240" w:lineRule="auto"/>
        <w:ind w:left="0"/>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Воспитание высоконравственной личности способной любить уважать свою семью, свою Родину</w:t>
      </w:r>
    </w:p>
    <w:p w:rsidR="00C95743" w:rsidRPr="00B21832" w:rsidRDefault="00C95743" w:rsidP="00C95743">
      <w:pPr>
        <w:numPr>
          <w:ilvl w:val="0"/>
          <w:numId w:val="32"/>
        </w:numPr>
        <w:shd w:val="clear" w:color="auto" w:fill="FFFFFF"/>
        <w:spacing w:after="0" w:line="240" w:lineRule="auto"/>
        <w:ind w:left="0"/>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Углубление знаний учащихся и родителей в области физической культуры и спорта</w:t>
      </w:r>
    </w:p>
    <w:p w:rsidR="00C95743" w:rsidRPr="00B21832" w:rsidRDefault="00C95743" w:rsidP="00C95743">
      <w:pPr>
        <w:shd w:val="clear" w:color="auto" w:fill="FFFFFF"/>
        <w:spacing w:after="0" w:line="240" w:lineRule="auto"/>
        <w:ind w:firstLine="720"/>
        <w:contextualSpacing/>
        <w:jc w:val="both"/>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Объект исследования</w:t>
      </w:r>
      <w:r w:rsidRPr="00B21832">
        <w:rPr>
          <w:rFonts w:ascii="Times New Roman" w:eastAsia="Times New Roman" w:hAnsi="Times New Roman" w:cs="Times New Roman"/>
          <w:sz w:val="28"/>
          <w:szCs w:val="28"/>
          <w:lang w:eastAsia="ru-RU"/>
        </w:rPr>
        <w:t> - образовательный процесс в средней общеобразовательной школе.</w:t>
      </w:r>
    </w:p>
    <w:p w:rsidR="00C95743" w:rsidRPr="00B21832" w:rsidRDefault="00C95743" w:rsidP="00C95743">
      <w:pPr>
        <w:shd w:val="clear" w:color="auto" w:fill="FFFFFF"/>
        <w:spacing w:after="0" w:line="240" w:lineRule="auto"/>
        <w:ind w:firstLine="720"/>
        <w:contextualSpacing/>
        <w:jc w:val="both"/>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lastRenderedPageBreak/>
        <w:t>Предмет исследования</w:t>
      </w:r>
      <w:r w:rsidRPr="00B21832">
        <w:rPr>
          <w:rFonts w:ascii="Times New Roman" w:eastAsia="Times New Roman" w:hAnsi="Times New Roman" w:cs="Times New Roman"/>
          <w:sz w:val="28"/>
          <w:szCs w:val="28"/>
          <w:lang w:eastAsia="ru-RU"/>
        </w:rPr>
        <w:t> - здоровьесберегающие технологии на уроках физической культуры</w:t>
      </w:r>
    </w:p>
    <w:p w:rsidR="00C95743" w:rsidRPr="00B21832" w:rsidRDefault="00C95743" w:rsidP="00C9574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w:t>
      </w:r>
    </w:p>
    <w:p w:rsidR="00C95743" w:rsidRPr="00B21832" w:rsidRDefault="00C95743" w:rsidP="00C9574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ГЛАВА 1.</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ЗДОРОВЬЕСБЕРЕГАЮЩИЕ ТЕХНОЛОГИИ НА УРОКАХ ФИЗИЧЕСКОЙ КУЛЬТУРЫ В УСЛОВИЯХ РЕАЛИЗАЦИИ ФГОС.</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 </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1.1.Требования к предметным результатам изучения предмета физическая культура в условиях реализации ФГОС с точки зрения здоровьесбережения.</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Предметные результаты изучения предмета физическая культура в условиях реализации ФГОС с точки зрения здоровьесбережения должны отражать:</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понимание роли и значения физической культуры в формировании личностных качеств, в активном включении в здоровый образ жизни, в укреплении и сохранении индивидуального здоровья;</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-освоение умения оказывать первую доврачебную помощь при легких травмах;</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формирование умения вести наблюдение за динамикой развития своих основных физических качеств;</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оценивать текущее состояние организма и определять тренирующее воздействие на него занятий физической культурой.</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1.2. Роль учителя физической культуры в сохранение и</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укрепление здоровья подрастающего поколения.</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xml:space="preserve">   Главная задача учителя физической культуры - сохранение и укрепление здоровья подрастающего поколения. Физическая культура - единственный предмет в школе, который выполняет именно эти задачи. Своими действиями учитель физической культуры может разрушить молодой, растущий организм, а может и превратить из слабого, болезненного человечка в полноценного, здорового гражданина своей страны. Деятельность учителя в аспекте </w:t>
      </w:r>
      <w:r w:rsidRPr="00B21832">
        <w:rPr>
          <w:rFonts w:ascii="Times New Roman" w:eastAsia="Times New Roman" w:hAnsi="Times New Roman" w:cs="Times New Roman"/>
          <w:sz w:val="28"/>
          <w:szCs w:val="28"/>
          <w:lang w:eastAsia="ru-RU"/>
        </w:rPr>
        <w:lastRenderedPageBreak/>
        <w:t>реализации здоровьесберегающих технологий на уроках физической культуры должна включать знакомство с результатами медицинских осмотров детей, их учет в учебно-воспитательной работе, помощь родителям в построении здоровой жизнедеятельности учащихся и семьи в целом.</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Учителю на уроках физической культуры необходимо уделять особое внимание организации здоровьесберегающих факторов. Контрольные испытания, задания, тестирования и т.д. должны лишь давать исходную информацию для разработки индивидуальных заданий, суть которых - учащийся должен в каждый очередной период времени продвинуться дальше, что и подтвердит следующее тестирование. Если же этого не произошло, то учитель должен внести в индивидуальные задания соответствующие коррективы. Принципиально важно, чтобы при этом учащийся не сравнивался с другими по принципу «лучше или хуже других», а сравнивался с самим собой: я сегодня стал лучше, чем вчера, а завтра постараюсь стать лучше, чем сегодня. Однако для этого задания должны быть реальными и стимулировать учащихся к активной работе. Пока же критерии оценок основаны на сравнении результатов освоения знаний и умений с некоторыми надуманными «средними» значениями. В таком случае сильный ученик не чувствует потребности в повседневном учебном труде, а слабый, чувствуя себя обреченным, не испытывает стремления к нему.</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1.3. Здоровьесберегающие технологии в физическом воспитании.</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Здоровьесберегающие технологии в физическом воспитании – это совокупность приёмов, методов, методик, средств обучения и подходов к образовательному процессу. При котором выполняются как минимум 4 требования:</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1. учёт индивидуальных особенностей ребёнка;</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2.учет имеющихся у ребенка заболеваний;</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3. не допускать чрезмерной изнуряющей физической, эмоциональной, нагрузки при освоении учебного материала;</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4. обеспечение такого подхода к образовательному процессу, который гарантировал бы поддержание только благоприятного морально-психологического климата в коллективе.</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xml:space="preserve">   Существует ряд факторов, которые определяют здоровый образ жизни: физическая культура и спорт; активный труд и отдых; рациональное питание; личная и общественная гигиена; отказ от вредных привычек (употребления алкоголя, курения). Данные медицинской науки и многолетний опыт человечества показывают, что физические </w:t>
      </w:r>
      <w:r w:rsidRPr="00B21832">
        <w:rPr>
          <w:rFonts w:ascii="Times New Roman" w:eastAsia="Times New Roman" w:hAnsi="Times New Roman" w:cs="Times New Roman"/>
          <w:sz w:val="28"/>
          <w:szCs w:val="28"/>
          <w:lang w:eastAsia="ru-RU"/>
        </w:rPr>
        <w:lastRenderedPageBreak/>
        <w:t>упражнения являются могучим средством укрепления здоровья и повышения стойкости и сопротивляемости организма человека по отношению ко многим инфекционным и в особенности не инфекционным заболеваниям.</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Физкультурно-оздоровительные технологии направлены на физическое развитие занимающихся: закаливание, тренировку силы, выносливости, быстроты, гибкости и других качеств. В основном данные технологии реализуются на уроках физкультуры и в работе спортивных секций.</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На уроках физической культуры мы можем решить проблему организации физической активности учащихся, профилактику малоподвижности детей. Поддержание и укрепление физического здоровья напрямую связано с их двигательной активностью. Учебные нагрузки школьников заставляют их часами просиживать над тетрадями и книгами, процесс интенсификации обучения, увлечение компьютерными играми, Интернетом и видеофильмами, недостаток возможностей для занятий физкультурой и спортом – главные причины малоподвижного образа жизни, распространения   гиподинамии.  Это приводит к задержке роста и развития, снижению адаптационных возможностей организма школьников, общему ухудшению состояния здоровья.</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Для реализации качественной физкультурно-оздоровительной работы, создания здоровьесберегающих условий развития ребенка необходимо строить образовательный процесс на диагностической основе. Поэтому свою деятельность в начале учебного года преподаватель должен начинать с диагностических обследований уровней физического развития детей. Параллельно с данной диагностикой медицинскими работниками проводится мониторинг здоровья детей на начало учебного года, сравнительный анализ по данным направлениям за 2 года. Совместно с инструктором ЛФК проводится дополнительное исследование для организации коррекционно-развивающей работы с детьми, имеющими нарушения опорно-двигательного аппарата.</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Данная работа необходима для учета индивидуальных особенностей развития детей при планировании и реализации педагогического процесса.</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Совместно с врачом составляются “Экраны здоровья” детей каждого класса с конкретными рекомендациями педагогам и родителям. На основе этого составляется план физкультурно-оздоровительной и лечебно-профилактической работы, который включает в себя, закаливающие мероприятия, режим двигательной активности с учетом особенностей состояния здоровья детей, требований СанПиНа и конкретной диагностики каждого ребенка. Такой глубокий анализ и учет здоровья детей в проводимых мероприятиях позволяют решить задачу – сохранения жизненной энергии ребенка и проследить за развитием и изменением состояния каждого ребенка.</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lastRenderedPageBreak/>
        <w:t>1.4. Использование некоторых элементов физической культуры</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b/>
          <w:bCs/>
          <w:sz w:val="28"/>
          <w:szCs w:val="28"/>
          <w:lang w:eastAsia="ru-RU"/>
        </w:rPr>
        <w:t>в других предметных областях.</w:t>
      </w:r>
    </w:p>
    <w:p w:rsidR="00C95743" w:rsidRPr="00B21832" w:rsidRDefault="00C95743" w:rsidP="00C95743">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Элементы физической культуры помимо самого урока физкультуры могут быть использованы на других уроках и переменах: физкультминутки, физкультпаузы, динамические перемены. Такой активный отдых призван решать целый ряд задач:</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 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w:t>
      </w:r>
    </w:p>
    <w:p w:rsidR="00C95743" w:rsidRPr="00B21832" w:rsidRDefault="00C95743" w:rsidP="00C95743">
      <w:pPr>
        <w:shd w:val="clear" w:color="auto" w:fill="FFFFFF"/>
        <w:spacing w:after="0" w:line="240" w:lineRule="auto"/>
        <w:contextualSpacing/>
        <w:rPr>
          <w:rFonts w:ascii="Times New Roman" w:eastAsia="Times New Roman" w:hAnsi="Times New Roman" w:cs="Times New Roman"/>
          <w:sz w:val="28"/>
          <w:szCs w:val="28"/>
          <w:lang w:eastAsia="ru-RU"/>
        </w:rPr>
      </w:pPr>
      <w:r w:rsidRPr="00B21832">
        <w:rPr>
          <w:rFonts w:ascii="Times New Roman" w:eastAsia="Times New Roman" w:hAnsi="Times New Roman" w:cs="Times New Roman"/>
          <w:sz w:val="28"/>
          <w:szCs w:val="28"/>
          <w:lang w:eastAsia="ru-RU"/>
        </w:rPr>
        <w:t>-устранение неблагоприятных последствий длительного растяжения и расслабления мышц спины, отвечающих за осанку и другое.</w:t>
      </w:r>
    </w:p>
    <w:p w:rsidR="00C95743" w:rsidRPr="00B21832" w:rsidRDefault="00C95743" w:rsidP="00C95743">
      <w:pPr>
        <w:spacing w:after="0" w:line="240" w:lineRule="auto"/>
        <w:ind w:firstLine="709"/>
        <w:contextualSpacing/>
        <w:jc w:val="center"/>
        <w:rPr>
          <w:rFonts w:ascii="Times New Roman" w:eastAsia="Times New Roman" w:hAnsi="Times New Roman" w:cs="Times New Roman"/>
          <w:b/>
          <w:sz w:val="28"/>
          <w:szCs w:val="28"/>
        </w:rPr>
      </w:pPr>
    </w:p>
    <w:p w:rsidR="00C95743" w:rsidRPr="00B21832" w:rsidRDefault="00C95743" w:rsidP="00C95743">
      <w:pPr>
        <w:spacing w:after="0" w:line="240" w:lineRule="auto"/>
        <w:ind w:firstLine="709"/>
        <w:contextualSpacing/>
        <w:jc w:val="center"/>
        <w:rPr>
          <w:rFonts w:ascii="Times New Roman" w:eastAsia="Times New Roman" w:hAnsi="Times New Roman" w:cs="Times New Roman"/>
          <w:b/>
          <w:sz w:val="28"/>
          <w:szCs w:val="28"/>
        </w:rPr>
      </w:pPr>
    </w:p>
    <w:p w:rsidR="00C95743" w:rsidRPr="00B21832" w:rsidRDefault="00C95743" w:rsidP="00C95743">
      <w:pPr>
        <w:spacing w:after="0" w:line="240" w:lineRule="auto"/>
        <w:contextualSpacing/>
        <w:rPr>
          <w:rFonts w:ascii="Times New Roman" w:eastAsia="Times New Roman" w:hAnsi="Times New Roman" w:cs="Times New Roman"/>
          <w:b/>
          <w:sz w:val="28"/>
          <w:szCs w:val="28"/>
        </w:rPr>
      </w:pPr>
      <w:r w:rsidRPr="00B21832">
        <w:rPr>
          <w:rFonts w:ascii="Times New Roman" w:eastAsia="Times New Roman" w:hAnsi="Times New Roman" w:cs="Times New Roman"/>
          <w:b/>
          <w:sz w:val="28"/>
          <w:szCs w:val="28"/>
        </w:rPr>
        <w:t xml:space="preserve">                    ГЛАВА 1. СОДЕРЖАНИЕ ИССЛЕДОВАНИЯ</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С 2020 года я начал заниматься анализом результатов медицинского осмотра детей в нашем лицее. В начальном звене медицинский осмотр выявил, что на первый план выходят :</w:t>
      </w:r>
    </w:p>
    <w:tbl>
      <w:tblPr>
        <w:tblpPr w:leftFromText="180" w:rightFromText="180" w:vertAnchor="text" w:horzAnchor="margin" w:tblpY="1585"/>
        <w:tblW w:w="14992" w:type="dxa"/>
        <w:tblCellMar>
          <w:left w:w="0" w:type="dxa"/>
          <w:right w:w="0" w:type="dxa"/>
        </w:tblCellMar>
        <w:tblLook w:val="04A0"/>
      </w:tblPr>
      <w:tblGrid>
        <w:gridCol w:w="3525"/>
        <w:gridCol w:w="1379"/>
        <w:gridCol w:w="1567"/>
        <w:gridCol w:w="1634"/>
        <w:gridCol w:w="1427"/>
        <w:gridCol w:w="1701"/>
        <w:gridCol w:w="2983"/>
        <w:gridCol w:w="776"/>
      </w:tblGrid>
      <w:tr w:rsidR="00A32814" w:rsidRPr="00B21832" w:rsidTr="00A32814">
        <w:trPr>
          <w:trHeight w:val="3592"/>
        </w:trPr>
        <w:tc>
          <w:tcPr>
            <w:tcW w:w="352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 </w:t>
            </w:r>
          </w:p>
          <w:p w:rsidR="00A32814" w:rsidRPr="00B21832" w:rsidRDefault="00A32814" w:rsidP="00A32814">
            <w:pPr>
              <w:spacing w:line="240" w:lineRule="auto"/>
              <w:contextualSpacing/>
              <w:rPr>
                <w:rFonts w:ascii="Times New Roman" w:hAnsi="Times New Roman" w:cs="Times New Roman"/>
                <w:sz w:val="28"/>
                <w:szCs w:val="28"/>
              </w:rPr>
            </w:pPr>
          </w:p>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Группа</w:t>
            </w:r>
          </w:p>
          <w:p w:rsidR="00A32814" w:rsidRPr="00B21832" w:rsidRDefault="00A32814" w:rsidP="00A32814">
            <w:pPr>
              <w:spacing w:line="240" w:lineRule="auto"/>
              <w:contextualSpacing/>
              <w:rPr>
                <w:rFonts w:ascii="Times New Roman" w:hAnsi="Times New Roman" w:cs="Times New Roman"/>
                <w:b/>
                <w:sz w:val="28"/>
                <w:szCs w:val="28"/>
              </w:rPr>
            </w:pPr>
          </w:p>
          <w:p w:rsidR="00A32814" w:rsidRPr="00B21832" w:rsidRDefault="00A32814" w:rsidP="00A32814">
            <w:pPr>
              <w:spacing w:line="240" w:lineRule="auto"/>
              <w:contextualSpacing/>
              <w:rPr>
                <w:rFonts w:ascii="Times New Roman" w:hAnsi="Times New Roman" w:cs="Times New Roman"/>
                <w:b/>
                <w:sz w:val="28"/>
                <w:szCs w:val="28"/>
              </w:rPr>
            </w:pPr>
          </w:p>
        </w:tc>
        <w:tc>
          <w:tcPr>
            <w:tcW w:w="2946"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b/>
                <w:sz w:val="28"/>
                <w:szCs w:val="28"/>
              </w:rPr>
            </w:pPr>
          </w:p>
          <w:p w:rsidR="00A32814" w:rsidRPr="00B21832" w:rsidRDefault="00A32814" w:rsidP="00A32814">
            <w:pPr>
              <w:spacing w:line="240" w:lineRule="auto"/>
              <w:contextualSpacing/>
              <w:rPr>
                <w:rFonts w:ascii="Times New Roman" w:hAnsi="Times New Roman" w:cs="Times New Roman"/>
                <w:b/>
                <w:sz w:val="28"/>
                <w:szCs w:val="28"/>
              </w:rPr>
            </w:pPr>
          </w:p>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2020-2021</w:t>
            </w:r>
          </w:p>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учебный год</w:t>
            </w:r>
          </w:p>
        </w:tc>
        <w:tc>
          <w:tcPr>
            <w:tcW w:w="306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b/>
                <w:sz w:val="28"/>
                <w:szCs w:val="28"/>
              </w:rPr>
            </w:pPr>
          </w:p>
          <w:p w:rsidR="00A32814" w:rsidRPr="00B21832" w:rsidRDefault="00A32814" w:rsidP="00A32814">
            <w:pPr>
              <w:spacing w:line="240" w:lineRule="auto"/>
              <w:contextualSpacing/>
              <w:rPr>
                <w:rFonts w:ascii="Times New Roman" w:hAnsi="Times New Roman" w:cs="Times New Roman"/>
                <w:b/>
                <w:sz w:val="28"/>
                <w:szCs w:val="28"/>
              </w:rPr>
            </w:pPr>
          </w:p>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2021-2022 учебный год</w:t>
            </w:r>
          </w:p>
          <w:p w:rsidR="00A32814" w:rsidRPr="00B21832" w:rsidRDefault="00A32814" w:rsidP="00A32814">
            <w:pPr>
              <w:spacing w:line="240" w:lineRule="auto"/>
              <w:contextualSpacing/>
              <w:rPr>
                <w:rFonts w:ascii="Times New Roman" w:hAnsi="Times New Roman" w:cs="Times New Roman"/>
                <w:b/>
                <w:sz w:val="28"/>
                <w:szCs w:val="28"/>
              </w:rPr>
            </w:pPr>
          </w:p>
          <w:p w:rsidR="00A32814" w:rsidRPr="00B21832" w:rsidRDefault="00A32814" w:rsidP="00A32814">
            <w:pPr>
              <w:spacing w:line="240" w:lineRule="auto"/>
              <w:contextualSpacing/>
              <w:rPr>
                <w:rFonts w:ascii="Times New Roman" w:hAnsi="Times New Roman" w:cs="Times New Roman"/>
                <w:b/>
                <w:sz w:val="28"/>
                <w:szCs w:val="28"/>
              </w:rPr>
            </w:pPr>
          </w:p>
          <w:p w:rsidR="00A32814" w:rsidRPr="00B21832" w:rsidRDefault="00A32814" w:rsidP="00A32814">
            <w:pPr>
              <w:spacing w:line="240" w:lineRule="auto"/>
              <w:contextualSpacing/>
              <w:rPr>
                <w:rFonts w:ascii="Times New Roman" w:hAnsi="Times New Roman" w:cs="Times New Roman"/>
                <w:b/>
                <w:sz w:val="28"/>
                <w:szCs w:val="28"/>
              </w:rPr>
            </w:pPr>
          </w:p>
        </w:tc>
        <w:tc>
          <w:tcPr>
            <w:tcW w:w="5460" w:type="dxa"/>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b/>
                <w:sz w:val="28"/>
                <w:szCs w:val="28"/>
              </w:rPr>
            </w:pPr>
          </w:p>
          <w:p w:rsidR="00A32814" w:rsidRPr="00B21832" w:rsidRDefault="00A32814" w:rsidP="00A32814">
            <w:pPr>
              <w:spacing w:line="240" w:lineRule="auto"/>
              <w:contextualSpacing/>
              <w:rPr>
                <w:rFonts w:ascii="Times New Roman" w:hAnsi="Times New Roman" w:cs="Times New Roman"/>
                <w:b/>
                <w:sz w:val="28"/>
                <w:szCs w:val="28"/>
              </w:rPr>
            </w:pPr>
          </w:p>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2022-2023 учебный год</w:t>
            </w:r>
          </w:p>
        </w:tc>
      </w:tr>
      <w:tr w:rsidR="00A32814" w:rsidRPr="00B21832" w:rsidTr="00A32814">
        <w:trPr>
          <w:trHeight w:val="1305"/>
        </w:trPr>
        <w:tc>
          <w:tcPr>
            <w:tcW w:w="3525"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b/>
                <w:sz w:val="28"/>
                <w:szCs w:val="28"/>
              </w:rPr>
            </w:pPr>
          </w:p>
        </w:tc>
        <w:tc>
          <w:tcPr>
            <w:tcW w:w="137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кол-во</w:t>
            </w:r>
          </w:p>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841чел.</w:t>
            </w:r>
          </w:p>
        </w:tc>
        <w:tc>
          <w:tcPr>
            <w:tcW w:w="15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w:t>
            </w:r>
          </w:p>
        </w:tc>
        <w:tc>
          <w:tcPr>
            <w:tcW w:w="16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кол-во</w:t>
            </w:r>
          </w:p>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889чел.</w:t>
            </w:r>
          </w:p>
        </w:tc>
        <w:tc>
          <w:tcPr>
            <w:tcW w:w="142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 xml:space="preserve">  %</w:t>
            </w:r>
          </w:p>
        </w:tc>
        <w:tc>
          <w:tcPr>
            <w:tcW w:w="1701" w:type="dxa"/>
            <w:tcBorders>
              <w:top w:val="single" w:sz="24" w:space="0" w:color="FFFFFF"/>
              <w:left w:val="single" w:sz="8" w:space="0" w:color="FFFFFF"/>
              <w:bottom w:val="single" w:sz="8" w:space="0" w:color="FFFFFF"/>
              <w:right w:val="single" w:sz="4" w:space="0" w:color="auto"/>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кол-во</w:t>
            </w:r>
          </w:p>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890чел.</w:t>
            </w:r>
          </w:p>
        </w:tc>
        <w:tc>
          <w:tcPr>
            <w:tcW w:w="2983" w:type="dxa"/>
            <w:tcBorders>
              <w:top w:val="single" w:sz="24" w:space="0" w:color="FFFFFF"/>
              <w:left w:val="single" w:sz="4" w:space="0" w:color="auto"/>
              <w:bottom w:val="single" w:sz="8" w:space="0" w:color="FFFFFF"/>
              <w:right w:val="single" w:sz="8" w:space="0" w:color="FFFFFF"/>
            </w:tcBorders>
            <w:shd w:val="clear" w:color="auto" w:fill="D0D8E8"/>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 xml:space="preserve">           %</w:t>
            </w:r>
          </w:p>
          <w:p w:rsidR="00A32814" w:rsidRPr="00B21832" w:rsidRDefault="00A32814" w:rsidP="00A32814">
            <w:pPr>
              <w:spacing w:line="240" w:lineRule="auto"/>
              <w:contextualSpacing/>
              <w:jc w:val="center"/>
              <w:rPr>
                <w:rFonts w:ascii="Times New Roman" w:hAnsi="Times New Roman" w:cs="Times New Roman"/>
                <w:b/>
                <w:sz w:val="28"/>
                <w:szCs w:val="28"/>
              </w:rPr>
            </w:pPr>
          </w:p>
        </w:tc>
        <w:tc>
          <w:tcPr>
            <w:tcW w:w="77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w:t>
            </w:r>
          </w:p>
        </w:tc>
      </w:tr>
      <w:tr w:rsidR="00A32814" w:rsidRPr="00B21832" w:rsidTr="00A32814">
        <w:trPr>
          <w:trHeight w:val="636"/>
        </w:trPr>
        <w:tc>
          <w:tcPr>
            <w:tcW w:w="352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основная</w:t>
            </w:r>
          </w:p>
        </w:tc>
        <w:tc>
          <w:tcPr>
            <w:tcW w:w="1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586</w:t>
            </w:r>
          </w:p>
        </w:tc>
        <w:tc>
          <w:tcPr>
            <w:tcW w:w="15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70%</w:t>
            </w:r>
          </w:p>
        </w:tc>
        <w:tc>
          <w:tcPr>
            <w:tcW w:w="16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598</w:t>
            </w:r>
          </w:p>
        </w:tc>
        <w:tc>
          <w:tcPr>
            <w:tcW w:w="14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67%</w:t>
            </w:r>
          </w:p>
        </w:tc>
        <w:tc>
          <w:tcPr>
            <w:tcW w:w="1701" w:type="dxa"/>
            <w:tcBorders>
              <w:top w:val="single" w:sz="8" w:space="0" w:color="FFFFFF"/>
              <w:left w:val="single" w:sz="8" w:space="0" w:color="FFFFFF"/>
              <w:bottom w:val="single" w:sz="8" w:space="0" w:color="FFFFFF"/>
              <w:right w:val="single" w:sz="4" w:space="0" w:color="auto"/>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557</w:t>
            </w:r>
          </w:p>
        </w:tc>
        <w:tc>
          <w:tcPr>
            <w:tcW w:w="2983" w:type="dxa"/>
            <w:tcBorders>
              <w:top w:val="single" w:sz="8" w:space="0" w:color="FFFFFF"/>
              <w:left w:val="single" w:sz="4" w:space="0" w:color="auto"/>
              <w:bottom w:val="single" w:sz="8" w:space="0" w:color="FFFFFF"/>
              <w:right w:val="single" w:sz="8" w:space="0" w:color="FFFFFF"/>
            </w:tcBorders>
            <w:shd w:val="clear" w:color="auto" w:fill="E9EDF4"/>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 xml:space="preserve">           63</w:t>
            </w:r>
          </w:p>
        </w:tc>
        <w:tc>
          <w:tcPr>
            <w:tcW w:w="7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63</w:t>
            </w:r>
          </w:p>
        </w:tc>
      </w:tr>
      <w:tr w:rsidR="00A32814" w:rsidRPr="00B21832" w:rsidTr="00A32814">
        <w:trPr>
          <w:trHeight w:val="1304"/>
        </w:trPr>
        <w:tc>
          <w:tcPr>
            <w:tcW w:w="352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подготовительная</w:t>
            </w:r>
          </w:p>
        </w:tc>
        <w:tc>
          <w:tcPr>
            <w:tcW w:w="13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200</w:t>
            </w:r>
          </w:p>
        </w:tc>
        <w:tc>
          <w:tcPr>
            <w:tcW w:w="156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23,7%</w:t>
            </w:r>
          </w:p>
        </w:tc>
        <w:tc>
          <w:tcPr>
            <w:tcW w:w="16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254</w:t>
            </w:r>
          </w:p>
        </w:tc>
        <w:tc>
          <w:tcPr>
            <w:tcW w:w="142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28%</w:t>
            </w:r>
          </w:p>
        </w:tc>
        <w:tc>
          <w:tcPr>
            <w:tcW w:w="1701" w:type="dxa"/>
            <w:tcBorders>
              <w:top w:val="single" w:sz="8" w:space="0" w:color="FFFFFF"/>
              <w:left w:val="single" w:sz="8" w:space="0" w:color="FFFFFF"/>
              <w:bottom w:val="single" w:sz="8" w:space="0" w:color="FFFFFF"/>
              <w:right w:val="single" w:sz="4" w:space="0" w:color="auto"/>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286</w:t>
            </w:r>
          </w:p>
        </w:tc>
        <w:tc>
          <w:tcPr>
            <w:tcW w:w="2983" w:type="dxa"/>
            <w:tcBorders>
              <w:top w:val="single" w:sz="8" w:space="0" w:color="FFFFFF"/>
              <w:left w:val="single" w:sz="4" w:space="0" w:color="auto"/>
              <w:bottom w:val="single" w:sz="8" w:space="0" w:color="FFFFFF"/>
              <w:right w:val="single" w:sz="8" w:space="0" w:color="FFFFFF"/>
            </w:tcBorders>
            <w:shd w:val="clear" w:color="auto" w:fill="D0D8E8"/>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 xml:space="preserve">           32</w:t>
            </w:r>
          </w:p>
        </w:tc>
        <w:tc>
          <w:tcPr>
            <w:tcW w:w="7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32%</w:t>
            </w:r>
          </w:p>
        </w:tc>
      </w:tr>
      <w:tr w:rsidR="00A32814" w:rsidRPr="00B21832" w:rsidTr="00A32814">
        <w:trPr>
          <w:trHeight w:val="636"/>
        </w:trPr>
        <w:tc>
          <w:tcPr>
            <w:tcW w:w="352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 xml:space="preserve">специальная А </w:t>
            </w:r>
          </w:p>
        </w:tc>
        <w:tc>
          <w:tcPr>
            <w:tcW w:w="1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53</w:t>
            </w:r>
          </w:p>
        </w:tc>
        <w:tc>
          <w:tcPr>
            <w:tcW w:w="15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6,3%</w:t>
            </w:r>
          </w:p>
        </w:tc>
        <w:tc>
          <w:tcPr>
            <w:tcW w:w="16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33</w:t>
            </w:r>
          </w:p>
        </w:tc>
        <w:tc>
          <w:tcPr>
            <w:tcW w:w="14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3,7%</w:t>
            </w:r>
          </w:p>
        </w:tc>
        <w:tc>
          <w:tcPr>
            <w:tcW w:w="1701" w:type="dxa"/>
            <w:tcBorders>
              <w:top w:val="single" w:sz="8" w:space="0" w:color="FFFFFF"/>
              <w:left w:val="single" w:sz="8" w:space="0" w:color="FFFFFF"/>
              <w:bottom w:val="single" w:sz="8" w:space="0" w:color="FFFFFF"/>
              <w:right w:val="single" w:sz="4" w:space="0" w:color="auto"/>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36</w:t>
            </w:r>
          </w:p>
        </w:tc>
        <w:tc>
          <w:tcPr>
            <w:tcW w:w="2983" w:type="dxa"/>
            <w:tcBorders>
              <w:top w:val="single" w:sz="8" w:space="0" w:color="FFFFFF"/>
              <w:left w:val="single" w:sz="4" w:space="0" w:color="auto"/>
              <w:bottom w:val="single" w:sz="8" w:space="0" w:color="FFFFFF"/>
              <w:right w:val="single" w:sz="8" w:space="0" w:color="FFFFFF"/>
            </w:tcBorders>
            <w:shd w:val="clear" w:color="auto" w:fill="E9EDF4"/>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 xml:space="preserve">            4</w:t>
            </w:r>
          </w:p>
        </w:tc>
        <w:tc>
          <w:tcPr>
            <w:tcW w:w="7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4</w:t>
            </w:r>
          </w:p>
        </w:tc>
      </w:tr>
      <w:tr w:rsidR="00A32814" w:rsidRPr="00B21832" w:rsidTr="00A32814">
        <w:trPr>
          <w:trHeight w:val="636"/>
        </w:trPr>
        <w:tc>
          <w:tcPr>
            <w:tcW w:w="352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специальная Б</w:t>
            </w:r>
          </w:p>
        </w:tc>
        <w:tc>
          <w:tcPr>
            <w:tcW w:w="13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1</w:t>
            </w:r>
          </w:p>
        </w:tc>
        <w:tc>
          <w:tcPr>
            <w:tcW w:w="156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0,12%</w:t>
            </w:r>
          </w:p>
        </w:tc>
        <w:tc>
          <w:tcPr>
            <w:tcW w:w="16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2</w:t>
            </w:r>
          </w:p>
        </w:tc>
        <w:tc>
          <w:tcPr>
            <w:tcW w:w="142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0,2%</w:t>
            </w:r>
          </w:p>
        </w:tc>
        <w:tc>
          <w:tcPr>
            <w:tcW w:w="1701" w:type="dxa"/>
            <w:tcBorders>
              <w:top w:val="single" w:sz="8" w:space="0" w:color="FFFFFF"/>
              <w:left w:val="single" w:sz="8" w:space="0" w:color="FFFFFF"/>
              <w:bottom w:val="single" w:sz="8" w:space="0" w:color="FFFFFF"/>
              <w:right w:val="single" w:sz="4" w:space="0" w:color="auto"/>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9</w:t>
            </w:r>
          </w:p>
        </w:tc>
        <w:tc>
          <w:tcPr>
            <w:tcW w:w="2983" w:type="dxa"/>
            <w:tcBorders>
              <w:top w:val="single" w:sz="8" w:space="0" w:color="FFFFFF"/>
              <w:left w:val="single" w:sz="4" w:space="0" w:color="auto"/>
              <w:bottom w:val="single" w:sz="8" w:space="0" w:color="FFFFFF"/>
              <w:right w:val="single" w:sz="8" w:space="0" w:color="FFFFFF"/>
            </w:tcBorders>
            <w:shd w:val="clear" w:color="auto" w:fill="D0D8E8"/>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 xml:space="preserve">           0,8</w:t>
            </w:r>
          </w:p>
        </w:tc>
        <w:tc>
          <w:tcPr>
            <w:tcW w:w="7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0,8</w:t>
            </w:r>
          </w:p>
        </w:tc>
      </w:tr>
      <w:tr w:rsidR="00A32814" w:rsidRPr="00B21832" w:rsidTr="00A32814">
        <w:trPr>
          <w:trHeight w:val="1304"/>
        </w:trPr>
        <w:tc>
          <w:tcPr>
            <w:tcW w:w="3525"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 xml:space="preserve">освобожденная </w:t>
            </w:r>
          </w:p>
        </w:tc>
        <w:tc>
          <w:tcPr>
            <w:tcW w:w="13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1</w:t>
            </w:r>
          </w:p>
        </w:tc>
        <w:tc>
          <w:tcPr>
            <w:tcW w:w="15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0,12%</w:t>
            </w:r>
          </w:p>
        </w:tc>
        <w:tc>
          <w:tcPr>
            <w:tcW w:w="16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 xml:space="preserve">2  </w:t>
            </w:r>
          </w:p>
        </w:tc>
        <w:tc>
          <w:tcPr>
            <w:tcW w:w="14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0,2%</w:t>
            </w:r>
          </w:p>
        </w:tc>
        <w:tc>
          <w:tcPr>
            <w:tcW w:w="1701" w:type="dxa"/>
            <w:tcBorders>
              <w:top w:val="single" w:sz="8" w:space="0" w:color="FFFFFF"/>
              <w:left w:val="single" w:sz="8" w:space="0" w:color="FFFFFF"/>
              <w:bottom w:val="single" w:sz="8" w:space="0" w:color="FFFFFF"/>
              <w:right w:val="single" w:sz="4" w:space="0" w:color="auto"/>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2</w:t>
            </w:r>
          </w:p>
        </w:tc>
        <w:tc>
          <w:tcPr>
            <w:tcW w:w="2983" w:type="dxa"/>
            <w:tcBorders>
              <w:top w:val="single" w:sz="8" w:space="0" w:color="FFFFFF"/>
              <w:left w:val="single" w:sz="4" w:space="0" w:color="auto"/>
              <w:bottom w:val="single" w:sz="8" w:space="0" w:color="FFFFFF"/>
              <w:right w:val="single" w:sz="8" w:space="0" w:color="FFFFFF"/>
            </w:tcBorders>
            <w:shd w:val="clear" w:color="auto" w:fill="E9EDF4"/>
          </w:tcPr>
          <w:p w:rsidR="00A32814" w:rsidRPr="00B21832" w:rsidRDefault="00A32814" w:rsidP="00A32814">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 xml:space="preserve">           0,2</w:t>
            </w:r>
          </w:p>
        </w:tc>
        <w:tc>
          <w:tcPr>
            <w:tcW w:w="7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rsidR="00A32814" w:rsidRPr="00B21832" w:rsidRDefault="00A32814" w:rsidP="00A32814">
            <w:pPr>
              <w:spacing w:line="240" w:lineRule="auto"/>
              <w:contextualSpacing/>
              <w:rPr>
                <w:rFonts w:ascii="Times New Roman" w:hAnsi="Times New Roman" w:cs="Times New Roman"/>
                <w:sz w:val="28"/>
                <w:szCs w:val="28"/>
              </w:rPr>
            </w:pPr>
            <w:r w:rsidRPr="00B21832">
              <w:rPr>
                <w:rFonts w:ascii="Times New Roman" w:hAnsi="Times New Roman" w:cs="Times New Roman"/>
                <w:b/>
                <w:bCs/>
                <w:sz w:val="28"/>
                <w:szCs w:val="28"/>
              </w:rPr>
              <w:t>0,2</w:t>
            </w:r>
          </w:p>
        </w:tc>
      </w:tr>
    </w:tbl>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-заболевания зрения (астигматизм, миопия)  С 7% до 14.4 %</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-болезни горла (гипертрофия миндалин) с 13до 23%</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-заболевания сердца (шумы) с 9 до 10.7 %</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 xml:space="preserve">-заболевания костно мышечной системы(сколиоз) 1.1 до 2.3% </w:t>
      </w:r>
    </w:p>
    <w:p w:rsidR="00C95743" w:rsidRPr="00B21832" w:rsidRDefault="00C95743" w:rsidP="00C95743">
      <w:pPr>
        <w:spacing w:line="240" w:lineRule="auto"/>
        <w:contextualSpacing/>
        <w:rPr>
          <w:rFonts w:ascii="Times New Roman" w:hAnsi="Times New Roman" w:cs="Times New Roman"/>
          <w:b/>
          <w:sz w:val="28"/>
          <w:szCs w:val="28"/>
        </w:rPr>
      </w:pPr>
      <w:r w:rsidRPr="00B21832">
        <w:rPr>
          <w:rFonts w:ascii="Times New Roman" w:hAnsi="Times New Roman" w:cs="Times New Roman"/>
          <w:sz w:val="28"/>
          <w:szCs w:val="28"/>
        </w:rPr>
        <w:t xml:space="preserve"> </w:t>
      </w:r>
    </w:p>
    <w:p w:rsidR="00C95743" w:rsidRPr="00B21832" w:rsidRDefault="00C95743" w:rsidP="00C95743">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Среднее звено:</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-болезни горла до 10.4%</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 xml:space="preserve">- заболевания костно мышечной системы(сколиоз) за 3 года на 5.5% </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 заболевания сердца (шумы) с11 до 13.2%</w:t>
      </w:r>
    </w:p>
    <w:p w:rsidR="00C95743" w:rsidRPr="00B21832" w:rsidRDefault="00C95743" w:rsidP="00C95743">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lastRenderedPageBreak/>
        <w:t>Старшее звено:</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 заболевания зрения (астигматизм, миопия)  В 2020 году 50%, 2023 году 26%.</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 заболевания сердца (шумы) В 2020 году 15%, 2023 году 8%.</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-заболевания нервной системы (ВСД)   В 2020 году 28%, 2023 году 14.2%.</w:t>
      </w:r>
    </w:p>
    <w:p w:rsidR="00C95743" w:rsidRPr="00B21832" w:rsidRDefault="00C95743" w:rsidP="00C95743">
      <w:pPr>
        <w:spacing w:line="240" w:lineRule="auto"/>
        <w:contextualSpacing/>
        <w:rPr>
          <w:rFonts w:ascii="Times New Roman" w:hAnsi="Times New Roman" w:cs="Times New Roman"/>
          <w:sz w:val="28"/>
          <w:szCs w:val="28"/>
        </w:rPr>
      </w:pPr>
      <w:r w:rsidRPr="00B21832">
        <w:rPr>
          <w:rFonts w:ascii="Times New Roman" w:hAnsi="Times New Roman" w:cs="Times New Roman"/>
          <w:sz w:val="28"/>
          <w:szCs w:val="28"/>
        </w:rPr>
        <w:t>-избыточный вес  4 %</w:t>
      </w:r>
    </w:p>
    <w:p w:rsidR="00C95743" w:rsidRPr="00B21832" w:rsidRDefault="00C95743" w:rsidP="00C95743">
      <w:pPr>
        <w:spacing w:line="240" w:lineRule="auto"/>
        <w:contextualSpacing/>
        <w:rPr>
          <w:rFonts w:ascii="Times New Roman" w:hAnsi="Times New Roman" w:cs="Times New Roman"/>
          <w:b/>
          <w:sz w:val="28"/>
          <w:szCs w:val="28"/>
        </w:rPr>
      </w:pPr>
      <w:r w:rsidRPr="00B21832">
        <w:rPr>
          <w:rFonts w:ascii="Times New Roman" w:hAnsi="Times New Roman" w:cs="Times New Roman"/>
          <w:b/>
          <w:sz w:val="28"/>
          <w:szCs w:val="28"/>
        </w:rPr>
        <w:t>Распределение обучающихся по физкультурным группам</w:t>
      </w:r>
    </w:p>
    <w:p w:rsidR="00C95743" w:rsidRPr="00B21832" w:rsidRDefault="00C95743" w:rsidP="00C95743">
      <w:pPr>
        <w:spacing w:line="240" w:lineRule="auto"/>
        <w:contextualSpacing/>
        <w:rPr>
          <w:rFonts w:ascii="Times New Roman" w:hAnsi="Times New Roman" w:cs="Times New Roman"/>
          <w:sz w:val="28"/>
          <w:szCs w:val="28"/>
        </w:rPr>
      </w:pPr>
    </w:p>
    <w:p w:rsidR="00C95743" w:rsidRPr="00B21832" w:rsidRDefault="00C95743" w:rsidP="00C95743">
      <w:pPr>
        <w:spacing w:after="0" w:line="240" w:lineRule="auto"/>
        <w:contextualSpacing/>
        <w:rPr>
          <w:rFonts w:ascii="Times New Roman" w:eastAsia="Times New Roman" w:hAnsi="Times New Roman" w:cs="Times New Roman"/>
          <w:sz w:val="28"/>
          <w:szCs w:val="28"/>
        </w:rPr>
      </w:pPr>
    </w:p>
    <w:p w:rsidR="00C95743" w:rsidRPr="00B21832" w:rsidRDefault="00C95743" w:rsidP="00C95743">
      <w:pPr>
        <w:spacing w:after="0" w:line="240" w:lineRule="auto"/>
        <w:contextualSpacing/>
        <w:rPr>
          <w:rFonts w:ascii="Times New Roman" w:hAnsi="Times New Roman" w:cs="Times New Roman"/>
          <w:b/>
          <w:sz w:val="28"/>
          <w:szCs w:val="28"/>
        </w:rPr>
      </w:pPr>
      <w:r w:rsidRPr="00B21832">
        <w:rPr>
          <w:rFonts w:ascii="Times New Roman" w:eastAsia="Times New Roman" w:hAnsi="Times New Roman" w:cs="Times New Roman"/>
          <w:sz w:val="28"/>
          <w:szCs w:val="28"/>
        </w:rPr>
        <w:t xml:space="preserve">                                                </w:t>
      </w:r>
      <w:r w:rsidRPr="00B21832">
        <w:rPr>
          <w:rFonts w:ascii="Times New Roman" w:hAnsi="Times New Roman" w:cs="Times New Roman"/>
          <w:b/>
          <w:sz w:val="28"/>
          <w:szCs w:val="28"/>
        </w:rPr>
        <w:t>ЗАКЛЮЧЕНИЕ</w:t>
      </w:r>
    </w:p>
    <w:p w:rsidR="00C95743" w:rsidRPr="00B21832" w:rsidRDefault="00C95743" w:rsidP="00C95743">
      <w:pPr>
        <w:spacing w:after="0" w:line="240" w:lineRule="auto"/>
        <w:ind w:firstLine="567"/>
        <w:contextualSpacing/>
        <w:jc w:val="both"/>
        <w:rPr>
          <w:rFonts w:ascii="Times New Roman" w:hAnsi="Times New Roman" w:cs="Times New Roman"/>
          <w:sz w:val="28"/>
          <w:szCs w:val="28"/>
        </w:rPr>
      </w:pPr>
      <w:r w:rsidRPr="00B21832">
        <w:rPr>
          <w:rFonts w:ascii="Times New Roman" w:hAnsi="Times New Roman" w:cs="Times New Roman"/>
          <w:sz w:val="28"/>
          <w:szCs w:val="28"/>
        </w:rPr>
        <w:t>Физические упражнения - важнейший фактор сохранения и укрепление здоровья обучающихся.</w:t>
      </w:r>
    </w:p>
    <w:p w:rsidR="00C95743" w:rsidRPr="00B21832" w:rsidRDefault="00C95743" w:rsidP="00C95743">
      <w:pPr>
        <w:spacing w:after="0" w:line="240" w:lineRule="auto"/>
        <w:contextualSpacing/>
        <w:jc w:val="both"/>
        <w:rPr>
          <w:rFonts w:ascii="Times New Roman" w:hAnsi="Times New Roman" w:cs="Times New Roman"/>
          <w:sz w:val="28"/>
          <w:szCs w:val="28"/>
        </w:rPr>
      </w:pPr>
      <w:r w:rsidRPr="00B21832">
        <w:rPr>
          <w:rFonts w:ascii="Times New Roman" w:hAnsi="Times New Roman" w:cs="Times New Roman"/>
          <w:sz w:val="28"/>
          <w:szCs w:val="28"/>
        </w:rPr>
        <w:t>Работа по сохранению здоровья учащихся носила эпизодический фрагментарный характер в образовательных учреждениях на протяжении всей истории образования, систематический характер стала приобретать во II половине ХХ столетия. Основными факторами востребованности в решении проблемы здоровьесбережения в образовательных учреждениях является ухудшение общего состояния здоровья учащихся и значительные перегрузки.</w:t>
      </w:r>
    </w:p>
    <w:p w:rsidR="00C95743" w:rsidRPr="00B21832" w:rsidRDefault="00C95743" w:rsidP="00C95743">
      <w:pPr>
        <w:spacing w:after="0" w:line="240" w:lineRule="auto"/>
        <w:contextualSpacing/>
        <w:jc w:val="both"/>
        <w:rPr>
          <w:rFonts w:ascii="Times New Roman" w:hAnsi="Times New Roman" w:cs="Times New Roman"/>
          <w:sz w:val="28"/>
          <w:szCs w:val="28"/>
        </w:rPr>
      </w:pPr>
      <w:r w:rsidRPr="00B21832">
        <w:rPr>
          <w:rFonts w:ascii="Times New Roman" w:hAnsi="Times New Roman" w:cs="Times New Roman"/>
          <w:sz w:val="28"/>
          <w:szCs w:val="28"/>
        </w:rPr>
        <w:t xml:space="preserve">Сущностью здоровьесбережения является сохранение здоровья учащихся с помощью педагогических средств, способов, приемов. Ведущим в здоровьесбережении является мотив «Через педагогику – к здоровью, через образование - к здоровому образу жизни». Цель здоровьесбережения создание условий и проведение мероприятий, направленных на сохранение учащихся. </w:t>
      </w:r>
    </w:p>
    <w:p w:rsidR="00C95743" w:rsidRPr="00B21832" w:rsidRDefault="00C95743" w:rsidP="00C95743">
      <w:pPr>
        <w:spacing w:after="0" w:line="240" w:lineRule="auto"/>
        <w:contextualSpacing/>
        <w:jc w:val="both"/>
        <w:rPr>
          <w:rFonts w:ascii="Times New Roman" w:hAnsi="Times New Roman" w:cs="Times New Roman"/>
          <w:sz w:val="28"/>
          <w:szCs w:val="28"/>
        </w:rPr>
      </w:pPr>
      <w:r w:rsidRPr="00B21832">
        <w:rPr>
          <w:rFonts w:ascii="Times New Roman" w:hAnsi="Times New Roman" w:cs="Times New Roman"/>
          <w:sz w:val="28"/>
          <w:szCs w:val="28"/>
        </w:rPr>
        <w:t>В условиях интенсивных социально-экономических преобразований, активизации инновационных процессов в педагогике, перехода общеобразовательных школ к профильному обучению актуальными становятся проблемы формирования здорового обреза жизни и сохранения здоровья учащихся в ходе учебно-воспитательного процесса. Вопросы здоровьесбережения актуализируются проявлением устойчивой тенденции увеличения численности учащихся с физическими и психическими отклонениями в общеобразовательных школах. Проведенный анализ теории и практики использования здоровьесберегающих технологий показывает, что существенный эффект приносит применение педагогических средств в процессе сохранения и укрепления здоровья учащихся. Создание педагогической здоровьесберегающей среды в общеобразовательной школе, повышение информированности учителей, учащихся, психологов, валеологов создают предпосылки для сохранения здоровья учащихся.</w:t>
      </w:r>
    </w:p>
    <w:p w:rsidR="00C95743" w:rsidRPr="00B21832" w:rsidRDefault="00C95743" w:rsidP="00C95743">
      <w:pPr>
        <w:spacing w:after="0" w:line="240" w:lineRule="auto"/>
        <w:ind w:firstLine="567"/>
        <w:contextualSpacing/>
        <w:jc w:val="both"/>
        <w:rPr>
          <w:rFonts w:ascii="Times New Roman" w:hAnsi="Times New Roman" w:cs="Times New Roman"/>
          <w:sz w:val="28"/>
          <w:szCs w:val="28"/>
        </w:rPr>
      </w:pPr>
    </w:p>
    <w:p w:rsidR="00C95743" w:rsidRPr="00B21832" w:rsidRDefault="00C95743" w:rsidP="00C95743">
      <w:pPr>
        <w:spacing w:after="0" w:line="240" w:lineRule="auto"/>
        <w:ind w:firstLine="567"/>
        <w:contextualSpacing/>
        <w:jc w:val="both"/>
        <w:rPr>
          <w:rFonts w:ascii="Times New Roman" w:hAnsi="Times New Roman" w:cs="Times New Roman"/>
          <w:sz w:val="28"/>
          <w:szCs w:val="28"/>
        </w:rPr>
      </w:pPr>
      <w:r w:rsidRPr="00B21832">
        <w:rPr>
          <w:rFonts w:ascii="Times New Roman" w:hAnsi="Times New Roman" w:cs="Times New Roman"/>
          <w:sz w:val="28"/>
          <w:szCs w:val="28"/>
        </w:rPr>
        <w:t>Таким образом, поиск путей сохранения здоровья учащихся, в том числе старшеклассников, в процессе обучения и воспитания в общеобразовательной школе имеет важное значение.</w:t>
      </w:r>
    </w:p>
    <w:p w:rsidR="00C95743" w:rsidRPr="00B21832" w:rsidRDefault="00C95743" w:rsidP="00C95743">
      <w:pPr>
        <w:spacing w:after="0" w:line="240" w:lineRule="auto"/>
        <w:contextualSpacing/>
        <w:jc w:val="both"/>
        <w:rPr>
          <w:rFonts w:ascii="Times New Roman" w:hAnsi="Times New Roman" w:cs="Times New Roman"/>
          <w:sz w:val="28"/>
          <w:szCs w:val="28"/>
        </w:rPr>
      </w:pPr>
      <w:r w:rsidRPr="00B21832">
        <w:rPr>
          <w:rFonts w:ascii="Times New Roman" w:hAnsi="Times New Roman" w:cs="Times New Roman"/>
          <w:sz w:val="28"/>
          <w:szCs w:val="28"/>
        </w:rPr>
        <w:t>Одним из направлений сохранения здоровья учащихся является формирование готовности к здоровьесбережению. Под формированием готовности старшеклассников понимается процесс развития личностных качеств, основным содержанием которого является формирование бережного отношения к своему здоровью, обеспечение знаниями и умениями по его сохранению в условиях функционирования общеобразовательной школы.</w:t>
      </w:r>
    </w:p>
    <w:p w:rsidR="00C95743" w:rsidRPr="00B21832" w:rsidRDefault="00C95743" w:rsidP="00C95743">
      <w:pPr>
        <w:spacing w:after="0" w:line="240" w:lineRule="auto"/>
        <w:contextualSpacing/>
        <w:jc w:val="both"/>
        <w:rPr>
          <w:rFonts w:ascii="Times New Roman" w:hAnsi="Times New Roman" w:cs="Times New Roman"/>
          <w:sz w:val="28"/>
          <w:szCs w:val="28"/>
        </w:rPr>
      </w:pPr>
      <w:r w:rsidRPr="00B21832">
        <w:rPr>
          <w:rFonts w:ascii="Times New Roman" w:hAnsi="Times New Roman" w:cs="Times New Roman"/>
          <w:sz w:val="28"/>
          <w:szCs w:val="28"/>
        </w:rPr>
        <w:t>Организация программно-информационного обеспечения позволяет:</w:t>
      </w:r>
    </w:p>
    <w:p w:rsidR="00C95743" w:rsidRPr="00B21832" w:rsidRDefault="00C95743" w:rsidP="00C95743">
      <w:pPr>
        <w:spacing w:after="0" w:line="240" w:lineRule="auto"/>
        <w:contextualSpacing/>
        <w:jc w:val="both"/>
        <w:rPr>
          <w:rFonts w:ascii="Times New Roman" w:hAnsi="Times New Roman" w:cs="Times New Roman"/>
          <w:sz w:val="28"/>
          <w:szCs w:val="28"/>
        </w:rPr>
      </w:pPr>
      <w:r w:rsidRPr="00B21832">
        <w:rPr>
          <w:rFonts w:ascii="Times New Roman" w:hAnsi="Times New Roman" w:cs="Times New Roman"/>
          <w:sz w:val="28"/>
          <w:szCs w:val="28"/>
        </w:rPr>
        <w:t>определить содержание формирования готовности учащихся к здоровьесбережению в учебном процессе и во внеклассной работе;</w:t>
      </w:r>
    </w:p>
    <w:p w:rsidR="00C95743" w:rsidRPr="00B21832" w:rsidRDefault="00C95743" w:rsidP="00C95743">
      <w:pPr>
        <w:spacing w:after="0" w:line="240" w:lineRule="auto"/>
        <w:contextualSpacing/>
        <w:jc w:val="both"/>
        <w:rPr>
          <w:rFonts w:ascii="Times New Roman" w:hAnsi="Times New Roman" w:cs="Times New Roman"/>
          <w:sz w:val="28"/>
          <w:szCs w:val="28"/>
        </w:rPr>
      </w:pPr>
      <w:r w:rsidRPr="00B21832">
        <w:rPr>
          <w:rFonts w:ascii="Times New Roman" w:hAnsi="Times New Roman" w:cs="Times New Roman"/>
          <w:sz w:val="28"/>
          <w:szCs w:val="28"/>
        </w:rPr>
        <w:t>разнообразить формы и методы работы с учащимися по здоровьесбережению;</w:t>
      </w:r>
    </w:p>
    <w:p w:rsidR="00C95743" w:rsidRPr="00B21832" w:rsidRDefault="00C95743" w:rsidP="00C95743">
      <w:pPr>
        <w:spacing w:after="0" w:line="240" w:lineRule="auto"/>
        <w:contextualSpacing/>
        <w:jc w:val="both"/>
        <w:rPr>
          <w:rFonts w:ascii="Times New Roman" w:hAnsi="Times New Roman" w:cs="Times New Roman"/>
          <w:sz w:val="28"/>
          <w:szCs w:val="28"/>
        </w:rPr>
      </w:pPr>
      <w:r w:rsidRPr="00B21832">
        <w:rPr>
          <w:rFonts w:ascii="Times New Roman" w:hAnsi="Times New Roman" w:cs="Times New Roman"/>
          <w:sz w:val="28"/>
          <w:szCs w:val="28"/>
        </w:rPr>
        <w:t>обеспечить возможность функционирования информационно-диагностического и операционально-деятельностного компонентов.</w:t>
      </w:r>
    </w:p>
    <w:p w:rsidR="00C95743" w:rsidRPr="00B21832" w:rsidRDefault="00C95743" w:rsidP="00C95743">
      <w:pPr>
        <w:spacing w:after="0" w:line="240" w:lineRule="auto"/>
        <w:contextualSpacing/>
        <w:jc w:val="both"/>
        <w:rPr>
          <w:rFonts w:ascii="Times New Roman" w:hAnsi="Times New Roman" w:cs="Times New Roman"/>
          <w:sz w:val="28"/>
          <w:szCs w:val="28"/>
        </w:rPr>
      </w:pPr>
      <w:r w:rsidRPr="00B21832">
        <w:rPr>
          <w:rFonts w:ascii="Times New Roman" w:hAnsi="Times New Roman" w:cs="Times New Roman"/>
          <w:sz w:val="28"/>
          <w:szCs w:val="28"/>
        </w:rPr>
        <w:t>Исследование показало, что при соблюдении педагогических условий реализации модели, интегративная программа способствует осознанию учащимися старших классов необходимости сохранять свое здоровье, обеспечивает знаниями и умениями здоровьесбережения.</w:t>
      </w:r>
    </w:p>
    <w:p w:rsidR="00C95743" w:rsidRPr="00B21832" w:rsidRDefault="00C95743" w:rsidP="00C95743">
      <w:pPr>
        <w:tabs>
          <w:tab w:val="left" w:pos="3386"/>
        </w:tabs>
        <w:spacing w:after="0" w:line="240" w:lineRule="auto"/>
        <w:contextualSpacing/>
        <w:jc w:val="both"/>
        <w:rPr>
          <w:rFonts w:ascii="Times New Roman" w:hAnsi="Times New Roman" w:cs="Times New Roman"/>
          <w:sz w:val="28"/>
          <w:szCs w:val="28"/>
        </w:rPr>
      </w:pPr>
    </w:p>
    <w:p w:rsidR="00C95743" w:rsidRPr="00B21832" w:rsidRDefault="00C95743" w:rsidP="00C95743">
      <w:pPr>
        <w:tabs>
          <w:tab w:val="left" w:pos="3386"/>
        </w:tabs>
        <w:spacing w:after="0" w:line="240" w:lineRule="auto"/>
        <w:contextualSpacing/>
        <w:jc w:val="both"/>
        <w:rPr>
          <w:rFonts w:ascii="Times New Roman" w:hAnsi="Times New Roman" w:cs="Times New Roman"/>
          <w:sz w:val="28"/>
          <w:szCs w:val="28"/>
        </w:rPr>
      </w:pPr>
    </w:p>
    <w:p w:rsidR="00C95743" w:rsidRPr="00B21832" w:rsidRDefault="00C95743" w:rsidP="00C95743">
      <w:pPr>
        <w:tabs>
          <w:tab w:val="left" w:pos="3386"/>
        </w:tabs>
        <w:spacing w:after="0" w:line="240" w:lineRule="auto"/>
        <w:contextualSpacing/>
        <w:rPr>
          <w:rFonts w:ascii="Times New Roman" w:hAnsi="Times New Roman" w:cs="Times New Roman"/>
          <w:b/>
          <w:sz w:val="28"/>
          <w:szCs w:val="28"/>
        </w:rPr>
      </w:pPr>
      <w:r w:rsidRPr="00B21832">
        <w:rPr>
          <w:rFonts w:ascii="Times New Roman" w:hAnsi="Times New Roman" w:cs="Times New Roman"/>
          <w:sz w:val="28"/>
          <w:szCs w:val="28"/>
        </w:rPr>
        <w:t xml:space="preserve">                            </w:t>
      </w:r>
      <w:r w:rsidRPr="00B21832">
        <w:rPr>
          <w:rFonts w:ascii="Times New Roman" w:hAnsi="Times New Roman" w:cs="Times New Roman"/>
          <w:b/>
          <w:sz w:val="28"/>
          <w:szCs w:val="28"/>
        </w:rPr>
        <w:t>СПИСОК ИСПОЛЬЗУЕМОЙ ЛИТЕРАТУРЫ</w:t>
      </w:r>
    </w:p>
    <w:p w:rsidR="00C95743" w:rsidRPr="00B21832" w:rsidRDefault="00C95743" w:rsidP="00C95743">
      <w:pPr>
        <w:pStyle w:val="ac"/>
        <w:tabs>
          <w:tab w:val="left" w:pos="3386"/>
        </w:tabs>
        <w:spacing w:line="240" w:lineRule="auto"/>
        <w:rPr>
          <w:rFonts w:ascii="Times New Roman" w:hAnsi="Times New Roman" w:cs="Times New Roman"/>
          <w:sz w:val="28"/>
          <w:szCs w:val="28"/>
        </w:rPr>
      </w:pPr>
      <w:r w:rsidRPr="00B21832">
        <w:rPr>
          <w:rFonts w:ascii="Times New Roman" w:hAnsi="Times New Roman" w:cs="Times New Roman"/>
          <w:sz w:val="28"/>
          <w:szCs w:val="28"/>
        </w:rPr>
        <w:t>1. Ю.В. Науменко «Здоровьесберегающая деятельность школы: мониторинг эффективности». Методические рекомендации для педагогов и руководителей общеобразовательных учреждений. - М.: Издательство «Глобус», 2009. (Управление школой).</w:t>
      </w:r>
    </w:p>
    <w:p w:rsidR="00C95743" w:rsidRPr="00B21832" w:rsidRDefault="00C95743" w:rsidP="00C95743">
      <w:pPr>
        <w:tabs>
          <w:tab w:val="left" w:pos="3386"/>
        </w:tabs>
        <w:spacing w:line="240" w:lineRule="auto"/>
        <w:ind w:left="360"/>
        <w:contextualSpacing/>
        <w:rPr>
          <w:rFonts w:ascii="Times New Roman" w:hAnsi="Times New Roman" w:cs="Times New Roman"/>
          <w:sz w:val="28"/>
          <w:szCs w:val="28"/>
        </w:rPr>
      </w:pPr>
    </w:p>
    <w:p w:rsidR="00C95743" w:rsidRPr="00B21832" w:rsidRDefault="00C95743" w:rsidP="00C95743">
      <w:pPr>
        <w:pStyle w:val="ac"/>
        <w:tabs>
          <w:tab w:val="left" w:pos="3386"/>
        </w:tabs>
        <w:spacing w:line="240" w:lineRule="auto"/>
        <w:rPr>
          <w:rFonts w:ascii="Times New Roman" w:hAnsi="Times New Roman" w:cs="Times New Roman"/>
          <w:sz w:val="28"/>
          <w:szCs w:val="28"/>
        </w:rPr>
      </w:pPr>
      <w:r w:rsidRPr="00B21832">
        <w:rPr>
          <w:rFonts w:ascii="Times New Roman" w:hAnsi="Times New Roman" w:cs="Times New Roman"/>
          <w:sz w:val="28"/>
          <w:szCs w:val="28"/>
        </w:rPr>
        <w:t>2. Л.Б. Дыхан «Теория и практика здоровьесберегающей деятельности в школе». - Ростов н/Д: Феникс, 2009. – (Библиотека учителя).</w:t>
      </w:r>
    </w:p>
    <w:p w:rsidR="00C95743" w:rsidRPr="00B21832" w:rsidRDefault="00C95743" w:rsidP="00C95743">
      <w:pPr>
        <w:pStyle w:val="ac"/>
        <w:tabs>
          <w:tab w:val="left" w:pos="3386"/>
        </w:tabs>
        <w:spacing w:line="240" w:lineRule="auto"/>
        <w:rPr>
          <w:rFonts w:ascii="Times New Roman" w:hAnsi="Times New Roman" w:cs="Times New Roman"/>
          <w:sz w:val="28"/>
          <w:szCs w:val="28"/>
        </w:rPr>
      </w:pPr>
    </w:p>
    <w:p w:rsidR="00C95743" w:rsidRPr="00B21832" w:rsidRDefault="00C95743" w:rsidP="00C95743">
      <w:pPr>
        <w:pStyle w:val="ac"/>
        <w:tabs>
          <w:tab w:val="left" w:pos="3386"/>
        </w:tabs>
        <w:spacing w:line="240" w:lineRule="auto"/>
        <w:rPr>
          <w:rFonts w:ascii="Times New Roman" w:hAnsi="Times New Roman" w:cs="Times New Roman"/>
          <w:sz w:val="28"/>
          <w:szCs w:val="28"/>
        </w:rPr>
      </w:pPr>
      <w:r w:rsidRPr="00B21832">
        <w:rPr>
          <w:rFonts w:ascii="Times New Roman" w:hAnsi="Times New Roman" w:cs="Times New Roman"/>
          <w:sz w:val="28"/>
          <w:szCs w:val="28"/>
        </w:rPr>
        <w:lastRenderedPageBreak/>
        <w:t>3. М.А. Павлова  «Формирование эффективной модели здоровьесберегающего учреждения» (Материалы к педагогическим советам по данным института возрастной физиологии РАО). – Саратов, 2006..канд.пед.наук/ Т.В.Богданова;</w:t>
      </w:r>
    </w:p>
    <w:p w:rsidR="007C1CAA" w:rsidRDefault="007C1CAA" w:rsidP="00C95743">
      <w:pPr>
        <w:spacing w:line="240" w:lineRule="auto"/>
        <w:contextualSpacing/>
        <w:rPr>
          <w:rFonts w:ascii="Times New Roman" w:hAnsi="Times New Roman" w:cs="Times New Roman"/>
          <w:sz w:val="28"/>
          <w:szCs w:val="28"/>
        </w:rPr>
      </w:pPr>
    </w:p>
    <w:p w:rsidR="00A60145" w:rsidRPr="001610D2" w:rsidRDefault="00A60145" w:rsidP="00A60145">
      <w:pPr>
        <w:pStyle w:val="a9"/>
        <w:contextualSpacing/>
        <w:jc w:val="center"/>
        <w:rPr>
          <w:b/>
          <w:bCs/>
          <w:sz w:val="28"/>
          <w:szCs w:val="28"/>
        </w:rPr>
      </w:pPr>
      <w:r w:rsidRPr="001610D2">
        <w:rPr>
          <w:b/>
          <w:sz w:val="28"/>
          <w:szCs w:val="28"/>
        </w:rPr>
        <w:t xml:space="preserve">Направление </w:t>
      </w:r>
      <w:r w:rsidRPr="001610D2">
        <w:rPr>
          <w:b/>
          <w:bCs/>
          <w:sz w:val="28"/>
          <w:szCs w:val="28"/>
        </w:rPr>
        <w:t xml:space="preserve">– От теории к практике: идеальный учебный процесс в моем видении. </w:t>
      </w:r>
    </w:p>
    <w:p w:rsidR="00A60145" w:rsidRPr="001610D2" w:rsidRDefault="00A60145" w:rsidP="00A60145">
      <w:pPr>
        <w:pStyle w:val="a9"/>
        <w:contextualSpacing/>
        <w:jc w:val="center"/>
        <w:rPr>
          <w:b/>
          <w:sz w:val="28"/>
          <w:szCs w:val="28"/>
        </w:rPr>
      </w:pPr>
      <w:r w:rsidRPr="001610D2">
        <w:rPr>
          <w:b/>
          <w:sz w:val="28"/>
          <w:szCs w:val="28"/>
        </w:rPr>
        <w:t xml:space="preserve">Название работы: </w:t>
      </w:r>
      <w:r w:rsidRPr="001610D2">
        <w:rPr>
          <w:b/>
          <w:bCs/>
          <w:sz w:val="28"/>
          <w:szCs w:val="28"/>
        </w:rPr>
        <w:t>образовательная деятельность по развитию речи в средней группе «Поможем животным» (с использованием оздоровительных технологий)</w:t>
      </w:r>
    </w:p>
    <w:p w:rsidR="00A60145" w:rsidRPr="001610D2" w:rsidRDefault="00A60145" w:rsidP="00A60145">
      <w:pPr>
        <w:pStyle w:val="a9"/>
        <w:contextualSpacing/>
        <w:jc w:val="center"/>
        <w:rPr>
          <w:b/>
          <w:bCs/>
          <w:sz w:val="28"/>
          <w:szCs w:val="28"/>
        </w:rPr>
      </w:pPr>
      <w:r w:rsidRPr="001610D2">
        <w:rPr>
          <w:b/>
          <w:bCs/>
          <w:sz w:val="28"/>
          <w:szCs w:val="28"/>
        </w:rPr>
        <w:t>Муртазина Лейсан Фирдавесовна, воспитатель</w:t>
      </w:r>
    </w:p>
    <w:p w:rsidR="00A60145" w:rsidRPr="001610D2" w:rsidRDefault="00A60145" w:rsidP="00A60145">
      <w:pPr>
        <w:pStyle w:val="a9"/>
        <w:contextualSpacing/>
        <w:jc w:val="center"/>
        <w:rPr>
          <w:b/>
          <w:bCs/>
          <w:sz w:val="28"/>
          <w:szCs w:val="28"/>
        </w:rPr>
      </w:pPr>
      <w:r w:rsidRPr="001610D2">
        <w:rPr>
          <w:b/>
          <w:bCs/>
          <w:sz w:val="28"/>
          <w:szCs w:val="28"/>
        </w:rPr>
        <w:t>Ахметзянова Алсу Маслявиевна, воспитатель</w:t>
      </w:r>
    </w:p>
    <w:p w:rsidR="00A60145" w:rsidRPr="001610D2" w:rsidRDefault="00A60145" w:rsidP="00A60145">
      <w:pPr>
        <w:pStyle w:val="a9"/>
        <w:contextualSpacing/>
        <w:jc w:val="center"/>
        <w:rPr>
          <w:b/>
          <w:bCs/>
          <w:sz w:val="28"/>
          <w:szCs w:val="28"/>
        </w:rPr>
      </w:pPr>
      <w:r w:rsidRPr="001610D2">
        <w:rPr>
          <w:b/>
          <w:bCs/>
          <w:sz w:val="28"/>
          <w:szCs w:val="28"/>
        </w:rPr>
        <w:t>Захарова Наталья Анатольевна</w:t>
      </w:r>
    </w:p>
    <w:p w:rsidR="00A60145" w:rsidRPr="001610D2" w:rsidRDefault="00A60145" w:rsidP="00A60145">
      <w:pPr>
        <w:pStyle w:val="a9"/>
        <w:contextualSpacing/>
        <w:jc w:val="center"/>
        <w:rPr>
          <w:b/>
          <w:sz w:val="28"/>
          <w:szCs w:val="28"/>
        </w:rPr>
      </w:pPr>
      <w:r w:rsidRPr="001610D2">
        <w:rPr>
          <w:b/>
          <w:sz w:val="28"/>
          <w:szCs w:val="28"/>
        </w:rPr>
        <w:t>Муниципальное бюджетное дошкольное образовательное учреждение «Детский сад общеразвивающего вида № 11» Нижнекамского муниципального района РТ, город Нижнекамск.</w:t>
      </w:r>
    </w:p>
    <w:p w:rsidR="00A60145" w:rsidRPr="001610D2" w:rsidRDefault="00A60145" w:rsidP="00A60145">
      <w:pPr>
        <w:tabs>
          <w:tab w:val="left" w:pos="4347"/>
        </w:tabs>
        <w:spacing w:after="0" w:line="240" w:lineRule="auto"/>
        <w:contextualSpacing/>
        <w:rPr>
          <w:rFonts w:ascii="Times New Roman" w:hAnsi="Times New Roman" w:cs="Times New Roman"/>
          <w:sz w:val="28"/>
          <w:szCs w:val="28"/>
        </w:rPr>
      </w:pPr>
      <w:r w:rsidRPr="001610D2">
        <w:rPr>
          <w:rFonts w:ascii="Times New Roman" w:hAnsi="Times New Roman" w:cs="Times New Roman"/>
          <w:b/>
          <w:sz w:val="28"/>
          <w:szCs w:val="28"/>
        </w:rPr>
        <w:t>Виды детской деятельности:</w:t>
      </w:r>
      <w:r w:rsidRPr="001610D2">
        <w:rPr>
          <w:rFonts w:ascii="Times New Roman" w:hAnsi="Times New Roman" w:cs="Times New Roman"/>
          <w:sz w:val="28"/>
          <w:szCs w:val="28"/>
        </w:rPr>
        <w:t xml:space="preserve"> игровая, коммуникативная, познавательная, продуктивная.</w:t>
      </w:r>
    </w:p>
    <w:p w:rsidR="00A60145" w:rsidRPr="001610D2" w:rsidRDefault="00A60145" w:rsidP="00A60145">
      <w:pPr>
        <w:tabs>
          <w:tab w:val="left" w:pos="4347"/>
        </w:tabs>
        <w:spacing w:after="0" w:line="240" w:lineRule="auto"/>
        <w:contextualSpacing/>
        <w:rPr>
          <w:rFonts w:ascii="Times New Roman" w:hAnsi="Times New Roman" w:cs="Times New Roman"/>
          <w:sz w:val="28"/>
          <w:szCs w:val="28"/>
        </w:rPr>
      </w:pPr>
      <w:r w:rsidRPr="001610D2">
        <w:rPr>
          <w:rFonts w:ascii="Times New Roman" w:hAnsi="Times New Roman" w:cs="Times New Roman"/>
          <w:b/>
          <w:sz w:val="28"/>
          <w:szCs w:val="28"/>
        </w:rPr>
        <w:t>Интеграция образовательных областей:</w:t>
      </w:r>
      <w:r w:rsidRPr="001610D2">
        <w:rPr>
          <w:rFonts w:ascii="Times New Roman" w:hAnsi="Times New Roman" w:cs="Times New Roman"/>
          <w:sz w:val="28"/>
          <w:szCs w:val="28"/>
        </w:rPr>
        <w:t xml:space="preserve"> «Познание», «Коммуникация», «Здоровье», «Социализация».</w:t>
      </w:r>
    </w:p>
    <w:p w:rsidR="00A60145" w:rsidRPr="001610D2" w:rsidRDefault="00A60145" w:rsidP="00A60145">
      <w:pPr>
        <w:spacing w:after="0" w:line="240" w:lineRule="auto"/>
        <w:contextualSpacing/>
        <w:rPr>
          <w:rFonts w:ascii="Times New Roman" w:hAnsi="Times New Roman" w:cs="Times New Roman"/>
          <w:sz w:val="28"/>
          <w:szCs w:val="28"/>
        </w:rPr>
      </w:pPr>
      <w:r w:rsidRPr="001610D2">
        <w:rPr>
          <w:rFonts w:ascii="Times New Roman" w:hAnsi="Times New Roman" w:cs="Times New Roman"/>
          <w:b/>
          <w:sz w:val="28"/>
          <w:szCs w:val="28"/>
        </w:rPr>
        <w:t>Цель:</w:t>
      </w:r>
      <w:r w:rsidRPr="001610D2">
        <w:rPr>
          <w:rFonts w:ascii="Times New Roman" w:hAnsi="Times New Roman" w:cs="Times New Roman"/>
          <w:sz w:val="28"/>
          <w:szCs w:val="28"/>
        </w:rPr>
        <w:t xml:space="preserve"> развитие речи, обогащения словаря.</w:t>
      </w:r>
    </w:p>
    <w:p w:rsidR="00A60145" w:rsidRPr="001610D2" w:rsidRDefault="00A60145" w:rsidP="00A60145">
      <w:pPr>
        <w:spacing w:after="0" w:line="240" w:lineRule="auto"/>
        <w:contextualSpacing/>
        <w:rPr>
          <w:rFonts w:ascii="Times New Roman" w:hAnsi="Times New Roman" w:cs="Times New Roman"/>
          <w:sz w:val="28"/>
          <w:szCs w:val="28"/>
        </w:rPr>
      </w:pPr>
      <w:r w:rsidRPr="001610D2">
        <w:rPr>
          <w:rFonts w:ascii="Times New Roman" w:hAnsi="Times New Roman" w:cs="Times New Roman"/>
          <w:b/>
          <w:sz w:val="28"/>
          <w:szCs w:val="28"/>
        </w:rPr>
        <w:t>Задачи:</w:t>
      </w:r>
      <w:r w:rsidRPr="001610D2">
        <w:rPr>
          <w:rFonts w:ascii="Times New Roman" w:hAnsi="Times New Roman" w:cs="Times New Roman"/>
          <w:sz w:val="28"/>
          <w:szCs w:val="28"/>
        </w:rPr>
        <w:t xml:space="preserve"> развивать чёткое произношение звуков, упражнять в умении изменять существительные по числам. Развивать умение образовывать форму множественного числа существительных, обозначающих детёнышей животных, развивать умение образовывать антонимы.</w:t>
      </w:r>
    </w:p>
    <w:p w:rsidR="00A60145" w:rsidRPr="001610D2" w:rsidRDefault="00A60145" w:rsidP="00A60145">
      <w:pPr>
        <w:spacing w:after="0" w:line="240" w:lineRule="auto"/>
        <w:contextualSpacing/>
        <w:rPr>
          <w:rFonts w:ascii="Times New Roman" w:hAnsi="Times New Roman" w:cs="Times New Roman"/>
          <w:sz w:val="28"/>
          <w:szCs w:val="28"/>
        </w:rPr>
      </w:pPr>
      <w:r w:rsidRPr="001610D2">
        <w:rPr>
          <w:rFonts w:ascii="Times New Roman" w:hAnsi="Times New Roman" w:cs="Times New Roman"/>
          <w:b/>
          <w:sz w:val="28"/>
          <w:szCs w:val="28"/>
        </w:rPr>
        <w:t xml:space="preserve">Планируемые результаты: </w:t>
      </w:r>
      <w:r w:rsidRPr="001610D2">
        <w:rPr>
          <w:rFonts w:ascii="Times New Roman" w:hAnsi="Times New Roman" w:cs="Times New Roman"/>
          <w:sz w:val="28"/>
          <w:szCs w:val="28"/>
        </w:rPr>
        <w:t xml:space="preserve"> умеет четко произносить звуки, выделять голосом нужный звук, придумывать слова на заданный звук. Пользуется обобщающим словом, изменяет существительные по числам. Умеет образовывать форму множественного числа существительных, обозначающих детёнышей животных, называть слова с противоположным значением.</w:t>
      </w:r>
    </w:p>
    <w:p w:rsidR="00A60145" w:rsidRPr="001610D2" w:rsidRDefault="00A60145" w:rsidP="00A60145">
      <w:pPr>
        <w:spacing w:after="0" w:line="240" w:lineRule="auto"/>
        <w:contextualSpacing/>
        <w:rPr>
          <w:rFonts w:ascii="Times New Roman" w:hAnsi="Times New Roman" w:cs="Times New Roman"/>
          <w:sz w:val="28"/>
          <w:szCs w:val="28"/>
        </w:rPr>
      </w:pPr>
      <w:r w:rsidRPr="001610D2">
        <w:rPr>
          <w:rFonts w:ascii="Times New Roman" w:hAnsi="Times New Roman" w:cs="Times New Roman"/>
          <w:b/>
          <w:sz w:val="28"/>
          <w:szCs w:val="28"/>
        </w:rPr>
        <w:t xml:space="preserve">Материалы и оборудование: </w:t>
      </w:r>
      <w:r w:rsidRPr="001610D2">
        <w:rPr>
          <w:rFonts w:ascii="Times New Roman" w:hAnsi="Times New Roman" w:cs="Times New Roman"/>
          <w:bCs/>
          <w:sz w:val="28"/>
          <w:szCs w:val="28"/>
        </w:rPr>
        <w:t>массажные коврики по количеству детей,</w:t>
      </w:r>
      <w:r w:rsidRPr="001610D2">
        <w:rPr>
          <w:rFonts w:ascii="Times New Roman" w:hAnsi="Times New Roman" w:cs="Times New Roman"/>
          <w:b/>
          <w:sz w:val="28"/>
          <w:szCs w:val="28"/>
        </w:rPr>
        <w:t xml:space="preserve"> </w:t>
      </w:r>
      <w:r w:rsidRPr="001610D2">
        <w:rPr>
          <w:rFonts w:ascii="Times New Roman" w:hAnsi="Times New Roman" w:cs="Times New Roman"/>
          <w:sz w:val="28"/>
          <w:szCs w:val="28"/>
        </w:rPr>
        <w:t>офтальмо тренажёр, мяч, письма задания от животных, шарики су-джок, столик, картинки животных на потолке, дидактическая игра «Волшебный фонарик».</w:t>
      </w:r>
    </w:p>
    <w:p w:rsidR="00A60145" w:rsidRPr="001610D2" w:rsidRDefault="00A60145" w:rsidP="00A60145">
      <w:pPr>
        <w:tabs>
          <w:tab w:val="left" w:pos="2907"/>
        </w:tabs>
        <w:spacing w:after="0" w:line="240" w:lineRule="auto"/>
        <w:contextualSpacing/>
        <w:jc w:val="center"/>
        <w:rPr>
          <w:rFonts w:ascii="Times New Roman" w:hAnsi="Times New Roman" w:cs="Times New Roman"/>
          <w:b/>
          <w:sz w:val="28"/>
          <w:szCs w:val="28"/>
        </w:rPr>
      </w:pPr>
      <w:r w:rsidRPr="001610D2">
        <w:rPr>
          <w:rFonts w:ascii="Times New Roman" w:hAnsi="Times New Roman" w:cs="Times New Roman"/>
          <w:b/>
          <w:sz w:val="28"/>
          <w:szCs w:val="28"/>
        </w:rPr>
        <w:t>Содержание организованной деятельности детей.</w:t>
      </w:r>
    </w:p>
    <w:p w:rsidR="00A60145" w:rsidRPr="001610D2" w:rsidRDefault="00A60145" w:rsidP="00A60145">
      <w:pPr>
        <w:tabs>
          <w:tab w:val="left" w:pos="2907"/>
        </w:tabs>
        <w:spacing w:after="0" w:line="240" w:lineRule="auto"/>
        <w:contextualSpacing/>
        <w:rPr>
          <w:rFonts w:ascii="Times New Roman" w:hAnsi="Times New Roman" w:cs="Times New Roman"/>
          <w:bCs/>
          <w:i/>
          <w:iCs/>
          <w:sz w:val="28"/>
          <w:szCs w:val="28"/>
        </w:rPr>
      </w:pPr>
      <w:r w:rsidRPr="001610D2">
        <w:rPr>
          <w:rFonts w:ascii="Times New Roman" w:hAnsi="Times New Roman" w:cs="Times New Roman"/>
          <w:b/>
          <w:sz w:val="28"/>
          <w:szCs w:val="28"/>
        </w:rPr>
        <w:lastRenderedPageBreak/>
        <w:t xml:space="preserve">1.Организационный момент. </w:t>
      </w:r>
    </w:p>
    <w:p w:rsidR="00A60145" w:rsidRPr="001610D2" w:rsidRDefault="00A60145" w:rsidP="00A60145">
      <w:pPr>
        <w:tabs>
          <w:tab w:val="left" w:pos="2907"/>
        </w:tabs>
        <w:spacing w:after="0" w:line="240" w:lineRule="auto"/>
        <w:contextualSpacing/>
        <w:rPr>
          <w:rFonts w:ascii="Times New Roman" w:hAnsi="Times New Roman" w:cs="Times New Roman"/>
          <w:i/>
          <w:iCs/>
          <w:sz w:val="28"/>
          <w:szCs w:val="28"/>
        </w:rPr>
      </w:pPr>
      <w:r w:rsidRPr="001610D2">
        <w:rPr>
          <w:rFonts w:ascii="Times New Roman" w:hAnsi="Times New Roman" w:cs="Times New Roman"/>
          <w:sz w:val="28"/>
          <w:szCs w:val="28"/>
        </w:rPr>
        <w:t xml:space="preserve">- Ребята, я хочу пригласить вас на прогулку. Скажите, какое сейчас время года? (зима) Какой чистый и свежий воздух. Вдохнули свежего воздуха. Посмотрите, как блестит снег на солнце, зажмурьте глазки. Холодные снежинки упали на нос. Сморщили носик. Открыли глазки и глазками показали, как падают снежинки сверху вниз. Как тихо и спокойно, … но я слышу какие-то звуки. </w:t>
      </w:r>
      <w:r w:rsidRPr="001610D2">
        <w:rPr>
          <w:rFonts w:ascii="Times New Roman" w:hAnsi="Times New Roman" w:cs="Times New Roman"/>
          <w:i/>
          <w:iCs/>
          <w:sz w:val="28"/>
          <w:szCs w:val="28"/>
        </w:rPr>
        <w:t>(На потолке  расположены животные леса – волк, медведь, лиса, ёж, заяц и у каждого письмо с заданием, воспитатель предлагает детям лечь на коврик и рассмотреть их).</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 Дети, скажите это кто? Назовите (называют)</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 А как их можно назвать одним словом (животные)</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 Где живут эти животные? (в лесу, дикие животные)</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Они хотят в лес, но не могут попасть. Чтобы помочь им, надо справиться с заданиями.</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 Сможем помочь?</w:t>
      </w:r>
    </w:p>
    <w:p w:rsidR="00A60145" w:rsidRPr="001610D2" w:rsidRDefault="00A60145" w:rsidP="00A60145">
      <w:pPr>
        <w:tabs>
          <w:tab w:val="left" w:pos="2907"/>
        </w:tabs>
        <w:spacing w:after="0" w:line="240" w:lineRule="auto"/>
        <w:contextualSpacing/>
        <w:rPr>
          <w:rFonts w:ascii="Times New Roman" w:hAnsi="Times New Roman" w:cs="Times New Roman"/>
          <w:b/>
          <w:sz w:val="28"/>
          <w:szCs w:val="28"/>
        </w:rPr>
      </w:pPr>
      <w:r w:rsidRPr="001610D2">
        <w:rPr>
          <w:rFonts w:ascii="Times New Roman" w:hAnsi="Times New Roman" w:cs="Times New Roman"/>
          <w:b/>
          <w:sz w:val="28"/>
          <w:szCs w:val="28"/>
        </w:rPr>
        <w:t>1. Лиса просит выполнить задание.  Игра с мячом «Назови три слова»</w:t>
      </w:r>
    </w:p>
    <w:p w:rsidR="00A60145" w:rsidRPr="001610D2" w:rsidRDefault="00A60145" w:rsidP="00A60145">
      <w:pPr>
        <w:tabs>
          <w:tab w:val="left" w:pos="2907"/>
        </w:tabs>
        <w:spacing w:after="0" w:line="240" w:lineRule="auto"/>
        <w:contextualSpacing/>
        <w:rPr>
          <w:rFonts w:ascii="Times New Roman" w:hAnsi="Times New Roman" w:cs="Times New Roman"/>
          <w:b/>
          <w:sz w:val="28"/>
          <w:szCs w:val="28"/>
        </w:rPr>
      </w:pPr>
      <w:r w:rsidRPr="001610D2">
        <w:rPr>
          <w:rFonts w:ascii="Times New Roman" w:hAnsi="Times New Roman" w:cs="Times New Roman"/>
          <w:b/>
          <w:sz w:val="28"/>
          <w:szCs w:val="28"/>
        </w:rPr>
        <w:t>(</w:t>
      </w:r>
      <w:r w:rsidRPr="001610D2">
        <w:rPr>
          <w:rFonts w:ascii="Times New Roman" w:hAnsi="Times New Roman" w:cs="Times New Roman"/>
          <w:bCs/>
          <w:i/>
          <w:iCs/>
          <w:sz w:val="28"/>
          <w:szCs w:val="28"/>
        </w:rPr>
        <w:t>Дети  снимают обувь встают на массажные коврики в круг)</w:t>
      </w:r>
    </w:p>
    <w:p w:rsidR="00A60145" w:rsidRPr="001610D2" w:rsidRDefault="00A60145" w:rsidP="00A60145">
      <w:pPr>
        <w:tabs>
          <w:tab w:val="left" w:pos="2907"/>
        </w:tabs>
        <w:spacing w:after="0" w:line="240" w:lineRule="auto"/>
        <w:contextualSpacing/>
        <w:rPr>
          <w:rFonts w:ascii="Times New Roman" w:hAnsi="Times New Roman" w:cs="Times New Roman"/>
          <w:i/>
          <w:iCs/>
          <w:sz w:val="28"/>
          <w:szCs w:val="28"/>
        </w:rPr>
      </w:pPr>
      <w:r w:rsidRPr="001610D2">
        <w:rPr>
          <w:rFonts w:ascii="Times New Roman" w:hAnsi="Times New Roman" w:cs="Times New Roman"/>
          <w:i/>
          <w:iCs/>
          <w:sz w:val="28"/>
          <w:szCs w:val="28"/>
        </w:rPr>
        <w:t xml:space="preserve">Воспитатель поочередно кидает мяч </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Фрукты –  яблоко, груша, лимон</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 xml:space="preserve">Овощи – картофель, свекла, помидор  </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 xml:space="preserve">Деревья – береза, тополь, клён </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Одежда –  рубашка, платье, футболка</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 xml:space="preserve">Посуда – чайник, кастрюля, чашка  </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Птицы – сорока, синица, голубь.</w:t>
      </w:r>
    </w:p>
    <w:p w:rsidR="00A60145" w:rsidRPr="001610D2" w:rsidRDefault="00A60145" w:rsidP="00A60145">
      <w:pPr>
        <w:tabs>
          <w:tab w:val="left" w:pos="2907"/>
        </w:tabs>
        <w:spacing w:after="0" w:line="240" w:lineRule="auto"/>
        <w:contextualSpacing/>
        <w:rPr>
          <w:rFonts w:ascii="Times New Roman" w:hAnsi="Times New Roman" w:cs="Times New Roman"/>
          <w:b/>
          <w:sz w:val="28"/>
          <w:szCs w:val="28"/>
        </w:rPr>
      </w:pPr>
      <w:r w:rsidRPr="001610D2">
        <w:rPr>
          <w:rFonts w:ascii="Times New Roman" w:hAnsi="Times New Roman" w:cs="Times New Roman"/>
          <w:b/>
          <w:sz w:val="28"/>
          <w:szCs w:val="28"/>
        </w:rPr>
        <w:t>2. Медведь просит помочь.   Игра «Скажи наоборот»</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Воспитатель называет слово, дети говорят обратное по значению.                                                  большой – маленький</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мягкий – твёрдый</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высокий – низкий</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грязный – чистый</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светлый – тёмный</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жара – холод</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lastRenderedPageBreak/>
        <w:t>добро – зло</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говорить – молчать</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узкий – широкий</w:t>
      </w:r>
    </w:p>
    <w:p w:rsidR="00A60145" w:rsidRPr="001610D2" w:rsidRDefault="00A60145" w:rsidP="00A60145">
      <w:pPr>
        <w:tabs>
          <w:tab w:val="left" w:pos="2907"/>
        </w:tabs>
        <w:spacing w:after="0" w:line="240" w:lineRule="auto"/>
        <w:contextualSpacing/>
        <w:rPr>
          <w:rFonts w:ascii="Times New Roman" w:hAnsi="Times New Roman" w:cs="Times New Roman"/>
          <w:b/>
          <w:sz w:val="28"/>
          <w:szCs w:val="28"/>
        </w:rPr>
      </w:pPr>
      <w:r w:rsidRPr="001610D2">
        <w:rPr>
          <w:rFonts w:ascii="Times New Roman" w:hAnsi="Times New Roman" w:cs="Times New Roman"/>
          <w:b/>
          <w:sz w:val="28"/>
          <w:szCs w:val="28"/>
        </w:rPr>
        <w:t>3. Ёж просит выполнить задание. Игра с Су-джок шариками «Ёжик»</w:t>
      </w:r>
    </w:p>
    <w:p w:rsidR="00A60145" w:rsidRPr="001610D2" w:rsidRDefault="00A60145" w:rsidP="00A60145">
      <w:pPr>
        <w:tabs>
          <w:tab w:val="left" w:pos="2907"/>
        </w:tabs>
        <w:spacing w:after="0" w:line="240" w:lineRule="auto"/>
        <w:contextualSpacing/>
        <w:rPr>
          <w:rFonts w:ascii="Times New Roman" w:hAnsi="Times New Roman" w:cs="Times New Roman"/>
          <w:bCs/>
          <w:sz w:val="28"/>
          <w:szCs w:val="28"/>
        </w:rPr>
      </w:pPr>
      <w:r w:rsidRPr="001610D2">
        <w:rPr>
          <w:rFonts w:ascii="Times New Roman" w:hAnsi="Times New Roman" w:cs="Times New Roman"/>
          <w:bCs/>
          <w:sz w:val="28"/>
          <w:szCs w:val="28"/>
        </w:rPr>
        <w:t>Мячик ёжик мы возьмём</w:t>
      </w:r>
    </w:p>
    <w:p w:rsidR="00A60145" w:rsidRPr="001610D2" w:rsidRDefault="00A60145" w:rsidP="00A60145">
      <w:pPr>
        <w:tabs>
          <w:tab w:val="left" w:pos="2907"/>
        </w:tabs>
        <w:spacing w:after="0" w:line="240" w:lineRule="auto"/>
        <w:contextualSpacing/>
        <w:rPr>
          <w:rFonts w:ascii="Times New Roman" w:hAnsi="Times New Roman" w:cs="Times New Roman"/>
          <w:bCs/>
          <w:i/>
          <w:iCs/>
          <w:sz w:val="28"/>
          <w:szCs w:val="28"/>
        </w:rPr>
      </w:pPr>
      <w:r w:rsidRPr="001610D2">
        <w:rPr>
          <w:rFonts w:ascii="Times New Roman" w:hAnsi="Times New Roman" w:cs="Times New Roman"/>
          <w:bCs/>
          <w:sz w:val="28"/>
          <w:szCs w:val="28"/>
        </w:rPr>
        <w:t>Прокатаем и потрём</w:t>
      </w:r>
      <w:r w:rsidRPr="001610D2">
        <w:rPr>
          <w:rFonts w:ascii="Times New Roman" w:hAnsi="Times New Roman" w:cs="Times New Roman"/>
          <w:b/>
          <w:sz w:val="28"/>
          <w:szCs w:val="28"/>
        </w:rPr>
        <w:t xml:space="preserve"> </w:t>
      </w:r>
      <w:r w:rsidRPr="001610D2">
        <w:rPr>
          <w:rFonts w:ascii="Times New Roman" w:hAnsi="Times New Roman" w:cs="Times New Roman"/>
          <w:bCs/>
          <w:i/>
          <w:iCs/>
          <w:sz w:val="28"/>
          <w:szCs w:val="28"/>
        </w:rPr>
        <w:t>(прокатываем между ладошек)</w:t>
      </w:r>
    </w:p>
    <w:p w:rsidR="00A60145" w:rsidRPr="001610D2" w:rsidRDefault="00A60145" w:rsidP="00A60145">
      <w:pPr>
        <w:tabs>
          <w:tab w:val="left" w:pos="2907"/>
        </w:tabs>
        <w:spacing w:after="0" w:line="240" w:lineRule="auto"/>
        <w:contextualSpacing/>
        <w:rPr>
          <w:rFonts w:ascii="Times New Roman" w:hAnsi="Times New Roman" w:cs="Times New Roman"/>
          <w:bCs/>
          <w:i/>
          <w:iCs/>
          <w:sz w:val="28"/>
          <w:szCs w:val="28"/>
        </w:rPr>
      </w:pPr>
      <w:r w:rsidRPr="001610D2">
        <w:rPr>
          <w:rFonts w:ascii="Times New Roman" w:hAnsi="Times New Roman" w:cs="Times New Roman"/>
          <w:bCs/>
          <w:sz w:val="28"/>
          <w:szCs w:val="28"/>
        </w:rPr>
        <w:t>Вверх подбросим и поймаем</w:t>
      </w:r>
      <w:r w:rsidRPr="001610D2">
        <w:rPr>
          <w:rFonts w:ascii="Times New Roman" w:hAnsi="Times New Roman" w:cs="Times New Roman"/>
          <w:bCs/>
          <w:i/>
          <w:iCs/>
          <w:sz w:val="28"/>
          <w:szCs w:val="28"/>
        </w:rPr>
        <w:t xml:space="preserve"> (опять подбрасываем)</w:t>
      </w:r>
    </w:p>
    <w:p w:rsidR="00A60145" w:rsidRPr="001610D2" w:rsidRDefault="00A60145" w:rsidP="00A60145">
      <w:pPr>
        <w:tabs>
          <w:tab w:val="left" w:pos="2907"/>
        </w:tabs>
        <w:spacing w:after="0" w:line="240" w:lineRule="auto"/>
        <w:contextualSpacing/>
        <w:rPr>
          <w:rFonts w:ascii="Times New Roman" w:hAnsi="Times New Roman" w:cs="Times New Roman"/>
          <w:bCs/>
          <w:i/>
          <w:iCs/>
          <w:sz w:val="28"/>
          <w:szCs w:val="28"/>
        </w:rPr>
      </w:pPr>
      <w:r w:rsidRPr="001610D2">
        <w:rPr>
          <w:rFonts w:ascii="Times New Roman" w:hAnsi="Times New Roman" w:cs="Times New Roman"/>
          <w:bCs/>
          <w:sz w:val="28"/>
          <w:szCs w:val="28"/>
        </w:rPr>
        <w:t>И иголки посчитаем</w:t>
      </w:r>
      <w:r w:rsidRPr="001610D2">
        <w:rPr>
          <w:rFonts w:ascii="Times New Roman" w:hAnsi="Times New Roman" w:cs="Times New Roman"/>
          <w:bCs/>
          <w:i/>
          <w:iCs/>
          <w:sz w:val="28"/>
          <w:szCs w:val="28"/>
        </w:rPr>
        <w:t xml:space="preserve"> (Пальчиками мнем иголки)</w:t>
      </w:r>
    </w:p>
    <w:p w:rsidR="00A60145" w:rsidRPr="001610D2" w:rsidRDefault="00A60145" w:rsidP="00A60145">
      <w:pPr>
        <w:tabs>
          <w:tab w:val="left" w:pos="2907"/>
        </w:tabs>
        <w:spacing w:after="0" w:line="240" w:lineRule="auto"/>
        <w:contextualSpacing/>
        <w:rPr>
          <w:rFonts w:ascii="Times New Roman" w:hAnsi="Times New Roman" w:cs="Times New Roman"/>
          <w:bCs/>
          <w:i/>
          <w:iCs/>
          <w:sz w:val="28"/>
          <w:szCs w:val="28"/>
        </w:rPr>
      </w:pPr>
      <w:r w:rsidRPr="001610D2">
        <w:rPr>
          <w:rFonts w:ascii="Times New Roman" w:hAnsi="Times New Roman" w:cs="Times New Roman"/>
          <w:bCs/>
          <w:sz w:val="28"/>
          <w:szCs w:val="28"/>
        </w:rPr>
        <w:t>Пустим ёжика на стол</w:t>
      </w:r>
      <w:r w:rsidRPr="001610D2">
        <w:rPr>
          <w:rFonts w:ascii="Times New Roman" w:hAnsi="Times New Roman" w:cs="Times New Roman"/>
          <w:bCs/>
          <w:i/>
          <w:iCs/>
          <w:sz w:val="28"/>
          <w:szCs w:val="28"/>
        </w:rPr>
        <w:t xml:space="preserve"> (кладём мячик на стол)</w:t>
      </w:r>
    </w:p>
    <w:p w:rsidR="00A60145" w:rsidRPr="001610D2" w:rsidRDefault="00A60145" w:rsidP="00A60145">
      <w:pPr>
        <w:tabs>
          <w:tab w:val="left" w:pos="2907"/>
        </w:tabs>
        <w:spacing w:after="0" w:line="240" w:lineRule="auto"/>
        <w:contextualSpacing/>
        <w:rPr>
          <w:rFonts w:ascii="Times New Roman" w:hAnsi="Times New Roman" w:cs="Times New Roman"/>
          <w:bCs/>
          <w:i/>
          <w:iCs/>
          <w:sz w:val="28"/>
          <w:szCs w:val="28"/>
        </w:rPr>
      </w:pPr>
      <w:r w:rsidRPr="001610D2">
        <w:rPr>
          <w:rFonts w:ascii="Times New Roman" w:hAnsi="Times New Roman" w:cs="Times New Roman"/>
          <w:bCs/>
          <w:sz w:val="28"/>
          <w:szCs w:val="28"/>
        </w:rPr>
        <w:t>Ручкой ёжика прижмём</w:t>
      </w:r>
    </w:p>
    <w:p w:rsidR="00A60145" w:rsidRPr="001610D2" w:rsidRDefault="00A60145" w:rsidP="00A60145">
      <w:pPr>
        <w:tabs>
          <w:tab w:val="left" w:pos="2907"/>
        </w:tabs>
        <w:spacing w:after="0" w:line="240" w:lineRule="auto"/>
        <w:contextualSpacing/>
        <w:rPr>
          <w:rFonts w:ascii="Times New Roman" w:hAnsi="Times New Roman" w:cs="Times New Roman"/>
          <w:bCs/>
          <w:i/>
          <w:iCs/>
          <w:sz w:val="28"/>
          <w:szCs w:val="28"/>
        </w:rPr>
      </w:pPr>
      <w:r w:rsidRPr="001610D2">
        <w:rPr>
          <w:rFonts w:ascii="Times New Roman" w:hAnsi="Times New Roman" w:cs="Times New Roman"/>
          <w:bCs/>
          <w:sz w:val="28"/>
          <w:szCs w:val="28"/>
        </w:rPr>
        <w:t>И немножко покатаем</w:t>
      </w:r>
      <w:r w:rsidRPr="001610D2">
        <w:rPr>
          <w:rFonts w:ascii="Times New Roman" w:hAnsi="Times New Roman" w:cs="Times New Roman"/>
          <w:bCs/>
          <w:i/>
          <w:iCs/>
          <w:sz w:val="28"/>
          <w:szCs w:val="28"/>
        </w:rPr>
        <w:t>… (катаем)</w:t>
      </w:r>
    </w:p>
    <w:p w:rsidR="00A60145" w:rsidRPr="001610D2" w:rsidRDefault="00A60145" w:rsidP="00A60145">
      <w:pPr>
        <w:tabs>
          <w:tab w:val="left" w:pos="2907"/>
        </w:tabs>
        <w:spacing w:after="0" w:line="240" w:lineRule="auto"/>
        <w:contextualSpacing/>
        <w:rPr>
          <w:rFonts w:ascii="Times New Roman" w:hAnsi="Times New Roman" w:cs="Times New Roman"/>
          <w:bCs/>
          <w:i/>
          <w:iCs/>
          <w:sz w:val="28"/>
          <w:szCs w:val="28"/>
        </w:rPr>
      </w:pPr>
      <w:r w:rsidRPr="001610D2">
        <w:rPr>
          <w:rFonts w:ascii="Times New Roman" w:hAnsi="Times New Roman" w:cs="Times New Roman"/>
          <w:bCs/>
          <w:sz w:val="28"/>
          <w:szCs w:val="28"/>
        </w:rPr>
        <w:t>Потом ручку поменяем</w:t>
      </w:r>
      <w:r w:rsidRPr="001610D2">
        <w:rPr>
          <w:rFonts w:ascii="Times New Roman" w:hAnsi="Times New Roman" w:cs="Times New Roman"/>
          <w:bCs/>
          <w:i/>
          <w:iCs/>
          <w:sz w:val="28"/>
          <w:szCs w:val="28"/>
        </w:rPr>
        <w:t xml:space="preserve"> (меняем руку)</w:t>
      </w:r>
    </w:p>
    <w:p w:rsidR="00A60145" w:rsidRPr="001610D2" w:rsidRDefault="00A60145" w:rsidP="00A60145">
      <w:pPr>
        <w:tabs>
          <w:tab w:val="left" w:pos="2907"/>
        </w:tabs>
        <w:spacing w:after="0" w:line="240" w:lineRule="auto"/>
        <w:contextualSpacing/>
        <w:rPr>
          <w:rFonts w:ascii="Times New Roman" w:hAnsi="Times New Roman" w:cs="Times New Roman"/>
          <w:b/>
          <w:sz w:val="28"/>
          <w:szCs w:val="28"/>
        </w:rPr>
      </w:pPr>
      <w:r w:rsidRPr="001610D2">
        <w:rPr>
          <w:rFonts w:ascii="Times New Roman" w:hAnsi="Times New Roman" w:cs="Times New Roman"/>
          <w:b/>
          <w:sz w:val="28"/>
          <w:szCs w:val="28"/>
        </w:rPr>
        <w:t>4. Волк  просит помочь. «Один – много»</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Воспитатель называет слово, дети образовывают его в форму множественного числа.</w:t>
      </w:r>
    </w:p>
    <w:p w:rsidR="00A60145" w:rsidRPr="001610D2" w:rsidRDefault="00A60145" w:rsidP="00A60145">
      <w:pPr>
        <w:tabs>
          <w:tab w:val="left" w:pos="4062"/>
          <w:tab w:val="center" w:pos="5102"/>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стол – много столов,</w:t>
      </w:r>
      <w:r w:rsidRPr="001610D2">
        <w:rPr>
          <w:rFonts w:ascii="Times New Roman" w:hAnsi="Times New Roman" w:cs="Times New Roman"/>
          <w:sz w:val="28"/>
          <w:szCs w:val="28"/>
        </w:rPr>
        <w:tab/>
      </w:r>
      <w:r w:rsidRPr="001610D2">
        <w:rPr>
          <w:rFonts w:ascii="Times New Roman" w:hAnsi="Times New Roman" w:cs="Times New Roman"/>
          <w:sz w:val="28"/>
          <w:szCs w:val="28"/>
        </w:rPr>
        <w:tab/>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кот – много котов,</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дом – много домов,</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машины – много машин,</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конфета – много конфет,</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 xml:space="preserve">колесо – много колёс, </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дерево – много деревьев,</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sz w:val="28"/>
          <w:szCs w:val="28"/>
        </w:rPr>
        <w:t>гриб – много грибов</w:t>
      </w:r>
    </w:p>
    <w:p w:rsidR="00A60145" w:rsidRPr="001610D2" w:rsidRDefault="00A60145" w:rsidP="00A60145">
      <w:pPr>
        <w:tabs>
          <w:tab w:val="left" w:pos="2907"/>
        </w:tabs>
        <w:spacing w:after="0" w:line="240" w:lineRule="auto"/>
        <w:contextualSpacing/>
        <w:rPr>
          <w:rFonts w:ascii="Times New Roman" w:hAnsi="Times New Roman" w:cs="Times New Roman"/>
          <w:b/>
          <w:sz w:val="28"/>
          <w:szCs w:val="28"/>
        </w:rPr>
      </w:pPr>
      <w:r w:rsidRPr="001610D2">
        <w:rPr>
          <w:rFonts w:ascii="Times New Roman" w:hAnsi="Times New Roman" w:cs="Times New Roman"/>
          <w:b/>
          <w:sz w:val="28"/>
          <w:szCs w:val="28"/>
        </w:rPr>
        <w:t>5. Физминутка выполнение комплекса «Весёлые звери»</w:t>
      </w:r>
    </w:p>
    <w:p w:rsidR="00A60145" w:rsidRPr="001610D2" w:rsidRDefault="00A60145" w:rsidP="00A60145">
      <w:pPr>
        <w:tabs>
          <w:tab w:val="left" w:pos="2907"/>
        </w:tabs>
        <w:spacing w:after="0" w:line="240" w:lineRule="auto"/>
        <w:contextualSpacing/>
        <w:rPr>
          <w:rFonts w:ascii="Times New Roman" w:hAnsi="Times New Roman" w:cs="Times New Roman"/>
          <w:bCs/>
          <w:i/>
          <w:iCs/>
          <w:sz w:val="28"/>
          <w:szCs w:val="28"/>
        </w:rPr>
      </w:pPr>
      <w:r w:rsidRPr="001610D2">
        <w:rPr>
          <w:rFonts w:ascii="Times New Roman" w:hAnsi="Times New Roman" w:cs="Times New Roman"/>
          <w:b/>
          <w:i/>
          <w:iCs/>
          <w:sz w:val="28"/>
          <w:szCs w:val="28"/>
        </w:rPr>
        <w:t xml:space="preserve">Забавный медвежонок </w:t>
      </w:r>
      <w:r w:rsidRPr="001610D2">
        <w:rPr>
          <w:rFonts w:ascii="Times New Roman" w:hAnsi="Times New Roman" w:cs="Times New Roman"/>
          <w:bCs/>
          <w:i/>
          <w:iCs/>
          <w:sz w:val="28"/>
          <w:szCs w:val="28"/>
        </w:rPr>
        <w:t>(хождение на внешней стороне стопы)</w:t>
      </w:r>
      <w:r w:rsidRPr="001610D2">
        <w:rPr>
          <w:rFonts w:ascii="Times New Roman" w:hAnsi="Times New Roman" w:cs="Times New Roman"/>
          <w:b/>
          <w:i/>
          <w:iCs/>
          <w:sz w:val="28"/>
          <w:szCs w:val="28"/>
        </w:rPr>
        <w:t xml:space="preserve">, Танцующий верблюд </w:t>
      </w:r>
      <w:r w:rsidRPr="001610D2">
        <w:rPr>
          <w:rFonts w:ascii="Times New Roman" w:hAnsi="Times New Roman" w:cs="Times New Roman"/>
          <w:bCs/>
          <w:i/>
          <w:iCs/>
          <w:sz w:val="28"/>
          <w:szCs w:val="28"/>
        </w:rPr>
        <w:t>(перекатывание с пяток на носочки)</w:t>
      </w:r>
      <w:r w:rsidRPr="001610D2">
        <w:rPr>
          <w:rFonts w:ascii="Times New Roman" w:hAnsi="Times New Roman" w:cs="Times New Roman"/>
          <w:b/>
          <w:i/>
          <w:iCs/>
          <w:sz w:val="28"/>
          <w:szCs w:val="28"/>
        </w:rPr>
        <w:t>.</w:t>
      </w:r>
    </w:p>
    <w:p w:rsidR="00A60145" w:rsidRPr="001610D2" w:rsidRDefault="00A60145" w:rsidP="00A60145">
      <w:pPr>
        <w:tabs>
          <w:tab w:val="left" w:pos="2907"/>
        </w:tabs>
        <w:spacing w:after="0" w:line="240" w:lineRule="auto"/>
        <w:contextualSpacing/>
        <w:rPr>
          <w:rFonts w:ascii="Times New Roman" w:hAnsi="Times New Roman" w:cs="Times New Roman"/>
          <w:sz w:val="28"/>
          <w:szCs w:val="28"/>
        </w:rPr>
      </w:pPr>
      <w:r w:rsidRPr="001610D2">
        <w:rPr>
          <w:rFonts w:ascii="Times New Roman" w:hAnsi="Times New Roman" w:cs="Times New Roman"/>
          <w:b/>
          <w:sz w:val="28"/>
          <w:szCs w:val="28"/>
        </w:rPr>
        <w:t xml:space="preserve">6. Заяц просит выполнить задание. </w:t>
      </w:r>
    </w:p>
    <w:p w:rsidR="00A60145" w:rsidRPr="001610D2" w:rsidRDefault="00A60145" w:rsidP="00A60145">
      <w:pPr>
        <w:tabs>
          <w:tab w:val="left" w:pos="2907"/>
        </w:tabs>
        <w:spacing w:after="0" w:line="240" w:lineRule="auto"/>
        <w:contextualSpacing/>
        <w:rPr>
          <w:rFonts w:ascii="Times New Roman" w:hAnsi="Times New Roman" w:cs="Times New Roman"/>
          <w:bCs/>
          <w:sz w:val="28"/>
          <w:szCs w:val="28"/>
        </w:rPr>
      </w:pPr>
      <w:r w:rsidRPr="001610D2">
        <w:rPr>
          <w:rFonts w:ascii="Times New Roman" w:hAnsi="Times New Roman" w:cs="Times New Roman"/>
          <w:bCs/>
          <w:sz w:val="28"/>
          <w:szCs w:val="28"/>
        </w:rPr>
        <w:t>Упражнение с офтальмо тренажером «Заяц убегает от волка»</w:t>
      </w:r>
    </w:p>
    <w:p w:rsidR="00A60145" w:rsidRPr="001610D2" w:rsidRDefault="00A60145" w:rsidP="00A60145">
      <w:pPr>
        <w:tabs>
          <w:tab w:val="left" w:pos="2907"/>
        </w:tabs>
        <w:spacing w:after="0" w:line="240" w:lineRule="auto"/>
        <w:contextualSpacing/>
        <w:rPr>
          <w:rFonts w:ascii="Times New Roman" w:hAnsi="Times New Roman" w:cs="Times New Roman"/>
          <w:bCs/>
          <w:sz w:val="28"/>
          <w:szCs w:val="28"/>
        </w:rPr>
      </w:pPr>
      <w:r w:rsidRPr="001610D2">
        <w:rPr>
          <w:rFonts w:ascii="Times New Roman" w:hAnsi="Times New Roman" w:cs="Times New Roman"/>
          <w:bCs/>
          <w:sz w:val="28"/>
          <w:szCs w:val="28"/>
        </w:rPr>
        <w:t xml:space="preserve">- Ребята за то, что Вы помогли зайчику убежать от волка, она дарит нам игру «Волшебный фонарик». </w:t>
      </w:r>
    </w:p>
    <w:p w:rsidR="00A60145" w:rsidRPr="001610D2" w:rsidRDefault="00A60145" w:rsidP="00A60145">
      <w:pPr>
        <w:tabs>
          <w:tab w:val="left" w:pos="2907"/>
        </w:tabs>
        <w:spacing w:after="0" w:line="240" w:lineRule="auto"/>
        <w:contextualSpacing/>
        <w:rPr>
          <w:rFonts w:ascii="Times New Roman" w:hAnsi="Times New Roman" w:cs="Times New Roman"/>
          <w:bCs/>
          <w:sz w:val="28"/>
          <w:szCs w:val="28"/>
        </w:rPr>
      </w:pPr>
      <w:r w:rsidRPr="001610D2">
        <w:rPr>
          <w:rFonts w:ascii="Times New Roman" w:hAnsi="Times New Roman" w:cs="Times New Roman"/>
          <w:bCs/>
          <w:sz w:val="28"/>
          <w:szCs w:val="28"/>
        </w:rPr>
        <w:lastRenderedPageBreak/>
        <w:t>Игра «Волшебный фонарик» (на включенный фонарик ставится карточка с изображением забора, дети должны разглядеть кто же там за забором прячется: корова, свинья, овечка, кот…)</w:t>
      </w:r>
    </w:p>
    <w:p w:rsidR="00A60145" w:rsidRPr="001610D2" w:rsidRDefault="00A60145" w:rsidP="00A60145">
      <w:pPr>
        <w:spacing w:after="0" w:line="240" w:lineRule="auto"/>
        <w:contextualSpacing/>
        <w:rPr>
          <w:rFonts w:ascii="Times New Roman" w:hAnsi="Times New Roman" w:cs="Times New Roman"/>
          <w:b/>
          <w:sz w:val="28"/>
          <w:szCs w:val="28"/>
        </w:rPr>
      </w:pPr>
      <w:r w:rsidRPr="001610D2">
        <w:rPr>
          <w:rFonts w:ascii="Times New Roman" w:hAnsi="Times New Roman" w:cs="Times New Roman"/>
          <w:b/>
          <w:sz w:val="28"/>
          <w:szCs w:val="28"/>
        </w:rPr>
        <w:t xml:space="preserve">Рефлексия: </w:t>
      </w:r>
      <w:r w:rsidRPr="001610D2">
        <w:rPr>
          <w:rFonts w:ascii="Times New Roman" w:hAnsi="Times New Roman" w:cs="Times New Roman"/>
          <w:sz w:val="28"/>
          <w:szCs w:val="28"/>
        </w:rPr>
        <w:t>чем мы сегодня занимались? Какое задание больше всего понравилось?</w:t>
      </w:r>
    </w:p>
    <w:p w:rsidR="00A60145" w:rsidRPr="001610D2" w:rsidRDefault="00A60145" w:rsidP="00A60145">
      <w:pPr>
        <w:spacing w:line="240" w:lineRule="auto"/>
        <w:contextualSpacing/>
        <w:rPr>
          <w:rFonts w:ascii="Times New Roman" w:hAnsi="Times New Roman" w:cs="Times New Roman"/>
          <w:sz w:val="28"/>
          <w:szCs w:val="28"/>
        </w:rPr>
      </w:pPr>
    </w:p>
    <w:p w:rsidR="00A60145" w:rsidRPr="001610D2" w:rsidRDefault="00A60145" w:rsidP="00A60145">
      <w:pPr>
        <w:spacing w:line="240" w:lineRule="auto"/>
        <w:contextualSpacing/>
        <w:rPr>
          <w:rFonts w:ascii="Times New Roman" w:hAnsi="Times New Roman" w:cs="Times New Roman"/>
          <w:sz w:val="28"/>
          <w:szCs w:val="28"/>
        </w:rPr>
      </w:pPr>
    </w:p>
    <w:p w:rsidR="00A60145" w:rsidRPr="009D1AEE" w:rsidRDefault="00A60145" w:rsidP="00A60145">
      <w:pPr>
        <w:spacing w:line="240" w:lineRule="auto"/>
        <w:contextualSpacing/>
        <w:jc w:val="center"/>
        <w:rPr>
          <w:rFonts w:ascii="Times New Roman" w:hAnsi="Times New Roman" w:cs="Times New Roman"/>
          <w:b/>
          <w:sz w:val="28"/>
          <w:szCs w:val="28"/>
        </w:rPr>
      </w:pPr>
      <w:r w:rsidRPr="009D1AEE">
        <w:rPr>
          <w:rFonts w:ascii="Times New Roman" w:hAnsi="Times New Roman" w:cs="Times New Roman"/>
          <w:b/>
          <w:sz w:val="28"/>
          <w:szCs w:val="28"/>
        </w:rPr>
        <w:t>Тазиев Булат Альфредович</w:t>
      </w:r>
    </w:p>
    <w:p w:rsidR="00A60145" w:rsidRPr="009D1AEE" w:rsidRDefault="00A60145" w:rsidP="00A60145">
      <w:pPr>
        <w:spacing w:line="240" w:lineRule="auto"/>
        <w:contextualSpacing/>
        <w:jc w:val="center"/>
        <w:rPr>
          <w:rFonts w:ascii="Times New Roman" w:hAnsi="Times New Roman" w:cs="Times New Roman"/>
          <w:b/>
          <w:sz w:val="28"/>
          <w:szCs w:val="28"/>
        </w:rPr>
      </w:pPr>
      <w:r w:rsidRPr="009D1AEE">
        <w:rPr>
          <w:rFonts w:ascii="Times New Roman" w:hAnsi="Times New Roman" w:cs="Times New Roman"/>
          <w:b/>
          <w:sz w:val="28"/>
          <w:szCs w:val="28"/>
        </w:rPr>
        <w:t>Методика обучения имитационным упражнениям лыжников- гонщиков в группах начальной подготовки</w:t>
      </w:r>
    </w:p>
    <w:p w:rsidR="00A60145" w:rsidRPr="009D1AEE" w:rsidRDefault="00A60145" w:rsidP="00A60145">
      <w:pPr>
        <w:spacing w:line="240" w:lineRule="auto"/>
        <w:contextualSpacing/>
        <w:rPr>
          <w:rFonts w:ascii="Times New Roman" w:hAnsi="Times New Roman" w:cs="Times New Roman"/>
          <w:sz w:val="28"/>
          <w:szCs w:val="28"/>
        </w:rPr>
      </w:pPr>
      <w:r w:rsidRPr="009D1AEE">
        <w:rPr>
          <w:rFonts w:ascii="Times New Roman" w:hAnsi="Times New Roman" w:cs="Times New Roman"/>
          <w:b/>
          <w:bCs/>
          <w:sz w:val="28"/>
          <w:szCs w:val="28"/>
        </w:rPr>
        <w:t>Актуальность исследования</w:t>
      </w:r>
      <w:r w:rsidRPr="009D1AEE">
        <w:rPr>
          <w:rFonts w:ascii="Times New Roman" w:hAnsi="Times New Roman" w:cs="Times New Roman"/>
          <w:sz w:val="28"/>
          <w:szCs w:val="28"/>
        </w:rPr>
        <w:t>. Лыжные гонки, являясь одним из самых массовых видов спорта, представляют собой эффективное средство воспитания их волевых качеств так как с преодолением многочисленных внешних и внутренних препятствий различной степени трудности воспитываются воля, настойчивость и целеустремленность. В научно-методических работах предлагается непосредственно начинать готовиться к учебно -тренировочным занятием принимая в основном имитационные упражнения.</w:t>
      </w:r>
      <w:r w:rsidRPr="009D1AEE">
        <w:rPr>
          <w:rFonts w:ascii="Times New Roman" w:eastAsia="Calibri" w:hAnsi="Times New Roman" w:cs="Times New Roman"/>
          <w:noProof/>
          <w:sz w:val="28"/>
          <w:szCs w:val="28"/>
        </w:rPr>
        <w:t xml:space="preserve"> Анализ данных научно-методической литературы, опыт работы СШ позволили выявить, что несмотря на то, чго многие тренера широко применяют имитационные упражнения при обучении технике лыжных ходов, влияние данных упражнений на техническую и физическую подготовленность тренирующихся изучено недостаточно глубоко, нет четких рекомендаций по методике применения имитационных упражнений лыжника и их соотношению с другими разделами учебной программы. В этой связи особую актуальность приобретает поиск новых путей, направленных на качественное обучение технике лыжных ходов с применением имитационных упражнений в осенний период подготовки</w:t>
      </w:r>
    </w:p>
    <w:p w:rsidR="00A60145" w:rsidRPr="009D1AEE" w:rsidRDefault="00A60145" w:rsidP="00A60145">
      <w:pPr>
        <w:spacing w:line="240" w:lineRule="auto"/>
        <w:contextualSpacing/>
        <w:rPr>
          <w:rFonts w:ascii="Times New Roman" w:hAnsi="Times New Roman" w:cs="Times New Roman"/>
          <w:sz w:val="28"/>
          <w:szCs w:val="28"/>
        </w:rPr>
      </w:pPr>
      <w:r w:rsidRPr="009D1AEE">
        <w:rPr>
          <w:rFonts w:ascii="Times New Roman" w:hAnsi="Times New Roman" w:cs="Times New Roman"/>
          <w:b/>
          <w:bCs/>
          <w:sz w:val="28"/>
          <w:szCs w:val="28"/>
        </w:rPr>
        <w:t>Цель исследования</w:t>
      </w:r>
      <w:r w:rsidRPr="009D1AEE">
        <w:rPr>
          <w:rFonts w:ascii="Times New Roman" w:hAnsi="Times New Roman" w:cs="Times New Roman"/>
          <w:sz w:val="28"/>
          <w:szCs w:val="28"/>
        </w:rPr>
        <w:t xml:space="preserve">. Разработать </w:t>
      </w:r>
      <w:r w:rsidRPr="009D1AEE">
        <w:rPr>
          <w:rFonts w:ascii="Times New Roman" w:eastAsia="Calibri" w:hAnsi="Times New Roman" w:cs="Times New Roman"/>
          <w:noProof/>
          <w:sz w:val="28"/>
          <w:szCs w:val="28"/>
        </w:rPr>
        <w:t xml:space="preserve">методику обучения имитационным упражнениям юных лыжников в группах начальной подготовки СШ. </w:t>
      </w:r>
    </w:p>
    <w:p w:rsidR="00A60145" w:rsidRPr="009D1AEE" w:rsidRDefault="00A60145" w:rsidP="00A60145">
      <w:pPr>
        <w:widowControl w:val="0"/>
        <w:shd w:val="clear" w:color="auto" w:fill="FFFFFF"/>
        <w:tabs>
          <w:tab w:val="left" w:pos="993"/>
          <w:tab w:val="left" w:pos="1282"/>
        </w:tabs>
        <w:suppressAutoHyphens/>
        <w:autoSpaceDE w:val="0"/>
        <w:autoSpaceDN w:val="0"/>
        <w:adjustRightInd w:val="0"/>
        <w:spacing w:after="0" w:line="240" w:lineRule="auto"/>
        <w:contextualSpacing/>
        <w:jc w:val="both"/>
        <w:rPr>
          <w:rFonts w:ascii="Times New Roman" w:eastAsia="Calibri" w:hAnsi="Times New Roman" w:cs="Times New Roman"/>
          <w:noProof/>
          <w:sz w:val="28"/>
          <w:szCs w:val="28"/>
        </w:rPr>
      </w:pPr>
      <w:r w:rsidRPr="009D1AEE">
        <w:rPr>
          <w:rFonts w:ascii="Times New Roman" w:hAnsi="Times New Roman" w:cs="Times New Roman"/>
          <w:b/>
          <w:bCs/>
          <w:sz w:val="28"/>
          <w:szCs w:val="28"/>
        </w:rPr>
        <w:t>Методы и организация исследовния.</w:t>
      </w:r>
      <w:r w:rsidRPr="009D1AEE">
        <w:rPr>
          <w:rFonts w:ascii="Times New Roman" w:eastAsia="Calibri" w:hAnsi="Times New Roman" w:cs="Times New Roman"/>
          <w:noProof/>
          <w:sz w:val="28"/>
          <w:szCs w:val="28"/>
        </w:rPr>
        <w:t xml:space="preserve"> </w:t>
      </w:r>
    </w:p>
    <w:p w:rsidR="00A60145" w:rsidRPr="009D1AEE" w:rsidRDefault="00A60145" w:rsidP="00A60145">
      <w:pPr>
        <w:widowControl w:val="0"/>
        <w:shd w:val="clear" w:color="auto" w:fill="FFFFFF"/>
        <w:tabs>
          <w:tab w:val="left" w:pos="993"/>
          <w:tab w:val="left" w:pos="1282"/>
        </w:tabs>
        <w:suppressAutoHyphens/>
        <w:autoSpaceDE w:val="0"/>
        <w:autoSpaceDN w:val="0"/>
        <w:adjustRightInd w:val="0"/>
        <w:spacing w:after="0" w:line="240" w:lineRule="auto"/>
        <w:contextualSpacing/>
        <w:jc w:val="both"/>
        <w:rPr>
          <w:rFonts w:ascii="Times New Roman" w:eastAsia="Calibri" w:hAnsi="Times New Roman" w:cs="Times New Roman"/>
          <w:noProof/>
          <w:sz w:val="28"/>
          <w:szCs w:val="28"/>
        </w:rPr>
      </w:pPr>
      <w:r w:rsidRPr="009D1AEE">
        <w:rPr>
          <w:rFonts w:ascii="Times New Roman" w:eastAsia="Calibri" w:hAnsi="Times New Roman" w:cs="Times New Roman"/>
          <w:noProof/>
          <w:sz w:val="28"/>
          <w:szCs w:val="28"/>
        </w:rPr>
        <w:t>-Анализ научно-методической литературы</w:t>
      </w:r>
    </w:p>
    <w:p w:rsidR="00A60145" w:rsidRPr="009D1AEE" w:rsidRDefault="00A60145" w:rsidP="00A60145">
      <w:pPr>
        <w:widowControl w:val="0"/>
        <w:shd w:val="clear" w:color="auto" w:fill="FFFFFF"/>
        <w:tabs>
          <w:tab w:val="left" w:pos="993"/>
          <w:tab w:val="left" w:pos="1282"/>
        </w:tabs>
        <w:suppressAutoHyphens/>
        <w:autoSpaceDE w:val="0"/>
        <w:autoSpaceDN w:val="0"/>
        <w:adjustRightInd w:val="0"/>
        <w:spacing w:after="0" w:line="240" w:lineRule="auto"/>
        <w:contextualSpacing/>
        <w:jc w:val="both"/>
        <w:rPr>
          <w:rFonts w:ascii="Times New Roman" w:eastAsia="Calibri" w:hAnsi="Times New Roman" w:cs="Times New Roman"/>
          <w:noProof/>
          <w:sz w:val="28"/>
          <w:szCs w:val="28"/>
        </w:rPr>
      </w:pPr>
      <w:r w:rsidRPr="009D1AEE">
        <w:rPr>
          <w:rFonts w:ascii="Times New Roman" w:eastAsia="Calibri" w:hAnsi="Times New Roman" w:cs="Times New Roman"/>
          <w:noProof/>
          <w:sz w:val="28"/>
          <w:szCs w:val="28"/>
        </w:rPr>
        <w:t>-</w:t>
      </w:r>
      <w:r w:rsidRPr="009D1AEE">
        <w:rPr>
          <w:rFonts w:ascii="Times New Roman" w:eastAsia="Calibri" w:hAnsi="Times New Roman" w:cs="Times New Roman"/>
          <w:noProof/>
          <w:color w:val="FFFFFF" w:themeColor="background1"/>
          <w:spacing w:val="-20000"/>
          <w:w w:val="1"/>
          <w:sz w:val="28"/>
          <w:szCs w:val="28"/>
        </w:rPr>
        <w:t xml:space="preserve"> е6</w:t>
      </w:r>
      <w:r w:rsidRPr="009D1AEE">
        <w:rPr>
          <w:rFonts w:ascii="Times New Roman" w:eastAsia="Calibri" w:hAnsi="Times New Roman" w:cs="Times New Roman"/>
          <w:noProof/>
          <w:sz w:val="28"/>
          <w:szCs w:val="28"/>
        </w:rPr>
        <w:t>Педагогическое наблюдение.</w:t>
      </w:r>
    </w:p>
    <w:p w:rsidR="00A60145" w:rsidRPr="009D1AEE" w:rsidRDefault="00A60145" w:rsidP="00A60145">
      <w:pPr>
        <w:widowControl w:val="0"/>
        <w:shd w:val="clear" w:color="auto" w:fill="FFFFFF"/>
        <w:tabs>
          <w:tab w:val="left" w:pos="993"/>
          <w:tab w:val="left" w:pos="1282"/>
        </w:tabs>
        <w:suppressAutoHyphens/>
        <w:autoSpaceDE w:val="0"/>
        <w:autoSpaceDN w:val="0"/>
        <w:adjustRightInd w:val="0"/>
        <w:spacing w:after="0" w:line="240" w:lineRule="auto"/>
        <w:contextualSpacing/>
        <w:jc w:val="both"/>
        <w:rPr>
          <w:rFonts w:ascii="Times New Roman" w:eastAsia="Calibri" w:hAnsi="Times New Roman" w:cs="Times New Roman"/>
          <w:noProof/>
          <w:sz w:val="28"/>
          <w:szCs w:val="28"/>
        </w:rPr>
      </w:pPr>
      <w:r w:rsidRPr="009D1AEE">
        <w:rPr>
          <w:rFonts w:ascii="Times New Roman" w:eastAsia="Calibri" w:hAnsi="Times New Roman" w:cs="Times New Roman"/>
          <w:noProof/>
          <w:sz w:val="28"/>
          <w:szCs w:val="28"/>
        </w:rPr>
        <w:t>- Педагогический эксперимент.</w:t>
      </w:r>
    </w:p>
    <w:p w:rsidR="00A60145" w:rsidRPr="009D1AEE" w:rsidRDefault="00A60145" w:rsidP="00A60145">
      <w:pPr>
        <w:widowControl w:val="0"/>
        <w:shd w:val="clear" w:color="auto" w:fill="FFFFFF"/>
        <w:tabs>
          <w:tab w:val="left" w:pos="993"/>
          <w:tab w:val="left" w:pos="1282"/>
        </w:tabs>
        <w:suppressAutoHyphens/>
        <w:autoSpaceDE w:val="0"/>
        <w:autoSpaceDN w:val="0"/>
        <w:adjustRightInd w:val="0"/>
        <w:spacing w:after="0" w:line="240" w:lineRule="auto"/>
        <w:contextualSpacing/>
        <w:jc w:val="both"/>
        <w:rPr>
          <w:rFonts w:ascii="Times New Roman" w:eastAsia="Calibri" w:hAnsi="Times New Roman" w:cs="Times New Roman"/>
          <w:noProof/>
          <w:sz w:val="28"/>
          <w:szCs w:val="28"/>
        </w:rPr>
      </w:pPr>
      <w:r w:rsidRPr="009D1AEE">
        <w:rPr>
          <w:rFonts w:ascii="Times New Roman" w:eastAsia="Calibri" w:hAnsi="Times New Roman" w:cs="Times New Roman"/>
          <w:noProof/>
          <w:sz w:val="28"/>
          <w:szCs w:val="28"/>
        </w:rPr>
        <w:t>- Педагогическое тестирование</w:t>
      </w:r>
    </w:p>
    <w:p w:rsidR="00A60145" w:rsidRPr="009D1AEE" w:rsidRDefault="00A60145" w:rsidP="00A60145">
      <w:pPr>
        <w:widowControl w:val="0"/>
        <w:shd w:val="clear" w:color="auto" w:fill="FFFFFF"/>
        <w:tabs>
          <w:tab w:val="left" w:pos="993"/>
          <w:tab w:val="left" w:pos="1282"/>
        </w:tabs>
        <w:suppressAutoHyphens/>
        <w:autoSpaceDE w:val="0"/>
        <w:autoSpaceDN w:val="0"/>
        <w:adjustRightInd w:val="0"/>
        <w:spacing w:after="0" w:line="240" w:lineRule="auto"/>
        <w:contextualSpacing/>
        <w:jc w:val="both"/>
        <w:rPr>
          <w:rFonts w:ascii="Times New Roman" w:eastAsia="Calibri" w:hAnsi="Times New Roman" w:cs="Times New Roman"/>
          <w:noProof/>
          <w:sz w:val="28"/>
          <w:szCs w:val="28"/>
        </w:rPr>
      </w:pPr>
      <w:r w:rsidRPr="009D1AEE">
        <w:rPr>
          <w:rFonts w:ascii="Times New Roman" w:eastAsia="Calibri" w:hAnsi="Times New Roman" w:cs="Times New Roman"/>
          <w:noProof/>
          <w:sz w:val="28"/>
          <w:szCs w:val="28"/>
        </w:rPr>
        <w:t>-</w:t>
      </w:r>
      <w:r w:rsidRPr="009D1AEE">
        <w:rPr>
          <w:rFonts w:ascii="Times New Roman" w:eastAsia="Calibri" w:hAnsi="Times New Roman" w:cs="Times New Roman"/>
          <w:noProof/>
          <w:color w:val="FFFFFF" w:themeColor="background1"/>
          <w:spacing w:val="-20000"/>
          <w:w w:val="1"/>
          <w:sz w:val="28"/>
          <w:szCs w:val="28"/>
        </w:rPr>
        <w:t xml:space="preserve"> </w:t>
      </w:r>
      <w:r w:rsidRPr="009D1AEE">
        <w:rPr>
          <w:rFonts w:ascii="Times New Roman" w:eastAsia="Calibri" w:hAnsi="Times New Roman" w:cs="Times New Roman"/>
          <w:noProof/>
          <w:sz w:val="28"/>
          <w:szCs w:val="28"/>
        </w:rPr>
        <w:t xml:space="preserve">Методы </w:t>
      </w:r>
      <w:r w:rsidRPr="009D1AEE">
        <w:rPr>
          <w:rFonts w:ascii="Times New Roman" w:eastAsia="Calibri" w:hAnsi="Times New Roman" w:cs="Times New Roman"/>
          <w:noProof/>
          <w:color w:val="FFFFFF" w:themeColor="background1"/>
          <w:spacing w:val="-20000"/>
          <w:w w:val="1"/>
          <w:sz w:val="28"/>
          <w:szCs w:val="28"/>
        </w:rPr>
        <w:t xml:space="preserve">часть </w:t>
      </w:r>
      <w:r w:rsidRPr="009D1AEE">
        <w:rPr>
          <w:rFonts w:ascii="Times New Roman" w:eastAsia="Calibri" w:hAnsi="Times New Roman" w:cs="Times New Roman"/>
          <w:noProof/>
          <w:sz w:val="28"/>
          <w:szCs w:val="28"/>
        </w:rPr>
        <w:t>математической статистики</w:t>
      </w:r>
    </w:p>
    <w:p w:rsidR="00A60145" w:rsidRPr="009D1AEE" w:rsidRDefault="00A60145" w:rsidP="00A60145">
      <w:pPr>
        <w:spacing w:line="240" w:lineRule="auto"/>
        <w:contextualSpacing/>
        <w:rPr>
          <w:rFonts w:ascii="Times New Roman" w:eastAsia="Calibri" w:hAnsi="Times New Roman" w:cs="Times New Roman"/>
          <w:noProof/>
          <w:sz w:val="28"/>
          <w:szCs w:val="28"/>
        </w:rPr>
      </w:pPr>
      <w:r w:rsidRPr="009D1AEE">
        <w:rPr>
          <w:rFonts w:ascii="Times New Roman" w:eastAsia="Calibri" w:hAnsi="Times New Roman" w:cs="Times New Roman"/>
          <w:noProof/>
          <w:sz w:val="28"/>
          <w:szCs w:val="28"/>
        </w:rPr>
        <w:t>Наблюдение осуществлялось на базе СШ «Олимп» г.Кукмор. Были проведены контрольные тесты в мае и октебре,где был проверен уровень физической подготовки. В эксперементе участвовали дети 9-12 лет.</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lastRenderedPageBreak/>
        <w:t>В подготовительном периоде в спортивном зале (во время морозов и оттепелей) чаще применять имитационные упражнения, круговые тренировки, прохождение полосы препятствий, подвижные и спортивные игры.</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Из предложенных упражнений выбирать только необходимые для решения конкретной задачи. Упражнения должны соответствовать уровню подготовки лыжников и условиям занятий лыжной подготовкой.</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Разучивание большинства движений лучше начинать в облегчённых условиях: ходы — под уклон, торможения — на равнине и коротких спусках, подъёмы — на пологих склонах и т.д.</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I. Имитационные и подготовительные упражнения</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1. Посадка лыжника: ступни на ширине плеч, параллельны, ноги полусогнуты, туловище наклонено вперед, масса тела распределена на передние части стоп, руки опущены и расслаблены. Проверка правильности посадки: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а) при лёгком толчке сзади лыжник должен свободно шагнуть вперёд, теряя равновесие, и приставить ногу; б) после окончания толчка ногой (лыжей) туловище и нога составляют прямую линию.</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 Переменная работа рук в посадке ("Маятник»): руки двигаются параллельно лыжам, маятникообразно. Впереди кисти поднимаются до уровня плеча, проходят около колена и раскрываются сзади. Избегать вертикальных колебаний туловища.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 То же, с резиновым амортизатором или длинной скакалкой, перекинутой через рейку гимнастической стенки на высоте 2-2.5 м.</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4. Упр. 2 с отведением ноги назад и приставлением вперёд, имитируя толчок лыжей, добиваясь согласованности движений рук и ног.</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 Переменная работа руками, взявшись за концы палок вдвоём, стоя лицом или спиной друг к другу.</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6. Ходьба ступающим шагом с продвижением вперед.</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 Шаговая имитация переменного хода — ходьба широким шагом в положении посадки с размашистой работой руками на равнине и подъёме.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S. То же, с паузой в одноопорном положении.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9. Прыжковая имитация, напоминает прыжки многоскоками с низким ведением стоп. Выполняется на равнине без палок и на подъёме с палками и без них.</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10. Имитация бесшажного хода без палок и с палками («Поклон»): 1 — вынос рук, постановка палок, масса тела на передней части стоп; 2— навал; 3 — доталкивание. Позднее 2-й и 3-й счёты объединяются.</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lastRenderedPageBreak/>
        <w:t>11. То же, с резиновым амортизатором, закреплённым за середину вверху-спереди.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12. Одновременные поочередные отталкивания палками в парах, стоя спиной друг к другу, держа палки за концы, с умеренным сопротивлением партнёра.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13. Имитация одношажного и двухшажного одновременного хода без палок и с палками. Изучение выноса и постановки палок с продвижениемвперед. Закреплять согласованность движений рук и ног во время шагов и отталкивания палками.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14. Прыжковая имитация конькового хода без палок. Ноги ставятся носками врозь и в «шахматном порядке».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15. Шагом и прыжками имитация одновременного двухшажного конькового хода с палками на равнине и подъёме. Обратить внимание на фазу скольжения, подтягивание маховой ноги, плавный перенос массы тела, согласованность работы рук с оттталкиванием «под одну ногу».</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Имитационных упражнений и их сочетаний и вариантов очень много. Всё зависит от цели, достигаемой вследствие их выполнения. Наиболее эффективными являются упражнения на лыжероллерах, которые применяются, в основном, в тренерской практике.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II. Игровые задания для развития чувства равновесия и координации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На спуске.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 xml:space="preserve"> 16. Перекладывание рукавички (или снежка) из руки в руку, вокруг талии, коленей, '«восьмёркой» вокруг коленей.</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17. Подбрасывание и ловля снежка.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18. Раскладывание и поднимание рукавичек с одной или двух сторон от лыжни.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19. Прохождение ворот из лыжных палок.</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20. Подскоки на обеих ногах на месте и на спуске («Зайчик»).</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21. Перепрыгивание через палку (ветку), лежащую поперек лыжни.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22. Спуски группами в шеренгах, взявшись за руки или скрестно.</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23. Вращение руками вперёд и назад.</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24. Метание в цель во время спуска.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25. Акцентированный перенос массы тела с лыжи на лыжу («вперевалочку») – «Мишка».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26. Спуск уступами: сделать 1-3 приставных шага в сторону, продолжить спуск, повторить шаги в любую сторону.</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lastRenderedPageBreak/>
        <w:t>Для перекрёстной координации (в спортивном зале).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27. Стоя, руки вперед-в стороны, махи прямыми ногами с касанием разноименной ладони.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28. Стоя, руки вперед, касание согнутым коленом локтя противоположной руки.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29. Стоя, ноги врозь, руки в стороны — наклоны вперёд с касанием рукой носка противоположной ноги.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30. Ходьба выпадами с максимально возможным поворотом («закручиванием») туловища в сторону стоящей впереди ноги.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31. То же, с касанием колена локтем или пятки ладонью.</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32. То же, с проносом малого или большого мяча под коленом (изнутри-наружу).</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 xml:space="preserve">III. Строевые упражнения на лыжах </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 xml:space="preserve">Поворот переступанием вокруг пяток лыж. </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33. Ходьба на месте с поочередным подниманием и опусканием носков лыж, не отрывая пяток от снега.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34. Поднять носок лыжи, покачать им влево-вправо.</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35. Выполнить поворот под счёт: 1 — поднять носок, отвести его наружу на угол 30° (45°) и опустить; 2 — повторить то же другой лыжей, приставляя её к первой, и т.д.</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36. На 6 (или 4) счётов выполнить поворот на 90°; на счёт 12 (или 8) — поворот кругом.</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37. «Нарисовать» лыжами на снегу: веер, гармошку, солнце, снежинку.</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Поворот переступанием вокруг носков лыж. Изучается аналогично повороту вокруг пяток лыж. с разницей в приподнимании пяток лыж вместо носков. Трудность при выполнении этого приёма заключается в сложности определения стороны поворота и первого движения противоположной лыжей.</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IV. Спуски и подъёмы</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Изучаются одновременно, задания выполняются при движении вниз и вверх по склону.</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 xml:space="preserve">Низкая стойка. </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38. Имитация стойки на месте: в приседе обхватить голени ниже коленей, затем вытянуть руки вперед.</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39. Повторить упр. 38 на лыжне после разбега.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40. Принять стойку на спуске.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41. То же, выполнить несколько раз на одном спуске («Пружинка»).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 xml:space="preserve">42. То же, при прохождении ворот. Высокая и основная стойки. </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43. Имитациястоек на месте. Высокая — ладони на коленях, основная — локти на коленях.</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lastRenderedPageBreak/>
        <w:t>44. Повторить упр. 43 на лыжне после разбега.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45. Опробование стоек на спуске.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46. Чередование изученных стоек.</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47. То же, с широким ведением лыж.</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48. Спуск втроем, взявшись за руки, где средний принимает одну из стоек, а крайние — другие стойки.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Подъём «лесенкой». Применяется на крутых склонах. Лыжи ставятся горизонтально на рёбра.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49. Ходьба на месте с подниманием лыж.</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50. Приставные шаги на лыжах влево и вправо.</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51. То же с прихлопыванием лыжей.</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52. Ходьба с высоким подниманием лыж.</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53. Подскоки на лыжах (с ноги на ногу и на обеих ногах).</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54. Переступание через палки, разложенные через 0,5 м.</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55. Прыжки на лыжах «галопом» влево и вправо на равнине.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56. Ходьба на закантованных лыжах влево и вправо на равнине.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57. Опробование «лесенки» на небольшом склоне без палок.</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58. Имитация подъёма с палками на равнине (палка — лыжа — лыжа — палка).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59. Подъём «лесенкой» наискось в обе стороны с палками.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60. Подъём «лесенкой» с палками прямо.</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61. То же, с поворотом кругом на склоне (махом или переступанием с упором на палки). Подъём «полуёлочкой». Выполняется наискось. Разучивать в обе стороны.</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62. Передвижение ступающим шагом с разведёнными носками лыж на равнине.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63. То же, с переменными отталкиваниями палками сзади лыж.</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64. Передвижение ступающим шагом «полуёлочкой» на равнине.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65. На склоне движение наискось «полуёлочкой»: «верхняя» лыжа прямо, «нижняя» — ставится горизонтально на ребро, носком в сторону. Палки работают попеременно сзади лыж.</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Подъём «ёлочкой». Выполняется на склоне прямо.</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66. Передвижение на равнине «ёлочкой» без палок и с палками. Упр. 25 (см. выше).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67. На пологом спуске коньковый ход без палок и с переменными отталкиваниями палками.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lastRenderedPageBreak/>
        <w:t>68. Подъем «ёлочкой». Лыжи ставятся на внутренние рёбра. Отталкивание палками требует больших усилий, чем на равнине.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69. Чередование подъёмов «ёлочкой», «полуёлочкой» с разными способами спуска.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 xml:space="preserve">Торможение «плугом». </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70. Имитация под склоном, держа палки кольцами назад. Выполнять пружинистые полуприседания, сводя колени, но не перекрещивая носки лыж, поставленных на внутренние рёбра.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71. Из стойки торможения выполнить отгребающие одновременные движения обеими лыжами, движение придаётся давлением каблуков ботинок и сведением коленей.</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72. Торможение «плугом» на равнине после разбега.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73. Из положения «плуга» короткий спуск до подножия склона с последующим торможением.</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74. То же, с постепенным увеличением длины разгона.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75. Многократное плавное торможение на длинном склоне, разводя — сводя пятки закантованных лыж</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76. Торможение на точность места остановки.</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Торможение «упором». Выполняется при спусках наискось. «Нижняя» разгруженная лыжа ставится под углом на ребро. Опорная нога сгибается больше, чем тормозящая. Выполнять в обе стороны.</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77. Имитация стойки торможения.</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78. Торможение «упором» после разбега на равнине, сохраняя прямолинейное движение.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79. На коротком спуске торможение «упором».</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80. Спуск «зигзагом». Выполнять торможение «упором» до полной остановки и, разворачиваясь с упором на палки, повторить торможение другой лыжей.</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Поворот «плугом». Выполняется за счёт руления лыжами, применяется обычно для плавного перехода из поворота в поворот, значительно снижает скорость.</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81. Имитация: из положения «плуга» плавно переносить массутела с одной лыжи на другую, ставя внешнюю к повороту лыжу более круто, наклоняя и поворачивая туловище внутрь поворота.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82. Опробование на равнине после разбега.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83. Выполнение поворота на прямом пологом спуске: в положении «плуга» больше загрузить «внешнюю» лыжу, повернув к склону.</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84. То же, выдвинув «внутреннюю», более плоско стоящую лыжу, немного вперёд.</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lastRenderedPageBreak/>
        <w:t>85. Дополнить эти движения закручиванием туловища. Ось вращения проходит через «внутренние» плечо и стопу.</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86. Выполнить поворот от склона.</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87. Выполнить иммитация лыжного хода, стоя на тренажере.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88. Выполнить спуск «змейкой», в «плуге».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О ш и б к и: а) недостаточный перенос массы тела на внешнюю лыжу;</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б) сильный наклон туловища вперёд, отведение таза назад и выпрямление обеих ног;</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в) неиспользование вращательного движения верхней части тела при «быстрых» поворотах.</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Обе лыжи должны быть на ребре.</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Поворот «упором» отличается от поворота «плугом» постановкой лыж в «полуплуг» и выполняется из косого спуска в косой. «Внутренняя» лыжа ставится плоско, «внешняя» — на ребро. Изучение и ошибки аналогичны тем, что встречаются при изучении поворота «плугом».</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r w:rsidRPr="009D1AEE">
        <w:rPr>
          <w:rFonts w:ascii="Times New Roman" w:hAnsi="Times New Roman" w:cs="Times New Roman"/>
          <w:b/>
          <w:bCs/>
          <w:sz w:val="28"/>
          <w:szCs w:val="28"/>
        </w:rPr>
        <w:t>Результаты.</w:t>
      </w:r>
      <w:r w:rsidRPr="009D1AEE">
        <w:rPr>
          <w:rFonts w:ascii="Times New Roman" w:eastAsia="Calibri" w:hAnsi="Times New Roman" w:cs="Times New Roman"/>
          <w:bCs/>
          <w:noProof/>
          <w:sz w:val="28"/>
          <w:szCs w:val="28"/>
        </w:rPr>
        <w:t xml:space="preserve"> Результаты исследования показали положительный эффект имитационных упражнений при спортивной подготовки юных лыжников.</w:t>
      </w:r>
      <w:r w:rsidRPr="009D1AEE">
        <w:rPr>
          <w:rFonts w:ascii="Times New Roman" w:eastAsia="Calibri" w:hAnsi="Times New Roman" w:cs="Times New Roman"/>
          <w:sz w:val="28"/>
          <w:szCs w:val="28"/>
        </w:rPr>
        <w:t xml:space="preserve"> Необходимо </w:t>
      </w:r>
      <w:r w:rsidRPr="009D1AEE">
        <w:rPr>
          <w:rFonts w:ascii="Times New Roman" w:eastAsia="Calibri" w:hAnsi="Times New Roman" w:cs="Times New Roman"/>
          <w:color w:val="FFFFFF" w:themeColor="background1"/>
          <w:spacing w:val="-20000"/>
          <w:w w:val="1"/>
          <w:sz w:val="28"/>
          <w:szCs w:val="28"/>
        </w:rPr>
        <w:t xml:space="preserve">группа </w:t>
      </w:r>
      <w:r w:rsidRPr="009D1AEE">
        <w:rPr>
          <w:rFonts w:ascii="Times New Roman" w:eastAsia="Calibri" w:hAnsi="Times New Roman" w:cs="Times New Roman"/>
          <w:sz w:val="28"/>
          <w:szCs w:val="28"/>
        </w:rPr>
        <w:t xml:space="preserve">отметить, что </w:t>
      </w:r>
      <w:r w:rsidRPr="009D1AEE">
        <w:rPr>
          <w:rFonts w:ascii="Times New Roman" w:eastAsia="Calibri" w:hAnsi="Times New Roman" w:cs="Times New Roman"/>
          <w:color w:val="FFFFFF" w:themeColor="background1"/>
          <w:spacing w:val="-20000"/>
          <w:w w:val="1"/>
          <w:sz w:val="28"/>
          <w:szCs w:val="28"/>
        </w:rPr>
        <w:t xml:space="preserve">максим </w:t>
      </w:r>
      <w:r w:rsidRPr="009D1AEE">
        <w:rPr>
          <w:rFonts w:ascii="Times New Roman" w:eastAsia="Calibri" w:hAnsi="Times New Roman" w:cs="Times New Roman"/>
          <w:sz w:val="28"/>
          <w:szCs w:val="28"/>
        </w:rPr>
        <w:t xml:space="preserve">экспериментальная группа в технической </w:t>
      </w:r>
      <w:r w:rsidRPr="009D1AEE">
        <w:rPr>
          <w:rFonts w:ascii="Times New Roman" w:eastAsia="Calibri" w:hAnsi="Times New Roman" w:cs="Times New Roman"/>
          <w:color w:val="FFFFFF" w:themeColor="background1"/>
          <w:spacing w:val="-20000"/>
          <w:w w:val="1"/>
          <w:sz w:val="28"/>
          <w:szCs w:val="28"/>
        </w:rPr>
        <w:t xml:space="preserve">личного </w:t>
      </w:r>
      <w:r w:rsidRPr="009D1AEE">
        <w:rPr>
          <w:rFonts w:ascii="Times New Roman" w:eastAsia="Calibri" w:hAnsi="Times New Roman" w:cs="Times New Roman"/>
          <w:sz w:val="28"/>
          <w:szCs w:val="28"/>
        </w:rPr>
        <w:t xml:space="preserve">подготовке немного </w:t>
      </w:r>
      <w:r w:rsidRPr="009D1AEE">
        <w:rPr>
          <w:rFonts w:ascii="Times New Roman" w:eastAsia="Calibri" w:hAnsi="Times New Roman" w:cs="Times New Roman"/>
          <w:color w:val="FFFFFF" w:themeColor="background1"/>
          <w:spacing w:val="-20000"/>
          <w:w w:val="1"/>
          <w:sz w:val="28"/>
          <w:szCs w:val="28"/>
        </w:rPr>
        <w:t xml:space="preserve">небольшой </w:t>
      </w:r>
      <w:r w:rsidRPr="009D1AEE">
        <w:rPr>
          <w:rFonts w:ascii="Times New Roman" w:eastAsia="Calibri" w:hAnsi="Times New Roman" w:cs="Times New Roman"/>
          <w:sz w:val="28"/>
          <w:szCs w:val="28"/>
        </w:rPr>
        <w:t xml:space="preserve">превзошла контрольную группу, а </w:t>
      </w:r>
      <w:r w:rsidRPr="009D1AEE">
        <w:rPr>
          <w:rFonts w:ascii="Times New Roman" w:eastAsia="Calibri" w:hAnsi="Times New Roman" w:cs="Times New Roman"/>
          <w:color w:val="FFFFFF" w:themeColor="background1"/>
          <w:spacing w:val="-20000"/>
          <w:w w:val="1"/>
          <w:sz w:val="28"/>
          <w:szCs w:val="28"/>
        </w:rPr>
        <w:t xml:space="preserve">подъем </w:t>
      </w:r>
      <w:r w:rsidRPr="009D1AEE">
        <w:rPr>
          <w:rFonts w:ascii="Times New Roman" w:eastAsia="Calibri" w:hAnsi="Times New Roman" w:cs="Times New Roman"/>
          <w:sz w:val="28"/>
          <w:szCs w:val="28"/>
        </w:rPr>
        <w:t xml:space="preserve">именно в координации и </w:t>
      </w:r>
      <w:r w:rsidRPr="009D1AEE">
        <w:rPr>
          <w:rFonts w:ascii="Times New Roman" w:eastAsia="Calibri" w:hAnsi="Times New Roman" w:cs="Times New Roman"/>
          <w:color w:val="FFFFFF" w:themeColor="background1"/>
          <w:spacing w:val="-20000"/>
          <w:w w:val="1"/>
          <w:sz w:val="28"/>
          <w:szCs w:val="28"/>
        </w:rPr>
        <w:t xml:space="preserve">применяются </w:t>
      </w:r>
      <w:r w:rsidRPr="009D1AEE">
        <w:rPr>
          <w:rFonts w:ascii="Times New Roman" w:eastAsia="Calibri" w:hAnsi="Times New Roman" w:cs="Times New Roman"/>
          <w:sz w:val="28"/>
          <w:szCs w:val="28"/>
        </w:rPr>
        <w:t xml:space="preserve">согласованности руки и </w:t>
      </w:r>
      <w:r w:rsidRPr="009D1AEE">
        <w:rPr>
          <w:rFonts w:ascii="Times New Roman" w:eastAsia="Calibri" w:hAnsi="Times New Roman" w:cs="Times New Roman"/>
          <w:color w:val="FFFFFF" w:themeColor="background1"/>
          <w:spacing w:val="-20000"/>
          <w:w w:val="1"/>
          <w:sz w:val="28"/>
          <w:szCs w:val="28"/>
        </w:rPr>
        <w:t xml:space="preserve">требованию </w:t>
      </w:r>
      <w:r w:rsidRPr="009D1AEE">
        <w:rPr>
          <w:rFonts w:ascii="Times New Roman" w:eastAsia="Calibri" w:hAnsi="Times New Roman" w:cs="Times New Roman"/>
          <w:sz w:val="28"/>
          <w:szCs w:val="28"/>
        </w:rPr>
        <w:t xml:space="preserve">ног во </w:t>
      </w:r>
      <w:r w:rsidRPr="009D1AEE">
        <w:rPr>
          <w:rFonts w:ascii="Times New Roman" w:eastAsia="Calibri" w:hAnsi="Times New Roman" w:cs="Times New Roman"/>
          <w:color w:val="FFFFFF" w:themeColor="background1"/>
          <w:spacing w:val="-20000"/>
          <w:w w:val="1"/>
          <w:sz w:val="28"/>
          <w:szCs w:val="28"/>
        </w:rPr>
        <w:t xml:space="preserve">сезонов </w:t>
      </w:r>
      <w:r w:rsidRPr="009D1AEE">
        <w:rPr>
          <w:rFonts w:ascii="Times New Roman" w:eastAsia="Calibri" w:hAnsi="Times New Roman" w:cs="Times New Roman"/>
          <w:sz w:val="28"/>
          <w:szCs w:val="28"/>
        </w:rPr>
        <w:t xml:space="preserve">время имитации. Это объясняется </w:t>
      </w:r>
      <w:r w:rsidRPr="009D1AEE">
        <w:rPr>
          <w:rFonts w:ascii="Times New Roman" w:eastAsia="Calibri" w:hAnsi="Times New Roman" w:cs="Times New Roman"/>
          <w:color w:val="FFFFFF" w:themeColor="background1"/>
          <w:spacing w:val="-20000"/>
          <w:w w:val="1"/>
          <w:sz w:val="28"/>
          <w:szCs w:val="28"/>
        </w:rPr>
        <w:t xml:space="preserve">группа </w:t>
      </w:r>
      <w:r w:rsidRPr="009D1AEE">
        <w:rPr>
          <w:rFonts w:ascii="Times New Roman" w:eastAsia="Calibri" w:hAnsi="Times New Roman" w:cs="Times New Roman"/>
          <w:sz w:val="28"/>
          <w:szCs w:val="28"/>
        </w:rPr>
        <w:t xml:space="preserve">тем, что в </w:t>
      </w:r>
      <w:r w:rsidRPr="009D1AEE">
        <w:rPr>
          <w:rFonts w:ascii="Times New Roman" w:eastAsia="Calibri" w:hAnsi="Times New Roman" w:cs="Times New Roman"/>
          <w:color w:val="FFFFFF" w:themeColor="background1"/>
          <w:spacing w:val="-20000"/>
          <w:w w:val="1"/>
          <w:sz w:val="28"/>
          <w:szCs w:val="28"/>
        </w:rPr>
        <w:t xml:space="preserve">подводящие </w:t>
      </w:r>
      <w:r w:rsidRPr="009D1AEE">
        <w:rPr>
          <w:rFonts w:ascii="Times New Roman" w:eastAsia="Calibri" w:hAnsi="Times New Roman" w:cs="Times New Roman"/>
          <w:sz w:val="28"/>
          <w:szCs w:val="28"/>
        </w:rPr>
        <w:t xml:space="preserve">данной группе </w:t>
      </w:r>
      <w:r w:rsidRPr="009D1AEE">
        <w:rPr>
          <w:rFonts w:ascii="Times New Roman" w:eastAsia="Calibri" w:hAnsi="Times New Roman" w:cs="Times New Roman"/>
          <w:color w:val="FFFFFF" w:themeColor="background1"/>
          <w:spacing w:val="-20000"/>
          <w:w w:val="1"/>
          <w:sz w:val="28"/>
          <w:szCs w:val="28"/>
        </w:rPr>
        <w:t xml:space="preserve">заключается </w:t>
      </w:r>
      <w:r w:rsidRPr="009D1AEE">
        <w:rPr>
          <w:rFonts w:ascii="Times New Roman" w:eastAsia="Calibri" w:hAnsi="Times New Roman" w:cs="Times New Roman"/>
          <w:sz w:val="28"/>
          <w:szCs w:val="28"/>
        </w:rPr>
        <w:t xml:space="preserve">применялись не </w:t>
      </w:r>
      <w:r w:rsidRPr="009D1AEE">
        <w:rPr>
          <w:rFonts w:ascii="Times New Roman" w:eastAsia="Calibri" w:hAnsi="Times New Roman" w:cs="Times New Roman"/>
          <w:color w:val="FFFFFF" w:themeColor="background1"/>
          <w:spacing w:val="-20000"/>
          <w:w w:val="1"/>
          <w:sz w:val="28"/>
          <w:szCs w:val="28"/>
        </w:rPr>
        <w:t xml:space="preserve">короткими </w:t>
      </w:r>
      <w:r w:rsidRPr="009D1AEE">
        <w:rPr>
          <w:rFonts w:ascii="Times New Roman" w:eastAsia="Calibri" w:hAnsi="Times New Roman" w:cs="Times New Roman"/>
          <w:sz w:val="28"/>
          <w:szCs w:val="28"/>
        </w:rPr>
        <w:t xml:space="preserve">только бег и </w:t>
      </w:r>
      <w:r w:rsidRPr="009D1AEE">
        <w:rPr>
          <w:rFonts w:ascii="Times New Roman" w:eastAsia="Calibri" w:hAnsi="Times New Roman" w:cs="Times New Roman"/>
          <w:color w:val="FFFFFF" w:themeColor="background1"/>
          <w:spacing w:val="-20000"/>
          <w:w w:val="1"/>
          <w:sz w:val="28"/>
          <w:szCs w:val="28"/>
        </w:rPr>
        <w:t xml:space="preserve">обучением </w:t>
      </w:r>
      <w:r w:rsidRPr="009D1AEE">
        <w:rPr>
          <w:rFonts w:ascii="Times New Roman" w:eastAsia="Calibri" w:hAnsi="Times New Roman" w:cs="Times New Roman"/>
          <w:sz w:val="28"/>
          <w:szCs w:val="28"/>
        </w:rPr>
        <w:t xml:space="preserve">прыжки, но и </w:t>
      </w:r>
      <w:r w:rsidRPr="009D1AEE">
        <w:rPr>
          <w:rFonts w:ascii="Times New Roman" w:eastAsia="Calibri" w:hAnsi="Times New Roman" w:cs="Times New Roman"/>
          <w:color w:val="FFFFFF" w:themeColor="background1"/>
          <w:spacing w:val="-20000"/>
          <w:w w:val="1"/>
          <w:sz w:val="28"/>
          <w:szCs w:val="28"/>
        </w:rPr>
        <w:t xml:space="preserve">трудных </w:t>
      </w:r>
      <w:r w:rsidRPr="009D1AEE">
        <w:rPr>
          <w:rFonts w:ascii="Times New Roman" w:eastAsia="Calibri" w:hAnsi="Times New Roman" w:cs="Times New Roman"/>
          <w:sz w:val="28"/>
          <w:szCs w:val="28"/>
        </w:rPr>
        <w:t xml:space="preserve">имитационные упражнения, </w:t>
      </w:r>
      <w:r w:rsidRPr="009D1AEE">
        <w:rPr>
          <w:rFonts w:ascii="Times New Roman" w:eastAsia="Calibri" w:hAnsi="Times New Roman" w:cs="Times New Roman"/>
          <w:color w:val="FFFFFF" w:themeColor="background1"/>
          <w:spacing w:val="-20000"/>
          <w:w w:val="1"/>
          <w:sz w:val="28"/>
          <w:szCs w:val="28"/>
        </w:rPr>
        <w:t xml:space="preserve">подростков </w:t>
      </w:r>
      <w:r w:rsidRPr="009D1AEE">
        <w:rPr>
          <w:rFonts w:ascii="Times New Roman" w:eastAsia="Calibri" w:hAnsi="Times New Roman" w:cs="Times New Roman"/>
          <w:sz w:val="28"/>
          <w:szCs w:val="28"/>
        </w:rPr>
        <w:t xml:space="preserve">что существенно </w:t>
      </w:r>
      <w:r w:rsidRPr="009D1AEE">
        <w:rPr>
          <w:rFonts w:ascii="Times New Roman" w:eastAsia="Calibri" w:hAnsi="Times New Roman" w:cs="Times New Roman"/>
          <w:color w:val="FFFFFF" w:themeColor="background1"/>
          <w:spacing w:val="-20000"/>
          <w:w w:val="1"/>
          <w:sz w:val="28"/>
          <w:szCs w:val="28"/>
        </w:rPr>
        <w:t xml:space="preserve">процесса </w:t>
      </w:r>
      <w:r w:rsidRPr="009D1AEE">
        <w:rPr>
          <w:rFonts w:ascii="Times New Roman" w:eastAsia="Calibri" w:hAnsi="Times New Roman" w:cs="Times New Roman"/>
          <w:sz w:val="28"/>
          <w:szCs w:val="28"/>
        </w:rPr>
        <w:t xml:space="preserve">помогло повысить </w:t>
      </w:r>
      <w:r w:rsidRPr="009D1AEE">
        <w:rPr>
          <w:rFonts w:ascii="Times New Roman" w:eastAsia="Calibri" w:hAnsi="Times New Roman" w:cs="Times New Roman"/>
          <w:color w:val="FFFFFF" w:themeColor="background1"/>
          <w:spacing w:val="-20000"/>
          <w:w w:val="1"/>
          <w:sz w:val="28"/>
          <w:szCs w:val="28"/>
        </w:rPr>
        <w:t xml:space="preserve">изучаемого </w:t>
      </w:r>
      <w:r w:rsidRPr="009D1AEE">
        <w:rPr>
          <w:rFonts w:ascii="Times New Roman" w:eastAsia="Calibri" w:hAnsi="Times New Roman" w:cs="Times New Roman"/>
          <w:sz w:val="28"/>
          <w:szCs w:val="28"/>
        </w:rPr>
        <w:t xml:space="preserve">технику лыжных </w:t>
      </w:r>
      <w:r w:rsidRPr="009D1AEE">
        <w:rPr>
          <w:rFonts w:ascii="Times New Roman" w:eastAsia="Calibri" w:hAnsi="Times New Roman" w:cs="Times New Roman"/>
          <w:color w:val="FFFFFF" w:themeColor="background1"/>
          <w:spacing w:val="-20000"/>
          <w:w w:val="1"/>
          <w:sz w:val="28"/>
          <w:szCs w:val="28"/>
        </w:rPr>
        <w:t xml:space="preserve">упражнение </w:t>
      </w:r>
      <w:r w:rsidRPr="009D1AEE">
        <w:rPr>
          <w:rFonts w:ascii="Times New Roman" w:eastAsia="Calibri" w:hAnsi="Times New Roman" w:cs="Times New Roman"/>
          <w:sz w:val="28"/>
          <w:szCs w:val="28"/>
        </w:rPr>
        <w:t xml:space="preserve">ходов, а также </w:t>
      </w:r>
      <w:r w:rsidRPr="009D1AEE">
        <w:rPr>
          <w:rFonts w:ascii="Times New Roman" w:eastAsia="Calibri" w:hAnsi="Times New Roman" w:cs="Times New Roman"/>
          <w:color w:val="FFFFFF" w:themeColor="background1"/>
          <w:spacing w:val="-20000"/>
          <w:w w:val="1"/>
          <w:sz w:val="28"/>
          <w:szCs w:val="28"/>
        </w:rPr>
        <w:t xml:space="preserve">учит </w:t>
      </w:r>
      <w:r w:rsidRPr="009D1AEE">
        <w:rPr>
          <w:rFonts w:ascii="Times New Roman" w:eastAsia="Calibri" w:hAnsi="Times New Roman" w:cs="Times New Roman"/>
          <w:sz w:val="28"/>
          <w:szCs w:val="28"/>
        </w:rPr>
        <w:t xml:space="preserve">это благотворно </w:t>
      </w:r>
      <w:r w:rsidRPr="009D1AEE">
        <w:rPr>
          <w:rFonts w:ascii="Times New Roman" w:eastAsia="Calibri" w:hAnsi="Times New Roman" w:cs="Times New Roman"/>
          <w:color w:val="FFFFFF" w:themeColor="background1"/>
          <w:spacing w:val="-20000"/>
          <w:w w:val="1"/>
          <w:sz w:val="28"/>
          <w:szCs w:val="28"/>
        </w:rPr>
        <w:t xml:space="preserve">снежками </w:t>
      </w:r>
      <w:r w:rsidRPr="009D1AEE">
        <w:rPr>
          <w:rFonts w:ascii="Times New Roman" w:eastAsia="Calibri" w:hAnsi="Times New Roman" w:cs="Times New Roman"/>
          <w:sz w:val="28"/>
          <w:szCs w:val="28"/>
        </w:rPr>
        <w:t xml:space="preserve">повлияло на </w:t>
      </w:r>
      <w:r w:rsidRPr="009D1AEE">
        <w:rPr>
          <w:rFonts w:ascii="Times New Roman" w:eastAsia="Calibri" w:hAnsi="Times New Roman" w:cs="Times New Roman"/>
          <w:color w:val="FFFFFF" w:themeColor="background1"/>
          <w:spacing w:val="-20000"/>
          <w:w w:val="1"/>
          <w:sz w:val="28"/>
          <w:szCs w:val="28"/>
        </w:rPr>
        <w:t xml:space="preserve">которые </w:t>
      </w:r>
      <w:r w:rsidRPr="009D1AEE">
        <w:rPr>
          <w:rFonts w:ascii="Times New Roman" w:eastAsia="Calibri" w:hAnsi="Times New Roman" w:cs="Times New Roman"/>
          <w:sz w:val="28"/>
          <w:szCs w:val="28"/>
        </w:rPr>
        <w:t xml:space="preserve">повышение уровня </w:t>
      </w:r>
      <w:r w:rsidRPr="009D1AEE">
        <w:rPr>
          <w:rFonts w:ascii="Times New Roman" w:eastAsia="Calibri" w:hAnsi="Times New Roman" w:cs="Times New Roman"/>
          <w:color w:val="FFFFFF" w:themeColor="background1"/>
          <w:spacing w:val="-20000"/>
          <w:w w:val="1"/>
          <w:sz w:val="28"/>
          <w:szCs w:val="28"/>
        </w:rPr>
        <w:t xml:space="preserve">физической </w:t>
      </w:r>
      <w:r w:rsidRPr="009D1AEE">
        <w:rPr>
          <w:rFonts w:ascii="Times New Roman" w:eastAsia="Calibri" w:hAnsi="Times New Roman" w:cs="Times New Roman"/>
          <w:sz w:val="28"/>
          <w:szCs w:val="28"/>
        </w:rPr>
        <w:t xml:space="preserve">развития физических </w:t>
      </w:r>
      <w:r w:rsidRPr="009D1AEE">
        <w:rPr>
          <w:rFonts w:ascii="Times New Roman" w:eastAsia="Calibri" w:hAnsi="Times New Roman" w:cs="Times New Roman"/>
          <w:color w:val="FFFFFF" w:themeColor="background1"/>
          <w:spacing w:val="-20000"/>
          <w:w w:val="1"/>
          <w:sz w:val="28"/>
          <w:szCs w:val="28"/>
        </w:rPr>
        <w:t xml:space="preserve">спины </w:t>
      </w:r>
      <w:r w:rsidRPr="009D1AEE">
        <w:rPr>
          <w:rFonts w:ascii="Times New Roman" w:eastAsia="Calibri" w:hAnsi="Times New Roman" w:cs="Times New Roman"/>
          <w:sz w:val="28"/>
          <w:szCs w:val="28"/>
        </w:rPr>
        <w:t xml:space="preserve">качеств. В </w:t>
      </w:r>
      <w:r w:rsidRPr="009D1AEE">
        <w:rPr>
          <w:rFonts w:ascii="Times New Roman" w:eastAsia="Calibri" w:hAnsi="Times New Roman" w:cs="Times New Roman"/>
          <w:color w:val="FFFFFF" w:themeColor="background1"/>
          <w:spacing w:val="-20000"/>
          <w:w w:val="1"/>
          <w:sz w:val="28"/>
          <w:szCs w:val="28"/>
        </w:rPr>
        <w:t xml:space="preserve">приставлении </w:t>
      </w:r>
      <w:r w:rsidRPr="009D1AEE">
        <w:rPr>
          <w:rFonts w:ascii="Times New Roman" w:eastAsia="Calibri" w:hAnsi="Times New Roman" w:cs="Times New Roman"/>
          <w:sz w:val="28"/>
          <w:szCs w:val="28"/>
        </w:rPr>
        <w:t xml:space="preserve">ходе проведения </w:t>
      </w:r>
      <w:r w:rsidRPr="009D1AEE">
        <w:rPr>
          <w:rFonts w:ascii="Times New Roman" w:eastAsia="Calibri" w:hAnsi="Times New Roman" w:cs="Times New Roman"/>
          <w:color w:val="FFFFFF" w:themeColor="background1"/>
          <w:spacing w:val="-20000"/>
          <w:w w:val="1"/>
          <w:sz w:val="28"/>
          <w:szCs w:val="28"/>
        </w:rPr>
        <w:t xml:space="preserve">отдых </w:t>
      </w:r>
      <w:r w:rsidRPr="009D1AEE">
        <w:rPr>
          <w:rFonts w:ascii="Times New Roman" w:eastAsia="Calibri" w:hAnsi="Times New Roman" w:cs="Times New Roman"/>
          <w:sz w:val="28"/>
          <w:szCs w:val="28"/>
        </w:rPr>
        <w:t xml:space="preserve">эксперимента по </w:t>
      </w:r>
      <w:r w:rsidRPr="009D1AEE">
        <w:rPr>
          <w:rFonts w:ascii="Times New Roman" w:eastAsia="Calibri" w:hAnsi="Times New Roman" w:cs="Times New Roman"/>
          <w:color w:val="FFFFFF" w:themeColor="background1"/>
          <w:spacing w:val="-20000"/>
          <w:w w:val="1"/>
          <w:sz w:val="28"/>
          <w:szCs w:val="28"/>
        </w:rPr>
        <w:t xml:space="preserve">преимущественно </w:t>
      </w:r>
      <w:r w:rsidRPr="009D1AEE">
        <w:rPr>
          <w:rFonts w:ascii="Times New Roman" w:eastAsia="Calibri" w:hAnsi="Times New Roman" w:cs="Times New Roman"/>
          <w:sz w:val="28"/>
          <w:szCs w:val="28"/>
        </w:rPr>
        <w:t xml:space="preserve">применению имитационных </w:t>
      </w:r>
      <w:r w:rsidRPr="009D1AEE">
        <w:rPr>
          <w:rFonts w:ascii="Times New Roman" w:eastAsia="Calibri" w:hAnsi="Times New Roman" w:cs="Times New Roman"/>
          <w:color w:val="FFFFFF" w:themeColor="background1"/>
          <w:spacing w:val="-20000"/>
          <w:w w:val="1"/>
          <w:sz w:val="28"/>
          <w:szCs w:val="28"/>
        </w:rPr>
        <w:t xml:space="preserve">евгений </w:t>
      </w:r>
      <w:r w:rsidRPr="009D1AEE">
        <w:rPr>
          <w:rFonts w:ascii="Times New Roman" w:eastAsia="Calibri" w:hAnsi="Times New Roman" w:cs="Times New Roman"/>
          <w:sz w:val="28"/>
          <w:szCs w:val="28"/>
        </w:rPr>
        <w:t xml:space="preserve">упражнений, можно </w:t>
      </w:r>
      <w:r w:rsidRPr="009D1AEE">
        <w:rPr>
          <w:rFonts w:ascii="Times New Roman" w:eastAsia="Calibri" w:hAnsi="Times New Roman" w:cs="Times New Roman"/>
          <w:color w:val="FFFFFF" w:themeColor="background1"/>
          <w:spacing w:val="-20000"/>
          <w:w w:val="1"/>
          <w:sz w:val="28"/>
          <w:szCs w:val="28"/>
        </w:rPr>
        <w:t xml:space="preserve">степан </w:t>
      </w:r>
      <w:r w:rsidRPr="009D1AEE">
        <w:rPr>
          <w:rFonts w:ascii="Times New Roman" w:eastAsia="Calibri" w:hAnsi="Times New Roman" w:cs="Times New Roman"/>
          <w:sz w:val="28"/>
          <w:szCs w:val="28"/>
        </w:rPr>
        <w:t xml:space="preserve">проследить и отметить </w:t>
      </w:r>
      <w:r w:rsidRPr="009D1AEE">
        <w:rPr>
          <w:rFonts w:ascii="Times New Roman" w:eastAsia="Calibri" w:hAnsi="Times New Roman" w:cs="Times New Roman"/>
          <w:color w:val="FFFFFF" w:themeColor="background1"/>
          <w:spacing w:val="-20000"/>
          <w:w w:val="1"/>
          <w:sz w:val="28"/>
          <w:szCs w:val="28"/>
        </w:rPr>
        <w:t xml:space="preserve">разучивают </w:t>
      </w:r>
      <w:r w:rsidRPr="009D1AEE">
        <w:rPr>
          <w:rFonts w:ascii="Times New Roman" w:eastAsia="Calibri" w:hAnsi="Times New Roman" w:cs="Times New Roman"/>
          <w:sz w:val="28"/>
          <w:szCs w:val="28"/>
        </w:rPr>
        <w:t xml:space="preserve">небольшое, но </w:t>
      </w:r>
      <w:r w:rsidRPr="009D1AEE">
        <w:rPr>
          <w:rFonts w:ascii="Times New Roman" w:eastAsia="Calibri" w:hAnsi="Times New Roman" w:cs="Times New Roman"/>
          <w:color w:val="FFFFFF" w:themeColor="background1"/>
          <w:spacing w:val="-20000"/>
          <w:w w:val="1"/>
          <w:sz w:val="28"/>
          <w:szCs w:val="28"/>
        </w:rPr>
        <w:t xml:space="preserve">облегчали </w:t>
      </w:r>
      <w:r w:rsidRPr="009D1AEE">
        <w:rPr>
          <w:rFonts w:ascii="Times New Roman" w:eastAsia="Calibri" w:hAnsi="Times New Roman" w:cs="Times New Roman"/>
          <w:sz w:val="28"/>
          <w:szCs w:val="28"/>
        </w:rPr>
        <w:t xml:space="preserve">всё же </w:t>
      </w:r>
      <w:r w:rsidRPr="009D1AEE">
        <w:rPr>
          <w:rFonts w:ascii="Times New Roman" w:eastAsia="Calibri" w:hAnsi="Times New Roman" w:cs="Times New Roman"/>
          <w:color w:val="FFFFFF" w:themeColor="background1"/>
          <w:spacing w:val="-20000"/>
          <w:w w:val="1"/>
          <w:sz w:val="28"/>
          <w:szCs w:val="28"/>
        </w:rPr>
        <w:t xml:space="preserve">соревнований </w:t>
      </w:r>
      <w:r w:rsidRPr="009D1AEE">
        <w:rPr>
          <w:rFonts w:ascii="Times New Roman" w:eastAsia="Calibri" w:hAnsi="Times New Roman" w:cs="Times New Roman"/>
          <w:sz w:val="28"/>
          <w:szCs w:val="28"/>
        </w:rPr>
        <w:t xml:space="preserve">превосходство экспериментальной </w:t>
      </w:r>
      <w:r w:rsidRPr="009D1AEE">
        <w:rPr>
          <w:rFonts w:ascii="Times New Roman" w:eastAsia="Calibri" w:hAnsi="Times New Roman" w:cs="Times New Roman"/>
          <w:color w:val="FFFFFF" w:themeColor="background1"/>
          <w:spacing w:val="-20000"/>
          <w:w w:val="1"/>
          <w:sz w:val="28"/>
          <w:szCs w:val="28"/>
        </w:rPr>
        <w:t xml:space="preserve">лыжники </w:t>
      </w:r>
      <w:r w:rsidRPr="009D1AEE">
        <w:rPr>
          <w:rFonts w:ascii="Times New Roman" w:eastAsia="Calibri" w:hAnsi="Times New Roman" w:cs="Times New Roman"/>
          <w:sz w:val="28"/>
          <w:szCs w:val="28"/>
        </w:rPr>
        <w:t xml:space="preserve">группы  над </w:t>
      </w:r>
      <w:r w:rsidRPr="009D1AEE">
        <w:rPr>
          <w:rFonts w:ascii="Times New Roman" w:eastAsia="Calibri" w:hAnsi="Times New Roman" w:cs="Times New Roman"/>
          <w:color w:val="FFFFFF" w:themeColor="background1"/>
          <w:spacing w:val="-20000"/>
          <w:w w:val="1"/>
          <w:sz w:val="28"/>
          <w:szCs w:val="28"/>
        </w:rPr>
        <w:t xml:space="preserve">большее </w:t>
      </w:r>
      <w:r w:rsidRPr="009D1AEE">
        <w:rPr>
          <w:rFonts w:ascii="Times New Roman" w:eastAsia="Calibri" w:hAnsi="Times New Roman" w:cs="Times New Roman"/>
          <w:sz w:val="28"/>
          <w:szCs w:val="28"/>
        </w:rPr>
        <w:t xml:space="preserve">контрольной группой, а </w:t>
      </w:r>
      <w:r w:rsidRPr="009D1AEE">
        <w:rPr>
          <w:rFonts w:ascii="Times New Roman" w:eastAsia="Calibri" w:hAnsi="Times New Roman" w:cs="Times New Roman"/>
          <w:color w:val="FFFFFF" w:themeColor="background1"/>
          <w:spacing w:val="-20000"/>
          <w:w w:val="1"/>
          <w:sz w:val="28"/>
          <w:szCs w:val="28"/>
        </w:rPr>
        <w:t xml:space="preserve">проскользит </w:t>
      </w:r>
      <w:r w:rsidRPr="009D1AEE">
        <w:rPr>
          <w:rFonts w:ascii="Times New Roman" w:eastAsia="Calibri" w:hAnsi="Times New Roman" w:cs="Times New Roman"/>
          <w:sz w:val="28"/>
          <w:szCs w:val="28"/>
        </w:rPr>
        <w:t xml:space="preserve">из этого </w:t>
      </w:r>
      <w:r w:rsidRPr="009D1AEE">
        <w:rPr>
          <w:rFonts w:ascii="Times New Roman" w:eastAsia="Calibri" w:hAnsi="Times New Roman" w:cs="Times New Roman"/>
          <w:color w:val="FFFFFF" w:themeColor="background1"/>
          <w:spacing w:val="-20000"/>
          <w:w w:val="1"/>
          <w:sz w:val="28"/>
          <w:szCs w:val="28"/>
        </w:rPr>
        <w:t xml:space="preserve">всех </w:t>
      </w:r>
      <w:r w:rsidRPr="009D1AEE">
        <w:rPr>
          <w:rFonts w:ascii="Times New Roman" w:eastAsia="Calibri" w:hAnsi="Times New Roman" w:cs="Times New Roman"/>
          <w:sz w:val="28"/>
          <w:szCs w:val="28"/>
        </w:rPr>
        <w:t xml:space="preserve">следует, что </w:t>
      </w:r>
      <w:r w:rsidRPr="009D1AEE">
        <w:rPr>
          <w:rFonts w:ascii="Times New Roman" w:eastAsia="Calibri" w:hAnsi="Times New Roman" w:cs="Times New Roman"/>
          <w:color w:val="FFFFFF" w:themeColor="background1"/>
          <w:spacing w:val="-20000"/>
          <w:w w:val="1"/>
          <w:sz w:val="28"/>
          <w:szCs w:val="28"/>
        </w:rPr>
        <w:t xml:space="preserve">упражнения </w:t>
      </w:r>
      <w:r w:rsidRPr="009D1AEE">
        <w:rPr>
          <w:rFonts w:ascii="Times New Roman" w:eastAsia="Calibri" w:hAnsi="Times New Roman" w:cs="Times New Roman"/>
          <w:sz w:val="28"/>
          <w:szCs w:val="28"/>
        </w:rPr>
        <w:t xml:space="preserve">тренировка на </w:t>
      </w:r>
      <w:r w:rsidRPr="009D1AEE">
        <w:rPr>
          <w:rFonts w:ascii="Times New Roman" w:eastAsia="Calibri" w:hAnsi="Times New Roman" w:cs="Times New Roman"/>
          <w:color w:val="FFFFFF" w:themeColor="background1"/>
          <w:spacing w:val="-20000"/>
          <w:w w:val="1"/>
          <w:sz w:val="28"/>
          <w:szCs w:val="28"/>
        </w:rPr>
        <w:t xml:space="preserve">упражнения </w:t>
      </w:r>
      <w:r w:rsidRPr="009D1AEE">
        <w:rPr>
          <w:rFonts w:ascii="Times New Roman" w:eastAsia="Calibri" w:hAnsi="Times New Roman" w:cs="Times New Roman"/>
          <w:sz w:val="28"/>
          <w:szCs w:val="28"/>
        </w:rPr>
        <w:t xml:space="preserve">тренажерах эффективна, а </w:t>
      </w:r>
      <w:r w:rsidRPr="009D1AEE">
        <w:rPr>
          <w:rFonts w:ascii="Times New Roman" w:eastAsia="Calibri" w:hAnsi="Times New Roman" w:cs="Times New Roman"/>
          <w:color w:val="FFFFFF" w:themeColor="background1"/>
          <w:spacing w:val="-20000"/>
          <w:w w:val="1"/>
          <w:sz w:val="28"/>
          <w:szCs w:val="28"/>
        </w:rPr>
        <w:t xml:space="preserve">согласованности </w:t>
      </w:r>
      <w:r w:rsidRPr="009D1AEE">
        <w:rPr>
          <w:rFonts w:ascii="Times New Roman" w:eastAsia="Calibri" w:hAnsi="Times New Roman" w:cs="Times New Roman"/>
          <w:sz w:val="28"/>
          <w:szCs w:val="28"/>
        </w:rPr>
        <w:t xml:space="preserve">именно положительно </w:t>
      </w:r>
      <w:r w:rsidRPr="009D1AEE">
        <w:rPr>
          <w:rFonts w:ascii="Times New Roman" w:eastAsia="Calibri" w:hAnsi="Times New Roman" w:cs="Times New Roman"/>
          <w:color w:val="FFFFFF" w:themeColor="background1"/>
          <w:spacing w:val="-20000"/>
          <w:w w:val="1"/>
          <w:sz w:val="28"/>
          <w:szCs w:val="28"/>
        </w:rPr>
        <w:t xml:space="preserve">передвижения </w:t>
      </w:r>
      <w:r w:rsidRPr="009D1AEE">
        <w:rPr>
          <w:rFonts w:ascii="Times New Roman" w:eastAsia="Calibri" w:hAnsi="Times New Roman" w:cs="Times New Roman"/>
          <w:sz w:val="28"/>
          <w:szCs w:val="28"/>
        </w:rPr>
        <w:t xml:space="preserve">влияет на </w:t>
      </w:r>
      <w:r w:rsidRPr="009D1AEE">
        <w:rPr>
          <w:rFonts w:ascii="Times New Roman" w:eastAsia="Calibri" w:hAnsi="Times New Roman" w:cs="Times New Roman"/>
          <w:color w:val="FFFFFF" w:themeColor="background1"/>
          <w:spacing w:val="-20000"/>
          <w:w w:val="1"/>
          <w:sz w:val="28"/>
          <w:szCs w:val="28"/>
        </w:rPr>
        <w:t xml:space="preserve">соревновательной </w:t>
      </w:r>
      <w:r w:rsidRPr="009D1AEE">
        <w:rPr>
          <w:rFonts w:ascii="Times New Roman" w:eastAsia="Calibri" w:hAnsi="Times New Roman" w:cs="Times New Roman"/>
          <w:sz w:val="28"/>
          <w:szCs w:val="28"/>
        </w:rPr>
        <w:t>результаты лыжников.</w:t>
      </w:r>
    </w:p>
    <w:p w:rsidR="00A60145" w:rsidRPr="009D1AEE" w:rsidRDefault="00A60145" w:rsidP="00A60145">
      <w:pPr>
        <w:spacing w:after="0" w:line="240" w:lineRule="auto"/>
        <w:ind w:firstLine="709"/>
        <w:contextualSpacing/>
        <w:jc w:val="both"/>
        <w:rPr>
          <w:rFonts w:ascii="Times New Roman" w:eastAsia="Calibri" w:hAnsi="Times New Roman" w:cs="Times New Roman"/>
          <w:sz w:val="28"/>
          <w:szCs w:val="28"/>
        </w:rPr>
      </w:pPr>
    </w:p>
    <w:p w:rsidR="00A60145" w:rsidRPr="009D1AEE" w:rsidRDefault="00A60145" w:rsidP="00A60145">
      <w:pPr>
        <w:spacing w:line="240" w:lineRule="auto"/>
        <w:contextualSpacing/>
        <w:rPr>
          <w:rFonts w:ascii="Times New Roman" w:hAnsi="Times New Roman" w:cs="Times New Roman"/>
          <w:b/>
          <w:bCs/>
          <w:sz w:val="28"/>
          <w:szCs w:val="28"/>
        </w:rPr>
      </w:pPr>
    </w:p>
    <w:p w:rsidR="00A60145" w:rsidRPr="009D1AEE" w:rsidRDefault="00A60145" w:rsidP="00A60145">
      <w:pPr>
        <w:spacing w:line="240" w:lineRule="auto"/>
        <w:contextualSpacing/>
        <w:rPr>
          <w:rFonts w:ascii="Times New Roman" w:hAnsi="Times New Roman" w:cs="Times New Roman"/>
          <w:i/>
          <w:iCs/>
          <w:sz w:val="28"/>
          <w:szCs w:val="28"/>
        </w:rPr>
      </w:pPr>
      <w:r w:rsidRPr="009D1AEE">
        <w:rPr>
          <w:rFonts w:ascii="Times New Roman" w:hAnsi="Times New Roman" w:cs="Times New Roman"/>
          <w:i/>
          <w:iCs/>
          <w:sz w:val="28"/>
          <w:szCs w:val="28"/>
        </w:rPr>
        <w:t>Список литературы:</w:t>
      </w:r>
    </w:p>
    <w:p w:rsidR="00A60145" w:rsidRPr="009D1AEE" w:rsidRDefault="00A60145" w:rsidP="00A60145">
      <w:pPr>
        <w:pStyle w:val="ac"/>
        <w:numPr>
          <w:ilvl w:val="0"/>
          <w:numId w:val="33"/>
        </w:numPr>
        <w:tabs>
          <w:tab w:val="left" w:pos="426"/>
        </w:tabs>
        <w:spacing w:after="0" w:line="240" w:lineRule="auto"/>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 xml:space="preserve">История физической </w:t>
      </w:r>
      <w:r w:rsidRPr="009D1AEE">
        <w:rPr>
          <w:rFonts w:ascii="Times New Roman" w:eastAsia="Calibri" w:hAnsi="Times New Roman" w:cs="Times New Roman"/>
          <w:color w:val="FFFFFF" w:themeColor="background1"/>
          <w:spacing w:val="-20000"/>
          <w:w w:val="1"/>
          <w:sz w:val="28"/>
          <w:szCs w:val="28"/>
        </w:rPr>
        <w:t xml:space="preserve">специальные </w:t>
      </w:r>
      <w:r w:rsidRPr="009D1AEE">
        <w:rPr>
          <w:rFonts w:ascii="Times New Roman" w:eastAsia="Calibri" w:hAnsi="Times New Roman" w:cs="Times New Roman"/>
          <w:sz w:val="28"/>
          <w:szCs w:val="28"/>
        </w:rPr>
        <w:t xml:space="preserve">культуры и спорта / </w:t>
      </w:r>
      <w:r w:rsidRPr="009D1AEE">
        <w:rPr>
          <w:rFonts w:ascii="Times New Roman" w:eastAsia="Calibri" w:hAnsi="Times New Roman" w:cs="Times New Roman"/>
          <w:color w:val="FFFFFF" w:themeColor="background1"/>
          <w:spacing w:val="-20000"/>
          <w:w w:val="1"/>
          <w:sz w:val="28"/>
          <w:szCs w:val="28"/>
        </w:rPr>
        <w:t xml:space="preserve">являются </w:t>
      </w:r>
      <w:r w:rsidRPr="009D1AEE">
        <w:rPr>
          <w:rFonts w:ascii="Times New Roman" w:eastAsia="Calibri" w:hAnsi="Times New Roman" w:cs="Times New Roman"/>
          <w:sz w:val="28"/>
          <w:szCs w:val="28"/>
        </w:rPr>
        <w:t xml:space="preserve">ред. В.В. Столбов. - М.: </w:t>
      </w:r>
      <w:r w:rsidRPr="009D1AEE">
        <w:rPr>
          <w:rFonts w:ascii="Times New Roman" w:eastAsia="Calibri" w:hAnsi="Times New Roman" w:cs="Times New Roman"/>
          <w:color w:val="FFFFFF" w:themeColor="background1"/>
          <w:spacing w:val="-20000"/>
          <w:w w:val="1"/>
          <w:sz w:val="28"/>
          <w:szCs w:val="28"/>
        </w:rPr>
        <w:t xml:space="preserve">специально </w:t>
      </w:r>
      <w:r w:rsidRPr="009D1AEE">
        <w:rPr>
          <w:rFonts w:ascii="Times New Roman" w:eastAsia="Calibri" w:hAnsi="Times New Roman" w:cs="Times New Roman"/>
          <w:sz w:val="28"/>
          <w:szCs w:val="28"/>
        </w:rPr>
        <w:t>Физкультура и спорт, 2016. – 359с.</w:t>
      </w:r>
    </w:p>
    <w:p w:rsidR="00A60145" w:rsidRPr="009D1AEE" w:rsidRDefault="00A60145" w:rsidP="00A60145">
      <w:pPr>
        <w:pStyle w:val="ac"/>
        <w:numPr>
          <w:ilvl w:val="0"/>
          <w:numId w:val="33"/>
        </w:numPr>
        <w:tabs>
          <w:tab w:val="left" w:pos="426"/>
        </w:tabs>
        <w:spacing w:after="0" w:line="240" w:lineRule="auto"/>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 xml:space="preserve">Котьков Н.Н. </w:t>
      </w:r>
      <w:r w:rsidRPr="009D1AEE">
        <w:rPr>
          <w:rFonts w:ascii="Times New Roman" w:eastAsia="Calibri" w:hAnsi="Times New Roman" w:cs="Times New Roman"/>
          <w:color w:val="FFFFFF" w:themeColor="background1"/>
          <w:spacing w:val="-20000"/>
          <w:w w:val="1"/>
          <w:sz w:val="28"/>
          <w:szCs w:val="28"/>
        </w:rPr>
        <w:t xml:space="preserve">продолжительность </w:t>
      </w:r>
      <w:r w:rsidRPr="009D1AEE">
        <w:rPr>
          <w:rFonts w:ascii="Times New Roman" w:eastAsia="Calibri" w:hAnsi="Times New Roman" w:cs="Times New Roman"/>
          <w:sz w:val="28"/>
          <w:szCs w:val="28"/>
        </w:rPr>
        <w:t>Лыжная подготовка. «</w:t>
      </w:r>
      <w:r w:rsidRPr="009D1AEE">
        <w:rPr>
          <w:rFonts w:ascii="Times New Roman" w:eastAsia="Calibri" w:hAnsi="Times New Roman" w:cs="Times New Roman"/>
          <w:color w:val="FFFFFF" w:themeColor="background1"/>
          <w:spacing w:val="-20000"/>
          <w:w w:val="1"/>
          <w:sz w:val="28"/>
          <w:szCs w:val="28"/>
        </w:rPr>
        <w:t>резин</w:t>
      </w:r>
      <w:r w:rsidRPr="009D1AEE">
        <w:rPr>
          <w:rFonts w:ascii="Times New Roman" w:eastAsia="Calibri" w:hAnsi="Times New Roman" w:cs="Times New Roman"/>
          <w:sz w:val="28"/>
          <w:szCs w:val="28"/>
        </w:rPr>
        <w:t xml:space="preserve">Орловский государственный </w:t>
      </w:r>
      <w:r w:rsidRPr="009D1AEE">
        <w:rPr>
          <w:rFonts w:ascii="Times New Roman" w:eastAsia="Calibri" w:hAnsi="Times New Roman" w:cs="Times New Roman"/>
          <w:color w:val="FFFFFF" w:themeColor="background1"/>
          <w:spacing w:val="-20000"/>
          <w:w w:val="1"/>
          <w:sz w:val="28"/>
          <w:szCs w:val="28"/>
        </w:rPr>
        <w:t xml:space="preserve">группы </w:t>
      </w:r>
      <w:r w:rsidRPr="009D1AEE">
        <w:rPr>
          <w:rFonts w:ascii="Times New Roman" w:eastAsia="Calibri" w:hAnsi="Times New Roman" w:cs="Times New Roman"/>
          <w:sz w:val="28"/>
          <w:szCs w:val="28"/>
        </w:rPr>
        <w:t xml:space="preserve">технический университет» </w:t>
      </w:r>
      <w:r w:rsidRPr="009D1AEE">
        <w:rPr>
          <w:rFonts w:ascii="Times New Roman" w:eastAsia="Calibri" w:hAnsi="Times New Roman" w:cs="Times New Roman"/>
          <w:color w:val="FFFFFF" w:themeColor="background1"/>
          <w:spacing w:val="-20000"/>
          <w:w w:val="1"/>
          <w:sz w:val="28"/>
          <w:szCs w:val="28"/>
        </w:rPr>
        <w:t xml:space="preserve">общеразвивающие </w:t>
      </w:r>
      <w:r w:rsidRPr="009D1AEE">
        <w:rPr>
          <w:rFonts w:ascii="Times New Roman" w:eastAsia="Calibri" w:hAnsi="Times New Roman" w:cs="Times New Roman"/>
          <w:sz w:val="28"/>
          <w:szCs w:val="28"/>
        </w:rPr>
        <w:t>Орел, 2016.</w:t>
      </w:r>
    </w:p>
    <w:p w:rsidR="00A60145" w:rsidRPr="009D1AEE" w:rsidRDefault="00A60145" w:rsidP="00A60145">
      <w:pPr>
        <w:spacing w:line="240" w:lineRule="auto"/>
        <w:ind w:firstLine="360"/>
        <w:contextualSpacing/>
        <w:rPr>
          <w:rFonts w:ascii="Times New Roman" w:hAnsi="Times New Roman" w:cs="Times New Roman"/>
          <w:sz w:val="28"/>
          <w:szCs w:val="28"/>
        </w:rPr>
      </w:pPr>
      <w:r w:rsidRPr="009D1AEE">
        <w:rPr>
          <w:rFonts w:ascii="Times New Roman" w:eastAsia="Calibri" w:hAnsi="Times New Roman" w:cs="Times New Roman"/>
          <w:sz w:val="28"/>
          <w:szCs w:val="28"/>
        </w:rPr>
        <w:lastRenderedPageBreak/>
        <w:t xml:space="preserve">3.Масленников, И.Б. Лыжные </w:t>
      </w:r>
      <w:r w:rsidRPr="009D1AEE">
        <w:rPr>
          <w:rFonts w:ascii="Times New Roman" w:eastAsia="Calibri" w:hAnsi="Times New Roman" w:cs="Times New Roman"/>
          <w:color w:val="FFFFFF" w:themeColor="background1"/>
          <w:spacing w:val="-20000"/>
          <w:w w:val="1"/>
          <w:sz w:val="28"/>
          <w:szCs w:val="28"/>
        </w:rPr>
        <w:t xml:space="preserve">подготовительные </w:t>
      </w:r>
      <w:r w:rsidRPr="009D1AEE">
        <w:rPr>
          <w:rFonts w:ascii="Times New Roman" w:eastAsia="Calibri" w:hAnsi="Times New Roman" w:cs="Times New Roman"/>
          <w:sz w:val="28"/>
          <w:szCs w:val="28"/>
        </w:rPr>
        <w:t>гонки / И.Б.Масленников, Г.А.</w:t>
      </w:r>
      <w:r w:rsidRPr="009D1AEE">
        <w:rPr>
          <w:rFonts w:ascii="Times New Roman" w:eastAsia="Calibri" w:hAnsi="Times New Roman" w:cs="Times New Roman"/>
          <w:color w:val="FFFFFF" w:themeColor="background1"/>
          <w:spacing w:val="-20000"/>
          <w:w w:val="1"/>
          <w:sz w:val="28"/>
          <w:szCs w:val="28"/>
        </w:rPr>
        <w:t xml:space="preserve">приставлении </w:t>
      </w:r>
      <w:r w:rsidRPr="009D1AEE">
        <w:rPr>
          <w:rFonts w:ascii="Times New Roman" w:eastAsia="Calibri" w:hAnsi="Times New Roman" w:cs="Times New Roman"/>
          <w:sz w:val="28"/>
          <w:szCs w:val="28"/>
        </w:rPr>
        <w:t xml:space="preserve">Смирнов – М.: Физкультура и </w:t>
      </w:r>
      <w:r w:rsidRPr="009D1AEE">
        <w:rPr>
          <w:rFonts w:ascii="Times New Roman" w:eastAsia="Calibri" w:hAnsi="Times New Roman" w:cs="Times New Roman"/>
          <w:color w:val="FFFFFF" w:themeColor="background1"/>
          <w:spacing w:val="-20000"/>
          <w:w w:val="1"/>
          <w:sz w:val="28"/>
          <w:szCs w:val="28"/>
        </w:rPr>
        <w:t xml:space="preserve">занимающихся </w:t>
      </w:r>
      <w:r w:rsidRPr="009D1AEE">
        <w:rPr>
          <w:rFonts w:ascii="Times New Roman" w:eastAsia="Calibri" w:hAnsi="Times New Roman" w:cs="Times New Roman"/>
          <w:sz w:val="28"/>
          <w:szCs w:val="28"/>
        </w:rPr>
        <w:t>спорт, 2017. С.137-147.</w:t>
      </w:r>
      <w:r w:rsidRPr="009D1AEE">
        <w:rPr>
          <w:rFonts w:ascii="Times New Roman" w:hAnsi="Times New Roman" w:cs="Times New Roman"/>
          <w:sz w:val="28"/>
          <w:szCs w:val="28"/>
        </w:rPr>
        <w:t xml:space="preserve"> </w:t>
      </w:r>
    </w:p>
    <w:p w:rsidR="00A60145" w:rsidRPr="009D1AEE" w:rsidRDefault="00A60145" w:rsidP="00A60145">
      <w:pPr>
        <w:tabs>
          <w:tab w:val="left" w:pos="426"/>
        </w:tabs>
        <w:spacing w:line="240" w:lineRule="auto"/>
        <w:ind w:left="360"/>
        <w:contextualSpacing/>
        <w:jc w:val="both"/>
        <w:rPr>
          <w:rFonts w:ascii="Times New Roman" w:hAnsi="Times New Roman" w:cs="Times New Roman"/>
          <w:sz w:val="28"/>
          <w:szCs w:val="28"/>
        </w:rPr>
      </w:pPr>
      <w:r w:rsidRPr="009D1AEE">
        <w:rPr>
          <w:rFonts w:ascii="Times New Roman" w:hAnsi="Times New Roman" w:cs="Times New Roman"/>
          <w:sz w:val="28"/>
          <w:szCs w:val="28"/>
        </w:rPr>
        <w:t xml:space="preserve">4.Фарфель B.С. </w:t>
      </w:r>
      <w:r w:rsidRPr="009D1AEE">
        <w:rPr>
          <w:rFonts w:ascii="Times New Roman" w:hAnsi="Times New Roman" w:cs="Times New Roman"/>
          <w:color w:val="FFFFFF" w:themeColor="background1"/>
          <w:spacing w:val="-20000"/>
          <w:w w:val="1"/>
          <w:sz w:val="28"/>
          <w:szCs w:val="28"/>
        </w:rPr>
        <w:t xml:space="preserve">вперед </w:t>
      </w:r>
      <w:r w:rsidRPr="009D1AEE">
        <w:rPr>
          <w:rFonts w:ascii="Times New Roman" w:hAnsi="Times New Roman" w:cs="Times New Roman"/>
          <w:sz w:val="28"/>
          <w:szCs w:val="28"/>
        </w:rPr>
        <w:t xml:space="preserve">Вопросы физиологии </w:t>
      </w:r>
      <w:r w:rsidRPr="009D1AEE">
        <w:rPr>
          <w:rFonts w:ascii="Times New Roman" w:hAnsi="Times New Roman" w:cs="Times New Roman"/>
          <w:color w:val="FFFFFF" w:themeColor="background1"/>
          <w:spacing w:val="-20000"/>
          <w:w w:val="1"/>
          <w:sz w:val="28"/>
          <w:szCs w:val="28"/>
        </w:rPr>
        <w:t xml:space="preserve">время </w:t>
      </w:r>
      <w:r w:rsidRPr="009D1AEE">
        <w:rPr>
          <w:rFonts w:ascii="Times New Roman" w:hAnsi="Times New Roman" w:cs="Times New Roman"/>
          <w:sz w:val="28"/>
          <w:szCs w:val="28"/>
        </w:rPr>
        <w:t xml:space="preserve">выносливости спортсмена </w:t>
      </w:r>
      <w:r w:rsidRPr="009D1AEE">
        <w:rPr>
          <w:rFonts w:ascii="Times New Roman" w:hAnsi="Times New Roman" w:cs="Times New Roman"/>
          <w:color w:val="FFFFFF" w:themeColor="background1"/>
          <w:spacing w:val="-20000"/>
          <w:w w:val="1"/>
          <w:sz w:val="28"/>
          <w:szCs w:val="28"/>
        </w:rPr>
        <w:t xml:space="preserve">координацию </w:t>
      </w:r>
      <w:r w:rsidRPr="009D1AEE">
        <w:rPr>
          <w:rFonts w:ascii="Times New Roman" w:hAnsi="Times New Roman" w:cs="Times New Roman"/>
          <w:sz w:val="28"/>
          <w:szCs w:val="28"/>
        </w:rPr>
        <w:t xml:space="preserve">Теория и практика </w:t>
      </w:r>
      <w:r w:rsidRPr="009D1AEE">
        <w:rPr>
          <w:rFonts w:ascii="Times New Roman" w:hAnsi="Times New Roman" w:cs="Times New Roman"/>
          <w:color w:val="FFFFFF" w:themeColor="background1"/>
          <w:spacing w:val="-20000"/>
          <w:w w:val="1"/>
          <w:sz w:val="28"/>
          <w:szCs w:val="28"/>
        </w:rPr>
        <w:t xml:space="preserve">поставленная </w:t>
      </w:r>
      <w:r w:rsidRPr="009D1AEE">
        <w:rPr>
          <w:rFonts w:ascii="Times New Roman" w:hAnsi="Times New Roman" w:cs="Times New Roman"/>
          <w:sz w:val="28"/>
          <w:szCs w:val="28"/>
        </w:rPr>
        <w:t>физ. культуры. 2017. №1. 29-32.</w:t>
      </w:r>
    </w:p>
    <w:p w:rsidR="00A60145" w:rsidRPr="009D1AEE" w:rsidRDefault="00A60145" w:rsidP="00A60145">
      <w:pPr>
        <w:tabs>
          <w:tab w:val="left" w:pos="426"/>
        </w:tabs>
        <w:spacing w:line="240" w:lineRule="auto"/>
        <w:ind w:left="360"/>
        <w:contextualSpacing/>
        <w:jc w:val="both"/>
        <w:rPr>
          <w:rFonts w:ascii="Times New Roman" w:eastAsia="Calibri" w:hAnsi="Times New Roman" w:cs="Times New Roman"/>
          <w:sz w:val="28"/>
          <w:szCs w:val="28"/>
        </w:rPr>
      </w:pPr>
      <w:r w:rsidRPr="009D1AEE">
        <w:rPr>
          <w:rFonts w:ascii="Times New Roman" w:eastAsia="Calibri" w:hAnsi="Times New Roman" w:cs="Times New Roman"/>
          <w:sz w:val="28"/>
          <w:szCs w:val="28"/>
        </w:rPr>
        <w:t xml:space="preserve">5.Физическая культура. 1 – 11 </w:t>
      </w:r>
      <w:r w:rsidRPr="009D1AEE">
        <w:rPr>
          <w:rFonts w:ascii="Times New Roman" w:eastAsia="Calibri" w:hAnsi="Times New Roman" w:cs="Times New Roman"/>
          <w:color w:val="FFFFFF" w:themeColor="background1"/>
          <w:spacing w:val="-20000"/>
          <w:w w:val="1"/>
          <w:sz w:val="28"/>
          <w:szCs w:val="28"/>
        </w:rPr>
        <w:t xml:space="preserve">методы </w:t>
      </w:r>
      <w:r w:rsidRPr="009D1AEE">
        <w:rPr>
          <w:rFonts w:ascii="Times New Roman" w:eastAsia="Calibri" w:hAnsi="Times New Roman" w:cs="Times New Roman"/>
          <w:sz w:val="28"/>
          <w:szCs w:val="28"/>
        </w:rPr>
        <w:t xml:space="preserve">классы: подвижные </w:t>
      </w:r>
      <w:r w:rsidRPr="009D1AEE">
        <w:rPr>
          <w:rFonts w:ascii="Times New Roman" w:eastAsia="Calibri" w:hAnsi="Times New Roman" w:cs="Times New Roman"/>
          <w:color w:val="FFFFFF" w:themeColor="background1"/>
          <w:spacing w:val="-20000"/>
          <w:w w:val="1"/>
          <w:sz w:val="28"/>
          <w:szCs w:val="28"/>
        </w:rPr>
        <w:t xml:space="preserve">следующие </w:t>
      </w:r>
      <w:r w:rsidRPr="009D1AEE">
        <w:rPr>
          <w:rFonts w:ascii="Times New Roman" w:eastAsia="Calibri" w:hAnsi="Times New Roman" w:cs="Times New Roman"/>
          <w:sz w:val="28"/>
          <w:szCs w:val="28"/>
        </w:rPr>
        <w:t xml:space="preserve">игры на </w:t>
      </w:r>
      <w:r w:rsidRPr="009D1AEE">
        <w:rPr>
          <w:rFonts w:ascii="Times New Roman" w:eastAsia="Calibri" w:hAnsi="Times New Roman" w:cs="Times New Roman"/>
          <w:color w:val="FFFFFF" w:themeColor="background1"/>
          <w:spacing w:val="-20000"/>
          <w:w w:val="1"/>
          <w:sz w:val="28"/>
          <w:szCs w:val="28"/>
        </w:rPr>
        <w:t xml:space="preserve">следует </w:t>
      </w:r>
      <w:r w:rsidRPr="009D1AEE">
        <w:rPr>
          <w:rFonts w:ascii="Times New Roman" w:eastAsia="Calibri" w:hAnsi="Times New Roman" w:cs="Times New Roman"/>
          <w:sz w:val="28"/>
          <w:szCs w:val="28"/>
        </w:rPr>
        <w:t xml:space="preserve">уроках и внеурочное </w:t>
      </w:r>
      <w:r w:rsidRPr="009D1AEE">
        <w:rPr>
          <w:rFonts w:ascii="Times New Roman" w:eastAsia="Calibri" w:hAnsi="Times New Roman" w:cs="Times New Roman"/>
          <w:color w:val="FFFFFF" w:themeColor="background1"/>
          <w:spacing w:val="-20000"/>
          <w:w w:val="1"/>
          <w:sz w:val="28"/>
          <w:szCs w:val="28"/>
        </w:rPr>
        <w:t xml:space="preserve">поднимать </w:t>
      </w:r>
      <w:r w:rsidRPr="009D1AEE">
        <w:rPr>
          <w:rFonts w:ascii="Times New Roman" w:eastAsia="Calibri" w:hAnsi="Times New Roman" w:cs="Times New Roman"/>
          <w:sz w:val="28"/>
          <w:szCs w:val="28"/>
        </w:rPr>
        <w:t>время / авт.-</w:t>
      </w:r>
      <w:r w:rsidRPr="009D1AEE">
        <w:rPr>
          <w:rFonts w:ascii="Times New Roman" w:eastAsia="Calibri" w:hAnsi="Times New Roman" w:cs="Times New Roman"/>
          <w:color w:val="FFFFFF" w:themeColor="background1"/>
          <w:spacing w:val="-20000"/>
          <w:w w:val="1"/>
          <w:sz w:val="28"/>
          <w:szCs w:val="28"/>
        </w:rPr>
        <w:t xml:space="preserve">ошибки </w:t>
      </w:r>
      <w:r w:rsidRPr="009D1AEE">
        <w:rPr>
          <w:rFonts w:ascii="Times New Roman" w:eastAsia="Calibri" w:hAnsi="Times New Roman" w:cs="Times New Roman"/>
          <w:sz w:val="28"/>
          <w:szCs w:val="28"/>
        </w:rPr>
        <w:t>сост. С.Л.Сладкова, Е.И.</w:t>
      </w:r>
      <w:r w:rsidRPr="009D1AEE">
        <w:rPr>
          <w:rFonts w:ascii="Times New Roman" w:eastAsia="Calibri" w:hAnsi="Times New Roman" w:cs="Times New Roman"/>
          <w:color w:val="FFFFFF" w:themeColor="background1"/>
          <w:spacing w:val="-20000"/>
          <w:w w:val="1"/>
          <w:sz w:val="28"/>
          <w:szCs w:val="28"/>
        </w:rPr>
        <w:t xml:space="preserve">показали </w:t>
      </w:r>
      <w:r w:rsidRPr="009D1AEE">
        <w:rPr>
          <w:rFonts w:ascii="Times New Roman" w:eastAsia="Calibri" w:hAnsi="Times New Roman" w:cs="Times New Roman"/>
          <w:sz w:val="28"/>
          <w:szCs w:val="28"/>
        </w:rPr>
        <w:t xml:space="preserve">Лебедева – Волгоград: </w:t>
      </w:r>
      <w:r w:rsidRPr="009D1AEE">
        <w:rPr>
          <w:rFonts w:ascii="Times New Roman" w:eastAsia="Calibri" w:hAnsi="Times New Roman" w:cs="Times New Roman"/>
          <w:color w:val="FFFFFF" w:themeColor="background1"/>
          <w:spacing w:val="-20000"/>
          <w:w w:val="1"/>
          <w:sz w:val="28"/>
          <w:szCs w:val="28"/>
        </w:rPr>
        <w:t xml:space="preserve">неделю </w:t>
      </w:r>
      <w:r w:rsidRPr="009D1AEE">
        <w:rPr>
          <w:rFonts w:ascii="Times New Roman" w:eastAsia="Calibri" w:hAnsi="Times New Roman" w:cs="Times New Roman"/>
          <w:sz w:val="28"/>
          <w:szCs w:val="28"/>
        </w:rPr>
        <w:t>Учитель, 2018. – 92с.</w:t>
      </w:r>
    </w:p>
    <w:p w:rsidR="00A60145" w:rsidRPr="009D1AEE" w:rsidRDefault="00A60145" w:rsidP="00A60145">
      <w:pPr>
        <w:tabs>
          <w:tab w:val="left" w:pos="426"/>
        </w:tabs>
        <w:spacing w:line="240" w:lineRule="auto"/>
        <w:ind w:left="360"/>
        <w:contextualSpacing/>
        <w:jc w:val="both"/>
        <w:rPr>
          <w:rFonts w:ascii="Times New Roman" w:hAnsi="Times New Roman" w:cs="Times New Roman"/>
          <w:sz w:val="28"/>
          <w:szCs w:val="28"/>
        </w:rPr>
      </w:pPr>
    </w:p>
    <w:p w:rsidR="00A60145" w:rsidRPr="009D1AEE" w:rsidRDefault="00A60145" w:rsidP="00A60145">
      <w:pPr>
        <w:spacing w:line="240" w:lineRule="auto"/>
        <w:ind w:firstLine="360"/>
        <w:contextualSpacing/>
        <w:rPr>
          <w:rFonts w:ascii="Times New Roman" w:hAnsi="Times New Roman" w:cs="Times New Roman"/>
          <w:sz w:val="28"/>
          <w:szCs w:val="28"/>
        </w:rPr>
      </w:pPr>
    </w:p>
    <w:p w:rsidR="007C1CAA" w:rsidRPr="00B21832" w:rsidRDefault="007C1CAA" w:rsidP="00C95743">
      <w:pPr>
        <w:spacing w:line="240" w:lineRule="auto"/>
        <w:contextualSpacing/>
        <w:rPr>
          <w:rFonts w:ascii="Times New Roman" w:hAnsi="Times New Roman" w:cs="Times New Roman"/>
          <w:sz w:val="28"/>
          <w:szCs w:val="28"/>
        </w:rPr>
      </w:pPr>
    </w:p>
    <w:p w:rsidR="00A4723B" w:rsidRPr="00E01CCD" w:rsidRDefault="00A4723B" w:rsidP="00A4723B">
      <w:pPr>
        <w:spacing w:line="240" w:lineRule="auto"/>
        <w:contextualSpacing/>
        <w:jc w:val="center"/>
        <w:rPr>
          <w:rFonts w:ascii="Times New Roman" w:hAnsi="Times New Roman" w:cs="Times New Roman"/>
          <w:b/>
          <w:sz w:val="28"/>
          <w:szCs w:val="28"/>
          <w:lang w:val="tt-RU"/>
        </w:rPr>
      </w:pPr>
      <w:r w:rsidRPr="00E01CCD">
        <w:rPr>
          <w:rFonts w:ascii="Times New Roman" w:hAnsi="Times New Roman" w:cs="Times New Roman"/>
          <w:b/>
          <w:sz w:val="28"/>
          <w:szCs w:val="28"/>
        </w:rPr>
        <w:t xml:space="preserve">Методическая разработка внеклассного занятия: </w:t>
      </w:r>
      <w:r w:rsidRPr="00E01CCD">
        <w:rPr>
          <w:rFonts w:ascii="Times New Roman" w:hAnsi="Times New Roman" w:cs="Times New Roman"/>
          <w:b/>
          <w:sz w:val="28"/>
          <w:szCs w:val="28"/>
          <w:lang w:val="tt-RU"/>
        </w:rPr>
        <w:t>Батыр кем ул?</w:t>
      </w:r>
    </w:p>
    <w:p w:rsidR="00A4723B" w:rsidRPr="00E01CCD" w:rsidRDefault="00A4723B" w:rsidP="00A4723B">
      <w:pPr>
        <w:spacing w:line="240" w:lineRule="auto"/>
        <w:contextualSpacing/>
        <w:jc w:val="center"/>
        <w:rPr>
          <w:rFonts w:ascii="Times New Roman" w:hAnsi="Times New Roman" w:cs="Times New Roman"/>
          <w:b/>
          <w:sz w:val="28"/>
          <w:szCs w:val="28"/>
        </w:rPr>
      </w:pPr>
      <w:r w:rsidRPr="00E01CCD">
        <w:rPr>
          <w:rFonts w:ascii="Times New Roman" w:hAnsi="Times New Roman" w:cs="Times New Roman"/>
          <w:b/>
          <w:sz w:val="28"/>
          <w:szCs w:val="28"/>
        </w:rPr>
        <w:t>Автор: Бариева Зульфия Фанзиловна, учитель начальных классов</w:t>
      </w:r>
    </w:p>
    <w:p w:rsidR="00A4723B" w:rsidRPr="00E01CCD" w:rsidRDefault="00A4723B" w:rsidP="00A4723B">
      <w:pPr>
        <w:spacing w:line="240" w:lineRule="auto"/>
        <w:contextualSpacing/>
        <w:jc w:val="center"/>
        <w:rPr>
          <w:rFonts w:ascii="Times New Roman" w:hAnsi="Times New Roman" w:cs="Times New Roman"/>
          <w:b/>
          <w:sz w:val="28"/>
          <w:szCs w:val="28"/>
          <w:lang w:val="tt-RU"/>
        </w:rPr>
      </w:pPr>
      <w:r w:rsidRPr="00E01CCD">
        <w:rPr>
          <w:rFonts w:ascii="Times New Roman" w:hAnsi="Times New Roman" w:cs="Times New Roman"/>
          <w:b/>
          <w:sz w:val="28"/>
          <w:szCs w:val="28"/>
          <w:shd w:val="clear" w:color="auto" w:fill="FFFFFF"/>
        </w:rPr>
        <w:t>МБОУ"Естественно-научный </w:t>
      </w:r>
      <w:r w:rsidRPr="00E01CCD">
        <w:rPr>
          <w:rFonts w:ascii="Times New Roman" w:hAnsi="Times New Roman" w:cs="Times New Roman"/>
          <w:b/>
          <w:bCs/>
          <w:sz w:val="28"/>
          <w:szCs w:val="28"/>
          <w:shd w:val="clear" w:color="auto" w:fill="FFFFFF"/>
        </w:rPr>
        <w:t>лицей</w:t>
      </w:r>
      <w:r w:rsidRPr="00E01CCD">
        <w:rPr>
          <w:rFonts w:ascii="Times New Roman" w:hAnsi="Times New Roman" w:cs="Times New Roman"/>
          <w:b/>
          <w:sz w:val="28"/>
          <w:szCs w:val="28"/>
          <w:shd w:val="clear" w:color="auto" w:fill="FFFFFF"/>
        </w:rPr>
        <w:t> №</w:t>
      </w:r>
      <w:r w:rsidRPr="00E01CCD">
        <w:rPr>
          <w:rFonts w:ascii="Times New Roman" w:hAnsi="Times New Roman" w:cs="Times New Roman"/>
          <w:b/>
          <w:bCs/>
          <w:sz w:val="28"/>
          <w:szCs w:val="28"/>
          <w:shd w:val="clear" w:color="auto" w:fill="FFFFFF"/>
        </w:rPr>
        <w:t>95</w:t>
      </w:r>
      <w:r w:rsidRPr="00E01CCD">
        <w:rPr>
          <w:rFonts w:ascii="Times New Roman" w:hAnsi="Times New Roman" w:cs="Times New Roman"/>
          <w:b/>
          <w:sz w:val="28"/>
          <w:szCs w:val="28"/>
          <w:shd w:val="clear" w:color="auto" w:fill="FFFFFF"/>
        </w:rPr>
        <w:t>" Советского района г. </w:t>
      </w:r>
      <w:r w:rsidRPr="00E01CCD">
        <w:rPr>
          <w:rFonts w:ascii="Times New Roman" w:hAnsi="Times New Roman" w:cs="Times New Roman"/>
          <w:b/>
          <w:bCs/>
          <w:sz w:val="28"/>
          <w:szCs w:val="28"/>
          <w:shd w:val="clear" w:color="auto" w:fill="FFFFFF"/>
        </w:rPr>
        <w:t>Казани</w:t>
      </w:r>
      <w:r w:rsidRPr="00E01CCD">
        <w:rPr>
          <w:rFonts w:ascii="Times New Roman" w:hAnsi="Times New Roman" w:cs="Times New Roman"/>
          <w:b/>
          <w:sz w:val="28"/>
          <w:szCs w:val="28"/>
          <w:shd w:val="clear" w:color="auto" w:fill="FFFFFF"/>
        </w:rPr>
        <w:t>.</w:t>
      </w:r>
    </w:p>
    <w:p w:rsidR="00A4723B" w:rsidRPr="00E01CCD" w:rsidRDefault="00A4723B" w:rsidP="00A4723B">
      <w:pPr>
        <w:spacing w:line="240" w:lineRule="auto"/>
        <w:contextualSpacing/>
        <w:jc w:val="both"/>
        <w:rPr>
          <w:rFonts w:ascii="Times New Roman" w:hAnsi="Times New Roman" w:cs="Times New Roman"/>
          <w:b/>
          <w:sz w:val="28"/>
          <w:szCs w:val="28"/>
          <w:lang w:val="tt-RU"/>
        </w:rPr>
      </w:pPr>
    </w:p>
    <w:p w:rsidR="00A4723B" w:rsidRPr="00E01CCD" w:rsidRDefault="00A4723B" w:rsidP="00A4723B">
      <w:pPr>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b/>
          <w:sz w:val="28"/>
          <w:szCs w:val="28"/>
          <w:lang w:val="tt-RU"/>
        </w:rPr>
        <w:t>Тема:</w:t>
      </w:r>
      <w:r w:rsidRPr="00E01CCD">
        <w:rPr>
          <w:rFonts w:ascii="Times New Roman" w:hAnsi="Times New Roman" w:cs="Times New Roman"/>
          <w:sz w:val="28"/>
          <w:szCs w:val="28"/>
          <w:lang w:val="tt-RU"/>
        </w:rPr>
        <w:t xml:space="preserve"> Батыр кем ул? </w:t>
      </w:r>
    </w:p>
    <w:p w:rsidR="00A4723B" w:rsidRPr="00E01CCD" w:rsidRDefault="00A4723B" w:rsidP="00A4723B">
      <w:pPr>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b/>
          <w:sz w:val="28"/>
          <w:szCs w:val="28"/>
          <w:lang w:val="tt-RU"/>
        </w:rPr>
        <w:t>Максат:</w:t>
      </w:r>
      <w:r w:rsidRPr="00E01CCD">
        <w:rPr>
          <w:rFonts w:ascii="Times New Roman" w:hAnsi="Times New Roman" w:cs="Times New Roman"/>
          <w:sz w:val="28"/>
          <w:szCs w:val="28"/>
          <w:lang w:val="tt-RU"/>
        </w:rPr>
        <w:t xml:space="preserve">  Балаларга батырлык турында аңлату, батыр булырга өйрәтү, батырлык үрнәкләре бирү, батырларга хөрмәт тәрбияләү.</w:t>
      </w:r>
    </w:p>
    <w:p w:rsidR="00A4723B" w:rsidRPr="00E01CCD" w:rsidRDefault="00A4723B" w:rsidP="00A4723B">
      <w:pPr>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b/>
          <w:sz w:val="28"/>
          <w:szCs w:val="28"/>
          <w:lang w:val="tt-RU"/>
        </w:rPr>
        <w:t>Җиһазлау:</w:t>
      </w:r>
      <w:r w:rsidRPr="00E01CCD">
        <w:rPr>
          <w:rFonts w:ascii="Times New Roman" w:hAnsi="Times New Roman" w:cs="Times New Roman"/>
          <w:sz w:val="28"/>
          <w:szCs w:val="28"/>
          <w:lang w:val="tt-RU"/>
        </w:rPr>
        <w:t xml:space="preserve"> Батырлык төрләре язылган сүзләр, Бөек Ватан сугышы батырлары сурәте, китаплар күргәзмәсе, мәкальләр, татар теленең аңлатмалы сүзлеге.</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Класс сәгатебезнең эпиграфы итеп язучы Ф.Яруллинның сүзләрен алдым: “Батырлык! Нәрсә соң ул батырлык? Газинурлар, Матросовлар шикелле күкрәгең белән дошман амбразурасын каплаумы, әллә үзең ач чакта соңгы сынык икмәгең белән бүлешүме? Кешеләр төрле – төрле булган кебек, батырлык та күп төрле шул. (Ф. Яруллин. Җилкәннәр җилдә сынала. Сайланма әсәрләр. – 1 том. – 272 – 273 битләр).</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Димәк, бүгенге класс сәгатендә сүз нәрсә турында барачак?</w:t>
      </w:r>
      <w:r w:rsidRPr="00E01CCD">
        <w:rPr>
          <w:rFonts w:ascii="Times New Roman" w:hAnsi="Times New Roman" w:cs="Times New Roman"/>
          <w:sz w:val="28"/>
          <w:szCs w:val="28"/>
          <w:lang w:val="tt-RU"/>
        </w:rPr>
        <w:br/>
        <w:t>( Батырлык дигән төшенчәне ачыкларбыз. Батыр кеше нинди сыйфатларга ия булуы турында)</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Нәрсә ул батырлык? (Укучылар җавабын тыңлау).</w:t>
      </w:r>
    </w:p>
    <w:p w:rsidR="00A4723B" w:rsidRPr="00E01CCD" w:rsidRDefault="00A4723B" w:rsidP="00A4723B">
      <w:pPr>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 Батырлык ул кешеләрне бик авыр очракларда коткару.</w:t>
      </w:r>
    </w:p>
    <w:p w:rsidR="00A4723B" w:rsidRPr="00E01CCD" w:rsidRDefault="00A4723B" w:rsidP="00A4723B">
      <w:pPr>
        <w:spacing w:line="240" w:lineRule="auto"/>
        <w:contextualSpacing/>
        <w:rPr>
          <w:rFonts w:ascii="Times New Roman" w:hAnsi="Times New Roman" w:cs="Times New Roman"/>
          <w:sz w:val="28"/>
          <w:szCs w:val="28"/>
          <w:shd w:val="clear" w:color="auto" w:fill="FFFFFF"/>
          <w:lang w:val="tt-RU"/>
        </w:rPr>
      </w:pPr>
      <w:r w:rsidRPr="00E01CCD">
        <w:rPr>
          <w:rFonts w:ascii="Times New Roman" w:hAnsi="Times New Roman" w:cs="Times New Roman"/>
          <w:sz w:val="28"/>
          <w:szCs w:val="28"/>
          <w:lang w:val="tt-RU"/>
        </w:rPr>
        <w:lastRenderedPageBreak/>
        <w:t>Ә шулай да, батырлык ул, мөгаен, гадәти күзлектән караганда һич кенә дә кеше башкара алмастай эшне башкарудыр. Ул кешедән чиксез ихтыяр көче, тәвәккәллек, үз-үзеңне аямауны таләп итә.</w:t>
      </w:r>
      <w:r w:rsidRPr="00E01CCD">
        <w:rPr>
          <w:rFonts w:ascii="Times New Roman" w:hAnsi="Times New Roman" w:cs="Times New Roman"/>
          <w:sz w:val="28"/>
          <w:szCs w:val="28"/>
          <w:shd w:val="clear" w:color="auto" w:fill="FFFFFF"/>
          <w:lang w:val="tt-RU"/>
        </w:rPr>
        <w:t>Һәм күп очракта аны балалар эшли.</w:t>
      </w:r>
    </w:p>
    <w:p w:rsidR="00A4723B" w:rsidRPr="00E01CCD" w:rsidRDefault="00A4723B" w:rsidP="00A4723B">
      <w:pPr>
        <w:spacing w:line="240" w:lineRule="auto"/>
        <w:contextualSpacing/>
        <w:jc w:val="both"/>
        <w:rPr>
          <w:rFonts w:ascii="Times New Roman" w:hAnsi="Times New Roman" w:cs="Times New Roman"/>
          <w:sz w:val="28"/>
          <w:szCs w:val="28"/>
          <w:lang w:val="tt-RU"/>
        </w:rPr>
      </w:pP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1. </w:t>
      </w:r>
      <w:r w:rsidRPr="00E01CCD">
        <w:rPr>
          <w:rFonts w:ascii="Times New Roman" w:hAnsi="Times New Roman" w:cs="Times New Roman"/>
          <w:sz w:val="28"/>
          <w:szCs w:val="28"/>
          <w:u w:val="single"/>
          <w:lang w:val="tt-RU"/>
        </w:rPr>
        <w:t>Кереш сүз</w:t>
      </w:r>
      <w:r w:rsidRPr="00E01CCD">
        <w:rPr>
          <w:rFonts w:ascii="Times New Roman" w:hAnsi="Times New Roman" w:cs="Times New Roman"/>
          <w:sz w:val="28"/>
          <w:szCs w:val="28"/>
          <w:lang w:val="tt-RU"/>
        </w:rPr>
        <w:t>. "Бәләкәй шул әле мин" дип аталган хикәядән өзек ( Р.Низамиев):</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Борынга ниндидер төтен исе килеп бәрелде. Карасам, күрше Саҗидә апалар йорты яна!</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Бакча коймасын ничек сикереп чыктым икән хәтерләмим. Күлмәк итәге койма башына эләгеп ертылды бугай. Өйдә биш яшьлек Мәҗит булырга тиеш, иң элек аны коткарырга кирәк!</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Өйалды ишегенә ташланам. Анда мине коточкыч күренеш каршы ала. Өйалдын тутырып, зур-зур ялкын телләре биешә, ургылып-ургылып, төтен чыга. Юл бикле, өйгә ничек тә узар хәл юк. Инде нишләргә?</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Уйларым бутала... Яшен тизлегендә башыма бер уй килә: тәрәзәдән керергә! Тиз генә тәрәзәгә киләм. Тәрәзә дә бикле... Кулларым нигез туфрагында яткан күсәккә үрелә. Пыяла чылтырый, тирә-якка рам ватыклары оча. Урамда кычкырып сөйләшкән тавышлар ишетелә, шау-шу көчәя. Кемнәрдер атыла-бәрелә капкадан килеп керәләр. Тәрәзәдән үрмәли бирәм... Кулымда- кан. Кулларым киселде микәнни? Өйнең ишеге ачык. Өйалдыннан кочле ялкын, төтен ургылып керә.</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Ачы төтен тамакны буа. Кайнар ялкын битләрне көйдерә шикелле... Почмакны актарып чыгам, берәү дә юк. Өстәл асты да буш. Мәҗитне карават астыннан табам. Кулыннан тотуым була, ул акырып елый башлый. Аның дер-дер калтыравы ачуымны чыгара. Тәрәзә янына ашыгабыз. Анда кайсыларыдыр шаулаша, безнең янга кермәкче булалар, ахры. Кемдер Мәҗитне тәрәзәдән тартып ала. Ул арада эссе дулкын аяктан ега. Мин идәнгә авам... Уянып киттем.</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Күзне ачмакчы булам - ача алмыйм. Ике битем ут яна, кызыша. Кулларымны күтәрмәкче булам - файдасыз...</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Кемнәрнеңдер ярым пышылдап сөйләшкән тавышы ишетелә. Әнкәй елый, үзе туктаусыз сөйләнә:</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И, балам, бәхете бар икән. Ут эченнән алып чыктылар бит... Исән-сау терелсә ярар иде.</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Битемне марля белән бәйләгәннәр икән. Әни әйтә. сул як битең ару гына пешкән, ди. Мине тимерче Һадиулла абый алып чыккан. Янгынны сүндергәннәр. Өйалды җимерелеп төшкән, өйне саклап калганнар икән. Мәҗит ут белән шаярган икән. Менә ни өчен кулыннан тоткач елый башлаган ул!</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Ул арада бөтенесе мине мактый. Мин батыр да мин кыю. Шул да булдымы батырлык? Искитәрлек ни эшләдем соң әле мин? Менә берәр яңа йолдыз ачсаң яки</w:t>
      </w:r>
      <w:r w:rsidRPr="00E01CCD">
        <w:rPr>
          <w:rFonts w:ascii="Times New Roman" w:hAnsi="Times New Roman" w:cs="Times New Roman"/>
          <w:b/>
          <w:bCs/>
          <w:sz w:val="28"/>
          <w:szCs w:val="28"/>
        </w:rPr>
        <w:t> </w:t>
      </w:r>
      <w:r w:rsidRPr="00E01CCD">
        <w:rPr>
          <w:rFonts w:ascii="Times New Roman" w:hAnsi="Times New Roman" w:cs="Times New Roman"/>
          <w:sz w:val="28"/>
          <w:szCs w:val="28"/>
        </w:rPr>
        <w:t>галәмгә очсаң, батырлык булыр иде ул! Их, бәләкәй шул әле мин!.."</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lastRenderedPageBreak/>
        <w:t>Аннары </w:t>
      </w:r>
      <w:r w:rsidRPr="00E01CCD">
        <w:rPr>
          <w:rFonts w:ascii="Times New Roman" w:hAnsi="Times New Roman" w:cs="Times New Roman"/>
          <w:b/>
          <w:bCs/>
          <w:sz w:val="28"/>
          <w:szCs w:val="28"/>
        </w:rPr>
        <w:t>тикшерү өчен сораулар </w:t>
      </w:r>
      <w:r w:rsidRPr="00E01CCD">
        <w:rPr>
          <w:rFonts w:ascii="Times New Roman" w:hAnsi="Times New Roman" w:cs="Times New Roman"/>
          <w:sz w:val="28"/>
          <w:szCs w:val="28"/>
        </w:rPr>
        <w:t>бирелә:</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 Хикәядә сүз нәрсә турында бара? ( Кыюлык, батырлык, ярдәм итәргә теләү тырында)</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Хикәядә сөйләнгән малай турында тагын нәрсәләр әйтеп була? (Тәвәккәл, куркып калмаган, үзен батырлык эшләдем дип белми дә, олы җанлы һ.б.)</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 II. </w:t>
      </w:r>
      <w:r w:rsidRPr="00E01CCD">
        <w:rPr>
          <w:rFonts w:ascii="Times New Roman" w:hAnsi="Times New Roman" w:cs="Times New Roman"/>
          <w:sz w:val="28"/>
          <w:szCs w:val="28"/>
          <w:u w:val="single"/>
        </w:rPr>
        <w:t>Мәсьәләләр чишү.</w:t>
      </w:r>
    </w:p>
    <w:p w:rsidR="00A4723B" w:rsidRPr="00E01CCD" w:rsidRDefault="00A4723B" w:rsidP="00A4723B">
      <w:pPr>
        <w:spacing w:line="240" w:lineRule="auto"/>
        <w:contextualSpacing/>
        <w:rPr>
          <w:rFonts w:ascii="Times New Roman" w:hAnsi="Times New Roman" w:cs="Times New Roman"/>
          <w:sz w:val="28"/>
          <w:szCs w:val="28"/>
          <w:lang w:val="tt-RU"/>
        </w:rPr>
      </w:pP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Укучылар!   </w:t>
      </w:r>
      <w:r w:rsidRPr="00E01CCD">
        <w:rPr>
          <w:rFonts w:ascii="Times New Roman" w:hAnsi="Times New Roman" w:cs="Times New Roman"/>
          <w:b/>
          <w:bCs/>
          <w:i/>
          <w:iCs/>
          <w:sz w:val="28"/>
          <w:szCs w:val="28"/>
          <w:lang w:val="tt-RU"/>
        </w:rPr>
        <w:t>Батырлык эшләү өчен нинди сыйфатлар кирәк?(</w:t>
      </w:r>
      <w:r w:rsidRPr="00E01CCD">
        <w:rPr>
          <w:rFonts w:ascii="Times New Roman" w:hAnsi="Times New Roman" w:cs="Times New Roman"/>
          <w:sz w:val="28"/>
          <w:szCs w:val="28"/>
          <w:lang w:val="tt-RU"/>
        </w:rPr>
        <w:t>кыю, көчле, тәвәккәл, акыллы, тырыш, зиһенле, игътибарлы, җитез</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u w:val="single"/>
          <w:lang w:val="tt-RU"/>
        </w:rPr>
        <w:t>Кыю, патриот, түзем, тәвәккәл, туры сүзле, ихтыярлы кебек сыйфатларны батырлыкка кертергә буламы? Ни өчен шулай дип уйлыйсыз?</w:t>
      </w:r>
      <w:r w:rsidRPr="00E01CCD">
        <w:rPr>
          <w:rFonts w:ascii="Times New Roman" w:hAnsi="Times New Roman" w:cs="Times New Roman"/>
          <w:sz w:val="28"/>
          <w:szCs w:val="28"/>
          <w:lang w:val="tt-RU"/>
        </w:rPr>
        <w:t> (Укучы җавабы: кешедә бу сыйфатлар булмаса, ул батырлык эшли алмас иде).</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 </w:t>
      </w:r>
      <w:r w:rsidRPr="00E01CCD">
        <w:rPr>
          <w:rFonts w:ascii="Times New Roman" w:hAnsi="Times New Roman" w:cs="Times New Roman"/>
          <w:sz w:val="28"/>
          <w:szCs w:val="28"/>
          <w:u w:val="single"/>
          <w:lang w:val="tt-RU"/>
        </w:rPr>
        <w:t>Ә хәзер аңлатмалы сүзлектән уку.</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Батырлык – и. 1) Батыр булу сыйфаты, курыкмаучанлык, кыюлык.</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2) Батырчылык, тәвәккәллек. (134 б., I том.)</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Чыннан да бу сыйфатлар бик уңай сыйфатлар. Тәвәккәл сүзенә аңлатма да биреп китим әле. Тәвәккәл – 1)берәр эшкә кыю керешүче, аны икеләнүсез үтәүче. 2) үз – үзеңә ышанучанлык.</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Үзегез яшәгән җирдә, якын-тирәдә сез нинди батыр кешеләрне беләсез? Ни өчен сез аларны батыр дип саныйсыз?(Укучылар сорауларга җавап бирәләр).</w:t>
      </w:r>
      <w:r w:rsidRPr="00E01CCD">
        <w:rPr>
          <w:rFonts w:ascii="Times New Roman" w:hAnsi="Times New Roman" w:cs="Times New Roman"/>
          <w:sz w:val="28"/>
          <w:szCs w:val="28"/>
        </w:rPr>
        <w:br/>
        <w:t>(Әңгәмә Бөек Ватан сугышы ветераннары, Әфган, Чечня сугышында катнашкан хезмәт ветераннары, кыр батырлары турында, сабантуй батырлары).</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shd w:val="clear" w:color="auto" w:fill="FFFFFF"/>
        </w:rPr>
      </w:pPr>
      <w:r w:rsidRPr="00E01CCD">
        <w:rPr>
          <w:rFonts w:ascii="Times New Roman" w:hAnsi="Times New Roman" w:cs="Times New Roman"/>
          <w:sz w:val="28"/>
          <w:szCs w:val="28"/>
          <w:shd w:val="clear" w:color="auto" w:fill="FFFFFF"/>
        </w:rPr>
        <w:t>Балыклыдан бу сугышта 180 кеше катнаша. Шуларның 102 е яңадан авылыбызга әйләнеп кайта алмый, 78 сугыштан исән -сау әйләнеп кайталар.</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shd w:val="clear" w:color="auto" w:fill="FFFFFF"/>
        </w:rPr>
      </w:pPr>
      <w:r w:rsidRPr="00E01CCD">
        <w:rPr>
          <w:rFonts w:ascii="Times New Roman" w:hAnsi="Times New Roman" w:cs="Times New Roman"/>
          <w:sz w:val="28"/>
          <w:szCs w:val="28"/>
          <w:shd w:val="clear" w:color="auto" w:fill="FFFFFF"/>
        </w:rPr>
        <w:t>Олыяздан 278 кеше катнаша. Шуларның 168  яңадан авылыбызга әйләнеп кайта алмый, 110 сугыштан исән -сау әйләнеп кайталар.</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shd w:val="clear" w:color="auto" w:fill="FFFFFF"/>
          <w:lang w:val="tt-RU"/>
        </w:rPr>
      </w:pPr>
      <w:r w:rsidRPr="00E01CCD">
        <w:rPr>
          <w:rFonts w:ascii="Times New Roman" w:hAnsi="Times New Roman" w:cs="Times New Roman"/>
          <w:sz w:val="28"/>
          <w:szCs w:val="28"/>
          <w:shd w:val="clear" w:color="auto" w:fill="FFFFFF"/>
          <w:lang w:val="tt-RU"/>
        </w:rPr>
        <w:t>Бөек Ватан сугышында өлкәннәр белән  беррәттән балалар да катнашты . Сигез – унике яшьлек балаларның сугыш михнәтләре кичерүләре – үзе бер батырлык ул.</w:t>
      </w:r>
    </w:p>
    <w:p w:rsidR="00A4723B" w:rsidRPr="00E01CCD" w:rsidRDefault="00A4723B" w:rsidP="00A4723B">
      <w:pPr>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Балыклы авылы уртасында да Ватан сугышы батырларына салынган бик матур һәйкәл дә бар. Шушы батыр авылдашларыбыз  истәлегенә карата хөрмәтебез, изге ихтирамыбыз билгесе булган бу һәйкәлгә</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shd w:val="clear" w:color="auto" w:fill="FFFFFF"/>
          <w:lang w:val="tt-RU"/>
        </w:rPr>
      </w:pPr>
      <w:r w:rsidRPr="00E01CCD">
        <w:rPr>
          <w:rFonts w:ascii="Times New Roman" w:hAnsi="Times New Roman" w:cs="Times New Roman"/>
          <w:sz w:val="28"/>
          <w:szCs w:val="28"/>
          <w:shd w:val="clear" w:color="auto" w:fill="FFFFFF"/>
          <w:lang w:val="tt-RU"/>
        </w:rPr>
        <w:lastRenderedPageBreak/>
        <w:t>Туган илен яраткан, аңа тугрылыклы булган солдатлар соңгы сулышларына кадәр көрәшкәннәр. Күпме кешеләр үзләренең гомерләрен корбан иткәннәр.</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shd w:val="clear" w:color="auto" w:fill="FFFFFF"/>
          <w:lang w:val="tt-RU"/>
        </w:rPr>
        <w:t>Бөек Ватан сугышы безнең авылдашларны да читләтеп үтмәгән.</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shd w:val="clear" w:color="auto" w:fill="FFFFFF"/>
          <w:lang w:val="tt-RU"/>
        </w:rPr>
      </w:pP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b/>
          <w:bCs/>
          <w:sz w:val="28"/>
          <w:szCs w:val="28"/>
          <w:u w:val="single"/>
          <w:lang w:val="tt-RU"/>
        </w:rPr>
        <w:t>2.бирем</w:t>
      </w:r>
      <w:r w:rsidRPr="00E01CCD">
        <w:rPr>
          <w:rFonts w:ascii="Times New Roman" w:hAnsi="Times New Roman" w:cs="Times New Roman"/>
          <w:sz w:val="28"/>
          <w:szCs w:val="28"/>
          <w:lang w:val="tt-RU"/>
        </w:rPr>
        <w:t>. Батырлык, кыюлык турында нинди мәкальләр-әйтемнәр беләсез? Төркемнәрдә эш:</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Батыр ирдән иң усал бүре дә кача.</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Батыр туса - ил бәхетле, яңгыр яуса - җир бәхетле.</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Батыр ут булыр, куркак юк булыр.</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Батыр кулыннан алтын коелыр.</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rPr>
      </w:pPr>
      <w:r w:rsidRPr="00E01CCD">
        <w:rPr>
          <w:rFonts w:ascii="Times New Roman" w:hAnsi="Times New Roman" w:cs="Times New Roman"/>
          <w:sz w:val="28"/>
          <w:szCs w:val="28"/>
        </w:rPr>
        <w:t>Батырның ярты һөнәре –тәвәккәллек.</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rPr>
        <w:t>Батыр булсаң, батырлыгыңны кирәкле урында күрсәт.</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shd w:val="clear" w:color="auto" w:fill="FFFFFF"/>
          <w:lang w:val="tt-RU"/>
        </w:rPr>
      </w:pPr>
    </w:p>
    <w:p w:rsidR="00A4723B" w:rsidRPr="00E01CCD" w:rsidRDefault="00A4723B" w:rsidP="00A4723B">
      <w:pPr>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   </w:t>
      </w:r>
      <w:r w:rsidRPr="00E01CCD">
        <w:rPr>
          <w:rFonts w:ascii="Times New Roman" w:hAnsi="Times New Roman" w:cs="Times New Roman"/>
          <w:b/>
          <w:bCs/>
          <w:i/>
          <w:iCs/>
          <w:sz w:val="28"/>
          <w:szCs w:val="28"/>
          <w:lang w:val="tt-RU"/>
        </w:rPr>
        <w:t>Бүгенге тыныч шартларда кеше батыр була аламы? Моның өчен нәрсә эшләргә кирәк?</w:t>
      </w:r>
      <w:r w:rsidRPr="00E01CCD">
        <w:rPr>
          <w:rFonts w:ascii="Times New Roman" w:hAnsi="Times New Roman" w:cs="Times New Roman"/>
          <w:sz w:val="28"/>
          <w:szCs w:val="28"/>
          <w:lang w:val="tt-RU"/>
        </w:rPr>
        <w:t> Бу очракта батырлык нәрсәдә күренә? (Батырлыкны бүгенге тыныч шартларда да эшләргә мөмкин. Намус белән яшәгән кешенең гомере үзе бер батырлык. Тырыш хезмәт куеп эшләп, Хезмәт Батыры була ала. Батыр булу өчен, кеше тиешенчә игътибарлы, сизгер, үз – үзен аямый торган булырга тиеш).(Хезмәт батыры белән таныштыру). сыерчык балаларын ничек итеп саесканнан коткаруы  турында сөйли.</w:t>
      </w:r>
    </w:p>
    <w:p w:rsidR="00A4723B" w:rsidRPr="00E01CCD" w:rsidRDefault="00A4723B" w:rsidP="00A4723B">
      <w:pPr>
        <w:spacing w:line="240" w:lineRule="auto"/>
        <w:contextualSpacing/>
        <w:rPr>
          <w:rFonts w:ascii="Times New Roman" w:hAnsi="Times New Roman" w:cs="Times New Roman"/>
          <w:sz w:val="28"/>
          <w:szCs w:val="28"/>
          <w:lang w:val="tt-RU"/>
        </w:rPr>
      </w:pPr>
      <w:r w:rsidRPr="00E01CCD">
        <w:rPr>
          <w:rFonts w:ascii="Times New Roman" w:hAnsi="Times New Roman" w:cs="Times New Roman"/>
          <w:sz w:val="28"/>
          <w:szCs w:val="28"/>
          <w:lang w:val="tt-RU"/>
        </w:rPr>
        <w:t>кечкенә песи баласын хуҗаларына илтеп бирүе, караучысыз калган әби һәм бабайларга булышу.</w:t>
      </w:r>
    </w:p>
    <w:p w:rsidR="00A4723B" w:rsidRPr="00E01CCD" w:rsidRDefault="00A4723B" w:rsidP="00A4723B">
      <w:pPr>
        <w:spacing w:line="240" w:lineRule="auto"/>
        <w:contextualSpacing/>
        <w:rPr>
          <w:rFonts w:ascii="Times New Roman" w:hAnsi="Times New Roman" w:cs="Times New Roman"/>
          <w:sz w:val="28"/>
          <w:szCs w:val="28"/>
          <w:lang w:val="tt-RU"/>
        </w:rPr>
      </w:pPr>
      <w:r w:rsidRPr="00E01CCD">
        <w:rPr>
          <w:rFonts w:ascii="Times New Roman" w:hAnsi="Times New Roman" w:cs="Times New Roman"/>
          <w:sz w:val="28"/>
          <w:szCs w:val="28"/>
          <w:shd w:val="clear" w:color="auto" w:fill="FFFFFF"/>
        </w:rPr>
        <w:t>- янгын сүндерүчеләр;</w:t>
      </w:r>
      <w:r w:rsidRPr="00E01CCD">
        <w:rPr>
          <w:rFonts w:ascii="Times New Roman" w:hAnsi="Times New Roman" w:cs="Times New Roman"/>
          <w:sz w:val="28"/>
          <w:szCs w:val="28"/>
        </w:rPr>
        <w:br/>
      </w:r>
      <w:r w:rsidRPr="00E01CCD">
        <w:rPr>
          <w:rFonts w:ascii="Times New Roman" w:hAnsi="Times New Roman" w:cs="Times New Roman"/>
          <w:sz w:val="28"/>
          <w:szCs w:val="28"/>
          <w:shd w:val="clear" w:color="auto" w:fill="FFFFFF"/>
        </w:rPr>
        <w:t>- хокук сакчылары (полиция);</w:t>
      </w:r>
      <w:r w:rsidRPr="00E01CCD">
        <w:rPr>
          <w:rFonts w:ascii="Times New Roman" w:hAnsi="Times New Roman" w:cs="Times New Roman"/>
          <w:sz w:val="28"/>
          <w:szCs w:val="28"/>
        </w:rPr>
        <w:br/>
      </w:r>
      <w:r w:rsidRPr="00E01CCD">
        <w:rPr>
          <w:rFonts w:ascii="Times New Roman" w:hAnsi="Times New Roman" w:cs="Times New Roman"/>
          <w:sz w:val="28"/>
          <w:szCs w:val="28"/>
          <w:shd w:val="clear" w:color="auto" w:fill="FFFFFF"/>
        </w:rPr>
        <w:t>- табиблар;</w:t>
      </w:r>
      <w:r w:rsidRPr="00E01CCD">
        <w:rPr>
          <w:rFonts w:ascii="Times New Roman" w:hAnsi="Times New Roman" w:cs="Times New Roman"/>
          <w:sz w:val="28"/>
          <w:szCs w:val="28"/>
        </w:rPr>
        <w:br/>
      </w:r>
      <w:r w:rsidRPr="00E01CCD">
        <w:rPr>
          <w:rFonts w:ascii="Times New Roman" w:hAnsi="Times New Roman" w:cs="Times New Roman"/>
          <w:sz w:val="28"/>
          <w:szCs w:val="28"/>
          <w:shd w:val="clear" w:color="auto" w:fill="FFFFFF"/>
        </w:rPr>
        <w:t>- МЧС</w:t>
      </w:r>
    </w:p>
    <w:p w:rsidR="00A4723B" w:rsidRPr="00E01CCD" w:rsidRDefault="00A4723B" w:rsidP="00A4723B">
      <w:pPr>
        <w:spacing w:line="240" w:lineRule="auto"/>
        <w:contextualSpacing/>
        <w:rPr>
          <w:rFonts w:ascii="Times New Roman" w:hAnsi="Times New Roman" w:cs="Times New Roman"/>
          <w:sz w:val="28"/>
          <w:szCs w:val="28"/>
          <w:shd w:val="clear" w:color="auto" w:fill="FFFFFF"/>
          <w:lang w:val="tt-RU"/>
        </w:rPr>
      </w:pPr>
      <w:r w:rsidRPr="00E01CCD">
        <w:rPr>
          <w:rFonts w:ascii="Times New Roman" w:hAnsi="Times New Roman" w:cs="Times New Roman"/>
          <w:sz w:val="28"/>
          <w:szCs w:val="28"/>
          <w:lang w:val="tt-RU"/>
        </w:rPr>
        <w:t> </w:t>
      </w:r>
      <w:r w:rsidRPr="00E01CCD">
        <w:rPr>
          <w:rFonts w:ascii="Times New Roman" w:hAnsi="Times New Roman" w:cs="Times New Roman"/>
          <w:sz w:val="28"/>
          <w:szCs w:val="28"/>
          <w:shd w:val="clear" w:color="auto" w:fill="FFFFFF"/>
          <w:lang w:val="tt-RU"/>
        </w:rPr>
        <w:t>Узган сыйныфларда без авыр язмышка дучар булган бер язучы белән танышкан идек. Ул армиядә бер күнегү эшләгәндә турниктан егылып төшеп, умыртка баганасын сындыра, йөри алмас, селкенә алмас хәлгә килә, ләкин шуңа да карамастан иҗат эше белән шөгыльләнә. Кем соң ул?</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Фәнис Яруллин.</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Ә менә сез аны батырлык эшләгән дип әйтә аласызмы? (җаваплар тыңланыла).</w:t>
      </w:r>
    </w:p>
    <w:p w:rsidR="00A4723B" w:rsidRPr="00E01CCD" w:rsidRDefault="00A4723B" w:rsidP="00A4723B">
      <w:pPr>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i/>
          <w:iCs/>
          <w:sz w:val="28"/>
          <w:szCs w:val="28"/>
          <w:lang w:val="tt-RU"/>
        </w:rPr>
        <w:lastRenderedPageBreak/>
        <w:t>Ф. Яруллин яшәве һәм иҗат итүе үзе бер батырлык. Гарип килеш тә үзендә көч табып, иҗатка тартылып гомер кичерүе, күп кешеләр кабатлый алмый торган батырлык үрнәге. Ә Нурсөя ханымның аны аңлап, яшь сабыйлардай тәрбияләп торуы – тагын бер батырлык.</w:t>
      </w:r>
    </w:p>
    <w:p w:rsidR="00A4723B" w:rsidRPr="00E01CCD" w:rsidRDefault="00A4723B" w:rsidP="00A4723B">
      <w:pPr>
        <w:spacing w:line="240" w:lineRule="auto"/>
        <w:contextualSpacing/>
        <w:rPr>
          <w:rFonts w:ascii="Times New Roman" w:hAnsi="Times New Roman" w:cs="Times New Roman"/>
          <w:sz w:val="28"/>
          <w:szCs w:val="28"/>
          <w:lang w:val="tt-RU"/>
        </w:rPr>
      </w:pP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Ә бит аның кебек авыр хәлдә калып та, төшенкелеккә бирелмичә, тормыш өчен көрәшүче кешеләр аз түгел. Хәзер без шундый язмышка дучар булган берничә иҗат кешесе белән танышачакбыз.</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Рәниф Шәрипов та шундый язмышка дучар булган шәхес.</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xml:space="preserve">- Аларның һәр көне көрәшкә тиң. </w:t>
      </w:r>
    </w:p>
    <w:p w:rsidR="00A4723B" w:rsidRPr="00E01CCD" w:rsidRDefault="00A4723B" w:rsidP="00A4723B">
      <w:pPr>
        <w:shd w:val="clear" w:color="auto" w:fill="FFFFFF"/>
        <w:spacing w:line="240" w:lineRule="auto"/>
        <w:contextualSpacing/>
        <w:rPr>
          <w:rFonts w:ascii="Times New Roman" w:hAnsi="Times New Roman" w:cs="Times New Roman"/>
          <w:sz w:val="28"/>
          <w:szCs w:val="28"/>
          <w:lang w:val="tt-RU"/>
        </w:rPr>
      </w:pPr>
    </w:p>
    <w:p w:rsidR="00A4723B" w:rsidRPr="00E01CCD" w:rsidRDefault="00A4723B" w:rsidP="00A4723B">
      <w:pPr>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Муса Җәлил турында ниләр беләсез? (Патриот шагыйрь)</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b/>
          <w:sz w:val="28"/>
          <w:szCs w:val="28"/>
          <w:lang w:val="tt-RU"/>
        </w:rPr>
        <w:t>Нәтиҗә:</w:t>
      </w:r>
      <w:r w:rsidRPr="00E01CCD">
        <w:rPr>
          <w:rFonts w:ascii="Times New Roman" w:hAnsi="Times New Roman" w:cs="Times New Roman"/>
          <w:sz w:val="28"/>
          <w:szCs w:val="28"/>
          <w:lang w:val="tt-RU"/>
        </w:rPr>
        <w:t xml:space="preserve"> димәк, аның батырлыгы туган иленә хыянәт итмәүдә, сатмауда.Ул-Туган ил батыры!   (</w:t>
      </w:r>
    </w:p>
    <w:p w:rsidR="00A4723B" w:rsidRPr="00E01CCD" w:rsidRDefault="00A4723B" w:rsidP="00A4723B">
      <w:pPr>
        <w:spacing w:line="240" w:lineRule="auto"/>
        <w:ind w:left="-284" w:firstLine="284"/>
        <w:contextualSpacing/>
        <w:jc w:val="both"/>
        <w:rPr>
          <w:rFonts w:ascii="Times New Roman" w:hAnsi="Times New Roman" w:cs="Times New Roman"/>
          <w:sz w:val="28"/>
          <w:szCs w:val="28"/>
          <w:shd w:val="clear" w:color="auto" w:fill="FFFFFF"/>
          <w:lang w:val="tt-RU"/>
        </w:rPr>
      </w:pPr>
      <w:r w:rsidRPr="00E01CCD">
        <w:rPr>
          <w:rFonts w:ascii="Times New Roman" w:hAnsi="Times New Roman" w:cs="Times New Roman"/>
          <w:sz w:val="28"/>
          <w:szCs w:val="28"/>
          <w:shd w:val="clear" w:color="auto" w:fill="FFFFFF"/>
          <w:lang w:val="tt-RU"/>
        </w:rPr>
        <w:t xml:space="preserve">:  М. Җәлил һәм Җәлилчеләрнең, яшерен оешма төзеп, фашизмга каршы алып барган героик көрәше, каһарманлыклары турында дистәләрчә китаплар — романнар, повестьлар драма әсәрләре һәм поэмалар язылган, кинофильмнар төшерелгән. Иң мөһиме: Җәлил һәм аның иптәшләре ахыргы сулышларына кадәр ватан алдында турылыклы булып калалар һәм фашизмга каршы көрәштә тиңдәшсез рухи ныклык, батырлык үрнәге күрсәтәләр. </w:t>
      </w:r>
    </w:p>
    <w:p w:rsidR="00A4723B" w:rsidRPr="00E01CCD" w:rsidRDefault="00A4723B" w:rsidP="00A4723B">
      <w:pPr>
        <w:spacing w:line="240" w:lineRule="auto"/>
        <w:ind w:left="-284" w:firstLine="284"/>
        <w:contextualSpacing/>
        <w:jc w:val="both"/>
        <w:rPr>
          <w:rFonts w:ascii="Times New Roman" w:hAnsi="Times New Roman" w:cs="Times New Roman"/>
          <w:b/>
          <w:sz w:val="28"/>
          <w:szCs w:val="28"/>
          <w:shd w:val="clear" w:color="auto" w:fill="FFFFFF"/>
          <w:lang w:val="tt-RU"/>
        </w:rPr>
      </w:pPr>
      <w:r w:rsidRPr="00E01CCD">
        <w:rPr>
          <w:rFonts w:ascii="Times New Roman" w:hAnsi="Times New Roman" w:cs="Times New Roman"/>
          <w:b/>
          <w:sz w:val="28"/>
          <w:szCs w:val="28"/>
          <w:u w:val="single"/>
          <w:shd w:val="clear" w:color="auto" w:fill="FFFFFF"/>
          <w:lang w:val="tt-RU"/>
        </w:rPr>
        <w:t>М</w:t>
      </w:r>
      <w:r w:rsidRPr="00E01CCD">
        <w:rPr>
          <w:rFonts w:ascii="Times New Roman" w:hAnsi="Times New Roman" w:cs="Times New Roman"/>
          <w:b/>
          <w:sz w:val="28"/>
          <w:szCs w:val="28"/>
          <w:shd w:val="clear" w:color="auto" w:fill="FFFFFF"/>
          <w:lang w:val="tt-RU"/>
        </w:rPr>
        <w:t>.Җәлил. “Кызыл ромашка”</w:t>
      </w:r>
    </w:p>
    <w:p w:rsidR="00A4723B" w:rsidRPr="00E01CCD" w:rsidRDefault="00A4723B" w:rsidP="00A4723B">
      <w:pPr>
        <w:spacing w:line="240" w:lineRule="auto"/>
        <w:ind w:left="-284" w:firstLine="284"/>
        <w:contextualSpacing/>
        <w:jc w:val="both"/>
        <w:rPr>
          <w:rFonts w:ascii="Times New Roman" w:hAnsi="Times New Roman" w:cs="Times New Roman"/>
          <w:sz w:val="28"/>
          <w:szCs w:val="28"/>
          <w:shd w:val="clear" w:color="auto" w:fill="FFFFFF"/>
          <w:lang w:val="tt-RU"/>
        </w:rPr>
      </w:pPr>
      <w:r w:rsidRPr="00E01CCD">
        <w:rPr>
          <w:rFonts w:ascii="Times New Roman" w:hAnsi="Times New Roman" w:cs="Times New Roman"/>
          <w:b/>
          <w:sz w:val="28"/>
          <w:szCs w:val="28"/>
          <w:u w:val="single"/>
          <w:shd w:val="clear" w:color="auto" w:fill="FFFFFF"/>
          <w:lang w:val="tt-RU"/>
        </w:rPr>
        <w:t>2</w:t>
      </w:r>
      <w:r w:rsidRPr="00E01CCD">
        <w:rPr>
          <w:rFonts w:ascii="Times New Roman" w:hAnsi="Times New Roman" w:cs="Times New Roman"/>
          <w:b/>
          <w:sz w:val="28"/>
          <w:szCs w:val="28"/>
          <w:shd w:val="clear" w:color="auto" w:fill="FFFFFF"/>
          <w:lang w:val="tt-RU"/>
        </w:rPr>
        <w:t>. Алып баручы</w:t>
      </w:r>
      <w:r w:rsidRPr="00E01CCD">
        <w:rPr>
          <w:rFonts w:ascii="Times New Roman" w:hAnsi="Times New Roman" w:cs="Times New Roman"/>
          <w:sz w:val="28"/>
          <w:szCs w:val="28"/>
          <w:shd w:val="clear" w:color="auto" w:fill="FFFFFF"/>
          <w:lang w:val="tt-RU"/>
        </w:rPr>
        <w:t>: Күп кенә язучылар һәм шагыйрьләребез сугыш кырында ятып калдылар.</w:t>
      </w:r>
    </w:p>
    <w:p w:rsidR="00A4723B" w:rsidRPr="00E01CCD" w:rsidRDefault="00A4723B" w:rsidP="00A4723B">
      <w:pPr>
        <w:spacing w:line="240" w:lineRule="auto"/>
        <w:ind w:left="-284" w:firstLine="284"/>
        <w:contextualSpacing/>
        <w:jc w:val="both"/>
        <w:rPr>
          <w:rFonts w:ascii="Times New Roman" w:hAnsi="Times New Roman" w:cs="Times New Roman"/>
          <w:sz w:val="28"/>
          <w:szCs w:val="28"/>
          <w:shd w:val="clear" w:color="auto" w:fill="FFFFFF"/>
          <w:lang w:val="tt-RU"/>
        </w:rPr>
      </w:pPr>
      <w:r w:rsidRPr="00E01CCD">
        <w:rPr>
          <w:rFonts w:ascii="Times New Roman" w:hAnsi="Times New Roman" w:cs="Times New Roman"/>
          <w:sz w:val="28"/>
          <w:szCs w:val="28"/>
          <w:shd w:val="clear" w:color="auto" w:fill="FFFFFF"/>
          <w:lang w:val="tt-RU"/>
        </w:rPr>
        <w:t>1. М.Җәлил (1906-1944) 38 яшендә һәлак булды</w:t>
      </w:r>
    </w:p>
    <w:p w:rsidR="00A4723B" w:rsidRPr="00E01CCD" w:rsidRDefault="00A4723B" w:rsidP="00A4723B">
      <w:pPr>
        <w:spacing w:line="240" w:lineRule="auto"/>
        <w:ind w:left="-284" w:firstLine="284"/>
        <w:contextualSpacing/>
        <w:jc w:val="both"/>
        <w:rPr>
          <w:rFonts w:ascii="Times New Roman" w:hAnsi="Times New Roman" w:cs="Times New Roman"/>
          <w:sz w:val="28"/>
          <w:szCs w:val="28"/>
          <w:shd w:val="clear" w:color="auto" w:fill="FFFFFF"/>
          <w:lang w:val="tt-RU"/>
        </w:rPr>
      </w:pPr>
      <w:r w:rsidRPr="00E01CCD">
        <w:rPr>
          <w:rFonts w:ascii="Times New Roman" w:hAnsi="Times New Roman" w:cs="Times New Roman"/>
          <w:sz w:val="28"/>
          <w:szCs w:val="28"/>
          <w:shd w:val="clear" w:color="auto" w:fill="FFFFFF"/>
          <w:lang w:val="tt-RU"/>
        </w:rPr>
        <w:t>2. Абдулла Алиш (1908-1944) 36 яшендә һәлак булды</w:t>
      </w:r>
    </w:p>
    <w:p w:rsidR="00A4723B" w:rsidRPr="00E01CCD" w:rsidRDefault="00A4723B" w:rsidP="00A4723B">
      <w:pPr>
        <w:spacing w:line="240" w:lineRule="auto"/>
        <w:ind w:left="-284" w:firstLine="284"/>
        <w:contextualSpacing/>
        <w:jc w:val="both"/>
        <w:rPr>
          <w:rFonts w:ascii="Times New Roman" w:hAnsi="Times New Roman" w:cs="Times New Roman"/>
          <w:sz w:val="28"/>
          <w:szCs w:val="28"/>
          <w:shd w:val="clear" w:color="auto" w:fill="FFFFFF"/>
          <w:lang w:val="tt-RU"/>
        </w:rPr>
      </w:pPr>
      <w:r w:rsidRPr="00E01CCD">
        <w:rPr>
          <w:rFonts w:ascii="Times New Roman" w:hAnsi="Times New Roman" w:cs="Times New Roman"/>
          <w:sz w:val="28"/>
          <w:szCs w:val="28"/>
          <w:shd w:val="clear" w:color="auto" w:fill="FFFFFF"/>
          <w:lang w:val="tt-RU"/>
        </w:rPr>
        <w:t>3. Фатих Кәрим.(1909-1945) 36 яшендә һәлак булды</w:t>
      </w:r>
    </w:p>
    <w:p w:rsidR="00A4723B" w:rsidRPr="00E01CCD" w:rsidRDefault="00A4723B" w:rsidP="00A4723B">
      <w:pPr>
        <w:spacing w:line="240" w:lineRule="auto"/>
        <w:ind w:left="-284" w:firstLine="284"/>
        <w:contextualSpacing/>
        <w:jc w:val="both"/>
        <w:rPr>
          <w:rFonts w:ascii="Times New Roman" w:hAnsi="Times New Roman" w:cs="Times New Roman"/>
          <w:sz w:val="28"/>
          <w:szCs w:val="28"/>
          <w:shd w:val="clear" w:color="auto" w:fill="FFFFFF"/>
          <w:lang w:val="tt-RU"/>
        </w:rPr>
      </w:pPr>
      <w:r w:rsidRPr="00E01CCD">
        <w:rPr>
          <w:rFonts w:ascii="Times New Roman" w:hAnsi="Times New Roman" w:cs="Times New Roman"/>
          <w:sz w:val="28"/>
          <w:szCs w:val="28"/>
          <w:shd w:val="clear" w:color="auto" w:fill="FFFFFF"/>
          <w:lang w:val="tt-RU"/>
        </w:rPr>
        <w:t>4.Гадел Кутуй (1903-1945) 42 яшендә һәлак</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p>
    <w:p w:rsidR="00A4723B" w:rsidRPr="00E01CCD" w:rsidRDefault="00A4723B" w:rsidP="00A4723B">
      <w:pPr>
        <w:shd w:val="clear" w:color="auto" w:fill="FFFFFF"/>
        <w:spacing w:line="240" w:lineRule="auto"/>
        <w:contextualSpacing/>
        <w:rPr>
          <w:rFonts w:ascii="Times New Roman" w:hAnsi="Times New Roman" w:cs="Times New Roman"/>
          <w:sz w:val="28"/>
          <w:szCs w:val="28"/>
          <w:lang w:val="tt-RU"/>
        </w:rPr>
      </w:pPr>
      <w:r w:rsidRPr="00E01CCD">
        <w:rPr>
          <w:rFonts w:ascii="Times New Roman" w:hAnsi="Times New Roman" w:cs="Times New Roman"/>
          <w:sz w:val="28"/>
          <w:szCs w:val="28"/>
          <w:shd w:val="clear" w:color="auto" w:fill="FFFFFF"/>
          <w:lang w:val="tt-RU"/>
        </w:rPr>
        <w:t>Ә көрәшеп, батырлыклар эшләп яшәргә безгә нинди сыйфатлар ярдәм итә соң ? (укучылар фикере)</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-тырышбулырга,ялкау булмаска;</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-куркак булмаска;</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туган илне яратырга;</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көчле рухлы булырга;</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кешелекле булырга</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lastRenderedPageBreak/>
        <w:t>Экранда сүзләр чыга:</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Ватанга бирелгәнлек</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тырышлык;</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түземлелек;</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кыюлык;</w:t>
      </w:r>
      <w:r w:rsidRPr="00E01CCD">
        <w:rPr>
          <w:rFonts w:ascii="Times New Roman" w:hAnsi="Times New Roman" w:cs="Times New Roman"/>
          <w:sz w:val="28"/>
          <w:szCs w:val="28"/>
          <w:lang w:val="tt-RU"/>
        </w:rPr>
        <w:br/>
      </w:r>
      <w:r w:rsidRPr="00E01CCD">
        <w:rPr>
          <w:rFonts w:ascii="Times New Roman" w:hAnsi="Times New Roman" w:cs="Times New Roman"/>
          <w:sz w:val="28"/>
          <w:szCs w:val="28"/>
          <w:shd w:val="clear" w:color="auto" w:fill="FFFFFF"/>
          <w:lang w:val="tt-RU"/>
        </w:rPr>
        <w:t>- тәвәккәллек, игелеклек.</w:t>
      </w:r>
    </w:p>
    <w:p w:rsidR="00A4723B" w:rsidRPr="00E01CCD" w:rsidRDefault="00A4723B" w:rsidP="00A4723B">
      <w:pPr>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VI. Дәресне йомгаклау:</w:t>
      </w:r>
    </w:p>
    <w:p w:rsidR="00A4723B" w:rsidRPr="00E01CCD" w:rsidRDefault="00A4723B" w:rsidP="00A4723B">
      <w:pPr>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 xml:space="preserve"> Дәресебез ахырына якынлаша. Батыр булу өчен үзеңдә нинди сыйфатлар булдырырга кирәк ?</w:t>
      </w:r>
    </w:p>
    <w:p w:rsidR="00A4723B" w:rsidRPr="00E01CCD" w:rsidRDefault="00A4723B" w:rsidP="00A4723B">
      <w:pPr>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 xml:space="preserve"> -кыю, көчле, тәвәккәл, акыллы, тырыш, зиһенле, игътибарлы, җитез һ. Б.</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r w:rsidRPr="00E01CCD">
        <w:rPr>
          <w:rFonts w:ascii="Times New Roman" w:hAnsi="Times New Roman" w:cs="Times New Roman"/>
          <w:sz w:val="28"/>
          <w:szCs w:val="28"/>
          <w:lang w:val="tt-RU"/>
        </w:rPr>
        <w:t xml:space="preserve"> Тормыш дәвам итә, батырлыклар эшләү дә дәвам итә. Һәркем җирдә тынычлык ,күгебез аяз, йөзебез якты, күңелебез тыныч булуын тели.</w:t>
      </w:r>
    </w:p>
    <w:p w:rsidR="00A4723B" w:rsidRPr="00E01CCD" w:rsidRDefault="00A4723B" w:rsidP="00A4723B">
      <w:pPr>
        <w:shd w:val="clear" w:color="auto" w:fill="FFFFFF"/>
        <w:spacing w:line="240" w:lineRule="auto"/>
        <w:contextualSpacing/>
        <w:jc w:val="both"/>
        <w:rPr>
          <w:rFonts w:ascii="Times New Roman" w:hAnsi="Times New Roman" w:cs="Times New Roman"/>
          <w:sz w:val="28"/>
          <w:szCs w:val="28"/>
          <w:lang w:val="tt-RU"/>
        </w:rPr>
      </w:pPr>
    </w:p>
    <w:p w:rsidR="00A4723B" w:rsidRDefault="00A4723B" w:rsidP="00A4723B">
      <w:pPr>
        <w:shd w:val="clear" w:color="auto" w:fill="FFFFFF"/>
        <w:spacing w:line="240" w:lineRule="auto"/>
        <w:contextualSpacing/>
        <w:jc w:val="both"/>
        <w:rPr>
          <w:rFonts w:ascii="Times New Roman" w:hAnsi="Times New Roman" w:cs="Times New Roman"/>
          <w:sz w:val="28"/>
          <w:szCs w:val="28"/>
          <w:lang w:val="tt-RU"/>
        </w:rPr>
      </w:pPr>
    </w:p>
    <w:p w:rsidR="00A4723B" w:rsidRPr="000B550D" w:rsidRDefault="00A4723B" w:rsidP="00A4723B">
      <w:pPr>
        <w:spacing w:after="0" w:line="240" w:lineRule="auto"/>
        <w:contextualSpacing/>
        <w:jc w:val="center"/>
        <w:rPr>
          <w:rFonts w:ascii="Times New Roman" w:eastAsia="Times New Roman" w:hAnsi="Times New Roman" w:cs="Times New Roman"/>
          <w:b/>
          <w:sz w:val="28"/>
          <w:szCs w:val="28"/>
        </w:rPr>
      </w:pPr>
      <w:r w:rsidRPr="000B550D">
        <w:rPr>
          <w:rFonts w:ascii="Times New Roman" w:hAnsi="Times New Roman" w:cs="Times New Roman"/>
          <w:b/>
          <w:sz w:val="28"/>
          <w:szCs w:val="28"/>
        </w:rPr>
        <w:t>Направление – «От теории к практике: идеальный учебный процесс в моем видении»</w:t>
      </w:r>
    </w:p>
    <w:p w:rsidR="00A4723B" w:rsidRPr="000B550D" w:rsidRDefault="00A4723B" w:rsidP="00A4723B">
      <w:pPr>
        <w:spacing w:after="0" w:line="240" w:lineRule="auto"/>
        <w:contextualSpacing/>
        <w:jc w:val="center"/>
        <w:rPr>
          <w:rFonts w:ascii="Times New Roman" w:hAnsi="Times New Roman" w:cs="Times New Roman"/>
          <w:b/>
          <w:sz w:val="28"/>
          <w:szCs w:val="28"/>
        </w:rPr>
      </w:pPr>
      <w:r w:rsidRPr="000B550D">
        <w:rPr>
          <w:rFonts w:ascii="Times New Roman" w:eastAsia="Calibri" w:hAnsi="Times New Roman" w:cs="Times New Roman"/>
          <w:b/>
          <w:sz w:val="28"/>
          <w:szCs w:val="28"/>
        </w:rPr>
        <w:t>Название: «</w:t>
      </w:r>
      <w:r w:rsidRPr="000B550D">
        <w:rPr>
          <w:rFonts w:ascii="Times New Roman" w:hAnsi="Times New Roman" w:cs="Times New Roman"/>
          <w:b/>
          <w:sz w:val="28"/>
          <w:szCs w:val="28"/>
        </w:rPr>
        <w:t>Использование инновационных приемов при обучении детей старшего дошкольного возраста игре на детских музыкальных инструментах на примере музыкального произведения «Турецкое рондо» В. Моцарта</w:t>
      </w:r>
      <w:r w:rsidRPr="000B550D">
        <w:rPr>
          <w:rFonts w:ascii="Times New Roman" w:eastAsia="Calibri" w:hAnsi="Times New Roman" w:cs="Times New Roman"/>
          <w:b/>
          <w:sz w:val="28"/>
          <w:szCs w:val="28"/>
        </w:rPr>
        <w:t>».</w:t>
      </w:r>
    </w:p>
    <w:p w:rsidR="00A4723B" w:rsidRPr="000B550D" w:rsidRDefault="00A4723B" w:rsidP="00A4723B">
      <w:pPr>
        <w:spacing w:after="0" w:line="240" w:lineRule="auto"/>
        <w:contextualSpacing/>
        <w:jc w:val="center"/>
        <w:rPr>
          <w:rFonts w:ascii="Times New Roman" w:hAnsi="Times New Roman" w:cs="Times New Roman"/>
          <w:b/>
          <w:sz w:val="28"/>
          <w:szCs w:val="28"/>
        </w:rPr>
      </w:pPr>
      <w:r w:rsidRPr="000B550D">
        <w:rPr>
          <w:rFonts w:ascii="Times New Roman" w:eastAsia="Calibri" w:hAnsi="Times New Roman" w:cs="Times New Roman"/>
          <w:b/>
          <w:sz w:val="28"/>
          <w:szCs w:val="28"/>
        </w:rPr>
        <w:t xml:space="preserve">ФИО: </w:t>
      </w:r>
      <w:r w:rsidRPr="000B550D">
        <w:rPr>
          <w:rFonts w:ascii="Times New Roman" w:hAnsi="Times New Roman" w:cs="Times New Roman"/>
          <w:b/>
          <w:sz w:val="28"/>
          <w:szCs w:val="28"/>
        </w:rPr>
        <w:t>Нагорнова Елена</w:t>
      </w:r>
      <w:r w:rsidRPr="000B550D">
        <w:rPr>
          <w:rFonts w:ascii="Times New Roman" w:eastAsia="Calibri" w:hAnsi="Times New Roman" w:cs="Times New Roman"/>
          <w:b/>
          <w:sz w:val="28"/>
          <w:szCs w:val="28"/>
        </w:rPr>
        <w:t xml:space="preserve"> </w:t>
      </w:r>
      <w:r w:rsidRPr="000B550D">
        <w:rPr>
          <w:rFonts w:ascii="Times New Roman" w:hAnsi="Times New Roman" w:cs="Times New Roman"/>
          <w:b/>
          <w:sz w:val="28"/>
          <w:szCs w:val="28"/>
        </w:rPr>
        <w:t>Михайловна</w:t>
      </w:r>
    </w:p>
    <w:p w:rsidR="00A4723B" w:rsidRPr="000B550D" w:rsidRDefault="00A4723B" w:rsidP="00A4723B">
      <w:pPr>
        <w:tabs>
          <w:tab w:val="left" w:pos="6915"/>
        </w:tabs>
        <w:spacing w:after="0" w:line="240" w:lineRule="auto"/>
        <w:contextualSpacing/>
        <w:jc w:val="center"/>
        <w:rPr>
          <w:rFonts w:ascii="Times New Roman" w:eastAsia="Calibri" w:hAnsi="Times New Roman" w:cs="Times New Roman"/>
          <w:b/>
          <w:sz w:val="28"/>
          <w:szCs w:val="28"/>
        </w:rPr>
      </w:pPr>
      <w:r w:rsidRPr="000B550D">
        <w:rPr>
          <w:rFonts w:ascii="Times New Roman" w:eastAsia="Calibri" w:hAnsi="Times New Roman" w:cs="Times New Roman"/>
          <w:b/>
          <w:sz w:val="28"/>
          <w:szCs w:val="28"/>
        </w:rPr>
        <w:t>Должность: Музыкальный руководитель</w:t>
      </w:r>
    </w:p>
    <w:p w:rsidR="00A4723B" w:rsidRPr="000B550D" w:rsidRDefault="00A4723B" w:rsidP="00A4723B">
      <w:pPr>
        <w:tabs>
          <w:tab w:val="left" w:pos="6915"/>
        </w:tabs>
        <w:spacing w:after="0" w:line="240" w:lineRule="auto"/>
        <w:contextualSpacing/>
        <w:jc w:val="center"/>
        <w:rPr>
          <w:rFonts w:ascii="Times New Roman" w:eastAsia="Calibri" w:hAnsi="Times New Roman" w:cs="Times New Roman"/>
          <w:b/>
          <w:sz w:val="28"/>
          <w:szCs w:val="28"/>
        </w:rPr>
      </w:pPr>
      <w:r w:rsidRPr="000B550D">
        <w:rPr>
          <w:rFonts w:ascii="Times New Roman" w:eastAsia="Calibri" w:hAnsi="Times New Roman" w:cs="Times New Roman"/>
          <w:b/>
          <w:sz w:val="28"/>
          <w:szCs w:val="28"/>
        </w:rPr>
        <w:t xml:space="preserve">Место работы: </w:t>
      </w:r>
      <w:r w:rsidRPr="000B550D">
        <w:rPr>
          <w:rFonts w:ascii="Times New Roman" w:hAnsi="Times New Roman" w:cs="Times New Roman"/>
          <w:b/>
          <w:sz w:val="28"/>
          <w:szCs w:val="28"/>
        </w:rPr>
        <w:t>М</w:t>
      </w:r>
      <w:r w:rsidRPr="000B550D">
        <w:rPr>
          <w:rFonts w:ascii="Times New Roman" w:eastAsia="Calibri" w:hAnsi="Times New Roman" w:cs="Times New Roman"/>
          <w:b/>
          <w:sz w:val="28"/>
          <w:szCs w:val="28"/>
        </w:rPr>
        <w:t xml:space="preserve">униципальное бюджетное дошкольное образовательное учреждение  «Детский сад </w:t>
      </w:r>
      <w:r w:rsidRPr="000B550D">
        <w:rPr>
          <w:rFonts w:ascii="Times New Roman" w:hAnsi="Times New Roman" w:cs="Times New Roman"/>
          <w:b/>
          <w:sz w:val="28"/>
          <w:szCs w:val="28"/>
        </w:rPr>
        <w:t>комбинированного</w:t>
      </w:r>
      <w:r w:rsidRPr="000B550D">
        <w:rPr>
          <w:rFonts w:ascii="Times New Roman" w:eastAsia="Calibri" w:hAnsi="Times New Roman" w:cs="Times New Roman"/>
          <w:b/>
          <w:sz w:val="28"/>
          <w:szCs w:val="28"/>
        </w:rPr>
        <w:t xml:space="preserve"> вида </w:t>
      </w:r>
      <w:r w:rsidRPr="000B550D">
        <w:rPr>
          <w:rFonts w:ascii="Times New Roman" w:hAnsi="Times New Roman" w:cs="Times New Roman"/>
          <w:b/>
          <w:sz w:val="28"/>
          <w:szCs w:val="28"/>
        </w:rPr>
        <w:t>№ 1 «Дюймовочка» с. Русский Акташ» Альметьевского муниципального района Республики Т</w:t>
      </w:r>
      <w:r w:rsidRPr="000B550D">
        <w:rPr>
          <w:rFonts w:ascii="Times New Roman" w:eastAsia="Calibri" w:hAnsi="Times New Roman" w:cs="Times New Roman"/>
          <w:b/>
          <w:sz w:val="28"/>
          <w:szCs w:val="28"/>
        </w:rPr>
        <w:t>атарстан</w:t>
      </w:r>
    </w:p>
    <w:p w:rsidR="00A4723B" w:rsidRPr="000B550D" w:rsidRDefault="00A4723B" w:rsidP="00A4723B">
      <w:pPr>
        <w:pStyle w:val="ac"/>
        <w:spacing w:after="0" w:line="240" w:lineRule="auto"/>
        <w:ind w:left="0"/>
        <w:jc w:val="both"/>
        <w:rPr>
          <w:rFonts w:ascii="Times New Roman" w:eastAsia="Calibri" w:hAnsi="Times New Roman" w:cs="Times New Roman"/>
          <w:sz w:val="28"/>
          <w:szCs w:val="28"/>
          <w:shd w:val="clear" w:color="auto" w:fill="FFFFFF"/>
        </w:rPr>
      </w:pPr>
      <w:r w:rsidRPr="000B550D">
        <w:rPr>
          <w:rFonts w:ascii="Times New Roman" w:eastAsia="Calibri" w:hAnsi="Times New Roman" w:cs="Times New Roman"/>
          <w:b/>
          <w:sz w:val="28"/>
          <w:szCs w:val="28"/>
          <w:shd w:val="clear" w:color="auto" w:fill="FFFFFF"/>
        </w:rPr>
        <w:t>Актуальность:</w:t>
      </w:r>
      <w:r w:rsidRPr="000B550D">
        <w:rPr>
          <w:rFonts w:ascii="Times New Roman" w:eastAsia="Calibri" w:hAnsi="Times New Roman" w:cs="Times New Roman"/>
          <w:sz w:val="28"/>
          <w:szCs w:val="28"/>
          <w:shd w:val="clear" w:color="auto" w:fill="FFFFFF"/>
        </w:rPr>
        <w:t xml:space="preserve"> В настоящее время всё чаще поднимается вопрос о том, что современные дети малоактивны, но талантливы, имеют множество различных способностей, в том числе и музыкальных. Выявление и развитие способностей современного ребенка требует нового подхода, поиска новых решений от педагога. </w:t>
      </w:r>
    </w:p>
    <w:p w:rsidR="00A4723B" w:rsidRPr="000B550D" w:rsidRDefault="00A4723B" w:rsidP="00A4723B">
      <w:pPr>
        <w:spacing w:after="0" w:line="240" w:lineRule="auto"/>
        <w:contextualSpacing/>
        <w:jc w:val="both"/>
        <w:rPr>
          <w:rFonts w:ascii="Times New Roman" w:eastAsia="Calibri" w:hAnsi="Times New Roman" w:cs="Times New Roman"/>
          <w:sz w:val="28"/>
          <w:szCs w:val="28"/>
        </w:rPr>
      </w:pPr>
      <w:r w:rsidRPr="000B550D">
        <w:rPr>
          <w:rFonts w:ascii="Times New Roman" w:eastAsia="Calibri" w:hAnsi="Times New Roman" w:cs="Times New Roman"/>
          <w:b/>
          <w:sz w:val="28"/>
          <w:szCs w:val="28"/>
        </w:rPr>
        <w:t>Цель:</w:t>
      </w:r>
      <w:r w:rsidRPr="000B550D">
        <w:rPr>
          <w:rFonts w:ascii="Times New Roman" w:eastAsia="Calibri" w:hAnsi="Times New Roman" w:cs="Times New Roman"/>
          <w:sz w:val="28"/>
          <w:szCs w:val="28"/>
        </w:rPr>
        <w:t xml:space="preserve"> распространение педагогического опыта по </w:t>
      </w:r>
      <w:bookmarkStart w:id="3" w:name="_Hlk53935014"/>
      <w:r w:rsidRPr="000B550D">
        <w:rPr>
          <w:rFonts w:ascii="Times New Roman" w:eastAsia="Calibri" w:hAnsi="Times New Roman" w:cs="Times New Roman"/>
          <w:sz w:val="28"/>
          <w:szCs w:val="28"/>
        </w:rPr>
        <w:t>использованию</w:t>
      </w:r>
      <w:r w:rsidRPr="000B550D">
        <w:rPr>
          <w:rFonts w:ascii="Times New Roman" w:hAnsi="Times New Roman" w:cs="Times New Roman"/>
          <w:sz w:val="28"/>
          <w:szCs w:val="28"/>
        </w:rPr>
        <w:t xml:space="preserve"> инновационных приёмов</w:t>
      </w:r>
      <w:r w:rsidRPr="000B550D">
        <w:rPr>
          <w:rFonts w:ascii="Times New Roman" w:eastAsia="Calibri" w:hAnsi="Times New Roman" w:cs="Times New Roman"/>
          <w:sz w:val="28"/>
          <w:szCs w:val="28"/>
        </w:rPr>
        <w:t xml:space="preserve"> в практической деятельности музыкального руководителя и воспитателей ДОУ</w:t>
      </w:r>
      <w:r w:rsidRPr="000B550D">
        <w:rPr>
          <w:rFonts w:ascii="Times New Roman" w:hAnsi="Times New Roman" w:cs="Times New Roman"/>
          <w:sz w:val="28"/>
          <w:szCs w:val="28"/>
        </w:rPr>
        <w:t xml:space="preserve">; </w:t>
      </w:r>
      <w:r w:rsidRPr="000B550D">
        <w:rPr>
          <w:rFonts w:ascii="Times New Roman" w:eastAsia="Calibri" w:hAnsi="Times New Roman" w:cs="Times New Roman"/>
          <w:b/>
          <w:sz w:val="28"/>
          <w:szCs w:val="28"/>
        </w:rPr>
        <w:t xml:space="preserve"> </w:t>
      </w:r>
      <w:r w:rsidRPr="000B550D">
        <w:rPr>
          <w:rFonts w:ascii="Times New Roman" w:eastAsia="Calibri" w:hAnsi="Times New Roman" w:cs="Times New Roman"/>
          <w:sz w:val="28"/>
          <w:szCs w:val="28"/>
        </w:rPr>
        <w:t>с</w:t>
      </w:r>
      <w:r w:rsidRPr="000B550D">
        <w:rPr>
          <w:rFonts w:ascii="Times New Roman" w:eastAsia="Calibri" w:hAnsi="Times New Roman" w:cs="Times New Roman"/>
          <w:sz w:val="28"/>
          <w:szCs w:val="28"/>
          <w:shd w:val="clear" w:color="auto" w:fill="FFFFFF"/>
        </w:rPr>
        <w:t xml:space="preserve">пособствовать  повышению уровня </w:t>
      </w:r>
      <w:r w:rsidRPr="000B550D">
        <w:rPr>
          <w:rFonts w:ascii="Times New Roman" w:eastAsia="Calibri" w:hAnsi="Times New Roman" w:cs="Times New Roman"/>
          <w:sz w:val="28"/>
          <w:szCs w:val="28"/>
          <w:shd w:val="clear" w:color="auto" w:fill="FFFFFF"/>
        </w:rPr>
        <w:lastRenderedPageBreak/>
        <w:t>профессиональной компетентности педагогов в области развития музыкально-творческих способностей старших дошкольников;</w:t>
      </w:r>
      <w:r w:rsidRPr="000B550D">
        <w:rPr>
          <w:rFonts w:ascii="Times New Roman" w:hAnsi="Times New Roman" w:cs="Times New Roman"/>
          <w:sz w:val="28"/>
          <w:szCs w:val="28"/>
        </w:rPr>
        <w:t xml:space="preserve"> </w:t>
      </w:r>
      <w:r w:rsidRPr="000B550D">
        <w:rPr>
          <w:rFonts w:ascii="Times New Roman" w:eastAsia="Calibri" w:hAnsi="Times New Roman" w:cs="Times New Roman"/>
          <w:sz w:val="28"/>
          <w:szCs w:val="28"/>
        </w:rPr>
        <w:t>содействовать раскрытию личного потенциала педагога</w:t>
      </w:r>
      <w:r w:rsidRPr="000B550D">
        <w:rPr>
          <w:rFonts w:ascii="Times New Roman" w:hAnsi="Times New Roman" w:cs="Times New Roman"/>
          <w:sz w:val="28"/>
          <w:szCs w:val="28"/>
        </w:rPr>
        <w:t xml:space="preserve"> и детей</w:t>
      </w:r>
      <w:r w:rsidRPr="000B550D">
        <w:rPr>
          <w:rFonts w:ascii="Times New Roman" w:eastAsia="Calibri" w:hAnsi="Times New Roman" w:cs="Times New Roman"/>
          <w:sz w:val="28"/>
          <w:szCs w:val="28"/>
        </w:rPr>
        <w:t>.</w:t>
      </w:r>
    </w:p>
    <w:bookmarkEnd w:id="3"/>
    <w:p w:rsidR="00A4723B" w:rsidRPr="000B550D" w:rsidRDefault="00A4723B" w:rsidP="00A4723B">
      <w:pPr>
        <w:spacing w:after="0" w:line="240" w:lineRule="auto"/>
        <w:contextualSpacing/>
        <w:jc w:val="both"/>
        <w:rPr>
          <w:rFonts w:ascii="Times New Roman" w:eastAsia="Calibri" w:hAnsi="Times New Roman" w:cs="Times New Roman"/>
          <w:b/>
          <w:sz w:val="28"/>
          <w:szCs w:val="28"/>
        </w:rPr>
      </w:pPr>
      <w:r w:rsidRPr="000B550D">
        <w:rPr>
          <w:rFonts w:ascii="Times New Roman" w:eastAsia="Calibri" w:hAnsi="Times New Roman" w:cs="Times New Roman"/>
          <w:b/>
          <w:sz w:val="28"/>
          <w:szCs w:val="28"/>
        </w:rPr>
        <w:t xml:space="preserve">Задачи: </w:t>
      </w:r>
    </w:p>
    <w:p w:rsidR="00A4723B" w:rsidRPr="000B550D" w:rsidRDefault="00A4723B" w:rsidP="00A4723B">
      <w:pPr>
        <w:spacing w:after="0" w:line="240" w:lineRule="auto"/>
        <w:contextualSpacing/>
        <w:jc w:val="both"/>
        <w:rPr>
          <w:rFonts w:ascii="Times New Roman" w:hAnsi="Times New Roman" w:cs="Times New Roman"/>
          <w:sz w:val="28"/>
          <w:szCs w:val="28"/>
        </w:rPr>
      </w:pPr>
      <w:r w:rsidRPr="000B550D">
        <w:rPr>
          <w:rFonts w:ascii="Times New Roman" w:hAnsi="Times New Roman" w:cs="Times New Roman"/>
          <w:sz w:val="28"/>
          <w:szCs w:val="28"/>
          <w:u w:val="single"/>
        </w:rPr>
        <w:t>Воспитательные:</w:t>
      </w:r>
      <w:r w:rsidRPr="000B550D">
        <w:rPr>
          <w:rFonts w:ascii="Times New Roman" w:hAnsi="Times New Roman" w:cs="Times New Roman"/>
          <w:sz w:val="28"/>
          <w:szCs w:val="28"/>
        </w:rPr>
        <w:t xml:space="preserve"> воспитывать любовь к классической музыке, умение слушать и сопоставлять свои действия с действиями других детей, чувствовать и понимать красоту звучания музыкальных инструментов. </w:t>
      </w:r>
    </w:p>
    <w:p w:rsidR="00A4723B" w:rsidRPr="000B550D" w:rsidRDefault="00A4723B" w:rsidP="00A4723B">
      <w:pPr>
        <w:spacing w:after="0" w:line="240" w:lineRule="auto"/>
        <w:contextualSpacing/>
        <w:jc w:val="both"/>
        <w:rPr>
          <w:rFonts w:ascii="Times New Roman" w:hAnsi="Times New Roman" w:cs="Times New Roman"/>
          <w:sz w:val="28"/>
          <w:szCs w:val="28"/>
        </w:rPr>
      </w:pPr>
      <w:r w:rsidRPr="000B550D">
        <w:rPr>
          <w:rFonts w:ascii="Times New Roman" w:hAnsi="Times New Roman" w:cs="Times New Roman"/>
          <w:sz w:val="28"/>
          <w:szCs w:val="28"/>
          <w:u w:val="single"/>
        </w:rPr>
        <w:t>Развивающие:</w:t>
      </w:r>
      <w:r w:rsidRPr="000B550D">
        <w:rPr>
          <w:rFonts w:ascii="Times New Roman" w:hAnsi="Times New Roman" w:cs="Times New Roman"/>
          <w:sz w:val="28"/>
          <w:szCs w:val="28"/>
        </w:rPr>
        <w:t xml:space="preserve"> способствовать развитию внимания, восприятия, памяти, эмоций, развивать интерес к совместному музицированию, развивать познавательный интерес. </w:t>
      </w:r>
    </w:p>
    <w:p w:rsidR="00A4723B" w:rsidRPr="000B550D" w:rsidRDefault="00A4723B" w:rsidP="00A4723B">
      <w:pPr>
        <w:spacing w:after="0" w:line="240" w:lineRule="auto"/>
        <w:contextualSpacing/>
        <w:jc w:val="both"/>
        <w:rPr>
          <w:rFonts w:ascii="Times New Roman" w:hAnsi="Times New Roman" w:cs="Times New Roman"/>
          <w:sz w:val="28"/>
          <w:szCs w:val="28"/>
        </w:rPr>
      </w:pPr>
      <w:r w:rsidRPr="000B550D">
        <w:rPr>
          <w:rFonts w:ascii="Times New Roman" w:hAnsi="Times New Roman" w:cs="Times New Roman"/>
          <w:sz w:val="28"/>
          <w:szCs w:val="28"/>
          <w:u w:val="single"/>
        </w:rPr>
        <w:t>Обучающие:</w:t>
      </w:r>
      <w:r w:rsidRPr="000B550D">
        <w:rPr>
          <w:rFonts w:ascii="Times New Roman" w:hAnsi="Times New Roman" w:cs="Times New Roman"/>
          <w:sz w:val="28"/>
          <w:szCs w:val="28"/>
        </w:rPr>
        <w:t xml:space="preserve"> познакомить с творчеством В. А. Моцарта и с историей написания пьесы «Турецкое рондо», дать понятия о жестах дирижера, учить одновременно вступать и заканчивать игру на музыкальных инструментах по показу дирижера, отрабатывать навыки игры на музыкальных инструментах.</w:t>
      </w:r>
    </w:p>
    <w:p w:rsidR="00A4723B" w:rsidRPr="000B550D" w:rsidRDefault="00A4723B" w:rsidP="00A4723B">
      <w:pPr>
        <w:spacing w:after="0" w:line="240" w:lineRule="auto"/>
        <w:contextualSpacing/>
        <w:jc w:val="both"/>
        <w:rPr>
          <w:rFonts w:ascii="Times New Roman" w:eastAsia="Calibri" w:hAnsi="Times New Roman" w:cs="Times New Roman"/>
          <w:sz w:val="28"/>
          <w:szCs w:val="28"/>
        </w:rPr>
      </w:pPr>
      <w:r w:rsidRPr="000B550D">
        <w:rPr>
          <w:rFonts w:ascii="Times New Roman" w:eastAsia="Calibri" w:hAnsi="Times New Roman" w:cs="Times New Roman"/>
          <w:b/>
          <w:sz w:val="28"/>
          <w:szCs w:val="28"/>
        </w:rPr>
        <w:t xml:space="preserve">Оборудование: </w:t>
      </w:r>
      <w:r w:rsidRPr="000B550D">
        <w:rPr>
          <w:rFonts w:ascii="Times New Roman" w:eastAsia="Calibri" w:hAnsi="Times New Roman" w:cs="Times New Roman"/>
          <w:sz w:val="28"/>
          <w:szCs w:val="28"/>
        </w:rPr>
        <w:t>ноутбук,</w:t>
      </w:r>
      <w:r w:rsidRPr="000B550D">
        <w:rPr>
          <w:rFonts w:ascii="Times New Roman" w:eastAsia="Calibri" w:hAnsi="Times New Roman" w:cs="Times New Roman"/>
          <w:b/>
          <w:sz w:val="28"/>
          <w:szCs w:val="28"/>
        </w:rPr>
        <w:t xml:space="preserve"> </w:t>
      </w:r>
      <w:r w:rsidRPr="000B550D">
        <w:rPr>
          <w:rFonts w:ascii="Times New Roman" w:eastAsia="Calibri" w:hAnsi="Times New Roman" w:cs="Times New Roman"/>
          <w:sz w:val="28"/>
          <w:szCs w:val="28"/>
        </w:rPr>
        <w:t xml:space="preserve">проектор, экран, музыкальный центр, флеш-накопитель, презентация, портрет композитора В.А. Моцарта, </w:t>
      </w:r>
      <w:r w:rsidRPr="000B550D">
        <w:rPr>
          <w:rFonts w:ascii="Times New Roman" w:hAnsi="Times New Roman" w:cs="Times New Roman"/>
          <w:sz w:val="28"/>
          <w:szCs w:val="28"/>
        </w:rPr>
        <w:t xml:space="preserve">детские </w:t>
      </w:r>
      <w:r w:rsidRPr="000B550D">
        <w:rPr>
          <w:rFonts w:ascii="Times New Roman" w:eastAsia="Calibri" w:hAnsi="Times New Roman" w:cs="Times New Roman"/>
          <w:sz w:val="28"/>
          <w:szCs w:val="28"/>
        </w:rPr>
        <w:t>м</w:t>
      </w:r>
      <w:r w:rsidRPr="000B550D">
        <w:rPr>
          <w:rFonts w:ascii="Times New Roman" w:hAnsi="Times New Roman" w:cs="Times New Roman"/>
          <w:sz w:val="28"/>
          <w:szCs w:val="28"/>
        </w:rPr>
        <w:t xml:space="preserve">узыкальные инструменты - барабаны, металлофон, ксилофон, музыкальные тарелки, бубенцы, деревянные палочки, румбы, треугольник. </w:t>
      </w:r>
    </w:p>
    <w:p w:rsidR="00A4723B" w:rsidRPr="000B550D" w:rsidRDefault="00A4723B" w:rsidP="00A4723B">
      <w:pPr>
        <w:pStyle w:val="ac"/>
        <w:spacing w:after="0" w:line="240" w:lineRule="auto"/>
        <w:ind w:left="0"/>
        <w:jc w:val="both"/>
        <w:rPr>
          <w:rFonts w:ascii="Times New Roman" w:eastAsia="Calibri" w:hAnsi="Times New Roman" w:cs="Times New Roman"/>
          <w:i/>
          <w:sz w:val="28"/>
          <w:szCs w:val="28"/>
          <w:shd w:val="clear" w:color="auto" w:fill="FFFFFF"/>
        </w:rPr>
      </w:pPr>
      <w:r w:rsidRPr="000B550D">
        <w:rPr>
          <w:rFonts w:ascii="Times New Roman" w:eastAsia="Calibri" w:hAnsi="Times New Roman" w:cs="Times New Roman"/>
          <w:b/>
          <w:sz w:val="28"/>
          <w:szCs w:val="28"/>
        </w:rPr>
        <w:t>Ожидаемые результаты:</w:t>
      </w:r>
      <w:r w:rsidRPr="000B550D">
        <w:rPr>
          <w:rFonts w:ascii="Times New Roman" w:eastAsia="Calibri" w:hAnsi="Times New Roman" w:cs="Times New Roman"/>
          <w:sz w:val="28"/>
          <w:szCs w:val="28"/>
        </w:rPr>
        <w:t xml:space="preserve"> освоение </w:t>
      </w:r>
      <w:r w:rsidRPr="000B550D">
        <w:rPr>
          <w:rFonts w:ascii="Times New Roman" w:hAnsi="Times New Roman" w:cs="Times New Roman"/>
          <w:sz w:val="28"/>
          <w:szCs w:val="28"/>
        </w:rPr>
        <w:t>инновационных приёмов</w:t>
      </w:r>
      <w:r w:rsidRPr="000B550D">
        <w:rPr>
          <w:rFonts w:ascii="Times New Roman" w:eastAsia="Calibri" w:hAnsi="Times New Roman" w:cs="Times New Roman"/>
          <w:sz w:val="28"/>
          <w:szCs w:val="28"/>
        </w:rPr>
        <w:t xml:space="preserve"> для развития музыкально-творческих  способностей старших дошкольников при</w:t>
      </w:r>
      <w:r w:rsidRPr="000B550D">
        <w:rPr>
          <w:rFonts w:ascii="Times New Roman" w:hAnsi="Times New Roman" w:cs="Times New Roman"/>
          <w:sz w:val="28"/>
          <w:szCs w:val="28"/>
        </w:rPr>
        <w:t xml:space="preserve"> обучении игре на детских музыкальных инструментах</w:t>
      </w:r>
      <w:r w:rsidRPr="000B550D">
        <w:rPr>
          <w:rFonts w:ascii="Times New Roman" w:eastAsia="Calibri" w:hAnsi="Times New Roman" w:cs="Times New Roman"/>
          <w:sz w:val="28"/>
          <w:szCs w:val="28"/>
          <w:shd w:val="clear" w:color="auto" w:fill="FFFFFF"/>
        </w:rPr>
        <w:t>.</w:t>
      </w:r>
    </w:p>
    <w:p w:rsidR="00A4723B" w:rsidRPr="000B550D" w:rsidRDefault="00A4723B" w:rsidP="00A4723B">
      <w:pPr>
        <w:spacing w:after="0" w:line="240" w:lineRule="auto"/>
        <w:contextualSpacing/>
        <w:jc w:val="both"/>
        <w:rPr>
          <w:rFonts w:ascii="Times New Roman" w:eastAsia="Calibri" w:hAnsi="Times New Roman" w:cs="Times New Roman"/>
          <w:b/>
          <w:sz w:val="28"/>
          <w:szCs w:val="28"/>
        </w:rPr>
      </w:pPr>
      <w:r w:rsidRPr="000B550D">
        <w:rPr>
          <w:rFonts w:ascii="Times New Roman" w:eastAsia="Calibri" w:hAnsi="Times New Roman" w:cs="Times New Roman"/>
          <w:b/>
          <w:sz w:val="28"/>
          <w:szCs w:val="28"/>
        </w:rPr>
        <w:t>Ход мероприятия:</w:t>
      </w:r>
    </w:p>
    <w:p w:rsidR="00A4723B" w:rsidRPr="000B550D" w:rsidRDefault="00A4723B" w:rsidP="00A4723B">
      <w:pPr>
        <w:spacing w:after="0" w:line="240" w:lineRule="auto"/>
        <w:contextualSpacing/>
        <w:rPr>
          <w:rFonts w:ascii="Times New Roman" w:hAnsi="Times New Roman" w:cs="Times New Roman"/>
          <w:sz w:val="28"/>
          <w:szCs w:val="28"/>
        </w:rPr>
      </w:pPr>
      <w:r w:rsidRPr="000B550D">
        <w:rPr>
          <w:rFonts w:ascii="Times New Roman" w:hAnsi="Times New Roman" w:cs="Times New Roman"/>
          <w:sz w:val="28"/>
          <w:szCs w:val="28"/>
        </w:rPr>
        <w:t>Дети под музыку входят в зал.</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Здравствуйте ребята! Сегодня мы с вами будем играть на музыкальных инструментах и познакомимся с пьесой В. А. Моцарта «Турецкое рондо».</w:t>
      </w:r>
      <w:r w:rsidRPr="000B550D">
        <w:rPr>
          <w:rFonts w:ascii="Times New Roman" w:hAnsi="Times New Roman" w:cs="Times New Roman"/>
          <w:b/>
          <w:sz w:val="28"/>
          <w:szCs w:val="28"/>
        </w:rPr>
        <w:t xml:space="preserve"> </w:t>
      </w:r>
      <w:r w:rsidRPr="000B550D">
        <w:rPr>
          <w:rFonts w:ascii="Times New Roman" w:hAnsi="Times New Roman" w:cs="Times New Roman"/>
          <w:sz w:val="28"/>
          <w:szCs w:val="28"/>
        </w:rPr>
        <w:t>Я вас хочу спросить, а кто из вас был в Турции?</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 xml:space="preserve">Ответы детей.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Что вы там делали?</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Дети:</w:t>
      </w:r>
      <w:r w:rsidRPr="000B550D">
        <w:rPr>
          <w:rFonts w:ascii="Times New Roman" w:hAnsi="Times New Roman" w:cs="Times New Roman"/>
          <w:sz w:val="28"/>
          <w:szCs w:val="28"/>
        </w:rPr>
        <w:t xml:space="preserve"> Купались, загорали.</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Понравилось вам там?</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Дети:</w:t>
      </w:r>
      <w:r w:rsidRPr="000B550D">
        <w:rPr>
          <w:rFonts w:ascii="Times New Roman" w:hAnsi="Times New Roman" w:cs="Times New Roman"/>
          <w:sz w:val="28"/>
          <w:szCs w:val="28"/>
        </w:rPr>
        <w:t xml:space="preserve"> Да.</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Я хочу вам рассказать одну интересную историю. Раньше Турция была огромной страной - и называлась она империей. И был у них царь. Царь этой империи назывался султан. А почему империя? Потому что они завоевали очень много разных стран. И естественно у этой империи было войско, очень сильное, </w:t>
      </w:r>
      <w:r w:rsidRPr="000B550D">
        <w:rPr>
          <w:rFonts w:ascii="Times New Roman" w:hAnsi="Times New Roman" w:cs="Times New Roman"/>
          <w:sz w:val="28"/>
          <w:szCs w:val="28"/>
        </w:rPr>
        <w:lastRenderedPageBreak/>
        <w:t>могучее и благодаря этому войску они завоевали много стран. А завоевали еще и потому, что впереди турецкого войска всегда шли музыканты. Люди, услышав музыкантов, знали, что приближается турецкое войско. Давайте посмотрим, как выглядит турецкий оркестр.</w:t>
      </w:r>
    </w:p>
    <w:p w:rsidR="00A4723B" w:rsidRPr="000B550D" w:rsidRDefault="00A4723B" w:rsidP="00A4723B">
      <w:pPr>
        <w:spacing w:after="0" w:line="240" w:lineRule="auto"/>
        <w:contextualSpacing/>
        <w:jc w:val="center"/>
        <w:rPr>
          <w:rFonts w:ascii="Times New Roman" w:hAnsi="Times New Roman" w:cs="Times New Roman"/>
          <w:b/>
          <w:sz w:val="28"/>
          <w:szCs w:val="28"/>
        </w:rPr>
      </w:pPr>
      <w:r w:rsidRPr="000B550D">
        <w:rPr>
          <w:rFonts w:ascii="Times New Roman" w:hAnsi="Times New Roman" w:cs="Times New Roman"/>
          <w:b/>
          <w:sz w:val="28"/>
          <w:szCs w:val="28"/>
        </w:rPr>
        <w:t>Видео-просмотр турецкого военного оркестра.</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Посмотрите, какие инструменты вы видите?</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Дети:</w:t>
      </w:r>
      <w:r w:rsidRPr="000B550D">
        <w:rPr>
          <w:rFonts w:ascii="Times New Roman" w:hAnsi="Times New Roman" w:cs="Times New Roman"/>
          <w:sz w:val="28"/>
          <w:szCs w:val="28"/>
        </w:rPr>
        <w:t xml:space="preserve"> Дудки, барабаны, большие барабаны, тарелки </w:t>
      </w:r>
      <w:r w:rsidRPr="000B550D">
        <w:rPr>
          <w:rFonts w:ascii="Times New Roman" w:hAnsi="Times New Roman" w:cs="Times New Roman"/>
          <w:i/>
          <w:sz w:val="28"/>
          <w:szCs w:val="28"/>
        </w:rPr>
        <w:t>(музыкальный руководитель помогает)</w:t>
      </w:r>
      <w:r w:rsidRPr="000B550D">
        <w:rPr>
          <w:rFonts w:ascii="Times New Roman" w:hAnsi="Times New Roman" w:cs="Times New Roman"/>
          <w:sz w:val="28"/>
          <w:szCs w:val="28"/>
        </w:rPr>
        <w:t>.</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И вот однажды турецкое войско подошло очень близко к европейской столице Вене, а недалеко от Вены в городе Зальцбург, жил известный композитор - Вольфганг Амадей Моцарт </w:t>
      </w:r>
      <w:r w:rsidRPr="000B550D">
        <w:rPr>
          <w:rFonts w:ascii="Times New Roman" w:hAnsi="Times New Roman" w:cs="Times New Roman"/>
          <w:i/>
          <w:sz w:val="28"/>
          <w:szCs w:val="28"/>
        </w:rPr>
        <w:t>(показ портрета композитора</w:t>
      </w:r>
      <w:r w:rsidRPr="000B550D">
        <w:rPr>
          <w:rFonts w:ascii="Times New Roman" w:hAnsi="Times New Roman" w:cs="Times New Roman"/>
          <w:sz w:val="28"/>
          <w:szCs w:val="28"/>
        </w:rPr>
        <w:t xml:space="preserve">), который сочинил пьесу «Турецкое рондо». И вот он сидел за своим пианино и наигрывал очень красивую мелодию. </w:t>
      </w:r>
      <w:r w:rsidRPr="000B550D">
        <w:rPr>
          <w:rFonts w:ascii="Times New Roman" w:hAnsi="Times New Roman" w:cs="Times New Roman"/>
          <w:i/>
          <w:sz w:val="28"/>
          <w:szCs w:val="28"/>
        </w:rPr>
        <w:t>(Игра на фортепиано первой фразы).</w:t>
      </w:r>
      <w:r w:rsidRPr="000B550D">
        <w:rPr>
          <w:rFonts w:ascii="Times New Roman" w:hAnsi="Times New Roman" w:cs="Times New Roman"/>
          <w:sz w:val="28"/>
          <w:szCs w:val="28"/>
        </w:rPr>
        <w:t xml:space="preserve"> Вдруг он услышал страшный шум. Он выглянул в окно и увидел, что под его окном проходит турецкий оркестр. Его так поразил вид оркестра, его необычные инструменты. И когда оркестр скрылся из вида, Моцарт вернулся к своему инструменту и сыграл мелодию настоящего турецкого марша. </w:t>
      </w:r>
      <w:r w:rsidRPr="000B550D">
        <w:rPr>
          <w:rFonts w:ascii="Times New Roman" w:hAnsi="Times New Roman" w:cs="Times New Roman"/>
          <w:i/>
          <w:sz w:val="28"/>
          <w:szCs w:val="28"/>
        </w:rPr>
        <w:t>(Игра на фортепиано третьей фразы).</w:t>
      </w:r>
      <w:r w:rsidRPr="000B550D">
        <w:rPr>
          <w:rFonts w:ascii="Times New Roman" w:hAnsi="Times New Roman" w:cs="Times New Roman"/>
          <w:sz w:val="28"/>
          <w:szCs w:val="28"/>
        </w:rPr>
        <w:t xml:space="preserve"> А вы хотите побыть турецким оркестром?</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 xml:space="preserve">Ответы детей.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Я для вас приготовила инструменты (музыкальный руководитель раздает барабаны, металлофон, ксилофон, музыкальные тарелки, бубенцы, деревянные палочки, румбы, треугольник). Как называются эти инструменты?</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 xml:space="preserve">Ответы детей. </w:t>
      </w:r>
    </w:p>
    <w:p w:rsidR="00A4723B" w:rsidRPr="000B550D" w:rsidRDefault="00A4723B" w:rsidP="00A4723B">
      <w:pPr>
        <w:spacing w:after="0" w:line="240" w:lineRule="auto"/>
        <w:contextualSpacing/>
        <w:jc w:val="both"/>
        <w:rPr>
          <w:rFonts w:ascii="Times New Roman" w:hAnsi="Times New Roman" w:cs="Times New Roman"/>
          <w:b/>
          <w:i/>
          <w:sz w:val="28"/>
          <w:szCs w:val="28"/>
        </w:rPr>
      </w:pPr>
      <w:r w:rsidRPr="000B550D">
        <w:rPr>
          <w:rFonts w:ascii="Times New Roman" w:hAnsi="Times New Roman" w:cs="Times New Roman"/>
          <w:i/>
          <w:sz w:val="28"/>
          <w:szCs w:val="28"/>
        </w:rPr>
        <w:t>(Музыкальный руководитель помогает, если дети затрудняются.)</w:t>
      </w:r>
      <w:r w:rsidRPr="000B550D">
        <w:rPr>
          <w:rFonts w:ascii="Times New Roman" w:hAnsi="Times New Roman" w:cs="Times New Roman"/>
          <w:b/>
          <w:i/>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Я вам показывала, какие нотки надо сыграть на металлофоне, чтобы получилось красиво. </w:t>
      </w:r>
    </w:p>
    <w:p w:rsidR="00A4723B" w:rsidRPr="000B550D" w:rsidRDefault="00A4723B" w:rsidP="00A4723B">
      <w:pPr>
        <w:spacing w:after="0" w:line="240" w:lineRule="auto"/>
        <w:contextualSpacing/>
        <w:jc w:val="both"/>
        <w:rPr>
          <w:rFonts w:ascii="Times New Roman" w:hAnsi="Times New Roman" w:cs="Times New Roman"/>
          <w:b/>
          <w:i/>
          <w:sz w:val="28"/>
          <w:szCs w:val="28"/>
        </w:rPr>
      </w:pPr>
      <w:r w:rsidRPr="000B550D">
        <w:rPr>
          <w:rFonts w:ascii="Times New Roman" w:hAnsi="Times New Roman" w:cs="Times New Roman"/>
          <w:i/>
          <w:sz w:val="28"/>
          <w:szCs w:val="28"/>
        </w:rPr>
        <w:t>(Музыкальный руководитель показывает нотки на металлофоне, предварительно на ноты наклеить цветные полоски по цветам радуги: до-красный цвет, ре-оранжевый, ми-желтый, фа-зеленый, соль-голубой, ля-синий, си-фиолетовый).</w:t>
      </w:r>
      <w:r w:rsidRPr="000B550D">
        <w:rPr>
          <w:rFonts w:ascii="Times New Roman" w:hAnsi="Times New Roman" w:cs="Times New Roman"/>
          <w:b/>
          <w:i/>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i/>
          <w:sz w:val="28"/>
          <w:szCs w:val="28"/>
        </w:rPr>
      </w:pPr>
      <w:r w:rsidRPr="000B550D">
        <w:rPr>
          <w:rFonts w:ascii="Times New Roman" w:hAnsi="Times New Roman" w:cs="Times New Roman"/>
          <w:i/>
          <w:sz w:val="28"/>
          <w:szCs w:val="28"/>
        </w:rPr>
        <w:t>(Музыкальный руководитель вызывает детей по одному.)</w:t>
      </w:r>
      <w:r w:rsidRPr="000B550D">
        <w:rPr>
          <w:rFonts w:ascii="Times New Roman" w:hAnsi="Times New Roman" w:cs="Times New Roman"/>
          <w:b/>
          <w:i/>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Прикоснемся пальчиком и проговариваем цвет. А теперь возьмем молоточек для игры и ударим по пластинкам, молоточек должен отскакивать как мяч.</w:t>
      </w:r>
      <w:r w:rsidRPr="000B550D">
        <w:rPr>
          <w:rFonts w:ascii="Times New Roman" w:hAnsi="Times New Roman" w:cs="Times New Roman"/>
          <w:b/>
          <w:sz w:val="28"/>
          <w:szCs w:val="28"/>
        </w:rPr>
        <w:t xml:space="preserve"> </w:t>
      </w:r>
      <w:r w:rsidRPr="000B550D">
        <w:rPr>
          <w:rFonts w:ascii="Times New Roman" w:hAnsi="Times New Roman" w:cs="Times New Roman"/>
          <w:sz w:val="28"/>
          <w:szCs w:val="28"/>
        </w:rPr>
        <w:t xml:space="preserve">А теперь сыграем с музыкальным сопровождением.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i/>
          <w:sz w:val="28"/>
          <w:szCs w:val="28"/>
        </w:rPr>
        <w:lastRenderedPageBreak/>
        <w:t>(Музыкальный руководитель играет на фортепиано первую фразу, ребенок играет на металлофоне: красная, желтая, синяя, красная, фиолетовая, фиолетовая, фиолетовая, желтая пластинки).</w:t>
      </w:r>
      <w:r w:rsidRPr="000B550D">
        <w:rPr>
          <w:rFonts w:ascii="Times New Roman" w:hAnsi="Times New Roman" w:cs="Times New Roman"/>
          <w:sz w:val="28"/>
          <w:szCs w:val="28"/>
        </w:rPr>
        <w:t xml:space="preserve"> Замечательно.</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sz w:val="28"/>
          <w:szCs w:val="28"/>
        </w:rPr>
      </w:pPr>
      <w:r w:rsidRPr="000B550D">
        <w:rPr>
          <w:rFonts w:ascii="Times New Roman" w:hAnsi="Times New Roman" w:cs="Times New Roman"/>
          <w:sz w:val="28"/>
          <w:szCs w:val="28"/>
        </w:rPr>
        <w:t xml:space="preserve">Дальше композитор стал играть вторую часть этой пьесы. Было слышно - как будто кто-то стучится в дверь. Возьмите деревянные палочки и сыграем «Тук-тук-тук-тук». И в продолжении стука слышится звон. Давайте изобразим звон бубенцами </w:t>
      </w:r>
      <w:r w:rsidRPr="000B550D">
        <w:rPr>
          <w:rFonts w:ascii="Times New Roman" w:hAnsi="Times New Roman" w:cs="Times New Roman"/>
          <w:i/>
          <w:sz w:val="28"/>
          <w:szCs w:val="28"/>
        </w:rPr>
        <w:t>(дети играют на бубенцах)</w:t>
      </w:r>
      <w:r w:rsidRPr="000B550D">
        <w:rPr>
          <w:rFonts w:ascii="Times New Roman" w:hAnsi="Times New Roman" w:cs="Times New Roman"/>
          <w:sz w:val="28"/>
          <w:szCs w:val="28"/>
        </w:rPr>
        <w:t xml:space="preserve">. Я буду играть тук-тук-тук-тук, а вы мне отвечайте бубенцами. А теперь наоборот: вы играйте тук-тук-тук-тук, а я буду играть на бубенцах. А теперь давайте поиграем в перекличку </w:t>
      </w:r>
      <w:r w:rsidRPr="000B550D">
        <w:rPr>
          <w:rFonts w:ascii="Times New Roman" w:hAnsi="Times New Roman" w:cs="Times New Roman"/>
          <w:i/>
          <w:sz w:val="28"/>
          <w:szCs w:val="28"/>
        </w:rPr>
        <w:t>(дети играют по группам)</w:t>
      </w:r>
      <w:r w:rsidRPr="000B550D">
        <w:rPr>
          <w:rFonts w:ascii="Times New Roman" w:hAnsi="Times New Roman" w:cs="Times New Roman"/>
          <w:sz w:val="28"/>
          <w:szCs w:val="28"/>
        </w:rPr>
        <w:t xml:space="preserve">. Моцарт доиграл пьесу почти до самого конца и тут зазвучал самый звонкий инструмент-треугольник </w:t>
      </w:r>
      <w:r w:rsidRPr="000B550D">
        <w:rPr>
          <w:rFonts w:ascii="Times New Roman" w:hAnsi="Times New Roman" w:cs="Times New Roman"/>
          <w:i/>
          <w:sz w:val="28"/>
          <w:szCs w:val="28"/>
        </w:rPr>
        <w:t>(игра ребенка на треугольнике)</w:t>
      </w:r>
      <w:r w:rsidRPr="000B550D">
        <w:rPr>
          <w:rFonts w:ascii="Times New Roman" w:hAnsi="Times New Roman" w:cs="Times New Roman"/>
          <w:sz w:val="28"/>
          <w:szCs w:val="28"/>
        </w:rPr>
        <w:t>.</w:t>
      </w:r>
      <w:r w:rsidRPr="000B550D">
        <w:rPr>
          <w:rFonts w:ascii="Times New Roman" w:hAnsi="Times New Roman" w:cs="Times New Roman"/>
          <w:b/>
          <w:sz w:val="28"/>
          <w:szCs w:val="28"/>
        </w:rPr>
        <w:t xml:space="preserve"> </w:t>
      </w:r>
      <w:r w:rsidRPr="000B550D">
        <w:rPr>
          <w:rFonts w:ascii="Times New Roman" w:hAnsi="Times New Roman" w:cs="Times New Roman"/>
          <w:sz w:val="28"/>
          <w:szCs w:val="28"/>
        </w:rPr>
        <w:t>А дальше зазвучал марш.</w:t>
      </w:r>
      <w:r w:rsidRPr="000B550D">
        <w:rPr>
          <w:rFonts w:ascii="Times New Roman" w:hAnsi="Times New Roman" w:cs="Times New Roman"/>
          <w:b/>
          <w:sz w:val="28"/>
          <w:szCs w:val="28"/>
        </w:rPr>
        <w:t xml:space="preserve"> </w:t>
      </w:r>
      <w:r w:rsidRPr="000B550D">
        <w:rPr>
          <w:rFonts w:ascii="Times New Roman" w:hAnsi="Times New Roman" w:cs="Times New Roman"/>
          <w:sz w:val="28"/>
          <w:szCs w:val="28"/>
        </w:rPr>
        <w:t>Марш играют все инструменты, весь оркестр.</w:t>
      </w:r>
      <w:r w:rsidRPr="000B550D">
        <w:rPr>
          <w:rFonts w:ascii="Times New Roman" w:hAnsi="Times New Roman" w:cs="Times New Roman"/>
          <w:b/>
          <w:sz w:val="28"/>
          <w:szCs w:val="28"/>
        </w:rPr>
        <w:t xml:space="preserve"> </w:t>
      </w:r>
      <w:r w:rsidRPr="000B550D">
        <w:rPr>
          <w:rFonts w:ascii="Times New Roman" w:hAnsi="Times New Roman" w:cs="Times New Roman"/>
          <w:i/>
          <w:sz w:val="28"/>
          <w:szCs w:val="28"/>
        </w:rPr>
        <w:t>(Игра на фортепиано третьей фразы.)</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Ребята мы должны играть вместе, ведь мы же оркестр. Играем на сильную долю.</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i/>
          <w:sz w:val="28"/>
          <w:szCs w:val="28"/>
        </w:rPr>
      </w:pPr>
      <w:r w:rsidRPr="000B550D">
        <w:rPr>
          <w:rFonts w:ascii="Times New Roman" w:hAnsi="Times New Roman" w:cs="Times New Roman"/>
          <w:i/>
          <w:sz w:val="28"/>
          <w:szCs w:val="28"/>
        </w:rPr>
        <w:t>(Музыкальный руководитель показывает игру на тарелках, барабанах, металлофоне (глиссандо), румбах. Предлагает прохлопать на первую сильную долю такта. Просит детей сыграть по группам.)</w:t>
      </w:r>
      <w:r w:rsidRPr="000B550D">
        <w:rPr>
          <w:rFonts w:ascii="Times New Roman" w:hAnsi="Times New Roman" w:cs="Times New Roman"/>
          <w:b/>
          <w:i/>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Ребята вы смотрите на меня, я буду вашим дирижером, я покажу вам, где и как играть. А для чего нужен дирижер?</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 xml:space="preserve">Ответы детей. </w:t>
      </w:r>
    </w:p>
    <w:p w:rsidR="00A4723B" w:rsidRPr="000B550D" w:rsidRDefault="00A4723B" w:rsidP="00A4723B">
      <w:pPr>
        <w:spacing w:after="0" w:line="240" w:lineRule="auto"/>
        <w:contextualSpacing/>
        <w:jc w:val="both"/>
        <w:rPr>
          <w:rFonts w:ascii="Times New Roman" w:hAnsi="Times New Roman" w:cs="Times New Roman"/>
          <w:b/>
          <w:i/>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Он командует оркестром, чтобы все играли вместе и слаженно. Если я показываю большой взмах, надо играть громко. Если движения рук маленькие, значит, играем тихо.</w:t>
      </w:r>
      <w:r w:rsidRPr="000B550D">
        <w:rPr>
          <w:rFonts w:ascii="Times New Roman" w:hAnsi="Times New Roman" w:cs="Times New Roman"/>
          <w:b/>
          <w:sz w:val="28"/>
          <w:szCs w:val="28"/>
        </w:rPr>
        <w:t xml:space="preserve"> </w:t>
      </w:r>
      <w:r w:rsidRPr="000B550D">
        <w:rPr>
          <w:rFonts w:ascii="Times New Roman" w:hAnsi="Times New Roman" w:cs="Times New Roman"/>
          <w:i/>
          <w:sz w:val="28"/>
          <w:szCs w:val="28"/>
        </w:rPr>
        <w:t>(Дети играют фразу марша по показу музыкального руководителя: громко и тихо.)</w:t>
      </w:r>
      <w:r w:rsidRPr="000B550D">
        <w:rPr>
          <w:rFonts w:ascii="Times New Roman" w:hAnsi="Times New Roman" w:cs="Times New Roman"/>
          <w:b/>
          <w:i/>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 xml:space="preserve">Музыкальный руководитель: </w:t>
      </w:r>
      <w:r w:rsidRPr="000B550D">
        <w:rPr>
          <w:rFonts w:ascii="Times New Roman" w:hAnsi="Times New Roman" w:cs="Times New Roman"/>
          <w:sz w:val="28"/>
          <w:szCs w:val="28"/>
        </w:rPr>
        <w:t>Ребята, а теперь сыграем как турецкий оркестр?</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Дети:</w:t>
      </w:r>
      <w:r w:rsidRPr="000B550D">
        <w:rPr>
          <w:rFonts w:ascii="Times New Roman" w:hAnsi="Times New Roman" w:cs="Times New Roman"/>
          <w:sz w:val="28"/>
          <w:szCs w:val="28"/>
        </w:rPr>
        <w:t xml:space="preserve"> Да.</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Занимаем свои места.</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jc w:val="both"/>
        <w:rPr>
          <w:rFonts w:ascii="Times New Roman" w:hAnsi="Times New Roman" w:cs="Times New Roman"/>
          <w:b/>
          <w:i/>
          <w:sz w:val="28"/>
          <w:szCs w:val="28"/>
        </w:rPr>
      </w:pPr>
      <w:r w:rsidRPr="000B550D">
        <w:rPr>
          <w:rFonts w:ascii="Times New Roman" w:hAnsi="Times New Roman" w:cs="Times New Roman"/>
          <w:i/>
          <w:sz w:val="28"/>
          <w:szCs w:val="28"/>
        </w:rPr>
        <w:t>(Музыкальный руководитель расставляет детей для концертного исполнения. Дети исполняют «Турецкое рондо» В.А. Моцарта.)</w:t>
      </w:r>
    </w:p>
    <w:p w:rsidR="00A4723B" w:rsidRPr="000B550D" w:rsidRDefault="00A4723B" w:rsidP="00A4723B">
      <w:pPr>
        <w:spacing w:after="0" w:line="240" w:lineRule="auto"/>
        <w:contextualSpacing/>
        <w:jc w:val="both"/>
        <w:rPr>
          <w:rFonts w:ascii="Times New Roman" w:hAnsi="Times New Roman" w:cs="Times New Roman"/>
          <w:b/>
          <w:sz w:val="28"/>
          <w:szCs w:val="28"/>
        </w:rPr>
      </w:pPr>
      <w:r w:rsidRPr="000B550D">
        <w:rPr>
          <w:rFonts w:ascii="Times New Roman" w:hAnsi="Times New Roman" w:cs="Times New Roman"/>
          <w:b/>
          <w:sz w:val="28"/>
          <w:szCs w:val="28"/>
        </w:rPr>
        <w:t>Музыкальный руководитель:</w:t>
      </w:r>
      <w:r w:rsidRPr="000B550D">
        <w:rPr>
          <w:rFonts w:ascii="Times New Roman" w:hAnsi="Times New Roman" w:cs="Times New Roman"/>
          <w:sz w:val="28"/>
          <w:szCs w:val="28"/>
        </w:rPr>
        <w:t xml:space="preserve"> На этом наше занятие закончилось, попрощаемся с гостями. </w:t>
      </w:r>
      <w:r w:rsidRPr="000B550D">
        <w:rPr>
          <w:rFonts w:ascii="Times New Roman" w:hAnsi="Times New Roman" w:cs="Times New Roman"/>
          <w:b/>
          <w:sz w:val="28"/>
          <w:szCs w:val="28"/>
        </w:rPr>
        <w:t xml:space="preserve"> </w:t>
      </w:r>
    </w:p>
    <w:p w:rsidR="00A4723B" w:rsidRPr="000B550D" w:rsidRDefault="00A4723B" w:rsidP="00A4723B">
      <w:pPr>
        <w:spacing w:after="0" w:line="240" w:lineRule="auto"/>
        <w:contextualSpacing/>
        <w:rPr>
          <w:rFonts w:ascii="Times New Roman" w:hAnsi="Times New Roman" w:cs="Times New Roman"/>
          <w:b/>
          <w:i/>
          <w:sz w:val="28"/>
          <w:szCs w:val="28"/>
        </w:rPr>
      </w:pPr>
      <w:r w:rsidRPr="000B550D">
        <w:rPr>
          <w:rFonts w:ascii="Times New Roman" w:hAnsi="Times New Roman" w:cs="Times New Roman"/>
          <w:i/>
          <w:sz w:val="28"/>
          <w:szCs w:val="28"/>
        </w:rPr>
        <w:t>Дети маршируют под звуки «Турецкого рондо» и выходят из зала.</w:t>
      </w:r>
    </w:p>
    <w:p w:rsidR="00A4723B" w:rsidRPr="000B550D" w:rsidRDefault="00A4723B" w:rsidP="00A4723B">
      <w:pPr>
        <w:spacing w:after="0" w:line="240" w:lineRule="auto"/>
        <w:contextualSpacing/>
        <w:rPr>
          <w:rFonts w:ascii="Times New Roman" w:hAnsi="Times New Roman" w:cs="Times New Roman"/>
          <w:sz w:val="28"/>
          <w:szCs w:val="28"/>
        </w:rPr>
      </w:pPr>
    </w:p>
    <w:p w:rsidR="00A4723B" w:rsidRPr="000B550D" w:rsidRDefault="00A4723B" w:rsidP="00A4723B">
      <w:pPr>
        <w:spacing w:after="0" w:line="240" w:lineRule="auto"/>
        <w:contextualSpacing/>
        <w:rPr>
          <w:rFonts w:ascii="Times New Roman" w:hAnsi="Times New Roman" w:cs="Times New Roman"/>
          <w:sz w:val="28"/>
          <w:szCs w:val="28"/>
          <w:u w:val="single"/>
        </w:rPr>
      </w:pPr>
    </w:p>
    <w:p w:rsidR="00A4723B" w:rsidRPr="000B550D" w:rsidRDefault="00A4723B" w:rsidP="00A4723B">
      <w:pPr>
        <w:spacing w:after="0" w:line="240" w:lineRule="auto"/>
        <w:contextualSpacing/>
        <w:rPr>
          <w:rFonts w:ascii="Times New Roman" w:hAnsi="Times New Roman" w:cs="Times New Roman"/>
          <w:sz w:val="28"/>
          <w:szCs w:val="28"/>
          <w:u w:val="single"/>
        </w:rPr>
      </w:pPr>
      <w:r w:rsidRPr="000B550D">
        <w:rPr>
          <w:rFonts w:ascii="Times New Roman" w:hAnsi="Times New Roman" w:cs="Times New Roman"/>
          <w:sz w:val="28"/>
          <w:szCs w:val="28"/>
          <w:u w:val="single"/>
        </w:rPr>
        <w:t>Список литературы:</w:t>
      </w:r>
    </w:p>
    <w:p w:rsidR="00A4723B" w:rsidRPr="000B550D" w:rsidRDefault="00A4723B" w:rsidP="00A4723B">
      <w:pPr>
        <w:pStyle w:val="ac"/>
        <w:numPr>
          <w:ilvl w:val="0"/>
          <w:numId w:val="34"/>
        </w:numPr>
        <w:spacing w:after="0" w:line="240" w:lineRule="auto"/>
        <w:ind w:left="0" w:firstLine="0"/>
        <w:jc w:val="both"/>
        <w:rPr>
          <w:rFonts w:ascii="Times New Roman" w:hAnsi="Times New Roman" w:cs="Times New Roman"/>
          <w:sz w:val="28"/>
          <w:szCs w:val="28"/>
        </w:rPr>
      </w:pPr>
      <w:r w:rsidRPr="000B550D">
        <w:rPr>
          <w:rFonts w:ascii="Times New Roman" w:hAnsi="Times New Roman" w:cs="Times New Roman"/>
          <w:sz w:val="28"/>
          <w:szCs w:val="28"/>
        </w:rPr>
        <w:lastRenderedPageBreak/>
        <w:t>«Музыкальная палитра» №4 2002 г.  Т. Э. Тютюнникова «В мире музыкальных инструментов».</w:t>
      </w:r>
    </w:p>
    <w:p w:rsidR="00A4723B" w:rsidRPr="000B550D" w:rsidRDefault="00A4723B" w:rsidP="00A4723B">
      <w:pPr>
        <w:pStyle w:val="ac"/>
        <w:numPr>
          <w:ilvl w:val="0"/>
          <w:numId w:val="34"/>
        </w:numPr>
        <w:spacing w:after="0" w:line="240" w:lineRule="auto"/>
        <w:ind w:left="0" w:firstLine="0"/>
        <w:jc w:val="both"/>
        <w:rPr>
          <w:rFonts w:ascii="Times New Roman" w:hAnsi="Times New Roman" w:cs="Times New Roman"/>
          <w:sz w:val="28"/>
          <w:szCs w:val="28"/>
        </w:rPr>
      </w:pPr>
      <w:r w:rsidRPr="000B550D">
        <w:rPr>
          <w:rFonts w:ascii="Times New Roman" w:hAnsi="Times New Roman" w:cs="Times New Roman"/>
          <w:sz w:val="28"/>
          <w:szCs w:val="28"/>
        </w:rPr>
        <w:t>«Музыкальная палитра» №5 2008г. ноты сонаты №11 В. А. Моцарта.</w:t>
      </w:r>
    </w:p>
    <w:p w:rsidR="00A4723B" w:rsidRPr="000B550D" w:rsidRDefault="00A4723B" w:rsidP="00A4723B">
      <w:pPr>
        <w:spacing w:after="0" w:line="240" w:lineRule="auto"/>
        <w:contextualSpacing/>
        <w:jc w:val="both"/>
        <w:rPr>
          <w:rFonts w:ascii="Times New Roman" w:hAnsi="Times New Roman" w:cs="Times New Roman"/>
          <w:sz w:val="28"/>
          <w:szCs w:val="28"/>
        </w:rPr>
      </w:pPr>
    </w:p>
    <w:p w:rsidR="00295EFD" w:rsidRPr="007B0B61" w:rsidRDefault="00295EFD" w:rsidP="00295EFD">
      <w:pPr>
        <w:spacing w:after="0" w:line="240" w:lineRule="auto"/>
        <w:contextualSpacing/>
        <w:jc w:val="center"/>
        <w:rPr>
          <w:rFonts w:ascii="Times New Roman" w:eastAsiaTheme="minorEastAsia" w:hAnsi="Times New Roman" w:cs="Times New Roman"/>
          <w:b/>
          <w:color w:val="000000" w:themeColor="text1"/>
          <w:sz w:val="28"/>
          <w:szCs w:val="28"/>
          <w:lang w:eastAsia="ru-RU"/>
        </w:rPr>
      </w:pPr>
      <w:r w:rsidRPr="007B0B61">
        <w:rPr>
          <w:rFonts w:ascii="Times New Roman" w:eastAsiaTheme="minorEastAsia" w:hAnsi="Times New Roman" w:cs="Times New Roman"/>
          <w:b/>
          <w:color w:val="000000" w:themeColor="text1"/>
          <w:sz w:val="28"/>
          <w:szCs w:val="28"/>
          <w:lang w:val="tt-RU" w:eastAsia="ru-RU"/>
        </w:rPr>
        <w:t>Хусаинова</w:t>
      </w:r>
      <w:r w:rsidRPr="007B0B61">
        <w:rPr>
          <w:rFonts w:ascii="Times New Roman" w:eastAsiaTheme="minorEastAsia" w:hAnsi="Times New Roman" w:cs="Times New Roman"/>
          <w:b/>
          <w:color w:val="000000" w:themeColor="text1"/>
          <w:sz w:val="28"/>
          <w:szCs w:val="28"/>
          <w:lang w:eastAsia="ru-RU"/>
        </w:rPr>
        <w:t xml:space="preserve"> Лилия Рашидовна</w:t>
      </w:r>
    </w:p>
    <w:p w:rsidR="00295EFD" w:rsidRPr="007B0B61" w:rsidRDefault="00295EFD" w:rsidP="00295EFD">
      <w:pPr>
        <w:spacing w:after="0" w:line="240" w:lineRule="auto"/>
        <w:contextualSpacing/>
        <w:jc w:val="center"/>
        <w:rPr>
          <w:rFonts w:ascii="Times New Roman" w:eastAsiaTheme="minorEastAsia" w:hAnsi="Times New Roman" w:cs="Times New Roman"/>
          <w:b/>
          <w:color w:val="000000" w:themeColor="text1"/>
          <w:sz w:val="28"/>
          <w:szCs w:val="28"/>
          <w:lang w:eastAsia="ru-RU"/>
        </w:rPr>
      </w:pPr>
      <w:r w:rsidRPr="007B0B61">
        <w:rPr>
          <w:rFonts w:ascii="Times New Roman" w:eastAsiaTheme="minorEastAsia" w:hAnsi="Times New Roman" w:cs="Times New Roman"/>
          <w:b/>
          <w:color w:val="000000" w:themeColor="text1"/>
          <w:sz w:val="28"/>
          <w:szCs w:val="28"/>
          <w:lang w:val="tt-RU" w:eastAsia="ru-RU"/>
        </w:rPr>
        <w:t>Учитель</w:t>
      </w:r>
      <w:r w:rsidRPr="007B0B61">
        <w:rPr>
          <w:rFonts w:ascii="Times New Roman" w:eastAsiaTheme="minorEastAsia" w:hAnsi="Times New Roman" w:cs="Times New Roman"/>
          <w:b/>
          <w:color w:val="000000" w:themeColor="text1"/>
          <w:sz w:val="28"/>
          <w:szCs w:val="28"/>
          <w:lang w:eastAsia="ru-RU"/>
        </w:rPr>
        <w:t xml:space="preserve"> родного ( татарского) языка и литературы</w:t>
      </w:r>
    </w:p>
    <w:p w:rsidR="00295EFD" w:rsidRPr="007B0B61" w:rsidRDefault="00295EFD" w:rsidP="00295EFD">
      <w:pPr>
        <w:spacing w:after="0" w:line="240" w:lineRule="auto"/>
        <w:contextualSpacing/>
        <w:jc w:val="center"/>
        <w:rPr>
          <w:rFonts w:ascii="Times New Roman" w:eastAsiaTheme="minorEastAsia" w:hAnsi="Times New Roman" w:cs="Times New Roman"/>
          <w:b/>
          <w:color w:val="000000" w:themeColor="text1"/>
          <w:sz w:val="28"/>
          <w:szCs w:val="28"/>
          <w:lang w:eastAsia="ru-RU"/>
        </w:rPr>
      </w:pPr>
      <w:r w:rsidRPr="007B0B61">
        <w:rPr>
          <w:rFonts w:ascii="Times New Roman" w:eastAsiaTheme="minorEastAsia" w:hAnsi="Times New Roman" w:cs="Times New Roman"/>
          <w:b/>
          <w:color w:val="000000" w:themeColor="text1"/>
          <w:sz w:val="28"/>
          <w:szCs w:val="28"/>
          <w:lang w:val="tt-RU" w:eastAsia="ru-RU"/>
        </w:rPr>
        <w:t>МБОУ</w:t>
      </w:r>
      <w:r w:rsidRPr="007B0B61">
        <w:rPr>
          <w:rFonts w:ascii="Times New Roman" w:eastAsiaTheme="minorEastAsia" w:hAnsi="Times New Roman" w:cs="Times New Roman"/>
          <w:b/>
          <w:color w:val="000000" w:themeColor="text1"/>
          <w:sz w:val="28"/>
          <w:szCs w:val="28"/>
          <w:lang w:eastAsia="ru-RU"/>
        </w:rPr>
        <w:t xml:space="preserve"> « СОШ №60»</w:t>
      </w:r>
    </w:p>
    <w:p w:rsidR="00295EFD" w:rsidRPr="007B0B61" w:rsidRDefault="00295EFD" w:rsidP="00295EFD">
      <w:pPr>
        <w:spacing w:line="240" w:lineRule="auto"/>
        <w:contextualSpacing/>
        <w:jc w:val="center"/>
        <w:rPr>
          <w:rFonts w:ascii="Times New Roman" w:hAnsi="Times New Roman" w:cs="Times New Roman"/>
          <w:b/>
          <w:sz w:val="28"/>
          <w:szCs w:val="28"/>
          <w:lang w:val="tt-RU"/>
        </w:rPr>
      </w:pPr>
      <w:r w:rsidRPr="007B0B61">
        <w:rPr>
          <w:rFonts w:ascii="Times New Roman" w:eastAsiaTheme="minorEastAsia" w:hAnsi="Times New Roman" w:cs="Times New Roman"/>
          <w:b/>
          <w:color w:val="000000" w:themeColor="text1"/>
          <w:sz w:val="28"/>
          <w:szCs w:val="28"/>
          <w:lang w:val="tt-RU" w:eastAsia="ru-RU"/>
        </w:rPr>
        <w:t>г</w:t>
      </w:r>
      <w:r w:rsidRPr="007B0B61">
        <w:rPr>
          <w:rFonts w:ascii="Times New Roman" w:eastAsiaTheme="minorEastAsia" w:hAnsi="Times New Roman" w:cs="Times New Roman"/>
          <w:b/>
          <w:color w:val="000000" w:themeColor="text1"/>
          <w:sz w:val="28"/>
          <w:szCs w:val="28"/>
          <w:lang w:eastAsia="ru-RU"/>
        </w:rPr>
        <w:t>.Набережные Челны</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Сыйныф: 4</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Дәрес темасы: А</w:t>
      </w:r>
      <w:r w:rsidRPr="007B0B61">
        <w:rPr>
          <w:rFonts w:ascii="Times New Roman" w:hAnsi="Times New Roman" w:cs="Times New Roman"/>
          <w:sz w:val="28"/>
          <w:szCs w:val="28"/>
        </w:rPr>
        <w:t xml:space="preserve">бдулла </w:t>
      </w:r>
      <w:r w:rsidRPr="007B0B61">
        <w:rPr>
          <w:rFonts w:ascii="Times New Roman" w:hAnsi="Times New Roman" w:cs="Times New Roman"/>
          <w:sz w:val="28"/>
          <w:szCs w:val="28"/>
          <w:lang w:val="tt-RU"/>
        </w:rPr>
        <w:t>Алиш “ Куян кызы”</w:t>
      </w:r>
    </w:p>
    <w:p w:rsidR="00295EFD" w:rsidRPr="007B0B61" w:rsidRDefault="00295EFD" w:rsidP="00295EFD">
      <w:pPr>
        <w:spacing w:after="0" w:line="240" w:lineRule="auto"/>
        <w:contextualSpacing/>
        <w:jc w:val="both"/>
        <w:rPr>
          <w:rFonts w:ascii="Times New Roman" w:eastAsia="Times New Roman" w:hAnsi="Times New Roman" w:cs="Times New Roman"/>
          <w:sz w:val="28"/>
          <w:szCs w:val="28"/>
          <w:lang w:val="tt-RU" w:eastAsia="ru-RU"/>
        </w:rPr>
      </w:pPr>
      <w:r w:rsidRPr="007B0B61">
        <w:rPr>
          <w:rFonts w:ascii="Times New Roman" w:eastAsia="Times New Roman" w:hAnsi="Times New Roman" w:cs="Times New Roman"/>
          <w:b/>
          <w:bCs/>
          <w:sz w:val="28"/>
          <w:szCs w:val="28"/>
          <w:lang w:eastAsia="ru-RU"/>
        </w:rPr>
        <w:t>Дәрес тибы:</w:t>
      </w:r>
      <w:r w:rsidRPr="007B0B61">
        <w:rPr>
          <w:rFonts w:ascii="Times New Roman" w:eastAsia="Times New Roman" w:hAnsi="Times New Roman" w:cs="Times New Roman"/>
          <w:sz w:val="28"/>
          <w:szCs w:val="28"/>
          <w:lang w:eastAsia="ru-RU"/>
        </w:rPr>
        <w:t> </w:t>
      </w:r>
      <w:r w:rsidRPr="007B0B61">
        <w:rPr>
          <w:rFonts w:ascii="Times New Roman" w:eastAsia="Times New Roman" w:hAnsi="Times New Roman" w:cs="Times New Roman"/>
          <w:sz w:val="28"/>
          <w:szCs w:val="28"/>
          <w:lang w:val="tt-RU" w:eastAsia="ru-RU"/>
        </w:rPr>
        <w:t>ЛГКК</w:t>
      </w:r>
    </w:p>
    <w:p w:rsidR="00295EFD" w:rsidRPr="007B0B61" w:rsidRDefault="00295EFD" w:rsidP="00295EFD">
      <w:pPr>
        <w:spacing w:line="240" w:lineRule="auto"/>
        <w:contextualSpacing/>
        <w:rPr>
          <w:rFonts w:ascii="Times New Roman" w:hAnsi="Times New Roman" w:cs="Times New Roman"/>
          <w:sz w:val="28"/>
          <w:szCs w:val="28"/>
          <w:lang w:val="tt-RU"/>
        </w:rPr>
      </w:pP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Максатлар: 1)Укытучы өчен:</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b/>
          <w:bCs/>
          <w:sz w:val="28"/>
          <w:szCs w:val="28"/>
          <w:lang w:val="tt-RU"/>
        </w:rPr>
        <w:t>Белем бирү максаты</w:t>
      </w:r>
      <w:r w:rsidRPr="007B0B61">
        <w:rPr>
          <w:rFonts w:ascii="Times New Roman" w:hAnsi="Times New Roman" w:cs="Times New Roman"/>
          <w:sz w:val="28"/>
          <w:szCs w:val="28"/>
          <w:lang w:val="tt-RU"/>
        </w:rPr>
        <w:t>:(дәреснең предмет нәтиҗәсе).</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-А.Алишның ”Куян кызы” әкиятендәге яңа сүзләрне дөрес әйтергә,сөйләмдә кулланырга өйрәтү,үткән заман фигыль кушымчаларын кабатлау</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 xml:space="preserve"> -әкиятне дөрес һәм сәнгатьле уку күнекмәләрен камилләштерү;</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куяннар</w:t>
      </w:r>
    </w:p>
    <w:p w:rsidR="00295EFD" w:rsidRPr="007B0B61" w:rsidRDefault="00295EFD" w:rsidP="00295EFD">
      <w:pPr>
        <w:pStyle w:val="a9"/>
        <w:shd w:val="clear" w:color="auto" w:fill="FFFFFF"/>
        <w:spacing w:before="240" w:beforeAutospacing="0" w:after="0" w:afterAutospacing="0"/>
        <w:contextualSpacing/>
        <w:rPr>
          <w:sz w:val="28"/>
          <w:szCs w:val="28"/>
          <w:lang w:val="tt-RU"/>
        </w:rPr>
      </w:pPr>
      <w:r w:rsidRPr="007B0B61">
        <w:rPr>
          <w:b/>
          <w:bCs/>
          <w:sz w:val="28"/>
          <w:szCs w:val="28"/>
          <w:shd w:val="clear" w:color="auto" w:fill="FFFFFF"/>
          <w:lang w:val="tt-RU"/>
        </w:rPr>
        <w:t>Шәхси</w:t>
      </w:r>
      <w:r w:rsidRPr="007B0B61">
        <w:rPr>
          <w:sz w:val="28"/>
          <w:szCs w:val="28"/>
          <w:shd w:val="clear" w:color="auto" w:fill="FFFFFF"/>
          <w:lang w:val="tt-RU"/>
        </w:rPr>
        <w:t>:үз эшчәнлегенең нәтиҗәләрен яхшыртуга ихтыяҗ формалаштыру.</w:t>
      </w:r>
    </w:p>
    <w:p w:rsidR="00295EFD" w:rsidRPr="007B0B61" w:rsidRDefault="00295EFD" w:rsidP="00295EFD">
      <w:pPr>
        <w:spacing w:line="240" w:lineRule="auto"/>
        <w:contextualSpacing/>
        <w:rPr>
          <w:rFonts w:ascii="Times New Roman" w:hAnsi="Times New Roman" w:cs="Times New Roman"/>
          <w:sz w:val="28"/>
          <w:szCs w:val="28"/>
          <w:lang w:val="tt-RU"/>
        </w:rPr>
      </w:pP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b/>
          <w:bCs/>
          <w:sz w:val="28"/>
          <w:szCs w:val="28"/>
          <w:lang w:val="tt-RU"/>
        </w:rPr>
        <w:t>Үстерү максаты</w:t>
      </w:r>
      <w:r w:rsidRPr="007B0B61">
        <w:rPr>
          <w:rFonts w:ascii="Times New Roman" w:hAnsi="Times New Roman" w:cs="Times New Roman"/>
          <w:sz w:val="28"/>
          <w:szCs w:val="28"/>
          <w:lang w:val="tt-RU"/>
        </w:rPr>
        <w:t xml:space="preserve"> (дәреснең метапредмет нәтиҗәсе):</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-төп мәгълүматны аеру, укылган яки тыңланган мәгълүматның эчтәлегенә бәя бирә белү;</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-тиешле мәгълүматны табу өчен энциклопедия, белешмәләр(куян төрләре,буе, озынлыгы турында),электрон ресурслар куллану.</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b/>
          <w:bCs/>
          <w:sz w:val="28"/>
          <w:szCs w:val="28"/>
          <w:lang w:val="tt-RU"/>
        </w:rPr>
        <w:t>Тәрбия бирү максаты</w:t>
      </w:r>
      <w:r w:rsidRPr="007B0B61">
        <w:rPr>
          <w:rFonts w:ascii="Times New Roman" w:hAnsi="Times New Roman" w:cs="Times New Roman"/>
          <w:sz w:val="28"/>
          <w:szCs w:val="28"/>
          <w:lang w:val="tt-RU"/>
        </w:rPr>
        <w:t>(дәреснең шәхси нәтиҗәсе):</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-укучыларда әниләргә карата хөрмәт хисе тәрбияләү, аларны һәрвакыт тыңларга кирәклегенә төшендерү</w:t>
      </w:r>
    </w:p>
    <w:p w:rsidR="00295EFD" w:rsidRPr="007B0B61" w:rsidRDefault="00295EFD" w:rsidP="00295EFD">
      <w:pPr>
        <w:numPr>
          <w:ilvl w:val="0"/>
          <w:numId w:val="35"/>
        </w:numPr>
        <w:tabs>
          <w:tab w:val="left" w:pos="312"/>
        </w:tabs>
        <w:spacing w:after="0" w:line="240" w:lineRule="auto"/>
        <w:contextualSpacing/>
        <w:rPr>
          <w:rFonts w:ascii="Times New Roman" w:hAnsi="Times New Roman" w:cs="Times New Roman"/>
          <w:b/>
          <w:bCs/>
          <w:sz w:val="28"/>
          <w:szCs w:val="28"/>
          <w:lang w:val="tt-RU"/>
        </w:rPr>
      </w:pPr>
      <w:r w:rsidRPr="007B0B61">
        <w:rPr>
          <w:rFonts w:ascii="Times New Roman" w:hAnsi="Times New Roman" w:cs="Times New Roman"/>
          <w:b/>
          <w:bCs/>
          <w:sz w:val="28"/>
          <w:szCs w:val="28"/>
          <w:lang w:val="tt-RU"/>
        </w:rPr>
        <w:t>Укучыларга җиткерелә торган дәреснең белем бирү максаты (дәреснең предмет нәтиҗәсе)</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 А.Алишның “ Куян кызы” әкиятендәге яңа сүзләрне дөрес әйтергә,сөйләмдә кулланырга өйрәтү;</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lastRenderedPageBreak/>
        <w:t>-әкиятне дөрес һәм сәнгатьле уку күнекмәләрен камилләштерү.</w:t>
      </w:r>
    </w:p>
    <w:p w:rsidR="00295EFD" w:rsidRPr="007B0B61" w:rsidRDefault="00295EFD" w:rsidP="00295EFD">
      <w:pPr>
        <w:pStyle w:val="a9"/>
        <w:shd w:val="clear" w:color="auto" w:fill="FFFFFF"/>
        <w:spacing w:before="240" w:beforeAutospacing="0" w:after="0" w:afterAutospacing="0"/>
        <w:contextualSpacing/>
        <w:rPr>
          <w:sz w:val="28"/>
          <w:szCs w:val="28"/>
          <w:lang w:val="tt-RU"/>
        </w:rPr>
      </w:pPr>
      <w:r w:rsidRPr="007B0B61">
        <w:rPr>
          <w:b/>
          <w:bCs/>
          <w:sz w:val="28"/>
          <w:szCs w:val="28"/>
          <w:shd w:val="clear" w:color="auto" w:fill="FFFFFF"/>
          <w:lang w:val="tt-RU"/>
        </w:rPr>
        <w:t>Танып белү</w:t>
      </w:r>
      <w:r w:rsidRPr="007B0B61">
        <w:rPr>
          <w:sz w:val="28"/>
          <w:szCs w:val="28"/>
          <w:shd w:val="clear" w:color="auto" w:fill="FFFFFF"/>
          <w:lang w:val="tt-RU"/>
        </w:rPr>
        <w:t>:әкияттән кирәкле өзекне яки иллюстрацияне  таба белү.</w:t>
      </w:r>
    </w:p>
    <w:p w:rsidR="00295EFD" w:rsidRPr="007B0B61" w:rsidRDefault="00295EFD" w:rsidP="00295EFD">
      <w:pPr>
        <w:pStyle w:val="a9"/>
        <w:shd w:val="clear" w:color="auto" w:fill="FFFFFF"/>
        <w:spacing w:before="240" w:beforeAutospacing="0" w:after="0" w:afterAutospacing="0"/>
        <w:contextualSpacing/>
        <w:rPr>
          <w:sz w:val="28"/>
          <w:szCs w:val="28"/>
        </w:rPr>
      </w:pPr>
      <w:r w:rsidRPr="007B0B61">
        <w:rPr>
          <w:b/>
          <w:bCs/>
          <w:sz w:val="28"/>
          <w:szCs w:val="28"/>
          <w:shd w:val="clear" w:color="auto" w:fill="FFFFFF"/>
        </w:rPr>
        <w:t>Регулятив</w:t>
      </w:r>
      <w:r w:rsidRPr="007B0B61">
        <w:rPr>
          <w:sz w:val="28"/>
          <w:szCs w:val="28"/>
          <w:shd w:val="clear" w:color="auto" w:fill="FFFFFF"/>
        </w:rPr>
        <w:t>:әкиятне анализлый,нәтиҗә ясый белү.</w:t>
      </w:r>
    </w:p>
    <w:p w:rsidR="00295EFD" w:rsidRPr="007B0B61" w:rsidRDefault="00295EFD" w:rsidP="00295EFD">
      <w:pPr>
        <w:pStyle w:val="a9"/>
        <w:shd w:val="clear" w:color="auto" w:fill="FFFFFF"/>
        <w:spacing w:before="240" w:beforeAutospacing="0" w:after="0" w:afterAutospacing="0"/>
        <w:contextualSpacing/>
        <w:rPr>
          <w:sz w:val="28"/>
          <w:szCs w:val="28"/>
          <w:shd w:val="clear" w:color="auto" w:fill="FFFFFF"/>
        </w:rPr>
      </w:pPr>
      <w:r w:rsidRPr="007B0B61">
        <w:rPr>
          <w:b/>
          <w:bCs/>
          <w:sz w:val="28"/>
          <w:szCs w:val="28"/>
          <w:shd w:val="clear" w:color="auto" w:fill="FFFFFF"/>
        </w:rPr>
        <w:t>Коммуникатив</w:t>
      </w:r>
      <w:r w:rsidRPr="007B0B61">
        <w:rPr>
          <w:sz w:val="28"/>
          <w:szCs w:val="28"/>
          <w:shd w:val="clear" w:color="auto" w:fill="FFFFFF"/>
        </w:rPr>
        <w:t>:күршең белән хезмәттәшлек итү, тыңлый һәм аралаша белү.</w:t>
      </w:r>
    </w:p>
    <w:p w:rsidR="00295EFD" w:rsidRPr="007B0B61" w:rsidRDefault="00295EFD" w:rsidP="00295EFD">
      <w:pPr>
        <w:pStyle w:val="a9"/>
        <w:shd w:val="clear" w:color="auto" w:fill="FFFFFF"/>
        <w:spacing w:before="240" w:beforeAutospacing="0" w:after="0" w:afterAutospacing="0"/>
        <w:contextualSpacing/>
        <w:rPr>
          <w:sz w:val="28"/>
          <w:szCs w:val="28"/>
        </w:rPr>
      </w:pPr>
      <w:r w:rsidRPr="007B0B61">
        <w:rPr>
          <w:b/>
          <w:bCs/>
          <w:sz w:val="28"/>
          <w:szCs w:val="28"/>
          <w:shd w:val="clear" w:color="auto" w:fill="FFFFFF"/>
        </w:rPr>
        <w:t>Эш төрләре:</w:t>
      </w:r>
      <w:r w:rsidRPr="007B0B61">
        <w:rPr>
          <w:sz w:val="28"/>
          <w:szCs w:val="28"/>
          <w:shd w:val="clear" w:color="auto" w:fill="FFFFFF"/>
        </w:rPr>
        <w:t> күмәк эш; индивидуаль эш, парларда эш, төркемдә эш, сүзлек белән эш, дәреслек белән эш.</w:t>
      </w:r>
    </w:p>
    <w:p w:rsidR="00295EFD" w:rsidRPr="007B0B61" w:rsidRDefault="00295EFD" w:rsidP="00295EFD">
      <w:pPr>
        <w:spacing w:line="240" w:lineRule="auto"/>
        <w:contextualSpacing/>
        <w:rPr>
          <w:rFonts w:ascii="Times New Roman" w:hAnsi="Times New Roman" w:cs="Times New Roman"/>
          <w:sz w:val="28"/>
          <w:szCs w:val="28"/>
          <w:lang w:val="tt-RU"/>
        </w:rPr>
      </w:pP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b/>
          <w:bCs/>
          <w:sz w:val="28"/>
          <w:szCs w:val="28"/>
          <w:lang w:val="tt-RU"/>
        </w:rPr>
        <w:t>Җиһазлау:</w:t>
      </w:r>
      <w:r w:rsidRPr="007B0B61">
        <w:rPr>
          <w:rFonts w:ascii="Times New Roman" w:hAnsi="Times New Roman" w:cs="Times New Roman"/>
          <w:sz w:val="28"/>
          <w:szCs w:val="28"/>
          <w:lang w:val="tt-RU"/>
        </w:rPr>
        <w:t>дәреслек: Р.З.Хәйдәрова,Г.М.Әхмәтҗанова, Л.Ә .Гыйниятуллина” күңелле татар теле”,4сыйныф, 1кисәк.</w:t>
      </w:r>
    </w:p>
    <w:p w:rsidR="00295EFD" w:rsidRPr="007B0B61" w:rsidRDefault="00295EFD" w:rsidP="00295EFD">
      <w:pPr>
        <w:spacing w:line="240" w:lineRule="auto"/>
        <w:contextualSpacing/>
        <w:rPr>
          <w:rFonts w:ascii="Times New Roman" w:hAnsi="Times New Roman" w:cs="Times New Roman"/>
          <w:sz w:val="28"/>
          <w:szCs w:val="28"/>
          <w:lang w:val="tt-RU"/>
        </w:rPr>
      </w:pP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 xml:space="preserve">                       </w:t>
      </w:r>
    </w:p>
    <w:p w:rsidR="00295EFD" w:rsidRPr="007B0B61" w:rsidRDefault="00295EFD" w:rsidP="00295EFD">
      <w:pPr>
        <w:spacing w:line="240" w:lineRule="auto"/>
        <w:contextualSpacing/>
        <w:rPr>
          <w:rFonts w:ascii="Times New Roman" w:hAnsi="Times New Roman" w:cs="Times New Roman"/>
          <w:sz w:val="28"/>
          <w:szCs w:val="28"/>
          <w:lang w:val="tt-RU"/>
        </w:rPr>
      </w:pPr>
    </w:p>
    <w:p w:rsidR="00295EFD" w:rsidRPr="007B0B61" w:rsidRDefault="00295EFD" w:rsidP="00295EFD">
      <w:pPr>
        <w:spacing w:line="240" w:lineRule="auto"/>
        <w:contextualSpacing/>
        <w:jc w:val="center"/>
        <w:rPr>
          <w:rFonts w:ascii="Times New Roman" w:hAnsi="Times New Roman" w:cs="Times New Roman"/>
          <w:b/>
          <w:bCs/>
          <w:sz w:val="28"/>
          <w:szCs w:val="28"/>
          <w:lang w:val="tt-RU"/>
        </w:rPr>
      </w:pPr>
      <w:r w:rsidRPr="007B0B61">
        <w:rPr>
          <w:rFonts w:ascii="Times New Roman" w:hAnsi="Times New Roman" w:cs="Times New Roman"/>
          <w:b/>
          <w:bCs/>
          <w:sz w:val="28"/>
          <w:szCs w:val="28"/>
          <w:lang w:val="tt-RU"/>
        </w:rPr>
        <w:t>Дәрес барышы</w:t>
      </w:r>
    </w:p>
    <w:p w:rsidR="00295EFD" w:rsidRPr="007B0B61" w:rsidRDefault="00295EFD" w:rsidP="00295EFD">
      <w:pPr>
        <w:spacing w:line="240" w:lineRule="auto"/>
        <w:contextualSpacing/>
        <w:rPr>
          <w:rFonts w:ascii="Times New Roman" w:hAnsi="Times New Roman" w:cs="Times New Roman"/>
          <w:sz w:val="28"/>
          <w:szCs w:val="28"/>
          <w:lang w:val="tt-RU"/>
        </w:rPr>
      </w:pPr>
    </w:p>
    <w:p w:rsidR="00295EFD" w:rsidRPr="007B0B61" w:rsidRDefault="00295EFD" w:rsidP="00295EFD">
      <w:pPr>
        <w:numPr>
          <w:ilvl w:val="0"/>
          <w:numId w:val="36"/>
        </w:numPr>
        <w:tabs>
          <w:tab w:val="left" w:pos="312"/>
        </w:tabs>
        <w:spacing w:after="0" w:line="240" w:lineRule="auto"/>
        <w:contextualSpacing/>
        <w:rPr>
          <w:rFonts w:ascii="Times New Roman" w:hAnsi="Times New Roman" w:cs="Times New Roman"/>
          <w:b/>
          <w:bCs/>
          <w:sz w:val="28"/>
          <w:szCs w:val="28"/>
          <w:lang w:val="tt-RU"/>
        </w:rPr>
      </w:pPr>
      <w:r w:rsidRPr="007B0B61">
        <w:rPr>
          <w:rFonts w:ascii="Times New Roman" w:hAnsi="Times New Roman" w:cs="Times New Roman"/>
          <w:b/>
          <w:bCs/>
          <w:sz w:val="28"/>
          <w:szCs w:val="28"/>
          <w:lang w:val="tt-RU"/>
        </w:rPr>
        <w:t>Оештыру.</w:t>
      </w:r>
      <w:r w:rsidRPr="007B0B61">
        <w:rPr>
          <w:rFonts w:ascii="Times New Roman" w:eastAsia="SimSun" w:hAnsi="Times New Roman" w:cs="Times New Roman"/>
          <w:b/>
          <w:bCs/>
          <w:sz w:val="28"/>
          <w:szCs w:val="28"/>
          <w:shd w:val="clear" w:color="auto" w:fill="FFFFFF"/>
        </w:rPr>
        <w:t>Уңай психологик халәт тудыру.</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-Исәнмесез,укучылар.....</w:t>
      </w:r>
    </w:p>
    <w:p w:rsidR="00295EFD" w:rsidRPr="007B0B61" w:rsidRDefault="00295EFD" w:rsidP="00295EFD">
      <w:pPr>
        <w:pStyle w:val="11"/>
        <w:ind w:left="0"/>
        <w:rPr>
          <w:rFonts w:ascii="Times New Roman" w:hAnsi="Times New Roman"/>
          <w:sz w:val="28"/>
          <w:szCs w:val="28"/>
          <w:lang w:val="tt-RU"/>
        </w:rPr>
      </w:pPr>
      <w:r w:rsidRPr="007B0B61">
        <w:rPr>
          <w:rFonts w:ascii="Times New Roman" w:hAnsi="Times New Roman"/>
          <w:sz w:val="28"/>
          <w:szCs w:val="28"/>
          <w:lang w:val="tt-RU"/>
        </w:rPr>
        <w:t>-Хәлләрегез  ничек?</w:t>
      </w:r>
    </w:p>
    <w:p w:rsidR="00295EFD" w:rsidRPr="007B0B61" w:rsidRDefault="00295EFD" w:rsidP="00295EFD">
      <w:pPr>
        <w:pStyle w:val="11"/>
        <w:ind w:left="0"/>
        <w:rPr>
          <w:rFonts w:ascii="Times New Roman" w:hAnsi="Times New Roman"/>
          <w:sz w:val="28"/>
          <w:szCs w:val="28"/>
          <w:lang w:val="tt-RU"/>
        </w:rPr>
      </w:pPr>
      <w:r w:rsidRPr="007B0B61">
        <w:rPr>
          <w:rFonts w:ascii="Times New Roman" w:hAnsi="Times New Roman"/>
          <w:sz w:val="28"/>
          <w:szCs w:val="28"/>
          <w:lang w:val="tt-RU"/>
        </w:rPr>
        <w:t>-Әйбәт, рәхмәт,</w:t>
      </w:r>
    </w:p>
    <w:p w:rsidR="00295EFD" w:rsidRPr="007B0B61" w:rsidRDefault="00295EFD" w:rsidP="00295EFD">
      <w:pPr>
        <w:pStyle w:val="11"/>
        <w:ind w:left="0"/>
        <w:rPr>
          <w:rFonts w:ascii="Times New Roman" w:hAnsi="Times New Roman"/>
          <w:sz w:val="28"/>
          <w:szCs w:val="28"/>
          <w:lang w:val="tt-RU"/>
        </w:rPr>
      </w:pPr>
      <w:r w:rsidRPr="007B0B61">
        <w:rPr>
          <w:rFonts w:ascii="Times New Roman" w:hAnsi="Times New Roman"/>
          <w:sz w:val="28"/>
          <w:szCs w:val="28"/>
          <w:lang w:val="tt-RU"/>
        </w:rPr>
        <w:t>-Ә сезнең хәлләрегез ничек?</w:t>
      </w:r>
    </w:p>
    <w:p w:rsidR="00295EFD" w:rsidRPr="007B0B61" w:rsidRDefault="00295EFD" w:rsidP="00295EFD">
      <w:pPr>
        <w:pStyle w:val="11"/>
        <w:ind w:left="0"/>
        <w:rPr>
          <w:rFonts w:ascii="Times New Roman" w:hAnsi="Times New Roman"/>
          <w:sz w:val="28"/>
          <w:szCs w:val="28"/>
          <w:lang w:val="tt-RU"/>
        </w:rPr>
      </w:pPr>
      <w:r w:rsidRPr="007B0B61">
        <w:rPr>
          <w:rFonts w:ascii="Times New Roman" w:hAnsi="Times New Roman"/>
          <w:sz w:val="28"/>
          <w:szCs w:val="28"/>
          <w:lang w:val="tt-RU"/>
        </w:rPr>
        <w:t>-Бик яхшы , зур рәхмәт, утырыгыз.</w:t>
      </w:r>
    </w:p>
    <w:p w:rsidR="00295EFD" w:rsidRPr="007B0B61" w:rsidRDefault="00295EFD" w:rsidP="00295EFD">
      <w:pPr>
        <w:pStyle w:val="11"/>
        <w:ind w:left="0"/>
        <w:jc w:val="both"/>
        <w:rPr>
          <w:rFonts w:ascii="Times New Roman" w:hAnsi="Times New Roman"/>
          <w:sz w:val="28"/>
          <w:szCs w:val="28"/>
          <w:lang w:val="tt-RU"/>
        </w:rPr>
      </w:pPr>
      <w:r w:rsidRPr="007B0B61">
        <w:rPr>
          <w:rFonts w:ascii="Times New Roman" w:hAnsi="Times New Roman"/>
          <w:sz w:val="28"/>
          <w:szCs w:val="28"/>
          <w:lang w:val="tt-RU"/>
        </w:rPr>
        <w:t xml:space="preserve">-Балалар, бүген сыйныфта кем дежур? </w:t>
      </w:r>
    </w:p>
    <w:p w:rsidR="00295EFD" w:rsidRPr="007B0B61" w:rsidRDefault="00295EFD" w:rsidP="00295EFD">
      <w:pPr>
        <w:pStyle w:val="11"/>
        <w:jc w:val="both"/>
        <w:rPr>
          <w:rFonts w:ascii="Times New Roman" w:hAnsi="Times New Roman"/>
          <w:sz w:val="28"/>
          <w:szCs w:val="28"/>
          <w:lang w:val="tt-RU"/>
        </w:rPr>
      </w:pPr>
      <w:r w:rsidRPr="007B0B61">
        <w:rPr>
          <w:rFonts w:ascii="Times New Roman" w:hAnsi="Times New Roman"/>
          <w:sz w:val="28"/>
          <w:szCs w:val="28"/>
          <w:lang w:val="tt-RU"/>
        </w:rPr>
        <w:t>(дежур укучы белән әңгәмә. Укучылар дежур укучыга сораулар бирәләр)</w:t>
      </w:r>
    </w:p>
    <w:p w:rsidR="00295EFD" w:rsidRPr="007B0B61" w:rsidRDefault="00295EFD" w:rsidP="00295EFD">
      <w:pPr>
        <w:pStyle w:val="11"/>
        <w:numPr>
          <w:ilvl w:val="0"/>
          <w:numId w:val="37"/>
        </w:numPr>
        <w:jc w:val="both"/>
        <w:rPr>
          <w:rFonts w:ascii="Times New Roman" w:hAnsi="Times New Roman"/>
          <w:sz w:val="28"/>
          <w:szCs w:val="28"/>
          <w:lang w:val="tt-RU"/>
        </w:rPr>
      </w:pPr>
      <w:r w:rsidRPr="007B0B61">
        <w:rPr>
          <w:rFonts w:ascii="Times New Roman" w:hAnsi="Times New Roman"/>
          <w:sz w:val="28"/>
          <w:szCs w:val="28"/>
          <w:lang w:val="tt-RU"/>
        </w:rPr>
        <w:t>Бүген ничәсе ?</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Бүген һава торышы нинди?</w:t>
      </w:r>
    </w:p>
    <w:p w:rsidR="00295EFD" w:rsidRPr="007B0B61" w:rsidRDefault="00295EFD" w:rsidP="00295EFD">
      <w:pPr>
        <w:spacing w:line="240" w:lineRule="auto"/>
        <w:contextualSpacing/>
        <w:rPr>
          <w:rFonts w:ascii="Times New Roman" w:hAnsi="Times New Roman" w:cs="Times New Roman"/>
          <w:b/>
          <w:bCs/>
          <w:sz w:val="28"/>
          <w:szCs w:val="28"/>
        </w:rPr>
      </w:pPr>
      <w:r w:rsidRPr="007B0B61">
        <w:rPr>
          <w:rFonts w:ascii="Times New Roman" w:hAnsi="Times New Roman" w:cs="Times New Roman"/>
          <w:b/>
          <w:bCs/>
          <w:sz w:val="28"/>
          <w:szCs w:val="28"/>
          <w:lang w:val="en-US"/>
        </w:rPr>
        <w:t>II</w:t>
      </w:r>
      <w:r w:rsidRPr="007B0B61">
        <w:rPr>
          <w:rFonts w:ascii="Times New Roman" w:hAnsi="Times New Roman" w:cs="Times New Roman"/>
          <w:b/>
          <w:bCs/>
          <w:sz w:val="28"/>
          <w:szCs w:val="28"/>
          <w:lang w:val="tt-RU"/>
        </w:rPr>
        <w:t>.Өй эшен тикшерү</w:t>
      </w:r>
    </w:p>
    <w:p w:rsidR="00295EFD" w:rsidRPr="007B0B61" w:rsidRDefault="00295EFD" w:rsidP="00295EFD">
      <w:pPr>
        <w:spacing w:line="240" w:lineRule="auto"/>
        <w:contextualSpacing/>
        <w:rPr>
          <w:rFonts w:ascii="Times New Roman" w:hAnsi="Times New Roman" w:cs="Times New Roman"/>
          <w:sz w:val="28"/>
          <w:szCs w:val="28"/>
        </w:rPr>
      </w:pPr>
      <w:r w:rsidRPr="007B0B61">
        <w:rPr>
          <w:rFonts w:ascii="Times New Roman" w:hAnsi="Times New Roman" w:cs="Times New Roman"/>
          <w:sz w:val="28"/>
          <w:szCs w:val="28"/>
        </w:rPr>
        <w:t>111 бит 7 нче к</w:t>
      </w:r>
      <w:r w:rsidRPr="007B0B61">
        <w:rPr>
          <w:rFonts w:ascii="Times New Roman" w:hAnsi="Times New Roman" w:cs="Times New Roman"/>
          <w:sz w:val="28"/>
          <w:szCs w:val="28"/>
          <w:lang w:val="tt-RU"/>
        </w:rPr>
        <w:t>ү</w:t>
      </w:r>
      <w:r w:rsidRPr="007B0B61">
        <w:rPr>
          <w:rFonts w:ascii="Times New Roman" w:hAnsi="Times New Roman" w:cs="Times New Roman"/>
          <w:sz w:val="28"/>
          <w:szCs w:val="28"/>
        </w:rPr>
        <w:t>нег</w:t>
      </w:r>
      <w:r w:rsidRPr="007B0B61">
        <w:rPr>
          <w:rFonts w:ascii="Times New Roman" w:hAnsi="Times New Roman" w:cs="Times New Roman"/>
          <w:sz w:val="28"/>
          <w:szCs w:val="28"/>
          <w:lang w:val="tt-RU"/>
        </w:rPr>
        <w:t>ү</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Нокталар урынына тиешле кушымчаларны өстә:</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Әнисе кызга җылы итекләр алып кайткан.</w:t>
      </w:r>
    </w:p>
    <w:p w:rsidR="00295EFD" w:rsidRPr="007B0B61" w:rsidRDefault="00295EFD" w:rsidP="00295EFD">
      <w:pPr>
        <w:spacing w:line="240" w:lineRule="auto"/>
        <w:ind w:left="200"/>
        <w:contextualSpacing/>
        <w:rPr>
          <w:rFonts w:ascii="Times New Roman" w:hAnsi="Times New Roman" w:cs="Times New Roman"/>
          <w:sz w:val="28"/>
          <w:szCs w:val="28"/>
          <w:lang w:val="tt-RU"/>
        </w:rPr>
      </w:pPr>
      <w:r w:rsidRPr="007B0B61">
        <w:rPr>
          <w:rFonts w:ascii="Times New Roman" w:hAnsi="Times New Roman" w:cs="Times New Roman"/>
          <w:b/>
          <w:bCs/>
          <w:sz w:val="28"/>
          <w:szCs w:val="28"/>
          <w:lang w:val="en-US"/>
        </w:rPr>
        <w:lastRenderedPageBreak/>
        <w:t>III</w:t>
      </w:r>
      <w:r w:rsidRPr="007B0B61">
        <w:rPr>
          <w:rFonts w:ascii="Times New Roman" w:hAnsi="Times New Roman" w:cs="Times New Roman"/>
          <w:b/>
          <w:bCs/>
          <w:sz w:val="28"/>
          <w:szCs w:val="28"/>
        </w:rPr>
        <w:t>.</w:t>
      </w:r>
      <w:r w:rsidRPr="007B0B61">
        <w:rPr>
          <w:rFonts w:ascii="Times New Roman" w:hAnsi="Times New Roman" w:cs="Times New Roman"/>
          <w:b/>
          <w:bCs/>
          <w:sz w:val="28"/>
          <w:szCs w:val="28"/>
          <w:lang w:val="tt-RU"/>
        </w:rPr>
        <w:t>Сүзләрне кабатлау</w:t>
      </w:r>
      <w:r w:rsidRPr="007B0B61">
        <w:rPr>
          <w:rFonts w:ascii="Times New Roman" w:hAnsi="Times New Roman" w:cs="Times New Roman"/>
          <w:sz w:val="28"/>
          <w:szCs w:val="28"/>
          <w:lang w:val="tt-RU"/>
        </w:rPr>
        <w:t>.</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Бегал-йөгергән</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Заболела-авырган</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Әйткән-сказал</w:t>
      </w:r>
    </w:p>
    <w:p w:rsidR="00295EFD" w:rsidRPr="007B0B61" w:rsidRDefault="00295EFD" w:rsidP="00295EFD">
      <w:pPr>
        <w:spacing w:line="240" w:lineRule="auto"/>
        <w:contextualSpacing/>
        <w:rPr>
          <w:rFonts w:ascii="Times New Roman" w:hAnsi="Times New Roman" w:cs="Times New Roman"/>
          <w:sz w:val="28"/>
          <w:szCs w:val="28"/>
        </w:rPr>
      </w:pPr>
      <w:r w:rsidRPr="007B0B61">
        <w:rPr>
          <w:rFonts w:ascii="Times New Roman" w:hAnsi="Times New Roman" w:cs="Times New Roman"/>
          <w:sz w:val="28"/>
          <w:szCs w:val="28"/>
          <w:lang w:val="tt-RU"/>
        </w:rPr>
        <w:t>Яшәгән-</w:t>
      </w:r>
      <w:r w:rsidRPr="007B0B61">
        <w:rPr>
          <w:rFonts w:ascii="Times New Roman" w:hAnsi="Times New Roman" w:cs="Times New Roman"/>
          <w:sz w:val="28"/>
          <w:szCs w:val="28"/>
        </w:rPr>
        <w:t>жил</w:t>
      </w:r>
    </w:p>
    <w:p w:rsidR="00295EFD" w:rsidRPr="007B0B61" w:rsidRDefault="00295EFD" w:rsidP="00295EFD">
      <w:pPr>
        <w:spacing w:line="240" w:lineRule="auto"/>
        <w:contextualSpacing/>
        <w:rPr>
          <w:rFonts w:ascii="Times New Roman" w:hAnsi="Times New Roman" w:cs="Times New Roman"/>
          <w:sz w:val="28"/>
          <w:szCs w:val="28"/>
        </w:rPr>
      </w:pPr>
      <w:r w:rsidRPr="007B0B61">
        <w:rPr>
          <w:rFonts w:ascii="Times New Roman" w:hAnsi="Times New Roman" w:cs="Times New Roman"/>
          <w:sz w:val="28"/>
          <w:szCs w:val="28"/>
          <w:lang w:val="tt-RU"/>
        </w:rPr>
        <w:t>Туңган-</w:t>
      </w:r>
      <w:r w:rsidRPr="007B0B61">
        <w:rPr>
          <w:rFonts w:ascii="Times New Roman" w:hAnsi="Times New Roman" w:cs="Times New Roman"/>
          <w:sz w:val="28"/>
          <w:szCs w:val="28"/>
        </w:rPr>
        <w:t>замерз</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Укытучы: -Бу фигыл</w:t>
      </w:r>
      <w:r w:rsidRPr="007B0B61">
        <w:rPr>
          <w:rFonts w:ascii="Times New Roman" w:hAnsi="Times New Roman" w:cs="Times New Roman"/>
          <w:sz w:val="28"/>
          <w:szCs w:val="28"/>
        </w:rPr>
        <w:t>ьл</w:t>
      </w:r>
      <w:r w:rsidRPr="007B0B61">
        <w:rPr>
          <w:rFonts w:ascii="Times New Roman" w:hAnsi="Times New Roman" w:cs="Times New Roman"/>
          <w:sz w:val="28"/>
          <w:szCs w:val="28"/>
          <w:lang w:val="tt-RU"/>
        </w:rPr>
        <w:t>әр нинди заманда ?Каян белдегез?(Әйе, дөрес , билгесез үткән заман формалары)</w:t>
      </w:r>
    </w:p>
    <w:p w:rsidR="00295EFD" w:rsidRPr="007B0B61" w:rsidRDefault="00295EFD" w:rsidP="00295EFD">
      <w:pPr>
        <w:spacing w:line="240" w:lineRule="auto"/>
        <w:contextualSpacing/>
        <w:rPr>
          <w:rFonts w:ascii="Times New Roman" w:hAnsi="Times New Roman" w:cs="Times New Roman"/>
          <w:sz w:val="28"/>
          <w:szCs w:val="28"/>
          <w:lang w:val="tt-RU"/>
        </w:rPr>
      </w:pPr>
    </w:p>
    <w:p w:rsidR="00295EFD" w:rsidRPr="007B0B61" w:rsidRDefault="00295EFD" w:rsidP="00295EFD">
      <w:pPr>
        <w:spacing w:line="240" w:lineRule="auto"/>
        <w:ind w:left="200"/>
        <w:contextualSpacing/>
        <w:rPr>
          <w:rFonts w:ascii="Times New Roman" w:hAnsi="Times New Roman" w:cs="Times New Roman"/>
          <w:b/>
          <w:bCs/>
          <w:sz w:val="28"/>
          <w:szCs w:val="28"/>
          <w:lang w:val="tt-RU"/>
        </w:rPr>
      </w:pPr>
      <w:r w:rsidRPr="007B0B61">
        <w:rPr>
          <w:rFonts w:ascii="Times New Roman" w:hAnsi="Times New Roman" w:cs="Times New Roman"/>
          <w:b/>
          <w:bCs/>
          <w:sz w:val="28"/>
          <w:szCs w:val="28"/>
          <w:lang w:val="tt-RU"/>
        </w:rPr>
        <w:t xml:space="preserve">IV.Белемнәрне актуальләштерү </w:t>
      </w:r>
    </w:p>
    <w:p w:rsidR="00295EFD" w:rsidRPr="007B0B61" w:rsidRDefault="00295EFD" w:rsidP="00295EFD">
      <w:pPr>
        <w:spacing w:line="240" w:lineRule="auto"/>
        <w:ind w:left="200"/>
        <w:contextualSpacing/>
        <w:rPr>
          <w:rFonts w:ascii="Times New Roman" w:hAnsi="Times New Roman" w:cs="Times New Roman"/>
          <w:b/>
          <w:bCs/>
          <w:sz w:val="28"/>
          <w:szCs w:val="28"/>
          <w:lang w:val="tt-RU"/>
        </w:rPr>
      </w:pPr>
      <w:r w:rsidRPr="007B0B61">
        <w:rPr>
          <w:rFonts w:ascii="Times New Roman" w:hAnsi="Times New Roman" w:cs="Times New Roman"/>
          <w:b/>
          <w:bCs/>
          <w:sz w:val="28"/>
          <w:szCs w:val="28"/>
          <w:lang w:val="tt-RU"/>
        </w:rPr>
        <w:t>-Укучылар, мин сезгә табышмак әйтәм , ә сез җавабын уйлап әйтегез:-</w:t>
      </w:r>
    </w:p>
    <w:p w:rsidR="00295EFD" w:rsidRPr="007B0B61" w:rsidRDefault="00295EFD" w:rsidP="00295EFD">
      <w:pPr>
        <w:spacing w:line="240" w:lineRule="auto"/>
        <w:ind w:left="200"/>
        <w:contextualSpacing/>
        <w:rPr>
          <w:rFonts w:ascii="Times New Roman" w:hAnsi="Times New Roman" w:cs="Times New Roman"/>
          <w:b/>
          <w:bCs/>
          <w:sz w:val="28"/>
          <w:szCs w:val="28"/>
          <w:lang w:val="tt-RU"/>
        </w:rPr>
      </w:pP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Колак озын, туным йомшак,</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Кишер ашасам  туям.</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Үзем куркак, шуңа ахры,</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Исемем минем-....(куян)</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b/>
          <w:bCs/>
          <w:sz w:val="28"/>
          <w:szCs w:val="28"/>
          <w:lang w:val="tt-RU"/>
        </w:rPr>
        <w:t>-</w:t>
      </w:r>
      <w:r w:rsidRPr="007B0B61">
        <w:rPr>
          <w:rFonts w:ascii="Times New Roman" w:hAnsi="Times New Roman" w:cs="Times New Roman"/>
          <w:sz w:val="28"/>
          <w:szCs w:val="28"/>
          <w:lang w:val="tt-RU"/>
        </w:rPr>
        <w:t>Димәк, без бүген сезнең белән нәрсә турында сөйләшәчәкбез?</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-Куяннар турында сөйләшәчәкбез</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-Ә сез нинди куяннар беләсез?</w:t>
      </w:r>
    </w:p>
    <w:p w:rsidR="00295EFD" w:rsidRPr="007B0B61" w:rsidRDefault="00295EFD" w:rsidP="00295EFD">
      <w:pPr>
        <w:spacing w:line="240" w:lineRule="auto"/>
        <w:contextualSpacing/>
        <w:rPr>
          <w:rFonts w:ascii="Times New Roman" w:hAnsi="Times New Roman" w:cs="Times New Roman"/>
          <w:b/>
          <w:bCs/>
          <w:sz w:val="28"/>
          <w:szCs w:val="28"/>
          <w:lang w:val="tt-RU"/>
        </w:rPr>
      </w:pPr>
      <w:r w:rsidRPr="007B0B61">
        <w:rPr>
          <w:rFonts w:ascii="Times New Roman" w:hAnsi="Times New Roman" w:cs="Times New Roman"/>
          <w:sz w:val="28"/>
          <w:szCs w:val="28"/>
          <w:lang w:val="tt-RU"/>
        </w:rPr>
        <w:t>-Ак куян, йорт куяны....</w:t>
      </w:r>
      <w:r w:rsidRPr="007B0B61">
        <w:rPr>
          <w:rFonts w:ascii="Times New Roman" w:hAnsi="Times New Roman" w:cs="Times New Roman"/>
          <w:b/>
          <w:bCs/>
          <w:sz w:val="28"/>
          <w:szCs w:val="28"/>
          <w:lang w:val="tt-RU"/>
        </w:rPr>
        <w:t>-</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Ә сез беләсезме,ак куян урманда яши.Зурлыгы 50-60 см, койрыгы- 5-11 см, авырлыгы- 3-5кг.Ул 8-9ел яши.Кишер, кәбестә ярата.</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Йорт куяны(домашний кролик) йортта яши.7-10ел яши.4-5 кг җитә.</w:t>
      </w:r>
    </w:p>
    <w:p w:rsidR="00295EFD" w:rsidRPr="007B0B61" w:rsidRDefault="00295EFD" w:rsidP="00295EFD">
      <w:pPr>
        <w:spacing w:line="240" w:lineRule="auto"/>
        <w:ind w:firstLineChars="50" w:firstLine="140"/>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-Мул</w:t>
      </w:r>
      <w:r w:rsidRPr="007B0B61">
        <w:rPr>
          <w:rFonts w:ascii="Times New Roman" w:hAnsi="Times New Roman" w:cs="Times New Roman"/>
          <w:sz w:val="28"/>
          <w:szCs w:val="28"/>
        </w:rPr>
        <w:t>ь</w:t>
      </w:r>
      <w:r w:rsidRPr="007B0B61">
        <w:rPr>
          <w:rFonts w:ascii="Times New Roman" w:hAnsi="Times New Roman" w:cs="Times New Roman"/>
          <w:sz w:val="28"/>
          <w:szCs w:val="28"/>
          <w:lang w:val="tt-RU"/>
        </w:rPr>
        <w:t>тфил</w:t>
      </w:r>
      <w:r w:rsidRPr="007B0B61">
        <w:rPr>
          <w:rFonts w:ascii="Times New Roman" w:hAnsi="Times New Roman" w:cs="Times New Roman"/>
          <w:sz w:val="28"/>
          <w:szCs w:val="28"/>
        </w:rPr>
        <w:t>ь</w:t>
      </w:r>
      <w:r w:rsidRPr="007B0B61">
        <w:rPr>
          <w:rFonts w:ascii="Times New Roman" w:hAnsi="Times New Roman" w:cs="Times New Roman"/>
          <w:sz w:val="28"/>
          <w:szCs w:val="28"/>
          <w:lang w:val="tt-RU"/>
        </w:rPr>
        <w:t>м карау</w:t>
      </w:r>
    </w:p>
    <w:p w:rsidR="00295EFD" w:rsidRPr="007B0B61" w:rsidRDefault="00295EFD" w:rsidP="00295EFD">
      <w:pPr>
        <w:spacing w:line="240" w:lineRule="auto"/>
        <w:ind w:firstLineChars="50" w:firstLine="140"/>
        <w:contextualSpacing/>
        <w:rPr>
          <w:rFonts w:ascii="Times New Roman" w:hAnsi="Times New Roman" w:cs="Times New Roman"/>
          <w:sz w:val="28"/>
          <w:szCs w:val="28"/>
        </w:rPr>
      </w:pPr>
      <w:r w:rsidRPr="007B0B61">
        <w:rPr>
          <w:rFonts w:ascii="Times New Roman" w:hAnsi="Times New Roman" w:cs="Times New Roman"/>
          <w:sz w:val="28"/>
          <w:szCs w:val="28"/>
          <w:lang w:val="tt-RU"/>
        </w:rPr>
        <w:t>-Укучылар сезгә мул</w:t>
      </w:r>
      <w:r w:rsidRPr="007B0B61">
        <w:rPr>
          <w:rFonts w:ascii="Times New Roman" w:hAnsi="Times New Roman" w:cs="Times New Roman"/>
          <w:sz w:val="28"/>
          <w:szCs w:val="28"/>
        </w:rPr>
        <w:t>ь</w:t>
      </w:r>
      <w:r w:rsidRPr="007B0B61">
        <w:rPr>
          <w:rFonts w:ascii="Times New Roman" w:hAnsi="Times New Roman" w:cs="Times New Roman"/>
          <w:sz w:val="28"/>
          <w:szCs w:val="28"/>
          <w:lang w:val="tt-RU"/>
        </w:rPr>
        <w:t>тфил</w:t>
      </w:r>
      <w:r w:rsidRPr="007B0B61">
        <w:rPr>
          <w:rFonts w:ascii="Times New Roman" w:hAnsi="Times New Roman" w:cs="Times New Roman"/>
          <w:sz w:val="28"/>
          <w:szCs w:val="28"/>
        </w:rPr>
        <w:t>ь</w:t>
      </w:r>
      <w:r w:rsidRPr="007B0B61">
        <w:rPr>
          <w:rFonts w:ascii="Times New Roman" w:hAnsi="Times New Roman" w:cs="Times New Roman"/>
          <w:sz w:val="28"/>
          <w:szCs w:val="28"/>
          <w:lang w:val="tt-RU"/>
        </w:rPr>
        <w:t>м ошадымы</w:t>
      </w:r>
      <w:r w:rsidRPr="007B0B61">
        <w:rPr>
          <w:rFonts w:ascii="Times New Roman" w:hAnsi="Times New Roman" w:cs="Times New Roman"/>
          <w:sz w:val="28"/>
          <w:szCs w:val="28"/>
        </w:rPr>
        <w:t>7</w:t>
      </w:r>
    </w:p>
    <w:p w:rsidR="00295EFD" w:rsidRPr="007B0B61" w:rsidRDefault="00295EFD" w:rsidP="00295EFD">
      <w:pPr>
        <w:spacing w:line="240" w:lineRule="auto"/>
        <w:ind w:firstLineChars="50" w:firstLine="140"/>
        <w:contextualSpacing/>
        <w:rPr>
          <w:rFonts w:ascii="Times New Roman" w:hAnsi="Times New Roman" w:cs="Times New Roman"/>
          <w:sz w:val="28"/>
          <w:szCs w:val="28"/>
          <w:lang w:val="tt-RU"/>
        </w:rPr>
      </w:pPr>
      <w:r w:rsidRPr="007B0B61">
        <w:rPr>
          <w:rFonts w:ascii="Times New Roman" w:hAnsi="Times New Roman" w:cs="Times New Roman"/>
          <w:sz w:val="28"/>
          <w:szCs w:val="28"/>
        </w:rPr>
        <w:t>-Дим</w:t>
      </w:r>
      <w:r w:rsidRPr="007B0B61">
        <w:rPr>
          <w:rFonts w:ascii="Times New Roman" w:hAnsi="Times New Roman" w:cs="Times New Roman"/>
          <w:sz w:val="28"/>
          <w:szCs w:val="28"/>
          <w:lang w:val="tt-RU"/>
        </w:rPr>
        <w:t>ә</w:t>
      </w:r>
      <w:r w:rsidRPr="007B0B61">
        <w:rPr>
          <w:rFonts w:ascii="Times New Roman" w:hAnsi="Times New Roman" w:cs="Times New Roman"/>
          <w:sz w:val="28"/>
          <w:szCs w:val="28"/>
        </w:rPr>
        <w:t xml:space="preserve">к </w:t>
      </w:r>
      <w:r w:rsidRPr="007B0B61">
        <w:rPr>
          <w:rFonts w:ascii="Times New Roman" w:hAnsi="Times New Roman" w:cs="Times New Roman"/>
          <w:sz w:val="28"/>
          <w:szCs w:val="28"/>
          <w:lang w:val="tt-RU"/>
        </w:rPr>
        <w:t>,</w:t>
      </w:r>
      <w:r w:rsidRPr="007B0B61">
        <w:rPr>
          <w:rFonts w:ascii="Times New Roman" w:hAnsi="Times New Roman" w:cs="Times New Roman"/>
          <w:sz w:val="28"/>
          <w:szCs w:val="28"/>
        </w:rPr>
        <w:t>укучылар</w:t>
      </w:r>
      <w:r w:rsidRPr="007B0B61">
        <w:rPr>
          <w:rFonts w:ascii="Times New Roman" w:hAnsi="Times New Roman" w:cs="Times New Roman"/>
          <w:sz w:val="28"/>
          <w:szCs w:val="28"/>
          <w:lang w:val="tt-RU"/>
        </w:rPr>
        <w:t>, бүген</w:t>
      </w:r>
      <w:r w:rsidRPr="007B0B61">
        <w:rPr>
          <w:rFonts w:ascii="Times New Roman" w:hAnsi="Times New Roman" w:cs="Times New Roman"/>
          <w:sz w:val="28"/>
          <w:szCs w:val="28"/>
        </w:rPr>
        <w:t xml:space="preserve"> без д</w:t>
      </w:r>
      <w:r w:rsidRPr="007B0B61">
        <w:rPr>
          <w:rFonts w:ascii="Times New Roman" w:hAnsi="Times New Roman" w:cs="Times New Roman"/>
          <w:sz w:val="28"/>
          <w:szCs w:val="28"/>
          <w:lang w:val="tt-RU"/>
        </w:rPr>
        <w:t>ә</w:t>
      </w:r>
      <w:r w:rsidRPr="007B0B61">
        <w:rPr>
          <w:rFonts w:ascii="Times New Roman" w:hAnsi="Times New Roman" w:cs="Times New Roman"/>
          <w:sz w:val="28"/>
          <w:szCs w:val="28"/>
        </w:rPr>
        <w:t>рест</w:t>
      </w:r>
      <w:r w:rsidRPr="007B0B61">
        <w:rPr>
          <w:rFonts w:ascii="Times New Roman" w:hAnsi="Times New Roman" w:cs="Times New Roman"/>
          <w:sz w:val="28"/>
          <w:szCs w:val="28"/>
          <w:lang w:val="tt-RU"/>
        </w:rPr>
        <w:t xml:space="preserve">ә </w:t>
      </w:r>
      <w:r w:rsidRPr="007B0B61">
        <w:rPr>
          <w:rFonts w:ascii="Times New Roman" w:hAnsi="Times New Roman" w:cs="Times New Roman"/>
          <w:sz w:val="28"/>
          <w:szCs w:val="28"/>
        </w:rPr>
        <w:t xml:space="preserve">нинди </w:t>
      </w:r>
      <w:r w:rsidRPr="007B0B61">
        <w:rPr>
          <w:rFonts w:ascii="Times New Roman" w:hAnsi="Times New Roman" w:cs="Times New Roman"/>
          <w:sz w:val="28"/>
          <w:szCs w:val="28"/>
          <w:lang w:val="tt-RU"/>
        </w:rPr>
        <w:t>ә</w:t>
      </w:r>
      <w:r w:rsidRPr="007B0B61">
        <w:rPr>
          <w:rFonts w:ascii="Times New Roman" w:hAnsi="Times New Roman" w:cs="Times New Roman"/>
          <w:sz w:val="28"/>
          <w:szCs w:val="28"/>
        </w:rPr>
        <w:t>кият укыйбыз?</w:t>
      </w:r>
    </w:p>
    <w:p w:rsidR="00295EFD" w:rsidRPr="007B0B61" w:rsidRDefault="00295EFD" w:rsidP="00295EFD">
      <w:pPr>
        <w:spacing w:line="240" w:lineRule="auto"/>
        <w:ind w:firstLineChars="50" w:firstLine="140"/>
        <w:contextualSpacing/>
        <w:rPr>
          <w:rFonts w:ascii="Times New Roman" w:hAnsi="Times New Roman" w:cs="Times New Roman"/>
          <w:b/>
          <w:bCs/>
          <w:sz w:val="28"/>
          <w:szCs w:val="28"/>
          <w:lang w:val="tt-RU"/>
        </w:rPr>
      </w:pPr>
      <w:r w:rsidRPr="007B0B61">
        <w:rPr>
          <w:rFonts w:ascii="Times New Roman" w:hAnsi="Times New Roman" w:cs="Times New Roman"/>
          <w:sz w:val="28"/>
          <w:szCs w:val="28"/>
          <w:lang w:val="tt-RU"/>
        </w:rPr>
        <w:t>-А.Алишның “ Куян кызы” әкиятен укыйбыз</w:t>
      </w:r>
    </w:p>
    <w:p w:rsidR="00295EFD" w:rsidRPr="007B0B61" w:rsidRDefault="00295EFD" w:rsidP="00295EFD">
      <w:pPr>
        <w:spacing w:line="240" w:lineRule="auto"/>
        <w:ind w:firstLineChars="50" w:firstLine="141"/>
        <w:contextualSpacing/>
        <w:rPr>
          <w:rFonts w:ascii="Times New Roman" w:hAnsi="Times New Roman" w:cs="Times New Roman"/>
          <w:b/>
          <w:bCs/>
          <w:sz w:val="28"/>
          <w:szCs w:val="28"/>
          <w:lang w:val="tt-RU"/>
        </w:rPr>
      </w:pPr>
      <w:r w:rsidRPr="007B0B61">
        <w:rPr>
          <w:rFonts w:ascii="Times New Roman" w:hAnsi="Times New Roman" w:cs="Times New Roman"/>
          <w:b/>
          <w:bCs/>
          <w:sz w:val="28"/>
          <w:szCs w:val="28"/>
          <w:lang w:val="tt-RU"/>
        </w:rPr>
        <w:t xml:space="preserve"> </w:t>
      </w:r>
    </w:p>
    <w:p w:rsidR="00295EFD" w:rsidRPr="007B0B61" w:rsidRDefault="00295EFD" w:rsidP="00295EFD">
      <w:pPr>
        <w:spacing w:line="240" w:lineRule="auto"/>
        <w:contextualSpacing/>
        <w:rPr>
          <w:rFonts w:ascii="Times New Roman" w:hAnsi="Times New Roman" w:cs="Times New Roman"/>
          <w:b/>
          <w:bCs/>
          <w:sz w:val="28"/>
          <w:szCs w:val="28"/>
          <w:lang w:val="tt-RU"/>
        </w:rPr>
      </w:pPr>
      <w:r w:rsidRPr="007B0B61">
        <w:rPr>
          <w:rFonts w:ascii="Times New Roman" w:hAnsi="Times New Roman" w:cs="Times New Roman"/>
          <w:b/>
          <w:bCs/>
          <w:sz w:val="28"/>
          <w:szCs w:val="28"/>
          <w:lang w:val="tt-RU"/>
        </w:rPr>
        <w:t>V.Яңа теманы өйрәнү</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b/>
          <w:bCs/>
          <w:sz w:val="28"/>
          <w:szCs w:val="28"/>
          <w:lang w:val="tt-RU"/>
        </w:rPr>
        <w:lastRenderedPageBreak/>
        <w:t>1)Сүзлек өстендә эш.</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Соры- серый</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Колак- ухо</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итек-сапоги</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киез итек -валенки</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аяк-нога</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авырта-болит       а</w:t>
      </w:r>
      <w:r w:rsidRPr="007B0B61">
        <w:rPr>
          <w:rFonts w:ascii="Times New Roman" w:hAnsi="Times New Roman" w:cs="Times New Roman"/>
          <w:sz w:val="28"/>
          <w:szCs w:val="28"/>
          <w:lang w:val="en-US"/>
        </w:rPr>
        <w:t>w</w:t>
      </w:r>
      <w:r w:rsidRPr="007B0B61">
        <w:rPr>
          <w:rFonts w:ascii="Times New Roman" w:hAnsi="Times New Roman" w:cs="Times New Roman"/>
          <w:sz w:val="28"/>
          <w:szCs w:val="28"/>
          <w:lang w:val="tt-RU"/>
        </w:rPr>
        <w:t>ырта</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авырый- болеет   а</w:t>
      </w:r>
      <w:r w:rsidRPr="007B0B61">
        <w:rPr>
          <w:rFonts w:ascii="Times New Roman" w:hAnsi="Times New Roman" w:cs="Times New Roman"/>
          <w:sz w:val="28"/>
          <w:szCs w:val="28"/>
          <w:lang w:val="en-US"/>
        </w:rPr>
        <w:t>w</w:t>
      </w:r>
      <w:r w:rsidRPr="007B0B61">
        <w:rPr>
          <w:rFonts w:ascii="Times New Roman" w:hAnsi="Times New Roman" w:cs="Times New Roman"/>
          <w:sz w:val="28"/>
          <w:szCs w:val="28"/>
          <w:lang w:val="tt-RU"/>
        </w:rPr>
        <w:t>ырый</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яланаяк-босиком</w:t>
      </w:r>
    </w:p>
    <w:p w:rsidR="00295EFD" w:rsidRPr="007B0B61" w:rsidRDefault="00295EFD" w:rsidP="00295EFD">
      <w:pPr>
        <w:numPr>
          <w:ilvl w:val="0"/>
          <w:numId w:val="38"/>
        </w:numPr>
        <w:tabs>
          <w:tab w:val="left" w:pos="312"/>
        </w:tabs>
        <w:spacing w:after="0"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 xml:space="preserve"> “Куян кызы “ әкияте белән танышу</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Укытучы укый.Укучылар гөҗләп укыйлар.</w:t>
      </w:r>
    </w:p>
    <w:p w:rsidR="00295EFD" w:rsidRPr="007B0B61" w:rsidRDefault="00295EFD" w:rsidP="00295EFD">
      <w:pPr>
        <w:spacing w:line="240" w:lineRule="auto"/>
        <w:contextualSpacing/>
        <w:rPr>
          <w:rFonts w:ascii="Times New Roman" w:hAnsi="Times New Roman" w:cs="Times New Roman"/>
          <w:sz w:val="28"/>
          <w:szCs w:val="28"/>
          <w:lang w:val="tt-RU"/>
        </w:rPr>
      </w:pPr>
    </w:p>
    <w:p w:rsidR="00295EFD" w:rsidRPr="007B0B61" w:rsidRDefault="00295EFD" w:rsidP="00295EFD">
      <w:pPr>
        <w:spacing w:line="240" w:lineRule="auto"/>
        <w:contextualSpacing/>
        <w:rPr>
          <w:rFonts w:ascii="Times New Roman" w:hAnsi="Times New Roman" w:cs="Times New Roman"/>
          <w:b/>
          <w:bCs/>
          <w:sz w:val="28"/>
          <w:szCs w:val="28"/>
          <w:lang w:val="tt-RU"/>
        </w:rPr>
      </w:pPr>
      <w:r w:rsidRPr="007B0B61">
        <w:rPr>
          <w:rFonts w:ascii="Times New Roman" w:hAnsi="Times New Roman" w:cs="Times New Roman"/>
          <w:b/>
          <w:bCs/>
          <w:sz w:val="28"/>
          <w:szCs w:val="28"/>
          <w:lang w:val="tt-RU"/>
        </w:rPr>
        <w:t>VI.Физкульминутка</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 xml:space="preserve">Әйдәгез, җырлыйбыз: </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 xml:space="preserve">Ак куян,куркак куян </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Безгә кунакка килгән.</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Койрыгы кыска гына,</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Колагы җиргә тигән.</w:t>
      </w:r>
    </w:p>
    <w:p w:rsidR="00295EFD" w:rsidRPr="007B0B61" w:rsidRDefault="00295EFD" w:rsidP="00295EFD">
      <w:pPr>
        <w:spacing w:line="240" w:lineRule="auto"/>
        <w:contextualSpacing/>
        <w:rPr>
          <w:rFonts w:ascii="Times New Roman" w:hAnsi="Times New Roman" w:cs="Times New Roman"/>
          <w:sz w:val="28"/>
          <w:szCs w:val="28"/>
          <w:lang w:val="tt-RU"/>
        </w:rPr>
      </w:pPr>
    </w:p>
    <w:p w:rsidR="00295EFD" w:rsidRPr="007B0B61" w:rsidRDefault="00295EFD" w:rsidP="00295EFD">
      <w:pPr>
        <w:pStyle w:val="11"/>
        <w:ind w:left="0"/>
        <w:rPr>
          <w:rFonts w:ascii="Times New Roman" w:hAnsi="Times New Roman"/>
          <w:b/>
          <w:bCs/>
          <w:sz w:val="28"/>
          <w:szCs w:val="28"/>
          <w:lang w:val="tt-RU"/>
        </w:rPr>
      </w:pPr>
      <w:r w:rsidRPr="007B0B61">
        <w:rPr>
          <w:rFonts w:ascii="Times New Roman" w:hAnsi="Times New Roman"/>
          <w:b/>
          <w:bCs/>
          <w:sz w:val="28"/>
          <w:szCs w:val="28"/>
          <w:lang w:val="tt-RU"/>
        </w:rPr>
        <w:t>VII.Текст өстендә эш.</w:t>
      </w:r>
    </w:p>
    <w:p w:rsidR="00295EFD" w:rsidRPr="007B0B61" w:rsidRDefault="00295EFD" w:rsidP="00295EFD">
      <w:pPr>
        <w:pStyle w:val="11"/>
        <w:ind w:left="0"/>
        <w:rPr>
          <w:rFonts w:ascii="Times New Roman" w:hAnsi="Times New Roman"/>
          <w:sz w:val="28"/>
          <w:szCs w:val="28"/>
          <w:lang w:val="tt-RU"/>
        </w:rPr>
      </w:pPr>
      <w:r w:rsidRPr="007B0B61">
        <w:rPr>
          <w:rFonts w:ascii="Times New Roman" w:hAnsi="Times New Roman"/>
          <w:sz w:val="28"/>
          <w:szCs w:val="28"/>
          <w:lang w:val="tt-RU"/>
        </w:rPr>
        <w:t>-115 нче бит 2 нче күнегү</w:t>
      </w:r>
    </w:p>
    <w:p w:rsidR="00295EFD" w:rsidRPr="007B0B61" w:rsidRDefault="00295EFD" w:rsidP="00295EFD">
      <w:pPr>
        <w:pStyle w:val="11"/>
        <w:ind w:left="0"/>
        <w:rPr>
          <w:rFonts w:ascii="Times New Roman" w:hAnsi="Times New Roman"/>
          <w:b/>
          <w:bCs/>
          <w:sz w:val="28"/>
          <w:szCs w:val="28"/>
          <w:lang w:val="tt-RU"/>
        </w:rPr>
      </w:pPr>
      <w:r w:rsidRPr="007B0B61">
        <w:rPr>
          <w:rFonts w:ascii="Times New Roman" w:hAnsi="Times New Roman"/>
          <w:b/>
          <w:bCs/>
          <w:sz w:val="28"/>
          <w:szCs w:val="28"/>
          <w:lang w:val="tt-RU"/>
        </w:rPr>
        <w:t>VIII.Белем һәм күнекмәләрне тикшерү</w:t>
      </w:r>
    </w:p>
    <w:p w:rsidR="00295EFD" w:rsidRPr="007B0B61" w:rsidRDefault="00295EFD" w:rsidP="00295EFD">
      <w:pPr>
        <w:pStyle w:val="11"/>
        <w:ind w:left="0"/>
        <w:rPr>
          <w:rFonts w:ascii="Times New Roman" w:hAnsi="Times New Roman"/>
          <w:sz w:val="28"/>
          <w:szCs w:val="28"/>
          <w:lang w:val="tt-RU"/>
        </w:rPr>
      </w:pPr>
      <w:r w:rsidRPr="007B0B61">
        <w:rPr>
          <w:rFonts w:ascii="Times New Roman" w:hAnsi="Times New Roman"/>
          <w:sz w:val="28"/>
          <w:szCs w:val="28"/>
          <w:lang w:val="tt-RU"/>
        </w:rPr>
        <w:t>-Слайдта биремнәрне үтәү</w:t>
      </w:r>
    </w:p>
    <w:p w:rsidR="00295EFD" w:rsidRPr="007B0B61" w:rsidRDefault="00295EFD" w:rsidP="00295EFD">
      <w:pPr>
        <w:pStyle w:val="11"/>
        <w:ind w:left="0"/>
        <w:rPr>
          <w:rFonts w:ascii="Times New Roman" w:hAnsi="Times New Roman"/>
          <w:sz w:val="28"/>
          <w:szCs w:val="28"/>
          <w:lang w:val="tt-RU"/>
        </w:rPr>
      </w:pPr>
      <w:r w:rsidRPr="007B0B61">
        <w:rPr>
          <w:rFonts w:ascii="Times New Roman" w:hAnsi="Times New Roman"/>
          <w:sz w:val="28"/>
          <w:szCs w:val="28"/>
          <w:lang w:val="tt-RU"/>
        </w:rPr>
        <w:t>-Тест биремнәрен үтәү</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b/>
          <w:bCs/>
          <w:sz w:val="28"/>
          <w:szCs w:val="28"/>
          <w:lang w:val="tt-RU"/>
        </w:rPr>
        <w:t xml:space="preserve">IX.Өй эше </w:t>
      </w:r>
      <w:r w:rsidRPr="007B0B61">
        <w:rPr>
          <w:rFonts w:ascii="Times New Roman" w:hAnsi="Times New Roman" w:cs="Times New Roman"/>
          <w:sz w:val="28"/>
          <w:szCs w:val="28"/>
          <w:lang w:val="tt-RU"/>
        </w:rPr>
        <w:t>1) 113 бит 10 нчы күнегү</w:t>
      </w:r>
    </w:p>
    <w:p w:rsidR="00295EFD" w:rsidRPr="007B0B61" w:rsidRDefault="00295EFD" w:rsidP="00295EFD">
      <w:pPr>
        <w:spacing w:line="240" w:lineRule="auto"/>
        <w:ind w:firstLineChars="350" w:firstLine="980"/>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 xml:space="preserve">                   2)”Куян кызы” әкиятенә рәсем ясарга</w:t>
      </w:r>
    </w:p>
    <w:p w:rsidR="00295EFD" w:rsidRPr="007B0B61" w:rsidRDefault="00295EFD" w:rsidP="00295EFD">
      <w:pPr>
        <w:spacing w:line="240" w:lineRule="auto"/>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 xml:space="preserve">                                 3)Куян турында әкият исемнәрен язып килергә</w:t>
      </w:r>
    </w:p>
    <w:p w:rsidR="00295EFD" w:rsidRPr="007B0B61" w:rsidRDefault="00295EFD" w:rsidP="00295EFD">
      <w:pPr>
        <w:pStyle w:val="11"/>
        <w:ind w:left="0"/>
        <w:rPr>
          <w:rFonts w:ascii="Times New Roman" w:hAnsi="Times New Roman"/>
          <w:sz w:val="28"/>
          <w:szCs w:val="28"/>
          <w:lang w:val="tt-RU"/>
        </w:rPr>
      </w:pPr>
      <w:r w:rsidRPr="007B0B61">
        <w:rPr>
          <w:rFonts w:ascii="Times New Roman" w:hAnsi="Times New Roman"/>
          <w:b/>
          <w:bCs/>
          <w:sz w:val="28"/>
          <w:szCs w:val="28"/>
          <w:lang w:val="tt-RU"/>
        </w:rPr>
        <w:lastRenderedPageBreak/>
        <w:t>X.Рефлексия .Йомгаклау</w:t>
      </w:r>
      <w:r w:rsidRPr="007B0B61">
        <w:rPr>
          <w:rFonts w:ascii="Times New Roman" w:hAnsi="Times New Roman"/>
          <w:sz w:val="28"/>
          <w:szCs w:val="28"/>
          <w:lang w:val="tt-RU"/>
        </w:rPr>
        <w:t>-Мин бүген нәрсә турында белдем?</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-Әниемә,иптәшләремә  нәрсә турында сөйли алам.</w:t>
      </w:r>
    </w:p>
    <w:p w:rsidR="00295EFD" w:rsidRPr="007B0B61" w:rsidRDefault="00295EFD" w:rsidP="00295EFD">
      <w:pPr>
        <w:spacing w:after="0" w:line="240" w:lineRule="auto"/>
        <w:ind w:firstLine="850"/>
        <w:contextualSpacing/>
        <w:jc w:val="both"/>
        <w:rPr>
          <w:rFonts w:ascii="Times New Roman" w:eastAsia="Times New Roman" w:hAnsi="Times New Roman" w:cs="Times New Roman"/>
          <w:sz w:val="28"/>
          <w:szCs w:val="28"/>
          <w:lang w:eastAsia="ru-RU"/>
        </w:rPr>
      </w:pPr>
      <w:r w:rsidRPr="007B0B61">
        <w:rPr>
          <w:rFonts w:ascii="Times New Roman" w:eastAsia="Times New Roman" w:hAnsi="Times New Roman" w:cs="Times New Roman"/>
          <w:sz w:val="28"/>
          <w:szCs w:val="28"/>
          <w:lang w:eastAsia="ru-RU"/>
        </w:rPr>
        <w:t>Максатка ирештекме? Нәрсә белдек?</w:t>
      </w:r>
    </w:p>
    <w:p w:rsidR="00295EFD" w:rsidRPr="007B0B61" w:rsidRDefault="00295EFD" w:rsidP="00295EFD">
      <w:pPr>
        <w:spacing w:after="0" w:line="240" w:lineRule="auto"/>
        <w:ind w:firstLine="850"/>
        <w:contextualSpacing/>
        <w:jc w:val="both"/>
        <w:rPr>
          <w:rFonts w:ascii="Times New Roman" w:eastAsia="Times New Roman" w:hAnsi="Times New Roman" w:cs="Times New Roman"/>
          <w:sz w:val="28"/>
          <w:szCs w:val="28"/>
          <w:lang w:val="tt-RU" w:eastAsia="ru-RU"/>
        </w:rPr>
      </w:pPr>
      <w:r w:rsidRPr="007B0B61">
        <w:rPr>
          <w:rFonts w:ascii="Times New Roman" w:eastAsia="Times New Roman" w:hAnsi="Times New Roman" w:cs="Times New Roman"/>
          <w:b/>
          <w:bCs/>
          <w:sz w:val="28"/>
          <w:szCs w:val="28"/>
          <w:lang w:val="tt-RU" w:eastAsia="ru-RU"/>
        </w:rPr>
        <w:t>Билге кую </w:t>
      </w:r>
      <w:r w:rsidRPr="007B0B61">
        <w:rPr>
          <w:rFonts w:ascii="Times New Roman" w:eastAsia="Times New Roman" w:hAnsi="Times New Roman" w:cs="Times New Roman"/>
          <w:sz w:val="28"/>
          <w:szCs w:val="28"/>
          <w:lang w:val="tt-RU" w:eastAsia="ru-RU"/>
        </w:rPr>
        <w:t>(балалар дәрестәге эшчәнлекләренә үзләре бәя бирәләр)</w:t>
      </w:r>
    </w:p>
    <w:p w:rsidR="00295EFD" w:rsidRPr="007B0B61" w:rsidRDefault="00295EFD" w:rsidP="00295EFD">
      <w:pPr>
        <w:spacing w:line="240" w:lineRule="auto"/>
        <w:ind w:firstLineChars="750" w:firstLine="2100"/>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 xml:space="preserve">Тестны эшләгез </w:t>
      </w:r>
    </w:p>
    <w:p w:rsidR="00295EFD" w:rsidRPr="007B0B61" w:rsidRDefault="00295EFD" w:rsidP="00295EFD">
      <w:pPr>
        <w:pStyle w:val="11"/>
        <w:numPr>
          <w:ilvl w:val="0"/>
          <w:numId w:val="39"/>
        </w:numPr>
        <w:rPr>
          <w:rFonts w:ascii="Times New Roman" w:hAnsi="Times New Roman"/>
          <w:b/>
          <w:sz w:val="28"/>
          <w:szCs w:val="28"/>
          <w:lang w:val="tt-RU"/>
        </w:rPr>
      </w:pPr>
      <w:r w:rsidRPr="007B0B61">
        <w:rPr>
          <w:rFonts w:ascii="Times New Roman" w:hAnsi="Times New Roman"/>
          <w:b/>
          <w:sz w:val="28"/>
          <w:szCs w:val="28"/>
          <w:lang w:val="tt-RU"/>
        </w:rPr>
        <w:t xml:space="preserve">Әкиятне кем язган: </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М.Җәлил   Б) Г.Тукай  В) А.Алиш</w:t>
      </w:r>
    </w:p>
    <w:p w:rsidR="00295EFD" w:rsidRPr="007B0B61" w:rsidRDefault="00295EFD" w:rsidP="00295EFD">
      <w:pPr>
        <w:pStyle w:val="11"/>
        <w:rPr>
          <w:rFonts w:ascii="Times New Roman" w:hAnsi="Times New Roman"/>
          <w:b/>
          <w:sz w:val="28"/>
          <w:szCs w:val="28"/>
          <w:lang w:val="tt-RU"/>
        </w:rPr>
      </w:pPr>
      <w:r w:rsidRPr="007B0B61">
        <w:rPr>
          <w:rFonts w:ascii="Times New Roman" w:hAnsi="Times New Roman"/>
          <w:b/>
          <w:sz w:val="28"/>
          <w:szCs w:val="28"/>
          <w:lang w:val="tt-RU"/>
        </w:rPr>
        <w:t>2. Елның кайсы фасылы</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кыш            Б) яз              В)җәй</w:t>
      </w:r>
    </w:p>
    <w:p w:rsidR="00295EFD" w:rsidRPr="007B0B61" w:rsidRDefault="00295EFD" w:rsidP="00295EFD">
      <w:pPr>
        <w:pStyle w:val="11"/>
        <w:rPr>
          <w:rFonts w:ascii="Times New Roman" w:hAnsi="Times New Roman"/>
          <w:b/>
          <w:sz w:val="28"/>
          <w:szCs w:val="28"/>
          <w:lang w:val="tt-RU"/>
        </w:rPr>
      </w:pPr>
      <w:r w:rsidRPr="007B0B61">
        <w:rPr>
          <w:rFonts w:ascii="Times New Roman" w:hAnsi="Times New Roman"/>
          <w:b/>
          <w:sz w:val="28"/>
          <w:szCs w:val="28"/>
          <w:lang w:val="tt-RU"/>
        </w:rPr>
        <w:t>3. Куян кызына нәрсә алып кайта</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туфли   Б) киез итекләр    В) күлмәк</w:t>
      </w:r>
    </w:p>
    <w:p w:rsidR="00295EFD" w:rsidRPr="007B0B61" w:rsidRDefault="00295EFD" w:rsidP="00295EFD">
      <w:pPr>
        <w:pStyle w:val="11"/>
        <w:rPr>
          <w:rFonts w:ascii="Times New Roman" w:hAnsi="Times New Roman"/>
          <w:b/>
          <w:sz w:val="28"/>
          <w:szCs w:val="28"/>
          <w:lang w:val="tt-RU"/>
        </w:rPr>
      </w:pPr>
      <w:r w:rsidRPr="007B0B61">
        <w:rPr>
          <w:rFonts w:ascii="Times New Roman" w:hAnsi="Times New Roman"/>
          <w:b/>
          <w:sz w:val="28"/>
          <w:szCs w:val="28"/>
          <w:lang w:val="tt-RU"/>
        </w:rPr>
        <w:t>4. Куян кызының кайсы җире авырта</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башы          Б) аягы           В)кулы</w:t>
      </w:r>
    </w:p>
    <w:p w:rsidR="00295EFD" w:rsidRPr="007B0B61" w:rsidRDefault="00295EFD" w:rsidP="00295EFD">
      <w:pPr>
        <w:pStyle w:val="11"/>
        <w:rPr>
          <w:rFonts w:ascii="Times New Roman" w:hAnsi="Times New Roman"/>
          <w:b/>
          <w:sz w:val="28"/>
          <w:szCs w:val="28"/>
          <w:lang w:val="tt-RU"/>
        </w:rPr>
      </w:pPr>
      <w:r w:rsidRPr="007B0B61">
        <w:rPr>
          <w:rFonts w:ascii="Times New Roman" w:hAnsi="Times New Roman"/>
          <w:b/>
          <w:sz w:val="28"/>
          <w:szCs w:val="28"/>
          <w:lang w:val="tt-RU"/>
        </w:rPr>
        <w:t>5. Куянга кем ярдәм итә</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Куян   Б) тиен     В) Бүре</w:t>
      </w:r>
    </w:p>
    <w:p w:rsidR="00295EFD" w:rsidRPr="007B0B61" w:rsidRDefault="00295EFD" w:rsidP="00295EFD">
      <w:pPr>
        <w:pStyle w:val="11"/>
        <w:rPr>
          <w:rFonts w:ascii="Times New Roman" w:hAnsi="Times New Roman"/>
          <w:b/>
          <w:sz w:val="28"/>
          <w:szCs w:val="28"/>
          <w:lang w:val="tt-RU"/>
        </w:rPr>
      </w:pPr>
      <w:r w:rsidRPr="007B0B61">
        <w:rPr>
          <w:rFonts w:ascii="Times New Roman" w:hAnsi="Times New Roman"/>
          <w:b/>
          <w:sz w:val="28"/>
          <w:szCs w:val="28"/>
          <w:lang w:val="tt-RU"/>
        </w:rPr>
        <w:t>6. Куян кем янына бара?</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Доктор Айболитка  б) Доктор Плюшевага   в) Шүрәле</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7</w:t>
      </w:r>
      <w:r w:rsidRPr="007B0B61">
        <w:rPr>
          <w:rFonts w:ascii="Times New Roman" w:hAnsi="Times New Roman"/>
          <w:b/>
          <w:sz w:val="28"/>
          <w:szCs w:val="28"/>
          <w:lang w:val="tt-RU"/>
        </w:rPr>
        <w:t>. Куян кызының аягы ничә көндә төзәлә?</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өч       б) биш           в) ун</w:t>
      </w:r>
    </w:p>
    <w:p w:rsidR="00295EFD" w:rsidRPr="007B0B61" w:rsidRDefault="00295EFD" w:rsidP="00295EFD">
      <w:pPr>
        <w:spacing w:line="240" w:lineRule="auto"/>
        <w:ind w:firstLineChars="650" w:firstLine="1820"/>
        <w:contextualSpacing/>
        <w:rPr>
          <w:rFonts w:ascii="Times New Roman" w:hAnsi="Times New Roman" w:cs="Times New Roman"/>
          <w:sz w:val="28"/>
          <w:szCs w:val="28"/>
          <w:lang w:val="tt-RU"/>
        </w:rPr>
      </w:pPr>
      <w:r w:rsidRPr="007B0B61">
        <w:rPr>
          <w:rFonts w:ascii="Times New Roman" w:hAnsi="Times New Roman" w:cs="Times New Roman"/>
          <w:sz w:val="28"/>
          <w:szCs w:val="28"/>
          <w:lang w:val="tt-RU"/>
        </w:rPr>
        <w:t xml:space="preserve">Тестны эшләгез </w:t>
      </w:r>
    </w:p>
    <w:p w:rsidR="00295EFD" w:rsidRPr="007B0B61" w:rsidRDefault="00295EFD" w:rsidP="00295EFD">
      <w:pPr>
        <w:pStyle w:val="11"/>
        <w:ind w:left="360"/>
        <w:rPr>
          <w:rFonts w:ascii="Times New Roman" w:hAnsi="Times New Roman"/>
          <w:b/>
          <w:sz w:val="28"/>
          <w:szCs w:val="28"/>
          <w:lang w:val="tt-RU"/>
        </w:rPr>
      </w:pPr>
      <w:r w:rsidRPr="007B0B61">
        <w:rPr>
          <w:rFonts w:ascii="Times New Roman" w:hAnsi="Times New Roman"/>
          <w:b/>
          <w:sz w:val="28"/>
          <w:szCs w:val="28"/>
          <w:lang w:val="tt-RU"/>
        </w:rPr>
        <w:t xml:space="preserve">1.Әкиятне кем язган: </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М.Җәлил   Б) Г.Тукай  В) А.Алиш</w:t>
      </w:r>
    </w:p>
    <w:p w:rsidR="00295EFD" w:rsidRPr="007B0B61" w:rsidRDefault="00295EFD" w:rsidP="00295EFD">
      <w:pPr>
        <w:pStyle w:val="11"/>
        <w:rPr>
          <w:rFonts w:ascii="Times New Roman" w:hAnsi="Times New Roman"/>
          <w:b/>
          <w:sz w:val="28"/>
          <w:szCs w:val="28"/>
          <w:lang w:val="tt-RU"/>
        </w:rPr>
      </w:pPr>
      <w:r w:rsidRPr="007B0B61">
        <w:rPr>
          <w:rFonts w:ascii="Times New Roman" w:hAnsi="Times New Roman"/>
          <w:b/>
          <w:sz w:val="28"/>
          <w:szCs w:val="28"/>
          <w:lang w:val="tt-RU"/>
        </w:rPr>
        <w:t>2. Елның кайсы фасылы</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кыш            Б) яз              В)җәй</w:t>
      </w:r>
    </w:p>
    <w:p w:rsidR="00295EFD" w:rsidRPr="007B0B61" w:rsidRDefault="00295EFD" w:rsidP="00295EFD">
      <w:pPr>
        <w:pStyle w:val="11"/>
        <w:rPr>
          <w:rFonts w:ascii="Times New Roman" w:hAnsi="Times New Roman"/>
          <w:b/>
          <w:sz w:val="28"/>
          <w:szCs w:val="28"/>
          <w:lang w:val="tt-RU"/>
        </w:rPr>
      </w:pPr>
      <w:r w:rsidRPr="007B0B61">
        <w:rPr>
          <w:rFonts w:ascii="Times New Roman" w:hAnsi="Times New Roman"/>
          <w:b/>
          <w:sz w:val="28"/>
          <w:szCs w:val="28"/>
          <w:lang w:val="tt-RU"/>
        </w:rPr>
        <w:t>3. Куян кызына нәрсә алып кайта</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туфли   Б) киез итекләр    В) күлмәк</w:t>
      </w:r>
    </w:p>
    <w:p w:rsidR="00295EFD" w:rsidRPr="007B0B61" w:rsidRDefault="00295EFD" w:rsidP="00295EFD">
      <w:pPr>
        <w:pStyle w:val="11"/>
        <w:rPr>
          <w:rFonts w:ascii="Times New Roman" w:hAnsi="Times New Roman"/>
          <w:b/>
          <w:sz w:val="28"/>
          <w:szCs w:val="28"/>
          <w:lang w:val="tt-RU"/>
        </w:rPr>
      </w:pPr>
      <w:r w:rsidRPr="007B0B61">
        <w:rPr>
          <w:rFonts w:ascii="Times New Roman" w:hAnsi="Times New Roman"/>
          <w:b/>
          <w:sz w:val="28"/>
          <w:szCs w:val="28"/>
          <w:lang w:val="tt-RU"/>
        </w:rPr>
        <w:lastRenderedPageBreak/>
        <w:t>4. Куян кызының кайсы җире авырта</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башы          Б) аягы           В)кулы</w:t>
      </w:r>
    </w:p>
    <w:p w:rsidR="00295EFD" w:rsidRPr="007B0B61" w:rsidRDefault="00295EFD" w:rsidP="00295EFD">
      <w:pPr>
        <w:pStyle w:val="11"/>
        <w:rPr>
          <w:rFonts w:ascii="Times New Roman" w:hAnsi="Times New Roman"/>
          <w:b/>
          <w:sz w:val="28"/>
          <w:szCs w:val="28"/>
          <w:lang w:val="tt-RU"/>
        </w:rPr>
      </w:pPr>
      <w:r w:rsidRPr="007B0B61">
        <w:rPr>
          <w:rFonts w:ascii="Times New Roman" w:hAnsi="Times New Roman"/>
          <w:b/>
          <w:sz w:val="28"/>
          <w:szCs w:val="28"/>
          <w:lang w:val="tt-RU"/>
        </w:rPr>
        <w:t>5. Куянга кем ярдәм итә</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Куян   Б) тиен     В) Бүре</w:t>
      </w:r>
    </w:p>
    <w:p w:rsidR="00295EFD" w:rsidRPr="007B0B61" w:rsidRDefault="00295EFD" w:rsidP="00295EFD">
      <w:pPr>
        <w:pStyle w:val="11"/>
        <w:rPr>
          <w:rFonts w:ascii="Times New Roman" w:hAnsi="Times New Roman"/>
          <w:b/>
          <w:sz w:val="28"/>
          <w:szCs w:val="28"/>
          <w:lang w:val="tt-RU"/>
        </w:rPr>
      </w:pPr>
      <w:r w:rsidRPr="007B0B61">
        <w:rPr>
          <w:rFonts w:ascii="Times New Roman" w:hAnsi="Times New Roman"/>
          <w:b/>
          <w:sz w:val="28"/>
          <w:szCs w:val="28"/>
          <w:lang w:val="tt-RU"/>
        </w:rPr>
        <w:t>6. Куян кем янына бара?</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Доктор Айболитка  б) Доктор Плюшевага   в) Шүрәле</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7</w:t>
      </w:r>
      <w:r w:rsidRPr="007B0B61">
        <w:rPr>
          <w:rFonts w:ascii="Times New Roman" w:hAnsi="Times New Roman"/>
          <w:b/>
          <w:sz w:val="28"/>
          <w:szCs w:val="28"/>
          <w:lang w:val="tt-RU"/>
        </w:rPr>
        <w:t>. Куян кызының аягы ничә көндә төзәлә?</w:t>
      </w:r>
    </w:p>
    <w:p w:rsidR="00295EFD" w:rsidRPr="007B0B61" w:rsidRDefault="00295EFD" w:rsidP="00295EFD">
      <w:pPr>
        <w:pStyle w:val="11"/>
        <w:rPr>
          <w:rFonts w:ascii="Times New Roman" w:hAnsi="Times New Roman"/>
          <w:sz w:val="28"/>
          <w:szCs w:val="28"/>
          <w:lang w:val="tt-RU"/>
        </w:rPr>
      </w:pPr>
      <w:r w:rsidRPr="007B0B61">
        <w:rPr>
          <w:rFonts w:ascii="Times New Roman" w:hAnsi="Times New Roman"/>
          <w:sz w:val="28"/>
          <w:szCs w:val="28"/>
          <w:lang w:val="tt-RU"/>
        </w:rPr>
        <w:t>А) өч       б) биш           в) ун</w:t>
      </w:r>
    </w:p>
    <w:p w:rsidR="00295EFD" w:rsidRPr="007B0B61" w:rsidRDefault="00295EFD" w:rsidP="00295EFD">
      <w:pPr>
        <w:spacing w:line="240" w:lineRule="auto"/>
        <w:contextualSpacing/>
        <w:rPr>
          <w:rFonts w:ascii="Times New Roman" w:hAnsi="Times New Roman" w:cs="Times New Roman"/>
          <w:sz w:val="28"/>
          <w:szCs w:val="28"/>
          <w:lang w:val="tt-RU"/>
        </w:rPr>
      </w:pPr>
    </w:p>
    <w:p w:rsidR="00A4723B" w:rsidRDefault="00A4723B" w:rsidP="00A4723B">
      <w:pPr>
        <w:shd w:val="clear" w:color="auto" w:fill="FFFFFF"/>
        <w:spacing w:line="240" w:lineRule="auto"/>
        <w:contextualSpacing/>
        <w:jc w:val="both"/>
        <w:rPr>
          <w:rFonts w:ascii="Times New Roman" w:hAnsi="Times New Roman" w:cs="Times New Roman"/>
          <w:sz w:val="28"/>
          <w:szCs w:val="28"/>
        </w:rPr>
      </w:pPr>
    </w:p>
    <w:p w:rsidR="009140ED" w:rsidRPr="007B55F0" w:rsidRDefault="009140ED" w:rsidP="009140ED">
      <w:pPr>
        <w:spacing w:after="0" w:line="240" w:lineRule="auto"/>
        <w:ind w:firstLine="288"/>
        <w:contextualSpacing/>
        <w:jc w:val="center"/>
        <w:rPr>
          <w:rFonts w:ascii="Times New Roman" w:eastAsia="Times New Roman" w:hAnsi="Times New Roman" w:cs="Times New Roman"/>
          <w:b/>
          <w:color w:val="000000"/>
          <w:sz w:val="28"/>
          <w:szCs w:val="28"/>
          <w:shd w:val="clear" w:color="auto" w:fill="FFFFFF"/>
          <w:lang w:eastAsia="ru-RU"/>
        </w:rPr>
      </w:pPr>
      <w:r w:rsidRPr="007B55F0">
        <w:rPr>
          <w:rFonts w:ascii="Times New Roman" w:eastAsia="Times New Roman" w:hAnsi="Times New Roman" w:cs="Times New Roman"/>
          <w:b/>
          <w:color w:val="000000"/>
          <w:sz w:val="28"/>
          <w:szCs w:val="28"/>
          <w:shd w:val="clear" w:color="auto" w:fill="FFFFFF"/>
          <w:lang w:eastAsia="ru-RU"/>
        </w:rPr>
        <w:t xml:space="preserve">Направление - </w:t>
      </w:r>
      <w:r w:rsidRPr="007B55F0">
        <w:rPr>
          <w:rFonts w:ascii="Times New Roman" w:hAnsi="Times New Roman" w:cs="Times New Roman"/>
          <w:b/>
          <w:sz w:val="28"/>
          <w:szCs w:val="28"/>
        </w:rPr>
        <w:t xml:space="preserve"> </w:t>
      </w:r>
      <w:r w:rsidRPr="007B55F0">
        <w:rPr>
          <w:rFonts w:ascii="Times New Roman" w:hAnsi="Times New Roman" w:cs="Times New Roman"/>
          <w:b/>
          <w:bCs/>
          <w:sz w:val="28"/>
          <w:szCs w:val="28"/>
        </w:rPr>
        <w:t>Современные принципы и ориентиры в педагогической деятельности.</w:t>
      </w:r>
    </w:p>
    <w:p w:rsidR="009140ED" w:rsidRPr="007B55F0" w:rsidRDefault="009140ED" w:rsidP="009140ED">
      <w:pPr>
        <w:spacing w:after="0" w:line="240" w:lineRule="auto"/>
        <w:ind w:firstLine="288"/>
        <w:contextualSpacing/>
        <w:jc w:val="center"/>
        <w:rPr>
          <w:rFonts w:ascii="Times New Roman" w:eastAsia="Times New Roman" w:hAnsi="Times New Roman" w:cs="Times New Roman"/>
          <w:b/>
          <w:bCs/>
          <w:color w:val="000000"/>
          <w:sz w:val="28"/>
          <w:szCs w:val="28"/>
          <w:shd w:val="clear" w:color="auto" w:fill="FFFFFF"/>
          <w:lang w:eastAsia="ru-RU"/>
        </w:rPr>
      </w:pPr>
      <w:r w:rsidRPr="007B55F0">
        <w:rPr>
          <w:rFonts w:ascii="Times New Roman" w:eastAsia="Times New Roman" w:hAnsi="Times New Roman" w:cs="Times New Roman"/>
          <w:b/>
          <w:bCs/>
          <w:color w:val="000000"/>
          <w:sz w:val="28"/>
          <w:szCs w:val="28"/>
          <w:shd w:val="clear" w:color="auto" w:fill="FFFFFF"/>
          <w:lang w:eastAsia="ru-RU"/>
        </w:rPr>
        <w:t>Народные игрушки как средство нравственно-патриотического воспитания дошкольников.</w:t>
      </w:r>
    </w:p>
    <w:p w:rsidR="009140ED" w:rsidRPr="007B55F0" w:rsidRDefault="009140ED" w:rsidP="009140ED">
      <w:pPr>
        <w:spacing w:after="0" w:line="240" w:lineRule="auto"/>
        <w:ind w:firstLine="288"/>
        <w:contextualSpacing/>
        <w:jc w:val="center"/>
        <w:rPr>
          <w:rFonts w:ascii="Times New Roman" w:eastAsia="Times New Roman" w:hAnsi="Times New Roman" w:cs="Times New Roman"/>
          <w:b/>
          <w:bCs/>
          <w:color w:val="000000"/>
          <w:sz w:val="28"/>
          <w:szCs w:val="28"/>
          <w:shd w:val="clear" w:color="auto" w:fill="FFFFFF"/>
          <w:lang w:eastAsia="ru-RU"/>
        </w:rPr>
      </w:pPr>
      <w:r w:rsidRPr="007B55F0">
        <w:rPr>
          <w:rFonts w:ascii="Times New Roman" w:eastAsia="Times New Roman" w:hAnsi="Times New Roman" w:cs="Times New Roman"/>
          <w:b/>
          <w:bCs/>
          <w:color w:val="000000"/>
          <w:sz w:val="28"/>
          <w:szCs w:val="28"/>
          <w:shd w:val="clear" w:color="auto" w:fill="FFFFFF"/>
          <w:lang w:eastAsia="ru-RU"/>
        </w:rPr>
        <w:t>Романова Анастасия Александровна, воспитатель</w:t>
      </w:r>
    </w:p>
    <w:p w:rsidR="009140ED" w:rsidRPr="007B55F0" w:rsidRDefault="009140ED" w:rsidP="009140ED">
      <w:pPr>
        <w:spacing w:after="0" w:line="240" w:lineRule="auto"/>
        <w:ind w:firstLine="288"/>
        <w:contextualSpacing/>
        <w:jc w:val="center"/>
        <w:rPr>
          <w:rFonts w:ascii="Times New Roman" w:eastAsia="Times New Roman" w:hAnsi="Times New Roman" w:cs="Times New Roman"/>
          <w:b/>
          <w:bCs/>
          <w:color w:val="000000"/>
          <w:sz w:val="28"/>
          <w:szCs w:val="28"/>
          <w:shd w:val="clear" w:color="auto" w:fill="FFFFFF"/>
          <w:lang w:eastAsia="ru-RU"/>
        </w:rPr>
      </w:pPr>
      <w:r w:rsidRPr="007B55F0">
        <w:rPr>
          <w:rFonts w:ascii="Times New Roman" w:eastAsia="Times New Roman" w:hAnsi="Times New Roman" w:cs="Times New Roman"/>
          <w:b/>
          <w:bCs/>
          <w:color w:val="000000"/>
          <w:sz w:val="28"/>
          <w:szCs w:val="28"/>
          <w:shd w:val="clear" w:color="auto" w:fill="FFFFFF"/>
          <w:lang w:eastAsia="ru-RU"/>
        </w:rPr>
        <w:t>МБДОУ «Детский сад села Нырья» Кукморского муниципального района</w:t>
      </w:r>
    </w:p>
    <w:p w:rsidR="009140ED" w:rsidRDefault="009140ED" w:rsidP="009140ED">
      <w:pPr>
        <w:spacing w:line="240" w:lineRule="auto"/>
        <w:ind w:firstLine="420"/>
        <w:contextualSpacing/>
        <w:jc w:val="both"/>
        <w:rPr>
          <w:rFonts w:ascii="Times New Roman" w:hAnsi="Times New Roman" w:cs="Times New Roman"/>
          <w:color w:val="000000"/>
          <w:sz w:val="28"/>
          <w:szCs w:val="28"/>
        </w:rPr>
      </w:pPr>
      <w:r w:rsidRPr="007B55F0">
        <w:rPr>
          <w:rFonts w:ascii="Times New Roman" w:eastAsia="SimSun" w:hAnsi="Times New Roman" w:cs="Times New Roman"/>
          <w:color w:val="000000"/>
          <w:sz w:val="28"/>
          <w:szCs w:val="28"/>
          <w:lang w:eastAsia="zh-CN"/>
        </w:rPr>
        <w:t xml:space="preserve">Воспитание патриотических чувств у детей дошкольного возраста - </w:t>
      </w:r>
      <w:r>
        <w:rPr>
          <w:rFonts w:ascii="Times New Roman" w:eastAsia="SimSun" w:hAnsi="Times New Roman" w:cs="Times New Roman"/>
          <w:color w:val="000000"/>
          <w:sz w:val="28"/>
          <w:szCs w:val="28"/>
          <w:lang w:val="en-US" w:eastAsia="zh-CN"/>
        </w:rPr>
        <w:t>o</w:t>
      </w:r>
      <w:r w:rsidRPr="007B55F0">
        <w:rPr>
          <w:rFonts w:ascii="Times New Roman" w:eastAsia="SimSun" w:hAnsi="Times New Roman" w:cs="Times New Roman"/>
          <w:color w:val="000000"/>
          <w:sz w:val="28"/>
          <w:szCs w:val="28"/>
          <w:lang w:eastAsia="zh-CN"/>
        </w:rPr>
        <w:t>дна из задач нравственного воспитания, включающая в себя воспитание любви к близким людям, детскому саду, к родному городу и родной стране. Для этого детям необходимо знать уклад жизни, быт, обряды, верования, историю св</w:t>
      </w:r>
      <w:r>
        <w:rPr>
          <w:rFonts w:ascii="Times New Roman" w:eastAsia="SimSun" w:hAnsi="Times New Roman" w:cs="Times New Roman"/>
          <w:color w:val="000000"/>
          <w:sz w:val="28"/>
          <w:szCs w:val="28"/>
          <w:lang w:val="en-US" w:eastAsia="zh-CN"/>
        </w:rPr>
        <w:t>o</w:t>
      </w:r>
      <w:r w:rsidRPr="007B55F0">
        <w:rPr>
          <w:rFonts w:ascii="Times New Roman" w:eastAsia="SimSun" w:hAnsi="Times New Roman" w:cs="Times New Roman"/>
          <w:color w:val="000000"/>
          <w:sz w:val="28"/>
          <w:szCs w:val="28"/>
          <w:lang w:eastAsia="zh-CN"/>
        </w:rPr>
        <w:t xml:space="preserve">их предков, их культуру. </w:t>
      </w:r>
      <w:r>
        <w:rPr>
          <w:rFonts w:ascii="Times New Roman" w:eastAsia="SimSun" w:hAnsi="Times New Roman" w:cs="Times New Roman"/>
          <w:color w:val="000000"/>
          <w:sz w:val="28"/>
          <w:szCs w:val="28"/>
          <w:lang w:eastAsia="zh-CN"/>
        </w:rPr>
        <w:t xml:space="preserve"> </w:t>
      </w:r>
      <w:r>
        <w:rPr>
          <w:rFonts w:ascii="Times New Roman" w:hAnsi="Times New Roman" w:cs="Times New Roman"/>
          <w:color w:val="000000"/>
          <w:sz w:val="28"/>
          <w:szCs w:val="28"/>
        </w:rPr>
        <w:t xml:space="preserve"> Большие изменения произошли в нашей стране за последние годы. Это касается нравственных ценностей, отношения к событиям истории России. Представления </w:t>
      </w:r>
      <w:r>
        <w:rPr>
          <w:rFonts w:ascii="Times New Roman" w:hAnsi="Times New Roman" w:cs="Times New Roman"/>
          <w:color w:val="000000"/>
          <w:sz w:val="28"/>
          <w:szCs w:val="28"/>
          <w:lang w:val="en-US"/>
        </w:rPr>
        <w:t>o</w:t>
      </w:r>
      <w:r>
        <w:rPr>
          <w:rFonts w:ascii="Times New Roman" w:hAnsi="Times New Roman" w:cs="Times New Roman"/>
          <w:color w:val="000000"/>
          <w:sz w:val="28"/>
          <w:szCs w:val="28"/>
        </w:rPr>
        <w:t xml:space="preserve"> патриотизме, понятия «добра» и «зла» искажаются у детей. Изменилось и отношение народа к своей Родине. В нынешнем мире люди ставят материальные ценности выше духовных. Однако воспитание подрастающего поколения в рамках уважения и любви к Родине формирует нравственно здоровое, жизнеспособное население.</w:t>
      </w:r>
    </w:p>
    <w:p w:rsidR="009140ED" w:rsidRPr="007B55F0" w:rsidRDefault="009140ED" w:rsidP="009140ED">
      <w:pPr>
        <w:spacing w:after="0" w:line="240" w:lineRule="auto"/>
        <w:ind w:firstLine="288"/>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w:t>
      </w:r>
      <w:r w:rsidRPr="007B55F0">
        <w:rPr>
          <w:rFonts w:ascii="Times New Roman" w:eastAsia="Times New Roman" w:hAnsi="Times New Roman" w:cs="Times New Roman"/>
          <w:color w:val="000000"/>
          <w:sz w:val="28"/>
          <w:szCs w:val="28"/>
          <w:shd w:val="clear" w:color="auto" w:fill="FFFFFF"/>
          <w:lang w:eastAsia="ru-RU"/>
        </w:rPr>
        <w:t xml:space="preserve"> п</w:t>
      </w:r>
      <w:r>
        <w:rPr>
          <w:rFonts w:ascii="Times New Roman" w:eastAsia="Times New Roman" w:hAnsi="Times New Roman" w:cs="Times New Roman"/>
          <w:color w:val="000000"/>
          <w:sz w:val="28"/>
          <w:szCs w:val="28"/>
          <w:shd w:val="clear" w:color="auto" w:fill="FFFFFF"/>
          <w:lang w:val="en-US" w:eastAsia="ru-RU"/>
        </w:rPr>
        <w:t>o</w:t>
      </w:r>
      <w:r w:rsidRPr="007B55F0">
        <w:rPr>
          <w:rFonts w:ascii="Times New Roman" w:eastAsia="Times New Roman" w:hAnsi="Times New Roman" w:cs="Times New Roman"/>
          <w:color w:val="000000"/>
          <w:sz w:val="28"/>
          <w:szCs w:val="28"/>
          <w:shd w:val="clear" w:color="auto" w:fill="FFFFFF"/>
          <w:lang w:eastAsia="ru-RU"/>
        </w:rPr>
        <w:t>следние годы</w:t>
      </w:r>
      <w:r>
        <w:rPr>
          <w:rFonts w:ascii="Times New Roman" w:eastAsia="Times New Roman" w:hAnsi="Times New Roman" w:cs="Times New Roman"/>
          <w:color w:val="000000"/>
          <w:sz w:val="28"/>
          <w:szCs w:val="28"/>
          <w:shd w:val="clear" w:color="auto" w:fill="FFFFFF"/>
          <w:lang w:eastAsia="ru-RU"/>
        </w:rPr>
        <w:t xml:space="preserve"> большое внимание в детском саду уделяется  нравственно-патриотическому воспитанию. </w:t>
      </w:r>
      <w:r>
        <w:rPr>
          <w:rFonts w:ascii="Times New Roman" w:hAnsi="Times New Roman" w:cs="Times New Roman"/>
          <w:bCs/>
          <w:color w:val="000000"/>
          <w:sz w:val="28"/>
          <w:szCs w:val="28"/>
        </w:rPr>
        <w:t>Нравственно-патриотическое в</w:t>
      </w:r>
      <w:r>
        <w:rPr>
          <w:rFonts w:ascii="Times New Roman" w:hAnsi="Times New Roman" w:cs="Times New Roman"/>
          <w:bCs/>
          <w:color w:val="000000"/>
          <w:sz w:val="28"/>
          <w:szCs w:val="28"/>
          <w:lang w:val="en-US"/>
        </w:rPr>
        <w:t>o</w:t>
      </w:r>
      <w:r>
        <w:rPr>
          <w:rFonts w:ascii="Times New Roman" w:hAnsi="Times New Roman" w:cs="Times New Roman"/>
          <w:bCs/>
          <w:color w:val="000000"/>
          <w:sz w:val="28"/>
          <w:szCs w:val="28"/>
        </w:rPr>
        <w:t xml:space="preserve">спитание </w:t>
      </w:r>
      <w:r>
        <w:rPr>
          <w:rFonts w:ascii="Times New Roman" w:hAnsi="Times New Roman" w:cs="Times New Roman"/>
          <w:color w:val="000000"/>
          <w:sz w:val="28"/>
          <w:szCs w:val="28"/>
        </w:rPr>
        <w:t xml:space="preserve">можно назвать одним из самых сложных направлений в воспитании детей дошкольного возраста. </w:t>
      </w:r>
      <w:r>
        <w:rPr>
          <w:rFonts w:ascii="Times New Roman" w:eastAsia="Times New Roman" w:hAnsi="Times New Roman" w:cs="Times New Roman"/>
          <w:color w:val="000000"/>
          <w:sz w:val="28"/>
          <w:szCs w:val="28"/>
          <w:shd w:val="clear" w:color="auto" w:fill="FFFFFF"/>
          <w:lang w:eastAsia="ru-RU"/>
        </w:rPr>
        <w:t>Реализовать подобные задачи можно разнообразными путями, один из них - приобщение ребёнка к культуре своего народа. А как известно</w:t>
      </w:r>
      <w:r w:rsidRPr="007B55F0">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самый действенный способ - это игра.</w:t>
      </w:r>
      <w:r w:rsidRPr="007B55F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Основной атрибут игровой деятельности - это игрушка. </w:t>
      </w:r>
    </w:p>
    <w:p w:rsidR="009140ED" w:rsidRDefault="009140ED" w:rsidP="009140ED">
      <w:pPr>
        <w:spacing w:after="0" w:line="240" w:lineRule="auto"/>
        <w:ind w:firstLine="288"/>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sz w:val="28"/>
          <w:szCs w:val="28"/>
        </w:rPr>
        <w:lastRenderedPageBreak/>
        <w:tab/>
      </w:r>
      <w:r>
        <w:rPr>
          <w:rFonts w:ascii="Times New Roman" w:eastAsia="Times New Roman" w:hAnsi="Times New Roman" w:cs="Times New Roman"/>
          <w:color w:val="000000"/>
          <w:sz w:val="28"/>
          <w:szCs w:val="28"/>
          <w:shd w:val="clear" w:color="auto" w:fill="FFFFFF"/>
          <w:lang w:eastAsia="ru-RU"/>
        </w:rPr>
        <w:t>Народные игрушки играли</w:t>
      </w:r>
      <w:r w:rsidRPr="007B55F0">
        <w:rPr>
          <w:rFonts w:ascii="Times New Roman" w:eastAsia="Times New Roman" w:hAnsi="Times New Roman" w:cs="Times New Roman"/>
          <w:color w:val="000000"/>
          <w:sz w:val="28"/>
          <w:szCs w:val="28"/>
          <w:shd w:val="clear" w:color="auto" w:fill="FFFFFF"/>
          <w:lang w:eastAsia="ru-RU"/>
        </w:rPr>
        <w:t xml:space="preserve"> важную роль</w:t>
      </w:r>
      <w:r>
        <w:rPr>
          <w:rFonts w:ascii="Times New Roman" w:eastAsia="Times New Roman" w:hAnsi="Times New Roman" w:cs="Times New Roman"/>
          <w:color w:val="000000"/>
          <w:sz w:val="28"/>
          <w:szCs w:val="28"/>
          <w:shd w:val="clear" w:color="auto" w:fill="FFFFFF"/>
          <w:lang w:eastAsia="ru-RU"/>
        </w:rPr>
        <w:t xml:space="preserve"> в жизни наших предков. В</w:t>
      </w:r>
      <w:r w:rsidRPr="007B55F0">
        <w:rPr>
          <w:rFonts w:ascii="Times New Roman" w:eastAsia="Times New Roman" w:hAnsi="Times New Roman" w:cs="Times New Roman"/>
          <w:color w:val="000000"/>
          <w:sz w:val="28"/>
          <w:szCs w:val="28"/>
          <w:shd w:val="clear" w:color="auto" w:fill="FFFFFF"/>
          <w:lang w:eastAsia="ru-RU"/>
        </w:rPr>
        <w:t xml:space="preserve"> начале</w:t>
      </w:r>
      <w:r>
        <w:rPr>
          <w:rFonts w:ascii="Times New Roman" w:eastAsia="Times New Roman" w:hAnsi="Times New Roman" w:cs="Times New Roman"/>
          <w:color w:val="000000"/>
          <w:sz w:val="28"/>
          <w:szCs w:val="28"/>
          <w:shd w:val="clear" w:color="auto" w:fill="FFFFFF"/>
          <w:lang w:eastAsia="ru-RU"/>
        </w:rPr>
        <w:t xml:space="preserve"> они были объектом ритуалов, далее их предназначением стала подготовка детей к будущей жизни. В </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 xml:space="preserve">временном детском саду приобщение детей к народным игрушкам проходит путём показа образцов народных промыслов, рассматривания тематических альбомов. Рассматривая их, дети могут </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щутить мастерство людей, их изготовивших.</w:t>
      </w:r>
    </w:p>
    <w:p w:rsidR="009140ED" w:rsidRDefault="009140ED" w:rsidP="009140ED">
      <w:pPr>
        <w:spacing w:after="0" w:line="240" w:lineRule="auto"/>
        <w:ind w:firstLine="288"/>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Игрушек в с</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временном мире много. Магазины предлагают большой выбор</w:t>
      </w:r>
      <w:r w:rsidRPr="007B55F0">
        <w:rPr>
          <w:rFonts w:ascii="Times New Roman" w:eastAsia="Times New Roman" w:hAnsi="Times New Roman" w:cs="Times New Roman"/>
          <w:color w:val="000000"/>
          <w:sz w:val="28"/>
          <w:szCs w:val="28"/>
          <w:shd w:val="clear" w:color="auto" w:fill="FFFFFF"/>
          <w:lang w:eastAsia="ru-RU"/>
        </w:rPr>
        <w:t xml:space="preserve"> игрушек</w:t>
      </w:r>
      <w:r>
        <w:rPr>
          <w:rFonts w:ascii="Times New Roman" w:eastAsia="Times New Roman" w:hAnsi="Times New Roman" w:cs="Times New Roman"/>
          <w:color w:val="000000"/>
          <w:sz w:val="28"/>
          <w:szCs w:val="28"/>
          <w:shd w:val="clear" w:color="auto" w:fill="FFFFFF"/>
          <w:lang w:eastAsia="ru-RU"/>
        </w:rPr>
        <w:t xml:space="preserve"> на любой вкус. Мн</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гие современные игрушки развивают в ребёнке не всегда только</w:t>
      </w:r>
      <w:r w:rsidRPr="007B55F0">
        <w:rPr>
          <w:rFonts w:ascii="Times New Roman" w:eastAsia="Times New Roman" w:hAnsi="Times New Roman" w:cs="Times New Roman"/>
          <w:color w:val="000000"/>
          <w:sz w:val="28"/>
          <w:szCs w:val="28"/>
          <w:shd w:val="clear" w:color="auto" w:fill="FFFFFF"/>
          <w:lang w:eastAsia="ru-RU"/>
        </w:rPr>
        <w:t xml:space="preserve"> позитивные качества</w:t>
      </w:r>
      <w:r>
        <w:rPr>
          <w:rFonts w:ascii="Times New Roman" w:eastAsia="Times New Roman" w:hAnsi="Times New Roman" w:cs="Times New Roman"/>
          <w:color w:val="000000"/>
          <w:sz w:val="28"/>
          <w:szCs w:val="28"/>
          <w:shd w:val="clear" w:color="auto" w:fill="FFFFFF"/>
          <w:lang w:eastAsia="ru-RU"/>
        </w:rPr>
        <w:t>. Хотя изначально игрушка предназначалась именно для этого - для радости и гармоничного развития ребёнка. Один из возможных путей разрешения пр</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тиворечия, которое сложилось между теоретиками и практиками рынка игрушек</w:t>
      </w:r>
      <w:r w:rsidRPr="007B55F0">
        <w:rPr>
          <w:rFonts w:ascii="Times New Roman" w:eastAsia="Times New Roman" w:hAnsi="Times New Roman" w:cs="Times New Roman"/>
          <w:color w:val="000000"/>
          <w:sz w:val="28"/>
          <w:szCs w:val="28"/>
          <w:shd w:val="clear" w:color="auto" w:fill="FFFFFF"/>
          <w:lang w:eastAsia="ru-RU"/>
        </w:rPr>
        <w:t xml:space="preserve"> - </w:t>
      </w:r>
      <w:r>
        <w:rPr>
          <w:rFonts w:ascii="Times New Roman" w:eastAsia="Times New Roman" w:hAnsi="Times New Roman" w:cs="Times New Roman"/>
          <w:color w:val="000000"/>
          <w:sz w:val="28"/>
          <w:szCs w:val="28"/>
          <w:shd w:val="clear" w:color="auto" w:fill="FFFFFF"/>
          <w:lang w:eastAsia="ru-RU"/>
        </w:rPr>
        <w:t xml:space="preserve"> изучение опыта игровой деятельности детей в народной педагогике. Необходимо восстановить связь времён, вернуть утерянные ценности. Чтобы донести до сознания дошкольников, что </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ни являются носителями культуры</w:t>
      </w:r>
      <w:r w:rsidRPr="007B55F0">
        <w:rPr>
          <w:rFonts w:ascii="Times New Roman" w:eastAsia="Times New Roman" w:hAnsi="Times New Roman" w:cs="Times New Roman"/>
          <w:color w:val="000000"/>
          <w:sz w:val="28"/>
          <w:szCs w:val="28"/>
          <w:shd w:val="clear" w:color="auto" w:fill="FFFFFF"/>
          <w:lang w:eastAsia="ru-RU"/>
        </w:rPr>
        <w:t xml:space="preserve"> своего народа</w:t>
      </w:r>
      <w:r>
        <w:rPr>
          <w:rFonts w:ascii="Times New Roman" w:eastAsia="Times New Roman" w:hAnsi="Times New Roman" w:cs="Times New Roman"/>
          <w:color w:val="000000"/>
          <w:sz w:val="28"/>
          <w:szCs w:val="28"/>
          <w:shd w:val="clear" w:color="auto" w:fill="FFFFFF"/>
          <w:lang w:eastAsia="ru-RU"/>
        </w:rPr>
        <w:t>, воспитать ребят в национальных традициях, необходимо обратиться к истокам народной культуры и, в первую очередь, к нар</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дной игрушке, в том числе и рук</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творным куклам.</w:t>
      </w:r>
    </w:p>
    <w:p w:rsidR="009140ED" w:rsidRDefault="009140ED" w:rsidP="009140ED">
      <w:pPr>
        <w:spacing w:after="0" w:line="240" w:lineRule="auto"/>
        <w:ind w:firstLine="288"/>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Дошкольное детств</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 xml:space="preserve"> - время игры. И будет целес</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образно использовать игров</w:t>
      </w:r>
      <w:r>
        <w:rPr>
          <w:rFonts w:ascii="Times New Roman" w:eastAsia="Times New Roman" w:hAnsi="Times New Roman" w:cs="Times New Roman"/>
          <w:color w:val="000000"/>
          <w:sz w:val="28"/>
          <w:szCs w:val="28"/>
          <w:shd w:val="clear" w:color="auto" w:fill="FFFFFF"/>
          <w:lang w:val="en-US" w:eastAsia="ru-RU"/>
        </w:rPr>
        <w:t>y</w:t>
      </w:r>
      <w:r>
        <w:rPr>
          <w:rFonts w:ascii="Times New Roman" w:eastAsia="Times New Roman" w:hAnsi="Times New Roman" w:cs="Times New Roman"/>
          <w:color w:val="000000"/>
          <w:sz w:val="28"/>
          <w:szCs w:val="28"/>
          <w:shd w:val="clear" w:color="auto" w:fill="FFFFFF"/>
          <w:lang w:eastAsia="ru-RU"/>
        </w:rPr>
        <w:t>ю деятельность для ознакомления с историей и к</w:t>
      </w:r>
      <w:r>
        <w:rPr>
          <w:rFonts w:ascii="Times New Roman" w:eastAsia="Times New Roman" w:hAnsi="Times New Roman" w:cs="Times New Roman"/>
          <w:color w:val="000000"/>
          <w:sz w:val="28"/>
          <w:szCs w:val="28"/>
          <w:shd w:val="clear" w:color="auto" w:fill="FFFFFF"/>
          <w:lang w:val="en-US" w:eastAsia="ru-RU"/>
        </w:rPr>
        <w:t>y</w:t>
      </w:r>
      <w:r>
        <w:rPr>
          <w:rFonts w:ascii="Times New Roman" w:eastAsia="Times New Roman" w:hAnsi="Times New Roman" w:cs="Times New Roman"/>
          <w:color w:val="000000"/>
          <w:sz w:val="28"/>
          <w:szCs w:val="28"/>
          <w:shd w:val="clear" w:color="auto" w:fill="FFFFFF"/>
          <w:lang w:eastAsia="ru-RU"/>
        </w:rPr>
        <w:t>льтурой своего народа. Народные игрушки - бесценные сокровища</w:t>
      </w:r>
      <w:r w:rsidRPr="007B55F0">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истоки детства и культ</w:t>
      </w:r>
      <w:r>
        <w:rPr>
          <w:rFonts w:ascii="Times New Roman" w:eastAsia="Times New Roman" w:hAnsi="Times New Roman" w:cs="Times New Roman"/>
          <w:color w:val="000000"/>
          <w:sz w:val="28"/>
          <w:szCs w:val="28"/>
          <w:shd w:val="clear" w:color="auto" w:fill="FFFFFF"/>
          <w:lang w:val="en-US" w:eastAsia="ru-RU"/>
        </w:rPr>
        <w:t>y</w:t>
      </w:r>
      <w:r>
        <w:rPr>
          <w:rFonts w:ascii="Times New Roman" w:eastAsia="Times New Roman" w:hAnsi="Times New Roman" w:cs="Times New Roman"/>
          <w:color w:val="000000"/>
          <w:sz w:val="28"/>
          <w:szCs w:val="28"/>
          <w:shd w:val="clear" w:color="auto" w:fill="FFFFFF"/>
          <w:lang w:eastAsia="ru-RU"/>
        </w:rPr>
        <w:t>ры. Игрушка даёт ребёнку первые жизненные и культурные ориентиры. Каталки, свистульки, мячи, куклы - в каждой игрушке ощутима живая участливость взрослых: то родительская отцовская опека и ласковая материнская забота, то умелая рука и высокий вк</w:t>
      </w:r>
      <w:r>
        <w:rPr>
          <w:rFonts w:ascii="Times New Roman" w:eastAsia="Times New Roman" w:hAnsi="Times New Roman" w:cs="Times New Roman"/>
          <w:color w:val="000000"/>
          <w:sz w:val="28"/>
          <w:szCs w:val="28"/>
          <w:shd w:val="clear" w:color="auto" w:fill="FFFFFF"/>
          <w:lang w:val="en-US" w:eastAsia="ru-RU"/>
        </w:rPr>
        <w:t>y</w:t>
      </w:r>
      <w:r>
        <w:rPr>
          <w:rFonts w:ascii="Times New Roman" w:eastAsia="Times New Roman" w:hAnsi="Times New Roman" w:cs="Times New Roman"/>
          <w:color w:val="000000"/>
          <w:sz w:val="28"/>
          <w:szCs w:val="28"/>
          <w:shd w:val="clear" w:color="auto" w:fill="FFFFFF"/>
          <w:lang w:eastAsia="ru-RU"/>
        </w:rPr>
        <w:t>с настоящего мастера игрушечника, а то и старание самих детей.</w:t>
      </w:r>
    </w:p>
    <w:p w:rsidR="009140ED" w:rsidRDefault="009140ED" w:rsidP="009140ED">
      <w:pPr>
        <w:spacing w:line="240" w:lineRule="auto"/>
        <w:contextualSpacing/>
        <w:jc w:val="both"/>
        <w:rPr>
          <w:rFonts w:ascii="Times New Roman" w:eastAsia="Times New Roman" w:hAnsi="Times New Roman" w:cs="Times New Roman"/>
          <w:color w:val="000000"/>
          <w:sz w:val="28"/>
          <w:szCs w:val="28"/>
          <w:shd w:val="clear" w:color="auto" w:fill="FFFFFF"/>
          <w:lang w:eastAsia="ru-RU"/>
        </w:rPr>
      </w:pPr>
      <w:r w:rsidRPr="007B55F0">
        <w:rPr>
          <w:rFonts w:ascii="Times New Roman" w:eastAsia="SimSun" w:hAnsi="Times New Roman" w:cs="Times New Roman"/>
          <w:color w:val="000000"/>
          <w:sz w:val="28"/>
          <w:szCs w:val="28"/>
          <w:lang w:eastAsia="zh-CN"/>
        </w:rPr>
        <w:t xml:space="preserve">Народные игрушки помогают расширить кругозор </w:t>
      </w:r>
      <w:r>
        <w:rPr>
          <w:rFonts w:ascii="Times New Roman" w:eastAsia="SimSun" w:hAnsi="Times New Roman" w:cs="Times New Roman"/>
          <w:color w:val="000000"/>
          <w:sz w:val="28"/>
          <w:szCs w:val="28"/>
          <w:lang w:eastAsia="zh-CN"/>
        </w:rPr>
        <w:t>ребёнка</w:t>
      </w:r>
      <w:r w:rsidRPr="007B55F0">
        <w:rPr>
          <w:rFonts w:ascii="Times New Roman" w:eastAsia="SimSun" w:hAnsi="Times New Roman" w:cs="Times New Roman"/>
          <w:color w:val="000000"/>
          <w:sz w:val="28"/>
          <w:szCs w:val="28"/>
          <w:lang w:eastAsia="zh-CN"/>
        </w:rPr>
        <w:t xml:space="preserve">, знакомя его с предметами быта, природой, культурой и народным художественным творчеством. Вызывают </w:t>
      </w:r>
      <w:r>
        <w:rPr>
          <w:rFonts w:ascii="Times New Roman" w:eastAsia="SimSun" w:hAnsi="Times New Roman" w:cs="Times New Roman"/>
          <w:color w:val="000000"/>
          <w:sz w:val="28"/>
          <w:szCs w:val="28"/>
          <w:lang w:eastAsia="zh-CN"/>
        </w:rPr>
        <w:t>п</w:t>
      </w:r>
      <w:r>
        <w:rPr>
          <w:rFonts w:ascii="Times New Roman" w:eastAsia="SimSun" w:hAnsi="Times New Roman" w:cs="Times New Roman"/>
          <w:color w:val="000000"/>
          <w:sz w:val="28"/>
          <w:szCs w:val="28"/>
          <w:lang w:val="en-US" w:eastAsia="zh-CN"/>
        </w:rPr>
        <w:t>o</w:t>
      </w:r>
      <w:r>
        <w:rPr>
          <w:rFonts w:ascii="Times New Roman" w:eastAsia="SimSun" w:hAnsi="Times New Roman" w:cs="Times New Roman"/>
          <w:color w:val="000000"/>
          <w:sz w:val="28"/>
          <w:szCs w:val="28"/>
          <w:lang w:eastAsia="zh-CN"/>
        </w:rPr>
        <w:t>ложительные</w:t>
      </w:r>
      <w:r w:rsidRPr="007B55F0">
        <w:rPr>
          <w:rFonts w:ascii="Times New Roman" w:eastAsia="SimSun" w:hAnsi="Times New Roman" w:cs="Times New Roman"/>
          <w:color w:val="000000"/>
          <w:sz w:val="28"/>
          <w:szCs w:val="28"/>
          <w:lang w:eastAsia="zh-CN"/>
        </w:rPr>
        <w:t xml:space="preserve"> чувства по отношению к семье, </w:t>
      </w:r>
      <w:r>
        <w:rPr>
          <w:rFonts w:ascii="Times New Roman" w:eastAsia="SimSun" w:hAnsi="Times New Roman" w:cs="Times New Roman"/>
          <w:color w:val="000000"/>
          <w:sz w:val="28"/>
          <w:szCs w:val="28"/>
          <w:lang w:eastAsia="zh-CN"/>
        </w:rPr>
        <w:t>окр</w:t>
      </w:r>
      <w:r>
        <w:rPr>
          <w:rFonts w:ascii="Times New Roman" w:eastAsia="SimSun" w:hAnsi="Times New Roman" w:cs="Times New Roman"/>
          <w:color w:val="000000"/>
          <w:sz w:val="28"/>
          <w:szCs w:val="28"/>
          <w:lang w:val="en-US" w:eastAsia="zh-CN"/>
        </w:rPr>
        <w:t>y</w:t>
      </w:r>
      <w:r>
        <w:rPr>
          <w:rFonts w:ascii="Times New Roman" w:eastAsia="SimSun" w:hAnsi="Times New Roman" w:cs="Times New Roman"/>
          <w:color w:val="000000"/>
          <w:sz w:val="28"/>
          <w:szCs w:val="28"/>
          <w:lang w:eastAsia="zh-CN"/>
        </w:rPr>
        <w:t xml:space="preserve">жающим </w:t>
      </w:r>
      <w:r w:rsidRPr="007B55F0">
        <w:rPr>
          <w:rFonts w:ascii="Times New Roman" w:eastAsia="SimSun" w:hAnsi="Times New Roman" w:cs="Times New Roman"/>
          <w:color w:val="000000"/>
          <w:sz w:val="28"/>
          <w:szCs w:val="28"/>
          <w:lang w:eastAsia="zh-CN"/>
        </w:rPr>
        <w:t xml:space="preserve">людям, животным, </w:t>
      </w:r>
      <w:r>
        <w:rPr>
          <w:rFonts w:ascii="Times New Roman" w:eastAsia="SimSun" w:hAnsi="Times New Roman" w:cs="Times New Roman"/>
          <w:color w:val="000000"/>
          <w:sz w:val="28"/>
          <w:szCs w:val="28"/>
          <w:lang w:eastAsia="zh-CN"/>
        </w:rPr>
        <w:t xml:space="preserve">также </w:t>
      </w:r>
      <w:r w:rsidRPr="007B55F0">
        <w:rPr>
          <w:rFonts w:ascii="Times New Roman" w:eastAsia="SimSun" w:hAnsi="Times New Roman" w:cs="Times New Roman"/>
          <w:color w:val="000000"/>
          <w:sz w:val="28"/>
          <w:szCs w:val="28"/>
          <w:lang w:eastAsia="zh-CN"/>
        </w:rPr>
        <w:t>способствуют</w:t>
      </w:r>
      <w:r>
        <w:rPr>
          <w:rFonts w:ascii="Times New Roman" w:eastAsia="SimSun" w:hAnsi="Times New Roman" w:cs="Times New Roman"/>
          <w:color w:val="000000"/>
          <w:sz w:val="28"/>
          <w:szCs w:val="28"/>
          <w:lang w:eastAsia="zh-CN"/>
        </w:rPr>
        <w:t xml:space="preserve"> </w:t>
      </w:r>
      <w:r w:rsidRPr="007B55F0">
        <w:rPr>
          <w:rFonts w:ascii="Times New Roman" w:eastAsia="SimSun" w:hAnsi="Times New Roman" w:cs="Times New Roman"/>
          <w:color w:val="000000"/>
          <w:sz w:val="28"/>
          <w:szCs w:val="28"/>
          <w:lang w:eastAsia="zh-CN"/>
        </w:rPr>
        <w:t xml:space="preserve">накоплению положительного нравственного опыта. </w:t>
      </w:r>
      <w:r>
        <w:rPr>
          <w:rFonts w:ascii="Times New Roman" w:eastAsia="SimSun" w:hAnsi="Times New Roman" w:cs="Times New Roman"/>
          <w:color w:val="000000"/>
          <w:sz w:val="28"/>
          <w:szCs w:val="28"/>
          <w:lang w:eastAsia="zh-CN"/>
        </w:rPr>
        <w:t xml:space="preserve">Играя в </w:t>
      </w:r>
      <w:r w:rsidRPr="007B55F0">
        <w:rPr>
          <w:rFonts w:ascii="Times New Roman" w:eastAsia="SimSun" w:hAnsi="Times New Roman" w:cs="Times New Roman"/>
          <w:color w:val="000000"/>
          <w:sz w:val="28"/>
          <w:szCs w:val="28"/>
          <w:lang w:eastAsia="zh-CN"/>
        </w:rPr>
        <w:t xml:space="preserve"> сюжетно-ролевы</w:t>
      </w:r>
      <w:r>
        <w:rPr>
          <w:rFonts w:ascii="Times New Roman" w:eastAsia="SimSun" w:hAnsi="Times New Roman" w:cs="Times New Roman"/>
          <w:color w:val="000000"/>
          <w:sz w:val="28"/>
          <w:szCs w:val="28"/>
          <w:lang w:eastAsia="zh-CN"/>
        </w:rPr>
        <w:t>е</w:t>
      </w:r>
      <w:r w:rsidRPr="007B55F0">
        <w:rPr>
          <w:rFonts w:ascii="Times New Roman" w:eastAsia="SimSun" w:hAnsi="Times New Roman" w:cs="Times New Roman"/>
          <w:color w:val="000000"/>
          <w:sz w:val="28"/>
          <w:szCs w:val="28"/>
          <w:lang w:eastAsia="zh-CN"/>
        </w:rPr>
        <w:t xml:space="preserve"> игр</w:t>
      </w:r>
      <w:r>
        <w:rPr>
          <w:rFonts w:ascii="Times New Roman" w:eastAsia="SimSun" w:hAnsi="Times New Roman" w:cs="Times New Roman"/>
          <w:color w:val="000000"/>
          <w:sz w:val="28"/>
          <w:szCs w:val="28"/>
          <w:lang w:eastAsia="zh-CN"/>
        </w:rPr>
        <w:t>ы</w:t>
      </w:r>
      <w:r w:rsidRPr="007B55F0">
        <w:rPr>
          <w:rFonts w:ascii="Times New Roman" w:eastAsia="SimSun" w:hAnsi="Times New Roman" w:cs="Times New Roman"/>
          <w:color w:val="000000"/>
          <w:sz w:val="28"/>
          <w:szCs w:val="28"/>
          <w:lang w:eastAsia="zh-CN"/>
        </w:rPr>
        <w:t>, дидактически</w:t>
      </w:r>
      <w:r>
        <w:rPr>
          <w:rFonts w:ascii="Times New Roman" w:eastAsia="SimSun" w:hAnsi="Times New Roman" w:cs="Times New Roman"/>
          <w:color w:val="000000"/>
          <w:sz w:val="28"/>
          <w:szCs w:val="28"/>
          <w:lang w:eastAsia="zh-CN"/>
        </w:rPr>
        <w:t>е</w:t>
      </w:r>
      <w:r w:rsidRPr="007B55F0">
        <w:rPr>
          <w:rFonts w:ascii="Times New Roman" w:eastAsia="SimSun" w:hAnsi="Times New Roman" w:cs="Times New Roman"/>
          <w:color w:val="000000"/>
          <w:sz w:val="28"/>
          <w:szCs w:val="28"/>
          <w:lang w:eastAsia="zh-CN"/>
        </w:rPr>
        <w:t xml:space="preserve"> игр</w:t>
      </w:r>
      <w:r>
        <w:rPr>
          <w:rFonts w:ascii="Times New Roman" w:eastAsia="SimSun" w:hAnsi="Times New Roman" w:cs="Times New Roman"/>
          <w:color w:val="000000"/>
          <w:sz w:val="28"/>
          <w:szCs w:val="28"/>
          <w:lang w:eastAsia="zh-CN"/>
        </w:rPr>
        <w:t>ы</w:t>
      </w:r>
      <w:r w:rsidRPr="007B55F0">
        <w:rPr>
          <w:rFonts w:ascii="Times New Roman" w:eastAsia="SimSun" w:hAnsi="Times New Roman" w:cs="Times New Roman"/>
          <w:color w:val="000000"/>
          <w:sz w:val="28"/>
          <w:szCs w:val="28"/>
          <w:lang w:eastAsia="zh-CN"/>
        </w:rPr>
        <w:t xml:space="preserve"> с использованием игрушек, потешек, прибауток, дети младшего дошкольного возраста приобретают навыки </w:t>
      </w:r>
      <w:r>
        <w:rPr>
          <w:rFonts w:ascii="Times New Roman" w:eastAsia="SimSun" w:hAnsi="Times New Roman" w:cs="Times New Roman"/>
          <w:color w:val="000000"/>
          <w:sz w:val="28"/>
          <w:szCs w:val="28"/>
          <w:lang w:eastAsia="zh-CN"/>
        </w:rPr>
        <w:t xml:space="preserve">общения, </w:t>
      </w:r>
      <w:r w:rsidRPr="007B55F0">
        <w:rPr>
          <w:rFonts w:ascii="Times New Roman" w:eastAsia="SimSun" w:hAnsi="Times New Roman" w:cs="Times New Roman"/>
          <w:color w:val="000000"/>
          <w:sz w:val="28"/>
          <w:szCs w:val="28"/>
          <w:lang w:eastAsia="zh-CN"/>
        </w:rPr>
        <w:t xml:space="preserve">самообслуживания. Дети старшего дошкольного возраста получают знания о родном городе, стране. В образовательной деятельности по </w:t>
      </w:r>
      <w:r>
        <w:rPr>
          <w:rFonts w:ascii="Times New Roman" w:eastAsia="SimSun" w:hAnsi="Times New Roman" w:cs="Times New Roman"/>
          <w:color w:val="000000"/>
          <w:sz w:val="28"/>
          <w:szCs w:val="28"/>
          <w:lang w:eastAsia="zh-CN"/>
        </w:rPr>
        <w:t xml:space="preserve">изобразительному искусству </w:t>
      </w:r>
      <w:r w:rsidRPr="007B55F0">
        <w:rPr>
          <w:rFonts w:ascii="Times New Roman" w:eastAsia="SimSun" w:hAnsi="Times New Roman" w:cs="Times New Roman"/>
          <w:color w:val="000000"/>
          <w:sz w:val="28"/>
          <w:szCs w:val="28"/>
          <w:lang w:eastAsia="zh-CN"/>
        </w:rPr>
        <w:t xml:space="preserve"> дети знакомятся с декоративно- прикладным </w:t>
      </w:r>
      <w:r>
        <w:rPr>
          <w:rFonts w:ascii="Times New Roman" w:eastAsia="SimSun" w:hAnsi="Times New Roman" w:cs="Times New Roman"/>
          <w:color w:val="000000"/>
          <w:sz w:val="28"/>
          <w:szCs w:val="28"/>
          <w:lang w:eastAsia="zh-CN"/>
        </w:rPr>
        <w:t>творчеством</w:t>
      </w:r>
      <w:r w:rsidRPr="007B55F0">
        <w:rPr>
          <w:rFonts w:ascii="Times New Roman" w:eastAsia="SimSun" w:hAnsi="Times New Roman" w:cs="Times New Roman"/>
          <w:color w:val="000000"/>
          <w:sz w:val="28"/>
          <w:szCs w:val="28"/>
          <w:lang w:eastAsia="zh-CN"/>
        </w:rPr>
        <w:t xml:space="preserve"> народов нашей страны. На музыкальных занятиях - с фольклором, с </w:t>
      </w:r>
      <w:r>
        <w:rPr>
          <w:rFonts w:ascii="Times New Roman" w:eastAsia="SimSun" w:hAnsi="Times New Roman" w:cs="Times New Roman"/>
          <w:color w:val="000000"/>
          <w:sz w:val="28"/>
          <w:szCs w:val="28"/>
          <w:lang w:eastAsia="zh-CN"/>
        </w:rPr>
        <w:t xml:space="preserve">народными </w:t>
      </w:r>
      <w:r w:rsidRPr="007B55F0">
        <w:rPr>
          <w:rFonts w:ascii="Times New Roman" w:eastAsia="SimSun" w:hAnsi="Times New Roman" w:cs="Times New Roman"/>
          <w:color w:val="000000"/>
          <w:sz w:val="28"/>
          <w:szCs w:val="28"/>
          <w:lang w:eastAsia="zh-CN"/>
        </w:rPr>
        <w:t xml:space="preserve">инструментами. </w:t>
      </w:r>
    </w:p>
    <w:p w:rsidR="009140ED" w:rsidRDefault="009140ED" w:rsidP="009140ED">
      <w:pPr>
        <w:spacing w:after="0" w:line="240" w:lineRule="auto"/>
        <w:ind w:firstLine="288"/>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Народная игрушка считается одним из эффективных средств патриотического воспитания детей д</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 xml:space="preserve">школьного возраста. Она даёт ребёнку возможность экспериментировать, синтезировать полученные знания, развивать </w:t>
      </w:r>
      <w:r>
        <w:rPr>
          <w:rFonts w:ascii="Times New Roman" w:eastAsia="Times New Roman" w:hAnsi="Times New Roman" w:cs="Times New Roman"/>
          <w:color w:val="000000"/>
          <w:sz w:val="28"/>
          <w:szCs w:val="28"/>
          <w:shd w:val="clear" w:color="auto" w:fill="FFFFFF"/>
          <w:lang w:eastAsia="ru-RU"/>
        </w:rPr>
        <w:lastRenderedPageBreak/>
        <w:t>творческие способности и коммуникативные навыки. Основываясь на личностно-ориентированном подходе к обучению и воспитанию, она способствует нравственно</w:t>
      </w:r>
      <w:r w:rsidRPr="007B55F0">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патри</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тическому воспитанию детей дошкольного возраста.</w:t>
      </w:r>
    </w:p>
    <w:p w:rsidR="009140ED" w:rsidRDefault="009140ED" w:rsidP="009140ED">
      <w:pPr>
        <w:spacing w:after="0" w:line="240" w:lineRule="auto"/>
        <w:ind w:firstLine="288"/>
        <w:contextualSpacing/>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Таким образ</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м, проблема использования народной игрушки как средства патриотического воспитания детей д</w:t>
      </w:r>
      <w:r>
        <w:rPr>
          <w:rFonts w:ascii="Times New Roman" w:eastAsia="Times New Roman" w:hAnsi="Times New Roman" w:cs="Times New Roman"/>
          <w:color w:val="000000"/>
          <w:sz w:val="28"/>
          <w:szCs w:val="28"/>
          <w:shd w:val="clear" w:color="auto" w:fill="FFFFFF"/>
          <w:lang w:val="en-US" w:eastAsia="ru-RU"/>
        </w:rPr>
        <w:t>o</w:t>
      </w:r>
      <w:r>
        <w:rPr>
          <w:rFonts w:ascii="Times New Roman" w:eastAsia="Times New Roman" w:hAnsi="Times New Roman" w:cs="Times New Roman"/>
          <w:color w:val="000000"/>
          <w:sz w:val="28"/>
          <w:szCs w:val="28"/>
          <w:shd w:val="clear" w:color="auto" w:fill="FFFFFF"/>
          <w:lang w:eastAsia="ru-RU"/>
        </w:rPr>
        <w:t>школьного возраста значима и актуальна в наше время.</w:t>
      </w:r>
    </w:p>
    <w:p w:rsidR="009140ED" w:rsidRDefault="009140ED" w:rsidP="009140ED">
      <w:pPr>
        <w:spacing w:after="0" w:line="240" w:lineRule="auto"/>
        <w:ind w:firstLine="288"/>
        <w:contextualSpacing/>
        <w:jc w:val="both"/>
        <w:rPr>
          <w:rFonts w:ascii="Times New Roman" w:eastAsia="Times New Roman" w:hAnsi="Times New Roman" w:cs="Times New Roman"/>
          <w:color w:val="000000"/>
          <w:sz w:val="28"/>
          <w:szCs w:val="28"/>
          <w:shd w:val="clear" w:color="auto" w:fill="FFFFFF"/>
          <w:lang w:eastAsia="ru-RU"/>
        </w:rPr>
      </w:pPr>
    </w:p>
    <w:p w:rsidR="003D0E47" w:rsidRPr="00BA1933" w:rsidRDefault="003D0E47" w:rsidP="003D0E47">
      <w:pPr>
        <w:spacing w:line="240" w:lineRule="auto"/>
        <w:contextualSpacing/>
        <w:jc w:val="center"/>
        <w:rPr>
          <w:rStyle w:val="fontStyleText"/>
          <w:rFonts w:eastAsiaTheme="minorEastAsia"/>
          <w:b/>
        </w:rPr>
      </w:pPr>
      <w:r w:rsidRPr="00BA1933">
        <w:rPr>
          <w:rStyle w:val="fontStyleText"/>
          <w:rFonts w:eastAsiaTheme="minorEastAsia"/>
          <w:b/>
        </w:rPr>
        <w:t>Доклад  «Применение игровых  методик с использованием координационной лестницы у дошкольников 5-6лет»</w:t>
      </w:r>
      <w:r w:rsidRPr="00BA1933">
        <w:rPr>
          <w:rStyle w:val="fontStyleText"/>
          <w:rFonts w:eastAsiaTheme="minorEastAsia"/>
          <w:b/>
        </w:rPr>
        <w:br/>
        <w:t xml:space="preserve">Автор: Тарасова Мария Анатольевна, инструктор по  физической культуре </w:t>
      </w:r>
      <w:r w:rsidRPr="00BA1933">
        <w:rPr>
          <w:rStyle w:val="fontStyleText"/>
          <w:rFonts w:eastAsiaTheme="minorEastAsia"/>
          <w:b/>
        </w:rPr>
        <w:br/>
        <w:t>Муниципальное автономное дошкольное образовательное учреждение</w:t>
      </w:r>
      <w:r w:rsidRPr="00BA1933">
        <w:rPr>
          <w:rStyle w:val="fontStyleText"/>
          <w:rFonts w:eastAsiaTheme="minorEastAsia"/>
          <w:b/>
        </w:rPr>
        <w:br/>
        <w:t>МАДОУ «Детский сад №362» комбинированного вида г.Казани</w:t>
      </w:r>
    </w:p>
    <w:p w:rsidR="003D0E47" w:rsidRPr="00BA1933" w:rsidRDefault="003D0E47" w:rsidP="003D0E47">
      <w:pPr>
        <w:spacing w:line="240" w:lineRule="auto"/>
        <w:contextualSpacing/>
        <w:rPr>
          <w:rStyle w:val="fontStyleText"/>
          <w:rFonts w:eastAsiaTheme="minorEastAsia"/>
        </w:rPr>
      </w:pPr>
      <w:r w:rsidRPr="00BA1933">
        <w:rPr>
          <w:rStyle w:val="fontStyleText"/>
          <w:rFonts w:eastAsiaTheme="minorEastAsia"/>
        </w:rPr>
        <w:t>Содержание:</w:t>
      </w:r>
      <w:r w:rsidRPr="00BA1933">
        <w:rPr>
          <w:rStyle w:val="fontStyleText"/>
          <w:rFonts w:eastAsiaTheme="minorEastAsia"/>
        </w:rPr>
        <w:br/>
        <w:t>1. Введение</w:t>
      </w:r>
      <w:r w:rsidRPr="00BA1933">
        <w:rPr>
          <w:rStyle w:val="fontStyleText"/>
          <w:rFonts w:eastAsiaTheme="minorEastAsia"/>
        </w:rPr>
        <w:br/>
        <w:t>2. Цель и задачи</w:t>
      </w:r>
      <w:r w:rsidRPr="00BA1933">
        <w:rPr>
          <w:rStyle w:val="fontStyleText"/>
          <w:rFonts w:eastAsiaTheme="minorEastAsia"/>
        </w:rPr>
        <w:br/>
        <w:t>3 .Проблема недостаточной координации у детей</w:t>
      </w:r>
      <w:r w:rsidRPr="00BA1933">
        <w:rPr>
          <w:rStyle w:val="fontStyleText"/>
          <w:rFonts w:eastAsiaTheme="minorEastAsia"/>
        </w:rPr>
        <w:br/>
        <w:t>4. Применение игровой методики в физкультуре с дошкольниками</w:t>
      </w:r>
      <w:r w:rsidRPr="00BA1933">
        <w:rPr>
          <w:rStyle w:val="fontStyleText"/>
          <w:rFonts w:eastAsiaTheme="minorEastAsia"/>
        </w:rPr>
        <w:br/>
        <w:t>5. Методы работы с координационной лестницей</w:t>
      </w:r>
      <w:r w:rsidRPr="00BA1933">
        <w:rPr>
          <w:rStyle w:val="fontStyleText"/>
          <w:rFonts w:eastAsiaTheme="minorEastAsia"/>
        </w:rPr>
        <w:br/>
        <w:t>6. Подбор заданий для урока</w:t>
      </w:r>
      <w:r w:rsidRPr="00BA1933">
        <w:rPr>
          <w:rStyle w:val="fontStyleText"/>
          <w:rFonts w:eastAsiaTheme="minorEastAsia"/>
        </w:rPr>
        <w:br/>
        <w:t>7. Заключение</w:t>
      </w:r>
      <w:r w:rsidRPr="00BA1933">
        <w:rPr>
          <w:rStyle w:val="fontStyleText"/>
          <w:rFonts w:eastAsiaTheme="minorEastAsia"/>
        </w:rPr>
        <w:br/>
        <w:t>8. Список литературы</w:t>
      </w:r>
    </w:p>
    <w:p w:rsidR="003D0E47" w:rsidRPr="00BA1933" w:rsidRDefault="003D0E47" w:rsidP="003D0E47">
      <w:pPr>
        <w:spacing w:line="240" w:lineRule="auto"/>
        <w:contextualSpacing/>
        <w:jc w:val="both"/>
        <w:rPr>
          <w:rFonts w:ascii="Times New Roman" w:hAnsi="Times New Roman" w:cs="Times New Roman"/>
          <w:sz w:val="28"/>
          <w:szCs w:val="28"/>
        </w:rPr>
      </w:pPr>
      <w:r w:rsidRPr="00BA1933">
        <w:rPr>
          <w:rStyle w:val="fontStyleText"/>
          <w:rFonts w:eastAsiaTheme="minorEastAsia"/>
          <w:i/>
        </w:rPr>
        <w:t>Введение</w:t>
      </w:r>
      <w:r w:rsidRPr="00BA1933">
        <w:rPr>
          <w:rStyle w:val="fontStyleText"/>
          <w:rFonts w:eastAsiaTheme="minorEastAsia"/>
        </w:rPr>
        <w:t xml:space="preserve">: </w:t>
      </w:r>
      <w:r w:rsidRPr="00BA1933">
        <w:rPr>
          <w:rStyle w:val="fontStyleText"/>
          <w:rFonts w:eastAsiaTheme="minorEastAsia"/>
        </w:rPr>
        <w:br/>
        <w:t xml:space="preserve">Физическое развитие детей в дошкольном возрасте является одной из ключевых задач, стоящих перед педагогами и родителями. В этот период происходит активное формирование основных двигательных навыков, которые в дальнейшем будут служить основой для более сложных физических действий. Однако, несмотря на важность физической активности, многие дети сталкиваются с проблемами недостаточной координации и физической подготовки. </w:t>
      </w:r>
    </w:p>
    <w:p w:rsidR="003D0E47" w:rsidRPr="00BA1933" w:rsidRDefault="003D0E47" w:rsidP="003D0E47">
      <w:pPr>
        <w:pStyle w:val="paragraphStyleText"/>
        <w:spacing w:line="240" w:lineRule="auto"/>
        <w:contextualSpacing/>
        <w:rPr>
          <w:rStyle w:val="fontStyleText"/>
          <w:rFonts w:eastAsiaTheme="minorEastAsia"/>
          <w:color w:val="auto"/>
        </w:rPr>
      </w:pPr>
      <w:r w:rsidRPr="00BA1933">
        <w:rPr>
          <w:rStyle w:val="fontStyleText"/>
          <w:rFonts w:eastAsiaTheme="minorEastAsia"/>
          <w:color w:val="auto"/>
        </w:rPr>
        <w:t xml:space="preserve">Одним из эффективных инструментов для достижения этой цели является координационная лестница. Этот простой, но в то же время многофункциональный элемент оборудования позволяет разнообразить занятия </w:t>
      </w:r>
      <w:r w:rsidRPr="00BA1933">
        <w:rPr>
          <w:rStyle w:val="fontStyleText"/>
          <w:rFonts w:eastAsiaTheme="minorEastAsia"/>
          <w:color w:val="auto"/>
        </w:rPr>
        <w:lastRenderedPageBreak/>
        <w:t>физической культурой, делая их более увлекательными и доступными для детей. В рамках урока с использованием координационной лестницы можно реализовать различные физические упражнения и игровые задания, которые способствуют развитию координации, ловкости и общей физической подготовки. Важно отметить, что занятия должны быть адаптированы под уровень подготовки детей, чтобы обеспечить доступность и интересность для каждого малыша.</w:t>
      </w:r>
    </w:p>
    <w:p w:rsidR="003D0E47" w:rsidRPr="00BA1933" w:rsidRDefault="003D0E47" w:rsidP="003D0E47">
      <w:pPr>
        <w:pStyle w:val="paragraphStyleText"/>
        <w:spacing w:line="240" w:lineRule="auto"/>
        <w:ind w:firstLine="0"/>
        <w:contextualSpacing/>
        <w:rPr>
          <w:color w:val="auto"/>
          <w:sz w:val="28"/>
          <w:szCs w:val="28"/>
        </w:rPr>
      </w:pPr>
      <w:r w:rsidRPr="00BA1933">
        <w:rPr>
          <w:rStyle w:val="fontStyleText"/>
          <w:rFonts w:eastAsiaTheme="minorEastAsia"/>
          <w:color w:val="auto"/>
        </w:rPr>
        <w:t>Игровая форма обучения является одной из самых эффективных для детей дошкольного возраста, так как она позволяет сделать занятия более</w:t>
      </w:r>
      <w:r w:rsidRPr="00BA1933">
        <w:rPr>
          <w:rStyle w:val="fontStyleText"/>
          <w:color w:val="auto"/>
        </w:rPr>
        <w:t xml:space="preserve"> увлекательными и интересными. Мы проанализируем, как игровые элементы могут быть интегрированы в занятия с координационной лестницей, чтобы повысить мотивацию детей и сделать процесс обучения более эффективным.</w:t>
      </w:r>
    </w:p>
    <w:p w:rsidR="003D0E47" w:rsidRPr="00BA1933" w:rsidRDefault="003D0E47" w:rsidP="003D0E47">
      <w:pPr>
        <w:spacing w:after="0" w:line="240" w:lineRule="auto"/>
        <w:contextualSpacing/>
        <w:jc w:val="both"/>
        <w:rPr>
          <w:rStyle w:val="fontStyleText"/>
          <w:rFonts w:eastAsiaTheme="minorEastAsia"/>
        </w:rPr>
      </w:pPr>
      <w:r w:rsidRPr="00BA1933">
        <w:rPr>
          <w:rStyle w:val="fontStyleText"/>
          <w:rFonts w:eastAsiaTheme="minorHAnsi"/>
        </w:rPr>
        <w:t>Цель</w:t>
      </w:r>
      <w:r w:rsidRPr="00BA1933">
        <w:rPr>
          <w:rStyle w:val="fontStyleText"/>
          <w:rFonts w:eastAsiaTheme="minorEastAsia"/>
        </w:rPr>
        <w:t>:</w:t>
      </w:r>
    </w:p>
    <w:p w:rsidR="003D0E47" w:rsidRPr="00BA1933" w:rsidRDefault="003D0E47" w:rsidP="003D0E47">
      <w:pPr>
        <w:spacing w:after="0" w:line="240" w:lineRule="auto"/>
        <w:contextualSpacing/>
        <w:jc w:val="both"/>
        <w:rPr>
          <w:rStyle w:val="fontStyleText"/>
          <w:rFonts w:eastAsiaTheme="minorEastAsia"/>
        </w:rPr>
      </w:pPr>
      <w:r w:rsidRPr="00BA1933">
        <w:rPr>
          <w:rStyle w:val="fontStyleText"/>
          <w:rFonts w:eastAsiaTheme="minorHAnsi"/>
        </w:rPr>
        <w:t xml:space="preserve">Развитие физических качеств и моторных </w:t>
      </w:r>
      <w:r w:rsidRPr="00BA1933">
        <w:rPr>
          <w:rStyle w:val="fontStyleText"/>
          <w:rFonts w:eastAsiaTheme="minorEastAsia"/>
        </w:rPr>
        <w:t>навыков с помощью различных игровых приемов с координационной лестницей.</w:t>
      </w:r>
    </w:p>
    <w:p w:rsidR="003D0E47" w:rsidRPr="00BA1933" w:rsidRDefault="003D0E47" w:rsidP="003D0E47">
      <w:pPr>
        <w:spacing w:after="0" w:line="240" w:lineRule="auto"/>
        <w:contextualSpacing/>
        <w:jc w:val="both"/>
        <w:rPr>
          <w:rStyle w:val="fontStyleText"/>
          <w:rFonts w:eastAsiaTheme="minorEastAsia"/>
        </w:rPr>
      </w:pPr>
      <w:r w:rsidRPr="00BA1933">
        <w:rPr>
          <w:rStyle w:val="fontStyleText"/>
          <w:rFonts w:eastAsiaTheme="minorEastAsia"/>
        </w:rPr>
        <w:br/>
        <w:t>Задачи:</w:t>
      </w:r>
    </w:p>
    <w:p w:rsidR="003D0E47" w:rsidRPr="00BA1933" w:rsidRDefault="003D0E47" w:rsidP="003D0E47">
      <w:pPr>
        <w:spacing w:after="0" w:line="240" w:lineRule="auto"/>
        <w:contextualSpacing/>
        <w:jc w:val="both"/>
        <w:rPr>
          <w:rStyle w:val="fontStyleText"/>
          <w:rFonts w:eastAsiaTheme="minorEastAsia"/>
        </w:rPr>
      </w:pPr>
      <w:r w:rsidRPr="00BA1933">
        <w:rPr>
          <w:rStyle w:val="fontStyleText"/>
          <w:rFonts w:eastAsiaTheme="minorHAnsi"/>
        </w:rPr>
        <w:t>1.</w:t>
      </w:r>
      <w:r w:rsidRPr="00BA1933">
        <w:rPr>
          <w:rStyle w:val="fontStyleText"/>
          <w:rFonts w:eastAsiaTheme="minorEastAsia"/>
        </w:rPr>
        <w:t>Обучить детей основным упражнениям на координационной лестнице.</w:t>
      </w:r>
    </w:p>
    <w:p w:rsidR="003D0E47" w:rsidRPr="00BA1933" w:rsidRDefault="003D0E47" w:rsidP="003D0E47">
      <w:pPr>
        <w:spacing w:after="0" w:line="240" w:lineRule="auto"/>
        <w:contextualSpacing/>
        <w:jc w:val="both"/>
        <w:rPr>
          <w:rStyle w:val="fontStyleText"/>
          <w:rFonts w:eastAsiaTheme="minorEastAsia"/>
        </w:rPr>
      </w:pPr>
      <w:r w:rsidRPr="00BA1933">
        <w:rPr>
          <w:rStyle w:val="fontStyleText"/>
          <w:rFonts w:eastAsiaTheme="minorHAnsi"/>
        </w:rPr>
        <w:t>2.</w:t>
      </w:r>
      <w:r w:rsidRPr="00BA1933">
        <w:rPr>
          <w:rStyle w:val="fontStyleText"/>
          <w:rFonts w:eastAsiaTheme="minorEastAsia"/>
        </w:rPr>
        <w:t>Развивать умение работать в команде.</w:t>
      </w:r>
    </w:p>
    <w:p w:rsidR="003D0E47" w:rsidRPr="00BA1933" w:rsidRDefault="003D0E47" w:rsidP="003D0E47">
      <w:pPr>
        <w:pStyle w:val="paragraphStyleText"/>
        <w:spacing w:line="240" w:lineRule="auto"/>
        <w:ind w:firstLine="0"/>
        <w:contextualSpacing/>
        <w:rPr>
          <w:rStyle w:val="fontStyleText"/>
          <w:i/>
          <w:color w:val="auto"/>
        </w:rPr>
      </w:pPr>
      <w:r w:rsidRPr="00BA1933">
        <w:rPr>
          <w:rStyle w:val="fontStyleText"/>
          <w:color w:val="auto"/>
        </w:rPr>
        <w:t>3.Воспитывать у детей настойчивость и целеустремленность</w:t>
      </w:r>
      <w:r w:rsidRPr="00BA1933">
        <w:rPr>
          <w:rStyle w:val="fontStyleText"/>
          <w:color w:val="auto"/>
        </w:rPr>
        <w:br/>
      </w:r>
      <w:bookmarkStart w:id="4" w:name="_Toc2"/>
      <w:r w:rsidRPr="00BA1933">
        <w:rPr>
          <w:rStyle w:val="fontStyleText"/>
          <w:i/>
          <w:color w:val="auto"/>
        </w:rPr>
        <w:t>Проблема недостаточной координации у детей</w:t>
      </w:r>
      <w:bookmarkEnd w:id="4"/>
    </w:p>
    <w:p w:rsidR="003D0E47" w:rsidRPr="00BA1933" w:rsidRDefault="003D0E47" w:rsidP="003D0E47">
      <w:pPr>
        <w:pStyle w:val="paragraphStyleText"/>
        <w:spacing w:line="240" w:lineRule="auto"/>
        <w:contextualSpacing/>
        <w:rPr>
          <w:rStyle w:val="fontStyleText"/>
          <w:color w:val="auto"/>
        </w:rPr>
      </w:pPr>
      <w:r w:rsidRPr="00BA1933">
        <w:rPr>
          <w:rStyle w:val="fontStyleText"/>
          <w:color w:val="auto"/>
        </w:rPr>
        <w:t xml:space="preserve">Проблемы координации движений у детей дошкольного возраста представляют собой актуальную задачу в области физического воспитания. Одним из наиболее заметных признаков неудовлетворительного уровня координации являются легкие падения, скованность движений и избегание физической активности. Такие поведения могут указывать не только на физические ограничения, но и на низкую уверенность ребенка в своих способностях.  Развитие координации у детей 5-6 лет требует особого внимания. В этом возрасте дети активно экспериментируют с движением, что позволяет наблюдать естественные изменения в структуре их движений, включая скорость, форму и амплитуду. Координационная лестница может стать эффективным инструментом для работы с детьми, у которых отмечаются проблемы с координацией. Она создает игровой и увлекательный контекст, способствующий развитию моторных навыков, а также повышению уверенности детей в своих силах. Интеграция координационной лестницы в занятия физкультуры позволит не только избежать падений, но и наладить </w:t>
      </w:r>
      <w:r w:rsidRPr="00BA1933">
        <w:rPr>
          <w:rStyle w:val="fontStyleText"/>
          <w:color w:val="auto"/>
        </w:rPr>
        <w:lastRenderedPageBreak/>
        <w:t>физическую активность детей. Данные упражнения также могут быть адаптированы в зависимости от индивидуальных потребностей, что важно при работе с детьми, имеющими нарушения в координации.</w:t>
      </w:r>
    </w:p>
    <w:p w:rsidR="003D0E47" w:rsidRPr="00BA1933" w:rsidRDefault="003D0E47" w:rsidP="003D0E47">
      <w:pPr>
        <w:pStyle w:val="1"/>
        <w:spacing w:line="240" w:lineRule="auto"/>
        <w:contextualSpacing/>
        <w:jc w:val="both"/>
        <w:rPr>
          <w:rStyle w:val="fontStyleText"/>
          <w:rFonts w:eastAsiaTheme="majorEastAsia"/>
          <w:b w:val="0"/>
          <w:bCs w:val="0"/>
          <w:color w:val="auto"/>
        </w:rPr>
      </w:pPr>
      <w:r w:rsidRPr="00BA1933">
        <w:rPr>
          <w:rStyle w:val="fontStyleText"/>
          <w:rFonts w:eastAsiaTheme="majorEastAsia"/>
          <w:b w:val="0"/>
          <w:bCs w:val="0"/>
          <w:color w:val="auto"/>
        </w:rPr>
        <w:t>Система задач физической культуры в дошкольных учреждениях создает программу, направленную на комплексное развитие личности ребенка. Устойчивые привычки, приобретенные в детском саду, могут стать основой для активного и здорового образа жизни в будущем. Поэтому важность уроков физкультуры, особенно с применением эффективных методов, таких как координационная лестница, не стоит недооценивать. Успешная реализация всех поставленных целей обеспечит не только гармоничное физическое, но и социальное развитие детей, что является главной задачей системы дошкольного образования.</w:t>
      </w:r>
      <w:r w:rsidRPr="00BA1933">
        <w:rPr>
          <w:rStyle w:val="fontStyleText"/>
          <w:rFonts w:eastAsiaTheme="majorEastAsia"/>
          <w:b w:val="0"/>
          <w:bCs w:val="0"/>
          <w:color w:val="auto"/>
        </w:rPr>
        <w:br/>
      </w:r>
      <w:r w:rsidRPr="00BA1933">
        <w:rPr>
          <w:rStyle w:val="fontStyleText"/>
          <w:rFonts w:eastAsiaTheme="majorEastAsia"/>
          <w:b w:val="0"/>
          <w:bCs w:val="0"/>
          <w:color w:val="auto"/>
        </w:rPr>
        <w:br/>
      </w:r>
      <w:bookmarkStart w:id="5" w:name="_Toc4"/>
      <w:r w:rsidRPr="00BA1933">
        <w:rPr>
          <w:rStyle w:val="fontStyleText"/>
          <w:rFonts w:eastAsiaTheme="majorEastAsia"/>
          <w:b w:val="0"/>
          <w:bCs w:val="0"/>
          <w:i/>
          <w:color w:val="auto"/>
        </w:rPr>
        <w:t>Применение игровой методики в физкультуре</w:t>
      </w:r>
      <w:bookmarkEnd w:id="5"/>
      <w:r w:rsidRPr="00BA1933">
        <w:rPr>
          <w:rStyle w:val="fontStyleText"/>
          <w:rFonts w:eastAsiaTheme="majorEastAsia"/>
          <w:b w:val="0"/>
          <w:bCs w:val="0"/>
          <w:i/>
          <w:color w:val="auto"/>
        </w:rPr>
        <w:t xml:space="preserve"> с дошкольниками</w:t>
      </w:r>
      <w:r w:rsidRPr="00BA1933">
        <w:rPr>
          <w:rStyle w:val="fontStyleText"/>
          <w:rFonts w:eastAsiaTheme="majorEastAsia"/>
          <w:b w:val="0"/>
          <w:bCs w:val="0"/>
          <w:i/>
          <w:color w:val="auto"/>
        </w:rPr>
        <w:br/>
      </w:r>
      <w:r w:rsidRPr="00BA1933">
        <w:rPr>
          <w:rStyle w:val="fontStyleText"/>
          <w:rFonts w:eastAsiaTheme="majorEastAsia"/>
          <w:b w:val="0"/>
          <w:bCs w:val="0"/>
          <w:color w:val="auto"/>
        </w:rPr>
        <w:t>Необходимость интеграции игровых методик в физкультурные уроки для детей 5-6 лет обусловлена своей эффективностью в развитии координации, ловкости и общих двигательных навыков. Игровые формы обучения активно применяются в дошкольных образовательных учреждениях, так как они способствуют не только физическому, но и эмоциональному развитию ребенка. Игра позволяет детям с интересом и удовольствием участвовать в физической активности, что делает занятия более привлекательными и результативными. Координационная лестница является универсальным и доступным оборудованием, которое можно использовать в структуре игрового занятия. Она помогает развивать навыки координации, быстроты реакции и пространственной ориентации. Занятия с координационной лестницей легко адаптировать под различные игровые форматы, что позволяет сохранять интерес детей и улучшать их физическую форму. Например, можно предложить детям пройти по лестнице, совершая различные действия, такие как бег, прыжки или медленные движения, согласно командам педагога. Все это должно быть обернуто в игровую форму, делать задания веселыми и увлекательными.</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 xml:space="preserve">В процессе урока важно включать не только элементы физической нагрузки, но и задания, развивающие наблюдательность, внимание и социокультурные навыки. Одним из эффективных приемов является сочетание упражнений на координационной лестнице с подготовленными сюжетами и ролевыми играми. Например, можно организовать "приключение", где дети выступают в роли исследователей, пересекающих опасные участки на лестнице, собирая "драгоценности"– цветные конусы или мячики, размещенные по бокам от лестницы. Внедряя </w:t>
      </w:r>
      <w:r w:rsidRPr="00BA1933">
        <w:rPr>
          <w:rStyle w:val="fontStyleText"/>
          <w:color w:val="auto"/>
        </w:rPr>
        <w:lastRenderedPageBreak/>
        <w:t>игровые приемы, такие как "лабиринт", "шаги в такт ", и "собери все точки", можно значительно повысить заинтересованность детей. Используя координационную лестницу в рамках игровых занятий, педагоги смогут отметить прогресс в развитии координации у детей. Эти игры помогут развить как зрительно-пространственную ориентацию, так и мелкую моторику, что позитивно скажется на общей физической подготовленности детей.</w:t>
      </w:r>
    </w:p>
    <w:p w:rsidR="003D0E47" w:rsidRPr="00BA1933" w:rsidRDefault="003D0E47" w:rsidP="003D0E47">
      <w:pPr>
        <w:pStyle w:val="paragraphStyleText"/>
        <w:spacing w:line="240" w:lineRule="auto"/>
        <w:ind w:firstLine="0"/>
        <w:contextualSpacing/>
        <w:rPr>
          <w:rStyle w:val="fontStyleText"/>
          <w:i/>
          <w:color w:val="auto"/>
        </w:rPr>
      </w:pPr>
      <w:r w:rsidRPr="00BA1933">
        <w:rPr>
          <w:rStyle w:val="fontStyleText"/>
          <w:color w:val="auto"/>
        </w:rPr>
        <w:t xml:space="preserve">Не менее важной задачей является социализация детей через физическую активность. Игры с элементами командного соревнования учат детей работать в группе, принимать решения и находить выход из конфликтных ситуаций. Это способствует развитию навыков общения и укрепляет эмоциональную устойчивость. </w:t>
      </w:r>
      <w:r w:rsidRPr="00BA1933">
        <w:rPr>
          <w:rStyle w:val="fontStyleText"/>
          <w:color w:val="auto"/>
        </w:rPr>
        <w:br/>
        <w:t xml:space="preserve">Включение элементов игры в упражнения на лестнице создает увлекательную атмосферу, где дети могут не только развивать физические качества, но и получать положительные эмоции. Используя координационную лестницу, можно проводить как индивидуальные, так и групповые активности, что усилит взаимодействие и социализацию детей. </w:t>
      </w:r>
      <w:r w:rsidRPr="00BA1933">
        <w:rPr>
          <w:rStyle w:val="fontStyleText"/>
          <w:color w:val="auto"/>
        </w:rPr>
        <w:br/>
      </w:r>
      <w:bookmarkStart w:id="6" w:name="_Toc5"/>
      <w:r w:rsidRPr="00BA1933">
        <w:rPr>
          <w:rStyle w:val="fontStyleText"/>
          <w:i/>
          <w:color w:val="auto"/>
        </w:rPr>
        <w:t>Методы работы с координационной лестницей</w:t>
      </w:r>
      <w:bookmarkEnd w:id="6"/>
    </w:p>
    <w:p w:rsidR="003D0E47" w:rsidRPr="00BA1933" w:rsidRDefault="003D0E47" w:rsidP="003D0E47">
      <w:pPr>
        <w:pStyle w:val="paragraphStyleText"/>
        <w:spacing w:line="240" w:lineRule="auto"/>
        <w:ind w:firstLine="0"/>
        <w:contextualSpacing/>
        <w:jc w:val="left"/>
        <w:rPr>
          <w:rStyle w:val="fontStyleText"/>
          <w:color w:val="auto"/>
        </w:rPr>
      </w:pPr>
      <w:r w:rsidRPr="00BA1933">
        <w:rPr>
          <w:rStyle w:val="fontStyleText"/>
          <w:color w:val="auto"/>
        </w:rPr>
        <w:t xml:space="preserve"> Работа с координационной лестницей в физкультуре для детей 5-6 лет предполагает применение специально разработанных упражнений. Рассмотрим примеры этих упражнений:</w:t>
      </w:r>
      <w:r w:rsidRPr="00BA1933">
        <w:rPr>
          <w:rStyle w:val="fontStyleText"/>
          <w:color w:val="auto"/>
        </w:rPr>
        <w:br/>
        <w:t xml:space="preserve">- ходьба (перешагивать через рейки лестницы правой и левой ногой попеременно) </w:t>
      </w:r>
      <w:r w:rsidRPr="00BA1933">
        <w:rPr>
          <w:rStyle w:val="fontStyleText"/>
          <w:color w:val="auto"/>
        </w:rPr>
        <w:br/>
        <w:t>-прыжки  вперед толчком  с двух ног, через рейки  лестницы</w:t>
      </w:r>
      <w:r w:rsidRPr="00BA1933">
        <w:rPr>
          <w:rStyle w:val="fontStyleText"/>
          <w:color w:val="auto"/>
        </w:rPr>
        <w:br/>
        <w:t>-плетеный шаг(боком по направлению лестницы)</w:t>
      </w:r>
      <w:r w:rsidRPr="00BA1933">
        <w:rPr>
          <w:rStyle w:val="fontStyleText"/>
          <w:color w:val="auto"/>
        </w:rPr>
        <w:br/>
        <w:t>- Звезда( руки и ноги на ширине лестнице, за ее пределами)</w:t>
      </w:r>
      <w:r w:rsidRPr="00BA1933">
        <w:rPr>
          <w:rStyle w:val="fontStyleText"/>
          <w:color w:val="auto"/>
        </w:rPr>
        <w:br/>
        <w:t>-морская звезда (руки и ноги на полу за пределами лестницы в продвижение)</w:t>
      </w:r>
      <w:r w:rsidRPr="00BA1933">
        <w:rPr>
          <w:rStyle w:val="fontStyleText"/>
          <w:color w:val="auto"/>
        </w:rPr>
        <w:br/>
        <w:t>-лифт(боковой шаг с одновременным открыванием рук и ног, хлопок на закрытие)</w:t>
      </w:r>
      <w:r w:rsidRPr="00BA1933">
        <w:rPr>
          <w:rStyle w:val="fontStyleText"/>
          <w:color w:val="auto"/>
        </w:rPr>
        <w:br/>
        <w:t>-лифт с руками на полу (руки в клетке, ноги  снаружи боковой шаг)</w:t>
      </w:r>
      <w:r w:rsidRPr="00BA1933">
        <w:rPr>
          <w:rStyle w:val="fontStyleText"/>
          <w:color w:val="auto"/>
        </w:rPr>
        <w:br/>
        <w:t>Прыжки  и бег направленные на тренировку внимания и ловкости</w:t>
      </w:r>
      <w:r w:rsidRPr="00BA1933">
        <w:rPr>
          <w:rStyle w:val="fontStyleText"/>
          <w:color w:val="auto"/>
        </w:rPr>
        <w:br/>
        <w:t>- веселые мышки( боковые перебежки 2 на 2 клетки)</w:t>
      </w:r>
      <w:r w:rsidRPr="00BA1933">
        <w:rPr>
          <w:rStyle w:val="fontStyleText"/>
          <w:color w:val="auto"/>
        </w:rPr>
        <w:br/>
        <w:t>- классики на 2 ноги</w:t>
      </w:r>
      <w:r w:rsidRPr="00BA1933">
        <w:rPr>
          <w:rStyle w:val="fontStyleText"/>
          <w:color w:val="auto"/>
        </w:rPr>
        <w:br/>
        <w:t>- классики на 2 ноги с хлопками ( на 1 ноге поочередно)</w:t>
      </w:r>
      <w:r w:rsidRPr="00BA1933">
        <w:rPr>
          <w:rStyle w:val="fontStyleText"/>
          <w:color w:val="auto"/>
        </w:rPr>
        <w:br/>
        <w:t>- белочки (прыжки из стороны в сторону перепрыгивая лестницу сбоку на бок)</w:t>
      </w:r>
      <w:r w:rsidRPr="00BA1933">
        <w:rPr>
          <w:rStyle w:val="fontStyleText"/>
          <w:color w:val="auto"/>
        </w:rPr>
        <w:br/>
        <w:t>- прыжки в длину ( через 2 или 3 клетки)</w:t>
      </w:r>
      <w:r w:rsidRPr="00BA1933">
        <w:rPr>
          <w:color w:val="auto"/>
          <w:sz w:val="28"/>
          <w:szCs w:val="28"/>
        </w:rPr>
        <w:br/>
      </w:r>
      <w:r w:rsidRPr="00BA1933">
        <w:rPr>
          <w:rStyle w:val="fontStyleText"/>
          <w:color w:val="auto"/>
        </w:rPr>
        <w:t xml:space="preserve">Индивидуальный подход в обучении с координационной лестницей может включать использование карточек с </w:t>
      </w:r>
      <w:r w:rsidRPr="00BA1933">
        <w:rPr>
          <w:rStyle w:val="fontStyleText"/>
          <w:color w:val="auto"/>
        </w:rPr>
        <w:lastRenderedPageBreak/>
        <w:t xml:space="preserve">заданиями, что позволяет каждому ребенку иметь свою собственную программу выполнения упражнений. Такой метод помогает детям не только лучше запоминать последовательность действий, но и визуализировать движения, что значительно улучшает процесс обучения </w:t>
      </w:r>
    </w:p>
    <w:p w:rsidR="003D0E47" w:rsidRPr="00BA1933" w:rsidRDefault="003D0E47" w:rsidP="003D0E47">
      <w:pPr>
        <w:pStyle w:val="paragraphStyleText"/>
        <w:spacing w:line="240" w:lineRule="auto"/>
        <w:contextualSpacing/>
        <w:rPr>
          <w:rStyle w:val="fontStyleText"/>
          <w:color w:val="auto"/>
        </w:rPr>
      </w:pPr>
      <w:r w:rsidRPr="00BA1933">
        <w:rPr>
          <w:rStyle w:val="fontStyleText"/>
          <w:color w:val="auto"/>
        </w:rPr>
        <w:t>Во время урока физкультуры следует уделить внимание не только физическим упражнениям, но и созданию игровой атмосферы. Элементы игры в каждом упражнении помогают поддерживать интерес детей. Например, можно проводить эстафеты, где дети должны преодолевать координационную лестницу на время, делая это весело и с азартом. Это дополнительно мотивирует ребят и укрепляет командный дух. Также стоит включить элементы соревнования, что может повысить уровень вовлеченности детей в занятия.</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Координационная лестница предоставляет широкие возможности для включения в урок различного вида игровых приемов. К примеру, можно предложить детям разрабатывать свои собственные маршруты по лестнице, что разовьет креативность и даст возможность проявить индивидуальность. Практика показала, что такие занятия особенно нравятся детям, поскольку они вовлекаются в процесс создания заданий, что способствует более глубокому усвоению двигательных навыков.</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Параллельно с улучшением физической активности важно отслеживать прогресс каждого ребенка. Оценка успехов, которых добиваются дети при выполнении упражнений, позволит не только корректировать упражнения, но и отмечать достижения, что в свою очередь, повысит их мотивацию к дальнейшим занятиям</w:t>
      </w:r>
    </w:p>
    <w:p w:rsidR="003D0E47" w:rsidRPr="00BA1933" w:rsidRDefault="003D0E47" w:rsidP="003D0E47">
      <w:pPr>
        <w:shd w:val="clear" w:color="auto" w:fill="FFFFFF"/>
        <w:spacing w:after="0" w:line="240" w:lineRule="auto"/>
        <w:contextualSpacing/>
        <w:rPr>
          <w:rStyle w:val="fontStyleText"/>
          <w:rFonts w:eastAsiaTheme="minorEastAsia"/>
          <w:i/>
        </w:rPr>
      </w:pPr>
      <w:bookmarkStart w:id="7" w:name="_Toc6"/>
      <w:r w:rsidRPr="00BA1933">
        <w:rPr>
          <w:rStyle w:val="fontStyleText"/>
          <w:rFonts w:eastAsiaTheme="minorEastAsia"/>
          <w:i/>
        </w:rPr>
        <w:t>Подбор заданий для урока</w:t>
      </w:r>
      <w:bookmarkEnd w:id="7"/>
      <w:r w:rsidRPr="00BA1933">
        <w:rPr>
          <w:rStyle w:val="fontStyleText"/>
          <w:rFonts w:eastAsiaTheme="minorEastAsia"/>
          <w:i/>
        </w:rPr>
        <w:br/>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 xml:space="preserve">Разработка уроков физкультуры с использованием координационной лестницы требует творческого подхода от педагога. Важно постоянно обновлять задания, вводить новшества и использовать элементы игры. </w:t>
      </w:r>
      <w:r w:rsidRPr="00BA1933">
        <w:rPr>
          <w:rStyle w:val="fontStyleText"/>
          <w:color w:val="auto"/>
        </w:rPr>
        <w:br/>
        <w:t xml:space="preserve">Это не только разнообразит занятия, но и сделает их более увлекательными и полезными для детей. </w:t>
      </w:r>
      <w:r w:rsidRPr="00BA1933">
        <w:rPr>
          <w:rStyle w:val="fontStyleText"/>
          <w:color w:val="auto"/>
        </w:rPr>
        <w:br/>
        <w:t>Применение координационной лестницы требует от педагога внимательности и учёта индивидуальных особенностей детей, что поможет соз</w:t>
      </w:r>
      <w:r w:rsidRPr="00BA1933">
        <w:rPr>
          <w:rStyle w:val="fontStyleText"/>
          <w:rFonts w:eastAsiaTheme="minorEastAsia"/>
          <w:color w:val="auto"/>
        </w:rPr>
        <w:t>давать условия для комфортного</w:t>
      </w:r>
      <w:r w:rsidRPr="00BA1933">
        <w:rPr>
          <w:rStyle w:val="fontStyleText"/>
          <w:color w:val="auto"/>
        </w:rPr>
        <w:t xml:space="preserve"> развития их физических навыков. </w:t>
      </w:r>
      <w:r w:rsidRPr="00BA1933">
        <w:rPr>
          <w:rStyle w:val="fontStyleText"/>
          <w:color w:val="auto"/>
        </w:rPr>
        <w:br/>
        <w:t>Вот несколько игр и упражнений :</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1. Прыжки через ступеньки</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Попросите детей прыгать через каждую вторую или третью ступеньку. Это помогает развивать координацию и силу ног.</w:t>
      </w:r>
      <w:r w:rsidRPr="00BA1933">
        <w:rPr>
          <w:rStyle w:val="fontStyleText"/>
          <w:color w:val="auto"/>
        </w:rPr>
        <w:br/>
        <w:t>2. Бег по лестнице</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lastRenderedPageBreak/>
        <w:t>Дети должны быстро пробежать по лестнице, ставя ноги на каждую ячейку. Можно предложить им делать это в определённом ритме или под музыку.</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3. Собираем предметы</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 xml:space="preserve">Разложите мелкие предметы (например, кубики или мячики) рядом с лестницей. Дети должны пробежать по лестнице, собрать предмет и вернуться обратно. Можно добавить элемент конкуренции поделив их на команды </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4. Шаги в такт</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Поставьте музыку и попросите детей двигаться по лестнице в ритме музыки, делая шаги или прыжки в соответствии с ритмом. Это развивает не только координацию, но и чувство ритма.</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5. Лестница-лабиринт</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Создайте "лабиринт" из координационной лестницы, где дети должны следовать определённому маршруту, например, виляя влево-вправо. Это помогает развивать пространственное восприятие.</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6. Конкурс на время</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кто быстрее пройдет по лестнице, выполняя при этом определенные задачи (например, не выходя за пределы ячеек).</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7. Командные эстафеты</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Разделите детей на команды. Каждая команда по очереди выполняет различные задания на лестнице (например, пробежать, перепрыгнуть, пройти боком).</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8. Воображаемое путешествие</w:t>
      </w:r>
    </w:p>
    <w:p w:rsidR="003D0E47" w:rsidRPr="00BA1933" w:rsidRDefault="003D0E47" w:rsidP="003D0E47">
      <w:pPr>
        <w:pStyle w:val="paragraphStyleText"/>
        <w:spacing w:line="240" w:lineRule="auto"/>
        <w:ind w:firstLine="0"/>
        <w:contextualSpacing/>
        <w:rPr>
          <w:rStyle w:val="fontStyleText"/>
          <w:color w:val="auto"/>
        </w:rPr>
      </w:pPr>
      <w:r w:rsidRPr="00BA1933">
        <w:rPr>
          <w:rStyle w:val="fontStyleText"/>
          <w:color w:val="auto"/>
        </w:rPr>
        <w:t>Попросите детей представить, что они идут в путешествие (например, по джунглям или на луне). Пусть они создают разные движения, соответствующие их "путешествию", и выполняют их на лестнице.</w:t>
      </w:r>
    </w:p>
    <w:p w:rsidR="003D0E47" w:rsidRPr="00BA1933" w:rsidRDefault="003D0E47" w:rsidP="003D0E47">
      <w:pPr>
        <w:pStyle w:val="1"/>
        <w:spacing w:line="240" w:lineRule="auto"/>
        <w:contextualSpacing/>
        <w:rPr>
          <w:rStyle w:val="fontStyleText"/>
          <w:rFonts w:eastAsiaTheme="majorEastAsia"/>
          <w:b w:val="0"/>
          <w:bCs w:val="0"/>
          <w:i/>
          <w:color w:val="auto"/>
        </w:rPr>
      </w:pPr>
    </w:p>
    <w:p w:rsidR="003D0E47" w:rsidRPr="00BA1933" w:rsidRDefault="003D0E47" w:rsidP="003D0E47">
      <w:pPr>
        <w:pStyle w:val="paragraphStyleText"/>
        <w:spacing w:line="240" w:lineRule="auto"/>
        <w:contextualSpacing/>
        <w:rPr>
          <w:color w:val="auto"/>
          <w:sz w:val="28"/>
          <w:szCs w:val="28"/>
        </w:rPr>
      </w:pPr>
      <w:r w:rsidRPr="00BA1933">
        <w:rPr>
          <w:rStyle w:val="fontStyleText"/>
          <w:color w:val="auto"/>
        </w:rPr>
        <w:t>Кроме того, можно внедрить игровые элементы в тренировочный процесс. В качестве одного из примеров можно использовать «прыжки в длину». При этом дети должны прыгать из одной ячейки лестницы в другую, стараясь приземлиться точно на нужное место. Это действие пополняет арсенал координационных задач и делает занятия более динамичными. Важно следить за тем, чтобы каждый ребенок выполнял упражнения в своем темпе, чтобы избежать травм и обеспечить положительные эмоции.</w:t>
      </w:r>
    </w:p>
    <w:p w:rsidR="003D0E47" w:rsidRPr="00BA1933" w:rsidRDefault="003D0E47" w:rsidP="003D0E47">
      <w:pPr>
        <w:pStyle w:val="paragraphStyleText"/>
        <w:spacing w:line="240" w:lineRule="auto"/>
        <w:ind w:firstLine="0"/>
        <w:contextualSpacing/>
        <w:rPr>
          <w:color w:val="auto"/>
          <w:sz w:val="28"/>
          <w:szCs w:val="28"/>
        </w:rPr>
      </w:pPr>
      <w:r w:rsidRPr="00BA1933">
        <w:rPr>
          <w:rStyle w:val="fontStyleText"/>
          <w:color w:val="auto"/>
        </w:rPr>
        <w:lastRenderedPageBreak/>
        <w:t>Для развития быстроты и реакции отлично подходят подвижные игры, в которых координационная лестница является основным элементом. Например, игра в «Лестничный лабиринт», где дети должны бегать по лестнице, перемещаясь между ее ячейками, выполняя дополнительные задания, такие как разворот, прыжок боком или прыжок на одной ноге. Также стоит обратить внимание на задания, направленные на развитие баланса. Например, дети могут выполнять различные упражнения на лестнице с закрытыми глазами или на одной ноге. Это упражнения требуют повышенной концентрации и помогают развивать чувство равновесия. Подобные задания добавляют элемент вызова, заставляя детей сосредотачиваться на выполнении задания.</w:t>
      </w:r>
    </w:p>
    <w:p w:rsidR="003D0E47" w:rsidRPr="00BA1933" w:rsidRDefault="003D0E47" w:rsidP="003D0E47">
      <w:pPr>
        <w:pStyle w:val="paragraphStyleText"/>
        <w:spacing w:line="240" w:lineRule="auto"/>
        <w:ind w:firstLine="0"/>
        <w:contextualSpacing/>
        <w:rPr>
          <w:color w:val="auto"/>
          <w:sz w:val="28"/>
          <w:szCs w:val="28"/>
        </w:rPr>
      </w:pPr>
      <w:r w:rsidRPr="00BA1933">
        <w:rPr>
          <w:rStyle w:val="fontStyleText"/>
          <w:color w:val="auto"/>
        </w:rPr>
        <w:t>На заключительном этапе занятия можно организовать рефлексию, где дети смогут обсудить, что им понравилось, что было сложно и что они хотели бы попробовать в следующий раз. Взаимодействие в группе и дележ мнениями способствуют развитию коммуникативных навыков и самооценки у детей. Кроме того, учитель может использовать это время для подведения итогов и обсуждения успехов каждого ребенка, что научит детей ценить свои достижения и отмечать прогресс.</w:t>
      </w:r>
    </w:p>
    <w:p w:rsidR="003D0E47" w:rsidRPr="00BA1933" w:rsidRDefault="003D0E47" w:rsidP="003D0E47">
      <w:pPr>
        <w:pStyle w:val="paragraphStyleText"/>
        <w:spacing w:line="240" w:lineRule="auto"/>
        <w:contextualSpacing/>
        <w:rPr>
          <w:color w:val="auto"/>
          <w:sz w:val="28"/>
          <w:szCs w:val="28"/>
        </w:rPr>
      </w:pPr>
    </w:p>
    <w:p w:rsidR="003D0E47" w:rsidRPr="00BA1933" w:rsidRDefault="003D0E47" w:rsidP="003D0E47">
      <w:pPr>
        <w:pStyle w:val="paragraphStyleText"/>
        <w:spacing w:line="240" w:lineRule="auto"/>
        <w:contextualSpacing/>
        <w:rPr>
          <w:color w:val="auto"/>
          <w:sz w:val="28"/>
          <w:szCs w:val="28"/>
        </w:rPr>
      </w:pPr>
      <w:r w:rsidRPr="00BA1933">
        <w:rPr>
          <w:rStyle w:val="fontStyleText"/>
          <w:color w:val="auto"/>
        </w:rPr>
        <w:t>Уроки физкультуры с использованием координационной лестницы оказывают многогранное влияние на всестороннее развитие детей. Правильное использование игровых заданий, вовлечение детей в активные действия и создание поддерживающей атмосферы — все это способствует достижению высокой мотивации к занятиям физической культурой и улучшению координационных навыков.</w:t>
      </w:r>
    </w:p>
    <w:p w:rsidR="003D0E47" w:rsidRPr="00BA1933" w:rsidRDefault="003D0E47" w:rsidP="003D0E47">
      <w:pPr>
        <w:pStyle w:val="1"/>
        <w:spacing w:line="240" w:lineRule="auto"/>
        <w:contextualSpacing/>
        <w:rPr>
          <w:rStyle w:val="fontStyleText"/>
          <w:rFonts w:eastAsiaTheme="majorEastAsia"/>
          <w:b w:val="0"/>
          <w:bCs w:val="0"/>
          <w:i/>
          <w:color w:val="auto"/>
        </w:rPr>
      </w:pPr>
      <w:bookmarkStart w:id="8" w:name="_Toc9"/>
      <w:r w:rsidRPr="00BA1933">
        <w:rPr>
          <w:rStyle w:val="fontStyleText"/>
          <w:rFonts w:eastAsiaTheme="majorEastAsia"/>
          <w:b w:val="0"/>
          <w:bCs w:val="0"/>
          <w:i/>
          <w:color w:val="auto"/>
        </w:rPr>
        <w:t>Заключение</w:t>
      </w:r>
      <w:bookmarkEnd w:id="8"/>
    </w:p>
    <w:p w:rsidR="003D0E47" w:rsidRPr="00BA1933" w:rsidRDefault="003D0E47" w:rsidP="003D0E47">
      <w:pPr>
        <w:pStyle w:val="paragraphStyleText"/>
        <w:spacing w:line="240" w:lineRule="auto"/>
        <w:ind w:firstLine="0"/>
        <w:contextualSpacing/>
        <w:rPr>
          <w:color w:val="auto"/>
          <w:sz w:val="28"/>
          <w:szCs w:val="28"/>
        </w:rPr>
      </w:pPr>
      <w:r w:rsidRPr="00BA1933">
        <w:rPr>
          <w:rStyle w:val="fontStyleText"/>
          <w:color w:val="auto"/>
        </w:rPr>
        <w:t xml:space="preserve">В заключение данной работы можно подвести итоги, касающиеся важности и необходимости внедрения координационной лестницы в занятия физической культуры для детей старшего дошкольного возраста. Проблема недостаточного развития координации и физических навыков у детей данной возрастной группы является актуальной и требует особого внимания со стороны педагогов и родителей. В условиях современного мира, где дети все чаще проводят время в пассивных развлечениях, таких как просмотр телевизора или игры на планшетах, физическая активность становится не просто желательной, а жизненно необходимой. </w:t>
      </w:r>
    </w:p>
    <w:p w:rsidR="003D0E47" w:rsidRPr="00BA1933" w:rsidRDefault="003D0E47" w:rsidP="003D0E47">
      <w:pPr>
        <w:pStyle w:val="paragraphStyleText"/>
        <w:spacing w:line="240" w:lineRule="auto"/>
        <w:ind w:firstLine="0"/>
        <w:contextualSpacing/>
        <w:rPr>
          <w:color w:val="auto"/>
          <w:sz w:val="28"/>
          <w:szCs w:val="28"/>
        </w:rPr>
      </w:pPr>
      <w:r w:rsidRPr="00BA1933">
        <w:rPr>
          <w:rStyle w:val="fontStyleText"/>
          <w:color w:val="auto"/>
        </w:rPr>
        <w:t xml:space="preserve">Методические рекомендации по проведению занятия, представленные в работе, могут служить полезным инструментом для педагогов, стремящихся к улучшению качества физического воспитания в дошкольных </w:t>
      </w:r>
      <w:r w:rsidRPr="00BA1933">
        <w:rPr>
          <w:rStyle w:val="fontStyleText"/>
          <w:color w:val="auto"/>
        </w:rPr>
        <w:lastRenderedPageBreak/>
        <w:t>учреждениях. Важно помнить, что каждое занятие должно быть построено с учетом интересов и потребностей детей, что позволит создать положительный опыт физической активности и заложить основы для здорового образа жизни в будущем.</w:t>
      </w:r>
    </w:p>
    <w:p w:rsidR="003D0E47" w:rsidRPr="00BA1933" w:rsidRDefault="003D0E47" w:rsidP="003D0E47">
      <w:pPr>
        <w:pStyle w:val="1"/>
        <w:spacing w:line="240" w:lineRule="auto"/>
        <w:contextualSpacing/>
        <w:rPr>
          <w:rStyle w:val="fontStyleText"/>
          <w:rFonts w:eastAsiaTheme="majorEastAsia"/>
          <w:b w:val="0"/>
          <w:bCs w:val="0"/>
          <w:color w:val="auto"/>
        </w:rPr>
      </w:pPr>
      <w:r w:rsidRPr="00BA1933">
        <w:rPr>
          <w:rStyle w:val="fontStyleText"/>
          <w:rFonts w:eastAsiaTheme="majorEastAsia"/>
          <w:b w:val="0"/>
          <w:bCs w:val="0"/>
          <w:i/>
          <w:color w:val="auto"/>
        </w:rPr>
        <w:t>Список Литературы:</w:t>
      </w:r>
      <w:r w:rsidRPr="00BA1933">
        <w:rPr>
          <w:rStyle w:val="fontStyleText"/>
          <w:rFonts w:eastAsiaTheme="majorEastAsia"/>
          <w:b w:val="0"/>
          <w:bCs w:val="0"/>
          <w:color w:val="auto"/>
        </w:rPr>
        <w:br/>
        <w:t>Картотека подвижных игр на координационной лестнице.</w:t>
      </w:r>
    </w:p>
    <w:p w:rsidR="003D0E47" w:rsidRPr="00BA1933" w:rsidRDefault="003D0E47" w:rsidP="003D0E47">
      <w:pPr>
        <w:pStyle w:val="1"/>
        <w:spacing w:line="240" w:lineRule="auto"/>
        <w:contextualSpacing/>
        <w:rPr>
          <w:rStyle w:val="fontStyleText"/>
          <w:rFonts w:eastAsiaTheme="majorEastAsia"/>
          <w:b w:val="0"/>
          <w:bCs w:val="0"/>
          <w:color w:val="auto"/>
        </w:rPr>
      </w:pPr>
      <w:r w:rsidRPr="00BA1933">
        <w:rPr>
          <w:rStyle w:val="fontStyleText"/>
          <w:rFonts w:eastAsiaTheme="majorEastAsia"/>
          <w:b w:val="0"/>
          <w:bCs w:val="0"/>
          <w:color w:val="auto"/>
        </w:rPr>
        <w:t>Развитие координации движений в детском саду и начальной школе Автор: А.Ю. Патрикеев</w:t>
      </w:r>
    </w:p>
    <w:p w:rsidR="003D0E47" w:rsidRPr="003D0E47" w:rsidRDefault="003D0E47" w:rsidP="003D0E47">
      <w:pPr>
        <w:pStyle w:val="1"/>
        <w:spacing w:line="240" w:lineRule="auto"/>
        <w:contextualSpacing/>
        <w:jc w:val="center"/>
        <w:rPr>
          <w:rFonts w:ascii="Times New Roman" w:hAnsi="Times New Roman" w:cs="Times New Roman"/>
          <w:b w:val="0"/>
          <w:bCs w:val="0"/>
          <w:color w:val="auto"/>
        </w:rPr>
        <w:sectPr w:rsidR="003D0E47" w:rsidRPr="003D0E47" w:rsidSect="003D0E47">
          <w:footerReference w:type="default" r:id="rId11"/>
          <w:type w:val="continuous"/>
          <w:pgSz w:w="16837" w:h="11905" w:orient="landscape"/>
          <w:pgMar w:top="1440" w:right="1440" w:bottom="1440" w:left="1440" w:header="720" w:footer="720" w:gutter="0"/>
          <w:cols w:space="720"/>
        </w:sectPr>
      </w:pPr>
      <w:r w:rsidRPr="00BA1933">
        <w:rPr>
          <w:rStyle w:val="fontStyleText"/>
          <w:rFonts w:eastAsiaTheme="majorEastAsia"/>
          <w:b w:val="0"/>
          <w:bCs w:val="0"/>
          <w:color w:val="auto"/>
        </w:rPr>
        <w:t>Сборник подвижных игр ля занятий с детьми 2-7 лет. Э.Я.Степаненкова.-М, Мозаика-Синтез, 2016.</w:t>
      </w:r>
      <w:r w:rsidRPr="00BA1933">
        <w:rPr>
          <w:rStyle w:val="fontStyleText"/>
          <w:rFonts w:eastAsiaTheme="majorEastAsia"/>
          <w:b w:val="0"/>
          <w:bCs w:val="0"/>
          <w:color w:val="auto"/>
        </w:rPr>
        <w:br/>
        <w:t xml:space="preserve"> Развитие координационных способностей у дошкольников. Лях.В.И.-ООО Издательство «Спорт»,2016.</w:t>
      </w:r>
    </w:p>
    <w:p w:rsidR="007D5BA1" w:rsidRDefault="007D5BA1" w:rsidP="003D0E47">
      <w:pPr>
        <w:spacing w:line="240" w:lineRule="auto"/>
        <w:jc w:val="both"/>
        <w:rPr>
          <w:rFonts w:ascii="Times New Roman" w:hAnsi="Times New Roman" w:cs="Times New Roman"/>
          <w:b/>
          <w:sz w:val="28"/>
          <w:szCs w:val="28"/>
        </w:rPr>
      </w:pPr>
    </w:p>
    <w:p w:rsidR="009F220E" w:rsidRPr="00F53CF4" w:rsidRDefault="009F220E" w:rsidP="009F220E">
      <w:pPr>
        <w:shd w:val="clear" w:color="auto" w:fill="FFFFFF"/>
        <w:spacing w:after="0" w:line="360" w:lineRule="exact"/>
        <w:jc w:val="center"/>
        <w:rPr>
          <w:rFonts w:ascii="Times New Roman" w:eastAsia="Times New Roman" w:hAnsi="Times New Roman"/>
          <w:b/>
          <w:iCs/>
          <w:color w:val="000000"/>
          <w:sz w:val="28"/>
          <w:szCs w:val="28"/>
          <w:lang w:eastAsia="ru-RU"/>
        </w:rPr>
      </w:pPr>
      <w:r w:rsidRPr="00F53CF4">
        <w:rPr>
          <w:rFonts w:ascii="Times New Roman" w:eastAsia="Times New Roman" w:hAnsi="Times New Roman"/>
          <w:b/>
          <w:iCs/>
          <w:color w:val="000000"/>
          <w:sz w:val="28"/>
          <w:szCs w:val="28"/>
          <w:lang w:eastAsia="ru-RU"/>
        </w:rPr>
        <w:t>Конспект образовательной деятельности</w:t>
      </w:r>
    </w:p>
    <w:p w:rsidR="009F220E" w:rsidRPr="00F53CF4" w:rsidRDefault="009F220E" w:rsidP="009F220E">
      <w:pPr>
        <w:shd w:val="clear" w:color="auto" w:fill="FFFFFF"/>
        <w:spacing w:after="0" w:line="360" w:lineRule="exact"/>
        <w:jc w:val="center"/>
        <w:rPr>
          <w:rFonts w:ascii="Times New Roman" w:eastAsia="Times New Roman" w:hAnsi="Times New Roman"/>
          <w:b/>
          <w:iCs/>
          <w:color w:val="000000"/>
          <w:sz w:val="28"/>
          <w:szCs w:val="28"/>
          <w:lang w:eastAsia="ru-RU"/>
        </w:rPr>
      </w:pPr>
      <w:r w:rsidRPr="00F53CF4">
        <w:rPr>
          <w:rFonts w:ascii="Times New Roman" w:eastAsia="Times New Roman" w:hAnsi="Times New Roman"/>
          <w:b/>
          <w:iCs/>
          <w:color w:val="000000"/>
          <w:sz w:val="28"/>
          <w:szCs w:val="28"/>
          <w:lang w:eastAsia="ru-RU"/>
        </w:rPr>
        <w:t>по обучению детей правилам безопасного поведения на дорогах</w:t>
      </w:r>
    </w:p>
    <w:p w:rsidR="009F220E" w:rsidRPr="00F53CF4" w:rsidRDefault="009F220E" w:rsidP="009F220E">
      <w:pPr>
        <w:shd w:val="clear" w:color="auto" w:fill="FFFFFF"/>
        <w:spacing w:after="0" w:line="360" w:lineRule="exact"/>
        <w:jc w:val="center"/>
        <w:rPr>
          <w:rFonts w:ascii="Times New Roman" w:eastAsia="Times New Roman" w:hAnsi="Times New Roman"/>
          <w:b/>
          <w:iCs/>
          <w:color w:val="000000"/>
          <w:sz w:val="28"/>
          <w:szCs w:val="28"/>
          <w:lang w:eastAsia="ru-RU"/>
        </w:rPr>
      </w:pPr>
      <w:r w:rsidRPr="00F53CF4">
        <w:rPr>
          <w:rFonts w:ascii="Times New Roman" w:eastAsia="Times New Roman" w:hAnsi="Times New Roman"/>
          <w:b/>
          <w:iCs/>
          <w:color w:val="000000"/>
          <w:sz w:val="28"/>
          <w:szCs w:val="28"/>
          <w:lang w:eastAsia="ru-RU"/>
        </w:rPr>
        <w:t>в средней группе на тему: «Дороги родного города»</w:t>
      </w:r>
    </w:p>
    <w:p w:rsidR="009F220E" w:rsidRPr="00F53CF4" w:rsidRDefault="009F220E" w:rsidP="009F220E">
      <w:pPr>
        <w:shd w:val="clear" w:color="auto" w:fill="FFFFFF"/>
        <w:spacing w:after="0" w:line="360" w:lineRule="exact"/>
        <w:jc w:val="center"/>
        <w:rPr>
          <w:rFonts w:ascii="Times New Roman" w:eastAsia="Times New Roman" w:hAnsi="Times New Roman"/>
          <w:b/>
          <w:iCs/>
          <w:color w:val="000000"/>
          <w:sz w:val="28"/>
          <w:szCs w:val="28"/>
          <w:lang w:eastAsia="ru-RU"/>
        </w:rPr>
      </w:pPr>
    </w:p>
    <w:p w:rsidR="009F220E" w:rsidRPr="00F53CF4" w:rsidRDefault="009F220E" w:rsidP="009F220E">
      <w:pPr>
        <w:shd w:val="clear" w:color="auto" w:fill="FFFFFF"/>
        <w:spacing w:after="0" w:line="360" w:lineRule="exact"/>
        <w:jc w:val="center"/>
        <w:rPr>
          <w:rFonts w:ascii="Times New Roman" w:eastAsia="Times New Roman" w:hAnsi="Times New Roman"/>
          <w:b/>
          <w:iCs/>
          <w:color w:val="000000"/>
          <w:sz w:val="28"/>
          <w:szCs w:val="28"/>
          <w:lang w:eastAsia="ru-RU"/>
        </w:rPr>
      </w:pPr>
      <w:r w:rsidRPr="00F53CF4">
        <w:rPr>
          <w:rFonts w:ascii="Times New Roman" w:eastAsia="Times New Roman" w:hAnsi="Times New Roman"/>
          <w:b/>
          <w:iCs/>
          <w:color w:val="000000"/>
          <w:sz w:val="28"/>
          <w:szCs w:val="28"/>
          <w:lang w:eastAsia="ru-RU"/>
        </w:rPr>
        <w:t>Васильева Лариса Юрьевна,</w:t>
      </w:r>
    </w:p>
    <w:p w:rsidR="009F220E" w:rsidRPr="00F53CF4" w:rsidRDefault="009F220E" w:rsidP="009F220E">
      <w:pPr>
        <w:shd w:val="clear" w:color="auto" w:fill="FFFFFF"/>
        <w:spacing w:after="0" w:line="360" w:lineRule="exact"/>
        <w:jc w:val="center"/>
        <w:rPr>
          <w:rFonts w:ascii="Times New Roman" w:eastAsia="Times New Roman" w:hAnsi="Times New Roman"/>
          <w:b/>
          <w:iCs/>
          <w:color w:val="000000"/>
          <w:sz w:val="28"/>
          <w:szCs w:val="28"/>
          <w:lang w:eastAsia="ru-RU"/>
        </w:rPr>
      </w:pPr>
      <w:r w:rsidRPr="00F53CF4">
        <w:rPr>
          <w:rFonts w:ascii="Times New Roman" w:eastAsia="Times New Roman" w:hAnsi="Times New Roman"/>
          <w:b/>
          <w:iCs/>
          <w:color w:val="000000"/>
          <w:sz w:val="28"/>
          <w:szCs w:val="28"/>
          <w:lang w:eastAsia="ru-RU"/>
        </w:rPr>
        <w:t>воспитатель</w:t>
      </w:r>
    </w:p>
    <w:p w:rsidR="009F220E" w:rsidRPr="00F53CF4" w:rsidRDefault="009F220E" w:rsidP="009F220E">
      <w:pPr>
        <w:shd w:val="clear" w:color="auto" w:fill="FFFFFF"/>
        <w:spacing w:after="0" w:line="360" w:lineRule="exact"/>
        <w:jc w:val="center"/>
        <w:rPr>
          <w:rFonts w:ascii="Times New Roman" w:eastAsia="Times New Roman" w:hAnsi="Times New Roman"/>
          <w:b/>
          <w:iCs/>
          <w:color w:val="000000"/>
          <w:sz w:val="28"/>
          <w:szCs w:val="28"/>
          <w:lang w:eastAsia="ru-RU"/>
        </w:rPr>
      </w:pPr>
      <w:r w:rsidRPr="00F53CF4">
        <w:rPr>
          <w:rFonts w:ascii="Times New Roman" w:eastAsia="Times New Roman" w:hAnsi="Times New Roman"/>
          <w:b/>
          <w:iCs/>
          <w:color w:val="000000"/>
          <w:sz w:val="28"/>
          <w:szCs w:val="28"/>
          <w:lang w:eastAsia="ru-RU"/>
        </w:rPr>
        <w:t>МБДОУ «Детский сад №1 «Березка» г. Кукмор»</w:t>
      </w:r>
    </w:p>
    <w:p w:rsidR="009F220E" w:rsidRPr="00F53CF4" w:rsidRDefault="009F220E" w:rsidP="009F220E">
      <w:pPr>
        <w:shd w:val="clear" w:color="auto" w:fill="FFFFFF"/>
        <w:spacing w:after="0" w:line="360" w:lineRule="exact"/>
        <w:jc w:val="center"/>
        <w:rPr>
          <w:rFonts w:ascii="Times New Roman" w:eastAsia="Times New Roman" w:hAnsi="Times New Roman"/>
          <w:b/>
          <w:iCs/>
          <w:color w:val="000000"/>
          <w:sz w:val="28"/>
          <w:szCs w:val="28"/>
          <w:lang w:eastAsia="ru-RU"/>
        </w:rPr>
      </w:pPr>
      <w:r w:rsidRPr="00F53CF4">
        <w:rPr>
          <w:rFonts w:ascii="Times New Roman" w:eastAsia="Times New Roman" w:hAnsi="Times New Roman"/>
          <w:b/>
          <w:iCs/>
          <w:color w:val="000000"/>
          <w:sz w:val="28"/>
          <w:szCs w:val="28"/>
          <w:lang w:eastAsia="ru-RU"/>
        </w:rPr>
        <w:t>Кукморского муниципального района</w:t>
      </w:r>
    </w:p>
    <w:p w:rsidR="009F220E" w:rsidRPr="00F53CF4" w:rsidRDefault="009F220E" w:rsidP="009F220E">
      <w:pPr>
        <w:shd w:val="clear" w:color="auto" w:fill="FFFFFF"/>
        <w:spacing w:after="0" w:line="360" w:lineRule="exact"/>
        <w:jc w:val="center"/>
        <w:rPr>
          <w:rFonts w:ascii="Times New Roman" w:eastAsia="Times New Roman" w:hAnsi="Times New Roman"/>
          <w:b/>
          <w:iCs/>
          <w:color w:val="000000"/>
          <w:sz w:val="32"/>
          <w:szCs w:val="32"/>
          <w:lang w:eastAsia="ru-RU"/>
        </w:rPr>
      </w:pPr>
      <w:r w:rsidRPr="00F53CF4">
        <w:rPr>
          <w:rFonts w:ascii="Times New Roman" w:eastAsia="Times New Roman" w:hAnsi="Times New Roman"/>
          <w:b/>
          <w:iCs/>
          <w:color w:val="000000"/>
          <w:sz w:val="28"/>
          <w:szCs w:val="28"/>
          <w:lang w:eastAsia="ru-RU"/>
        </w:rPr>
        <w:t>Республики Татарстан</w:t>
      </w:r>
    </w:p>
    <w:p w:rsidR="009F220E" w:rsidRDefault="009F220E" w:rsidP="009F220E">
      <w:pPr>
        <w:spacing w:after="0" w:line="240" w:lineRule="auto"/>
        <w:rPr>
          <w:rFonts w:ascii="Times New Roman" w:hAnsi="Times New Roman"/>
          <w:b/>
          <w:sz w:val="28"/>
          <w:szCs w:val="28"/>
          <w:shd w:val="clear" w:color="auto" w:fill="FFFFFF"/>
        </w:rPr>
      </w:pPr>
    </w:p>
    <w:p w:rsidR="009F220E" w:rsidRDefault="009F220E" w:rsidP="009F220E">
      <w:pPr>
        <w:spacing w:after="0" w:line="240" w:lineRule="auto"/>
        <w:rPr>
          <w:rFonts w:ascii="Times New Roman" w:hAnsi="Times New Roman"/>
          <w:b/>
          <w:bCs/>
          <w:sz w:val="28"/>
          <w:szCs w:val="28"/>
          <w:lang w:eastAsia="ru-RU"/>
        </w:rPr>
      </w:pPr>
    </w:p>
    <w:p w:rsidR="009F220E" w:rsidRPr="0024595A" w:rsidRDefault="009F220E" w:rsidP="009F220E">
      <w:pPr>
        <w:spacing w:after="0" w:line="360" w:lineRule="auto"/>
        <w:ind w:firstLine="567"/>
        <w:jc w:val="both"/>
        <w:rPr>
          <w:rFonts w:ascii="Times New Roman" w:hAnsi="Times New Roman"/>
          <w:bCs/>
          <w:sz w:val="28"/>
          <w:szCs w:val="28"/>
          <w:lang w:eastAsia="ru-RU"/>
        </w:rPr>
      </w:pPr>
      <w:r w:rsidRPr="0024595A">
        <w:rPr>
          <w:rFonts w:ascii="Times New Roman" w:hAnsi="Times New Roman"/>
          <w:b/>
          <w:bCs/>
          <w:sz w:val="28"/>
          <w:szCs w:val="28"/>
          <w:lang w:eastAsia="ru-RU"/>
        </w:rPr>
        <w:t xml:space="preserve">Тип образовательной деятельности: </w:t>
      </w:r>
      <w:r w:rsidRPr="0024595A">
        <w:rPr>
          <w:rFonts w:ascii="Times New Roman" w:hAnsi="Times New Roman"/>
          <w:bCs/>
          <w:sz w:val="28"/>
          <w:szCs w:val="28"/>
          <w:lang w:eastAsia="ru-RU"/>
        </w:rPr>
        <w:t>интегрированный,</w:t>
      </w:r>
    </w:p>
    <w:p w:rsidR="009F220E" w:rsidRPr="0024595A" w:rsidRDefault="009F220E" w:rsidP="009F220E">
      <w:pPr>
        <w:spacing w:after="0" w:line="360" w:lineRule="auto"/>
        <w:ind w:firstLine="567"/>
        <w:jc w:val="both"/>
        <w:rPr>
          <w:rFonts w:ascii="Times New Roman" w:hAnsi="Times New Roman"/>
          <w:bCs/>
          <w:sz w:val="28"/>
          <w:szCs w:val="28"/>
          <w:lang w:eastAsia="ru-RU"/>
        </w:rPr>
      </w:pPr>
      <w:r w:rsidRPr="0024595A">
        <w:rPr>
          <w:rFonts w:ascii="Times New Roman" w:hAnsi="Times New Roman"/>
          <w:b/>
          <w:bCs/>
          <w:sz w:val="28"/>
          <w:szCs w:val="28"/>
          <w:lang w:eastAsia="ru-RU"/>
        </w:rPr>
        <w:t>Форма проведения:</w:t>
      </w:r>
      <w:r w:rsidRPr="0024595A">
        <w:rPr>
          <w:rFonts w:ascii="Times New Roman" w:hAnsi="Times New Roman"/>
          <w:bCs/>
          <w:sz w:val="28"/>
          <w:szCs w:val="28"/>
          <w:lang w:eastAsia="ru-RU"/>
        </w:rPr>
        <w:t xml:space="preserve">  совместная деятельность взрослого с детьми.</w:t>
      </w:r>
    </w:p>
    <w:p w:rsidR="009F220E"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 xml:space="preserve">Цель: </w:t>
      </w:r>
      <w:r w:rsidRPr="00613B9F">
        <w:rPr>
          <w:rFonts w:ascii="Times New Roman" w:hAnsi="Times New Roman"/>
          <w:sz w:val="28"/>
          <w:szCs w:val="28"/>
        </w:rPr>
        <w:t>по</w:t>
      </w:r>
      <w:r>
        <w:rPr>
          <w:rFonts w:ascii="Times New Roman" w:hAnsi="Times New Roman"/>
          <w:sz w:val="28"/>
          <w:szCs w:val="28"/>
        </w:rPr>
        <w:t>з</w:t>
      </w:r>
      <w:r w:rsidRPr="0024595A">
        <w:rPr>
          <w:rFonts w:ascii="Times New Roman" w:hAnsi="Times New Roman"/>
          <w:sz w:val="28"/>
          <w:szCs w:val="28"/>
        </w:rPr>
        <w:t>накомить детей с маршрутными транспортными средствами и закрепит</w:t>
      </w:r>
      <w:r>
        <w:rPr>
          <w:rFonts w:ascii="Times New Roman" w:hAnsi="Times New Roman"/>
          <w:sz w:val="28"/>
          <w:szCs w:val="28"/>
        </w:rPr>
        <w:t>ь знания правил безопасного поведения на дороге.</w:t>
      </w:r>
    </w:p>
    <w:p w:rsidR="009F220E" w:rsidRPr="0024595A" w:rsidRDefault="009F220E" w:rsidP="009F220E">
      <w:pPr>
        <w:spacing w:after="0" w:line="360" w:lineRule="auto"/>
        <w:ind w:firstLine="567"/>
        <w:jc w:val="both"/>
        <w:rPr>
          <w:rFonts w:ascii="Times New Roman" w:hAnsi="Times New Roman"/>
          <w:b/>
          <w:sz w:val="28"/>
          <w:szCs w:val="28"/>
        </w:rPr>
      </w:pPr>
      <w:r w:rsidRPr="0024595A">
        <w:rPr>
          <w:rFonts w:ascii="Times New Roman" w:hAnsi="Times New Roman"/>
          <w:b/>
          <w:sz w:val="28"/>
          <w:szCs w:val="28"/>
        </w:rPr>
        <w:t>Задачи:</w:t>
      </w:r>
    </w:p>
    <w:p w:rsidR="009F220E" w:rsidRPr="0024595A" w:rsidRDefault="009F220E" w:rsidP="009F220E">
      <w:pPr>
        <w:pStyle w:val="ac"/>
        <w:tabs>
          <w:tab w:val="left" w:pos="851"/>
        </w:tabs>
        <w:spacing w:line="360" w:lineRule="auto"/>
        <w:ind w:left="0" w:firstLine="567"/>
        <w:jc w:val="both"/>
        <w:rPr>
          <w:szCs w:val="28"/>
        </w:rPr>
      </w:pPr>
      <w:r>
        <w:rPr>
          <w:iCs/>
          <w:szCs w:val="28"/>
        </w:rPr>
        <w:t>1</w:t>
      </w:r>
      <w:r w:rsidRPr="0024595A">
        <w:rPr>
          <w:i/>
          <w:iCs/>
          <w:szCs w:val="28"/>
        </w:rPr>
        <w:t>.</w:t>
      </w:r>
      <w:r>
        <w:rPr>
          <w:i/>
          <w:iCs/>
          <w:szCs w:val="28"/>
        </w:rPr>
        <w:t xml:space="preserve"> Образовательные задачи</w:t>
      </w:r>
      <w:r w:rsidRPr="0024595A">
        <w:rPr>
          <w:i/>
          <w:iCs/>
          <w:szCs w:val="28"/>
        </w:rPr>
        <w:t xml:space="preserve">: </w:t>
      </w:r>
      <w:r w:rsidRPr="00924956">
        <w:rPr>
          <w:iCs/>
          <w:szCs w:val="28"/>
        </w:rPr>
        <w:t xml:space="preserve">формировать у детей представление о видах </w:t>
      </w:r>
      <w:r w:rsidRPr="0024595A">
        <w:rPr>
          <w:szCs w:val="28"/>
        </w:rPr>
        <w:t>маршрутны</w:t>
      </w:r>
      <w:r>
        <w:rPr>
          <w:szCs w:val="28"/>
        </w:rPr>
        <w:t>х</w:t>
      </w:r>
      <w:r w:rsidRPr="00826989">
        <w:rPr>
          <w:szCs w:val="28"/>
        </w:rPr>
        <w:t xml:space="preserve"> </w:t>
      </w:r>
      <w:r w:rsidRPr="00924956">
        <w:rPr>
          <w:iCs/>
          <w:szCs w:val="28"/>
        </w:rPr>
        <w:t xml:space="preserve">транспортных средств и </w:t>
      </w:r>
      <w:r>
        <w:rPr>
          <w:iCs/>
          <w:szCs w:val="28"/>
        </w:rPr>
        <w:t>их</w:t>
      </w:r>
      <w:r w:rsidRPr="00924956">
        <w:rPr>
          <w:iCs/>
          <w:szCs w:val="28"/>
        </w:rPr>
        <w:t xml:space="preserve"> назначении</w:t>
      </w:r>
      <w:r>
        <w:rPr>
          <w:i/>
          <w:iCs/>
          <w:szCs w:val="28"/>
        </w:rPr>
        <w:t xml:space="preserve">; </w:t>
      </w:r>
      <w:r>
        <w:rPr>
          <w:color w:val="000000"/>
          <w:szCs w:val="28"/>
        </w:rPr>
        <w:t>з</w:t>
      </w:r>
      <w:r>
        <w:rPr>
          <w:szCs w:val="28"/>
        </w:rPr>
        <w:t>акрепить знание названия родного города и  его улиц.</w:t>
      </w:r>
    </w:p>
    <w:p w:rsidR="009F220E" w:rsidRPr="0024595A" w:rsidRDefault="009F220E" w:rsidP="009F220E">
      <w:pPr>
        <w:tabs>
          <w:tab w:val="left" w:pos="142"/>
        </w:tabs>
        <w:spacing w:after="0" w:line="360" w:lineRule="auto"/>
        <w:ind w:firstLine="567"/>
        <w:jc w:val="both"/>
        <w:rPr>
          <w:rFonts w:ascii="Times New Roman" w:hAnsi="Times New Roman"/>
          <w:sz w:val="28"/>
          <w:szCs w:val="28"/>
        </w:rPr>
      </w:pPr>
      <w:r>
        <w:rPr>
          <w:rFonts w:ascii="Times New Roman" w:hAnsi="Times New Roman"/>
          <w:iCs/>
          <w:sz w:val="28"/>
          <w:szCs w:val="28"/>
        </w:rPr>
        <w:t>2</w:t>
      </w:r>
      <w:r w:rsidRPr="0024595A">
        <w:rPr>
          <w:rFonts w:ascii="Times New Roman" w:hAnsi="Times New Roman"/>
          <w:iCs/>
          <w:sz w:val="28"/>
          <w:szCs w:val="28"/>
        </w:rPr>
        <w:t>.</w:t>
      </w:r>
      <w:r>
        <w:rPr>
          <w:rFonts w:ascii="Times New Roman" w:hAnsi="Times New Roman"/>
          <w:iCs/>
          <w:sz w:val="28"/>
          <w:szCs w:val="28"/>
        </w:rPr>
        <w:t xml:space="preserve"> </w:t>
      </w:r>
      <w:r>
        <w:rPr>
          <w:rFonts w:ascii="Times New Roman" w:hAnsi="Times New Roman"/>
          <w:i/>
          <w:iCs/>
          <w:sz w:val="28"/>
          <w:szCs w:val="28"/>
        </w:rPr>
        <w:t>Развивающие</w:t>
      </w:r>
      <w:r w:rsidRPr="0024595A">
        <w:rPr>
          <w:rFonts w:ascii="Times New Roman" w:hAnsi="Times New Roman"/>
          <w:i/>
          <w:iCs/>
          <w:sz w:val="28"/>
          <w:szCs w:val="28"/>
        </w:rPr>
        <w:t xml:space="preserve"> задач</w:t>
      </w:r>
      <w:r>
        <w:rPr>
          <w:rFonts w:ascii="Times New Roman" w:hAnsi="Times New Roman"/>
          <w:i/>
          <w:iCs/>
          <w:sz w:val="28"/>
          <w:szCs w:val="28"/>
        </w:rPr>
        <w:t>и</w:t>
      </w:r>
      <w:r w:rsidRPr="0024595A">
        <w:rPr>
          <w:rFonts w:ascii="Times New Roman" w:hAnsi="Times New Roman"/>
          <w:iCs/>
          <w:sz w:val="28"/>
          <w:szCs w:val="28"/>
        </w:rPr>
        <w:t>:</w:t>
      </w:r>
      <w:r w:rsidRPr="00826989">
        <w:rPr>
          <w:rFonts w:ascii="Times New Roman" w:hAnsi="Times New Roman"/>
          <w:iCs/>
          <w:sz w:val="28"/>
          <w:szCs w:val="28"/>
        </w:rPr>
        <w:t xml:space="preserve"> </w:t>
      </w:r>
      <w:r w:rsidRPr="0024595A">
        <w:rPr>
          <w:rFonts w:ascii="Times New Roman" w:hAnsi="Times New Roman"/>
          <w:iCs/>
          <w:sz w:val="28"/>
          <w:szCs w:val="28"/>
        </w:rPr>
        <w:t>р</w:t>
      </w:r>
      <w:r w:rsidRPr="0024595A">
        <w:rPr>
          <w:rFonts w:ascii="Times New Roman" w:hAnsi="Times New Roman"/>
          <w:sz w:val="28"/>
          <w:szCs w:val="28"/>
        </w:rPr>
        <w:t xml:space="preserve">азвивать внимание, </w:t>
      </w:r>
      <w:r>
        <w:rPr>
          <w:rFonts w:ascii="Times New Roman" w:hAnsi="Times New Roman"/>
          <w:sz w:val="28"/>
          <w:szCs w:val="28"/>
        </w:rPr>
        <w:t xml:space="preserve">память, </w:t>
      </w:r>
      <w:r w:rsidRPr="0024595A">
        <w:rPr>
          <w:rFonts w:ascii="Times New Roman" w:hAnsi="Times New Roman"/>
          <w:sz w:val="28"/>
          <w:szCs w:val="28"/>
        </w:rPr>
        <w:t>логическое мышление, сосредоточенность, самостоятельность, уверенность в своих силах</w:t>
      </w:r>
      <w:r w:rsidRPr="0024595A">
        <w:rPr>
          <w:rFonts w:ascii="Times New Roman" w:hAnsi="Times New Roman"/>
          <w:color w:val="000000"/>
          <w:sz w:val="28"/>
          <w:szCs w:val="28"/>
        </w:rPr>
        <w:t xml:space="preserve"> и умение взаимодействовать со сверстниками</w:t>
      </w:r>
      <w:r>
        <w:rPr>
          <w:rFonts w:ascii="Times New Roman" w:hAnsi="Times New Roman"/>
          <w:sz w:val="28"/>
          <w:szCs w:val="28"/>
        </w:rPr>
        <w:t>.</w:t>
      </w:r>
    </w:p>
    <w:p w:rsidR="009F220E" w:rsidRDefault="009F220E" w:rsidP="009F220E">
      <w:pPr>
        <w:pStyle w:val="ac"/>
        <w:tabs>
          <w:tab w:val="left" w:pos="851"/>
        </w:tabs>
        <w:spacing w:line="360" w:lineRule="auto"/>
        <w:ind w:left="0" w:firstLine="567"/>
        <w:jc w:val="both"/>
        <w:rPr>
          <w:i/>
          <w:iCs/>
          <w:szCs w:val="28"/>
        </w:rPr>
      </w:pPr>
      <w:r>
        <w:rPr>
          <w:szCs w:val="28"/>
        </w:rPr>
        <w:lastRenderedPageBreak/>
        <w:t>3</w:t>
      </w:r>
      <w:r w:rsidRPr="0024595A">
        <w:rPr>
          <w:szCs w:val="28"/>
        </w:rPr>
        <w:t>.</w:t>
      </w:r>
      <w:r w:rsidRPr="0024595A">
        <w:rPr>
          <w:i/>
          <w:iCs/>
          <w:szCs w:val="28"/>
        </w:rPr>
        <w:t xml:space="preserve"> Воспитательн</w:t>
      </w:r>
      <w:r>
        <w:rPr>
          <w:i/>
          <w:iCs/>
          <w:szCs w:val="28"/>
        </w:rPr>
        <w:t>ые</w:t>
      </w:r>
      <w:r w:rsidRPr="0024595A">
        <w:rPr>
          <w:i/>
          <w:iCs/>
          <w:szCs w:val="28"/>
        </w:rPr>
        <w:t xml:space="preserve"> задач</w:t>
      </w:r>
      <w:r>
        <w:rPr>
          <w:i/>
          <w:iCs/>
          <w:szCs w:val="28"/>
        </w:rPr>
        <w:t>и</w:t>
      </w:r>
      <w:r w:rsidRPr="0024595A">
        <w:rPr>
          <w:i/>
          <w:iCs/>
          <w:szCs w:val="28"/>
        </w:rPr>
        <w:t xml:space="preserve">: </w:t>
      </w:r>
      <w:r>
        <w:rPr>
          <w:szCs w:val="28"/>
        </w:rPr>
        <w:t>формировать чувство любви к родному городу,</w:t>
      </w:r>
      <w:r w:rsidRPr="00826989">
        <w:rPr>
          <w:szCs w:val="28"/>
        </w:rPr>
        <w:t xml:space="preserve"> </w:t>
      </w:r>
      <w:r>
        <w:rPr>
          <w:iCs/>
          <w:szCs w:val="28"/>
        </w:rPr>
        <w:t>воспитывать осознанное отношение к соблюдению правил безопасного поведения на дороге.</w:t>
      </w:r>
    </w:p>
    <w:p w:rsidR="009F220E" w:rsidRPr="0024595A" w:rsidRDefault="009F220E" w:rsidP="009F220E">
      <w:pPr>
        <w:pStyle w:val="ac"/>
        <w:tabs>
          <w:tab w:val="left" w:pos="851"/>
        </w:tabs>
        <w:spacing w:line="360" w:lineRule="auto"/>
        <w:ind w:left="0" w:firstLine="567"/>
        <w:jc w:val="both"/>
        <w:rPr>
          <w:bCs/>
          <w:szCs w:val="28"/>
        </w:rPr>
      </w:pPr>
      <w:r w:rsidRPr="0024595A">
        <w:rPr>
          <w:b/>
          <w:bCs/>
          <w:szCs w:val="28"/>
        </w:rPr>
        <w:t xml:space="preserve">Приоритетная образовательная область: </w:t>
      </w:r>
      <w:r w:rsidRPr="0024595A">
        <w:rPr>
          <w:bCs/>
          <w:szCs w:val="28"/>
        </w:rPr>
        <w:t>Познавательное развитие.</w:t>
      </w:r>
    </w:p>
    <w:p w:rsidR="009F220E" w:rsidRPr="0024595A" w:rsidRDefault="009F220E" w:rsidP="009F220E">
      <w:pPr>
        <w:spacing w:after="0" w:line="360" w:lineRule="auto"/>
        <w:ind w:firstLine="567"/>
        <w:jc w:val="both"/>
        <w:rPr>
          <w:rFonts w:ascii="Times New Roman" w:hAnsi="Times New Roman"/>
          <w:b/>
          <w:bCs/>
          <w:sz w:val="28"/>
          <w:szCs w:val="28"/>
          <w:lang w:eastAsia="ru-RU"/>
        </w:rPr>
      </w:pPr>
      <w:r w:rsidRPr="0024595A">
        <w:rPr>
          <w:rFonts w:ascii="Times New Roman" w:hAnsi="Times New Roman"/>
          <w:b/>
          <w:bCs/>
          <w:sz w:val="28"/>
          <w:szCs w:val="28"/>
          <w:lang w:eastAsia="ru-RU"/>
        </w:rPr>
        <w:t>Интеграция образовательных областей:</w:t>
      </w:r>
      <w:r w:rsidRPr="0024595A">
        <w:rPr>
          <w:rFonts w:ascii="Times New Roman" w:hAnsi="Times New Roman"/>
          <w:bCs/>
          <w:sz w:val="28"/>
          <w:szCs w:val="28"/>
          <w:lang w:eastAsia="ru-RU"/>
        </w:rPr>
        <w:t xml:space="preserve"> Социально-коммуникативное развитие, речевое развитие, художественно-эстетическое развитие, физическое развитие.</w:t>
      </w:r>
    </w:p>
    <w:p w:rsidR="009F220E" w:rsidRPr="0024595A" w:rsidRDefault="009F220E" w:rsidP="009F220E">
      <w:pPr>
        <w:pStyle w:val="a9"/>
        <w:shd w:val="clear" w:color="auto" w:fill="FFFFFF"/>
        <w:spacing w:before="0" w:beforeAutospacing="0" w:after="0" w:afterAutospacing="0" w:line="360" w:lineRule="auto"/>
        <w:ind w:firstLine="567"/>
        <w:jc w:val="both"/>
        <w:rPr>
          <w:bCs/>
          <w:sz w:val="28"/>
          <w:szCs w:val="28"/>
        </w:rPr>
      </w:pPr>
      <w:r w:rsidRPr="0024595A">
        <w:rPr>
          <w:b/>
          <w:color w:val="000000"/>
          <w:sz w:val="28"/>
          <w:szCs w:val="28"/>
        </w:rPr>
        <w:t xml:space="preserve">Виды детской деятельности: </w:t>
      </w:r>
      <w:r w:rsidRPr="0024595A">
        <w:rPr>
          <w:color w:val="000000"/>
          <w:sz w:val="28"/>
          <w:szCs w:val="28"/>
        </w:rPr>
        <w:t>и</w:t>
      </w:r>
      <w:r w:rsidRPr="0024595A">
        <w:rPr>
          <w:bCs/>
          <w:sz w:val="28"/>
          <w:szCs w:val="28"/>
        </w:rPr>
        <w:t>гровая, коммуникативная, двигательная, изобразительная, познавательно-исследовательская</w:t>
      </w:r>
      <w:r>
        <w:rPr>
          <w:bCs/>
          <w:sz w:val="28"/>
          <w:szCs w:val="28"/>
        </w:rPr>
        <w:t>.</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 xml:space="preserve">Предварительная работа: </w:t>
      </w:r>
      <w:r w:rsidRPr="0024595A">
        <w:rPr>
          <w:rFonts w:ascii="Times New Roman" w:hAnsi="Times New Roman"/>
          <w:sz w:val="28"/>
          <w:szCs w:val="28"/>
        </w:rPr>
        <w:t>беседа «</w:t>
      </w:r>
      <w:r>
        <w:rPr>
          <w:rFonts w:ascii="Times New Roman" w:hAnsi="Times New Roman"/>
          <w:sz w:val="28"/>
          <w:szCs w:val="28"/>
        </w:rPr>
        <w:t>Транспортные средства в моем городе</w:t>
      </w:r>
      <w:r w:rsidRPr="0024595A">
        <w:rPr>
          <w:rFonts w:ascii="Times New Roman" w:hAnsi="Times New Roman"/>
          <w:sz w:val="28"/>
          <w:szCs w:val="28"/>
        </w:rPr>
        <w:t>»; рассматрива</w:t>
      </w:r>
      <w:r>
        <w:rPr>
          <w:rFonts w:ascii="Times New Roman" w:hAnsi="Times New Roman"/>
          <w:sz w:val="28"/>
          <w:szCs w:val="28"/>
        </w:rPr>
        <w:t>ние иллюстраций</w:t>
      </w:r>
      <w:r w:rsidRPr="0024595A">
        <w:rPr>
          <w:rFonts w:ascii="Times New Roman" w:hAnsi="Times New Roman"/>
          <w:sz w:val="28"/>
          <w:szCs w:val="28"/>
        </w:rPr>
        <w:t xml:space="preserve"> «</w:t>
      </w:r>
      <w:r>
        <w:rPr>
          <w:rFonts w:ascii="Times New Roman" w:hAnsi="Times New Roman"/>
          <w:sz w:val="28"/>
          <w:szCs w:val="28"/>
        </w:rPr>
        <w:t>Маршрутное транспортное средство</w:t>
      </w:r>
      <w:r w:rsidRPr="0024595A">
        <w:rPr>
          <w:rFonts w:ascii="Times New Roman" w:hAnsi="Times New Roman"/>
          <w:sz w:val="28"/>
          <w:szCs w:val="28"/>
        </w:rPr>
        <w:t>»;</w:t>
      </w:r>
      <w:r>
        <w:rPr>
          <w:rFonts w:ascii="Times New Roman" w:hAnsi="Times New Roman"/>
          <w:sz w:val="28"/>
          <w:szCs w:val="28"/>
        </w:rPr>
        <w:t xml:space="preserve"> </w:t>
      </w:r>
      <w:r w:rsidRPr="0024595A">
        <w:rPr>
          <w:rFonts w:ascii="Times New Roman" w:hAnsi="Times New Roman"/>
          <w:sz w:val="28"/>
          <w:szCs w:val="28"/>
        </w:rPr>
        <w:t xml:space="preserve">дидактическая игра </w:t>
      </w:r>
      <w:r>
        <w:rPr>
          <w:rFonts w:ascii="Times New Roman" w:hAnsi="Times New Roman"/>
          <w:sz w:val="28"/>
          <w:szCs w:val="28"/>
        </w:rPr>
        <w:t>«Выбрать маршрутное</w:t>
      </w:r>
      <w:r w:rsidRPr="0024595A">
        <w:rPr>
          <w:rFonts w:ascii="Times New Roman" w:hAnsi="Times New Roman"/>
          <w:sz w:val="28"/>
          <w:szCs w:val="28"/>
        </w:rPr>
        <w:t xml:space="preserve"> транспорт</w:t>
      </w:r>
      <w:r>
        <w:rPr>
          <w:rFonts w:ascii="Times New Roman" w:hAnsi="Times New Roman"/>
          <w:sz w:val="28"/>
          <w:szCs w:val="28"/>
        </w:rPr>
        <w:t>ное средство</w:t>
      </w:r>
      <w:r w:rsidRPr="0024595A">
        <w:rPr>
          <w:rFonts w:ascii="Times New Roman" w:hAnsi="Times New Roman"/>
          <w:sz w:val="28"/>
          <w:szCs w:val="28"/>
        </w:rPr>
        <w:t>»;</w:t>
      </w:r>
      <w:r>
        <w:rPr>
          <w:rFonts w:ascii="Times New Roman" w:hAnsi="Times New Roman"/>
          <w:sz w:val="28"/>
          <w:szCs w:val="28"/>
        </w:rPr>
        <w:t xml:space="preserve"> </w:t>
      </w:r>
      <w:r w:rsidRPr="0024595A">
        <w:rPr>
          <w:rFonts w:ascii="Times New Roman" w:hAnsi="Times New Roman"/>
          <w:sz w:val="28"/>
          <w:szCs w:val="28"/>
        </w:rPr>
        <w:t>р</w:t>
      </w:r>
      <w:r>
        <w:rPr>
          <w:rFonts w:ascii="Times New Roman" w:hAnsi="Times New Roman"/>
          <w:sz w:val="28"/>
          <w:szCs w:val="28"/>
        </w:rPr>
        <w:t>азучивание стихотворений</w:t>
      </w:r>
      <w:r w:rsidRPr="0024595A">
        <w:rPr>
          <w:rFonts w:ascii="Times New Roman" w:hAnsi="Times New Roman"/>
          <w:sz w:val="28"/>
          <w:szCs w:val="28"/>
        </w:rPr>
        <w:t xml:space="preserve"> о трамвае, троллейбусе, автобусе</w:t>
      </w:r>
      <w:r>
        <w:rPr>
          <w:rFonts w:ascii="Times New Roman" w:hAnsi="Times New Roman"/>
          <w:sz w:val="28"/>
          <w:szCs w:val="28"/>
        </w:rPr>
        <w:t>.</w:t>
      </w:r>
    </w:p>
    <w:p w:rsidR="009F220E" w:rsidRPr="0024595A" w:rsidRDefault="009F220E" w:rsidP="009F220E">
      <w:pPr>
        <w:pStyle w:val="a9"/>
        <w:shd w:val="clear" w:color="auto" w:fill="FFFFFF"/>
        <w:spacing w:before="0" w:beforeAutospacing="0" w:after="0" w:afterAutospacing="0" w:line="360" w:lineRule="auto"/>
        <w:ind w:firstLine="567"/>
        <w:jc w:val="both"/>
        <w:rPr>
          <w:bCs/>
          <w:sz w:val="28"/>
          <w:szCs w:val="28"/>
        </w:rPr>
      </w:pPr>
      <w:r w:rsidRPr="0024595A">
        <w:rPr>
          <w:b/>
          <w:bCs/>
          <w:sz w:val="28"/>
          <w:szCs w:val="28"/>
        </w:rPr>
        <w:t xml:space="preserve">Словарная работа: </w:t>
      </w:r>
      <w:r>
        <w:rPr>
          <w:bCs/>
          <w:sz w:val="28"/>
          <w:szCs w:val="28"/>
        </w:rPr>
        <w:t>маршрутное транспортное средство</w:t>
      </w:r>
      <w:r w:rsidRPr="0024595A">
        <w:rPr>
          <w:sz w:val="28"/>
          <w:szCs w:val="28"/>
        </w:rPr>
        <w:t xml:space="preserve"> (трамвай, автобус, троллейбус)</w:t>
      </w:r>
      <w:r>
        <w:rPr>
          <w:sz w:val="28"/>
          <w:szCs w:val="28"/>
        </w:rPr>
        <w:t>.</w:t>
      </w:r>
    </w:p>
    <w:p w:rsidR="009F220E" w:rsidRPr="0024595A" w:rsidRDefault="009F220E" w:rsidP="009F220E">
      <w:pPr>
        <w:spacing w:after="0" w:line="360" w:lineRule="auto"/>
        <w:ind w:firstLine="567"/>
        <w:jc w:val="both"/>
        <w:rPr>
          <w:rFonts w:ascii="Times New Roman" w:hAnsi="Times New Roman"/>
          <w:bCs/>
          <w:sz w:val="28"/>
          <w:szCs w:val="28"/>
          <w:lang w:eastAsia="ru-RU"/>
        </w:rPr>
      </w:pPr>
      <w:r w:rsidRPr="0024595A">
        <w:rPr>
          <w:rFonts w:ascii="Times New Roman" w:hAnsi="Times New Roman"/>
          <w:b/>
          <w:bCs/>
          <w:sz w:val="28"/>
          <w:szCs w:val="28"/>
          <w:lang w:eastAsia="ru-RU"/>
        </w:rPr>
        <w:t>Демонстрационный материал:</w:t>
      </w:r>
      <w:r w:rsidRPr="0024595A">
        <w:rPr>
          <w:rFonts w:ascii="Times New Roman" w:hAnsi="Times New Roman"/>
          <w:bCs/>
          <w:sz w:val="28"/>
          <w:szCs w:val="28"/>
          <w:lang w:eastAsia="ru-RU"/>
        </w:rPr>
        <w:t xml:space="preserve">  Макет проезжей части с ви</w:t>
      </w:r>
      <w:r>
        <w:rPr>
          <w:rFonts w:ascii="Times New Roman" w:hAnsi="Times New Roman"/>
          <w:bCs/>
          <w:sz w:val="28"/>
          <w:szCs w:val="28"/>
          <w:lang w:eastAsia="ru-RU"/>
        </w:rPr>
        <w:t xml:space="preserve">дами маршрутных транспортных средств, </w:t>
      </w:r>
      <w:r w:rsidRPr="0024595A">
        <w:rPr>
          <w:rFonts w:ascii="Times New Roman" w:hAnsi="Times New Roman"/>
          <w:bCs/>
          <w:sz w:val="28"/>
          <w:szCs w:val="28"/>
          <w:lang w:eastAsia="ru-RU"/>
        </w:rPr>
        <w:t>макет светофора</w:t>
      </w:r>
      <w:r>
        <w:rPr>
          <w:rFonts w:ascii="Times New Roman" w:hAnsi="Times New Roman"/>
          <w:bCs/>
          <w:sz w:val="28"/>
          <w:szCs w:val="28"/>
          <w:lang w:eastAsia="ru-RU"/>
        </w:rPr>
        <w:t>, фотография родного города.</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Раздаточный материал</w:t>
      </w:r>
      <w:r w:rsidRPr="0024595A">
        <w:rPr>
          <w:rFonts w:ascii="Times New Roman" w:hAnsi="Times New Roman"/>
          <w:sz w:val="28"/>
          <w:szCs w:val="28"/>
        </w:rPr>
        <w:t xml:space="preserve">: карандаши по </w:t>
      </w:r>
      <w:r>
        <w:rPr>
          <w:rFonts w:ascii="Times New Roman" w:hAnsi="Times New Roman"/>
          <w:sz w:val="28"/>
          <w:szCs w:val="28"/>
        </w:rPr>
        <w:t>количеству</w:t>
      </w:r>
      <w:r w:rsidRPr="0024595A">
        <w:rPr>
          <w:rFonts w:ascii="Times New Roman" w:hAnsi="Times New Roman"/>
          <w:sz w:val="28"/>
          <w:szCs w:val="28"/>
        </w:rPr>
        <w:t xml:space="preserve"> детей; раскраски  по </w:t>
      </w:r>
      <w:r>
        <w:rPr>
          <w:rFonts w:ascii="Times New Roman" w:hAnsi="Times New Roman"/>
          <w:sz w:val="28"/>
          <w:szCs w:val="28"/>
        </w:rPr>
        <w:t xml:space="preserve">количеству детей, картинки - </w:t>
      </w:r>
      <w:r w:rsidRPr="0024595A">
        <w:rPr>
          <w:rFonts w:ascii="Times New Roman" w:hAnsi="Times New Roman"/>
          <w:sz w:val="28"/>
          <w:szCs w:val="28"/>
        </w:rPr>
        <w:t>пазлы.</w:t>
      </w:r>
    </w:p>
    <w:p w:rsidR="009F220E" w:rsidRPr="0024595A" w:rsidRDefault="009F220E" w:rsidP="009F220E">
      <w:pPr>
        <w:spacing w:after="0" w:line="360" w:lineRule="auto"/>
        <w:ind w:firstLine="567"/>
        <w:jc w:val="both"/>
        <w:rPr>
          <w:rFonts w:ascii="Times New Roman" w:hAnsi="Times New Roman"/>
          <w:bCs/>
          <w:color w:val="000000"/>
          <w:sz w:val="28"/>
          <w:szCs w:val="28"/>
          <w:shd w:val="clear" w:color="auto" w:fill="FFFFFF"/>
        </w:rPr>
      </w:pPr>
      <w:r w:rsidRPr="0024595A">
        <w:rPr>
          <w:rFonts w:ascii="Times New Roman" w:hAnsi="Times New Roman"/>
          <w:b/>
          <w:bCs/>
          <w:color w:val="000000"/>
          <w:sz w:val="28"/>
          <w:szCs w:val="28"/>
          <w:shd w:val="clear" w:color="auto" w:fill="FFFFFF"/>
        </w:rPr>
        <w:t xml:space="preserve">Методы обучения: </w:t>
      </w:r>
      <w:r w:rsidRPr="0024595A">
        <w:rPr>
          <w:rFonts w:ascii="Times New Roman" w:hAnsi="Times New Roman"/>
          <w:bCs/>
          <w:color w:val="000000"/>
          <w:sz w:val="28"/>
          <w:szCs w:val="28"/>
          <w:shd w:val="clear" w:color="auto" w:fill="FFFFFF"/>
        </w:rPr>
        <w:t>наглядный, словесный, игровой, практический.</w:t>
      </w:r>
    </w:p>
    <w:p w:rsidR="009F220E" w:rsidRPr="0024595A" w:rsidRDefault="009F220E" w:rsidP="009F220E">
      <w:pPr>
        <w:spacing w:after="0" w:line="360" w:lineRule="auto"/>
        <w:ind w:firstLine="567"/>
        <w:jc w:val="both"/>
        <w:rPr>
          <w:rFonts w:ascii="Times New Roman" w:hAnsi="Times New Roman"/>
          <w:color w:val="000000"/>
          <w:sz w:val="28"/>
          <w:szCs w:val="28"/>
          <w:shd w:val="clear" w:color="auto" w:fill="FFFFFF"/>
        </w:rPr>
      </w:pPr>
      <w:r w:rsidRPr="0024595A">
        <w:rPr>
          <w:rFonts w:ascii="Times New Roman" w:hAnsi="Times New Roman"/>
          <w:b/>
          <w:bCs/>
          <w:color w:val="000000"/>
          <w:sz w:val="28"/>
          <w:szCs w:val="28"/>
          <w:shd w:val="clear" w:color="auto" w:fill="FFFFFF"/>
        </w:rPr>
        <w:t>Приемы:</w:t>
      </w:r>
      <w:r w:rsidRPr="0024595A">
        <w:rPr>
          <w:rFonts w:ascii="Times New Roman" w:hAnsi="Times New Roman"/>
          <w:color w:val="000000"/>
          <w:sz w:val="28"/>
          <w:szCs w:val="28"/>
          <w:shd w:val="clear" w:color="auto" w:fill="FFFFFF"/>
        </w:rPr>
        <w:t> </w:t>
      </w:r>
    </w:p>
    <w:p w:rsidR="009F220E" w:rsidRPr="0024595A" w:rsidRDefault="009F220E" w:rsidP="009F220E">
      <w:pPr>
        <w:pStyle w:val="a9"/>
        <w:shd w:val="clear" w:color="auto" w:fill="FFFFFF"/>
        <w:tabs>
          <w:tab w:val="left" w:pos="284"/>
        </w:tabs>
        <w:spacing w:before="0" w:beforeAutospacing="0" w:after="0" w:afterAutospacing="0" w:line="360" w:lineRule="auto"/>
        <w:ind w:firstLine="567"/>
        <w:jc w:val="both"/>
        <w:rPr>
          <w:color w:val="000000"/>
          <w:sz w:val="28"/>
          <w:szCs w:val="28"/>
        </w:rPr>
      </w:pPr>
      <w:r w:rsidRPr="0024595A">
        <w:rPr>
          <w:color w:val="000000"/>
          <w:sz w:val="28"/>
          <w:szCs w:val="28"/>
        </w:rPr>
        <w:t xml:space="preserve">- приемы постановки целей и мотивации деятельности детей: демонстрация </w:t>
      </w:r>
      <w:r w:rsidRPr="0024595A">
        <w:rPr>
          <w:bCs/>
          <w:sz w:val="28"/>
          <w:szCs w:val="28"/>
        </w:rPr>
        <w:t>проезжей части с ви</w:t>
      </w:r>
      <w:r>
        <w:rPr>
          <w:bCs/>
          <w:sz w:val="28"/>
          <w:szCs w:val="28"/>
        </w:rPr>
        <w:t xml:space="preserve">дами маршрутного транспортного средства с </w:t>
      </w:r>
      <w:r w:rsidRPr="0024595A">
        <w:rPr>
          <w:bCs/>
          <w:sz w:val="28"/>
          <w:szCs w:val="28"/>
        </w:rPr>
        <w:t>макет</w:t>
      </w:r>
      <w:r>
        <w:rPr>
          <w:bCs/>
          <w:sz w:val="28"/>
          <w:szCs w:val="28"/>
        </w:rPr>
        <w:t>ом</w:t>
      </w:r>
      <w:r w:rsidRPr="0024595A">
        <w:rPr>
          <w:bCs/>
          <w:sz w:val="28"/>
          <w:szCs w:val="28"/>
        </w:rPr>
        <w:t xml:space="preserve"> светофора</w:t>
      </w:r>
      <w:r>
        <w:rPr>
          <w:bCs/>
          <w:sz w:val="28"/>
          <w:szCs w:val="28"/>
        </w:rPr>
        <w:t>.</w:t>
      </w:r>
    </w:p>
    <w:p w:rsidR="009F220E" w:rsidRPr="0024595A" w:rsidRDefault="009F220E" w:rsidP="009F220E">
      <w:pPr>
        <w:pStyle w:val="a9"/>
        <w:shd w:val="clear" w:color="auto" w:fill="FFFFFF"/>
        <w:spacing w:before="0" w:beforeAutospacing="0" w:after="0" w:afterAutospacing="0" w:line="360" w:lineRule="auto"/>
        <w:ind w:firstLine="567"/>
        <w:jc w:val="both"/>
        <w:rPr>
          <w:color w:val="000000"/>
          <w:sz w:val="28"/>
          <w:szCs w:val="28"/>
        </w:rPr>
      </w:pPr>
      <w:r w:rsidRPr="0024595A">
        <w:rPr>
          <w:color w:val="000000"/>
          <w:sz w:val="28"/>
          <w:szCs w:val="28"/>
        </w:rPr>
        <w:lastRenderedPageBreak/>
        <w:t>- приемы активизации деятельности детей в процессе ОД: беседа, игры, создание ситуации, направленной на создание проблемной ситуации, анализ и выводы.</w:t>
      </w:r>
    </w:p>
    <w:p w:rsidR="009F220E" w:rsidRPr="0024595A" w:rsidRDefault="009F220E" w:rsidP="009F220E">
      <w:pPr>
        <w:pStyle w:val="a9"/>
        <w:shd w:val="clear" w:color="auto" w:fill="FFFFFF"/>
        <w:spacing w:before="0" w:beforeAutospacing="0" w:after="0" w:afterAutospacing="0" w:line="360" w:lineRule="auto"/>
        <w:ind w:firstLine="567"/>
        <w:jc w:val="both"/>
        <w:rPr>
          <w:color w:val="000000"/>
          <w:sz w:val="28"/>
          <w:szCs w:val="28"/>
        </w:rPr>
      </w:pPr>
      <w:r w:rsidRPr="0024595A">
        <w:rPr>
          <w:color w:val="000000"/>
          <w:sz w:val="28"/>
          <w:szCs w:val="28"/>
        </w:rPr>
        <w:t>- приемы поддержания интереса у детей: игровая ситуация, ситуация выбора, чередование видов детской деятельности, возможность применения личного опыта.</w:t>
      </w:r>
    </w:p>
    <w:p w:rsidR="009F220E" w:rsidRPr="0024595A" w:rsidRDefault="009F220E" w:rsidP="009F220E">
      <w:pPr>
        <w:spacing w:after="0" w:line="360" w:lineRule="auto"/>
        <w:jc w:val="both"/>
        <w:rPr>
          <w:rFonts w:ascii="Times New Roman" w:hAnsi="Times New Roman"/>
          <w:b/>
          <w:bCs/>
          <w:sz w:val="28"/>
          <w:szCs w:val="28"/>
          <w:lang w:eastAsia="ru-RU"/>
        </w:rPr>
      </w:pPr>
      <w:r w:rsidRPr="0024595A">
        <w:rPr>
          <w:rFonts w:ascii="Times New Roman" w:hAnsi="Times New Roman"/>
          <w:b/>
          <w:bCs/>
          <w:sz w:val="28"/>
          <w:szCs w:val="28"/>
          <w:lang w:eastAsia="ru-RU"/>
        </w:rPr>
        <w:t>Планируемые результаты:</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1.</w:t>
      </w:r>
      <w:r>
        <w:rPr>
          <w:rFonts w:ascii="Times New Roman" w:hAnsi="Times New Roman"/>
          <w:sz w:val="28"/>
          <w:szCs w:val="28"/>
        </w:rPr>
        <w:t>Расширение знаний</w:t>
      </w:r>
      <w:r w:rsidRPr="0024595A">
        <w:rPr>
          <w:rFonts w:ascii="Times New Roman" w:hAnsi="Times New Roman"/>
          <w:sz w:val="28"/>
          <w:szCs w:val="28"/>
        </w:rPr>
        <w:t xml:space="preserve"> детей о маршрутных транспортных средствах</w:t>
      </w:r>
      <w:r>
        <w:rPr>
          <w:rFonts w:ascii="Times New Roman" w:hAnsi="Times New Roman"/>
          <w:sz w:val="28"/>
          <w:szCs w:val="28"/>
        </w:rPr>
        <w:t>.</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2.</w:t>
      </w:r>
      <w:r>
        <w:rPr>
          <w:rFonts w:ascii="Times New Roman" w:hAnsi="Times New Roman"/>
          <w:sz w:val="28"/>
          <w:szCs w:val="28"/>
        </w:rPr>
        <w:t>Умение детей</w:t>
      </w:r>
      <w:r w:rsidRPr="0024595A">
        <w:rPr>
          <w:rFonts w:ascii="Times New Roman" w:hAnsi="Times New Roman"/>
          <w:sz w:val="28"/>
          <w:szCs w:val="28"/>
        </w:rPr>
        <w:t xml:space="preserve"> классифицировать транспорт</w:t>
      </w:r>
      <w:r>
        <w:rPr>
          <w:rFonts w:ascii="Times New Roman" w:hAnsi="Times New Roman"/>
          <w:sz w:val="28"/>
          <w:szCs w:val="28"/>
        </w:rPr>
        <w:t>ные средства</w:t>
      </w:r>
      <w:r w:rsidRPr="0024595A">
        <w:rPr>
          <w:rFonts w:ascii="Times New Roman" w:hAnsi="Times New Roman"/>
          <w:sz w:val="28"/>
          <w:szCs w:val="28"/>
        </w:rPr>
        <w:t xml:space="preserve"> по видам.</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3.</w:t>
      </w:r>
      <w:r>
        <w:rPr>
          <w:rFonts w:ascii="Times New Roman" w:hAnsi="Times New Roman"/>
          <w:sz w:val="28"/>
          <w:szCs w:val="28"/>
        </w:rPr>
        <w:t>Активизация словаря</w:t>
      </w:r>
      <w:r w:rsidRPr="0024595A">
        <w:rPr>
          <w:rFonts w:ascii="Times New Roman" w:hAnsi="Times New Roman"/>
          <w:sz w:val="28"/>
          <w:szCs w:val="28"/>
        </w:rPr>
        <w:t xml:space="preserve"> детей словами –</w:t>
      </w:r>
      <w:r>
        <w:rPr>
          <w:rFonts w:ascii="Times New Roman" w:hAnsi="Times New Roman"/>
          <w:sz w:val="28"/>
          <w:szCs w:val="28"/>
        </w:rPr>
        <w:t xml:space="preserve"> транспортное</w:t>
      </w:r>
      <w:r w:rsidRPr="0024595A">
        <w:rPr>
          <w:rFonts w:ascii="Times New Roman" w:hAnsi="Times New Roman"/>
          <w:sz w:val="28"/>
          <w:szCs w:val="28"/>
        </w:rPr>
        <w:t xml:space="preserve"> средств</w:t>
      </w:r>
      <w:r>
        <w:rPr>
          <w:rFonts w:ascii="Times New Roman" w:hAnsi="Times New Roman"/>
          <w:sz w:val="28"/>
          <w:szCs w:val="28"/>
        </w:rPr>
        <w:t>о, маршрутное транспортное средство</w:t>
      </w:r>
      <w:r w:rsidRPr="0024595A">
        <w:rPr>
          <w:rFonts w:ascii="Times New Roman" w:hAnsi="Times New Roman"/>
          <w:sz w:val="28"/>
          <w:szCs w:val="28"/>
        </w:rPr>
        <w:t xml:space="preserve">. </w:t>
      </w:r>
    </w:p>
    <w:p w:rsidR="009F220E"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4.Разви</w:t>
      </w:r>
      <w:r>
        <w:rPr>
          <w:rFonts w:ascii="Times New Roman" w:hAnsi="Times New Roman"/>
          <w:sz w:val="28"/>
          <w:szCs w:val="28"/>
        </w:rPr>
        <w:t>тие</w:t>
      </w:r>
      <w:r w:rsidRPr="0024595A">
        <w:rPr>
          <w:rFonts w:ascii="Times New Roman" w:hAnsi="Times New Roman"/>
          <w:sz w:val="28"/>
          <w:szCs w:val="28"/>
        </w:rPr>
        <w:t xml:space="preserve"> интерес</w:t>
      </w:r>
      <w:r>
        <w:rPr>
          <w:rFonts w:ascii="Times New Roman" w:hAnsi="Times New Roman"/>
          <w:sz w:val="28"/>
          <w:szCs w:val="28"/>
        </w:rPr>
        <w:t>а, внимания, логического мышления, памяти</w:t>
      </w:r>
      <w:r w:rsidRPr="0024595A">
        <w:rPr>
          <w:rFonts w:ascii="Times New Roman" w:hAnsi="Times New Roman"/>
          <w:sz w:val="28"/>
          <w:szCs w:val="28"/>
        </w:rPr>
        <w:t>.</w:t>
      </w:r>
    </w:p>
    <w:p w:rsidR="009F220E" w:rsidRPr="00D64B05"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 xml:space="preserve">5.Сформировано </w:t>
      </w:r>
      <w:r>
        <w:rPr>
          <w:rFonts w:ascii="Times New Roman" w:hAnsi="Times New Roman"/>
          <w:iCs/>
          <w:sz w:val="28"/>
          <w:szCs w:val="28"/>
        </w:rPr>
        <w:t>у детей младшего дошкольного возраста</w:t>
      </w:r>
      <w:r w:rsidRPr="00D64B05">
        <w:rPr>
          <w:rFonts w:ascii="Times New Roman" w:hAnsi="Times New Roman"/>
          <w:iCs/>
          <w:sz w:val="28"/>
          <w:szCs w:val="28"/>
        </w:rPr>
        <w:t xml:space="preserve"> осознанное отношение</w:t>
      </w:r>
      <w:r>
        <w:rPr>
          <w:rFonts w:ascii="Times New Roman" w:hAnsi="Times New Roman"/>
          <w:iCs/>
          <w:sz w:val="28"/>
          <w:szCs w:val="28"/>
        </w:rPr>
        <w:t xml:space="preserve"> </w:t>
      </w:r>
      <w:r w:rsidRPr="00D64B05">
        <w:rPr>
          <w:rFonts w:ascii="Times New Roman" w:hAnsi="Times New Roman"/>
          <w:iCs/>
          <w:sz w:val="28"/>
          <w:szCs w:val="28"/>
        </w:rPr>
        <w:t>к соблюдению правил</w:t>
      </w:r>
      <w:r>
        <w:rPr>
          <w:rFonts w:ascii="Times New Roman" w:hAnsi="Times New Roman"/>
          <w:iCs/>
          <w:sz w:val="28"/>
          <w:szCs w:val="28"/>
        </w:rPr>
        <w:t xml:space="preserve"> безопасного поведения на дорогах.</w:t>
      </w:r>
    </w:p>
    <w:p w:rsidR="009F220E" w:rsidRDefault="009F220E" w:rsidP="009F220E">
      <w:pPr>
        <w:spacing w:after="0" w:line="360" w:lineRule="auto"/>
        <w:ind w:firstLine="567"/>
        <w:jc w:val="both"/>
        <w:rPr>
          <w:rFonts w:ascii="Times New Roman" w:hAnsi="Times New Roman"/>
          <w:b/>
          <w:bCs/>
          <w:sz w:val="28"/>
          <w:szCs w:val="28"/>
          <w:lang w:eastAsia="ru-RU"/>
        </w:rPr>
      </w:pPr>
    </w:p>
    <w:p w:rsidR="009F220E" w:rsidRDefault="009F220E" w:rsidP="009F220E">
      <w:pPr>
        <w:spacing w:after="0" w:line="360" w:lineRule="auto"/>
        <w:ind w:firstLine="567"/>
        <w:jc w:val="both"/>
        <w:rPr>
          <w:rFonts w:ascii="Times New Roman" w:hAnsi="Times New Roman"/>
          <w:b/>
          <w:bCs/>
          <w:sz w:val="28"/>
          <w:szCs w:val="28"/>
          <w:lang w:eastAsia="ru-RU"/>
        </w:rPr>
      </w:pPr>
    </w:p>
    <w:p w:rsidR="009F220E" w:rsidRPr="0024595A" w:rsidRDefault="009F220E" w:rsidP="009F220E">
      <w:pPr>
        <w:spacing w:after="0" w:line="360" w:lineRule="auto"/>
        <w:ind w:firstLine="567"/>
        <w:jc w:val="both"/>
        <w:rPr>
          <w:rFonts w:ascii="Times New Roman" w:hAnsi="Times New Roman"/>
          <w:b/>
          <w:bCs/>
          <w:sz w:val="28"/>
          <w:szCs w:val="28"/>
          <w:lang w:eastAsia="ru-RU"/>
        </w:rPr>
      </w:pPr>
      <w:r w:rsidRPr="0024595A">
        <w:rPr>
          <w:rFonts w:ascii="Times New Roman" w:hAnsi="Times New Roman"/>
          <w:b/>
          <w:bCs/>
          <w:sz w:val="28"/>
          <w:szCs w:val="28"/>
          <w:lang w:eastAsia="ru-RU"/>
        </w:rPr>
        <w:t>Ход образовательной  деятельности:</w:t>
      </w:r>
    </w:p>
    <w:p w:rsidR="009F220E" w:rsidRPr="0024595A" w:rsidRDefault="009F220E" w:rsidP="009F220E">
      <w:pPr>
        <w:spacing w:after="0" w:line="360" w:lineRule="auto"/>
        <w:ind w:firstLine="567"/>
        <w:jc w:val="both"/>
        <w:rPr>
          <w:rFonts w:ascii="Times New Roman" w:hAnsi="Times New Roman"/>
          <w:b/>
          <w:sz w:val="28"/>
          <w:szCs w:val="28"/>
        </w:rPr>
      </w:pPr>
      <w:r w:rsidRPr="0024595A">
        <w:rPr>
          <w:rFonts w:ascii="Times New Roman" w:hAnsi="Times New Roman"/>
          <w:b/>
          <w:sz w:val="28"/>
          <w:szCs w:val="28"/>
        </w:rPr>
        <w:t>1.Вводная часть.</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 xml:space="preserve">Воспитатель: </w:t>
      </w:r>
      <w:r w:rsidRPr="0024595A">
        <w:rPr>
          <w:rFonts w:ascii="Times New Roman" w:hAnsi="Times New Roman"/>
          <w:sz w:val="28"/>
          <w:szCs w:val="28"/>
        </w:rPr>
        <w:t>Ребята посмотрите на мой стол, что вы на нем видите?</w:t>
      </w:r>
    </w:p>
    <w:p w:rsidR="009F220E" w:rsidRPr="0024595A" w:rsidRDefault="009F220E" w:rsidP="009F220E">
      <w:pPr>
        <w:spacing w:after="0" w:line="360" w:lineRule="auto"/>
        <w:ind w:firstLine="567"/>
        <w:jc w:val="both"/>
        <w:rPr>
          <w:rFonts w:ascii="Times New Roman" w:hAnsi="Times New Roman"/>
          <w:sz w:val="28"/>
          <w:szCs w:val="28"/>
        </w:rPr>
      </w:pPr>
      <w:r w:rsidRPr="00314CC4">
        <w:rPr>
          <w:rFonts w:ascii="Times New Roman" w:hAnsi="Times New Roman"/>
          <w:b/>
          <w:sz w:val="28"/>
          <w:szCs w:val="28"/>
        </w:rPr>
        <w:t>Дети:</w:t>
      </w:r>
      <w:r w:rsidRPr="0024595A">
        <w:rPr>
          <w:rFonts w:ascii="Times New Roman" w:hAnsi="Times New Roman"/>
          <w:sz w:val="28"/>
          <w:szCs w:val="28"/>
        </w:rPr>
        <w:t xml:space="preserve"> игрушки, автомобили, </w:t>
      </w:r>
      <w:r>
        <w:rPr>
          <w:rFonts w:ascii="Times New Roman" w:hAnsi="Times New Roman"/>
          <w:sz w:val="28"/>
          <w:szCs w:val="28"/>
        </w:rPr>
        <w:t>здания, трамвай, автобус, троллейбус.</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 xml:space="preserve">Воспитатель: </w:t>
      </w:r>
      <w:r w:rsidRPr="0024595A">
        <w:rPr>
          <w:rFonts w:ascii="Times New Roman" w:hAnsi="Times New Roman"/>
          <w:sz w:val="28"/>
          <w:szCs w:val="28"/>
        </w:rPr>
        <w:t xml:space="preserve">Ребята, мы свами живем в красивом городе. </w:t>
      </w:r>
      <w:r>
        <w:rPr>
          <w:rFonts w:ascii="Times New Roman" w:hAnsi="Times New Roman"/>
          <w:sz w:val="28"/>
          <w:szCs w:val="28"/>
        </w:rPr>
        <w:t xml:space="preserve">Скажите,  как он называется? (Кукмор). Как вы думаете, почему мы говорим, что это наш «родной» город? (Потому что мы родились в этом городе, растем, живем). А кто из вас </w:t>
      </w:r>
      <w:r>
        <w:rPr>
          <w:rFonts w:ascii="Times New Roman" w:hAnsi="Times New Roman"/>
          <w:sz w:val="28"/>
          <w:szCs w:val="28"/>
        </w:rPr>
        <w:lastRenderedPageBreak/>
        <w:t xml:space="preserve">знает название улицы, на которой вы живете? (ответы детей). Наш город большой и красивый. </w:t>
      </w:r>
      <w:r w:rsidRPr="0024595A">
        <w:rPr>
          <w:rFonts w:ascii="Times New Roman" w:hAnsi="Times New Roman"/>
          <w:sz w:val="28"/>
          <w:szCs w:val="28"/>
        </w:rPr>
        <w:t>В нем очень много домов, улиц и дорог и в</w:t>
      </w:r>
      <w:r>
        <w:rPr>
          <w:rFonts w:ascii="Times New Roman" w:hAnsi="Times New Roman"/>
          <w:sz w:val="28"/>
          <w:szCs w:val="28"/>
        </w:rPr>
        <w:t xml:space="preserve">нашем городе </w:t>
      </w:r>
      <w:r w:rsidRPr="0024595A">
        <w:rPr>
          <w:rFonts w:ascii="Times New Roman" w:hAnsi="Times New Roman"/>
          <w:sz w:val="28"/>
          <w:szCs w:val="28"/>
        </w:rPr>
        <w:t xml:space="preserve">людям не так-то просто везде успеть, </w:t>
      </w:r>
      <w:r>
        <w:rPr>
          <w:rFonts w:ascii="Times New Roman" w:hAnsi="Times New Roman"/>
          <w:sz w:val="28"/>
          <w:szCs w:val="28"/>
        </w:rPr>
        <w:t>если вы только являетесь пешеходом</w:t>
      </w:r>
      <w:r w:rsidRPr="0024595A">
        <w:rPr>
          <w:rFonts w:ascii="Times New Roman" w:hAnsi="Times New Roman"/>
          <w:sz w:val="28"/>
          <w:szCs w:val="28"/>
        </w:rPr>
        <w:t>.</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Если на улицу вышел из дома,</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Правилу следовать надо простому:</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Внимательным будь! Ты участник движения:</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К себе и к другим проявляй уваженье! [6,2]</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sidRPr="0024595A">
        <w:rPr>
          <w:rFonts w:ascii="Times New Roman" w:hAnsi="Times New Roman"/>
          <w:sz w:val="28"/>
          <w:szCs w:val="28"/>
        </w:rPr>
        <w:t xml:space="preserve">  Ребята, а вы проявляете уваженье к участникам дорожного движения?</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 xml:space="preserve">Дети: </w:t>
      </w:r>
      <w:r w:rsidRPr="0024595A">
        <w:rPr>
          <w:rFonts w:ascii="Times New Roman" w:hAnsi="Times New Roman"/>
          <w:sz w:val="28"/>
          <w:szCs w:val="28"/>
        </w:rPr>
        <w:t>Да.</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sidRPr="009A3862">
        <w:rPr>
          <w:rFonts w:ascii="Times New Roman" w:hAnsi="Times New Roman"/>
          <w:b/>
          <w:sz w:val="28"/>
          <w:szCs w:val="28"/>
        </w:rPr>
        <w:t xml:space="preserve"> </w:t>
      </w:r>
      <w:r w:rsidRPr="0024595A">
        <w:rPr>
          <w:rFonts w:ascii="Times New Roman" w:hAnsi="Times New Roman"/>
          <w:sz w:val="28"/>
          <w:szCs w:val="28"/>
        </w:rPr>
        <w:t>Как же вы успеваете в детский сад, кто далеко живет?</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 Что помогает взрослым и детям везде успеть и никуда не опоздать, как вы думаете?</w:t>
      </w:r>
      <w:r w:rsidRPr="009A3862">
        <w:rPr>
          <w:rFonts w:ascii="Times New Roman" w:hAnsi="Times New Roman"/>
          <w:sz w:val="28"/>
          <w:szCs w:val="28"/>
        </w:rPr>
        <w:t xml:space="preserve"> </w:t>
      </w:r>
      <w:r w:rsidRPr="0024595A">
        <w:rPr>
          <w:rFonts w:ascii="Times New Roman" w:hAnsi="Times New Roman"/>
          <w:sz w:val="28"/>
          <w:szCs w:val="28"/>
        </w:rPr>
        <w:t>(рассуждения детей).</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sidRPr="0024595A">
        <w:rPr>
          <w:rFonts w:ascii="Times New Roman" w:hAnsi="Times New Roman"/>
          <w:sz w:val="28"/>
          <w:szCs w:val="28"/>
        </w:rPr>
        <w:t xml:space="preserve">  Как одним словом мы можем назвать эти средства передвижения? (эти средства передвижения – маршрутные транспортные средства)</w:t>
      </w:r>
      <w:r>
        <w:rPr>
          <w:rFonts w:ascii="Times New Roman" w:hAnsi="Times New Roman"/>
          <w:sz w:val="28"/>
          <w:szCs w:val="28"/>
        </w:rPr>
        <w:t>.</w:t>
      </w:r>
    </w:p>
    <w:p w:rsidR="009F220E" w:rsidRPr="0024595A" w:rsidRDefault="009F220E" w:rsidP="009F220E">
      <w:pPr>
        <w:spacing w:after="0" w:line="360" w:lineRule="auto"/>
        <w:ind w:firstLine="567"/>
        <w:jc w:val="both"/>
        <w:rPr>
          <w:rFonts w:ascii="Times New Roman" w:hAnsi="Times New Roman"/>
          <w:b/>
          <w:sz w:val="28"/>
          <w:szCs w:val="28"/>
        </w:rPr>
      </w:pPr>
      <w:r w:rsidRPr="0024595A">
        <w:rPr>
          <w:rFonts w:ascii="Times New Roman" w:hAnsi="Times New Roman"/>
          <w:b/>
          <w:sz w:val="28"/>
          <w:szCs w:val="28"/>
        </w:rPr>
        <w:t>2.Основная часть.</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sidRPr="009A3862">
        <w:rPr>
          <w:rFonts w:ascii="Times New Roman" w:hAnsi="Times New Roman"/>
          <w:b/>
          <w:sz w:val="28"/>
          <w:szCs w:val="28"/>
        </w:rPr>
        <w:t xml:space="preserve"> </w:t>
      </w:r>
      <w:r w:rsidRPr="0024595A">
        <w:rPr>
          <w:rFonts w:ascii="Times New Roman" w:hAnsi="Times New Roman"/>
          <w:sz w:val="28"/>
          <w:szCs w:val="28"/>
        </w:rPr>
        <w:t>Именно о маршрутных транспортных средствах  мы будем с вами говорить сегодня. Эти транспортные средства передвига</w:t>
      </w:r>
      <w:r>
        <w:rPr>
          <w:rFonts w:ascii="Times New Roman" w:hAnsi="Times New Roman"/>
          <w:sz w:val="28"/>
          <w:szCs w:val="28"/>
        </w:rPr>
        <w:t>ю</w:t>
      </w:r>
      <w:r w:rsidRPr="0024595A">
        <w:rPr>
          <w:rFonts w:ascii="Times New Roman" w:hAnsi="Times New Roman"/>
          <w:sz w:val="28"/>
          <w:szCs w:val="28"/>
        </w:rPr>
        <w:t>тся чаще всего в городе, его реже увидишь в деревне и на даче. Значит</w:t>
      </w:r>
      <w:r>
        <w:rPr>
          <w:rFonts w:ascii="Times New Roman" w:hAnsi="Times New Roman"/>
          <w:sz w:val="28"/>
          <w:szCs w:val="28"/>
        </w:rPr>
        <w:t>,</w:t>
      </w:r>
      <w:r w:rsidRPr="0024595A">
        <w:rPr>
          <w:rFonts w:ascii="Times New Roman" w:hAnsi="Times New Roman"/>
          <w:sz w:val="28"/>
          <w:szCs w:val="28"/>
        </w:rPr>
        <w:t xml:space="preserve">  на этих  транспортных средствах  могут </w:t>
      </w:r>
      <w:r>
        <w:rPr>
          <w:rFonts w:ascii="Times New Roman" w:hAnsi="Times New Roman"/>
          <w:sz w:val="28"/>
          <w:szCs w:val="28"/>
        </w:rPr>
        <w:t>передвигаться</w:t>
      </w:r>
      <w:r w:rsidRPr="0024595A">
        <w:rPr>
          <w:rFonts w:ascii="Times New Roman" w:hAnsi="Times New Roman"/>
          <w:sz w:val="28"/>
          <w:szCs w:val="28"/>
        </w:rPr>
        <w:t xml:space="preserve"> люди в городе</w:t>
      </w:r>
      <w:r>
        <w:rPr>
          <w:rFonts w:ascii="Times New Roman" w:hAnsi="Times New Roman"/>
          <w:sz w:val="28"/>
          <w:szCs w:val="28"/>
        </w:rPr>
        <w:t xml:space="preserve"> или на нем перевозить разнообразный </w:t>
      </w:r>
      <w:r w:rsidRPr="0024595A">
        <w:rPr>
          <w:rFonts w:ascii="Times New Roman" w:hAnsi="Times New Roman"/>
          <w:sz w:val="28"/>
          <w:szCs w:val="28"/>
        </w:rPr>
        <w:t>груз. Расскажите, пожалуйста, как называют человека, который управляет этим транспортным средством.</w:t>
      </w:r>
    </w:p>
    <w:p w:rsidR="009F220E"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Дети:</w:t>
      </w:r>
      <w:r w:rsidRPr="009A3862">
        <w:rPr>
          <w:rFonts w:ascii="Times New Roman" w:hAnsi="Times New Roman"/>
          <w:b/>
          <w:sz w:val="28"/>
          <w:szCs w:val="28"/>
        </w:rPr>
        <w:t xml:space="preserve"> </w:t>
      </w:r>
      <w:r w:rsidRPr="0024595A">
        <w:rPr>
          <w:rFonts w:ascii="Times New Roman" w:hAnsi="Times New Roman"/>
          <w:sz w:val="28"/>
          <w:szCs w:val="28"/>
        </w:rPr>
        <w:t>Дети предлагают свои варианты ответов</w:t>
      </w:r>
      <w:r>
        <w:rPr>
          <w:rFonts w:ascii="Times New Roman" w:hAnsi="Times New Roman"/>
          <w:sz w:val="28"/>
          <w:szCs w:val="28"/>
        </w:rPr>
        <w:t>.</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Pr>
          <w:rFonts w:ascii="Times New Roman" w:hAnsi="Times New Roman"/>
          <w:sz w:val="28"/>
          <w:szCs w:val="28"/>
        </w:rPr>
        <w:t xml:space="preserve"> Т</w:t>
      </w:r>
      <w:r w:rsidRPr="0024595A">
        <w:rPr>
          <w:rFonts w:ascii="Times New Roman" w:hAnsi="Times New Roman"/>
          <w:sz w:val="28"/>
          <w:szCs w:val="28"/>
        </w:rPr>
        <w:t>аких людей называют водитель, человек водит транспортн</w:t>
      </w:r>
      <w:r>
        <w:rPr>
          <w:rFonts w:ascii="Times New Roman" w:hAnsi="Times New Roman"/>
          <w:sz w:val="28"/>
          <w:szCs w:val="28"/>
        </w:rPr>
        <w:t>ое</w:t>
      </w:r>
      <w:r w:rsidRPr="0024595A">
        <w:rPr>
          <w:rFonts w:ascii="Times New Roman" w:hAnsi="Times New Roman"/>
          <w:sz w:val="28"/>
          <w:szCs w:val="28"/>
        </w:rPr>
        <w:t xml:space="preserve"> средство, он управляет им. </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lastRenderedPageBreak/>
        <w:t>А как называют людей</w:t>
      </w:r>
      <w:r>
        <w:rPr>
          <w:rFonts w:ascii="Times New Roman" w:hAnsi="Times New Roman"/>
          <w:sz w:val="28"/>
          <w:szCs w:val="28"/>
        </w:rPr>
        <w:t>,  которых перевози</w:t>
      </w:r>
      <w:r w:rsidRPr="0024595A">
        <w:rPr>
          <w:rFonts w:ascii="Times New Roman" w:hAnsi="Times New Roman"/>
          <w:sz w:val="28"/>
          <w:szCs w:val="28"/>
        </w:rPr>
        <w:t>т водитель</w:t>
      </w:r>
      <w:r>
        <w:rPr>
          <w:rFonts w:ascii="Times New Roman" w:hAnsi="Times New Roman"/>
          <w:sz w:val="28"/>
          <w:szCs w:val="28"/>
        </w:rPr>
        <w:t xml:space="preserve"> в маршрутном транспортном средстве</w:t>
      </w:r>
      <w:r w:rsidRPr="0024595A">
        <w:rPr>
          <w:rFonts w:ascii="Times New Roman" w:hAnsi="Times New Roman"/>
          <w:sz w:val="28"/>
          <w:szCs w:val="28"/>
        </w:rPr>
        <w:t>?</w:t>
      </w:r>
      <w:r>
        <w:rPr>
          <w:rFonts w:ascii="Times New Roman" w:hAnsi="Times New Roman"/>
          <w:sz w:val="28"/>
          <w:szCs w:val="28"/>
        </w:rPr>
        <w:t xml:space="preserve"> (ответы детей)</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sidRPr="006E6BD5">
        <w:rPr>
          <w:rFonts w:ascii="Times New Roman" w:hAnsi="Times New Roman"/>
          <w:b/>
          <w:sz w:val="28"/>
          <w:szCs w:val="28"/>
        </w:rPr>
        <w:t xml:space="preserve"> </w:t>
      </w:r>
      <w:r w:rsidRPr="0024595A">
        <w:rPr>
          <w:rFonts w:ascii="Times New Roman" w:hAnsi="Times New Roman"/>
          <w:sz w:val="28"/>
          <w:szCs w:val="28"/>
        </w:rPr>
        <w:t>Правильно – это пассажиры. Поэтому и транспортное средство, котор</w:t>
      </w:r>
      <w:r>
        <w:rPr>
          <w:rFonts w:ascii="Times New Roman" w:hAnsi="Times New Roman"/>
          <w:sz w:val="28"/>
          <w:szCs w:val="28"/>
        </w:rPr>
        <w:t>ое</w:t>
      </w:r>
      <w:r w:rsidRPr="0024595A">
        <w:rPr>
          <w:rFonts w:ascii="Times New Roman" w:hAnsi="Times New Roman"/>
          <w:sz w:val="28"/>
          <w:szCs w:val="28"/>
        </w:rPr>
        <w:t xml:space="preserve"> их перевозит, называют пассажирским. Вот мы сегодня с вами и поговорим о маршрутных транспортных средствах.</w:t>
      </w:r>
      <w:r>
        <w:rPr>
          <w:rFonts w:ascii="Times New Roman" w:hAnsi="Times New Roman"/>
          <w:sz w:val="28"/>
          <w:szCs w:val="28"/>
        </w:rPr>
        <w:t xml:space="preserve"> П</w:t>
      </w:r>
      <w:r w:rsidRPr="0024595A">
        <w:rPr>
          <w:rFonts w:ascii="Times New Roman" w:hAnsi="Times New Roman"/>
          <w:sz w:val="28"/>
          <w:szCs w:val="28"/>
        </w:rPr>
        <w:t>одойд</w:t>
      </w:r>
      <w:r>
        <w:rPr>
          <w:rFonts w:ascii="Times New Roman" w:hAnsi="Times New Roman"/>
          <w:sz w:val="28"/>
          <w:szCs w:val="28"/>
        </w:rPr>
        <w:t xml:space="preserve">ите все, пожалуйста, </w:t>
      </w:r>
      <w:r w:rsidRPr="0024595A">
        <w:rPr>
          <w:rFonts w:ascii="Times New Roman" w:hAnsi="Times New Roman"/>
          <w:sz w:val="28"/>
          <w:szCs w:val="28"/>
        </w:rPr>
        <w:t xml:space="preserve">к макету. </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 xml:space="preserve">Это большой город, где по проезжей части перемещается много транспортных средств. Они такие разные. </w:t>
      </w:r>
    </w:p>
    <w:p w:rsidR="009F220E" w:rsidRPr="0024595A" w:rsidRDefault="009F220E" w:rsidP="009F220E">
      <w:pPr>
        <w:spacing w:after="0" w:line="360" w:lineRule="auto"/>
        <w:jc w:val="both"/>
        <w:rPr>
          <w:rFonts w:ascii="Times New Roman" w:hAnsi="Times New Roman"/>
          <w:sz w:val="28"/>
          <w:szCs w:val="28"/>
        </w:rPr>
      </w:pPr>
      <w:r w:rsidRPr="0024595A">
        <w:rPr>
          <w:rFonts w:ascii="Times New Roman" w:hAnsi="Times New Roman"/>
          <w:sz w:val="28"/>
          <w:szCs w:val="28"/>
        </w:rPr>
        <w:t>А сейчас послушайте загадку:</w:t>
      </w:r>
    </w:p>
    <w:p w:rsidR="009F220E" w:rsidRDefault="009F220E" w:rsidP="009F220E">
      <w:pPr>
        <w:spacing w:after="0" w:line="360" w:lineRule="auto"/>
        <w:jc w:val="both"/>
        <w:rPr>
          <w:rFonts w:ascii="Times New Roman" w:hAnsi="Times New Roman"/>
          <w:sz w:val="28"/>
          <w:szCs w:val="28"/>
        </w:rPr>
        <w:sectPr w:rsidR="009F220E" w:rsidSect="009F220E">
          <w:type w:val="continuous"/>
          <w:pgSz w:w="16838" w:h="11906" w:orient="landscape"/>
          <w:pgMar w:top="850" w:right="1134" w:bottom="1701" w:left="1134" w:header="708" w:footer="708" w:gutter="0"/>
          <w:cols w:space="708"/>
          <w:docGrid w:linePitch="360"/>
        </w:sectPr>
      </w:pP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lastRenderedPageBreak/>
        <w:t>Он – четырехколесный дом</w:t>
      </w:r>
    </w:p>
    <w:p w:rsidR="009F220E"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С дорожною сноровкой,</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Доедем быстро мы на нем</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До места остановки.</w:t>
      </w:r>
      <w:r>
        <w:rPr>
          <w:rFonts w:ascii="Times New Roman" w:hAnsi="Times New Roman"/>
          <w:sz w:val="28"/>
          <w:szCs w:val="28"/>
        </w:rPr>
        <w:t xml:space="preserve"> (Автобус) </w:t>
      </w:r>
      <w:r w:rsidRPr="0024595A">
        <w:rPr>
          <w:rFonts w:ascii="Times New Roman" w:hAnsi="Times New Roman"/>
          <w:sz w:val="28"/>
          <w:szCs w:val="28"/>
        </w:rPr>
        <w:t xml:space="preserve">[4,11] </w:t>
      </w:r>
    </w:p>
    <w:p w:rsidR="009F220E" w:rsidRDefault="009F220E" w:rsidP="009F220E">
      <w:pPr>
        <w:spacing w:after="0" w:line="360" w:lineRule="auto"/>
        <w:ind w:firstLine="567"/>
        <w:jc w:val="both"/>
        <w:rPr>
          <w:rFonts w:ascii="Times New Roman" w:hAnsi="Times New Roman"/>
          <w:sz w:val="28"/>
          <w:szCs w:val="28"/>
        </w:rPr>
        <w:sectPr w:rsidR="009F220E" w:rsidSect="00494056">
          <w:type w:val="continuous"/>
          <w:pgSz w:w="16838" w:h="11906" w:orient="landscape"/>
          <w:pgMar w:top="850" w:right="1134" w:bottom="1701" w:left="1134" w:header="708" w:footer="708" w:gutter="0"/>
          <w:cols w:space="708"/>
          <w:docGrid w:linePitch="360"/>
        </w:sectPr>
      </w:pP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lastRenderedPageBreak/>
        <w:t xml:space="preserve">Опишите его. Какой он? </w:t>
      </w:r>
    </w:p>
    <w:p w:rsidR="009F220E" w:rsidRPr="0024595A" w:rsidRDefault="009F220E" w:rsidP="009F220E">
      <w:pPr>
        <w:spacing w:after="0" w:line="360" w:lineRule="auto"/>
        <w:ind w:firstLine="567"/>
        <w:jc w:val="both"/>
        <w:rPr>
          <w:rFonts w:ascii="Times New Roman" w:hAnsi="Times New Roman"/>
          <w:sz w:val="28"/>
          <w:szCs w:val="28"/>
        </w:rPr>
      </w:pPr>
      <w:r w:rsidRPr="00026365">
        <w:rPr>
          <w:rFonts w:ascii="Times New Roman" w:hAnsi="Times New Roman"/>
          <w:b/>
          <w:sz w:val="28"/>
          <w:szCs w:val="28"/>
        </w:rPr>
        <w:t>Упражнение</w:t>
      </w:r>
      <w:r w:rsidRPr="0024595A">
        <w:rPr>
          <w:rFonts w:ascii="Times New Roman" w:hAnsi="Times New Roman"/>
          <w:sz w:val="28"/>
          <w:szCs w:val="28"/>
        </w:rPr>
        <w:t xml:space="preserve"> «</w:t>
      </w:r>
      <w:r>
        <w:rPr>
          <w:rFonts w:ascii="Times New Roman" w:hAnsi="Times New Roman"/>
          <w:sz w:val="28"/>
          <w:szCs w:val="28"/>
        </w:rPr>
        <w:t>Какой автобус</w:t>
      </w:r>
      <w:r w:rsidRPr="0024595A">
        <w:rPr>
          <w:rFonts w:ascii="Times New Roman" w:hAnsi="Times New Roman"/>
          <w:sz w:val="28"/>
          <w:szCs w:val="28"/>
        </w:rPr>
        <w:t xml:space="preserve">?» </w:t>
      </w:r>
    </w:p>
    <w:p w:rsidR="009F220E" w:rsidRPr="0024595A" w:rsidRDefault="009F220E" w:rsidP="009F220E">
      <w:pPr>
        <w:spacing w:after="0" w:line="360" w:lineRule="auto"/>
        <w:ind w:firstLine="567"/>
        <w:jc w:val="both"/>
        <w:rPr>
          <w:rFonts w:ascii="Times New Roman" w:hAnsi="Times New Roman"/>
          <w:sz w:val="28"/>
          <w:szCs w:val="28"/>
        </w:rPr>
      </w:pPr>
      <w:r w:rsidRPr="00C611B2">
        <w:rPr>
          <w:rFonts w:ascii="Times New Roman" w:hAnsi="Times New Roman"/>
          <w:b/>
          <w:sz w:val="28"/>
          <w:szCs w:val="28"/>
        </w:rPr>
        <w:t>Воспитатель:</w:t>
      </w:r>
      <w:r w:rsidRPr="009A3862">
        <w:rPr>
          <w:rFonts w:ascii="Times New Roman" w:hAnsi="Times New Roman"/>
          <w:b/>
          <w:sz w:val="28"/>
          <w:szCs w:val="28"/>
        </w:rPr>
        <w:t xml:space="preserve"> </w:t>
      </w:r>
      <w:r w:rsidRPr="0024595A">
        <w:rPr>
          <w:rFonts w:ascii="Times New Roman" w:hAnsi="Times New Roman"/>
          <w:sz w:val="28"/>
          <w:szCs w:val="28"/>
        </w:rPr>
        <w:t>Для чего он нужен?</w:t>
      </w:r>
    </w:p>
    <w:p w:rsidR="009F220E"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Дети  проявляют активность, пытаясь рассказать об автобусе как можно больше. Воспитатель выслушивает их. Подсказывает прилагательные – большой, длинный, тяжелый, удобный, безопасный и др.; помогает согласовывать их с существительными в роде и падеже.</w:t>
      </w:r>
    </w:p>
    <w:p w:rsidR="009F220E"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А теперь послушайте, что у нас получилось:</w:t>
      </w:r>
    </w:p>
    <w:p w:rsidR="009F220E"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24595A">
        <w:rPr>
          <w:rFonts w:ascii="Times New Roman" w:hAnsi="Times New Roman"/>
          <w:sz w:val="28"/>
          <w:szCs w:val="28"/>
        </w:rPr>
        <w:t>Автобус</w:t>
      </w:r>
    </w:p>
    <w:p w:rsidR="009F220E"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Прямоугольный, </w:t>
      </w:r>
      <w:r w:rsidRPr="0024595A">
        <w:rPr>
          <w:rFonts w:ascii="Times New Roman" w:hAnsi="Times New Roman"/>
          <w:sz w:val="28"/>
          <w:szCs w:val="28"/>
        </w:rPr>
        <w:t>удобный</w:t>
      </w:r>
      <w:r>
        <w:rPr>
          <w:rFonts w:ascii="Times New Roman" w:hAnsi="Times New Roman"/>
          <w:sz w:val="28"/>
          <w:szCs w:val="28"/>
        </w:rPr>
        <w:t>,</w:t>
      </w:r>
    </w:p>
    <w:p w:rsidR="009F220E"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Заполняется, перевозит, останавливается,</w:t>
      </w:r>
    </w:p>
    <w:p w:rsidR="009F220E" w:rsidRDefault="009F220E" w:rsidP="009F220E">
      <w:pPr>
        <w:shd w:val="clear" w:color="auto" w:fill="FFFFFF"/>
        <w:spacing w:after="0" w:line="360" w:lineRule="auto"/>
        <w:ind w:left="450"/>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 xml:space="preserve">  У</w:t>
      </w:r>
      <w:r w:rsidRPr="00EB108D">
        <w:rPr>
          <w:rFonts w:ascii="Times New Roman" w:eastAsia="Times New Roman" w:hAnsi="Times New Roman"/>
          <w:color w:val="000000"/>
          <w:sz w:val="28"/>
          <w:szCs w:val="20"/>
          <w:lang w:eastAsia="ru-RU"/>
        </w:rPr>
        <w:t>тром все едут на работу</w:t>
      </w:r>
      <w:r>
        <w:rPr>
          <w:rFonts w:ascii="Times New Roman" w:eastAsia="Times New Roman" w:hAnsi="Times New Roman"/>
          <w:color w:val="000000"/>
          <w:sz w:val="28"/>
          <w:szCs w:val="20"/>
          <w:lang w:eastAsia="ru-RU"/>
        </w:rPr>
        <w:t>,</w:t>
      </w:r>
    </w:p>
    <w:p w:rsidR="009F220E" w:rsidRDefault="009F220E" w:rsidP="009F220E">
      <w:pPr>
        <w:shd w:val="clear" w:color="auto" w:fill="FFFFFF"/>
        <w:spacing w:after="0" w:line="360" w:lineRule="auto"/>
        <w:ind w:left="450"/>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 xml:space="preserve">  Маршрутное транспортное средство.</w:t>
      </w:r>
    </w:p>
    <w:p w:rsidR="009F220E" w:rsidRPr="008C5BDC" w:rsidRDefault="009F220E" w:rsidP="009F220E">
      <w:pPr>
        <w:shd w:val="clear" w:color="auto" w:fill="FFFFFF"/>
        <w:spacing w:after="0" w:line="360" w:lineRule="auto"/>
        <w:ind w:left="450"/>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Можно так сказать об автобусе? (ответы детей).</w:t>
      </w:r>
    </w:p>
    <w:p w:rsidR="009F220E" w:rsidRPr="00C611B2" w:rsidRDefault="009F220E" w:rsidP="009F220E">
      <w:pPr>
        <w:spacing w:after="0" w:line="360" w:lineRule="auto"/>
        <w:jc w:val="both"/>
        <w:rPr>
          <w:rFonts w:ascii="Times New Roman" w:hAnsi="Times New Roman"/>
          <w:b/>
          <w:sz w:val="28"/>
          <w:szCs w:val="28"/>
        </w:rPr>
      </w:pPr>
      <w:r w:rsidRPr="00C611B2">
        <w:rPr>
          <w:rFonts w:ascii="Times New Roman" w:hAnsi="Times New Roman"/>
          <w:b/>
          <w:sz w:val="28"/>
          <w:szCs w:val="28"/>
        </w:rPr>
        <w:t>Воспитатель:</w:t>
      </w:r>
      <w:r w:rsidRPr="006E6BD5">
        <w:rPr>
          <w:rFonts w:ascii="Times New Roman" w:hAnsi="Times New Roman"/>
          <w:b/>
          <w:sz w:val="28"/>
          <w:szCs w:val="28"/>
        </w:rPr>
        <w:t xml:space="preserve"> </w:t>
      </w:r>
      <w:r w:rsidRPr="0024595A">
        <w:rPr>
          <w:rFonts w:ascii="Times New Roman" w:hAnsi="Times New Roman"/>
          <w:sz w:val="28"/>
          <w:szCs w:val="28"/>
        </w:rPr>
        <w:t>Послушайте</w:t>
      </w:r>
      <w:r>
        <w:rPr>
          <w:rFonts w:ascii="Times New Roman" w:hAnsi="Times New Roman"/>
          <w:sz w:val="28"/>
          <w:szCs w:val="28"/>
        </w:rPr>
        <w:t xml:space="preserve"> следующую загадку:</w:t>
      </w:r>
    </w:p>
    <w:p w:rsidR="009F220E" w:rsidRDefault="009F220E" w:rsidP="009F220E">
      <w:pPr>
        <w:spacing w:after="0" w:line="360" w:lineRule="auto"/>
        <w:jc w:val="both"/>
        <w:rPr>
          <w:rFonts w:ascii="Times New Roman" w:hAnsi="Times New Roman"/>
          <w:sz w:val="28"/>
          <w:szCs w:val="28"/>
        </w:rPr>
        <w:sectPr w:rsidR="009F220E" w:rsidSect="00494056">
          <w:type w:val="continuous"/>
          <w:pgSz w:w="16838" w:h="11906" w:orient="landscape"/>
          <w:pgMar w:top="850" w:right="1134" w:bottom="1701" w:left="1134" w:header="708" w:footer="708" w:gutter="0"/>
          <w:cols w:space="708"/>
          <w:docGrid w:linePitch="360"/>
        </w:sectPr>
      </w:pP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lastRenderedPageBreak/>
        <w:t xml:space="preserve">По форме он почти вагон, </w:t>
      </w:r>
    </w:p>
    <w:p w:rsidR="009F220E"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По рельсам едет в наш район,</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 xml:space="preserve">Когда звенит он – не зевай, </w:t>
      </w:r>
    </w:p>
    <w:p w:rsidR="009F220E" w:rsidRPr="0024595A"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Везет людей домой…</w:t>
      </w:r>
      <w:r w:rsidRPr="0024595A">
        <w:rPr>
          <w:rFonts w:ascii="Times New Roman" w:hAnsi="Times New Roman"/>
          <w:sz w:val="28"/>
          <w:szCs w:val="28"/>
        </w:rPr>
        <w:t xml:space="preserve"> (</w:t>
      </w:r>
      <w:r>
        <w:rPr>
          <w:rFonts w:ascii="Times New Roman" w:hAnsi="Times New Roman"/>
          <w:sz w:val="28"/>
          <w:szCs w:val="28"/>
        </w:rPr>
        <w:t>Т</w:t>
      </w:r>
      <w:r w:rsidRPr="0024595A">
        <w:rPr>
          <w:rFonts w:ascii="Times New Roman" w:hAnsi="Times New Roman"/>
          <w:sz w:val="28"/>
          <w:szCs w:val="28"/>
        </w:rPr>
        <w:t>рамвай) [3, 29]</w:t>
      </w:r>
    </w:p>
    <w:p w:rsidR="009F220E" w:rsidRDefault="009F220E" w:rsidP="009F220E">
      <w:pPr>
        <w:spacing w:after="0" w:line="360" w:lineRule="auto"/>
        <w:ind w:firstLine="567"/>
        <w:jc w:val="both"/>
        <w:rPr>
          <w:rFonts w:ascii="Times New Roman" w:hAnsi="Times New Roman"/>
          <w:b/>
          <w:sz w:val="28"/>
          <w:szCs w:val="28"/>
        </w:rPr>
        <w:sectPr w:rsidR="009F220E" w:rsidSect="00494056">
          <w:type w:val="continuous"/>
          <w:pgSz w:w="16838" w:h="11906" w:orient="landscape"/>
          <w:pgMar w:top="850" w:right="1134" w:bottom="1701" w:left="1134" w:header="708" w:footer="708" w:gutter="0"/>
          <w:cols w:space="708"/>
          <w:docGrid w:linePitch="360"/>
        </w:sectPr>
      </w:pP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lastRenderedPageBreak/>
        <w:t>Дети:</w:t>
      </w:r>
      <w:r>
        <w:rPr>
          <w:rFonts w:ascii="Times New Roman" w:hAnsi="Times New Roman"/>
          <w:b/>
          <w:sz w:val="28"/>
          <w:szCs w:val="28"/>
        </w:rPr>
        <w:t xml:space="preserve"> </w:t>
      </w:r>
      <w:r w:rsidRPr="0024595A">
        <w:rPr>
          <w:rFonts w:ascii="Times New Roman" w:hAnsi="Times New Roman"/>
          <w:sz w:val="28"/>
          <w:szCs w:val="28"/>
        </w:rPr>
        <w:t>Трамвай</w:t>
      </w:r>
      <w:r>
        <w:rPr>
          <w:rFonts w:ascii="Times New Roman" w:hAnsi="Times New Roman"/>
          <w:sz w:val="28"/>
          <w:szCs w:val="28"/>
        </w:rPr>
        <w:t>.</w:t>
      </w:r>
    </w:p>
    <w:p w:rsidR="009F220E" w:rsidRDefault="009F220E" w:rsidP="009F220E">
      <w:pPr>
        <w:spacing w:after="0" w:line="360" w:lineRule="auto"/>
        <w:ind w:firstLine="567"/>
        <w:jc w:val="both"/>
        <w:rPr>
          <w:rFonts w:ascii="Times New Roman" w:hAnsi="Times New Roman"/>
          <w:b/>
          <w:sz w:val="28"/>
          <w:szCs w:val="28"/>
        </w:rPr>
      </w:pPr>
      <w:r w:rsidRPr="0024595A">
        <w:rPr>
          <w:rFonts w:ascii="Times New Roman" w:hAnsi="Times New Roman"/>
          <w:b/>
          <w:sz w:val="28"/>
          <w:szCs w:val="28"/>
        </w:rPr>
        <w:t>Воспитатель:</w:t>
      </w:r>
      <w:r>
        <w:rPr>
          <w:rFonts w:ascii="Times New Roman" w:hAnsi="Times New Roman"/>
          <w:b/>
          <w:sz w:val="28"/>
          <w:szCs w:val="28"/>
        </w:rPr>
        <w:t xml:space="preserve"> </w:t>
      </w:r>
      <w:r w:rsidRPr="00C611B2">
        <w:rPr>
          <w:rFonts w:ascii="Times New Roman" w:hAnsi="Times New Roman"/>
          <w:sz w:val="28"/>
          <w:szCs w:val="28"/>
        </w:rPr>
        <w:t>В нашем городе передвигаются по проезжей части трамваи?</w:t>
      </w:r>
      <w:r>
        <w:rPr>
          <w:rFonts w:ascii="Times New Roman" w:hAnsi="Times New Roman"/>
          <w:b/>
          <w:sz w:val="28"/>
          <w:szCs w:val="28"/>
        </w:rPr>
        <w:t xml:space="preserve"> (ответы детей).</w:t>
      </w:r>
    </w:p>
    <w:p w:rsidR="009F220E" w:rsidRPr="0024595A"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24595A">
        <w:rPr>
          <w:rFonts w:ascii="Times New Roman" w:hAnsi="Times New Roman"/>
          <w:sz w:val="28"/>
          <w:szCs w:val="28"/>
        </w:rPr>
        <w:t>Чем он отличается от автобус</w:t>
      </w:r>
      <w:r>
        <w:rPr>
          <w:rFonts w:ascii="Times New Roman" w:hAnsi="Times New Roman"/>
          <w:sz w:val="28"/>
          <w:szCs w:val="28"/>
        </w:rPr>
        <w:t>а.</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Дети:</w:t>
      </w:r>
      <w:r>
        <w:rPr>
          <w:rFonts w:ascii="Times New Roman" w:hAnsi="Times New Roman"/>
          <w:b/>
          <w:sz w:val="28"/>
          <w:szCs w:val="28"/>
        </w:rPr>
        <w:t xml:space="preserve"> </w:t>
      </w:r>
      <w:r w:rsidRPr="0024595A">
        <w:rPr>
          <w:rFonts w:ascii="Times New Roman" w:hAnsi="Times New Roman"/>
          <w:sz w:val="28"/>
          <w:szCs w:val="28"/>
        </w:rPr>
        <w:t>Перечисляют различия, сравнивают</w:t>
      </w:r>
      <w:r>
        <w:rPr>
          <w:rFonts w:ascii="Times New Roman" w:hAnsi="Times New Roman"/>
          <w:sz w:val="28"/>
          <w:szCs w:val="28"/>
        </w:rPr>
        <w:t>.</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Pr>
          <w:rFonts w:ascii="Times New Roman" w:hAnsi="Times New Roman"/>
          <w:b/>
          <w:sz w:val="28"/>
          <w:szCs w:val="28"/>
        </w:rPr>
        <w:t xml:space="preserve"> </w:t>
      </w:r>
      <w:r w:rsidRPr="0024595A">
        <w:rPr>
          <w:rFonts w:ascii="Times New Roman" w:hAnsi="Times New Roman"/>
          <w:sz w:val="28"/>
          <w:szCs w:val="28"/>
        </w:rPr>
        <w:t>Трамвай передвигается по рельсам. Его колеса отличаются от колес автобуса. Они металлические и не имеют шин. На крыше трамвая есть специальные шланги</w:t>
      </w:r>
      <w:r>
        <w:rPr>
          <w:rFonts w:ascii="Times New Roman" w:hAnsi="Times New Roman"/>
          <w:sz w:val="28"/>
          <w:szCs w:val="28"/>
        </w:rPr>
        <w:t xml:space="preserve"> (</w:t>
      </w:r>
      <w:r w:rsidRPr="0024595A">
        <w:rPr>
          <w:rFonts w:ascii="Times New Roman" w:hAnsi="Times New Roman"/>
          <w:sz w:val="28"/>
          <w:szCs w:val="28"/>
        </w:rPr>
        <w:t xml:space="preserve">усики), по которым идет ток. </w:t>
      </w:r>
    </w:p>
    <w:p w:rsidR="009F220E" w:rsidRDefault="009F220E" w:rsidP="009F220E">
      <w:pPr>
        <w:spacing w:after="0" w:line="360" w:lineRule="auto"/>
        <w:ind w:firstLine="567"/>
        <w:jc w:val="both"/>
        <w:rPr>
          <w:rFonts w:ascii="Times New Roman" w:hAnsi="Times New Roman"/>
          <w:sz w:val="28"/>
          <w:szCs w:val="28"/>
        </w:rPr>
        <w:sectPr w:rsidR="009F220E" w:rsidSect="00494056">
          <w:type w:val="continuous"/>
          <w:pgSz w:w="16838" w:h="11906" w:orient="landscape"/>
          <w:pgMar w:top="850" w:right="1134" w:bottom="1701" w:left="1134" w:header="708" w:footer="708" w:gutter="0"/>
          <w:cols w:space="708"/>
          <w:docGrid w:linePitch="360"/>
        </w:sectPr>
      </w:pPr>
    </w:p>
    <w:p w:rsidR="009F220E" w:rsidRPr="0024595A" w:rsidRDefault="009F220E" w:rsidP="009F220E">
      <w:pPr>
        <w:spacing w:after="0" w:line="360" w:lineRule="auto"/>
        <w:jc w:val="both"/>
        <w:rPr>
          <w:rFonts w:ascii="Times New Roman" w:hAnsi="Times New Roman"/>
          <w:sz w:val="28"/>
          <w:szCs w:val="28"/>
        </w:rPr>
      </w:pPr>
      <w:r w:rsidRPr="0024595A">
        <w:rPr>
          <w:rFonts w:ascii="Times New Roman" w:hAnsi="Times New Roman"/>
          <w:sz w:val="28"/>
          <w:szCs w:val="28"/>
        </w:rPr>
        <w:lastRenderedPageBreak/>
        <w:t>Следующая загадка:</w:t>
      </w:r>
    </w:p>
    <w:p w:rsidR="009F220E" w:rsidRDefault="009F220E" w:rsidP="009F220E">
      <w:pPr>
        <w:spacing w:after="0" w:line="360" w:lineRule="auto"/>
        <w:ind w:firstLine="567"/>
        <w:jc w:val="both"/>
        <w:rPr>
          <w:rFonts w:ascii="Times New Roman" w:hAnsi="Times New Roman"/>
          <w:sz w:val="28"/>
          <w:szCs w:val="28"/>
        </w:rPr>
        <w:sectPr w:rsidR="009F220E" w:rsidSect="00494056">
          <w:type w:val="continuous"/>
          <w:pgSz w:w="16838" w:h="11906" w:orient="landscape"/>
          <w:pgMar w:top="850" w:right="1134" w:bottom="1701" w:left="1134" w:header="708" w:footer="708" w:gutter="0"/>
          <w:cols w:space="708"/>
          <w:docGrid w:linePitch="360"/>
        </w:sectPr>
      </w:pP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lastRenderedPageBreak/>
        <w:t xml:space="preserve">Провода я протяну, </w:t>
      </w:r>
    </w:p>
    <w:p w:rsidR="009F220E"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Током силу наберу.</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sz w:val="28"/>
          <w:szCs w:val="28"/>
        </w:rPr>
        <w:t>И поеду я по кругу,</w:t>
      </w:r>
    </w:p>
    <w:p w:rsidR="009F220E" w:rsidRDefault="009F220E" w:rsidP="009F220E">
      <w:pPr>
        <w:spacing w:after="0" w:line="360" w:lineRule="auto"/>
        <w:ind w:left="567"/>
        <w:rPr>
          <w:rFonts w:ascii="Times New Roman" w:hAnsi="Times New Roman"/>
          <w:sz w:val="28"/>
          <w:szCs w:val="28"/>
        </w:rPr>
        <w:sectPr w:rsidR="009F220E" w:rsidSect="00494056">
          <w:type w:val="continuous"/>
          <w:pgSz w:w="16838" w:h="11906" w:orient="landscape"/>
          <w:pgMar w:top="850" w:right="1134" w:bottom="1701" w:left="1134" w:header="708" w:footer="708" w:gutter="0"/>
          <w:cols w:space="708"/>
          <w:docGrid w:linePitch="360"/>
        </w:sectPr>
      </w:pPr>
      <w:r>
        <w:rPr>
          <w:rFonts w:ascii="Times New Roman" w:hAnsi="Times New Roman"/>
          <w:sz w:val="28"/>
          <w:szCs w:val="28"/>
        </w:rPr>
        <w:lastRenderedPageBreak/>
        <w:t xml:space="preserve">Утвержденному </w:t>
      </w:r>
      <w:r w:rsidRPr="0024595A">
        <w:rPr>
          <w:rFonts w:ascii="Times New Roman" w:hAnsi="Times New Roman"/>
          <w:sz w:val="28"/>
          <w:szCs w:val="28"/>
        </w:rPr>
        <w:t>маршруту.</w:t>
      </w:r>
      <w:r>
        <w:rPr>
          <w:rFonts w:ascii="Times New Roman" w:hAnsi="Times New Roman"/>
          <w:sz w:val="28"/>
          <w:szCs w:val="28"/>
        </w:rPr>
        <w:t xml:space="preserve"> (</w:t>
      </w:r>
      <w:r w:rsidRPr="0024595A">
        <w:rPr>
          <w:rFonts w:ascii="Times New Roman" w:hAnsi="Times New Roman"/>
          <w:sz w:val="28"/>
          <w:szCs w:val="28"/>
        </w:rPr>
        <w:t>Троллейбус)</w:t>
      </w:r>
      <w:r>
        <w:rPr>
          <w:rFonts w:ascii="Times New Roman" w:hAnsi="Times New Roman"/>
          <w:sz w:val="28"/>
          <w:szCs w:val="28"/>
        </w:rPr>
        <w:t xml:space="preserve"> </w:t>
      </w:r>
      <w:r w:rsidRPr="0024595A">
        <w:rPr>
          <w:rFonts w:ascii="Times New Roman" w:hAnsi="Times New Roman"/>
          <w:sz w:val="28"/>
          <w:szCs w:val="28"/>
        </w:rPr>
        <w:t>[3, 29]</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lastRenderedPageBreak/>
        <w:t>Воспитатель:</w:t>
      </w:r>
      <w:r w:rsidRPr="0024595A">
        <w:rPr>
          <w:rFonts w:ascii="Times New Roman" w:hAnsi="Times New Roman"/>
          <w:sz w:val="28"/>
          <w:szCs w:val="28"/>
        </w:rPr>
        <w:t xml:space="preserve"> Он похож на -…….</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Дети:</w:t>
      </w:r>
      <w:r>
        <w:rPr>
          <w:rFonts w:ascii="Times New Roman" w:hAnsi="Times New Roman"/>
          <w:b/>
          <w:sz w:val="28"/>
          <w:szCs w:val="28"/>
        </w:rPr>
        <w:t xml:space="preserve"> </w:t>
      </w:r>
      <w:r w:rsidRPr="0024595A">
        <w:rPr>
          <w:rFonts w:ascii="Times New Roman" w:hAnsi="Times New Roman"/>
          <w:sz w:val="28"/>
          <w:szCs w:val="28"/>
        </w:rPr>
        <w:t>Автобус и на трамвай.</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sidRPr="0024595A">
        <w:rPr>
          <w:rFonts w:ascii="Times New Roman" w:hAnsi="Times New Roman"/>
          <w:sz w:val="28"/>
          <w:szCs w:val="28"/>
        </w:rPr>
        <w:t xml:space="preserve"> А чем они похожи? </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Дети:</w:t>
      </w:r>
      <w:r>
        <w:rPr>
          <w:rFonts w:ascii="Times New Roman" w:hAnsi="Times New Roman"/>
          <w:b/>
          <w:sz w:val="28"/>
          <w:szCs w:val="28"/>
        </w:rPr>
        <w:t xml:space="preserve"> </w:t>
      </w:r>
      <w:r w:rsidRPr="0024595A">
        <w:rPr>
          <w:rFonts w:ascii="Times New Roman" w:hAnsi="Times New Roman"/>
          <w:sz w:val="28"/>
          <w:szCs w:val="28"/>
        </w:rPr>
        <w:t>Находят общие признаки, сравнивают, описывают.</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Pr>
          <w:rFonts w:ascii="Times New Roman" w:hAnsi="Times New Roman"/>
          <w:b/>
          <w:sz w:val="28"/>
          <w:szCs w:val="28"/>
        </w:rPr>
        <w:t xml:space="preserve"> </w:t>
      </w:r>
      <w:r w:rsidRPr="0024595A">
        <w:rPr>
          <w:rFonts w:ascii="Times New Roman" w:hAnsi="Times New Roman"/>
          <w:sz w:val="28"/>
          <w:szCs w:val="28"/>
        </w:rPr>
        <w:t>Вы правильно назвали одинаковые черты автобуса, трамвая и троллейбуса. Самое главное, что все эти транспортные средства</w:t>
      </w:r>
      <w:r>
        <w:rPr>
          <w:rFonts w:ascii="Times New Roman" w:hAnsi="Times New Roman"/>
          <w:sz w:val="28"/>
          <w:szCs w:val="28"/>
        </w:rPr>
        <w:t xml:space="preserve"> </w:t>
      </w:r>
      <w:r w:rsidRPr="0024595A">
        <w:rPr>
          <w:rFonts w:ascii="Times New Roman" w:hAnsi="Times New Roman"/>
          <w:sz w:val="28"/>
          <w:szCs w:val="28"/>
        </w:rPr>
        <w:t>служат для того, чтобы перевозить людей.</w:t>
      </w:r>
    </w:p>
    <w:p w:rsidR="009F220E" w:rsidRPr="0024595A" w:rsidRDefault="009F220E" w:rsidP="009F220E">
      <w:pPr>
        <w:spacing w:after="0" w:line="360" w:lineRule="auto"/>
        <w:ind w:firstLine="567"/>
        <w:jc w:val="both"/>
        <w:rPr>
          <w:rFonts w:ascii="Times New Roman" w:hAnsi="Times New Roman"/>
          <w:b/>
          <w:sz w:val="28"/>
          <w:szCs w:val="28"/>
        </w:rPr>
      </w:pPr>
      <w:r w:rsidRPr="0024595A">
        <w:rPr>
          <w:rFonts w:ascii="Times New Roman" w:hAnsi="Times New Roman"/>
          <w:b/>
          <w:sz w:val="28"/>
          <w:szCs w:val="28"/>
        </w:rPr>
        <w:t>Физкультминутка:</w:t>
      </w:r>
      <w:r>
        <w:rPr>
          <w:rFonts w:ascii="Times New Roman" w:hAnsi="Times New Roman"/>
          <w:b/>
          <w:sz w:val="28"/>
          <w:szCs w:val="28"/>
        </w:rPr>
        <w:t xml:space="preserve"> </w:t>
      </w:r>
      <w:r w:rsidRPr="0024595A">
        <w:rPr>
          <w:rFonts w:ascii="Times New Roman" w:hAnsi="Times New Roman"/>
          <w:sz w:val="28"/>
          <w:szCs w:val="28"/>
        </w:rPr>
        <w:t>«Мы едем, едем, едем»</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Дети:</w:t>
      </w:r>
      <w:r>
        <w:rPr>
          <w:rFonts w:ascii="Times New Roman" w:hAnsi="Times New Roman"/>
          <w:b/>
          <w:sz w:val="28"/>
          <w:szCs w:val="28"/>
        </w:rPr>
        <w:t xml:space="preserve"> </w:t>
      </w:r>
      <w:r w:rsidRPr="0024595A">
        <w:rPr>
          <w:rFonts w:ascii="Times New Roman" w:hAnsi="Times New Roman"/>
          <w:sz w:val="28"/>
          <w:szCs w:val="28"/>
        </w:rPr>
        <w:t>Мы едем, едем, едем (</w:t>
      </w:r>
      <w:r w:rsidRPr="0024595A">
        <w:rPr>
          <w:rFonts w:ascii="Times New Roman" w:hAnsi="Times New Roman"/>
          <w:i/>
          <w:sz w:val="28"/>
          <w:szCs w:val="28"/>
        </w:rPr>
        <w:t>вращение руками перед грудью</w:t>
      </w:r>
      <w:r w:rsidRPr="0024595A">
        <w:rPr>
          <w:rFonts w:ascii="Times New Roman" w:hAnsi="Times New Roman"/>
          <w:sz w:val="28"/>
          <w:szCs w:val="28"/>
        </w:rPr>
        <w:t>)</w:t>
      </w:r>
    </w:p>
    <w:p w:rsidR="009F220E" w:rsidRPr="0024595A"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24595A">
        <w:rPr>
          <w:rFonts w:ascii="Times New Roman" w:hAnsi="Times New Roman"/>
          <w:sz w:val="28"/>
          <w:szCs w:val="28"/>
        </w:rPr>
        <w:t>В далекие края,</w:t>
      </w:r>
    </w:p>
    <w:p w:rsidR="009F220E" w:rsidRPr="0024595A"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24595A">
        <w:rPr>
          <w:rFonts w:ascii="Times New Roman" w:hAnsi="Times New Roman"/>
          <w:sz w:val="28"/>
          <w:szCs w:val="28"/>
        </w:rPr>
        <w:t>Колесами стуча.</w:t>
      </w:r>
    </w:p>
    <w:p w:rsidR="009F220E" w:rsidRPr="0024595A"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24595A">
        <w:rPr>
          <w:rFonts w:ascii="Times New Roman" w:hAnsi="Times New Roman"/>
          <w:sz w:val="28"/>
          <w:szCs w:val="28"/>
        </w:rPr>
        <w:t>Пи- пи-пип, пи- пи-пип</w:t>
      </w:r>
      <w:r>
        <w:rPr>
          <w:rFonts w:ascii="Times New Roman" w:hAnsi="Times New Roman"/>
          <w:sz w:val="28"/>
          <w:szCs w:val="28"/>
        </w:rPr>
        <w:t xml:space="preserve"> </w:t>
      </w:r>
      <w:r w:rsidRPr="0024595A">
        <w:rPr>
          <w:rFonts w:ascii="Times New Roman" w:hAnsi="Times New Roman"/>
          <w:sz w:val="28"/>
          <w:szCs w:val="28"/>
        </w:rPr>
        <w:t>(</w:t>
      </w:r>
      <w:r w:rsidRPr="0024595A">
        <w:rPr>
          <w:rFonts w:ascii="Times New Roman" w:hAnsi="Times New Roman"/>
          <w:i/>
          <w:sz w:val="28"/>
          <w:szCs w:val="28"/>
        </w:rPr>
        <w:t>имитируем на нажатие руля</w:t>
      </w:r>
      <w:r w:rsidRPr="0024595A">
        <w:rPr>
          <w:rFonts w:ascii="Times New Roman" w:hAnsi="Times New Roman"/>
          <w:sz w:val="28"/>
          <w:szCs w:val="28"/>
        </w:rPr>
        <w:t>)</w:t>
      </w:r>
    </w:p>
    <w:p w:rsidR="009F220E" w:rsidRPr="0024595A"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24595A">
        <w:rPr>
          <w:rFonts w:ascii="Times New Roman" w:hAnsi="Times New Roman"/>
          <w:sz w:val="28"/>
          <w:szCs w:val="28"/>
        </w:rPr>
        <w:t>Въехали на горку, хлоп (</w:t>
      </w:r>
      <w:r w:rsidRPr="0024595A">
        <w:rPr>
          <w:rFonts w:ascii="Times New Roman" w:hAnsi="Times New Roman"/>
          <w:i/>
          <w:sz w:val="28"/>
          <w:szCs w:val="28"/>
        </w:rPr>
        <w:t>руки вверх хлопок над головой</w:t>
      </w:r>
      <w:r w:rsidRPr="0024595A">
        <w:rPr>
          <w:rFonts w:ascii="Times New Roman" w:hAnsi="Times New Roman"/>
          <w:sz w:val="28"/>
          <w:szCs w:val="28"/>
        </w:rPr>
        <w:t>)</w:t>
      </w:r>
    </w:p>
    <w:p w:rsidR="009F220E" w:rsidRPr="0024595A" w:rsidRDefault="009F220E" w:rsidP="009F220E">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24595A">
        <w:rPr>
          <w:rFonts w:ascii="Times New Roman" w:hAnsi="Times New Roman"/>
          <w:sz w:val="28"/>
          <w:szCs w:val="28"/>
        </w:rPr>
        <w:t>Колесо спустилось, стоп. (</w:t>
      </w:r>
      <w:r w:rsidRPr="0024595A">
        <w:rPr>
          <w:rFonts w:ascii="Times New Roman" w:hAnsi="Times New Roman"/>
          <w:i/>
          <w:sz w:val="28"/>
          <w:szCs w:val="28"/>
        </w:rPr>
        <w:t>руки через стороны вниз, присесть</w:t>
      </w:r>
      <w:r w:rsidRPr="0024595A">
        <w:rPr>
          <w:rFonts w:ascii="Times New Roman" w:hAnsi="Times New Roman"/>
          <w:sz w:val="28"/>
          <w:szCs w:val="28"/>
        </w:rPr>
        <w:t>)</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Pr>
          <w:rFonts w:ascii="Times New Roman" w:hAnsi="Times New Roman"/>
          <w:b/>
          <w:sz w:val="28"/>
          <w:szCs w:val="28"/>
        </w:rPr>
        <w:t xml:space="preserve"> </w:t>
      </w:r>
      <w:r w:rsidRPr="0024595A">
        <w:rPr>
          <w:rFonts w:ascii="Times New Roman" w:hAnsi="Times New Roman"/>
          <w:sz w:val="28"/>
          <w:szCs w:val="28"/>
        </w:rPr>
        <w:t>Сдулось колесо, надо его надуть</w:t>
      </w:r>
      <w:r>
        <w:rPr>
          <w:rFonts w:ascii="Times New Roman" w:hAnsi="Times New Roman"/>
          <w:sz w:val="28"/>
          <w:szCs w:val="28"/>
        </w:rPr>
        <w:t>.</w:t>
      </w:r>
    </w:p>
    <w:p w:rsidR="009F220E"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Дыхательная гимнастика</w:t>
      </w:r>
      <w:r w:rsidRPr="0024595A">
        <w:rPr>
          <w:rFonts w:ascii="Times New Roman" w:hAnsi="Times New Roman"/>
          <w:sz w:val="28"/>
          <w:szCs w:val="28"/>
        </w:rPr>
        <w:t xml:space="preserve"> «Надуем колесо».</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sidRPr="0024595A">
        <w:rPr>
          <w:rFonts w:ascii="Times New Roman" w:hAnsi="Times New Roman"/>
          <w:sz w:val="28"/>
          <w:szCs w:val="28"/>
        </w:rPr>
        <w:t xml:space="preserve"> Сейчас мы с вами поиграем. Собери картинку - пазлы (автобус, троллейбус, трамвай)</w:t>
      </w:r>
      <w:r>
        <w:rPr>
          <w:rFonts w:ascii="Times New Roman" w:hAnsi="Times New Roman"/>
          <w:sz w:val="28"/>
          <w:szCs w:val="28"/>
        </w:rPr>
        <w:t>.</w:t>
      </w:r>
    </w:p>
    <w:p w:rsidR="009F220E" w:rsidRPr="0024595A" w:rsidRDefault="009F220E" w:rsidP="009F220E">
      <w:pPr>
        <w:spacing w:after="0" w:line="360" w:lineRule="auto"/>
        <w:ind w:firstLine="567"/>
        <w:jc w:val="both"/>
        <w:rPr>
          <w:rFonts w:ascii="Times New Roman" w:hAnsi="Times New Roman"/>
          <w:b/>
          <w:sz w:val="28"/>
          <w:szCs w:val="28"/>
        </w:rPr>
      </w:pPr>
      <w:r w:rsidRPr="0024595A">
        <w:rPr>
          <w:rFonts w:ascii="Times New Roman" w:hAnsi="Times New Roman"/>
          <w:b/>
          <w:sz w:val="28"/>
          <w:szCs w:val="28"/>
        </w:rPr>
        <w:t>3.Заключительная часть.</w:t>
      </w:r>
    </w:p>
    <w:p w:rsidR="009F220E" w:rsidRPr="0024595A" w:rsidRDefault="009F220E" w:rsidP="009F220E">
      <w:pPr>
        <w:spacing w:after="0" w:line="360" w:lineRule="auto"/>
        <w:ind w:firstLine="567"/>
        <w:jc w:val="both"/>
        <w:rPr>
          <w:rFonts w:ascii="Times New Roman" w:hAnsi="Times New Roman"/>
          <w:sz w:val="28"/>
          <w:szCs w:val="28"/>
        </w:rPr>
      </w:pPr>
      <w:r w:rsidRPr="0024595A">
        <w:rPr>
          <w:rFonts w:ascii="Times New Roman" w:hAnsi="Times New Roman"/>
          <w:b/>
          <w:sz w:val="28"/>
          <w:szCs w:val="28"/>
        </w:rPr>
        <w:t>Воспитатель:</w:t>
      </w:r>
      <w:r w:rsidRPr="0024595A">
        <w:rPr>
          <w:rFonts w:ascii="Times New Roman" w:hAnsi="Times New Roman"/>
          <w:sz w:val="28"/>
          <w:szCs w:val="28"/>
        </w:rPr>
        <w:t xml:space="preserve"> Предлагает  разукрасить раскраски с изображением маршрутных транспортных средств. </w:t>
      </w:r>
    </w:p>
    <w:p w:rsidR="009F220E" w:rsidRPr="0024595A" w:rsidRDefault="009F220E" w:rsidP="009F220E">
      <w:pPr>
        <w:spacing w:after="0" w:line="360" w:lineRule="auto"/>
        <w:jc w:val="both"/>
        <w:rPr>
          <w:rFonts w:ascii="Times New Roman" w:hAnsi="Times New Roman"/>
          <w:sz w:val="28"/>
          <w:szCs w:val="28"/>
        </w:rPr>
      </w:pPr>
      <w:r>
        <w:rPr>
          <w:rFonts w:ascii="Times New Roman" w:hAnsi="Times New Roman"/>
          <w:sz w:val="28"/>
          <w:szCs w:val="28"/>
        </w:rPr>
        <w:lastRenderedPageBreak/>
        <w:t>С</w:t>
      </w:r>
      <w:r w:rsidRPr="0024595A">
        <w:rPr>
          <w:rFonts w:ascii="Times New Roman" w:hAnsi="Times New Roman"/>
          <w:sz w:val="28"/>
          <w:szCs w:val="28"/>
        </w:rPr>
        <w:t xml:space="preserve">егодня мы </w:t>
      </w:r>
      <w:r>
        <w:rPr>
          <w:rFonts w:ascii="Times New Roman" w:hAnsi="Times New Roman"/>
          <w:sz w:val="28"/>
          <w:szCs w:val="28"/>
        </w:rPr>
        <w:t>с вами поговорили о маршрутных</w:t>
      </w:r>
      <w:r w:rsidRPr="0024595A">
        <w:rPr>
          <w:rFonts w:ascii="Times New Roman" w:hAnsi="Times New Roman"/>
          <w:sz w:val="28"/>
          <w:szCs w:val="28"/>
        </w:rPr>
        <w:t xml:space="preserve">  транспортны</w:t>
      </w:r>
      <w:r>
        <w:rPr>
          <w:rFonts w:ascii="Times New Roman" w:hAnsi="Times New Roman"/>
          <w:sz w:val="28"/>
          <w:szCs w:val="28"/>
        </w:rPr>
        <w:t>х средствах, которые можно встретить на проезжей части города</w:t>
      </w:r>
      <w:r w:rsidRPr="0024595A">
        <w:rPr>
          <w:rFonts w:ascii="Times New Roman" w:hAnsi="Times New Roman"/>
          <w:sz w:val="28"/>
          <w:szCs w:val="28"/>
        </w:rPr>
        <w:t xml:space="preserve">. Но </w:t>
      </w:r>
      <w:r>
        <w:rPr>
          <w:rFonts w:ascii="Times New Roman" w:hAnsi="Times New Roman"/>
          <w:sz w:val="28"/>
          <w:szCs w:val="28"/>
        </w:rPr>
        <w:t>важно</w:t>
      </w:r>
      <w:r w:rsidRPr="0024595A">
        <w:rPr>
          <w:rFonts w:ascii="Times New Roman" w:hAnsi="Times New Roman"/>
          <w:sz w:val="28"/>
          <w:szCs w:val="28"/>
        </w:rPr>
        <w:t xml:space="preserve"> запомнить, что нужно </w:t>
      </w:r>
      <w:r>
        <w:rPr>
          <w:rFonts w:ascii="Times New Roman" w:hAnsi="Times New Roman"/>
          <w:sz w:val="28"/>
          <w:szCs w:val="28"/>
        </w:rPr>
        <w:t>знать и</w:t>
      </w:r>
      <w:r w:rsidRPr="0024595A">
        <w:rPr>
          <w:rFonts w:ascii="Times New Roman" w:hAnsi="Times New Roman"/>
          <w:sz w:val="28"/>
          <w:szCs w:val="28"/>
        </w:rPr>
        <w:t xml:space="preserve"> соблюдать правила безопасного поведения на дороге.</w:t>
      </w:r>
    </w:p>
    <w:p w:rsidR="009F220E" w:rsidRDefault="009F220E" w:rsidP="009F220E">
      <w:pPr>
        <w:spacing w:after="0" w:line="360" w:lineRule="auto"/>
        <w:ind w:firstLine="567"/>
        <w:jc w:val="both"/>
        <w:rPr>
          <w:rFonts w:ascii="Times New Roman" w:hAnsi="Times New Roman"/>
          <w:bCs/>
          <w:sz w:val="28"/>
          <w:szCs w:val="28"/>
          <w:lang w:eastAsia="ru-RU"/>
        </w:rPr>
        <w:sectPr w:rsidR="009F220E" w:rsidSect="00494056">
          <w:type w:val="continuous"/>
          <w:pgSz w:w="16838" w:h="11906" w:orient="landscape"/>
          <w:pgMar w:top="850" w:right="1134" w:bottom="1701" w:left="1134" w:header="708" w:footer="708" w:gutter="0"/>
          <w:cols w:space="708"/>
          <w:docGrid w:linePitch="360"/>
        </w:sectPr>
      </w:pPr>
    </w:p>
    <w:p w:rsidR="009F220E" w:rsidRPr="0024595A" w:rsidRDefault="009F220E" w:rsidP="009F220E">
      <w:pPr>
        <w:spacing w:after="0" w:line="360" w:lineRule="auto"/>
        <w:ind w:firstLine="567"/>
        <w:jc w:val="both"/>
        <w:rPr>
          <w:rFonts w:ascii="Times New Roman" w:hAnsi="Times New Roman"/>
          <w:bCs/>
          <w:sz w:val="28"/>
          <w:szCs w:val="28"/>
          <w:lang w:eastAsia="ru-RU"/>
        </w:rPr>
      </w:pPr>
      <w:r w:rsidRPr="0024595A">
        <w:rPr>
          <w:rFonts w:ascii="Times New Roman" w:hAnsi="Times New Roman"/>
          <w:bCs/>
          <w:sz w:val="28"/>
          <w:szCs w:val="28"/>
          <w:lang w:eastAsia="ru-RU"/>
        </w:rPr>
        <w:lastRenderedPageBreak/>
        <w:t xml:space="preserve">Мир земной такой прекрасный, </w:t>
      </w:r>
    </w:p>
    <w:p w:rsidR="009F220E" w:rsidRDefault="009F220E" w:rsidP="009F220E">
      <w:pPr>
        <w:spacing w:after="0" w:line="360" w:lineRule="auto"/>
        <w:ind w:firstLine="567"/>
        <w:jc w:val="both"/>
        <w:rPr>
          <w:rFonts w:ascii="Times New Roman" w:hAnsi="Times New Roman"/>
          <w:bCs/>
          <w:sz w:val="28"/>
          <w:szCs w:val="28"/>
          <w:lang w:eastAsia="ru-RU"/>
        </w:rPr>
      </w:pPr>
      <w:r w:rsidRPr="0024595A">
        <w:rPr>
          <w:rFonts w:ascii="Times New Roman" w:hAnsi="Times New Roman"/>
          <w:bCs/>
          <w:sz w:val="28"/>
          <w:szCs w:val="28"/>
          <w:lang w:eastAsia="ru-RU"/>
        </w:rPr>
        <w:t>Он способен восхищать.</w:t>
      </w:r>
    </w:p>
    <w:p w:rsidR="009F220E" w:rsidRPr="0024595A" w:rsidRDefault="009F220E" w:rsidP="009F220E">
      <w:pPr>
        <w:spacing w:after="0" w:line="360" w:lineRule="auto"/>
        <w:ind w:firstLine="567"/>
        <w:jc w:val="both"/>
        <w:rPr>
          <w:rFonts w:ascii="Times New Roman" w:hAnsi="Times New Roman"/>
          <w:bCs/>
          <w:sz w:val="28"/>
          <w:szCs w:val="28"/>
          <w:lang w:eastAsia="ru-RU"/>
        </w:rPr>
      </w:pPr>
      <w:r w:rsidRPr="0024595A">
        <w:rPr>
          <w:rFonts w:ascii="Times New Roman" w:hAnsi="Times New Roman"/>
          <w:bCs/>
          <w:sz w:val="28"/>
          <w:szCs w:val="28"/>
          <w:lang w:eastAsia="ru-RU"/>
        </w:rPr>
        <w:t>Но бывает и опасным…</w:t>
      </w:r>
    </w:p>
    <w:p w:rsidR="009F220E" w:rsidRDefault="009F220E" w:rsidP="009F220E">
      <w:pPr>
        <w:spacing w:after="0" w:line="360" w:lineRule="auto"/>
        <w:ind w:firstLine="567"/>
        <w:rPr>
          <w:rFonts w:ascii="Times New Roman" w:hAnsi="Times New Roman"/>
          <w:bCs/>
          <w:sz w:val="28"/>
          <w:szCs w:val="28"/>
          <w:lang w:eastAsia="ru-RU"/>
        </w:rPr>
      </w:pPr>
      <w:r w:rsidRPr="0024595A">
        <w:rPr>
          <w:rFonts w:ascii="Times New Roman" w:hAnsi="Times New Roman"/>
          <w:bCs/>
          <w:sz w:val="28"/>
          <w:szCs w:val="28"/>
          <w:lang w:eastAsia="ru-RU"/>
        </w:rPr>
        <w:t>Это должен каждый знать!</w:t>
      </w:r>
      <w:r>
        <w:rPr>
          <w:rFonts w:ascii="Times New Roman" w:hAnsi="Times New Roman"/>
          <w:bCs/>
          <w:sz w:val="28"/>
          <w:szCs w:val="28"/>
          <w:lang w:eastAsia="ru-RU"/>
        </w:rPr>
        <w:t>[</w:t>
      </w:r>
      <w:r w:rsidRPr="0024595A">
        <w:rPr>
          <w:rFonts w:ascii="Times New Roman" w:hAnsi="Times New Roman"/>
          <w:bCs/>
          <w:sz w:val="28"/>
          <w:szCs w:val="28"/>
          <w:lang w:eastAsia="ru-RU"/>
        </w:rPr>
        <w:t>1,77]</w:t>
      </w:r>
    </w:p>
    <w:p w:rsidR="009F220E" w:rsidRDefault="009F220E" w:rsidP="009F220E">
      <w:pPr>
        <w:spacing w:after="0" w:line="360" w:lineRule="auto"/>
        <w:rPr>
          <w:rFonts w:ascii="Times New Roman" w:hAnsi="Times New Roman"/>
          <w:bCs/>
          <w:sz w:val="28"/>
          <w:szCs w:val="28"/>
          <w:lang w:eastAsia="ru-RU"/>
        </w:rPr>
      </w:pPr>
    </w:p>
    <w:p w:rsidR="009F220E" w:rsidRDefault="009F220E" w:rsidP="009F220E">
      <w:pPr>
        <w:spacing w:after="0" w:line="360" w:lineRule="auto"/>
        <w:rPr>
          <w:rFonts w:ascii="Times New Roman" w:hAnsi="Times New Roman"/>
          <w:bCs/>
          <w:sz w:val="28"/>
          <w:szCs w:val="28"/>
          <w:lang w:eastAsia="ru-RU"/>
        </w:rPr>
        <w:sectPr w:rsidR="009F220E" w:rsidSect="00494056">
          <w:type w:val="continuous"/>
          <w:pgSz w:w="16838" w:h="11906" w:orient="landscape"/>
          <w:pgMar w:top="850" w:right="1134" w:bottom="1701" w:left="1134" w:header="708" w:footer="708" w:gutter="0"/>
          <w:cols w:space="708"/>
          <w:docGrid w:linePitch="360"/>
        </w:sectPr>
      </w:pPr>
    </w:p>
    <w:p w:rsidR="009F220E" w:rsidRPr="0024595A" w:rsidRDefault="009F220E" w:rsidP="009F220E">
      <w:pPr>
        <w:spacing w:after="0" w:line="360" w:lineRule="auto"/>
        <w:jc w:val="center"/>
        <w:rPr>
          <w:rFonts w:ascii="Times New Roman" w:hAnsi="Times New Roman"/>
          <w:b/>
          <w:sz w:val="28"/>
          <w:szCs w:val="28"/>
        </w:rPr>
      </w:pPr>
      <w:r>
        <w:rPr>
          <w:rFonts w:ascii="Times New Roman" w:hAnsi="Times New Roman"/>
          <w:b/>
          <w:sz w:val="28"/>
          <w:szCs w:val="28"/>
        </w:rPr>
        <w:lastRenderedPageBreak/>
        <w:t>Используемая л</w:t>
      </w:r>
      <w:r w:rsidRPr="0024595A">
        <w:rPr>
          <w:rFonts w:ascii="Times New Roman" w:hAnsi="Times New Roman"/>
          <w:b/>
          <w:sz w:val="28"/>
          <w:szCs w:val="28"/>
        </w:rPr>
        <w:t>итература:</w:t>
      </w:r>
    </w:p>
    <w:p w:rsidR="009F220E" w:rsidRDefault="009F220E" w:rsidP="009F220E">
      <w:pPr>
        <w:tabs>
          <w:tab w:val="left" w:pos="851"/>
        </w:tabs>
        <w:spacing w:after="0" w:line="360" w:lineRule="auto"/>
        <w:ind w:firstLine="567"/>
        <w:jc w:val="both"/>
        <w:rPr>
          <w:rFonts w:ascii="Times New Roman" w:hAnsi="Times New Roman"/>
          <w:sz w:val="28"/>
          <w:szCs w:val="28"/>
        </w:rPr>
      </w:pPr>
      <w:r w:rsidRPr="0024595A">
        <w:rPr>
          <w:rFonts w:ascii="Times New Roman" w:hAnsi="Times New Roman"/>
          <w:sz w:val="28"/>
          <w:szCs w:val="28"/>
        </w:rPr>
        <w:t xml:space="preserve">- </w:t>
      </w:r>
      <w:r>
        <w:rPr>
          <w:rFonts w:ascii="Times New Roman" w:hAnsi="Times New Roman"/>
          <w:i/>
          <w:sz w:val="28"/>
          <w:szCs w:val="28"/>
        </w:rPr>
        <w:t>учебно-методическо</w:t>
      </w:r>
      <w:r w:rsidRPr="0024595A">
        <w:rPr>
          <w:rFonts w:ascii="Times New Roman" w:hAnsi="Times New Roman"/>
          <w:i/>
          <w:sz w:val="28"/>
          <w:szCs w:val="28"/>
        </w:rPr>
        <w:t>е пособи</w:t>
      </w:r>
      <w:r>
        <w:rPr>
          <w:rFonts w:ascii="Times New Roman" w:hAnsi="Times New Roman"/>
          <w:i/>
          <w:sz w:val="28"/>
          <w:szCs w:val="28"/>
        </w:rPr>
        <w:t>е ГБУ «НЦБЖД»</w:t>
      </w:r>
      <w:r w:rsidRPr="0024595A">
        <w:rPr>
          <w:rFonts w:ascii="Times New Roman" w:hAnsi="Times New Roman"/>
          <w:i/>
          <w:sz w:val="28"/>
          <w:szCs w:val="28"/>
        </w:rPr>
        <w:t>:</w:t>
      </w:r>
    </w:p>
    <w:p w:rsidR="009F220E" w:rsidRDefault="009F220E" w:rsidP="009F220E">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1.</w:t>
      </w:r>
      <w:r w:rsidRPr="0024595A">
        <w:rPr>
          <w:rFonts w:ascii="Times New Roman" w:hAnsi="Times New Roman"/>
          <w:sz w:val="28"/>
          <w:szCs w:val="28"/>
        </w:rPr>
        <w:t>Ахмадиева Р.Ш. Зеленый огонек – 2020: сборник материалов по итогам смотра - конкурса по профилактике детского дорожно-транспортного травматизма «Зеленый огонёк» среди воспитателей и ДОО Республики Татарстан / Под общей ред. Р.Ш.Ахмадиевой. – Казань: Фолиант, 2020.-180 с.: ил.</w:t>
      </w:r>
    </w:p>
    <w:p w:rsidR="009F220E" w:rsidRDefault="009F220E" w:rsidP="009F220E">
      <w:pPr>
        <w:tabs>
          <w:tab w:val="left" w:pos="851"/>
        </w:tabs>
        <w:spacing w:after="0" w:line="360" w:lineRule="auto"/>
        <w:ind w:firstLine="567"/>
        <w:jc w:val="both"/>
        <w:rPr>
          <w:rFonts w:ascii="Times New Roman" w:hAnsi="Times New Roman"/>
          <w:sz w:val="28"/>
          <w:szCs w:val="28"/>
        </w:rPr>
      </w:pPr>
      <w:r w:rsidRPr="00812D85">
        <w:rPr>
          <w:rFonts w:ascii="Times New Roman" w:hAnsi="Times New Roman"/>
          <w:sz w:val="28"/>
          <w:szCs w:val="28"/>
        </w:rPr>
        <w:t>2.Галеева Г.А., Гаффарова С.М., Ишниязова З.Л., Ахмадиева Р.Ш.. Цикл занятий для детей дошкольного возраста по обучению правилам безопасного поведения на доро</w:t>
      </w:r>
      <w:r>
        <w:rPr>
          <w:rFonts w:ascii="Times New Roman" w:hAnsi="Times New Roman"/>
          <w:sz w:val="28"/>
          <w:szCs w:val="28"/>
        </w:rPr>
        <w:t xml:space="preserve">гах: Сборник конспектов занятий.- </w:t>
      </w:r>
      <w:r w:rsidRPr="00812D85">
        <w:rPr>
          <w:rFonts w:ascii="Times New Roman" w:hAnsi="Times New Roman"/>
          <w:sz w:val="28"/>
          <w:szCs w:val="28"/>
        </w:rPr>
        <w:t>Под общ.ред. Д.М.Мустафина.- Казань: Г</w:t>
      </w:r>
      <w:r>
        <w:rPr>
          <w:rFonts w:ascii="Times New Roman" w:hAnsi="Times New Roman"/>
          <w:sz w:val="28"/>
          <w:szCs w:val="28"/>
        </w:rPr>
        <w:t>Б</w:t>
      </w:r>
      <w:r w:rsidRPr="00812D85">
        <w:rPr>
          <w:rFonts w:ascii="Times New Roman" w:hAnsi="Times New Roman"/>
          <w:sz w:val="28"/>
          <w:szCs w:val="28"/>
        </w:rPr>
        <w:t>У «НЦБЖД», 2009.- 240 с.</w:t>
      </w:r>
    </w:p>
    <w:p w:rsidR="009F220E" w:rsidRPr="00812D85" w:rsidRDefault="009F220E" w:rsidP="009F220E">
      <w:pPr>
        <w:tabs>
          <w:tab w:val="left" w:pos="851"/>
        </w:tabs>
        <w:spacing w:after="0" w:line="360" w:lineRule="auto"/>
        <w:ind w:firstLine="567"/>
        <w:jc w:val="both"/>
        <w:rPr>
          <w:rFonts w:ascii="Times New Roman" w:hAnsi="Times New Roman"/>
          <w:sz w:val="28"/>
          <w:szCs w:val="28"/>
        </w:rPr>
      </w:pPr>
      <w:r>
        <w:rPr>
          <w:rFonts w:ascii="Times New Roman" w:hAnsi="Times New Roman"/>
          <w:sz w:val="28"/>
          <w:szCs w:val="28"/>
        </w:rPr>
        <w:t>3.</w:t>
      </w:r>
      <w:r w:rsidRPr="0024595A">
        <w:rPr>
          <w:rFonts w:ascii="Times New Roman" w:hAnsi="Times New Roman"/>
          <w:sz w:val="28"/>
          <w:szCs w:val="28"/>
        </w:rPr>
        <w:t>Мухамадиева Э.М., Нигматуллина З.М., Ашрапова Г.Р., Мустафина Г.Х. Цикл конспектов занятий «Я и дорога» по обучению детей дошкольного возраста правилам безопасного поведения на дорогах (для детей 4-5 лет) / авт-составители: Э.М. Мухамадиева, З.М. Нигматуллина, Г.Р.Ашрапова, Г.Х. Мустафина.- В 4 частях.Ч.2.- Казань: ГБУ «НЦБЖД», 2021.- 48 с.</w:t>
      </w:r>
    </w:p>
    <w:p w:rsidR="009F220E" w:rsidRPr="006E6BD5" w:rsidRDefault="009F220E" w:rsidP="009F220E">
      <w:pPr>
        <w:tabs>
          <w:tab w:val="left" w:pos="851"/>
        </w:tabs>
        <w:spacing w:after="0" w:line="360" w:lineRule="auto"/>
        <w:ind w:firstLine="567"/>
        <w:jc w:val="both"/>
        <w:rPr>
          <w:rFonts w:ascii="Times New Roman" w:hAnsi="Times New Roman"/>
          <w:i/>
          <w:sz w:val="28"/>
          <w:szCs w:val="28"/>
        </w:rPr>
      </w:pPr>
      <w:r w:rsidRPr="006E6BD5">
        <w:rPr>
          <w:rFonts w:ascii="Times New Roman" w:hAnsi="Times New Roman"/>
          <w:i/>
          <w:sz w:val="28"/>
          <w:szCs w:val="28"/>
        </w:rPr>
        <w:t>- художественная литература для детей:</w:t>
      </w:r>
    </w:p>
    <w:p w:rsidR="009F220E" w:rsidRPr="0024595A" w:rsidRDefault="009F220E" w:rsidP="009F220E">
      <w:pPr>
        <w:tabs>
          <w:tab w:val="left" w:pos="851"/>
        </w:tabs>
        <w:spacing w:after="0" w:line="360" w:lineRule="auto"/>
        <w:ind w:firstLine="567"/>
        <w:jc w:val="both"/>
        <w:rPr>
          <w:rFonts w:ascii="Times New Roman" w:hAnsi="Times New Roman"/>
          <w:sz w:val="28"/>
          <w:szCs w:val="28"/>
        </w:rPr>
      </w:pPr>
      <w:r w:rsidRPr="00812D85">
        <w:rPr>
          <w:rFonts w:ascii="Times New Roman" w:hAnsi="Times New Roman"/>
          <w:sz w:val="28"/>
          <w:szCs w:val="28"/>
        </w:rPr>
        <w:t>4</w:t>
      </w:r>
      <w:r w:rsidRPr="0024595A">
        <w:rPr>
          <w:rFonts w:ascii="Times New Roman" w:hAnsi="Times New Roman"/>
          <w:b/>
          <w:sz w:val="28"/>
          <w:szCs w:val="28"/>
        </w:rPr>
        <w:t>.</w:t>
      </w:r>
      <w:r w:rsidRPr="0024595A">
        <w:rPr>
          <w:rFonts w:ascii="Times New Roman" w:hAnsi="Times New Roman"/>
          <w:sz w:val="28"/>
          <w:szCs w:val="28"/>
        </w:rPr>
        <w:t>Белугин М.Г., Демьянова Г.Ю., Попов В.Н. Увлекательно о правилах дорожного движения: сборник раскрасок, ребусов, загадок / авт.-сост. М.Г.Белугин, Г.Ю. Демьянова, В.Н.</w:t>
      </w:r>
      <w:r>
        <w:rPr>
          <w:rFonts w:ascii="Times New Roman" w:hAnsi="Times New Roman"/>
          <w:sz w:val="28"/>
          <w:szCs w:val="28"/>
        </w:rPr>
        <w:t>П</w:t>
      </w:r>
      <w:r w:rsidRPr="0024595A">
        <w:rPr>
          <w:rFonts w:ascii="Times New Roman" w:hAnsi="Times New Roman"/>
          <w:sz w:val="28"/>
          <w:szCs w:val="28"/>
        </w:rPr>
        <w:t>опов; стихи Б.Г.Вайнера; худож.</w:t>
      </w:r>
      <w:r>
        <w:rPr>
          <w:rFonts w:ascii="Times New Roman" w:hAnsi="Times New Roman"/>
          <w:sz w:val="28"/>
          <w:szCs w:val="28"/>
        </w:rPr>
        <w:t xml:space="preserve"> </w:t>
      </w:r>
      <w:r w:rsidRPr="0024595A">
        <w:rPr>
          <w:rFonts w:ascii="Times New Roman" w:hAnsi="Times New Roman"/>
          <w:sz w:val="28"/>
          <w:szCs w:val="28"/>
        </w:rPr>
        <w:t xml:space="preserve">Д.И. Нигметзянова/ Под общей ред. Р.Ш. Ахмадиевой.- </w:t>
      </w:r>
      <w:r>
        <w:rPr>
          <w:rFonts w:ascii="Times New Roman" w:hAnsi="Times New Roman"/>
          <w:sz w:val="28"/>
          <w:szCs w:val="28"/>
        </w:rPr>
        <w:t>К</w:t>
      </w:r>
      <w:r w:rsidRPr="0024595A">
        <w:rPr>
          <w:rFonts w:ascii="Times New Roman" w:hAnsi="Times New Roman"/>
          <w:sz w:val="28"/>
          <w:szCs w:val="28"/>
        </w:rPr>
        <w:t>азань: ГБУ «НЦБЖД», 2014.- 26 с.</w:t>
      </w:r>
    </w:p>
    <w:p w:rsidR="009F220E" w:rsidRPr="0024595A" w:rsidRDefault="009F220E" w:rsidP="009F220E">
      <w:pPr>
        <w:tabs>
          <w:tab w:val="left" w:pos="851"/>
        </w:tabs>
        <w:spacing w:after="0" w:line="360" w:lineRule="auto"/>
        <w:ind w:firstLine="567"/>
        <w:jc w:val="both"/>
        <w:rPr>
          <w:rFonts w:ascii="Times New Roman" w:hAnsi="Times New Roman"/>
          <w:sz w:val="28"/>
          <w:szCs w:val="28"/>
        </w:rPr>
      </w:pPr>
      <w:r w:rsidRPr="00812D85">
        <w:rPr>
          <w:rFonts w:ascii="Times New Roman" w:hAnsi="Times New Roman"/>
          <w:sz w:val="28"/>
          <w:szCs w:val="28"/>
        </w:rPr>
        <w:t>5.</w:t>
      </w:r>
      <w:r w:rsidRPr="0024595A">
        <w:rPr>
          <w:rFonts w:ascii="Times New Roman" w:hAnsi="Times New Roman"/>
          <w:sz w:val="28"/>
          <w:szCs w:val="28"/>
        </w:rPr>
        <w:t>Попов В.Н. Транспортные средства/ В.Н. Попов; Под ред. к..н. Р.В. Рамазанова.- Казань: ООО «Фолиант», 2015.- 36 с.</w:t>
      </w:r>
    </w:p>
    <w:p w:rsidR="009F220E" w:rsidRPr="0024595A" w:rsidRDefault="009F220E" w:rsidP="009F220E">
      <w:pPr>
        <w:tabs>
          <w:tab w:val="left" w:pos="851"/>
        </w:tabs>
        <w:spacing w:after="0" w:line="360" w:lineRule="auto"/>
        <w:ind w:firstLine="567"/>
        <w:jc w:val="both"/>
        <w:rPr>
          <w:rFonts w:ascii="Times New Roman" w:hAnsi="Times New Roman"/>
          <w:sz w:val="28"/>
          <w:szCs w:val="28"/>
        </w:rPr>
      </w:pPr>
      <w:r w:rsidRPr="00812D85">
        <w:rPr>
          <w:rFonts w:ascii="Times New Roman" w:hAnsi="Times New Roman"/>
          <w:sz w:val="28"/>
          <w:szCs w:val="28"/>
        </w:rPr>
        <w:lastRenderedPageBreak/>
        <w:t>6.Хамидуллина</w:t>
      </w:r>
      <w:r w:rsidRPr="0024595A">
        <w:rPr>
          <w:rFonts w:ascii="Times New Roman" w:hAnsi="Times New Roman"/>
          <w:sz w:val="28"/>
          <w:szCs w:val="28"/>
        </w:rPr>
        <w:t xml:space="preserve"> В. Умные и сложные правила дорожные/ В.П. Хамидуллина, худ. С.Черняев.- Казань: Фолиант, 2017.- 28 с.: ил.</w:t>
      </w:r>
    </w:p>
    <w:p w:rsidR="009F220E" w:rsidRPr="0024595A" w:rsidRDefault="009F220E" w:rsidP="009F220E">
      <w:pPr>
        <w:pStyle w:val="ac"/>
        <w:spacing w:line="360" w:lineRule="auto"/>
        <w:ind w:left="0"/>
        <w:jc w:val="both"/>
        <w:rPr>
          <w:rFonts w:eastAsia="Times New Roman"/>
          <w:szCs w:val="28"/>
        </w:rPr>
      </w:pPr>
    </w:p>
    <w:p w:rsidR="009F220E" w:rsidRPr="00FE23FA" w:rsidRDefault="009F220E" w:rsidP="009F220E">
      <w:pPr>
        <w:pStyle w:val="ac"/>
        <w:jc w:val="both"/>
        <w:rPr>
          <w:b/>
          <w:szCs w:val="28"/>
        </w:rPr>
      </w:pPr>
    </w:p>
    <w:p w:rsidR="009F220E" w:rsidRDefault="009F220E" w:rsidP="009F220E">
      <w:pPr>
        <w:pStyle w:val="ac"/>
        <w:jc w:val="both"/>
        <w:rPr>
          <w:b/>
          <w:szCs w:val="28"/>
        </w:rPr>
      </w:pPr>
    </w:p>
    <w:p w:rsidR="00405DA9" w:rsidRDefault="00405DA9" w:rsidP="00405DA9">
      <w:pPr>
        <w:tabs>
          <w:tab w:val="left" w:pos="2055"/>
        </w:tabs>
        <w:spacing w:after="0" w:line="240" w:lineRule="auto"/>
        <w:contextualSpacing/>
        <w:jc w:val="center"/>
        <w:rPr>
          <w:rFonts w:ascii="Times New Roman" w:eastAsia="Times New Roman" w:hAnsi="Times New Roman" w:cs="Times New Roman"/>
          <w:b/>
          <w:sz w:val="28"/>
          <w:szCs w:val="28"/>
          <w:lang w:eastAsia="ru-RU"/>
        </w:rPr>
      </w:pPr>
      <w:r w:rsidRPr="00FE450B">
        <w:rPr>
          <w:rFonts w:ascii="Times New Roman" w:eastAsia="Times New Roman" w:hAnsi="Times New Roman" w:cs="Times New Roman"/>
          <w:b/>
          <w:sz w:val="28"/>
          <w:szCs w:val="28"/>
          <w:lang w:eastAsia="ru-RU"/>
        </w:rPr>
        <w:t>Направление - «От теории к практике: идеальный учебный процесс                             в моём видении»</w:t>
      </w:r>
    </w:p>
    <w:p w:rsidR="00405DA9" w:rsidRPr="00FE450B" w:rsidRDefault="00405DA9" w:rsidP="00405DA9">
      <w:pPr>
        <w:tabs>
          <w:tab w:val="left" w:pos="2055"/>
        </w:tabs>
        <w:spacing w:after="0" w:line="240" w:lineRule="auto"/>
        <w:contextualSpacing/>
        <w:jc w:val="center"/>
        <w:rPr>
          <w:rFonts w:ascii="Times New Roman" w:eastAsia="Times New Roman" w:hAnsi="Times New Roman" w:cs="Times New Roman"/>
          <w:b/>
          <w:sz w:val="28"/>
          <w:szCs w:val="28"/>
          <w:lang w:eastAsia="ru-RU"/>
        </w:rPr>
      </w:pPr>
    </w:p>
    <w:p w:rsidR="00405DA9" w:rsidRDefault="00405DA9" w:rsidP="00405DA9">
      <w:pPr>
        <w:tabs>
          <w:tab w:val="left" w:pos="2055"/>
        </w:tabs>
        <w:spacing w:after="0" w:line="240" w:lineRule="auto"/>
        <w:contextualSpacing/>
        <w:jc w:val="center"/>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t>Сценарно – режиссёрская разработка физкультурного праздника                                        «День военно-воздушных шариков»</w:t>
      </w:r>
    </w:p>
    <w:p w:rsidR="00405DA9" w:rsidRDefault="00405DA9" w:rsidP="00405DA9">
      <w:pPr>
        <w:tabs>
          <w:tab w:val="left" w:pos="2055"/>
        </w:tabs>
        <w:spacing w:after="0" w:line="240" w:lineRule="auto"/>
        <w:contextualSpacing/>
        <w:jc w:val="center"/>
        <w:rPr>
          <w:rFonts w:ascii="Times New Roman" w:eastAsia="Times New Roman" w:hAnsi="Times New Roman" w:cs="Times New Roman"/>
          <w:b/>
          <w:sz w:val="28"/>
          <w:szCs w:val="28"/>
          <w:lang w:eastAsia="ru-RU"/>
        </w:rPr>
      </w:pPr>
    </w:p>
    <w:p w:rsidR="00405DA9" w:rsidRDefault="00405DA9" w:rsidP="00405DA9">
      <w:pPr>
        <w:tabs>
          <w:tab w:val="left" w:pos="2055"/>
        </w:tabs>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Будкина Маргарита Ивановна, инструктор по физической культуре</w:t>
      </w:r>
    </w:p>
    <w:p w:rsidR="00405DA9" w:rsidRDefault="00405DA9" w:rsidP="00405DA9">
      <w:pPr>
        <w:tabs>
          <w:tab w:val="left" w:pos="2055"/>
        </w:tabs>
        <w:spacing w:after="0" w:line="240" w:lineRule="auto"/>
        <w:contextualSpacing/>
        <w:jc w:val="center"/>
        <w:rPr>
          <w:rFonts w:ascii="Times New Roman" w:eastAsia="Times New Roman" w:hAnsi="Times New Roman" w:cs="Times New Roman"/>
          <w:b/>
          <w:sz w:val="28"/>
          <w:szCs w:val="28"/>
          <w:lang w:eastAsia="ru-RU"/>
        </w:rPr>
      </w:pPr>
    </w:p>
    <w:p w:rsidR="00405DA9" w:rsidRDefault="00405DA9" w:rsidP="00405DA9">
      <w:pPr>
        <w:tabs>
          <w:tab w:val="left" w:pos="2055"/>
        </w:tabs>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Детский сад «Сказка» г. Нефтегорска, г. Нефтегорск Самарской области</w:t>
      </w:r>
    </w:p>
    <w:p w:rsidR="00405DA9" w:rsidRPr="00B60F32" w:rsidRDefault="00405DA9" w:rsidP="00405DA9">
      <w:pPr>
        <w:tabs>
          <w:tab w:val="left" w:pos="2055"/>
        </w:tabs>
        <w:spacing w:after="0" w:line="240" w:lineRule="auto"/>
        <w:jc w:val="center"/>
        <w:rPr>
          <w:rFonts w:ascii="Times New Roman" w:eastAsia="Times New Roman" w:hAnsi="Times New Roman" w:cs="Times New Roman"/>
          <w:b/>
          <w:sz w:val="28"/>
          <w:szCs w:val="28"/>
          <w:lang w:eastAsia="ru-RU"/>
        </w:rPr>
      </w:pP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Цель: </w:t>
      </w:r>
      <w:r w:rsidRPr="00B60F32">
        <w:rPr>
          <w:rFonts w:ascii="Times New Roman" w:eastAsia="Times New Roman" w:hAnsi="Times New Roman" w:cs="Times New Roman"/>
          <w:sz w:val="28"/>
          <w:szCs w:val="28"/>
          <w:lang w:eastAsia="ru-RU"/>
        </w:rPr>
        <w:t>Воспитание патриотических чувств у дошкольников и формирование интереса к истории нашей страны, чувство гордости за воинов, солдат, защищавших её.</w:t>
      </w:r>
    </w:p>
    <w:p w:rsidR="00405DA9" w:rsidRPr="00B60F32" w:rsidRDefault="00405DA9" w:rsidP="00405DA9">
      <w:pPr>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Тема: </w:t>
      </w:r>
      <w:r w:rsidRPr="00B60F32">
        <w:rPr>
          <w:rFonts w:ascii="Times New Roman" w:eastAsia="Times New Roman" w:hAnsi="Times New Roman" w:cs="Times New Roman"/>
          <w:sz w:val="28"/>
          <w:szCs w:val="28"/>
          <w:lang w:eastAsia="ru-RU"/>
        </w:rPr>
        <w:t xml:space="preserve">«День военно -воздушных шариков» </w:t>
      </w:r>
    </w:p>
    <w:p w:rsidR="00405DA9" w:rsidRPr="00B60F32" w:rsidRDefault="00405DA9" w:rsidP="00405DA9">
      <w:pPr>
        <w:tabs>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Идея: </w:t>
      </w:r>
      <w:r w:rsidRPr="00B60F32">
        <w:rPr>
          <w:rFonts w:ascii="Times New Roman" w:eastAsia="Times New Roman" w:hAnsi="Times New Roman" w:cs="Times New Roman"/>
          <w:sz w:val="28"/>
          <w:szCs w:val="28"/>
          <w:lang w:eastAsia="ru-RU"/>
        </w:rPr>
        <w:t>«День защитника Отечества знает каждый гражданин»</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Аудитория:</w:t>
      </w:r>
      <w:r w:rsidRPr="00B60F32">
        <w:rPr>
          <w:rFonts w:ascii="Times New Roman" w:eastAsia="Times New Roman" w:hAnsi="Times New Roman" w:cs="Times New Roman"/>
          <w:sz w:val="28"/>
          <w:szCs w:val="28"/>
          <w:lang w:eastAsia="ru-RU"/>
        </w:rPr>
        <w:t xml:space="preserve"> дети   старших и подготовительных к школе групп, воспитатели, родители.</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Форма проведения: </w:t>
      </w:r>
      <w:r w:rsidRPr="00B60F32">
        <w:rPr>
          <w:rFonts w:ascii="Times New Roman" w:eastAsia="Times New Roman" w:hAnsi="Times New Roman" w:cs="Times New Roman"/>
          <w:sz w:val="28"/>
          <w:szCs w:val="28"/>
          <w:lang w:eastAsia="ru-RU"/>
        </w:rPr>
        <w:t>физкультурный праздник.</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Дата проведения: </w:t>
      </w:r>
      <w:r w:rsidRPr="00B60F32">
        <w:rPr>
          <w:rFonts w:ascii="Times New Roman" w:eastAsia="Times New Roman" w:hAnsi="Times New Roman" w:cs="Times New Roman"/>
          <w:sz w:val="28"/>
          <w:szCs w:val="28"/>
          <w:lang w:eastAsia="ru-RU"/>
        </w:rPr>
        <w:t>февраль 2024 год.</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Музыкальное оформление: </w:t>
      </w:r>
      <w:r w:rsidRPr="00B60F32">
        <w:rPr>
          <w:rFonts w:ascii="Times New Roman" w:eastAsia="Times New Roman" w:hAnsi="Times New Roman" w:cs="Times New Roman"/>
          <w:sz w:val="28"/>
          <w:szCs w:val="28"/>
          <w:lang w:eastAsia="ru-RU"/>
        </w:rPr>
        <w:t xml:space="preserve">детские песни по теме, музыка для игр – эстафет, музыка для частушек. </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Световое оформление: </w:t>
      </w:r>
      <w:r w:rsidRPr="00B60F32">
        <w:rPr>
          <w:rFonts w:ascii="Times New Roman" w:eastAsia="Times New Roman" w:hAnsi="Times New Roman" w:cs="Times New Roman"/>
          <w:sz w:val="28"/>
          <w:szCs w:val="28"/>
          <w:lang w:eastAsia="ru-RU"/>
        </w:rPr>
        <w:t xml:space="preserve">естественное освещение музыкально – спортивного зала. </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Перечень используемого оборудования и материалов:</w:t>
      </w:r>
      <w:r w:rsidRPr="00B60F32">
        <w:rPr>
          <w:rFonts w:ascii="Times New Roman" w:eastAsia="Times New Roman" w:hAnsi="Times New Roman" w:cs="Times New Roman"/>
          <w:sz w:val="28"/>
          <w:szCs w:val="28"/>
          <w:lang w:eastAsia="ru-RU"/>
        </w:rPr>
        <w:t xml:space="preserve">  </w:t>
      </w:r>
    </w:p>
    <w:p w:rsidR="00405DA9" w:rsidRPr="00B60F32" w:rsidRDefault="00405DA9" w:rsidP="00405DA9">
      <w:pPr>
        <w:tabs>
          <w:tab w:val="left" w:pos="2055"/>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lastRenderedPageBreak/>
        <w:t xml:space="preserve">Музыкальный центр с </w:t>
      </w:r>
      <w:r w:rsidRPr="00B60F32">
        <w:rPr>
          <w:rFonts w:ascii="Times New Roman" w:eastAsia="Times New Roman" w:hAnsi="Times New Roman" w:cs="Times New Roman"/>
          <w:sz w:val="28"/>
          <w:szCs w:val="28"/>
          <w:lang w:val="en-US" w:eastAsia="ru-RU"/>
        </w:rPr>
        <w:t>USB</w:t>
      </w:r>
      <w:r w:rsidRPr="00B60F32">
        <w:rPr>
          <w:rFonts w:ascii="Times New Roman" w:eastAsia="Times New Roman" w:hAnsi="Times New Roman" w:cs="Times New Roman"/>
          <w:sz w:val="28"/>
          <w:szCs w:val="28"/>
          <w:lang w:eastAsia="ru-RU"/>
        </w:rPr>
        <w:t xml:space="preserve"> – выходом, мультимедийное оборудование, видеокамера, фотоаппарат, иллюстрации по теме, стульчики по количеству детей, 3 автомата, 3 конуса, 6 обручей, 3 мяча фитбола, 21 мешочек,                            3 корзины,15 кубиков, 6 кеглей, 3 мяча.</w:t>
      </w:r>
    </w:p>
    <w:p w:rsidR="00405DA9" w:rsidRPr="00B60F32" w:rsidRDefault="00405DA9" w:rsidP="00405DA9">
      <w:pPr>
        <w:spacing w:after="0" w:line="240" w:lineRule="auto"/>
        <w:jc w:val="both"/>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t>Сценарный план</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Экспозиция: </w:t>
      </w:r>
      <w:r w:rsidRPr="00B60F32">
        <w:rPr>
          <w:rFonts w:ascii="Times New Roman" w:eastAsia="Times New Roman" w:hAnsi="Times New Roman" w:cs="Times New Roman"/>
          <w:sz w:val="28"/>
          <w:szCs w:val="28"/>
          <w:lang w:eastAsia="ru-RU"/>
        </w:rPr>
        <w:t xml:space="preserve">музыкально – спортивный зал украшен по теме. </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Завязка: </w:t>
      </w:r>
      <w:r w:rsidRPr="00B60F32">
        <w:rPr>
          <w:rFonts w:ascii="Times New Roman" w:eastAsia="Times New Roman" w:hAnsi="Times New Roman" w:cs="Times New Roman"/>
          <w:sz w:val="28"/>
          <w:szCs w:val="28"/>
          <w:lang w:eastAsia="ru-RU"/>
        </w:rPr>
        <w:t xml:space="preserve">группы заходят в зал. Инструктор по ФК оповещает цель сбора. </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Развитие действий:</w:t>
      </w:r>
      <w:r w:rsidRPr="00B60F32">
        <w:rPr>
          <w:rFonts w:ascii="Times New Roman" w:eastAsia="Times New Roman" w:hAnsi="Times New Roman" w:cs="Times New Roman"/>
          <w:sz w:val="28"/>
          <w:szCs w:val="28"/>
          <w:lang w:eastAsia="ru-RU"/>
        </w:rPr>
        <w:t xml:space="preserve"> дети читают стихи, называют рода войск. </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Кульминация: </w:t>
      </w:r>
      <w:r w:rsidRPr="00B60F32">
        <w:rPr>
          <w:rFonts w:ascii="Times New Roman" w:eastAsia="Times New Roman" w:hAnsi="Times New Roman" w:cs="Times New Roman"/>
          <w:sz w:val="28"/>
          <w:szCs w:val="28"/>
          <w:lang w:eastAsia="ru-RU"/>
        </w:rPr>
        <w:t xml:space="preserve">мальчики и папы играют в игры - эстафеты. </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Развязка: </w:t>
      </w:r>
      <w:r w:rsidRPr="00B60F32">
        <w:rPr>
          <w:rFonts w:ascii="Times New Roman" w:eastAsia="Times New Roman" w:hAnsi="Times New Roman" w:cs="Times New Roman"/>
          <w:sz w:val="28"/>
          <w:szCs w:val="28"/>
          <w:lang w:eastAsia="ru-RU"/>
        </w:rPr>
        <w:t xml:space="preserve">Девочки поют частушки, поздравляют всех мужчин и мальчиков с праздником.     </w:t>
      </w:r>
    </w:p>
    <w:p w:rsidR="00405DA9" w:rsidRPr="00B60F32" w:rsidRDefault="00405DA9" w:rsidP="00405DA9">
      <w:pPr>
        <w:spacing w:after="0" w:line="240" w:lineRule="auto"/>
        <w:jc w:val="both"/>
        <w:rPr>
          <w:rFonts w:ascii="Times New Roman" w:eastAsia="Times New Roman" w:hAnsi="Times New Roman" w:cs="Times New Roman"/>
          <w:b/>
          <w:noProof/>
          <w:sz w:val="28"/>
          <w:szCs w:val="28"/>
          <w:lang w:eastAsia="ru-RU"/>
        </w:rPr>
      </w:pPr>
      <w:r w:rsidRPr="00B60F32">
        <w:rPr>
          <w:rFonts w:ascii="Times New Roman" w:eastAsia="Times New Roman" w:hAnsi="Times New Roman" w:cs="Times New Roman"/>
          <w:b/>
          <w:sz w:val="28"/>
          <w:szCs w:val="28"/>
          <w:lang w:eastAsia="ru-RU"/>
        </w:rPr>
        <w:t xml:space="preserve">Финал: </w:t>
      </w:r>
      <w:r w:rsidRPr="00B60F32">
        <w:rPr>
          <w:rFonts w:ascii="Times New Roman" w:eastAsia="Times New Roman" w:hAnsi="Times New Roman" w:cs="Times New Roman"/>
          <w:sz w:val="28"/>
          <w:szCs w:val="28"/>
          <w:lang w:eastAsia="ru-RU"/>
        </w:rPr>
        <w:t>Дети уходят в группы.</w:t>
      </w:r>
      <w:r w:rsidRPr="00B60F32">
        <w:rPr>
          <w:rFonts w:ascii="Times New Roman" w:eastAsia="Times New Roman" w:hAnsi="Times New Roman" w:cs="Times New Roman"/>
          <w:b/>
          <w:noProof/>
          <w:sz w:val="28"/>
          <w:szCs w:val="28"/>
          <w:lang w:eastAsia="ru-RU"/>
        </w:rPr>
        <w:t xml:space="preserve">  </w:t>
      </w:r>
    </w:p>
    <w:p w:rsidR="00405DA9" w:rsidRPr="00B60F32" w:rsidRDefault="00405DA9" w:rsidP="00405DA9">
      <w:pPr>
        <w:tabs>
          <w:tab w:val="left" w:pos="2055"/>
        </w:tabs>
        <w:spacing w:after="0" w:line="240" w:lineRule="auto"/>
        <w:jc w:val="center"/>
        <w:rPr>
          <w:rFonts w:ascii="Times New Roman" w:eastAsia="Times New Roman" w:hAnsi="Times New Roman" w:cs="Times New Roman"/>
          <w:b/>
          <w:sz w:val="28"/>
          <w:szCs w:val="28"/>
          <w:lang w:eastAsia="ru-RU"/>
        </w:rPr>
      </w:pPr>
      <w:bookmarkStart w:id="9" w:name="_Hlk506300087"/>
    </w:p>
    <w:p w:rsidR="00405DA9" w:rsidRPr="00414268" w:rsidRDefault="00405DA9" w:rsidP="00405DA9">
      <w:pPr>
        <w:tabs>
          <w:tab w:val="left" w:pos="2055"/>
        </w:tabs>
        <w:spacing w:after="0" w:line="240" w:lineRule="auto"/>
        <w:jc w:val="center"/>
        <w:rPr>
          <w:rFonts w:ascii="Times New Roman" w:eastAsia="Times New Roman" w:hAnsi="Times New Roman" w:cs="Times New Roman"/>
          <w:b/>
          <w:sz w:val="28"/>
          <w:szCs w:val="28"/>
          <w:lang w:eastAsia="ru-RU"/>
        </w:rPr>
      </w:pPr>
    </w:p>
    <w:p w:rsidR="00405DA9" w:rsidRPr="00B60F32" w:rsidRDefault="00405DA9" w:rsidP="00405DA9">
      <w:pPr>
        <w:tabs>
          <w:tab w:val="left" w:pos="2055"/>
        </w:tabs>
        <w:spacing w:after="0" w:line="240" w:lineRule="auto"/>
        <w:jc w:val="center"/>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t>Ход проведения мероприятия</w:t>
      </w:r>
    </w:p>
    <w:p w:rsidR="00405DA9" w:rsidRPr="00B60F32" w:rsidRDefault="00405DA9" w:rsidP="00405DA9">
      <w:pPr>
        <w:tabs>
          <w:tab w:val="left" w:pos="2055"/>
        </w:tabs>
        <w:spacing w:after="0" w:line="240" w:lineRule="auto"/>
        <w:jc w:val="center"/>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i/>
          <w:sz w:val="28"/>
          <w:szCs w:val="28"/>
          <w:lang w:eastAsia="ru-RU"/>
        </w:rPr>
        <w:t>(Под музыку девочки входят в зал, выстраиваются в две колонны и приветствуют входящих мальчиков аплодисментами.                                        Мальчики встают в шеренгу)</w:t>
      </w:r>
    </w:p>
    <w:p w:rsidR="00405DA9" w:rsidRPr="00B60F32" w:rsidRDefault="00405DA9" w:rsidP="00405DA9">
      <w:pPr>
        <w:tabs>
          <w:tab w:val="left" w:pos="2055"/>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Инструктор по ФК:</w:t>
      </w:r>
      <w:r w:rsidRPr="00B60F32">
        <w:rPr>
          <w:rFonts w:ascii="Times New Roman" w:eastAsia="Times New Roman" w:hAnsi="Times New Roman" w:cs="Times New Roman"/>
          <w:sz w:val="28"/>
          <w:szCs w:val="28"/>
          <w:lang w:eastAsia="ru-RU"/>
        </w:rPr>
        <w:t xml:space="preserve"> Добрый день, дорогие друзья! Наш физкультурный праздник «День военно- воздушных шариков» посвящён Дню Защитника Отечества. Поскольку Защитниками, воинами, стоящими на страже мира и покоя своей страны, всегда были именно мужчины, я предлагаю поприветствовать наших мальчиков, которые, когда вырастут, обязательно станут сильными, отважными защитниками нашей страны. </w:t>
      </w:r>
    </w:p>
    <w:p w:rsidR="00405DA9" w:rsidRPr="00B60F32" w:rsidRDefault="00405DA9" w:rsidP="00405DA9">
      <w:pPr>
        <w:tabs>
          <w:tab w:val="left" w:pos="2055"/>
        </w:tabs>
        <w:spacing w:after="0" w:line="240" w:lineRule="auto"/>
        <w:jc w:val="center"/>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i/>
          <w:sz w:val="28"/>
          <w:szCs w:val="28"/>
          <w:lang w:eastAsia="ru-RU"/>
        </w:rPr>
        <w:t>(Под песню «Быть мужчиной» дети заходят в зал и садятся на стульчики)</w:t>
      </w:r>
    </w:p>
    <w:p w:rsidR="00405DA9" w:rsidRPr="00B60F32" w:rsidRDefault="00405DA9" w:rsidP="00405DA9">
      <w:pPr>
        <w:tabs>
          <w:tab w:val="left" w:pos="2055"/>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Ребёнок (девочка):</w:t>
      </w:r>
      <w:r w:rsidRPr="00B60F32">
        <w:rPr>
          <w:rFonts w:ascii="Times New Roman" w:eastAsia="Times New Roman" w:hAnsi="Times New Roman" w:cs="Times New Roman"/>
          <w:sz w:val="28"/>
          <w:szCs w:val="28"/>
          <w:lang w:eastAsia="ru-RU"/>
        </w:rPr>
        <w:t xml:space="preserve"> </w:t>
      </w:r>
    </w:p>
    <w:p w:rsidR="00405DA9" w:rsidRPr="00B60F32" w:rsidRDefault="00405DA9" w:rsidP="00405DA9">
      <w:pPr>
        <w:tabs>
          <w:tab w:val="left" w:pos="2055"/>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Сегодня день особый для мальчишек и мужчин-</w:t>
      </w:r>
    </w:p>
    <w:p w:rsidR="00405DA9" w:rsidRPr="00B60F32" w:rsidRDefault="00405DA9" w:rsidP="00405DA9">
      <w:pPr>
        <w:tabs>
          <w:tab w:val="left" w:pos="2055"/>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День защитника Отечества знает каждый гражданин!</w:t>
      </w:r>
    </w:p>
    <w:p w:rsidR="00405DA9" w:rsidRPr="00B60F32" w:rsidRDefault="00405DA9" w:rsidP="00405DA9">
      <w:pPr>
        <w:tabs>
          <w:tab w:val="left" w:pos="2280"/>
        </w:tabs>
        <w:spacing w:after="0" w:line="240" w:lineRule="auto"/>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t>Ребёнок (девочка):</w:t>
      </w:r>
    </w:p>
    <w:p w:rsidR="00405DA9" w:rsidRPr="00B60F32" w:rsidRDefault="00405DA9" w:rsidP="00405DA9">
      <w:pPr>
        <w:tabs>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Мы собрали всех ребят на военный на парад.</w:t>
      </w:r>
    </w:p>
    <w:p w:rsidR="00405DA9" w:rsidRPr="00B60F32" w:rsidRDefault="00405DA9" w:rsidP="00405DA9">
      <w:pPr>
        <w:tabs>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Нашей Армии Российской день рожденья в феврале!</w:t>
      </w:r>
    </w:p>
    <w:p w:rsidR="00405DA9" w:rsidRPr="00B60F32" w:rsidRDefault="00405DA9" w:rsidP="00405DA9">
      <w:pPr>
        <w:tabs>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Слава ей, непобедимой, слава миру на Земле!</w:t>
      </w:r>
    </w:p>
    <w:p w:rsidR="00405DA9" w:rsidRPr="00B60F32" w:rsidRDefault="00405DA9" w:rsidP="00405DA9">
      <w:pPr>
        <w:tabs>
          <w:tab w:val="left" w:pos="2280"/>
        </w:tabs>
        <w:spacing w:after="0" w:line="240" w:lineRule="auto"/>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t xml:space="preserve">Ребёнок (мальчик): </w:t>
      </w:r>
      <w:bookmarkStart w:id="10" w:name="_Hlk506208042"/>
    </w:p>
    <w:p w:rsidR="00405DA9" w:rsidRPr="00B60F32" w:rsidRDefault="00405DA9" w:rsidP="00405DA9">
      <w:pPr>
        <w:tabs>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lastRenderedPageBreak/>
        <w:t xml:space="preserve">Мальчишки детского сада </w:t>
      </w:r>
      <w:bookmarkEnd w:id="10"/>
      <w:r w:rsidRPr="00B60F32">
        <w:rPr>
          <w:rFonts w:ascii="Times New Roman" w:eastAsia="Times New Roman" w:hAnsi="Times New Roman" w:cs="Times New Roman"/>
          <w:sz w:val="28"/>
          <w:szCs w:val="28"/>
          <w:lang w:eastAsia="ru-RU"/>
        </w:rPr>
        <w:t>вас приветствовать рады.</w:t>
      </w:r>
    </w:p>
    <w:p w:rsidR="00405DA9" w:rsidRPr="00B60F32" w:rsidRDefault="00405DA9" w:rsidP="00405DA9">
      <w:pPr>
        <w:tabs>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Мальчишки детского сада вас защитить будут рады.</w:t>
      </w:r>
    </w:p>
    <w:p w:rsidR="00405DA9" w:rsidRPr="00B60F32" w:rsidRDefault="00405DA9" w:rsidP="00405DA9">
      <w:pPr>
        <w:tabs>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Мальчишки детского сада ваша опора, отрада.</w:t>
      </w:r>
    </w:p>
    <w:p w:rsidR="00405DA9" w:rsidRPr="00B60F32" w:rsidRDefault="00405DA9" w:rsidP="00405DA9">
      <w:pPr>
        <w:tabs>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Вам пригодится ещё наше мужское плечо.</w:t>
      </w:r>
    </w:p>
    <w:p w:rsidR="00405DA9" w:rsidRPr="00B60F32" w:rsidRDefault="00405DA9" w:rsidP="00405DA9">
      <w:pPr>
        <w:tabs>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Вы будете, как за стеною, за нашею мужской спиною.</w:t>
      </w:r>
    </w:p>
    <w:p w:rsidR="00405DA9" w:rsidRPr="00B60F32" w:rsidRDefault="00405DA9" w:rsidP="00405DA9">
      <w:pPr>
        <w:tabs>
          <w:tab w:val="left" w:pos="2280"/>
        </w:tabs>
        <w:spacing w:after="0" w:line="240" w:lineRule="auto"/>
        <w:jc w:val="center"/>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i/>
          <w:sz w:val="28"/>
          <w:szCs w:val="28"/>
          <w:lang w:eastAsia="ru-RU"/>
        </w:rPr>
        <w:t>(Мальчики и девочки садятся на свои места)</w:t>
      </w:r>
    </w:p>
    <w:p w:rsidR="00405DA9" w:rsidRPr="00B60F32" w:rsidRDefault="00405DA9" w:rsidP="00405DA9">
      <w:pPr>
        <w:tabs>
          <w:tab w:val="left" w:pos="2280"/>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Инструктор по ФК:</w:t>
      </w:r>
      <w:r>
        <w:rPr>
          <w:rFonts w:ascii="Times New Roman" w:eastAsia="Times New Roman" w:hAnsi="Times New Roman" w:cs="Times New Roman"/>
          <w:sz w:val="28"/>
          <w:szCs w:val="28"/>
          <w:lang w:eastAsia="ru-RU"/>
        </w:rPr>
        <w:t xml:space="preserve"> </w:t>
      </w:r>
      <w:r w:rsidRPr="00B60F32">
        <w:rPr>
          <w:rFonts w:ascii="Times New Roman" w:eastAsia="Times New Roman" w:hAnsi="Times New Roman" w:cs="Times New Roman"/>
          <w:sz w:val="28"/>
          <w:szCs w:val="28"/>
          <w:lang w:eastAsia="ru-RU"/>
        </w:rPr>
        <w:t>У каждого гражданина России есть священная обязанность-оберегать своё родное государство, всеми силами обеспечивать мир и покой своим соотечественникам. Потому есть у него и почётное право называться Защитником Отечества. Сегодня у нас  в гостях наши папы. Они тоже служили в армии, защищали нашу страну. Давайте поприветствуем наших пап.</w:t>
      </w:r>
    </w:p>
    <w:p w:rsidR="00405DA9" w:rsidRPr="00B60F32" w:rsidRDefault="00405DA9" w:rsidP="00405DA9">
      <w:pPr>
        <w:tabs>
          <w:tab w:val="left" w:pos="2280"/>
        </w:tabs>
        <w:spacing w:after="0" w:line="240" w:lineRule="auto"/>
        <w:jc w:val="center"/>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iCs/>
          <w:sz w:val="28"/>
          <w:szCs w:val="28"/>
          <w:lang w:eastAsia="ru-RU"/>
        </w:rPr>
        <w:t xml:space="preserve">    </w:t>
      </w:r>
      <w:r w:rsidRPr="00B60F32">
        <w:rPr>
          <w:rFonts w:ascii="Times New Roman" w:eastAsia="Times New Roman" w:hAnsi="Times New Roman" w:cs="Times New Roman"/>
          <w:i/>
          <w:sz w:val="28"/>
          <w:szCs w:val="28"/>
          <w:lang w:eastAsia="ru-RU"/>
        </w:rPr>
        <w:t>(Дети приветствуют пап аплодисментами)</w:t>
      </w:r>
    </w:p>
    <w:p w:rsidR="00405DA9" w:rsidRPr="00B60F32" w:rsidRDefault="00405DA9" w:rsidP="00405DA9">
      <w:pPr>
        <w:tabs>
          <w:tab w:val="left" w:pos="2280"/>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Инструктор ФК:</w:t>
      </w:r>
      <w:r w:rsidRPr="00B60F32">
        <w:rPr>
          <w:rFonts w:ascii="Times New Roman" w:eastAsia="Times New Roman" w:hAnsi="Times New Roman" w:cs="Times New Roman"/>
          <w:sz w:val="28"/>
          <w:szCs w:val="28"/>
          <w:lang w:eastAsia="ru-RU"/>
        </w:rPr>
        <w:t xml:space="preserve"> Сегодня, я предлагаю мальчикам побыть солдатами, чтобы узнать, как проходит служба в армии.  Хотите? Ребята, а каким должен быть солдат? </w:t>
      </w:r>
      <w:r w:rsidRPr="00B60F32">
        <w:rPr>
          <w:rFonts w:ascii="Times New Roman" w:eastAsia="Times New Roman" w:hAnsi="Times New Roman" w:cs="Times New Roman"/>
          <w:i/>
          <w:sz w:val="28"/>
          <w:szCs w:val="28"/>
          <w:lang w:eastAsia="ru-RU"/>
        </w:rPr>
        <w:t>(Ответы детей)</w:t>
      </w:r>
      <w:r w:rsidRPr="00B60F32">
        <w:rPr>
          <w:rFonts w:ascii="Times New Roman" w:eastAsia="Times New Roman" w:hAnsi="Times New Roman" w:cs="Times New Roman"/>
          <w:sz w:val="28"/>
          <w:szCs w:val="28"/>
          <w:lang w:eastAsia="ru-RU"/>
        </w:rPr>
        <w:t xml:space="preserve"> Правильно. Защитник Отечества должен быть смелым, сильным, решительным, выносливым, мужественным, умным. И эти качества вам пригодятся сегодня на празднике. Давайте подумаем, с чего же начинается день в армии? Не зевай, не ленись. На разминку становись!</w:t>
      </w:r>
    </w:p>
    <w:p w:rsidR="00405DA9" w:rsidRPr="00B60F32" w:rsidRDefault="00405DA9" w:rsidP="00405DA9">
      <w:pPr>
        <w:tabs>
          <w:tab w:val="left" w:pos="2280"/>
        </w:tabs>
        <w:spacing w:after="0" w:line="240" w:lineRule="auto"/>
        <w:ind w:left="360" w:hanging="1440"/>
        <w:jc w:val="center"/>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i/>
          <w:sz w:val="28"/>
          <w:szCs w:val="28"/>
          <w:lang w:eastAsia="ru-RU"/>
        </w:rPr>
        <w:t xml:space="preserve">                        (Под песню А.Хворостяна «Служу России» мальчики выполняют комплекс упражнений. Затем садятся на свои места)</w:t>
      </w:r>
    </w:p>
    <w:p w:rsidR="00405DA9" w:rsidRPr="00B60F32" w:rsidRDefault="00405DA9" w:rsidP="00405DA9">
      <w:pPr>
        <w:tabs>
          <w:tab w:val="left" w:pos="506"/>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-Разминка прошла у нас на «Ура»,                                                                                           Теперь солдатские ученья начинать нам пора!</w:t>
      </w:r>
      <w:r w:rsidRPr="00B60F32">
        <w:rPr>
          <w:rFonts w:ascii="Times New Roman" w:eastAsia="Times New Roman" w:hAnsi="Times New Roman" w:cs="Times New Roman"/>
          <w:sz w:val="28"/>
          <w:szCs w:val="28"/>
          <w:lang w:eastAsia="ru-RU"/>
        </w:rPr>
        <w:tab/>
      </w:r>
    </w:p>
    <w:p w:rsidR="00405DA9" w:rsidRPr="00FE450B" w:rsidRDefault="00405DA9" w:rsidP="00405DA9">
      <w:pPr>
        <w:tabs>
          <w:tab w:val="left" w:pos="506"/>
          <w:tab w:val="left" w:pos="2280"/>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 xml:space="preserve">И первое задание для всех мальчиков «Зарядка для ума». Посмотрим, знаете ли вы рода войск. </w:t>
      </w:r>
    </w:p>
    <w:p w:rsidR="00405DA9" w:rsidRPr="00B60F32" w:rsidRDefault="00405DA9" w:rsidP="00405DA9">
      <w:pPr>
        <w:tabs>
          <w:tab w:val="left" w:pos="506"/>
          <w:tab w:val="left" w:pos="2280"/>
        </w:tabs>
        <w:spacing w:after="0" w:line="240" w:lineRule="auto"/>
        <w:jc w:val="center"/>
        <w:rPr>
          <w:rFonts w:ascii="Times New Roman" w:eastAsia="Times New Roman" w:hAnsi="Times New Roman" w:cs="Times New Roman"/>
          <w:sz w:val="28"/>
          <w:szCs w:val="28"/>
          <w:lang w:eastAsia="ru-RU"/>
        </w:rPr>
      </w:pPr>
      <w:r w:rsidRPr="00FE450B">
        <w:rPr>
          <w:rFonts w:ascii="Times New Roman" w:eastAsia="Times New Roman" w:hAnsi="Times New Roman" w:cs="Times New Roman"/>
          <w:i/>
          <w:iCs/>
          <w:sz w:val="28"/>
          <w:szCs w:val="28"/>
          <w:lang w:eastAsia="ru-RU"/>
        </w:rPr>
        <w:t>(Дети называют рода войск, выведенных на экране)</w:t>
      </w:r>
    </w:p>
    <w:p w:rsidR="00405DA9" w:rsidRPr="00B60F32" w:rsidRDefault="00405DA9" w:rsidP="00405DA9">
      <w:pPr>
        <w:tabs>
          <w:tab w:val="left" w:pos="2280"/>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 xml:space="preserve">Ну что же, видим, что знают наши будущие защитники рода войск. </w:t>
      </w:r>
    </w:p>
    <w:p w:rsidR="00405DA9" w:rsidRPr="00B60F32" w:rsidRDefault="00405DA9" w:rsidP="00405DA9">
      <w:pPr>
        <w:tabs>
          <w:tab w:val="left" w:pos="2280"/>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Хотелось бы теперь посмотреть, какие мальчики у нас спортивные. В соревнованиях участвуют три команды: «Белые шарики», «Синие шарики», «Красные шарики». Сейчас мы ребята проведём жеребьёвку.    Вам нужно взять по одному шарику эмблеме. Какого цвета у вас эмблема, в такую команду вы и встанете.  Воспитатели помогут приклеить эмблему вам мальчики.</w:t>
      </w:r>
    </w:p>
    <w:p w:rsidR="00405DA9" w:rsidRPr="00B60F32" w:rsidRDefault="00405DA9" w:rsidP="00405DA9">
      <w:pPr>
        <w:tabs>
          <w:tab w:val="left" w:pos="2280"/>
        </w:tabs>
        <w:spacing w:after="0" w:line="240" w:lineRule="auto"/>
        <w:jc w:val="center"/>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i/>
          <w:sz w:val="28"/>
          <w:szCs w:val="28"/>
          <w:lang w:eastAsia="ru-RU"/>
        </w:rPr>
        <w:t>(Инструктор проводит жеребьёвку.  Мальчики встают в команды)</w:t>
      </w:r>
    </w:p>
    <w:p w:rsidR="00405DA9" w:rsidRPr="00B60F32" w:rsidRDefault="00405DA9" w:rsidP="00405DA9">
      <w:pPr>
        <w:tabs>
          <w:tab w:val="left" w:pos="2280"/>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lastRenderedPageBreak/>
        <w:t>Ребята, нам нужен в каждую команду командир и помощник командира.                    И без помощи пап нам не обойтись. Просим пап занять свои места в командах.</w:t>
      </w:r>
    </w:p>
    <w:p w:rsidR="00405DA9" w:rsidRPr="00B60F32" w:rsidRDefault="00405DA9" w:rsidP="00405DA9">
      <w:pPr>
        <w:tabs>
          <w:tab w:val="left" w:pos="2280"/>
        </w:tabs>
        <w:spacing w:after="0" w:line="240" w:lineRule="auto"/>
        <w:jc w:val="center"/>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i/>
          <w:sz w:val="28"/>
          <w:szCs w:val="28"/>
          <w:lang w:eastAsia="ru-RU"/>
        </w:rPr>
        <w:t>(Папы встают в команды)</w:t>
      </w:r>
    </w:p>
    <w:p w:rsidR="00405DA9" w:rsidRPr="00B60F32" w:rsidRDefault="00405DA9" w:rsidP="00405DA9">
      <w:pPr>
        <w:tabs>
          <w:tab w:val="left" w:pos="2280"/>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Инструктор ФК:</w:t>
      </w:r>
      <w:r w:rsidRPr="00B60F32">
        <w:rPr>
          <w:rFonts w:ascii="Times New Roman" w:eastAsia="Times New Roman" w:hAnsi="Times New Roman" w:cs="Times New Roman"/>
          <w:sz w:val="28"/>
          <w:szCs w:val="28"/>
          <w:lang w:eastAsia="ru-RU"/>
        </w:rPr>
        <w:t xml:space="preserve"> Команды готовы к военным учениям. Начинаем наши соревнования!</w:t>
      </w:r>
      <w:bookmarkStart w:id="11" w:name="_Hlk506299294"/>
    </w:p>
    <w:p w:rsidR="00405DA9" w:rsidRPr="00B60F32" w:rsidRDefault="00405DA9" w:rsidP="00405DA9">
      <w:pPr>
        <w:tabs>
          <w:tab w:val="left" w:pos="3405"/>
        </w:tabs>
        <w:spacing w:after="0" w:line="240" w:lineRule="auto"/>
        <w:jc w:val="center"/>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i/>
          <w:sz w:val="28"/>
          <w:szCs w:val="28"/>
          <w:lang w:eastAsia="ru-RU"/>
        </w:rPr>
        <w:t xml:space="preserve">(Проводятся игры – эстафеты. Приложение </w:t>
      </w:r>
      <w:r w:rsidRPr="00FE450B">
        <w:rPr>
          <w:rFonts w:ascii="Times New Roman" w:eastAsia="Times New Roman" w:hAnsi="Times New Roman" w:cs="Times New Roman"/>
          <w:i/>
          <w:sz w:val="28"/>
          <w:szCs w:val="28"/>
          <w:lang w:eastAsia="ru-RU"/>
        </w:rPr>
        <w:t>1</w:t>
      </w:r>
      <w:r w:rsidRPr="00B60F32">
        <w:rPr>
          <w:rFonts w:ascii="Times New Roman" w:eastAsia="Times New Roman" w:hAnsi="Times New Roman" w:cs="Times New Roman"/>
          <w:i/>
          <w:sz w:val="28"/>
          <w:szCs w:val="28"/>
          <w:lang w:eastAsia="ru-RU"/>
        </w:rPr>
        <w:t>)</w:t>
      </w:r>
    </w:p>
    <w:p w:rsidR="00405DA9" w:rsidRPr="00B60F32" w:rsidRDefault="00405DA9" w:rsidP="00405DA9">
      <w:pPr>
        <w:tabs>
          <w:tab w:val="left" w:pos="3405"/>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Инструктор по ФК: </w:t>
      </w:r>
      <w:bookmarkEnd w:id="11"/>
      <w:r w:rsidRPr="00B60F32">
        <w:rPr>
          <w:rFonts w:ascii="Times New Roman" w:eastAsia="Times New Roman" w:hAnsi="Times New Roman" w:cs="Times New Roman"/>
          <w:sz w:val="28"/>
          <w:szCs w:val="28"/>
          <w:lang w:eastAsia="ru-RU"/>
        </w:rPr>
        <w:t>Солдатские учения</w:t>
      </w:r>
      <w:r w:rsidRPr="00B60F32">
        <w:rPr>
          <w:rFonts w:ascii="Times New Roman" w:eastAsia="Times New Roman" w:hAnsi="Times New Roman" w:cs="Times New Roman"/>
          <w:b/>
          <w:sz w:val="28"/>
          <w:szCs w:val="28"/>
          <w:lang w:eastAsia="ru-RU"/>
        </w:rPr>
        <w:t xml:space="preserve"> </w:t>
      </w:r>
      <w:r w:rsidRPr="00B60F32">
        <w:rPr>
          <w:rFonts w:ascii="Times New Roman" w:eastAsia="Times New Roman" w:hAnsi="Times New Roman" w:cs="Times New Roman"/>
          <w:sz w:val="28"/>
          <w:szCs w:val="28"/>
          <w:lang w:eastAsia="ru-RU"/>
        </w:rPr>
        <w:t>закончились, все участники пройдите на свои места.</w:t>
      </w:r>
    </w:p>
    <w:p w:rsidR="00405DA9" w:rsidRPr="00B60F32" w:rsidRDefault="00405DA9" w:rsidP="00405DA9">
      <w:pPr>
        <w:tabs>
          <w:tab w:val="left" w:pos="3405"/>
        </w:tabs>
        <w:spacing w:after="0" w:line="240" w:lineRule="auto"/>
        <w:jc w:val="center"/>
        <w:rPr>
          <w:rFonts w:ascii="Times New Roman" w:eastAsia="Times New Roman" w:hAnsi="Times New Roman" w:cs="Times New Roman"/>
          <w:i/>
          <w:iCs/>
          <w:sz w:val="28"/>
          <w:szCs w:val="28"/>
          <w:lang w:eastAsia="ru-RU"/>
        </w:rPr>
      </w:pPr>
      <w:r w:rsidRPr="00B60F32">
        <w:rPr>
          <w:rFonts w:ascii="Times New Roman" w:eastAsia="Times New Roman" w:hAnsi="Times New Roman" w:cs="Times New Roman"/>
          <w:i/>
          <w:iCs/>
          <w:sz w:val="28"/>
          <w:szCs w:val="28"/>
          <w:lang w:eastAsia="ru-RU"/>
        </w:rPr>
        <w:t>(Мальчики садятся на стулья)</w:t>
      </w:r>
    </w:p>
    <w:p w:rsidR="00405DA9" w:rsidRPr="00B60F32" w:rsidRDefault="00405DA9" w:rsidP="00405DA9">
      <w:pPr>
        <w:tabs>
          <w:tab w:val="left" w:pos="3405"/>
        </w:tabs>
        <w:spacing w:after="0" w:line="240" w:lineRule="auto"/>
        <w:jc w:val="both"/>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t xml:space="preserve">Инструктор по ФК: </w:t>
      </w:r>
      <w:r w:rsidRPr="00B60F32">
        <w:rPr>
          <w:rFonts w:ascii="Times New Roman" w:eastAsia="Times New Roman" w:hAnsi="Times New Roman" w:cs="Times New Roman"/>
          <w:sz w:val="28"/>
          <w:szCs w:val="28"/>
          <w:lang w:eastAsia="ru-RU"/>
        </w:rPr>
        <w:t>Отлично все мальчики справились с заданиями</w:t>
      </w:r>
      <w:r w:rsidRPr="00B60F32">
        <w:rPr>
          <w:rFonts w:ascii="Times New Roman" w:eastAsia="Times New Roman" w:hAnsi="Times New Roman" w:cs="Times New Roman"/>
          <w:b/>
          <w:sz w:val="28"/>
          <w:szCs w:val="28"/>
          <w:lang w:eastAsia="ru-RU"/>
        </w:rPr>
        <w:t xml:space="preserve"> </w:t>
      </w:r>
    </w:p>
    <w:p w:rsidR="00405DA9" w:rsidRPr="00B60F32" w:rsidRDefault="00405DA9" w:rsidP="00405DA9">
      <w:pPr>
        <w:tabs>
          <w:tab w:val="left" w:pos="3405"/>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 xml:space="preserve">                                      И конечно же спорт вам в этом помог!</w:t>
      </w:r>
    </w:p>
    <w:p w:rsidR="00405DA9" w:rsidRPr="00B60F32" w:rsidRDefault="00405DA9" w:rsidP="00405DA9">
      <w:pPr>
        <w:tabs>
          <w:tab w:val="left" w:pos="3405"/>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Ребёнок девочка:  </w:t>
      </w:r>
      <w:r w:rsidRPr="00B60F32">
        <w:rPr>
          <w:rFonts w:ascii="Times New Roman" w:eastAsia="Times New Roman" w:hAnsi="Times New Roman" w:cs="Times New Roman"/>
          <w:sz w:val="28"/>
          <w:szCs w:val="28"/>
          <w:lang w:eastAsia="ru-RU"/>
        </w:rPr>
        <w:t>Я болея за ребят, так разволновалась,</w:t>
      </w:r>
    </w:p>
    <w:p w:rsidR="00405DA9" w:rsidRPr="00B60F32" w:rsidRDefault="00405DA9" w:rsidP="00405DA9">
      <w:pPr>
        <w:tabs>
          <w:tab w:val="left" w:pos="3405"/>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 xml:space="preserve">                                  Что на стуле от волненья еле удержалась.</w:t>
      </w:r>
    </w:p>
    <w:p w:rsidR="00405DA9" w:rsidRPr="00B60F32" w:rsidRDefault="00405DA9" w:rsidP="00405DA9">
      <w:pPr>
        <w:tabs>
          <w:tab w:val="left" w:pos="3405"/>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 xml:space="preserve">                                  Хватит нам сидеть, подружки, </w:t>
      </w:r>
    </w:p>
    <w:p w:rsidR="00405DA9" w:rsidRPr="00B60F32" w:rsidRDefault="00405DA9" w:rsidP="00405DA9">
      <w:pPr>
        <w:tabs>
          <w:tab w:val="left" w:pos="3405"/>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 xml:space="preserve">                                  Не пора ли спеть частушки?</w:t>
      </w:r>
    </w:p>
    <w:p w:rsidR="00405DA9" w:rsidRPr="00B60F32" w:rsidRDefault="00405DA9" w:rsidP="00405DA9">
      <w:pPr>
        <w:tabs>
          <w:tab w:val="left" w:pos="3405"/>
        </w:tabs>
        <w:spacing w:after="0" w:line="240" w:lineRule="auto"/>
        <w:jc w:val="center"/>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i/>
          <w:sz w:val="28"/>
          <w:szCs w:val="28"/>
          <w:lang w:eastAsia="ru-RU"/>
        </w:rPr>
        <w:t>(Выходят девочки и поют частушки. Приложение №</w:t>
      </w:r>
      <w:r w:rsidRPr="00FE450B">
        <w:rPr>
          <w:rFonts w:ascii="Times New Roman" w:eastAsia="Times New Roman" w:hAnsi="Times New Roman" w:cs="Times New Roman"/>
          <w:i/>
          <w:sz w:val="28"/>
          <w:szCs w:val="28"/>
          <w:lang w:eastAsia="ru-RU"/>
        </w:rPr>
        <w:t>1</w:t>
      </w:r>
      <w:r w:rsidRPr="00B60F32">
        <w:rPr>
          <w:rFonts w:ascii="Times New Roman" w:eastAsia="Times New Roman" w:hAnsi="Times New Roman" w:cs="Times New Roman"/>
          <w:i/>
          <w:sz w:val="28"/>
          <w:szCs w:val="28"/>
          <w:lang w:eastAsia="ru-RU"/>
        </w:rPr>
        <w:t>)</w:t>
      </w:r>
    </w:p>
    <w:p w:rsidR="00405DA9" w:rsidRPr="00B60F32" w:rsidRDefault="00405DA9" w:rsidP="00405DA9">
      <w:pPr>
        <w:tabs>
          <w:tab w:val="left" w:pos="3405"/>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 xml:space="preserve">Инструктор по ФК: </w:t>
      </w:r>
      <w:r w:rsidRPr="00B60F32">
        <w:rPr>
          <w:rFonts w:ascii="Times New Roman" w:eastAsia="Times New Roman" w:hAnsi="Times New Roman" w:cs="Times New Roman"/>
          <w:sz w:val="28"/>
          <w:szCs w:val="28"/>
          <w:lang w:eastAsia="ru-RU"/>
        </w:rPr>
        <w:t xml:space="preserve">  Наши мальчики смелые, ловкие, умелые!</w:t>
      </w:r>
    </w:p>
    <w:p w:rsidR="00405DA9" w:rsidRPr="00B60F32" w:rsidRDefault="00405DA9" w:rsidP="00405DA9">
      <w:pPr>
        <w:tabs>
          <w:tab w:val="left" w:pos="3405"/>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 xml:space="preserve">                                       Они скоро подрастут, и тоже в армию пойдут!</w:t>
      </w:r>
    </w:p>
    <w:p w:rsidR="00405DA9" w:rsidRPr="00B60F32" w:rsidRDefault="00405DA9" w:rsidP="00405DA9">
      <w:pPr>
        <w:tabs>
          <w:tab w:val="left" w:pos="2926"/>
        </w:tabs>
        <w:spacing w:after="0" w:line="240" w:lineRule="auto"/>
        <w:rPr>
          <w:rFonts w:ascii="Times New Roman" w:eastAsia="Times New Roman" w:hAnsi="Times New Roman" w:cs="Times New Roman"/>
          <w:color w:val="000000"/>
          <w:sz w:val="28"/>
          <w:szCs w:val="28"/>
          <w:lang w:eastAsia="ru-RU"/>
        </w:rPr>
      </w:pPr>
      <w:r w:rsidRPr="00B60F32">
        <w:rPr>
          <w:rFonts w:ascii="Times New Roman" w:eastAsia="Times New Roman" w:hAnsi="Times New Roman" w:cs="Times New Roman"/>
          <w:sz w:val="28"/>
          <w:szCs w:val="28"/>
          <w:lang w:eastAsia="ru-RU"/>
        </w:rPr>
        <w:t xml:space="preserve">                                       </w:t>
      </w:r>
      <w:r w:rsidRPr="00B60F32">
        <w:rPr>
          <w:rFonts w:ascii="Times New Roman" w:eastAsia="Times New Roman" w:hAnsi="Times New Roman" w:cs="Times New Roman"/>
          <w:color w:val="000000"/>
          <w:sz w:val="28"/>
          <w:szCs w:val="28"/>
          <w:shd w:val="clear" w:color="auto" w:fill="FFFFFF"/>
          <w:lang w:eastAsia="ru-RU"/>
        </w:rPr>
        <w:t>Праздник наш заканчивается,</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 xml:space="preserve">                                       Мир на земле продолжается.</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 xml:space="preserve">                                       Дружно скажем детвора</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 xml:space="preserve">                                       Нашей армии …</w:t>
      </w:r>
    </w:p>
    <w:p w:rsidR="00405DA9" w:rsidRPr="00B60F32" w:rsidRDefault="00405DA9" w:rsidP="00405DA9">
      <w:pPr>
        <w:tabs>
          <w:tab w:val="left" w:pos="2926"/>
        </w:tabs>
        <w:spacing w:after="0" w:line="240" w:lineRule="auto"/>
        <w:rPr>
          <w:rFonts w:ascii="Times New Roman" w:eastAsia="Times New Roman" w:hAnsi="Times New Roman" w:cs="Times New Roman"/>
          <w:color w:val="000000"/>
          <w:sz w:val="28"/>
          <w:szCs w:val="28"/>
          <w:shd w:val="clear" w:color="auto" w:fill="FFFFFF"/>
          <w:lang w:eastAsia="ru-RU"/>
        </w:rPr>
      </w:pPr>
      <w:r w:rsidRPr="00B60F32">
        <w:rPr>
          <w:rFonts w:ascii="Times New Roman" w:eastAsia="Times New Roman" w:hAnsi="Times New Roman" w:cs="Times New Roman"/>
          <w:b/>
          <w:color w:val="000000"/>
          <w:sz w:val="28"/>
          <w:szCs w:val="28"/>
          <w:shd w:val="clear" w:color="auto" w:fill="FFFFFF"/>
          <w:lang w:eastAsia="ru-RU"/>
        </w:rPr>
        <w:t>Все:</w:t>
      </w:r>
      <w:r w:rsidRPr="00B60F32">
        <w:rPr>
          <w:rFonts w:ascii="Times New Roman" w:eastAsia="Times New Roman" w:hAnsi="Times New Roman" w:cs="Times New Roman"/>
          <w:color w:val="000000"/>
          <w:sz w:val="28"/>
          <w:szCs w:val="28"/>
          <w:shd w:val="clear" w:color="auto" w:fill="FFFFFF"/>
          <w:lang w:eastAsia="ru-RU"/>
        </w:rPr>
        <w:t xml:space="preserve">                               Ура! Ура! Ура!</w:t>
      </w:r>
    </w:p>
    <w:p w:rsidR="00405DA9" w:rsidRPr="00B60F32" w:rsidRDefault="00405DA9" w:rsidP="00405DA9">
      <w:pPr>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Инструктор ФК:</w:t>
      </w:r>
      <w:r w:rsidRPr="00B60F32">
        <w:rPr>
          <w:rFonts w:ascii="Times New Roman" w:eastAsia="Times New Roman" w:hAnsi="Times New Roman" w:cs="Times New Roman"/>
          <w:sz w:val="28"/>
          <w:szCs w:val="28"/>
          <w:lang w:eastAsia="ru-RU"/>
        </w:rPr>
        <w:t xml:space="preserve">  Уважаемые мужчины и наши мальчики!  Поздравляем Вас с Днём Защитника Отечества. Желаем Вам здоровья, счастья и всего самого наилучшего.</w:t>
      </w:r>
    </w:p>
    <w:p w:rsidR="00405DA9" w:rsidRPr="00B60F32" w:rsidRDefault="00405DA9" w:rsidP="00405DA9">
      <w:pPr>
        <w:tabs>
          <w:tab w:val="left" w:pos="2055"/>
        </w:tabs>
        <w:spacing w:after="0" w:line="240" w:lineRule="auto"/>
        <w:ind w:left="-480" w:hanging="600"/>
        <w:jc w:val="center"/>
        <w:rPr>
          <w:rFonts w:ascii="Times New Roman" w:eastAsia="Times New Roman" w:hAnsi="Times New Roman" w:cs="Times New Roman"/>
          <w:iCs/>
          <w:sz w:val="28"/>
          <w:szCs w:val="28"/>
          <w:lang w:eastAsia="ru-RU"/>
        </w:rPr>
      </w:pPr>
      <w:r w:rsidRPr="00B60F32">
        <w:rPr>
          <w:rFonts w:ascii="Times New Roman" w:eastAsia="Times New Roman" w:hAnsi="Times New Roman" w:cs="Times New Roman"/>
          <w:iCs/>
          <w:sz w:val="28"/>
          <w:szCs w:val="28"/>
          <w:lang w:eastAsia="ru-RU"/>
        </w:rPr>
        <w:t xml:space="preserve">       </w:t>
      </w:r>
    </w:p>
    <w:p w:rsidR="00405DA9" w:rsidRPr="00B60F32" w:rsidRDefault="00405DA9" w:rsidP="00405DA9">
      <w:pPr>
        <w:tabs>
          <w:tab w:val="left" w:pos="2055"/>
        </w:tabs>
        <w:spacing w:after="0" w:line="240" w:lineRule="auto"/>
        <w:ind w:left="-480" w:hanging="600"/>
        <w:jc w:val="center"/>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i/>
          <w:sz w:val="28"/>
          <w:szCs w:val="28"/>
          <w:lang w:eastAsia="ru-RU"/>
        </w:rPr>
        <w:t>(Под песню группы Непоседы «Наша Армия» мальчики выходят из зала)</w:t>
      </w:r>
    </w:p>
    <w:bookmarkEnd w:id="9"/>
    <w:p w:rsidR="00405DA9" w:rsidRPr="00B60F32" w:rsidRDefault="00405DA9" w:rsidP="00405DA9">
      <w:pPr>
        <w:tabs>
          <w:tab w:val="left" w:pos="2055"/>
        </w:tabs>
        <w:spacing w:after="0" w:line="240" w:lineRule="auto"/>
        <w:ind w:left="-480" w:hanging="600"/>
        <w:jc w:val="center"/>
        <w:rPr>
          <w:rFonts w:ascii="Times New Roman" w:eastAsia="Times New Roman" w:hAnsi="Times New Roman" w:cs="Times New Roman"/>
          <w:sz w:val="28"/>
          <w:szCs w:val="28"/>
          <w:lang w:eastAsia="ru-RU"/>
        </w:rPr>
      </w:pPr>
    </w:p>
    <w:p w:rsidR="00405DA9" w:rsidRPr="00B60F32" w:rsidRDefault="00405DA9" w:rsidP="00405DA9">
      <w:pPr>
        <w:tabs>
          <w:tab w:val="left" w:pos="2055"/>
        </w:tabs>
        <w:spacing w:after="0" w:line="240" w:lineRule="auto"/>
        <w:rPr>
          <w:rFonts w:ascii="Times New Roman" w:eastAsia="Times New Roman" w:hAnsi="Times New Roman" w:cs="Times New Roman"/>
          <w:sz w:val="28"/>
          <w:szCs w:val="28"/>
          <w:lang w:eastAsia="ru-RU"/>
        </w:rPr>
      </w:pPr>
    </w:p>
    <w:p w:rsidR="00405DA9" w:rsidRPr="00FE450B" w:rsidRDefault="00405DA9" w:rsidP="00405DA9">
      <w:pPr>
        <w:spacing w:line="240" w:lineRule="auto"/>
        <w:rPr>
          <w:rFonts w:ascii="Times New Roman" w:hAnsi="Times New Roman" w:cs="Times New Roman"/>
          <w:sz w:val="28"/>
          <w:szCs w:val="28"/>
        </w:rPr>
      </w:pPr>
    </w:p>
    <w:p w:rsidR="00405DA9" w:rsidRPr="00FE450B" w:rsidRDefault="00405DA9" w:rsidP="00405DA9">
      <w:pPr>
        <w:spacing w:line="240" w:lineRule="auto"/>
        <w:rPr>
          <w:rFonts w:ascii="Times New Roman" w:hAnsi="Times New Roman" w:cs="Times New Roman"/>
          <w:sz w:val="28"/>
          <w:szCs w:val="28"/>
        </w:rPr>
      </w:pPr>
    </w:p>
    <w:p w:rsidR="00405DA9" w:rsidRPr="00FE450B" w:rsidRDefault="00405DA9" w:rsidP="00405DA9">
      <w:pPr>
        <w:spacing w:line="240" w:lineRule="auto"/>
        <w:rPr>
          <w:rFonts w:ascii="Times New Roman" w:hAnsi="Times New Roman" w:cs="Times New Roman"/>
          <w:sz w:val="28"/>
          <w:szCs w:val="28"/>
        </w:rPr>
      </w:pPr>
    </w:p>
    <w:p w:rsidR="00405DA9" w:rsidRDefault="00405DA9" w:rsidP="00405DA9">
      <w:pPr>
        <w:spacing w:line="240" w:lineRule="auto"/>
        <w:rPr>
          <w:rFonts w:ascii="Times New Roman" w:hAnsi="Times New Roman" w:cs="Times New Roman"/>
          <w:sz w:val="28"/>
          <w:szCs w:val="28"/>
        </w:rPr>
      </w:pPr>
    </w:p>
    <w:p w:rsidR="00405DA9" w:rsidRDefault="00405DA9" w:rsidP="00405DA9">
      <w:pPr>
        <w:spacing w:line="240" w:lineRule="auto"/>
        <w:rPr>
          <w:rFonts w:ascii="Times New Roman" w:hAnsi="Times New Roman" w:cs="Times New Roman"/>
          <w:sz w:val="28"/>
          <w:szCs w:val="28"/>
        </w:rPr>
      </w:pPr>
    </w:p>
    <w:p w:rsidR="00405DA9" w:rsidRDefault="00405DA9" w:rsidP="00405DA9">
      <w:pPr>
        <w:spacing w:line="240" w:lineRule="auto"/>
        <w:rPr>
          <w:rFonts w:ascii="Times New Roman" w:hAnsi="Times New Roman" w:cs="Times New Roman"/>
          <w:sz w:val="28"/>
          <w:szCs w:val="28"/>
        </w:rPr>
      </w:pPr>
    </w:p>
    <w:p w:rsidR="00405DA9" w:rsidRDefault="00405DA9" w:rsidP="00405DA9">
      <w:pPr>
        <w:spacing w:line="240" w:lineRule="auto"/>
        <w:rPr>
          <w:rFonts w:ascii="Times New Roman" w:hAnsi="Times New Roman" w:cs="Times New Roman"/>
          <w:sz w:val="28"/>
          <w:szCs w:val="28"/>
        </w:rPr>
      </w:pPr>
    </w:p>
    <w:p w:rsidR="00405DA9" w:rsidRDefault="00405DA9" w:rsidP="00405DA9">
      <w:pPr>
        <w:spacing w:line="240" w:lineRule="auto"/>
        <w:rPr>
          <w:rFonts w:ascii="Times New Roman" w:hAnsi="Times New Roman" w:cs="Times New Roman"/>
          <w:sz w:val="28"/>
          <w:szCs w:val="28"/>
        </w:rPr>
      </w:pPr>
    </w:p>
    <w:p w:rsidR="00405DA9" w:rsidRDefault="00405DA9" w:rsidP="00405DA9">
      <w:pPr>
        <w:spacing w:after="0" w:line="240" w:lineRule="auto"/>
        <w:jc w:val="center"/>
        <w:rPr>
          <w:rFonts w:ascii="Times New Roman" w:hAnsi="Times New Roman" w:cs="Times New Roman"/>
          <w:sz w:val="28"/>
          <w:szCs w:val="28"/>
        </w:rPr>
      </w:pPr>
    </w:p>
    <w:p w:rsidR="00405DA9" w:rsidRDefault="00405DA9" w:rsidP="00405DA9">
      <w:pPr>
        <w:spacing w:after="0" w:line="240" w:lineRule="auto"/>
        <w:jc w:val="center"/>
        <w:rPr>
          <w:rFonts w:ascii="Times New Roman" w:eastAsia="Times New Roman" w:hAnsi="Times New Roman" w:cs="Times New Roman"/>
          <w:b/>
          <w:noProof/>
          <w:sz w:val="28"/>
          <w:szCs w:val="28"/>
          <w:lang w:eastAsia="ru-RU"/>
        </w:rPr>
      </w:pPr>
    </w:p>
    <w:p w:rsidR="00405DA9" w:rsidRPr="00B60F32" w:rsidRDefault="00405DA9" w:rsidP="00405DA9">
      <w:pPr>
        <w:spacing w:after="0" w:line="240" w:lineRule="auto"/>
        <w:jc w:val="center"/>
        <w:rPr>
          <w:rFonts w:ascii="Times New Roman" w:eastAsia="Times New Roman" w:hAnsi="Times New Roman" w:cs="Times New Roman"/>
          <w:b/>
          <w:noProof/>
          <w:sz w:val="28"/>
          <w:szCs w:val="28"/>
          <w:lang w:eastAsia="ru-RU"/>
        </w:rPr>
      </w:pPr>
      <w:r w:rsidRPr="00B60F32">
        <w:rPr>
          <w:rFonts w:ascii="Times New Roman" w:eastAsia="Times New Roman" w:hAnsi="Times New Roman" w:cs="Times New Roman"/>
          <w:b/>
          <w:noProof/>
          <w:sz w:val="28"/>
          <w:szCs w:val="28"/>
          <w:lang w:eastAsia="ru-RU"/>
        </w:rPr>
        <w:t xml:space="preserve">Приложение №1       </w:t>
      </w:r>
    </w:p>
    <w:p w:rsidR="00405DA9" w:rsidRPr="00B60F32" w:rsidRDefault="00405DA9" w:rsidP="00405DA9">
      <w:pPr>
        <w:spacing w:after="0" w:line="240" w:lineRule="auto"/>
        <w:jc w:val="center"/>
        <w:rPr>
          <w:rFonts w:ascii="Times New Roman" w:eastAsia="Times New Roman" w:hAnsi="Times New Roman" w:cs="Times New Roman"/>
          <w:b/>
          <w:noProof/>
          <w:sz w:val="28"/>
          <w:szCs w:val="28"/>
          <w:lang w:eastAsia="ru-RU"/>
        </w:rPr>
      </w:pPr>
      <w:r w:rsidRPr="00B60F32">
        <w:rPr>
          <w:rFonts w:ascii="Times New Roman" w:eastAsia="Times New Roman" w:hAnsi="Times New Roman" w:cs="Times New Roman"/>
          <w:b/>
          <w:noProof/>
          <w:sz w:val="28"/>
          <w:szCs w:val="28"/>
          <w:lang w:eastAsia="ru-RU"/>
        </w:rPr>
        <w:t xml:space="preserve"> Комплекс общеразвивающих упражнений «Служу России»</w:t>
      </w:r>
    </w:p>
    <w:p w:rsidR="00405DA9" w:rsidRPr="00B60F32" w:rsidRDefault="00405DA9" w:rsidP="00405DA9">
      <w:pPr>
        <w:tabs>
          <w:tab w:val="left" w:pos="1185"/>
        </w:tabs>
        <w:spacing w:after="0" w:line="240" w:lineRule="auto"/>
        <w:contextualSpacing/>
        <w:rPr>
          <w:rFonts w:ascii="Times New Roman" w:eastAsia="Calibri" w:hAnsi="Times New Roman" w:cs="Times New Roman"/>
          <w:b/>
          <w:iCs/>
          <w:sz w:val="28"/>
          <w:szCs w:val="28"/>
          <w:lang w:bidi="en-US"/>
        </w:rPr>
      </w:pP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b/>
          <w:iCs/>
          <w:sz w:val="28"/>
          <w:szCs w:val="28"/>
          <w:lang w:bidi="en-US"/>
        </w:rPr>
        <w:t>1.</w:t>
      </w:r>
      <w:r w:rsidRPr="00B60F32">
        <w:rPr>
          <w:rFonts w:ascii="Times New Roman" w:eastAsia="Calibri" w:hAnsi="Times New Roman" w:cs="Times New Roman"/>
          <w:iCs/>
          <w:sz w:val="28"/>
          <w:szCs w:val="28"/>
          <w:lang w:bidi="en-US"/>
        </w:rPr>
        <w:t>«Наклоны головы»</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И.п.- о.с., палка в руках внизу</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 xml:space="preserve">1- наклон головы вниз </w:t>
      </w:r>
    </w:p>
    <w:p w:rsidR="00405DA9" w:rsidRPr="00445AC7"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2-и.п.      (8 раз)</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b/>
          <w:iCs/>
          <w:sz w:val="28"/>
          <w:szCs w:val="28"/>
          <w:lang w:bidi="en-US"/>
        </w:rPr>
        <w:t>2.</w:t>
      </w:r>
      <w:r w:rsidRPr="00B60F32">
        <w:rPr>
          <w:rFonts w:ascii="Times New Roman" w:eastAsia="Calibri" w:hAnsi="Times New Roman" w:cs="Times New Roman"/>
          <w:iCs/>
          <w:sz w:val="28"/>
          <w:szCs w:val="28"/>
          <w:lang w:bidi="en-US"/>
        </w:rPr>
        <w:t xml:space="preserve"> «Палку вверх за плечи»</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И.п.- ноги врозь, палка в руках внизу</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 xml:space="preserve">1-руки вверх, палку за плечи </w:t>
      </w:r>
    </w:p>
    <w:p w:rsidR="00405DA9" w:rsidRPr="00B60F32" w:rsidRDefault="00405DA9" w:rsidP="00405DA9">
      <w:pPr>
        <w:tabs>
          <w:tab w:val="left" w:pos="4072"/>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2-и.п.      (6-8 раз)</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b/>
          <w:iCs/>
          <w:sz w:val="28"/>
          <w:szCs w:val="28"/>
          <w:lang w:bidi="en-US"/>
        </w:rPr>
        <w:t>3.</w:t>
      </w:r>
      <w:r w:rsidRPr="00B60F32">
        <w:rPr>
          <w:rFonts w:ascii="Times New Roman" w:eastAsia="Calibri" w:hAnsi="Times New Roman" w:cs="Times New Roman"/>
          <w:iCs/>
          <w:sz w:val="28"/>
          <w:szCs w:val="28"/>
          <w:lang w:bidi="en-US"/>
        </w:rPr>
        <w:t xml:space="preserve"> «Поверни палку»</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 xml:space="preserve">И.п.- ноги врозь, палка в прямых руках впереди </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1- палку повернуть вправо</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lastRenderedPageBreak/>
        <w:t>2-и.п.      тоже влево (4*4 раза)</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b/>
          <w:iCs/>
          <w:sz w:val="28"/>
          <w:szCs w:val="28"/>
          <w:lang w:bidi="en-US"/>
        </w:rPr>
        <w:t>4.</w:t>
      </w:r>
      <w:r w:rsidRPr="00B60F32">
        <w:rPr>
          <w:rFonts w:ascii="Times New Roman" w:eastAsia="Calibri" w:hAnsi="Times New Roman" w:cs="Times New Roman"/>
          <w:iCs/>
          <w:sz w:val="28"/>
          <w:szCs w:val="28"/>
          <w:lang w:bidi="en-US"/>
        </w:rPr>
        <w:t xml:space="preserve"> «Наклоны в стороны»</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И.п.- ноги врозь, палка в руках сзади</w:t>
      </w:r>
    </w:p>
    <w:p w:rsidR="00405DA9" w:rsidRPr="00B60F32" w:rsidRDefault="00405DA9" w:rsidP="00405DA9">
      <w:pPr>
        <w:spacing w:after="0" w:line="240" w:lineRule="auto"/>
        <w:rPr>
          <w:rFonts w:ascii="Times New Roman" w:eastAsia="Times New Roman" w:hAnsi="Times New Roman" w:cs="Times New Roman"/>
          <w:i/>
          <w:sz w:val="28"/>
          <w:szCs w:val="28"/>
          <w:lang w:eastAsia="ru-RU"/>
        </w:rPr>
      </w:pPr>
      <w:r w:rsidRPr="00B60F32">
        <w:rPr>
          <w:rFonts w:ascii="Times New Roman" w:eastAsia="Times New Roman" w:hAnsi="Times New Roman" w:cs="Times New Roman"/>
          <w:sz w:val="28"/>
          <w:szCs w:val="28"/>
          <w:lang w:eastAsia="ru-RU"/>
        </w:rPr>
        <w:t>1-наклон вправо</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2-и.п.    (4*4раза)</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b/>
          <w:iCs/>
          <w:sz w:val="28"/>
          <w:szCs w:val="28"/>
          <w:lang w:bidi="en-US"/>
        </w:rPr>
        <w:t>5.</w:t>
      </w:r>
      <w:r w:rsidRPr="00B60F32">
        <w:rPr>
          <w:rFonts w:ascii="Times New Roman" w:eastAsia="Calibri" w:hAnsi="Times New Roman" w:cs="Times New Roman"/>
          <w:iCs/>
          <w:sz w:val="28"/>
          <w:szCs w:val="28"/>
          <w:lang w:bidi="en-US"/>
        </w:rPr>
        <w:t xml:space="preserve"> «Повороты в стороны»</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 xml:space="preserve">И.п. ноги врозь, палка за плечами </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1- поворот вправо</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 xml:space="preserve">2-и.п.  </w:t>
      </w:r>
      <w:r w:rsidRPr="00414268">
        <w:rPr>
          <w:rFonts w:ascii="Times New Roman" w:eastAsia="Calibri" w:hAnsi="Times New Roman" w:cs="Times New Roman"/>
          <w:sz w:val="28"/>
          <w:szCs w:val="28"/>
          <w:lang w:bidi="en-US"/>
        </w:rPr>
        <w:t>тоже влево (4*4 раза)</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b/>
          <w:iCs/>
          <w:sz w:val="28"/>
          <w:szCs w:val="28"/>
          <w:lang w:bidi="en-US"/>
        </w:rPr>
        <w:t>6.</w:t>
      </w:r>
      <w:r w:rsidRPr="00B60F32">
        <w:rPr>
          <w:rFonts w:ascii="Times New Roman" w:eastAsia="Calibri" w:hAnsi="Times New Roman" w:cs="Times New Roman"/>
          <w:iCs/>
          <w:sz w:val="28"/>
          <w:szCs w:val="28"/>
          <w:lang w:bidi="en-US"/>
        </w:rPr>
        <w:t xml:space="preserve"> «Наклоны вперёд»</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И.п. ноги врозь палка в согнутых руках перед грудью</w:t>
      </w:r>
    </w:p>
    <w:p w:rsidR="00405DA9" w:rsidRPr="00B60F32" w:rsidRDefault="00405DA9" w:rsidP="00405DA9">
      <w:pPr>
        <w:tabs>
          <w:tab w:val="left" w:pos="1185"/>
        </w:tabs>
        <w:spacing w:after="0"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1- наклон вперёд, руки вытянуть вперёд</w:t>
      </w:r>
    </w:p>
    <w:p w:rsidR="00405DA9" w:rsidRPr="00B60F32" w:rsidRDefault="00405DA9" w:rsidP="00405DA9">
      <w:pPr>
        <w:tabs>
          <w:tab w:val="left" w:pos="3732"/>
        </w:tabs>
        <w:spacing w:line="240" w:lineRule="auto"/>
        <w:contextualSpacing/>
        <w:rPr>
          <w:rFonts w:ascii="Times New Roman" w:eastAsia="Calibri" w:hAnsi="Times New Roman" w:cs="Times New Roman"/>
          <w:iCs/>
          <w:sz w:val="28"/>
          <w:szCs w:val="28"/>
          <w:lang w:bidi="en-US"/>
        </w:rPr>
      </w:pPr>
      <w:r w:rsidRPr="00B60F32">
        <w:rPr>
          <w:rFonts w:ascii="Times New Roman" w:eastAsia="Calibri" w:hAnsi="Times New Roman" w:cs="Times New Roman"/>
          <w:iCs/>
          <w:sz w:val="28"/>
          <w:szCs w:val="28"/>
          <w:lang w:bidi="en-US"/>
        </w:rPr>
        <w:t>2-и.п.         (8 раз)</w:t>
      </w:r>
    </w:p>
    <w:p w:rsidR="00405DA9" w:rsidRPr="00B60F32" w:rsidRDefault="00405DA9" w:rsidP="00405DA9">
      <w:pPr>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7.</w:t>
      </w:r>
      <w:r w:rsidRPr="00B60F32">
        <w:rPr>
          <w:rFonts w:ascii="Times New Roman" w:eastAsia="Times New Roman" w:hAnsi="Times New Roman" w:cs="Times New Roman"/>
          <w:sz w:val="28"/>
          <w:szCs w:val="28"/>
          <w:lang w:eastAsia="ru-RU"/>
        </w:rPr>
        <w:t xml:space="preserve"> «Приседания»</w:t>
      </w:r>
    </w:p>
    <w:p w:rsidR="00405DA9" w:rsidRPr="00B60F32" w:rsidRDefault="00405DA9" w:rsidP="00405DA9">
      <w:pPr>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И.п.-ноги врозь палка в согнутых руках перед грудью</w:t>
      </w:r>
    </w:p>
    <w:p w:rsidR="00405DA9" w:rsidRPr="00B60F32" w:rsidRDefault="00405DA9" w:rsidP="00405DA9">
      <w:pPr>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1-присесть, руки вытянуть вперёд</w:t>
      </w:r>
    </w:p>
    <w:p w:rsidR="00405DA9" w:rsidRPr="00B60F32" w:rsidRDefault="00405DA9" w:rsidP="00405DA9">
      <w:pPr>
        <w:tabs>
          <w:tab w:val="left" w:pos="3809"/>
        </w:tabs>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2-и.п.       (8 раз)</w:t>
      </w:r>
    </w:p>
    <w:p w:rsidR="00405DA9" w:rsidRPr="00445AC7" w:rsidRDefault="00405DA9" w:rsidP="00405DA9">
      <w:pPr>
        <w:spacing w:after="0" w:line="240" w:lineRule="auto"/>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8.</w:t>
      </w:r>
      <w:r w:rsidRPr="00B60F32">
        <w:rPr>
          <w:rFonts w:ascii="Times New Roman" w:eastAsia="Times New Roman" w:hAnsi="Times New Roman" w:cs="Times New Roman"/>
          <w:sz w:val="28"/>
          <w:szCs w:val="28"/>
          <w:lang w:eastAsia="ru-RU"/>
        </w:rPr>
        <w:t xml:space="preserve"> Прыжки ноги вместе ноги врозь в чередовании с ходьбой (25 прыжков*3 раза)</w:t>
      </w:r>
    </w:p>
    <w:p w:rsidR="00405DA9" w:rsidRPr="00B60F32" w:rsidRDefault="00405DA9" w:rsidP="00405DA9">
      <w:pPr>
        <w:spacing w:after="0" w:line="240" w:lineRule="auto"/>
        <w:jc w:val="center"/>
        <w:rPr>
          <w:rFonts w:ascii="Times New Roman" w:eastAsia="Calibri" w:hAnsi="Times New Roman" w:cs="Times New Roman"/>
          <w:b/>
          <w:kern w:val="24"/>
          <w:sz w:val="28"/>
          <w:szCs w:val="28"/>
          <w:lang w:eastAsia="ru-RU"/>
        </w:rPr>
      </w:pPr>
      <w:r w:rsidRPr="00B60F32">
        <w:rPr>
          <w:rFonts w:ascii="Times New Roman" w:eastAsia="Calibri" w:hAnsi="Times New Roman" w:cs="Times New Roman"/>
          <w:b/>
          <w:kern w:val="24"/>
          <w:sz w:val="28"/>
          <w:szCs w:val="28"/>
          <w:lang w:eastAsia="ru-RU"/>
        </w:rPr>
        <w:t>Игры-эстафеты</w:t>
      </w:r>
    </w:p>
    <w:p w:rsidR="00405DA9" w:rsidRPr="00B60F32" w:rsidRDefault="00405DA9" w:rsidP="00405DA9">
      <w:pPr>
        <w:spacing w:after="0" w:line="240" w:lineRule="auto"/>
        <w:jc w:val="center"/>
        <w:rPr>
          <w:rFonts w:ascii="Times New Roman" w:eastAsia="Calibri" w:hAnsi="Times New Roman" w:cs="Times New Roman"/>
          <w:b/>
          <w:kern w:val="24"/>
          <w:sz w:val="28"/>
          <w:szCs w:val="28"/>
          <w:lang w:eastAsia="ru-RU"/>
        </w:rPr>
      </w:pPr>
    </w:p>
    <w:p w:rsidR="00405DA9" w:rsidRPr="00B60F32" w:rsidRDefault="00405DA9" w:rsidP="00405DA9">
      <w:pPr>
        <w:tabs>
          <w:tab w:val="left" w:pos="3405"/>
        </w:tabs>
        <w:spacing w:after="0" w:line="240" w:lineRule="auto"/>
        <w:jc w:val="both"/>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t xml:space="preserve">1 Эстафета «Боевая тревога» - </w:t>
      </w:r>
      <w:r w:rsidRPr="00B60F32">
        <w:rPr>
          <w:rFonts w:ascii="Times New Roman" w:eastAsia="Times New Roman" w:hAnsi="Times New Roman" w:cs="Times New Roman"/>
          <w:sz w:val="28"/>
          <w:szCs w:val="28"/>
          <w:lang w:eastAsia="ru-RU"/>
        </w:rPr>
        <w:t>первый игрок бежит с автоматом оконуса, обегает его и возвращается обратно, передавая автомат следующему игроку.</w:t>
      </w:r>
      <w:r w:rsidRPr="00B60F32">
        <w:rPr>
          <w:rFonts w:ascii="Times New Roman" w:eastAsia="Times New Roman" w:hAnsi="Times New Roman" w:cs="Times New Roman"/>
          <w:b/>
          <w:sz w:val="28"/>
          <w:szCs w:val="28"/>
          <w:lang w:eastAsia="ru-RU"/>
        </w:rPr>
        <w:t xml:space="preserve"> </w:t>
      </w:r>
    </w:p>
    <w:p w:rsidR="00405DA9" w:rsidRPr="00B60F32" w:rsidRDefault="00405DA9" w:rsidP="00405DA9">
      <w:pPr>
        <w:tabs>
          <w:tab w:val="left" w:pos="3405"/>
        </w:tabs>
        <w:spacing w:after="0" w:line="240" w:lineRule="auto"/>
        <w:jc w:val="both"/>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t>2 Эстафета «Переправа» -</w:t>
      </w:r>
      <w:r w:rsidRPr="00B60F32">
        <w:rPr>
          <w:rFonts w:ascii="Times New Roman" w:eastAsia="Times New Roman" w:hAnsi="Times New Roman" w:cs="Times New Roman"/>
          <w:sz w:val="28"/>
          <w:szCs w:val="28"/>
          <w:lang w:eastAsia="ru-RU"/>
        </w:rPr>
        <w:t xml:space="preserve"> первый игрок с обручем в руках захватывает второго игрока и «переправляет» его на другой берег. Затем бежит за другим игроком.</w:t>
      </w:r>
      <w:r w:rsidRPr="00B60F32">
        <w:rPr>
          <w:rFonts w:ascii="Times New Roman" w:eastAsia="Times New Roman" w:hAnsi="Times New Roman" w:cs="Times New Roman"/>
          <w:b/>
          <w:sz w:val="28"/>
          <w:szCs w:val="28"/>
          <w:lang w:eastAsia="ru-RU"/>
        </w:rPr>
        <w:t xml:space="preserve"> </w:t>
      </w:r>
    </w:p>
    <w:p w:rsidR="00405DA9" w:rsidRPr="00B60F32" w:rsidRDefault="00405DA9" w:rsidP="00405DA9">
      <w:pPr>
        <w:tabs>
          <w:tab w:val="left" w:pos="3405"/>
        </w:tabs>
        <w:spacing w:after="0" w:line="240" w:lineRule="auto"/>
        <w:jc w:val="both"/>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t>3 Эстафета «Кавалеристы» -</w:t>
      </w:r>
      <w:r w:rsidRPr="00B60F32">
        <w:rPr>
          <w:rFonts w:ascii="Times New Roman" w:eastAsia="Times New Roman" w:hAnsi="Times New Roman" w:cs="Times New Roman"/>
          <w:sz w:val="28"/>
          <w:szCs w:val="28"/>
          <w:lang w:eastAsia="ru-RU"/>
        </w:rPr>
        <w:t xml:space="preserve"> первый игрок прыгает на мяче фитболе до конуса, вокруг него и возвращается обратно к своей команде, передавая мяч следующему игроку. </w:t>
      </w:r>
    </w:p>
    <w:p w:rsidR="00405DA9" w:rsidRPr="00B60F32" w:rsidRDefault="00405DA9" w:rsidP="00405DA9">
      <w:pPr>
        <w:tabs>
          <w:tab w:val="left" w:pos="3405"/>
        </w:tabs>
        <w:spacing w:after="0" w:line="240" w:lineRule="auto"/>
        <w:jc w:val="both"/>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t>4 Эстафета «Перенеси снаряды» -</w:t>
      </w:r>
      <w:r w:rsidRPr="00B60F32">
        <w:rPr>
          <w:rFonts w:ascii="Times New Roman" w:eastAsia="Times New Roman" w:hAnsi="Times New Roman" w:cs="Times New Roman"/>
          <w:sz w:val="28"/>
          <w:szCs w:val="28"/>
          <w:lang w:eastAsia="ru-RU"/>
        </w:rPr>
        <w:t xml:space="preserve"> первый игрок бежит до обруча, берёт один предмет, бегом возвращается назад и кладёт его в корзину, передавая эстафету другому игроку. </w:t>
      </w:r>
    </w:p>
    <w:p w:rsidR="00405DA9" w:rsidRPr="00B60F32" w:rsidRDefault="00405DA9" w:rsidP="00405DA9">
      <w:pPr>
        <w:tabs>
          <w:tab w:val="left" w:pos="2280"/>
        </w:tabs>
        <w:spacing w:after="0" w:line="240" w:lineRule="auto"/>
        <w:jc w:val="both"/>
        <w:rPr>
          <w:rFonts w:ascii="Times New Roman" w:eastAsia="Times New Roman" w:hAnsi="Times New Roman" w:cs="Times New Roman"/>
          <w:b/>
          <w:sz w:val="28"/>
          <w:szCs w:val="28"/>
          <w:lang w:eastAsia="ru-RU"/>
        </w:rPr>
      </w:pPr>
      <w:r w:rsidRPr="00B60F32">
        <w:rPr>
          <w:rFonts w:ascii="Times New Roman" w:eastAsia="Times New Roman" w:hAnsi="Times New Roman" w:cs="Times New Roman"/>
          <w:b/>
          <w:sz w:val="28"/>
          <w:szCs w:val="28"/>
          <w:lang w:eastAsia="ru-RU"/>
        </w:rPr>
        <w:lastRenderedPageBreak/>
        <w:t xml:space="preserve">5 Эстафета «По окопу – огонь» - </w:t>
      </w:r>
      <w:r w:rsidRPr="00B60F32">
        <w:rPr>
          <w:rFonts w:ascii="Times New Roman" w:eastAsia="Times New Roman" w:hAnsi="Times New Roman" w:cs="Times New Roman"/>
          <w:sz w:val="28"/>
          <w:szCs w:val="28"/>
          <w:lang w:eastAsia="ru-RU"/>
        </w:rPr>
        <w:t>каждый игрок метает мешочек в горизонтальную цель обруч.</w:t>
      </w:r>
    </w:p>
    <w:p w:rsidR="00405DA9" w:rsidRPr="00B60F32" w:rsidRDefault="00405DA9" w:rsidP="00405DA9">
      <w:pPr>
        <w:tabs>
          <w:tab w:val="left" w:pos="2280"/>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6 Эстафета «Топкое болото» -</w:t>
      </w:r>
      <w:r w:rsidRPr="00B60F32">
        <w:rPr>
          <w:rFonts w:ascii="Times New Roman" w:eastAsia="Times New Roman" w:hAnsi="Times New Roman" w:cs="Times New Roman"/>
          <w:sz w:val="28"/>
          <w:szCs w:val="28"/>
          <w:lang w:eastAsia="ru-RU"/>
        </w:rPr>
        <w:t>первый игрок при помощи двух обручей проходит «болото», не наступая на пол ногами (только в обруч), затем возвращается обратно, передавая эстафету следующему игроку.</w:t>
      </w:r>
    </w:p>
    <w:p w:rsidR="00405DA9" w:rsidRPr="00B60F32" w:rsidRDefault="00405DA9" w:rsidP="00405DA9">
      <w:pPr>
        <w:tabs>
          <w:tab w:val="left" w:pos="2280"/>
        </w:tabs>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b/>
          <w:sz w:val="28"/>
          <w:szCs w:val="28"/>
          <w:lang w:eastAsia="ru-RU"/>
        </w:rPr>
        <w:t>7 Эстафета «Боец на отдыхе» -</w:t>
      </w:r>
      <w:r w:rsidRPr="00B60F32">
        <w:rPr>
          <w:rFonts w:ascii="Times New Roman" w:eastAsia="Times New Roman" w:hAnsi="Times New Roman" w:cs="Times New Roman"/>
          <w:sz w:val="28"/>
          <w:szCs w:val="28"/>
          <w:lang w:eastAsia="ru-RU"/>
        </w:rPr>
        <w:t>первый игрок ведёт мяч ногой до конуса и возвращается обратно, передавая мяч следующему игроку.</w:t>
      </w:r>
    </w:p>
    <w:p w:rsidR="00405DA9" w:rsidRPr="00B60F32" w:rsidRDefault="00405DA9" w:rsidP="00405DA9">
      <w:pPr>
        <w:tabs>
          <w:tab w:val="left" w:pos="2280"/>
        </w:tabs>
        <w:spacing w:after="0" w:line="240" w:lineRule="auto"/>
        <w:jc w:val="both"/>
        <w:rPr>
          <w:rFonts w:ascii="Times New Roman" w:eastAsia="Times New Roman" w:hAnsi="Times New Roman" w:cs="Times New Roman"/>
          <w:sz w:val="28"/>
          <w:szCs w:val="28"/>
          <w:lang w:eastAsia="ru-RU"/>
        </w:rPr>
      </w:pPr>
    </w:p>
    <w:p w:rsidR="00405DA9" w:rsidRPr="00B60F32" w:rsidRDefault="00405DA9" w:rsidP="00405DA9">
      <w:pPr>
        <w:spacing w:after="0" w:line="240" w:lineRule="auto"/>
        <w:jc w:val="center"/>
        <w:rPr>
          <w:rFonts w:ascii="Times New Roman" w:eastAsia="Calibri" w:hAnsi="Times New Roman" w:cs="Times New Roman"/>
          <w:b/>
          <w:kern w:val="24"/>
          <w:sz w:val="28"/>
          <w:szCs w:val="28"/>
          <w:lang w:eastAsia="ru-RU"/>
        </w:rPr>
      </w:pPr>
      <w:r w:rsidRPr="00B60F32">
        <w:rPr>
          <w:rFonts w:ascii="Times New Roman" w:eastAsia="Calibri" w:hAnsi="Times New Roman" w:cs="Times New Roman"/>
          <w:b/>
          <w:kern w:val="24"/>
          <w:sz w:val="28"/>
          <w:szCs w:val="28"/>
          <w:lang w:eastAsia="ru-RU"/>
        </w:rPr>
        <w:t>Частушки</w:t>
      </w:r>
    </w:p>
    <w:p w:rsidR="00405DA9" w:rsidRPr="00B60F32" w:rsidRDefault="00405DA9" w:rsidP="00405DA9">
      <w:pPr>
        <w:tabs>
          <w:tab w:val="left" w:pos="3405"/>
        </w:tabs>
        <w:spacing w:after="0" w:line="240" w:lineRule="auto"/>
        <w:rPr>
          <w:rFonts w:ascii="Times New Roman" w:eastAsia="Times New Roman" w:hAnsi="Times New Roman" w:cs="Times New Roman"/>
          <w:color w:val="000000"/>
          <w:sz w:val="28"/>
          <w:szCs w:val="28"/>
          <w:shd w:val="clear" w:color="auto" w:fill="FFFFFF"/>
          <w:lang w:eastAsia="ru-RU"/>
        </w:rPr>
      </w:pPr>
      <w:r w:rsidRPr="00CB5B81">
        <w:rPr>
          <w:rFonts w:ascii="Times New Roman" w:eastAsia="Times New Roman" w:hAnsi="Times New Roman" w:cs="Times New Roman"/>
          <w:b/>
          <w:bCs/>
          <w:color w:val="000000"/>
          <w:sz w:val="28"/>
          <w:szCs w:val="28"/>
          <w:shd w:val="clear" w:color="auto" w:fill="FFFFFF"/>
          <w:lang w:eastAsia="ru-RU"/>
        </w:rPr>
        <w:t>1.</w:t>
      </w:r>
      <w:r w:rsidRPr="00B60F32">
        <w:rPr>
          <w:rFonts w:ascii="Times New Roman" w:eastAsia="Times New Roman" w:hAnsi="Times New Roman" w:cs="Times New Roman"/>
          <w:color w:val="000000"/>
          <w:sz w:val="28"/>
          <w:szCs w:val="28"/>
          <w:shd w:val="clear" w:color="auto" w:fill="FFFFFF"/>
          <w:lang w:eastAsia="ru-RU"/>
        </w:rPr>
        <w:t xml:space="preserve"> Чтобы в армии служить,</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Очень крепким надо быть,</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Потому весь день наш Саша</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Уплетает с булкой кашу.</w:t>
      </w:r>
    </w:p>
    <w:p w:rsidR="00405DA9" w:rsidRDefault="00405DA9" w:rsidP="00405DA9">
      <w:pPr>
        <w:tabs>
          <w:tab w:val="left" w:pos="3405"/>
        </w:tabs>
        <w:spacing w:after="0" w:line="240" w:lineRule="auto"/>
        <w:rPr>
          <w:rFonts w:ascii="Times New Roman" w:eastAsia="Times New Roman" w:hAnsi="Times New Roman" w:cs="Times New Roman"/>
          <w:color w:val="000000"/>
          <w:sz w:val="28"/>
          <w:szCs w:val="28"/>
          <w:shd w:val="clear" w:color="auto" w:fill="FFFFFF"/>
          <w:lang w:eastAsia="ru-RU"/>
        </w:rPr>
      </w:pPr>
      <w:r w:rsidRPr="00CB5B81">
        <w:rPr>
          <w:rFonts w:ascii="Times New Roman" w:eastAsia="Times New Roman" w:hAnsi="Times New Roman" w:cs="Times New Roman"/>
          <w:b/>
          <w:bCs/>
          <w:color w:val="000000"/>
          <w:sz w:val="28"/>
          <w:szCs w:val="28"/>
          <w:shd w:val="clear" w:color="auto" w:fill="FFFFFF"/>
          <w:lang w:eastAsia="ru-RU"/>
        </w:rPr>
        <w:t>2.</w:t>
      </w:r>
      <w:r w:rsidRPr="00B60F32">
        <w:rPr>
          <w:rFonts w:ascii="Times New Roman" w:eastAsia="Times New Roman" w:hAnsi="Times New Roman" w:cs="Times New Roman"/>
          <w:color w:val="000000"/>
          <w:sz w:val="28"/>
          <w:szCs w:val="28"/>
          <w:shd w:val="clear" w:color="auto" w:fill="FFFFFF"/>
          <w:lang w:eastAsia="ru-RU"/>
        </w:rPr>
        <w:t xml:space="preserve"> Вытащить не могут Ваню</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Папа с мамою из ванны,</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Он ныряет и плывет-</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Он во флот служить пойдет.</w:t>
      </w:r>
    </w:p>
    <w:p w:rsidR="00405DA9" w:rsidRPr="00B60F32" w:rsidRDefault="00405DA9" w:rsidP="00405DA9">
      <w:pPr>
        <w:tabs>
          <w:tab w:val="left" w:pos="3405"/>
        </w:tabs>
        <w:spacing w:after="0" w:line="240" w:lineRule="auto"/>
        <w:rPr>
          <w:rFonts w:ascii="Times New Roman" w:eastAsia="Times New Roman" w:hAnsi="Times New Roman" w:cs="Times New Roman"/>
          <w:color w:val="000000"/>
          <w:sz w:val="28"/>
          <w:szCs w:val="28"/>
          <w:shd w:val="clear" w:color="auto" w:fill="FFFFFF"/>
          <w:lang w:eastAsia="ru-RU"/>
        </w:rPr>
      </w:pPr>
      <w:r w:rsidRPr="00CB5B81">
        <w:rPr>
          <w:rFonts w:ascii="Times New Roman" w:eastAsia="Times New Roman" w:hAnsi="Times New Roman" w:cs="Times New Roman"/>
          <w:b/>
          <w:bCs/>
          <w:color w:val="000000"/>
          <w:sz w:val="28"/>
          <w:szCs w:val="28"/>
          <w:shd w:val="clear" w:color="auto" w:fill="FFFFFF"/>
          <w:lang w:eastAsia="ru-RU"/>
        </w:rPr>
        <w:t>3.</w:t>
      </w:r>
      <w:r w:rsidRPr="00B60F32">
        <w:rPr>
          <w:rFonts w:ascii="Times New Roman" w:eastAsia="Times New Roman" w:hAnsi="Times New Roman" w:cs="Times New Roman"/>
          <w:color w:val="000000"/>
          <w:sz w:val="28"/>
          <w:szCs w:val="28"/>
          <w:shd w:val="clear" w:color="auto" w:fill="FFFFFF"/>
          <w:lang w:eastAsia="ru-RU"/>
        </w:rPr>
        <w:t xml:space="preserve"> Стас по комнате летает,</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Руки-крылья расправляет,</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Всех таранит самолетом,</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Будет в армии пилотом.</w:t>
      </w:r>
      <w:r w:rsidRPr="00B60F32">
        <w:rPr>
          <w:rFonts w:ascii="Times New Roman" w:eastAsia="Times New Roman" w:hAnsi="Times New Roman" w:cs="Times New Roman"/>
          <w:color w:val="000000"/>
          <w:sz w:val="28"/>
          <w:szCs w:val="28"/>
          <w:lang w:eastAsia="ru-RU"/>
        </w:rPr>
        <w:br/>
      </w:r>
      <w:r w:rsidRPr="00CB5B81">
        <w:rPr>
          <w:rFonts w:ascii="Times New Roman" w:eastAsia="Times New Roman" w:hAnsi="Times New Roman" w:cs="Times New Roman"/>
          <w:b/>
          <w:bCs/>
          <w:color w:val="000000"/>
          <w:sz w:val="28"/>
          <w:szCs w:val="28"/>
          <w:shd w:val="clear" w:color="auto" w:fill="FFFFFF"/>
          <w:lang w:eastAsia="ru-RU"/>
        </w:rPr>
        <w:t>4.</w:t>
      </w:r>
      <w:r w:rsidRPr="00B60F32">
        <w:rPr>
          <w:rFonts w:ascii="Times New Roman" w:eastAsia="Times New Roman" w:hAnsi="Times New Roman" w:cs="Times New Roman"/>
          <w:color w:val="000000"/>
          <w:sz w:val="28"/>
          <w:szCs w:val="28"/>
          <w:shd w:val="clear" w:color="auto" w:fill="FFFFFF"/>
          <w:lang w:eastAsia="ru-RU"/>
        </w:rPr>
        <w:t xml:space="preserve"> Чтоб солдатом бравым быть,</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Здоровье нужно укрепить,</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Ежедневно закаляться,</w:t>
      </w:r>
      <w:r w:rsidRPr="00B60F32">
        <w:rPr>
          <w:rFonts w:ascii="Times New Roman" w:eastAsia="Times New Roman" w:hAnsi="Times New Roman" w:cs="Times New Roman"/>
          <w:color w:val="000000"/>
          <w:sz w:val="28"/>
          <w:szCs w:val="28"/>
          <w:lang w:eastAsia="ru-RU"/>
        </w:rPr>
        <w:br/>
      </w:r>
      <w:r w:rsidRPr="00B60F32">
        <w:rPr>
          <w:rFonts w:ascii="Times New Roman" w:eastAsia="Times New Roman" w:hAnsi="Times New Roman" w:cs="Times New Roman"/>
          <w:color w:val="000000"/>
          <w:sz w:val="28"/>
          <w:szCs w:val="28"/>
          <w:shd w:val="clear" w:color="auto" w:fill="FFFFFF"/>
          <w:lang w:eastAsia="ru-RU"/>
        </w:rPr>
        <w:t>Физкультурой заниматься.</w:t>
      </w:r>
    </w:p>
    <w:p w:rsidR="00405DA9" w:rsidRPr="00B60F32" w:rsidRDefault="00405DA9" w:rsidP="00405DA9">
      <w:pPr>
        <w:spacing w:after="0" w:line="240" w:lineRule="auto"/>
        <w:jc w:val="center"/>
        <w:rPr>
          <w:rFonts w:ascii="Times New Roman" w:eastAsia="Calibri" w:hAnsi="Times New Roman" w:cs="Times New Roman"/>
          <w:b/>
          <w:kern w:val="24"/>
          <w:sz w:val="28"/>
          <w:szCs w:val="28"/>
          <w:lang w:eastAsia="ru-RU"/>
        </w:rPr>
      </w:pPr>
    </w:p>
    <w:p w:rsidR="00405DA9" w:rsidRPr="00B60F32" w:rsidRDefault="00405DA9" w:rsidP="00405DA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литературы</w:t>
      </w:r>
      <w:r w:rsidRPr="00B60F32">
        <w:rPr>
          <w:rFonts w:ascii="Times New Roman" w:eastAsia="Times New Roman" w:hAnsi="Times New Roman" w:cs="Times New Roman"/>
          <w:b/>
          <w:sz w:val="28"/>
          <w:szCs w:val="28"/>
          <w:lang w:eastAsia="ru-RU"/>
        </w:rPr>
        <w:t>:</w:t>
      </w:r>
    </w:p>
    <w:p w:rsidR="00405DA9" w:rsidRPr="00B60F32" w:rsidRDefault="00405DA9" w:rsidP="00405DA9">
      <w:pPr>
        <w:spacing w:after="0" w:line="240" w:lineRule="auto"/>
        <w:rPr>
          <w:rFonts w:ascii="Times New Roman" w:eastAsia="Times New Roman" w:hAnsi="Times New Roman" w:cs="Times New Roman"/>
          <w:b/>
          <w:sz w:val="28"/>
          <w:szCs w:val="28"/>
          <w:lang w:eastAsia="ru-RU"/>
        </w:rPr>
      </w:pP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sidRPr="00B60F32">
        <w:rPr>
          <w:rFonts w:ascii="Times New Roman" w:eastAsia="Times New Roman" w:hAnsi="Times New Roman" w:cs="Times New Roman"/>
          <w:sz w:val="28"/>
          <w:szCs w:val="28"/>
          <w:lang w:eastAsia="ru-RU"/>
        </w:rPr>
        <w:t>1.Л.М.Алексеева «Спортивные праздники и физкультурные досуги в дошкольных образовательных учреждениях» Ростов – на – Дону «Феникс»2005</w:t>
      </w:r>
    </w:p>
    <w:p w:rsidR="00405DA9" w:rsidRPr="00B60F32" w:rsidRDefault="00405DA9" w:rsidP="00405D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B60F32">
        <w:rPr>
          <w:rFonts w:ascii="Times New Roman" w:eastAsia="Times New Roman" w:hAnsi="Times New Roman" w:cs="Times New Roman"/>
          <w:sz w:val="28"/>
          <w:szCs w:val="28"/>
          <w:lang w:eastAsia="ru-RU"/>
        </w:rPr>
        <w:t>.Т.Е.Харченко «Спортивные праздники в детском саду» Творческий Центр                                        Сфера Москва 2013</w:t>
      </w:r>
    </w:p>
    <w:p w:rsidR="00405DA9" w:rsidRPr="00B60F32" w:rsidRDefault="00405DA9" w:rsidP="00405DA9">
      <w:pPr>
        <w:spacing w:after="0" w:line="240" w:lineRule="auto"/>
        <w:rPr>
          <w:rFonts w:ascii="Times New Roman" w:eastAsia="Calibri" w:hAnsi="Times New Roman" w:cs="Times New Roman"/>
          <w:b/>
          <w:kern w:val="24"/>
          <w:sz w:val="28"/>
          <w:szCs w:val="28"/>
          <w:lang w:eastAsia="ru-RU"/>
        </w:rPr>
      </w:pPr>
    </w:p>
    <w:p w:rsidR="00405DA9" w:rsidRPr="00B60F32" w:rsidRDefault="00405DA9" w:rsidP="00405DA9">
      <w:pPr>
        <w:spacing w:after="0" w:line="240" w:lineRule="auto"/>
        <w:rPr>
          <w:rFonts w:ascii="Times New Roman" w:eastAsia="Calibri" w:hAnsi="Times New Roman" w:cs="Times New Roman"/>
          <w:b/>
          <w:kern w:val="24"/>
          <w:sz w:val="28"/>
          <w:szCs w:val="28"/>
          <w:lang w:eastAsia="ru-RU"/>
        </w:rPr>
      </w:pPr>
    </w:p>
    <w:p w:rsidR="00405DA9" w:rsidRPr="00B60F32" w:rsidRDefault="00405DA9" w:rsidP="00405DA9">
      <w:pPr>
        <w:spacing w:after="0" w:line="240" w:lineRule="auto"/>
        <w:rPr>
          <w:rFonts w:ascii="Times New Roman" w:eastAsia="Calibri" w:hAnsi="Times New Roman" w:cs="Times New Roman"/>
          <w:b/>
          <w:kern w:val="24"/>
          <w:sz w:val="28"/>
          <w:szCs w:val="28"/>
          <w:lang w:eastAsia="ru-RU"/>
        </w:rPr>
      </w:pPr>
    </w:p>
    <w:p w:rsidR="00405DA9" w:rsidRPr="00B60F32" w:rsidRDefault="00405DA9" w:rsidP="00405DA9">
      <w:pPr>
        <w:spacing w:after="0" w:line="240" w:lineRule="auto"/>
        <w:rPr>
          <w:rFonts w:ascii="Times New Roman" w:eastAsia="Calibri" w:hAnsi="Times New Roman" w:cs="Times New Roman"/>
          <w:b/>
          <w:kern w:val="24"/>
          <w:sz w:val="28"/>
          <w:szCs w:val="28"/>
          <w:lang w:eastAsia="ru-RU"/>
        </w:rPr>
      </w:pPr>
    </w:p>
    <w:p w:rsidR="00405DA9" w:rsidRPr="00FE450B" w:rsidRDefault="00405DA9" w:rsidP="00405DA9">
      <w:pPr>
        <w:spacing w:line="240" w:lineRule="auto"/>
        <w:rPr>
          <w:rFonts w:ascii="Times New Roman" w:hAnsi="Times New Roman" w:cs="Times New Roman"/>
          <w:sz w:val="28"/>
          <w:szCs w:val="28"/>
        </w:rPr>
      </w:pPr>
    </w:p>
    <w:p w:rsidR="00405DA9" w:rsidRPr="00FE23FA" w:rsidRDefault="00405DA9" w:rsidP="009F220E">
      <w:pPr>
        <w:pStyle w:val="ac"/>
        <w:jc w:val="both"/>
        <w:rPr>
          <w:b/>
          <w:szCs w:val="28"/>
        </w:rPr>
      </w:pPr>
    </w:p>
    <w:p w:rsidR="009F220E" w:rsidRPr="00FE23FA" w:rsidRDefault="009F220E" w:rsidP="009F220E">
      <w:pPr>
        <w:jc w:val="both"/>
        <w:rPr>
          <w:b/>
          <w:szCs w:val="28"/>
        </w:rPr>
      </w:pPr>
    </w:p>
    <w:p w:rsidR="009F220E" w:rsidRPr="00FE23FA" w:rsidRDefault="009F220E" w:rsidP="009F220E">
      <w:pPr>
        <w:pStyle w:val="ac"/>
        <w:jc w:val="both"/>
        <w:rPr>
          <w:b/>
          <w:szCs w:val="28"/>
        </w:rPr>
      </w:pPr>
    </w:p>
    <w:p w:rsidR="009F220E" w:rsidRPr="00FE23FA" w:rsidRDefault="009F220E" w:rsidP="009F220E">
      <w:pPr>
        <w:pStyle w:val="ac"/>
        <w:jc w:val="both"/>
        <w:rPr>
          <w:b/>
          <w:szCs w:val="28"/>
        </w:rPr>
      </w:pPr>
    </w:p>
    <w:p w:rsidR="009F220E" w:rsidRPr="00FE23FA" w:rsidRDefault="009F220E" w:rsidP="009F220E">
      <w:pPr>
        <w:pStyle w:val="ac"/>
        <w:jc w:val="both"/>
        <w:rPr>
          <w:b/>
          <w:szCs w:val="28"/>
        </w:rPr>
      </w:pPr>
    </w:p>
    <w:p w:rsidR="009F220E" w:rsidRPr="00FE23FA" w:rsidRDefault="009F220E" w:rsidP="009F220E">
      <w:pPr>
        <w:pStyle w:val="ac"/>
        <w:jc w:val="both"/>
        <w:rPr>
          <w:b/>
          <w:szCs w:val="28"/>
        </w:rPr>
      </w:pPr>
    </w:p>
    <w:p w:rsidR="009F220E" w:rsidRPr="00FE23FA" w:rsidRDefault="009F220E" w:rsidP="009F220E">
      <w:pPr>
        <w:pStyle w:val="ac"/>
        <w:jc w:val="both"/>
        <w:rPr>
          <w:b/>
          <w:szCs w:val="28"/>
        </w:rPr>
      </w:pPr>
    </w:p>
    <w:p w:rsidR="009F220E" w:rsidRPr="00FE23FA" w:rsidRDefault="009F220E" w:rsidP="009F220E">
      <w:pPr>
        <w:pStyle w:val="ac"/>
        <w:jc w:val="both"/>
        <w:rPr>
          <w:b/>
          <w:szCs w:val="28"/>
        </w:rPr>
      </w:pPr>
    </w:p>
    <w:p w:rsidR="009F220E" w:rsidRPr="00FE23FA" w:rsidRDefault="009F220E" w:rsidP="009F220E">
      <w:pPr>
        <w:pStyle w:val="ac"/>
        <w:jc w:val="both"/>
        <w:rPr>
          <w:b/>
          <w:szCs w:val="28"/>
        </w:rPr>
      </w:pPr>
    </w:p>
    <w:p w:rsidR="009F220E" w:rsidRPr="00FE23FA" w:rsidRDefault="009F220E" w:rsidP="009F220E">
      <w:pPr>
        <w:pStyle w:val="ac"/>
        <w:jc w:val="both"/>
        <w:rPr>
          <w:b/>
          <w:szCs w:val="28"/>
        </w:rPr>
      </w:pPr>
    </w:p>
    <w:p w:rsidR="009F220E" w:rsidRDefault="009F220E" w:rsidP="009F220E"/>
    <w:p w:rsidR="009F220E" w:rsidRPr="003D0E47" w:rsidRDefault="009F220E" w:rsidP="003D0E47">
      <w:pPr>
        <w:spacing w:line="240" w:lineRule="auto"/>
        <w:jc w:val="both"/>
        <w:rPr>
          <w:rFonts w:ascii="Times New Roman" w:hAnsi="Times New Roman" w:cs="Times New Roman"/>
          <w:b/>
          <w:sz w:val="28"/>
          <w:szCs w:val="28"/>
        </w:rPr>
      </w:pPr>
    </w:p>
    <w:sectPr w:rsidR="009F220E" w:rsidRPr="003D0E47" w:rsidSect="003D0E47">
      <w:headerReference w:type="even" r:id="rId12"/>
      <w:headerReference w:type="default" r:id="rId13"/>
      <w:footerReference w:type="even" r:id="rId14"/>
      <w:footerReference w:type="default" r:id="rId15"/>
      <w:headerReference w:type="first" r:id="rId16"/>
      <w:footerReference w:type="first" r:id="rId17"/>
      <w:type w:val="continuous"/>
      <w:pgSz w:w="16837" w:h="11905" w:orient="landscape"/>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1A" w:rsidRDefault="00E1551A" w:rsidP="00471429">
      <w:pPr>
        <w:spacing w:after="0" w:line="240" w:lineRule="auto"/>
      </w:pPr>
      <w:r>
        <w:separator/>
      </w:r>
    </w:p>
  </w:endnote>
  <w:endnote w:type="continuationSeparator" w:id="0">
    <w:p w:rsidR="00E1551A" w:rsidRDefault="00E1551A" w:rsidP="00471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297">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863316"/>
      <w:docPartObj>
        <w:docPartGallery w:val="Page Numbers (Bottom of Page)"/>
        <w:docPartUnique/>
      </w:docPartObj>
    </w:sdtPr>
    <w:sdtContent>
      <w:p w:rsidR="00027F97" w:rsidRDefault="007C17DC">
        <w:pPr>
          <w:pStyle w:val="a5"/>
          <w:jc w:val="right"/>
        </w:pPr>
        <w:fldSimple w:instr="PAGE   \* MERGEFORMAT">
          <w:r w:rsidR="00405DA9">
            <w:rPr>
              <w:noProof/>
            </w:rPr>
            <w:t>124</w:t>
          </w:r>
        </w:fldSimple>
      </w:p>
    </w:sdtContent>
  </w:sdt>
  <w:p w:rsidR="00027F97" w:rsidRDefault="00027F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47" w:rsidRPr="006E099A" w:rsidRDefault="003D0E47" w:rsidP="006E09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97" w:rsidRDefault="00027F9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4901"/>
      <w:docPartObj>
        <w:docPartGallery w:val="Page Numbers (Bottom of Page)"/>
        <w:docPartUnique/>
      </w:docPartObj>
    </w:sdtPr>
    <w:sdtContent>
      <w:p w:rsidR="00027F97" w:rsidRDefault="007C17DC">
        <w:pPr>
          <w:pStyle w:val="a5"/>
          <w:jc w:val="right"/>
        </w:pPr>
        <w:fldSimple w:instr=" PAGE   \* MERGEFORMAT ">
          <w:r w:rsidR="00405DA9">
            <w:rPr>
              <w:noProof/>
            </w:rPr>
            <w:t>195</w:t>
          </w:r>
        </w:fldSimple>
      </w:p>
    </w:sdtContent>
  </w:sdt>
  <w:p w:rsidR="00027F97" w:rsidRDefault="00027F97">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97" w:rsidRDefault="00027F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1A" w:rsidRDefault="00E1551A" w:rsidP="00471429">
      <w:pPr>
        <w:spacing w:after="0" w:line="240" w:lineRule="auto"/>
      </w:pPr>
      <w:r>
        <w:separator/>
      </w:r>
    </w:p>
  </w:footnote>
  <w:footnote w:type="continuationSeparator" w:id="0">
    <w:p w:rsidR="00E1551A" w:rsidRDefault="00E1551A" w:rsidP="004714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97" w:rsidRDefault="00027F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97" w:rsidRDefault="00027F9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97" w:rsidRDefault="00027F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D1A4A6"/>
    <w:multiLevelType w:val="singleLevel"/>
    <w:tmpl w:val="A7D1A4A6"/>
    <w:lvl w:ilvl="0">
      <w:start w:val="1"/>
      <w:numFmt w:val="decimal"/>
      <w:lvlText w:val="%1."/>
      <w:lvlJc w:val="left"/>
      <w:pPr>
        <w:tabs>
          <w:tab w:val="num" w:pos="312"/>
        </w:tabs>
        <w:ind w:left="200"/>
      </w:pPr>
    </w:lvl>
  </w:abstractNum>
  <w:abstractNum w:abstractNumId="1">
    <w:nsid w:val="BD2ADE78"/>
    <w:multiLevelType w:val="singleLevel"/>
    <w:tmpl w:val="BD2ADE78"/>
    <w:lvl w:ilvl="0">
      <w:start w:val="2"/>
      <w:numFmt w:val="decimal"/>
      <w:lvlText w:val="%1."/>
      <w:lvlJc w:val="left"/>
      <w:pPr>
        <w:tabs>
          <w:tab w:val="num" w:pos="312"/>
        </w:tabs>
      </w:pPr>
    </w:lvl>
  </w:abstractNum>
  <w:abstractNum w:abstractNumId="2">
    <w:nsid w:val="00000002"/>
    <w:multiLevelType w:val="multilevel"/>
    <w:tmpl w:val="00000002"/>
    <w:name w:val="WW8Num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3"/>
    <w:multiLevelType w:val="multilevel"/>
    <w:tmpl w:val="00000003"/>
    <w:name w:val="WW8Num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00000005"/>
    <w:name w:val="WW8Num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00000008"/>
    <w:name w:val="WW8Num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multilevel"/>
    <w:tmpl w:val="0000000A"/>
    <w:name w:val="WW8Num10"/>
    <w:lvl w:ilvl="0">
      <w:start w:val="1"/>
      <w:numFmt w:val="bullet"/>
      <w:lvlText w:val="-"/>
      <w:lvlJc w:val="left"/>
      <w:pPr>
        <w:tabs>
          <w:tab w:val="num" w:pos="0"/>
        </w:tabs>
        <w:ind w:left="755" w:hanging="360"/>
      </w:pPr>
      <w:rPr>
        <w:rFonts w:ascii="Calibri" w:hAnsi="Calibri" w:cs="Calibri"/>
      </w:rPr>
    </w:lvl>
    <w:lvl w:ilvl="1">
      <w:start w:val="1"/>
      <w:numFmt w:val="bullet"/>
      <w:lvlText w:val="o"/>
      <w:lvlJc w:val="left"/>
      <w:pPr>
        <w:tabs>
          <w:tab w:val="num" w:pos="0"/>
        </w:tabs>
        <w:ind w:left="1476" w:hanging="360"/>
      </w:pPr>
      <w:rPr>
        <w:rFonts w:ascii="Courier New" w:hAnsi="Courier New" w:cs="Courier New"/>
      </w:rPr>
    </w:lvl>
    <w:lvl w:ilvl="2">
      <w:start w:val="1"/>
      <w:numFmt w:val="bullet"/>
      <w:lvlText w:val=""/>
      <w:lvlJc w:val="left"/>
      <w:pPr>
        <w:tabs>
          <w:tab w:val="num" w:pos="0"/>
        </w:tabs>
        <w:ind w:left="2196" w:hanging="360"/>
      </w:pPr>
      <w:rPr>
        <w:rFonts w:ascii="Wingdings" w:hAnsi="Wingdings" w:cs="Wingdings"/>
      </w:rPr>
    </w:lvl>
    <w:lvl w:ilvl="3">
      <w:start w:val="1"/>
      <w:numFmt w:val="bullet"/>
      <w:lvlText w:val=""/>
      <w:lvlJc w:val="left"/>
      <w:pPr>
        <w:tabs>
          <w:tab w:val="num" w:pos="0"/>
        </w:tabs>
        <w:ind w:left="2916" w:hanging="360"/>
      </w:pPr>
      <w:rPr>
        <w:rFonts w:ascii="Symbol" w:hAnsi="Symbol" w:cs="Symbol"/>
      </w:rPr>
    </w:lvl>
    <w:lvl w:ilvl="4">
      <w:start w:val="1"/>
      <w:numFmt w:val="bullet"/>
      <w:lvlText w:val="o"/>
      <w:lvlJc w:val="left"/>
      <w:pPr>
        <w:tabs>
          <w:tab w:val="num" w:pos="0"/>
        </w:tabs>
        <w:ind w:left="3636" w:hanging="360"/>
      </w:pPr>
      <w:rPr>
        <w:rFonts w:ascii="Courier New" w:hAnsi="Courier New" w:cs="Courier New"/>
      </w:rPr>
    </w:lvl>
    <w:lvl w:ilvl="5">
      <w:start w:val="1"/>
      <w:numFmt w:val="bullet"/>
      <w:lvlText w:val=""/>
      <w:lvlJc w:val="left"/>
      <w:pPr>
        <w:tabs>
          <w:tab w:val="num" w:pos="0"/>
        </w:tabs>
        <w:ind w:left="4356" w:hanging="360"/>
      </w:pPr>
      <w:rPr>
        <w:rFonts w:ascii="Wingdings" w:hAnsi="Wingdings" w:cs="Wingdings"/>
      </w:rPr>
    </w:lvl>
    <w:lvl w:ilvl="6">
      <w:start w:val="1"/>
      <w:numFmt w:val="bullet"/>
      <w:lvlText w:val=""/>
      <w:lvlJc w:val="left"/>
      <w:pPr>
        <w:tabs>
          <w:tab w:val="num" w:pos="0"/>
        </w:tabs>
        <w:ind w:left="5076" w:hanging="360"/>
      </w:pPr>
      <w:rPr>
        <w:rFonts w:ascii="Symbol" w:hAnsi="Symbol" w:cs="Symbol"/>
      </w:rPr>
    </w:lvl>
    <w:lvl w:ilvl="7">
      <w:start w:val="1"/>
      <w:numFmt w:val="bullet"/>
      <w:lvlText w:val="o"/>
      <w:lvlJc w:val="left"/>
      <w:pPr>
        <w:tabs>
          <w:tab w:val="num" w:pos="0"/>
        </w:tabs>
        <w:ind w:left="5795" w:hanging="360"/>
      </w:pPr>
      <w:rPr>
        <w:rFonts w:ascii="Courier New" w:hAnsi="Courier New" w:cs="Courier New"/>
      </w:rPr>
    </w:lvl>
    <w:lvl w:ilvl="8">
      <w:start w:val="1"/>
      <w:numFmt w:val="bullet"/>
      <w:lvlText w:val=""/>
      <w:lvlJc w:val="left"/>
      <w:pPr>
        <w:tabs>
          <w:tab w:val="num" w:pos="0"/>
        </w:tabs>
        <w:ind w:left="6515" w:hanging="360"/>
      </w:pPr>
      <w:rPr>
        <w:rFonts w:ascii="Wingdings" w:hAnsi="Wingdings" w:cs="Wingdings"/>
      </w:rPr>
    </w:lvl>
  </w:abstractNum>
  <w:abstractNum w:abstractNumId="11">
    <w:nsid w:val="0000000B"/>
    <w:multiLevelType w:val="multilevel"/>
    <w:tmpl w:val="0000000B"/>
    <w:name w:val="WW8Num1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C"/>
    <w:multiLevelType w:val="multilevel"/>
    <w:tmpl w:val="0000000C"/>
    <w:name w:val="WW8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D"/>
    <w:multiLevelType w:val="multilevel"/>
    <w:tmpl w:val="0000000D"/>
    <w:name w:val="WW8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62318B9"/>
    <w:multiLevelType w:val="hybridMultilevel"/>
    <w:tmpl w:val="560A2F8C"/>
    <w:lvl w:ilvl="0" w:tplc="14DCB32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CB7067C"/>
    <w:multiLevelType w:val="hybridMultilevel"/>
    <w:tmpl w:val="04BE5E8E"/>
    <w:lvl w:ilvl="0" w:tplc="04190001">
      <w:start w:val="1"/>
      <w:numFmt w:val="bullet"/>
      <w:lvlText w:val=""/>
      <w:lvlJc w:val="left"/>
      <w:pPr>
        <w:tabs>
          <w:tab w:val="num" w:pos="660"/>
        </w:tabs>
        <w:ind w:left="660" w:hanging="360"/>
      </w:pPr>
      <w:rPr>
        <w:rFonts w:ascii="Symbol" w:hAnsi="Symbol"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6">
    <w:nsid w:val="0D92597F"/>
    <w:multiLevelType w:val="hybridMultilevel"/>
    <w:tmpl w:val="5F84D462"/>
    <w:lvl w:ilvl="0" w:tplc="5D5AD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550D08"/>
    <w:multiLevelType w:val="multilevel"/>
    <w:tmpl w:val="0E550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F62238B"/>
    <w:multiLevelType w:val="hybridMultilevel"/>
    <w:tmpl w:val="B8D69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C315C2"/>
    <w:multiLevelType w:val="hybridMultilevel"/>
    <w:tmpl w:val="FBAC8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CE2427"/>
    <w:multiLevelType w:val="hybridMultilevel"/>
    <w:tmpl w:val="750E3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5D23E0"/>
    <w:multiLevelType w:val="singleLevel"/>
    <w:tmpl w:val="2A5D23E0"/>
    <w:lvl w:ilvl="0">
      <w:start w:val="2"/>
      <w:numFmt w:val="decimal"/>
      <w:lvlText w:val="%1)"/>
      <w:lvlJc w:val="left"/>
      <w:pPr>
        <w:tabs>
          <w:tab w:val="num" w:pos="312"/>
        </w:tabs>
      </w:pPr>
    </w:lvl>
  </w:abstractNum>
  <w:abstractNum w:abstractNumId="22">
    <w:nsid w:val="32AD63AD"/>
    <w:multiLevelType w:val="hybridMultilevel"/>
    <w:tmpl w:val="8446D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1E137E"/>
    <w:multiLevelType w:val="hybridMultilevel"/>
    <w:tmpl w:val="0A940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4D556B"/>
    <w:multiLevelType w:val="multilevel"/>
    <w:tmpl w:val="63C2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F1E2939"/>
    <w:multiLevelType w:val="hybridMultilevel"/>
    <w:tmpl w:val="7AE8AE46"/>
    <w:lvl w:ilvl="0" w:tplc="5D5AD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82009D"/>
    <w:multiLevelType w:val="multilevel"/>
    <w:tmpl w:val="4082009D"/>
    <w:lvl w:ilvl="0">
      <w:start w:val="1"/>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C9950E2"/>
    <w:multiLevelType w:val="hybridMultilevel"/>
    <w:tmpl w:val="707E0994"/>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28">
    <w:nsid w:val="4F4F3F97"/>
    <w:multiLevelType w:val="hybridMultilevel"/>
    <w:tmpl w:val="902676F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9">
    <w:nsid w:val="4F5F2EDE"/>
    <w:multiLevelType w:val="hybridMultilevel"/>
    <w:tmpl w:val="858E298A"/>
    <w:lvl w:ilvl="0" w:tplc="5D5AD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9C07A1"/>
    <w:multiLevelType w:val="hybridMultilevel"/>
    <w:tmpl w:val="0B6A3D3E"/>
    <w:lvl w:ilvl="0" w:tplc="E5C08DF4">
      <w:start w:val="1"/>
      <w:numFmt w:val="decimal"/>
      <w:lvlText w:val="%1."/>
      <w:lvlJc w:val="left"/>
      <w:pPr>
        <w:tabs>
          <w:tab w:val="num" w:pos="720"/>
        </w:tabs>
        <w:ind w:left="720" w:hanging="360"/>
      </w:pPr>
      <w:rPr>
        <w:rFonts w:hint="default"/>
      </w:rPr>
    </w:lvl>
    <w:lvl w:ilvl="1" w:tplc="6C9037D2">
      <w:numFmt w:val="none"/>
      <w:lvlText w:val=""/>
      <w:lvlJc w:val="left"/>
      <w:pPr>
        <w:tabs>
          <w:tab w:val="num" w:pos="360"/>
        </w:tabs>
      </w:pPr>
    </w:lvl>
    <w:lvl w:ilvl="2" w:tplc="FEBE4B4E">
      <w:numFmt w:val="none"/>
      <w:lvlText w:val=""/>
      <w:lvlJc w:val="left"/>
      <w:pPr>
        <w:tabs>
          <w:tab w:val="num" w:pos="360"/>
        </w:tabs>
      </w:pPr>
    </w:lvl>
    <w:lvl w:ilvl="3" w:tplc="6C6CE930">
      <w:numFmt w:val="none"/>
      <w:lvlText w:val=""/>
      <w:lvlJc w:val="left"/>
      <w:pPr>
        <w:tabs>
          <w:tab w:val="num" w:pos="360"/>
        </w:tabs>
      </w:pPr>
    </w:lvl>
    <w:lvl w:ilvl="4" w:tplc="6128B340">
      <w:numFmt w:val="none"/>
      <w:lvlText w:val=""/>
      <w:lvlJc w:val="left"/>
      <w:pPr>
        <w:tabs>
          <w:tab w:val="num" w:pos="360"/>
        </w:tabs>
      </w:pPr>
    </w:lvl>
    <w:lvl w:ilvl="5" w:tplc="2B2CA88C">
      <w:numFmt w:val="none"/>
      <w:lvlText w:val=""/>
      <w:lvlJc w:val="left"/>
      <w:pPr>
        <w:tabs>
          <w:tab w:val="num" w:pos="360"/>
        </w:tabs>
      </w:pPr>
    </w:lvl>
    <w:lvl w:ilvl="6" w:tplc="6BEA92C0">
      <w:numFmt w:val="none"/>
      <w:lvlText w:val=""/>
      <w:lvlJc w:val="left"/>
      <w:pPr>
        <w:tabs>
          <w:tab w:val="num" w:pos="360"/>
        </w:tabs>
      </w:pPr>
    </w:lvl>
    <w:lvl w:ilvl="7" w:tplc="6D9A2356">
      <w:numFmt w:val="none"/>
      <w:lvlText w:val=""/>
      <w:lvlJc w:val="left"/>
      <w:pPr>
        <w:tabs>
          <w:tab w:val="num" w:pos="360"/>
        </w:tabs>
      </w:pPr>
    </w:lvl>
    <w:lvl w:ilvl="8" w:tplc="0F8AA216">
      <w:numFmt w:val="none"/>
      <w:lvlText w:val=""/>
      <w:lvlJc w:val="left"/>
      <w:pPr>
        <w:tabs>
          <w:tab w:val="num" w:pos="360"/>
        </w:tabs>
      </w:pPr>
    </w:lvl>
  </w:abstractNum>
  <w:abstractNum w:abstractNumId="31">
    <w:nsid w:val="57371AAE"/>
    <w:multiLevelType w:val="hybridMultilevel"/>
    <w:tmpl w:val="7C28A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EB2E60"/>
    <w:multiLevelType w:val="hybridMultilevel"/>
    <w:tmpl w:val="7E40CAD6"/>
    <w:lvl w:ilvl="0" w:tplc="68A27D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376FC6"/>
    <w:multiLevelType w:val="hybridMultilevel"/>
    <w:tmpl w:val="08561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C419B5"/>
    <w:multiLevelType w:val="multilevel"/>
    <w:tmpl w:val="8984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C57AC"/>
    <w:multiLevelType w:val="hybridMultilevel"/>
    <w:tmpl w:val="54489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1F0A6C"/>
    <w:multiLevelType w:val="multilevel"/>
    <w:tmpl w:val="1AC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4A570E"/>
    <w:multiLevelType w:val="hybridMultilevel"/>
    <w:tmpl w:val="0CC89A54"/>
    <w:lvl w:ilvl="0" w:tplc="04190001">
      <w:start w:val="1"/>
      <w:numFmt w:val="bullet"/>
      <w:lvlText w:val=""/>
      <w:lvlJc w:val="left"/>
      <w:pPr>
        <w:tabs>
          <w:tab w:val="num" w:pos="660"/>
        </w:tabs>
        <w:ind w:left="660" w:hanging="360"/>
      </w:pPr>
      <w:rPr>
        <w:rFonts w:ascii="Symbol" w:hAnsi="Symbol"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8">
    <w:nsid w:val="78940ED2"/>
    <w:multiLevelType w:val="hybridMultilevel"/>
    <w:tmpl w:val="6C2087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6"/>
  </w:num>
  <w:num w:numId="2">
    <w:abstractNumId w:val="32"/>
  </w:num>
  <w:num w:numId="3">
    <w:abstractNumId w:val="23"/>
  </w:num>
  <w:num w:numId="4">
    <w:abstractNumId w:val="34"/>
  </w:num>
  <w:num w:numId="5">
    <w:abstractNumId w:val="16"/>
  </w:num>
  <w:num w:numId="6">
    <w:abstractNumId w:val="29"/>
  </w:num>
  <w:num w:numId="7">
    <w:abstractNumId w:val="25"/>
  </w:num>
  <w:num w:numId="8">
    <w:abstractNumId w:val="18"/>
  </w:num>
  <w:num w:numId="9">
    <w:abstractNumId w:val="14"/>
  </w:num>
  <w:num w:numId="10">
    <w:abstractNumId w:val="20"/>
  </w:num>
  <w:num w:numId="11">
    <w:abstractNumId w:val="28"/>
  </w:num>
  <w:num w:numId="12">
    <w:abstractNumId w:val="27"/>
  </w:num>
  <w:num w:numId="13">
    <w:abstractNumId w:val="38"/>
  </w:num>
  <w:num w:numId="14">
    <w:abstractNumId w:val="19"/>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22"/>
  </w:num>
  <w:num w:numId="28">
    <w:abstractNumId w:val="37"/>
  </w:num>
  <w:num w:numId="29">
    <w:abstractNumId w:val="15"/>
  </w:num>
  <w:num w:numId="30">
    <w:abstractNumId w:val="30"/>
  </w:num>
  <w:num w:numId="31">
    <w:abstractNumId w:val="31"/>
  </w:num>
  <w:num w:numId="32">
    <w:abstractNumId w:val="24"/>
  </w:num>
  <w:num w:numId="33">
    <w:abstractNumId w:val="35"/>
  </w:num>
  <w:num w:numId="34">
    <w:abstractNumId w:val="33"/>
  </w:num>
  <w:num w:numId="35">
    <w:abstractNumId w:val="1"/>
  </w:num>
  <w:num w:numId="36">
    <w:abstractNumId w:val="0"/>
  </w:num>
  <w:num w:numId="37">
    <w:abstractNumId w:val="26"/>
  </w:num>
  <w:num w:numId="38">
    <w:abstractNumId w:val="21"/>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1429"/>
    <w:rsid w:val="000015BC"/>
    <w:rsid w:val="00027F97"/>
    <w:rsid w:val="00075D32"/>
    <w:rsid w:val="000B52A2"/>
    <w:rsid w:val="000C0A0F"/>
    <w:rsid w:val="000C26E0"/>
    <w:rsid w:val="001005A1"/>
    <w:rsid w:val="001518A5"/>
    <w:rsid w:val="001A7361"/>
    <w:rsid w:val="001E22E5"/>
    <w:rsid w:val="001F37E1"/>
    <w:rsid w:val="00257F6A"/>
    <w:rsid w:val="00295EFD"/>
    <w:rsid w:val="00296104"/>
    <w:rsid w:val="003667DA"/>
    <w:rsid w:val="00391877"/>
    <w:rsid w:val="003945BF"/>
    <w:rsid w:val="003D0C65"/>
    <w:rsid w:val="003D0E47"/>
    <w:rsid w:val="003D49EB"/>
    <w:rsid w:val="00401118"/>
    <w:rsid w:val="00405DA9"/>
    <w:rsid w:val="00471429"/>
    <w:rsid w:val="005A10F6"/>
    <w:rsid w:val="006275D0"/>
    <w:rsid w:val="00665902"/>
    <w:rsid w:val="00684DD8"/>
    <w:rsid w:val="006947BC"/>
    <w:rsid w:val="006B36CA"/>
    <w:rsid w:val="006E42A0"/>
    <w:rsid w:val="006F54B3"/>
    <w:rsid w:val="00700B6A"/>
    <w:rsid w:val="00710CB0"/>
    <w:rsid w:val="00753331"/>
    <w:rsid w:val="007A730C"/>
    <w:rsid w:val="007B4543"/>
    <w:rsid w:val="007C17DC"/>
    <w:rsid w:val="007C1CAA"/>
    <w:rsid w:val="007C6B7B"/>
    <w:rsid w:val="007D5BA1"/>
    <w:rsid w:val="00862814"/>
    <w:rsid w:val="008E093D"/>
    <w:rsid w:val="009140ED"/>
    <w:rsid w:val="0095417E"/>
    <w:rsid w:val="009E7DB1"/>
    <w:rsid w:val="009F220E"/>
    <w:rsid w:val="00A000BA"/>
    <w:rsid w:val="00A10577"/>
    <w:rsid w:val="00A148F1"/>
    <w:rsid w:val="00A20DF7"/>
    <w:rsid w:val="00A32814"/>
    <w:rsid w:val="00A33B20"/>
    <w:rsid w:val="00A4723B"/>
    <w:rsid w:val="00A60145"/>
    <w:rsid w:val="00A8152C"/>
    <w:rsid w:val="00A87349"/>
    <w:rsid w:val="00AC0ADD"/>
    <w:rsid w:val="00AE148D"/>
    <w:rsid w:val="00B62198"/>
    <w:rsid w:val="00C20590"/>
    <w:rsid w:val="00C27051"/>
    <w:rsid w:val="00C95743"/>
    <w:rsid w:val="00CD30F4"/>
    <w:rsid w:val="00D1185E"/>
    <w:rsid w:val="00D565DA"/>
    <w:rsid w:val="00DB793D"/>
    <w:rsid w:val="00DD5376"/>
    <w:rsid w:val="00E1551A"/>
    <w:rsid w:val="00EB3D53"/>
    <w:rsid w:val="00ED0D97"/>
    <w:rsid w:val="00F70D02"/>
    <w:rsid w:val="00FB3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90"/>
  </w:style>
  <w:style w:type="paragraph" w:styleId="1">
    <w:name w:val="heading 1"/>
    <w:basedOn w:val="a"/>
    <w:next w:val="a"/>
    <w:link w:val="10"/>
    <w:uiPriority w:val="9"/>
    <w:qFormat/>
    <w:rsid w:val="00ED0D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E148D"/>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142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1429"/>
  </w:style>
  <w:style w:type="paragraph" w:styleId="a5">
    <w:name w:val="footer"/>
    <w:basedOn w:val="a"/>
    <w:link w:val="a6"/>
    <w:uiPriority w:val="99"/>
    <w:unhideWhenUsed/>
    <w:rsid w:val="004714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1429"/>
  </w:style>
  <w:style w:type="paragraph" w:styleId="a7">
    <w:name w:val="No Spacing"/>
    <w:uiPriority w:val="1"/>
    <w:qFormat/>
    <w:rsid w:val="008E093D"/>
    <w:pPr>
      <w:spacing w:after="0" w:line="240" w:lineRule="auto"/>
    </w:pPr>
    <w:rPr>
      <w:rFonts w:eastAsiaTheme="minorEastAsia"/>
      <w:lang w:eastAsia="ru-RU"/>
    </w:rPr>
  </w:style>
  <w:style w:type="character" w:styleId="a8">
    <w:name w:val="Strong"/>
    <w:basedOn w:val="a0"/>
    <w:uiPriority w:val="22"/>
    <w:qFormat/>
    <w:rsid w:val="008E093D"/>
    <w:rPr>
      <w:b/>
      <w:bCs/>
    </w:rPr>
  </w:style>
  <w:style w:type="paragraph" w:styleId="a9">
    <w:name w:val="Normal (Web)"/>
    <w:basedOn w:val="a"/>
    <w:uiPriority w:val="99"/>
    <w:rsid w:val="008E0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E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093D"/>
  </w:style>
  <w:style w:type="character" w:customStyle="1" w:styleId="unnamed51">
    <w:name w:val="unnamed51"/>
    <w:basedOn w:val="a0"/>
    <w:rsid w:val="008E093D"/>
    <w:rPr>
      <w:rFonts w:ascii="Arial" w:hAnsi="Arial" w:cs="Arial" w:hint="default"/>
      <w:b/>
      <w:bCs/>
      <w:i w:val="0"/>
      <w:iCs w:val="0"/>
      <w:spacing w:val="0"/>
      <w:sz w:val="21"/>
      <w:szCs w:val="21"/>
    </w:rPr>
  </w:style>
  <w:style w:type="paragraph" w:customStyle="1" w:styleId="leftmargin">
    <w:name w:val="left_margin"/>
    <w:basedOn w:val="a"/>
    <w:rsid w:val="00F70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70D0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0D02"/>
    <w:rPr>
      <w:rFonts w:ascii="Tahoma" w:hAnsi="Tahoma" w:cs="Tahoma"/>
      <w:sz w:val="16"/>
      <w:szCs w:val="16"/>
    </w:rPr>
  </w:style>
  <w:style w:type="character" w:customStyle="1" w:styleId="apple-converted-space">
    <w:name w:val="apple-converted-space"/>
    <w:basedOn w:val="a0"/>
    <w:rsid w:val="000C0A0F"/>
  </w:style>
  <w:style w:type="paragraph" w:styleId="ac">
    <w:name w:val="List Paragraph"/>
    <w:basedOn w:val="a"/>
    <w:uiPriority w:val="99"/>
    <w:qFormat/>
    <w:rsid w:val="00A87349"/>
    <w:pPr>
      <w:ind w:left="720"/>
      <w:contextualSpacing/>
    </w:pPr>
  </w:style>
  <w:style w:type="character" w:styleId="ad">
    <w:name w:val="Emphasis"/>
    <w:basedOn w:val="a0"/>
    <w:uiPriority w:val="20"/>
    <w:qFormat/>
    <w:rsid w:val="001F37E1"/>
    <w:rPr>
      <w:i/>
      <w:iCs/>
    </w:rPr>
  </w:style>
  <w:style w:type="character" w:customStyle="1" w:styleId="2">
    <w:name w:val="Основной текст (2)_"/>
    <w:basedOn w:val="a0"/>
    <w:link w:val="20"/>
    <w:rsid w:val="001F37E1"/>
    <w:rPr>
      <w:rFonts w:eastAsia="Times New Roman" w:cs="Times New Roman"/>
      <w:b/>
      <w:bCs/>
      <w:szCs w:val="28"/>
      <w:shd w:val="clear" w:color="auto" w:fill="FFFFFF"/>
    </w:rPr>
  </w:style>
  <w:style w:type="paragraph" w:customStyle="1" w:styleId="20">
    <w:name w:val="Основной текст (2)"/>
    <w:basedOn w:val="a"/>
    <w:link w:val="2"/>
    <w:rsid w:val="001F37E1"/>
    <w:pPr>
      <w:widowControl w:val="0"/>
      <w:shd w:val="clear" w:color="auto" w:fill="FFFFFF"/>
      <w:spacing w:after="0" w:line="370" w:lineRule="exact"/>
    </w:pPr>
    <w:rPr>
      <w:rFonts w:eastAsia="Times New Roman" w:cs="Times New Roman"/>
      <w:b/>
      <w:bCs/>
      <w:szCs w:val="28"/>
    </w:rPr>
  </w:style>
  <w:style w:type="paragraph" w:customStyle="1" w:styleId="c6">
    <w:name w:val="c6"/>
    <w:basedOn w:val="a"/>
    <w:rsid w:val="00A33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67DA"/>
  </w:style>
  <w:style w:type="character" w:customStyle="1" w:styleId="c15">
    <w:name w:val="c15"/>
    <w:basedOn w:val="a0"/>
    <w:qFormat/>
    <w:rsid w:val="003667DA"/>
  </w:style>
  <w:style w:type="paragraph" w:styleId="ae">
    <w:name w:val="Body Text"/>
    <w:basedOn w:val="a"/>
    <w:link w:val="af"/>
    <w:rsid w:val="00665902"/>
    <w:pPr>
      <w:suppressAutoHyphens/>
      <w:spacing w:after="140"/>
    </w:pPr>
    <w:rPr>
      <w:rFonts w:ascii="Calibri" w:eastAsia="Calibri" w:hAnsi="Calibri" w:cs="font297"/>
    </w:rPr>
  </w:style>
  <w:style w:type="character" w:customStyle="1" w:styleId="af">
    <w:name w:val="Основной текст Знак"/>
    <w:basedOn w:val="a0"/>
    <w:link w:val="ae"/>
    <w:rsid w:val="00665902"/>
    <w:rPr>
      <w:rFonts w:ascii="Calibri" w:eastAsia="Calibri" w:hAnsi="Calibri" w:cs="font297"/>
    </w:rPr>
  </w:style>
  <w:style w:type="paragraph" w:customStyle="1" w:styleId="c11">
    <w:name w:val="c11"/>
    <w:basedOn w:val="a"/>
    <w:rsid w:val="00027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27F97"/>
  </w:style>
  <w:style w:type="character" w:customStyle="1" w:styleId="c19">
    <w:name w:val="c19"/>
    <w:basedOn w:val="a0"/>
    <w:rsid w:val="00A000BA"/>
  </w:style>
  <w:style w:type="character" w:customStyle="1" w:styleId="c5">
    <w:name w:val="c5"/>
    <w:basedOn w:val="a0"/>
    <w:rsid w:val="00A000BA"/>
  </w:style>
  <w:style w:type="character" w:customStyle="1" w:styleId="c3">
    <w:name w:val="c3"/>
    <w:basedOn w:val="a0"/>
    <w:rsid w:val="00A000BA"/>
  </w:style>
  <w:style w:type="character" w:customStyle="1" w:styleId="c14">
    <w:name w:val="c14"/>
    <w:basedOn w:val="a0"/>
    <w:rsid w:val="00A000BA"/>
  </w:style>
  <w:style w:type="character" w:customStyle="1" w:styleId="30">
    <w:name w:val="Заголовок 3 Знак"/>
    <w:basedOn w:val="a0"/>
    <w:link w:val="3"/>
    <w:uiPriority w:val="9"/>
    <w:semiHidden/>
    <w:rsid w:val="00AE148D"/>
    <w:rPr>
      <w:rFonts w:ascii="Cambria" w:eastAsia="Times New Roman" w:hAnsi="Cambria" w:cs="Times New Roman"/>
      <w:b/>
      <w:bCs/>
      <w:sz w:val="26"/>
      <w:szCs w:val="26"/>
      <w:lang w:eastAsia="ru-RU"/>
    </w:rPr>
  </w:style>
  <w:style w:type="paragraph" w:customStyle="1" w:styleId="Style3">
    <w:name w:val="Style3"/>
    <w:basedOn w:val="a"/>
    <w:rsid w:val="00AE148D"/>
    <w:pPr>
      <w:widowControl w:val="0"/>
      <w:autoSpaceDE w:val="0"/>
      <w:autoSpaceDN w:val="0"/>
      <w:adjustRightInd w:val="0"/>
      <w:spacing w:after="0" w:line="346" w:lineRule="exact"/>
      <w:ind w:firstLine="946"/>
    </w:pPr>
    <w:rPr>
      <w:rFonts w:ascii="Times New Roman" w:eastAsia="Times New Roman" w:hAnsi="Times New Roman" w:cs="Times New Roman"/>
      <w:sz w:val="24"/>
      <w:szCs w:val="24"/>
      <w:lang w:eastAsia="ru-RU"/>
    </w:rPr>
  </w:style>
  <w:style w:type="paragraph" w:customStyle="1" w:styleId="Style6">
    <w:name w:val="Style6"/>
    <w:basedOn w:val="a"/>
    <w:rsid w:val="00AE14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AE148D"/>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23">
    <w:name w:val="Style23"/>
    <w:basedOn w:val="a"/>
    <w:rsid w:val="00AE148D"/>
    <w:pPr>
      <w:widowControl w:val="0"/>
      <w:autoSpaceDE w:val="0"/>
      <w:autoSpaceDN w:val="0"/>
      <w:adjustRightInd w:val="0"/>
      <w:spacing w:after="0" w:line="245" w:lineRule="exact"/>
      <w:ind w:firstLine="269"/>
      <w:jc w:val="both"/>
    </w:pPr>
    <w:rPr>
      <w:rFonts w:ascii="Times New Roman" w:eastAsia="Times New Roman" w:hAnsi="Times New Roman" w:cs="Times New Roman"/>
      <w:sz w:val="24"/>
      <w:szCs w:val="24"/>
      <w:lang w:eastAsia="ru-RU"/>
    </w:rPr>
  </w:style>
  <w:style w:type="paragraph" w:customStyle="1" w:styleId="Style25">
    <w:name w:val="Style25"/>
    <w:basedOn w:val="a"/>
    <w:rsid w:val="00AE148D"/>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49">
    <w:name w:val="Style49"/>
    <w:basedOn w:val="a"/>
    <w:rsid w:val="00AE14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rsid w:val="00AE148D"/>
    <w:pPr>
      <w:widowControl w:val="0"/>
      <w:autoSpaceDE w:val="0"/>
      <w:autoSpaceDN w:val="0"/>
      <w:adjustRightInd w:val="0"/>
      <w:spacing w:after="0" w:line="312" w:lineRule="exact"/>
      <w:jc w:val="center"/>
    </w:pPr>
    <w:rPr>
      <w:rFonts w:ascii="Times New Roman" w:eastAsia="Times New Roman" w:hAnsi="Times New Roman" w:cs="Times New Roman"/>
      <w:sz w:val="24"/>
      <w:szCs w:val="24"/>
      <w:lang w:eastAsia="ru-RU"/>
    </w:rPr>
  </w:style>
  <w:style w:type="paragraph" w:customStyle="1" w:styleId="Style54">
    <w:name w:val="Style54"/>
    <w:basedOn w:val="a"/>
    <w:rsid w:val="00AE14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
    <w:rsid w:val="00AE148D"/>
    <w:pPr>
      <w:widowControl w:val="0"/>
      <w:autoSpaceDE w:val="0"/>
      <w:autoSpaceDN w:val="0"/>
      <w:adjustRightInd w:val="0"/>
      <w:spacing w:after="0" w:line="250" w:lineRule="exact"/>
      <w:ind w:firstLine="3110"/>
    </w:pPr>
    <w:rPr>
      <w:rFonts w:ascii="Times New Roman" w:eastAsia="Times New Roman" w:hAnsi="Times New Roman" w:cs="Times New Roman"/>
      <w:sz w:val="24"/>
      <w:szCs w:val="24"/>
      <w:lang w:eastAsia="ru-RU"/>
    </w:rPr>
  </w:style>
  <w:style w:type="paragraph" w:customStyle="1" w:styleId="Style61">
    <w:name w:val="Style61"/>
    <w:basedOn w:val="a"/>
    <w:rsid w:val="00AE14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
    <w:rsid w:val="00AE148D"/>
    <w:pPr>
      <w:widowControl w:val="0"/>
      <w:autoSpaceDE w:val="0"/>
      <w:autoSpaceDN w:val="0"/>
      <w:adjustRightInd w:val="0"/>
      <w:spacing w:after="0" w:line="235" w:lineRule="exact"/>
      <w:jc w:val="center"/>
    </w:pPr>
    <w:rPr>
      <w:rFonts w:ascii="Times New Roman" w:eastAsia="Times New Roman" w:hAnsi="Times New Roman" w:cs="Times New Roman"/>
      <w:sz w:val="24"/>
      <w:szCs w:val="24"/>
      <w:lang w:eastAsia="ru-RU"/>
    </w:rPr>
  </w:style>
  <w:style w:type="paragraph" w:customStyle="1" w:styleId="Style87">
    <w:name w:val="Style87"/>
    <w:basedOn w:val="a"/>
    <w:rsid w:val="00AE148D"/>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character" w:customStyle="1" w:styleId="FontStyle143">
    <w:name w:val="Font Style143"/>
    <w:basedOn w:val="a0"/>
    <w:rsid w:val="00AE148D"/>
    <w:rPr>
      <w:rFonts w:ascii="Times New Roman" w:hAnsi="Times New Roman" w:cs="Times New Roman"/>
      <w:b/>
      <w:bCs/>
      <w:sz w:val="26"/>
      <w:szCs w:val="26"/>
    </w:rPr>
  </w:style>
  <w:style w:type="character" w:customStyle="1" w:styleId="FontStyle144">
    <w:name w:val="Font Style144"/>
    <w:basedOn w:val="a0"/>
    <w:rsid w:val="00AE148D"/>
    <w:rPr>
      <w:rFonts w:ascii="Times New Roman" w:hAnsi="Times New Roman" w:cs="Times New Roman"/>
      <w:sz w:val="18"/>
      <w:szCs w:val="18"/>
    </w:rPr>
  </w:style>
  <w:style w:type="character" w:customStyle="1" w:styleId="FontStyle145">
    <w:name w:val="Font Style145"/>
    <w:basedOn w:val="a0"/>
    <w:rsid w:val="00AE148D"/>
    <w:rPr>
      <w:rFonts w:ascii="Times New Roman" w:hAnsi="Times New Roman" w:cs="Times New Roman"/>
      <w:i/>
      <w:iCs/>
      <w:spacing w:val="10"/>
      <w:sz w:val="18"/>
      <w:szCs w:val="18"/>
    </w:rPr>
  </w:style>
  <w:style w:type="character" w:customStyle="1" w:styleId="FontStyle149">
    <w:name w:val="Font Style149"/>
    <w:basedOn w:val="a0"/>
    <w:rsid w:val="00AE148D"/>
    <w:rPr>
      <w:rFonts w:ascii="Times New Roman" w:hAnsi="Times New Roman" w:cs="Times New Roman"/>
      <w:sz w:val="18"/>
      <w:szCs w:val="18"/>
    </w:rPr>
  </w:style>
  <w:style w:type="character" w:customStyle="1" w:styleId="FontStyle141">
    <w:name w:val="Font Style141"/>
    <w:basedOn w:val="a0"/>
    <w:rsid w:val="00AE148D"/>
    <w:rPr>
      <w:rFonts w:ascii="Times New Roman" w:hAnsi="Times New Roman" w:cs="Times New Roman"/>
      <w:b/>
      <w:bCs/>
      <w:sz w:val="28"/>
      <w:szCs w:val="28"/>
    </w:rPr>
  </w:style>
  <w:style w:type="paragraph" w:customStyle="1" w:styleId="Style100">
    <w:name w:val="Style100"/>
    <w:basedOn w:val="a"/>
    <w:rsid w:val="00AE14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13">
    <w:name w:val="c13"/>
    <w:basedOn w:val="a0"/>
    <w:rsid w:val="00C95743"/>
  </w:style>
  <w:style w:type="paragraph" w:customStyle="1" w:styleId="11">
    <w:name w:val="Абзац списка1"/>
    <w:basedOn w:val="a"/>
    <w:qFormat/>
    <w:rsid w:val="00295EFD"/>
    <w:pPr>
      <w:spacing w:after="0" w:line="240" w:lineRule="auto"/>
      <w:ind w:left="720"/>
      <w:contextualSpacing/>
    </w:pPr>
    <w:rPr>
      <w:rFonts w:ascii="Calibri" w:eastAsia="SimSun" w:hAnsi="Calibri" w:cs="Times New Roman"/>
      <w:sz w:val="20"/>
      <w:szCs w:val="20"/>
      <w:lang w:val="en-US" w:eastAsia="zh-CN"/>
    </w:rPr>
  </w:style>
  <w:style w:type="character" w:customStyle="1" w:styleId="10">
    <w:name w:val="Заголовок 1 Знак"/>
    <w:basedOn w:val="a0"/>
    <w:link w:val="1"/>
    <w:uiPriority w:val="9"/>
    <w:rsid w:val="00ED0D97"/>
    <w:rPr>
      <w:rFonts w:asciiTheme="majorHAnsi" w:eastAsiaTheme="majorEastAsia" w:hAnsiTheme="majorHAnsi" w:cstheme="majorBidi"/>
      <w:b/>
      <w:bCs/>
      <w:color w:val="365F91" w:themeColor="accent1" w:themeShade="BF"/>
      <w:sz w:val="28"/>
      <w:szCs w:val="28"/>
    </w:rPr>
  </w:style>
  <w:style w:type="character" w:customStyle="1" w:styleId="fontStyleText">
    <w:name w:val="fontStyleText"/>
    <w:rsid w:val="00ED0D97"/>
    <w:rPr>
      <w:rFonts w:ascii="Times New Roman" w:eastAsia="Times New Roman" w:hAnsi="Times New Roman" w:cs="Times New Roman"/>
      <w:b w:val="0"/>
      <w:bCs w:val="0"/>
      <w:i w:val="0"/>
      <w:iCs w:val="0"/>
      <w:sz w:val="28"/>
      <w:szCs w:val="28"/>
    </w:rPr>
  </w:style>
  <w:style w:type="paragraph" w:customStyle="1" w:styleId="paragraphStyleText">
    <w:name w:val="paragraphStyleText"/>
    <w:basedOn w:val="a"/>
    <w:rsid w:val="00ED0D97"/>
    <w:pPr>
      <w:spacing w:after="0" w:line="360" w:lineRule="auto"/>
      <w:ind w:firstLine="720"/>
      <w:jc w:val="both"/>
    </w:pPr>
    <w:rPr>
      <w:rFonts w:ascii="Times New Roman" w:eastAsia="Times New Roman" w:hAnsi="Times New Roman" w:cs="Times New Roman"/>
      <w:color w:val="000000"/>
      <w:lang w:eastAsia="ru-RU"/>
    </w:rPr>
  </w:style>
  <w:style w:type="paragraph" w:customStyle="1" w:styleId="paragraphStylePageNum">
    <w:name w:val="paragraphStylePageNum"/>
    <w:basedOn w:val="a"/>
    <w:rsid w:val="00ED0D97"/>
    <w:pPr>
      <w:spacing w:after="100"/>
      <w:jc w:val="right"/>
    </w:pPr>
    <w:rPr>
      <w:rFonts w:ascii="Times New Roman" w:eastAsia="Times New Roman" w:hAnsi="Times New Roman" w:cs="Times New Roman"/>
      <w:color w:val="000000"/>
      <w:lang w:eastAsia="ru-RU"/>
    </w:rPr>
  </w:style>
  <w:style w:type="character" w:customStyle="1" w:styleId="12">
    <w:name w:val="Нижний колонтитул Знак1"/>
    <w:basedOn w:val="a0"/>
    <w:uiPriority w:val="99"/>
    <w:semiHidden/>
    <w:rsid w:val="00ED0D97"/>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202</Pages>
  <Words>49542</Words>
  <Characters>282394</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2024-09-12T08:26:00Z</dcterms:created>
  <dcterms:modified xsi:type="dcterms:W3CDTF">2024-09-30T18:18:00Z</dcterms:modified>
</cp:coreProperties>
</file>