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037" w:rsidRPr="00C213A5" w:rsidRDefault="00354037" w:rsidP="00354037">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СМИ «</w:t>
      </w:r>
      <w:r w:rsidRPr="00C213A5">
        <w:rPr>
          <w:rFonts w:ascii="Times New Roman" w:hAnsi="Times New Roman" w:cs="Times New Roman"/>
          <w:b/>
          <w:sz w:val="28"/>
          <w:szCs w:val="28"/>
        </w:rPr>
        <w:t>Всероссийский педагогический журнал</w:t>
      </w:r>
    </w:p>
    <w:p w:rsidR="00354037" w:rsidRPr="002B6399" w:rsidRDefault="00354037" w:rsidP="00354037">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354037" w:rsidRDefault="00354037" w:rsidP="00354037">
      <w:pPr>
        <w:spacing w:line="240" w:lineRule="auto"/>
        <w:contextualSpacing/>
        <w:jc w:val="center"/>
        <w:rPr>
          <w:rFonts w:ascii="Times New Roman" w:hAnsi="Times New Roman" w:cs="Times New Roman"/>
          <w:sz w:val="44"/>
          <w:szCs w:val="44"/>
        </w:rPr>
      </w:pPr>
      <w:r w:rsidRPr="007C7CAB">
        <w:rPr>
          <w:rFonts w:ascii="Times New Roman" w:hAnsi="Times New Roman" w:cs="Times New Roman"/>
          <w:sz w:val="44"/>
          <w:szCs w:val="44"/>
        </w:rPr>
        <w:t>Конференция</w:t>
      </w:r>
      <w:r>
        <w:rPr>
          <w:rFonts w:ascii="Times New Roman" w:hAnsi="Times New Roman" w:cs="Times New Roman"/>
          <w:sz w:val="44"/>
          <w:szCs w:val="44"/>
        </w:rPr>
        <w:t xml:space="preserve"> </w:t>
      </w:r>
    </w:p>
    <w:p w:rsidR="00354037" w:rsidRPr="00963AF8" w:rsidRDefault="00B504D7" w:rsidP="00354037">
      <w:pPr>
        <w:spacing w:line="240" w:lineRule="auto"/>
        <w:ind w:firstLine="708"/>
        <w:contextualSpacing/>
        <w:jc w:val="center"/>
        <w:rPr>
          <w:rFonts w:ascii="Times New Roman" w:hAnsi="Times New Roman" w:cs="Times New Roman"/>
          <w:b/>
          <w:color w:val="0070C0"/>
          <w:sz w:val="28"/>
          <w:szCs w:val="28"/>
        </w:rPr>
      </w:pPr>
      <w:r w:rsidRPr="00963AF8">
        <w:rPr>
          <w:rFonts w:ascii="Times New Roman" w:hAnsi="Times New Roman" w:cs="Times New Roman"/>
          <w:b/>
          <w:color w:val="0070C0"/>
          <w:sz w:val="28"/>
          <w:szCs w:val="28"/>
        </w:rPr>
        <w:t>«</w:t>
      </w:r>
      <w:r>
        <w:rPr>
          <w:rFonts w:ascii="Times New Roman" w:hAnsi="Times New Roman" w:cs="Times New Roman"/>
          <w:b/>
          <w:color w:val="0070C0"/>
          <w:sz w:val="28"/>
          <w:szCs w:val="28"/>
        </w:rPr>
        <w:t>Из опыта работы педагога</w:t>
      </w:r>
      <w:r w:rsidRPr="00887A0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от идеи к воплощению</w:t>
      </w:r>
      <w:r w:rsidRPr="00963AF8">
        <w:rPr>
          <w:rFonts w:ascii="Times New Roman" w:hAnsi="Times New Roman" w:cs="Times New Roman"/>
          <w:b/>
          <w:color w:val="0070C0"/>
          <w:sz w:val="28"/>
          <w:szCs w:val="28"/>
        </w:rPr>
        <w:t>»</w:t>
      </w:r>
      <w:r>
        <w:rPr>
          <w:rFonts w:ascii="Times New Roman" w:hAnsi="Times New Roman" w:cs="Times New Roman"/>
          <w:b/>
          <w:color w:val="0070C0"/>
          <w:sz w:val="28"/>
          <w:szCs w:val="28"/>
        </w:rPr>
        <w:t>-4</w:t>
      </w:r>
    </w:p>
    <w:p w:rsidR="00354037" w:rsidRDefault="00354037" w:rsidP="00354037">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Февраль, 2025 (Часть №1)</w:t>
      </w:r>
    </w:p>
    <w:p w:rsidR="005D17B3" w:rsidRPr="00FB4635" w:rsidRDefault="005D17B3" w:rsidP="005D17B3">
      <w:pPr>
        <w:shd w:val="clear" w:color="auto" w:fill="FFFFFF"/>
        <w:spacing w:after="0" w:line="240" w:lineRule="auto"/>
        <w:jc w:val="center"/>
        <w:rPr>
          <w:rFonts w:ascii="Times New Roman" w:eastAsia="Calibri" w:hAnsi="Times New Roman" w:cs="Times New Roman"/>
          <w:b/>
          <w:sz w:val="28"/>
          <w:szCs w:val="28"/>
        </w:rPr>
      </w:pPr>
      <w:r w:rsidRPr="00FB4635">
        <w:rPr>
          <w:rFonts w:ascii="Times New Roman" w:eastAsia="Calibri" w:hAnsi="Times New Roman" w:cs="Times New Roman"/>
          <w:b/>
          <w:sz w:val="28"/>
          <w:szCs w:val="28"/>
        </w:rPr>
        <w:t>«Педагогика: вопросы обучения и воспитания».</w:t>
      </w:r>
    </w:p>
    <w:p w:rsidR="005D17B3" w:rsidRPr="00FB4635" w:rsidRDefault="005D17B3" w:rsidP="005D17B3">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r w:rsidRPr="00FB4635">
        <w:rPr>
          <w:rFonts w:ascii="Times New Roman" w:eastAsia="Times New Roman" w:hAnsi="Times New Roman" w:cs="Times New Roman"/>
          <w:b/>
          <w:bCs/>
          <w:sz w:val="28"/>
          <w:szCs w:val="28"/>
          <w:bdr w:val="none" w:sz="0" w:space="0" w:color="auto" w:frame="1"/>
          <w:lang w:eastAsia="ru-RU"/>
        </w:rPr>
        <w:t xml:space="preserve">Патриотическое и гражданское воспитание дошкольников </w:t>
      </w:r>
    </w:p>
    <w:p w:rsidR="005D17B3" w:rsidRPr="00FB4635" w:rsidRDefault="005D17B3" w:rsidP="005D17B3">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r w:rsidRPr="00FB4635">
        <w:rPr>
          <w:rFonts w:ascii="Times New Roman" w:eastAsia="Times New Roman" w:hAnsi="Times New Roman" w:cs="Times New Roman"/>
          <w:b/>
          <w:bCs/>
          <w:sz w:val="28"/>
          <w:szCs w:val="28"/>
          <w:bdr w:val="none" w:sz="0" w:space="0" w:color="auto" w:frame="1"/>
          <w:lang w:eastAsia="ru-RU"/>
        </w:rPr>
        <w:t>в детском саду и дома.</w:t>
      </w:r>
      <w:bookmarkStart w:id="0" w:name="_GoBack"/>
      <w:bookmarkEnd w:id="0"/>
    </w:p>
    <w:p w:rsidR="005D17B3" w:rsidRPr="00FB4635" w:rsidRDefault="005D17B3" w:rsidP="005D17B3">
      <w:pPr>
        <w:shd w:val="clear" w:color="auto" w:fill="FFFFFF"/>
        <w:spacing w:after="0" w:line="240" w:lineRule="auto"/>
        <w:jc w:val="center"/>
        <w:rPr>
          <w:rFonts w:ascii="Times New Roman" w:eastAsia="Times New Roman" w:hAnsi="Times New Roman" w:cs="Times New Roman"/>
          <w:b/>
          <w:sz w:val="28"/>
          <w:szCs w:val="28"/>
          <w:bdr w:val="none" w:sz="0" w:space="0" w:color="auto" w:frame="1"/>
          <w:lang w:eastAsia="ru-RU"/>
        </w:rPr>
      </w:pPr>
      <w:r w:rsidRPr="00FB4635">
        <w:rPr>
          <w:rFonts w:ascii="Times New Roman" w:eastAsia="Times New Roman" w:hAnsi="Times New Roman" w:cs="Times New Roman"/>
          <w:b/>
          <w:sz w:val="28"/>
          <w:szCs w:val="28"/>
          <w:bdr w:val="none" w:sz="0" w:space="0" w:color="auto" w:frame="1"/>
          <w:lang w:eastAsia="ru-RU"/>
        </w:rPr>
        <w:t>Кузнецова Ольга Владимировна, воспитатель.</w:t>
      </w:r>
    </w:p>
    <w:p w:rsidR="005D17B3" w:rsidRPr="00FB4635" w:rsidRDefault="005D17B3" w:rsidP="005D17B3">
      <w:pPr>
        <w:shd w:val="clear" w:color="auto" w:fill="FFFFFF"/>
        <w:spacing w:after="0" w:line="240" w:lineRule="auto"/>
        <w:jc w:val="center"/>
        <w:rPr>
          <w:rFonts w:ascii="Times New Roman" w:eastAsia="Times New Roman" w:hAnsi="Times New Roman" w:cs="Times New Roman"/>
          <w:b/>
          <w:sz w:val="28"/>
          <w:szCs w:val="28"/>
          <w:bdr w:val="none" w:sz="0" w:space="0" w:color="auto" w:frame="1"/>
          <w:lang w:eastAsia="ru-RU"/>
        </w:rPr>
      </w:pPr>
      <w:r w:rsidRPr="00FB4635">
        <w:rPr>
          <w:rFonts w:ascii="Times New Roman" w:eastAsia="Times New Roman" w:hAnsi="Times New Roman" w:cs="Times New Roman"/>
          <w:b/>
          <w:sz w:val="28"/>
          <w:szCs w:val="28"/>
          <w:bdr w:val="none" w:sz="0" w:space="0" w:color="auto" w:frame="1"/>
          <w:lang w:eastAsia="ru-RU"/>
        </w:rPr>
        <w:t xml:space="preserve">МБДОУ «Д/с № 29 «Лукоморье» </w:t>
      </w:r>
      <w:proofErr w:type="gramStart"/>
      <w:r w:rsidRPr="00FB4635">
        <w:rPr>
          <w:rFonts w:ascii="Times New Roman" w:eastAsia="Times New Roman" w:hAnsi="Times New Roman" w:cs="Times New Roman"/>
          <w:b/>
          <w:sz w:val="28"/>
          <w:szCs w:val="28"/>
          <w:bdr w:val="none" w:sz="0" w:space="0" w:color="auto" w:frame="1"/>
          <w:lang w:eastAsia="ru-RU"/>
        </w:rPr>
        <w:t>г</w:t>
      </w:r>
      <w:proofErr w:type="gramEnd"/>
      <w:r w:rsidRPr="00FB4635">
        <w:rPr>
          <w:rFonts w:ascii="Times New Roman" w:eastAsia="Times New Roman" w:hAnsi="Times New Roman" w:cs="Times New Roman"/>
          <w:b/>
          <w:sz w:val="28"/>
          <w:szCs w:val="28"/>
          <w:bdr w:val="none" w:sz="0" w:space="0" w:color="auto" w:frame="1"/>
          <w:lang w:eastAsia="ru-RU"/>
        </w:rPr>
        <w:t>. Альметьевск, Республика Татарстан.</w:t>
      </w:r>
    </w:p>
    <w:p w:rsidR="005D17B3" w:rsidRPr="00C76AF7" w:rsidRDefault="005D17B3" w:rsidP="005D17B3">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Одной из главных направлений формирования ребёнка – дошкольника являет </w:t>
      </w:r>
      <w:hyperlink r:id="rId8" w:tooltip="Воспитание детей. Материалы для педагогов" w:history="1">
        <w:r w:rsidRPr="00C76AF7">
          <w:rPr>
            <w:rFonts w:ascii="Times New Roman" w:eastAsia="Times New Roman" w:hAnsi="Times New Roman" w:cs="Times New Roman"/>
            <w:sz w:val="28"/>
            <w:szCs w:val="28"/>
            <w:bdr w:val="none" w:sz="0" w:space="0" w:color="auto" w:frame="1"/>
            <w:lang w:eastAsia="ru-RU"/>
          </w:rPr>
          <w:t>воспитание патриотизма</w:t>
        </w:r>
      </w:hyperlink>
      <w:r w:rsidRPr="00C76AF7">
        <w:rPr>
          <w:rFonts w:ascii="Times New Roman" w:eastAsia="Times New Roman" w:hAnsi="Times New Roman" w:cs="Times New Roman"/>
          <w:sz w:val="28"/>
          <w:szCs w:val="28"/>
          <w:bdr w:val="none" w:sz="0" w:space="0" w:color="auto" w:frame="1"/>
          <w:lang w:eastAsia="ru-RU"/>
        </w:rPr>
        <w:t xml:space="preserve"> и нравственности</w:t>
      </w:r>
      <w:r w:rsidRPr="00C76AF7">
        <w:rPr>
          <w:rFonts w:ascii="Times New Roman" w:eastAsia="Times New Roman" w:hAnsi="Times New Roman" w:cs="Times New Roman"/>
          <w:sz w:val="28"/>
          <w:szCs w:val="28"/>
          <w:lang w:eastAsia="ru-RU"/>
        </w:rPr>
        <w:t>. И ведущая роль в гражданском и </w:t>
      </w:r>
      <w:r w:rsidRPr="00C76AF7">
        <w:rPr>
          <w:rFonts w:ascii="Times New Roman" w:eastAsia="Times New Roman" w:hAnsi="Times New Roman" w:cs="Times New Roman"/>
          <w:sz w:val="28"/>
          <w:szCs w:val="28"/>
          <w:bdr w:val="none" w:sz="0" w:space="0" w:color="auto" w:frame="1"/>
          <w:lang w:eastAsia="ru-RU"/>
        </w:rPr>
        <w:t>патриотическом</w:t>
      </w:r>
      <w:r w:rsidRPr="00C76AF7">
        <w:rPr>
          <w:rFonts w:ascii="Times New Roman" w:eastAsia="Times New Roman" w:hAnsi="Times New Roman" w:cs="Times New Roman"/>
          <w:sz w:val="28"/>
          <w:szCs w:val="28"/>
          <w:lang w:eastAsia="ru-RU"/>
        </w:rPr>
        <w:t> становлении подрастающего поколения является детское дошкольное образовательное учреждение и семья, в которой живёт ребёнок.</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Чувство Родины у ребенка начинается с любви к самым близким людям – отцу, матери, бабушке, дедушке. И родной дом, и </w:t>
      </w:r>
      <w:r w:rsidRPr="00C76AF7">
        <w:rPr>
          <w:rFonts w:ascii="Times New Roman" w:eastAsia="Times New Roman" w:hAnsi="Times New Roman" w:cs="Times New Roman"/>
          <w:sz w:val="28"/>
          <w:szCs w:val="28"/>
          <w:bdr w:val="none" w:sz="0" w:space="0" w:color="auto" w:frame="1"/>
          <w:lang w:eastAsia="ru-RU"/>
        </w:rPr>
        <w:t>детский сад</w:t>
      </w:r>
      <w:r w:rsidRPr="00C76AF7">
        <w:rPr>
          <w:rFonts w:ascii="Times New Roman" w:eastAsia="Times New Roman" w:hAnsi="Times New Roman" w:cs="Times New Roman"/>
          <w:sz w:val="28"/>
          <w:szCs w:val="28"/>
          <w:lang w:eastAsia="ru-RU"/>
        </w:rPr>
        <w:t xml:space="preserve">, где он получает радость от общения со сверстниками, родными и близкими и знакомыми людьми, окружающая родная природа – все это малая Родина. Знакомясь с </w:t>
      </w:r>
      <w:proofErr w:type="gramStart"/>
      <w:r w:rsidRPr="00C76AF7">
        <w:rPr>
          <w:rFonts w:ascii="Times New Roman" w:eastAsia="Times New Roman" w:hAnsi="Times New Roman" w:cs="Times New Roman"/>
          <w:sz w:val="28"/>
          <w:szCs w:val="28"/>
          <w:lang w:eastAsia="ru-RU"/>
        </w:rPr>
        <w:t>которой</w:t>
      </w:r>
      <w:proofErr w:type="gramEnd"/>
      <w:r w:rsidRPr="00C76AF7">
        <w:rPr>
          <w:rFonts w:ascii="Times New Roman" w:eastAsia="Times New Roman" w:hAnsi="Times New Roman" w:cs="Times New Roman"/>
          <w:sz w:val="28"/>
          <w:szCs w:val="28"/>
          <w:lang w:eastAsia="ru-RU"/>
        </w:rPr>
        <w:t xml:space="preserve">, ребенок совершает множество открытий. И хотя многие его впечатления еще им не осознанны, всё начинается с восприятия того, что видит перед собой маленький человек. </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В силу возрастных особенностей, их </w:t>
      </w:r>
      <w:r w:rsidRPr="00C76AF7">
        <w:rPr>
          <w:rFonts w:ascii="Times New Roman" w:eastAsia="Times New Roman" w:hAnsi="Times New Roman" w:cs="Times New Roman"/>
          <w:sz w:val="28"/>
          <w:szCs w:val="28"/>
          <w:bdr w:val="none" w:sz="0" w:space="0" w:color="auto" w:frame="1"/>
          <w:lang w:eastAsia="ru-RU"/>
        </w:rPr>
        <w:t>воспитание</w:t>
      </w:r>
      <w:r w:rsidRPr="00C76AF7">
        <w:rPr>
          <w:rFonts w:ascii="Times New Roman" w:eastAsia="Times New Roman" w:hAnsi="Times New Roman" w:cs="Times New Roman"/>
          <w:sz w:val="28"/>
          <w:szCs w:val="28"/>
          <w:lang w:eastAsia="ru-RU"/>
        </w:rPr>
        <w:t xml:space="preserve"> целиком зависит от окружающих ребенка взрослых. По мнению педагогов, социологов и врачей, именно </w:t>
      </w:r>
      <w:proofErr w:type="spellStart"/>
      <w:r w:rsidRPr="00C76AF7">
        <w:rPr>
          <w:rFonts w:ascii="Times New Roman" w:eastAsia="Times New Roman" w:hAnsi="Times New Roman" w:cs="Times New Roman"/>
          <w:sz w:val="28"/>
          <w:szCs w:val="28"/>
          <w:lang w:eastAsia="ru-RU"/>
        </w:rPr>
        <w:t>бездуховность</w:t>
      </w:r>
      <w:proofErr w:type="spellEnd"/>
      <w:r w:rsidRPr="00C76AF7">
        <w:rPr>
          <w:rFonts w:ascii="Times New Roman" w:eastAsia="Times New Roman" w:hAnsi="Times New Roman" w:cs="Times New Roman"/>
          <w:sz w:val="28"/>
          <w:szCs w:val="28"/>
          <w:lang w:eastAsia="ru-RU"/>
        </w:rPr>
        <w:t xml:space="preserve"> часто приводит к тому, что такой ребенок оказывается незащищенным внутренним эмоциональным интеллектуальным барьером.</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Что представляет собой </w:t>
      </w:r>
      <w:r w:rsidRPr="00C76AF7">
        <w:rPr>
          <w:rFonts w:ascii="Times New Roman" w:eastAsia="Times New Roman" w:hAnsi="Times New Roman" w:cs="Times New Roman"/>
          <w:sz w:val="28"/>
          <w:szCs w:val="28"/>
          <w:bdr w:val="none" w:sz="0" w:space="0" w:color="auto" w:frame="1"/>
          <w:lang w:eastAsia="ru-RU"/>
        </w:rPr>
        <w:t>патриотическое воспитание</w:t>
      </w:r>
      <w:r w:rsidRPr="00C76AF7">
        <w:rPr>
          <w:rFonts w:ascii="Times New Roman" w:eastAsia="Times New Roman" w:hAnsi="Times New Roman" w:cs="Times New Roman"/>
          <w:sz w:val="28"/>
          <w:szCs w:val="28"/>
          <w:lang w:eastAsia="ru-RU"/>
        </w:rPr>
        <w:t>?</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bdr w:val="none" w:sz="0" w:space="0" w:color="auto" w:frame="1"/>
          <w:lang w:eastAsia="ru-RU"/>
        </w:rPr>
        <w:t>Патриотизм</w:t>
      </w:r>
      <w:r w:rsidRPr="00C76AF7">
        <w:rPr>
          <w:rFonts w:ascii="Times New Roman" w:eastAsia="Times New Roman" w:hAnsi="Times New Roman" w:cs="Times New Roman"/>
          <w:sz w:val="28"/>
          <w:szCs w:val="28"/>
          <w:lang w:eastAsia="ru-RU"/>
        </w:rPr>
        <w:t> – «Это не значит только любовь к родине. Это гораздо больше. Это – сознание своей неотъемлемости от Родины, неотъемлемое переживание вместе с ней её счастливых и её несчастных дней», - писал А. Н. Толстой.</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bdr w:val="none" w:sz="0" w:space="0" w:color="auto" w:frame="1"/>
          <w:lang w:eastAsia="ru-RU"/>
        </w:rPr>
        <w:t>Дошкольникам</w:t>
      </w:r>
      <w:r w:rsidRPr="00C76AF7">
        <w:rPr>
          <w:rFonts w:ascii="Times New Roman" w:eastAsia="Times New Roman" w:hAnsi="Times New Roman" w:cs="Times New Roman"/>
          <w:sz w:val="28"/>
          <w:szCs w:val="28"/>
          <w:lang w:eastAsia="ru-RU"/>
        </w:rPr>
        <w:t>, особенно детям старшего возраста, доступно чувство любви к своей семье, родному городу, к родной природе, к своей Родине. Именно это и является началом </w:t>
      </w:r>
      <w:r w:rsidRPr="00C76AF7">
        <w:rPr>
          <w:rFonts w:ascii="Times New Roman" w:eastAsia="Times New Roman" w:hAnsi="Times New Roman" w:cs="Times New Roman"/>
          <w:sz w:val="28"/>
          <w:szCs w:val="28"/>
          <w:bdr w:val="none" w:sz="0" w:space="0" w:color="auto" w:frame="1"/>
          <w:lang w:eastAsia="ru-RU"/>
        </w:rPr>
        <w:t>патриотизма</w:t>
      </w:r>
      <w:r w:rsidRPr="00C76AF7">
        <w:rPr>
          <w:rFonts w:ascii="Times New Roman" w:eastAsia="Times New Roman" w:hAnsi="Times New Roman" w:cs="Times New Roman"/>
          <w:sz w:val="28"/>
          <w:szCs w:val="28"/>
          <w:lang w:eastAsia="ru-RU"/>
        </w:rPr>
        <w:t xml:space="preserve">, который рождается в познании, а формируется </w:t>
      </w:r>
      <w:proofErr w:type="gramStart"/>
      <w:r w:rsidRPr="00C76AF7">
        <w:rPr>
          <w:rFonts w:ascii="Times New Roman" w:eastAsia="Times New Roman" w:hAnsi="Times New Roman" w:cs="Times New Roman"/>
          <w:sz w:val="28"/>
          <w:szCs w:val="28"/>
          <w:lang w:eastAsia="ru-RU"/>
        </w:rPr>
        <w:t>в</w:t>
      </w:r>
      <w:proofErr w:type="gramEnd"/>
      <w:r w:rsidRPr="00C76AF7">
        <w:rPr>
          <w:rFonts w:ascii="Times New Roman" w:eastAsia="Times New Roman" w:hAnsi="Times New Roman" w:cs="Times New Roman"/>
          <w:sz w:val="28"/>
          <w:szCs w:val="28"/>
          <w:lang w:eastAsia="ru-RU"/>
        </w:rPr>
        <w:t xml:space="preserve"> </w:t>
      </w:r>
      <w:proofErr w:type="gramStart"/>
      <w:r w:rsidRPr="00C76AF7">
        <w:rPr>
          <w:rFonts w:ascii="Times New Roman" w:eastAsia="Times New Roman" w:hAnsi="Times New Roman" w:cs="Times New Roman"/>
          <w:sz w:val="28"/>
          <w:szCs w:val="28"/>
          <w:lang w:eastAsia="ru-RU"/>
        </w:rPr>
        <w:t>процессе</w:t>
      </w:r>
      <w:proofErr w:type="gramEnd"/>
      <w:r w:rsidRPr="00C76AF7">
        <w:rPr>
          <w:rFonts w:ascii="Times New Roman" w:eastAsia="Times New Roman" w:hAnsi="Times New Roman" w:cs="Times New Roman"/>
          <w:sz w:val="28"/>
          <w:szCs w:val="28"/>
          <w:lang w:eastAsia="ru-RU"/>
        </w:rPr>
        <w:t xml:space="preserve"> целенаправленного </w:t>
      </w:r>
      <w:r w:rsidRPr="00C76AF7">
        <w:rPr>
          <w:rFonts w:ascii="Times New Roman" w:eastAsia="Times New Roman" w:hAnsi="Times New Roman" w:cs="Times New Roman"/>
          <w:sz w:val="28"/>
          <w:szCs w:val="28"/>
          <w:bdr w:val="none" w:sz="0" w:space="0" w:color="auto" w:frame="1"/>
          <w:lang w:eastAsia="ru-RU"/>
        </w:rPr>
        <w:t>воспитания</w:t>
      </w:r>
      <w:r w:rsidRPr="00C76AF7">
        <w:rPr>
          <w:rFonts w:ascii="Times New Roman" w:eastAsia="Times New Roman" w:hAnsi="Times New Roman" w:cs="Times New Roman"/>
          <w:sz w:val="28"/>
          <w:szCs w:val="28"/>
          <w:lang w:eastAsia="ru-RU"/>
        </w:rPr>
        <w:t>.</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bdr w:val="none" w:sz="0" w:space="0" w:color="auto" w:frame="1"/>
          <w:lang w:eastAsia="ru-RU"/>
        </w:rPr>
        <w:t>Гражданско-патриотическое воспитание</w:t>
      </w:r>
      <w:r w:rsidRPr="00C76AF7">
        <w:rPr>
          <w:rFonts w:ascii="Times New Roman" w:eastAsia="Times New Roman" w:hAnsi="Times New Roman" w:cs="Times New Roman"/>
          <w:sz w:val="28"/>
          <w:szCs w:val="28"/>
          <w:lang w:eastAsia="ru-RU"/>
        </w:rPr>
        <w:t> сегодня – одно из самых важнейших звеньев системы </w:t>
      </w:r>
      <w:r w:rsidRPr="00C76AF7">
        <w:rPr>
          <w:rFonts w:ascii="Times New Roman" w:eastAsia="Times New Roman" w:hAnsi="Times New Roman" w:cs="Times New Roman"/>
          <w:sz w:val="28"/>
          <w:szCs w:val="28"/>
          <w:bdr w:val="none" w:sz="0" w:space="0" w:color="auto" w:frame="1"/>
          <w:lang w:eastAsia="ru-RU"/>
        </w:rPr>
        <w:t>воспитательной работы</w:t>
      </w:r>
      <w:r w:rsidRPr="00C76AF7">
        <w:rPr>
          <w:rFonts w:ascii="Times New Roman" w:eastAsia="Times New Roman" w:hAnsi="Times New Roman" w:cs="Times New Roman"/>
          <w:sz w:val="28"/>
          <w:szCs w:val="28"/>
          <w:lang w:eastAsia="ru-RU"/>
        </w:rPr>
        <w:t>. Начинать работу по </w:t>
      </w:r>
      <w:r w:rsidRPr="00C76AF7">
        <w:rPr>
          <w:rFonts w:ascii="Times New Roman" w:eastAsia="Times New Roman" w:hAnsi="Times New Roman" w:cs="Times New Roman"/>
          <w:sz w:val="28"/>
          <w:szCs w:val="28"/>
          <w:bdr w:val="none" w:sz="0" w:space="0" w:color="auto" w:frame="1"/>
          <w:lang w:eastAsia="ru-RU"/>
        </w:rPr>
        <w:t>патриотическому воспитанию</w:t>
      </w:r>
      <w:r w:rsidRPr="00C76AF7">
        <w:rPr>
          <w:rFonts w:ascii="Times New Roman" w:eastAsia="Times New Roman" w:hAnsi="Times New Roman" w:cs="Times New Roman"/>
          <w:sz w:val="28"/>
          <w:szCs w:val="28"/>
          <w:lang w:eastAsia="ru-RU"/>
        </w:rPr>
        <w:t> нужно с создания для детей тёплой и уютной атмосферы. Где каждый день ребёнка в </w:t>
      </w:r>
      <w:r w:rsidRPr="00C76AF7">
        <w:rPr>
          <w:rFonts w:ascii="Times New Roman" w:eastAsia="Times New Roman" w:hAnsi="Times New Roman" w:cs="Times New Roman"/>
          <w:sz w:val="28"/>
          <w:szCs w:val="28"/>
          <w:bdr w:val="none" w:sz="0" w:space="0" w:color="auto" w:frame="1"/>
          <w:lang w:eastAsia="ru-RU"/>
        </w:rPr>
        <w:t>детском саду</w:t>
      </w:r>
      <w:r w:rsidRPr="00C76AF7">
        <w:rPr>
          <w:rFonts w:ascii="Times New Roman" w:eastAsia="Times New Roman" w:hAnsi="Times New Roman" w:cs="Times New Roman"/>
          <w:sz w:val="28"/>
          <w:szCs w:val="28"/>
          <w:lang w:eastAsia="ru-RU"/>
        </w:rPr>
        <w:t> наполнен радостью, улыбками, общением с друзьями, весёлыми играми. Ведь с </w:t>
      </w:r>
      <w:r w:rsidRPr="00C76AF7">
        <w:rPr>
          <w:rFonts w:ascii="Times New Roman" w:eastAsia="Times New Roman" w:hAnsi="Times New Roman" w:cs="Times New Roman"/>
          <w:sz w:val="28"/>
          <w:szCs w:val="28"/>
          <w:bdr w:val="none" w:sz="0" w:space="0" w:color="auto" w:frame="1"/>
          <w:lang w:eastAsia="ru-RU"/>
        </w:rPr>
        <w:t>воспитания</w:t>
      </w:r>
      <w:r w:rsidRPr="00C76AF7">
        <w:rPr>
          <w:rFonts w:ascii="Times New Roman" w:eastAsia="Times New Roman" w:hAnsi="Times New Roman" w:cs="Times New Roman"/>
          <w:sz w:val="28"/>
          <w:szCs w:val="28"/>
          <w:lang w:eastAsia="ru-RU"/>
        </w:rPr>
        <w:t xml:space="preserve"> чувства </w:t>
      </w:r>
      <w:r w:rsidRPr="00C76AF7">
        <w:rPr>
          <w:rFonts w:ascii="Times New Roman" w:eastAsia="Times New Roman" w:hAnsi="Times New Roman" w:cs="Times New Roman"/>
          <w:sz w:val="28"/>
          <w:szCs w:val="28"/>
          <w:lang w:eastAsia="ru-RU"/>
        </w:rPr>
        <w:lastRenderedPageBreak/>
        <w:t>привязанности к родному </w:t>
      </w:r>
      <w:r w:rsidRPr="00C76AF7">
        <w:rPr>
          <w:rFonts w:ascii="Times New Roman" w:eastAsia="Times New Roman" w:hAnsi="Times New Roman" w:cs="Times New Roman"/>
          <w:sz w:val="28"/>
          <w:szCs w:val="28"/>
          <w:bdr w:val="none" w:sz="0" w:space="0" w:color="auto" w:frame="1"/>
          <w:lang w:eastAsia="ru-RU"/>
        </w:rPr>
        <w:t>детскому саду</w:t>
      </w:r>
      <w:r w:rsidRPr="00C76AF7">
        <w:rPr>
          <w:rFonts w:ascii="Times New Roman" w:eastAsia="Times New Roman" w:hAnsi="Times New Roman" w:cs="Times New Roman"/>
          <w:sz w:val="28"/>
          <w:szCs w:val="28"/>
          <w:lang w:eastAsia="ru-RU"/>
        </w:rPr>
        <w:t>, семье, улице, начинается формирование основы, на которой будет вырастать более сложное образование – чувство любви к своему Отечеству. И огромная роль родителей и педагогов знакомить и формировать у подрастающего поколения элементы </w:t>
      </w:r>
      <w:r w:rsidRPr="00C76AF7">
        <w:rPr>
          <w:rFonts w:ascii="Times New Roman" w:eastAsia="Times New Roman" w:hAnsi="Times New Roman" w:cs="Times New Roman"/>
          <w:sz w:val="28"/>
          <w:szCs w:val="28"/>
          <w:bdr w:val="none" w:sz="0" w:space="0" w:color="auto" w:frame="1"/>
          <w:lang w:eastAsia="ru-RU"/>
        </w:rPr>
        <w:t>патриотических</w:t>
      </w:r>
      <w:r w:rsidRPr="00C76AF7">
        <w:rPr>
          <w:rFonts w:ascii="Times New Roman" w:eastAsia="Times New Roman" w:hAnsi="Times New Roman" w:cs="Times New Roman"/>
          <w:sz w:val="28"/>
          <w:szCs w:val="28"/>
          <w:lang w:eastAsia="ru-RU"/>
        </w:rPr>
        <w:t> и гражданственных чувств и общественных отношений.</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Всё начинается с истории, традиций и культуры родной страны;</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 проявление интереса к познанию настоящего и прошлого Отечества;</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 признание потребности государства в позитивном развитии;</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 чувство гордости за принадлежность к своей культуре;</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 национального достоинства, традициям и родному языку;</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 активная деятельность во благо своей Родины.</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 xml:space="preserve">В семье и </w:t>
      </w:r>
      <w:r w:rsidRPr="00C76AF7">
        <w:rPr>
          <w:rFonts w:ascii="Times New Roman" w:eastAsia="Times New Roman" w:hAnsi="Times New Roman" w:cs="Times New Roman"/>
          <w:sz w:val="28"/>
          <w:szCs w:val="28"/>
          <w:bdr w:val="none" w:sz="0" w:space="0" w:color="auto" w:frame="1"/>
          <w:lang w:eastAsia="ru-RU"/>
        </w:rPr>
        <w:t xml:space="preserve">дошкольных учреждениях патриотическое воспитание детей </w:t>
      </w:r>
      <w:r w:rsidRPr="00C76AF7">
        <w:rPr>
          <w:rFonts w:ascii="Times New Roman" w:eastAsia="Times New Roman" w:hAnsi="Times New Roman" w:cs="Times New Roman"/>
          <w:sz w:val="28"/>
          <w:szCs w:val="28"/>
          <w:lang w:eastAsia="ru-RU"/>
        </w:rPr>
        <w:t>следует начинать с раннего </w:t>
      </w:r>
      <w:r w:rsidRPr="00C76AF7">
        <w:rPr>
          <w:rFonts w:ascii="Times New Roman" w:eastAsia="Times New Roman" w:hAnsi="Times New Roman" w:cs="Times New Roman"/>
          <w:sz w:val="28"/>
          <w:szCs w:val="28"/>
          <w:bdr w:val="none" w:sz="0" w:space="0" w:color="auto" w:frame="1"/>
          <w:lang w:eastAsia="ru-RU"/>
        </w:rPr>
        <w:t>детства</w:t>
      </w:r>
      <w:r w:rsidRPr="00C76AF7">
        <w:rPr>
          <w:rFonts w:ascii="Times New Roman" w:eastAsia="Times New Roman" w:hAnsi="Times New Roman" w:cs="Times New Roman"/>
          <w:sz w:val="28"/>
          <w:szCs w:val="28"/>
          <w:lang w:eastAsia="ru-RU"/>
        </w:rPr>
        <w:t>, как систематическая деятельность, направленная на создание </w:t>
      </w:r>
      <w:r w:rsidRPr="00C76AF7">
        <w:rPr>
          <w:rFonts w:ascii="Times New Roman" w:eastAsia="Times New Roman" w:hAnsi="Times New Roman" w:cs="Times New Roman"/>
          <w:sz w:val="28"/>
          <w:szCs w:val="28"/>
          <w:bdr w:val="none" w:sz="0" w:space="0" w:color="auto" w:frame="1"/>
          <w:lang w:eastAsia="ru-RU"/>
        </w:rPr>
        <w:t>патриотического сознания</w:t>
      </w:r>
      <w:r w:rsidRPr="00C76AF7">
        <w:rPr>
          <w:rFonts w:ascii="Times New Roman" w:eastAsia="Times New Roman" w:hAnsi="Times New Roman" w:cs="Times New Roman"/>
          <w:sz w:val="28"/>
          <w:szCs w:val="28"/>
          <w:lang w:eastAsia="ru-RU"/>
        </w:rPr>
        <w:t>, духовно-нравственного начала, любви к Отечеству и уважение его символики. Проводимое в </w:t>
      </w:r>
      <w:r w:rsidRPr="00C76AF7">
        <w:rPr>
          <w:rFonts w:ascii="Times New Roman" w:eastAsia="Times New Roman" w:hAnsi="Times New Roman" w:cs="Times New Roman"/>
          <w:sz w:val="28"/>
          <w:szCs w:val="28"/>
          <w:bdr w:val="none" w:sz="0" w:space="0" w:color="auto" w:frame="1"/>
          <w:lang w:eastAsia="ru-RU"/>
        </w:rPr>
        <w:t>детском саду нравственно-патриотическое воспитание</w:t>
      </w:r>
      <w:r w:rsidRPr="00C76AF7">
        <w:rPr>
          <w:rFonts w:ascii="Times New Roman" w:eastAsia="Times New Roman" w:hAnsi="Times New Roman" w:cs="Times New Roman"/>
          <w:sz w:val="28"/>
          <w:szCs w:val="28"/>
          <w:lang w:eastAsia="ru-RU"/>
        </w:rPr>
        <w:t> представляет собой комплекс мероприятий, имеющих гражданскую направленность, которые должны сформировать у ребёнка и его родителей единые ценности.</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Важнейшим направлением </w:t>
      </w:r>
      <w:r w:rsidRPr="00C76AF7">
        <w:rPr>
          <w:rFonts w:ascii="Times New Roman" w:eastAsia="Times New Roman" w:hAnsi="Times New Roman" w:cs="Times New Roman"/>
          <w:sz w:val="28"/>
          <w:szCs w:val="28"/>
          <w:bdr w:val="none" w:sz="0" w:space="0" w:color="auto" w:frame="1"/>
          <w:lang w:eastAsia="ru-RU"/>
        </w:rPr>
        <w:t>патриотического воспитания</w:t>
      </w:r>
      <w:r w:rsidRPr="00C76AF7">
        <w:rPr>
          <w:rFonts w:ascii="Times New Roman" w:eastAsia="Times New Roman" w:hAnsi="Times New Roman" w:cs="Times New Roman"/>
          <w:sz w:val="28"/>
          <w:szCs w:val="28"/>
          <w:lang w:eastAsia="ru-RU"/>
        </w:rPr>
        <w:t xml:space="preserve"> является приобщение к народному творчеству: песням матери, сказкам, </w:t>
      </w:r>
      <w:proofErr w:type="spellStart"/>
      <w:r w:rsidRPr="00C76AF7">
        <w:rPr>
          <w:rFonts w:ascii="Times New Roman" w:eastAsia="Times New Roman" w:hAnsi="Times New Roman" w:cs="Times New Roman"/>
          <w:sz w:val="28"/>
          <w:szCs w:val="28"/>
          <w:lang w:eastAsia="ru-RU"/>
        </w:rPr>
        <w:t>потешкам</w:t>
      </w:r>
      <w:proofErr w:type="spellEnd"/>
      <w:r w:rsidRPr="00C76AF7">
        <w:rPr>
          <w:rFonts w:ascii="Times New Roman" w:eastAsia="Times New Roman" w:hAnsi="Times New Roman" w:cs="Times New Roman"/>
          <w:sz w:val="28"/>
          <w:szCs w:val="28"/>
          <w:lang w:eastAsia="ru-RU"/>
        </w:rPr>
        <w:t xml:space="preserve"> и прибауткам на знакомом и родном языке; традициям, праздникам ставшими частью жизни общества, являются древнейшими элементами человеческой общественной культуры.</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Дети в силу своего возраста не могут в полной мере осознать многие события и факты, глубоко разобраться в проблеме. Но, пропуская их сквозь своё </w:t>
      </w:r>
      <w:r w:rsidRPr="00C76AF7">
        <w:rPr>
          <w:rFonts w:ascii="Times New Roman" w:eastAsia="Times New Roman" w:hAnsi="Times New Roman" w:cs="Times New Roman"/>
          <w:sz w:val="28"/>
          <w:szCs w:val="28"/>
          <w:bdr w:val="none" w:sz="0" w:space="0" w:color="auto" w:frame="1"/>
          <w:lang w:eastAsia="ru-RU"/>
        </w:rPr>
        <w:t>восприятие и детское мышление</w:t>
      </w:r>
      <w:r w:rsidRPr="00C76AF7">
        <w:rPr>
          <w:rFonts w:ascii="Times New Roman" w:eastAsia="Times New Roman" w:hAnsi="Times New Roman" w:cs="Times New Roman"/>
          <w:sz w:val="28"/>
          <w:szCs w:val="28"/>
          <w:lang w:eastAsia="ru-RU"/>
        </w:rPr>
        <w:t>, </w:t>
      </w:r>
      <w:r w:rsidRPr="00C76AF7">
        <w:rPr>
          <w:rFonts w:ascii="Times New Roman" w:eastAsia="Times New Roman" w:hAnsi="Times New Roman" w:cs="Times New Roman"/>
          <w:sz w:val="28"/>
          <w:szCs w:val="28"/>
          <w:bdr w:val="none" w:sz="0" w:space="0" w:color="auto" w:frame="1"/>
          <w:lang w:eastAsia="ru-RU"/>
        </w:rPr>
        <w:t>дошкольники</w:t>
      </w:r>
      <w:r w:rsidRPr="00C76AF7">
        <w:rPr>
          <w:rFonts w:ascii="Times New Roman" w:eastAsia="Times New Roman" w:hAnsi="Times New Roman" w:cs="Times New Roman"/>
          <w:sz w:val="28"/>
          <w:szCs w:val="28"/>
          <w:lang w:eastAsia="ru-RU"/>
        </w:rPr>
        <w:t> усваивают ориентиры </w:t>
      </w:r>
      <w:r w:rsidRPr="00C76AF7">
        <w:rPr>
          <w:rFonts w:ascii="Times New Roman" w:eastAsia="Times New Roman" w:hAnsi="Times New Roman" w:cs="Times New Roman"/>
          <w:sz w:val="28"/>
          <w:szCs w:val="28"/>
          <w:bdr w:val="none" w:sz="0" w:space="0" w:color="auto" w:frame="1"/>
          <w:lang w:eastAsia="ru-RU"/>
        </w:rPr>
        <w:t>патриотизма</w:t>
      </w:r>
      <w:r w:rsidRPr="00C76AF7">
        <w:rPr>
          <w:rFonts w:ascii="Times New Roman" w:eastAsia="Times New Roman" w:hAnsi="Times New Roman" w:cs="Times New Roman"/>
          <w:sz w:val="28"/>
          <w:szCs w:val="28"/>
          <w:lang w:eastAsia="ru-RU"/>
        </w:rPr>
        <w:t>, гражданственности, здорового образа жизни, трудолюбия.</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Быть гражданином России – великого государства, быть в ответе за её благополучие и стабильность, высоко нести её знамя – очень почётно. Цель </w:t>
      </w:r>
      <w:r w:rsidRPr="00C76AF7">
        <w:rPr>
          <w:rFonts w:ascii="Times New Roman" w:eastAsia="Times New Roman" w:hAnsi="Times New Roman" w:cs="Times New Roman"/>
          <w:sz w:val="28"/>
          <w:szCs w:val="28"/>
          <w:bdr w:val="none" w:sz="0" w:space="0" w:color="auto" w:frame="1"/>
          <w:lang w:eastAsia="ru-RU"/>
        </w:rPr>
        <w:t>нравственно-патриотического детского воспитания</w:t>
      </w:r>
      <w:r w:rsidRPr="00C76AF7">
        <w:rPr>
          <w:rFonts w:ascii="Times New Roman" w:eastAsia="Times New Roman" w:hAnsi="Times New Roman" w:cs="Times New Roman"/>
          <w:sz w:val="28"/>
          <w:szCs w:val="28"/>
          <w:lang w:eastAsia="ru-RU"/>
        </w:rPr>
        <w:t> заключается в формировании у детей активной жизненной позиции, высокой духовной нравственности, которые были бы направлены на сохранение и приумножение великих достижений своего народа.</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Зачем нужно </w:t>
      </w:r>
      <w:r w:rsidRPr="00C76AF7">
        <w:rPr>
          <w:rFonts w:ascii="Times New Roman" w:eastAsia="Times New Roman" w:hAnsi="Times New Roman" w:cs="Times New Roman"/>
          <w:sz w:val="28"/>
          <w:szCs w:val="28"/>
          <w:bdr w:val="none" w:sz="0" w:space="0" w:color="auto" w:frame="1"/>
          <w:lang w:eastAsia="ru-RU"/>
        </w:rPr>
        <w:t>патриотическое воспитание</w:t>
      </w:r>
      <w:r w:rsidRPr="00C76AF7">
        <w:rPr>
          <w:rFonts w:ascii="Times New Roman" w:eastAsia="Times New Roman" w:hAnsi="Times New Roman" w:cs="Times New Roman"/>
          <w:sz w:val="28"/>
          <w:szCs w:val="28"/>
          <w:lang w:eastAsia="ru-RU"/>
        </w:rPr>
        <w:t>?</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Задачи </w:t>
      </w:r>
      <w:r w:rsidRPr="00C76AF7">
        <w:rPr>
          <w:rFonts w:ascii="Times New Roman" w:eastAsia="Times New Roman" w:hAnsi="Times New Roman" w:cs="Times New Roman"/>
          <w:sz w:val="28"/>
          <w:szCs w:val="28"/>
          <w:bdr w:val="none" w:sz="0" w:space="0" w:color="auto" w:frame="1"/>
          <w:lang w:eastAsia="ru-RU"/>
        </w:rPr>
        <w:t xml:space="preserve">патриотического воспитания: </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 </w:t>
      </w:r>
      <w:r w:rsidRPr="00C76AF7">
        <w:rPr>
          <w:rFonts w:ascii="Times New Roman" w:eastAsia="Times New Roman" w:hAnsi="Times New Roman" w:cs="Times New Roman"/>
          <w:sz w:val="28"/>
          <w:szCs w:val="28"/>
          <w:bdr w:val="none" w:sz="0" w:space="0" w:color="auto" w:frame="1"/>
          <w:lang w:eastAsia="ru-RU"/>
        </w:rPr>
        <w:t>Воспитывать</w:t>
      </w:r>
      <w:r w:rsidRPr="00C76AF7">
        <w:rPr>
          <w:rFonts w:ascii="Times New Roman" w:eastAsia="Times New Roman" w:hAnsi="Times New Roman" w:cs="Times New Roman"/>
          <w:sz w:val="28"/>
          <w:szCs w:val="28"/>
          <w:lang w:eastAsia="ru-RU"/>
        </w:rPr>
        <w:t xml:space="preserve"> трепетное отношение и любовь к ценностям своей семьи, коллектива группы </w:t>
      </w:r>
      <w:r w:rsidRPr="00C76AF7">
        <w:rPr>
          <w:rFonts w:ascii="Times New Roman" w:eastAsia="Times New Roman" w:hAnsi="Times New Roman" w:cs="Times New Roman"/>
          <w:sz w:val="28"/>
          <w:szCs w:val="28"/>
          <w:bdr w:val="none" w:sz="0" w:space="0" w:color="auto" w:frame="1"/>
          <w:lang w:eastAsia="ru-RU"/>
        </w:rPr>
        <w:t xml:space="preserve">детского сада </w:t>
      </w:r>
      <w:r w:rsidRPr="00C76AF7">
        <w:rPr>
          <w:rFonts w:ascii="Times New Roman" w:eastAsia="Times New Roman" w:hAnsi="Times New Roman" w:cs="Times New Roman"/>
          <w:sz w:val="28"/>
          <w:szCs w:val="28"/>
          <w:lang w:eastAsia="ru-RU"/>
        </w:rPr>
        <w:t>и родного города, Республики, страны.</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 Активизировать желание участия в общественных мероприятиях, направленных на благоустройство своего двора, улицы, территории </w:t>
      </w:r>
      <w:r w:rsidRPr="00C76AF7">
        <w:rPr>
          <w:rFonts w:ascii="Times New Roman" w:eastAsia="Times New Roman" w:hAnsi="Times New Roman" w:cs="Times New Roman"/>
          <w:sz w:val="28"/>
          <w:szCs w:val="28"/>
          <w:bdr w:val="none" w:sz="0" w:space="0" w:color="auto" w:frame="1"/>
          <w:lang w:eastAsia="ru-RU"/>
        </w:rPr>
        <w:t>детского сада</w:t>
      </w:r>
      <w:r w:rsidRPr="00C76AF7">
        <w:rPr>
          <w:rFonts w:ascii="Times New Roman" w:eastAsia="Times New Roman" w:hAnsi="Times New Roman" w:cs="Times New Roman"/>
          <w:sz w:val="28"/>
          <w:szCs w:val="28"/>
          <w:lang w:eastAsia="ru-RU"/>
        </w:rPr>
        <w:t xml:space="preserve">. </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lastRenderedPageBreak/>
        <w:t>• Прививать уважение к человеку труда и самому труду.</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 Вызвать интерес к народным традициям, желание участвовать, соблюдать и сохранять их.</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 </w:t>
      </w:r>
      <w:r w:rsidRPr="00C76AF7">
        <w:rPr>
          <w:rFonts w:ascii="Times New Roman" w:eastAsia="Times New Roman" w:hAnsi="Times New Roman" w:cs="Times New Roman"/>
          <w:sz w:val="28"/>
          <w:szCs w:val="28"/>
          <w:bdr w:val="none" w:sz="0" w:space="0" w:color="auto" w:frame="1"/>
          <w:lang w:eastAsia="ru-RU"/>
        </w:rPr>
        <w:t>Воспитывать</w:t>
      </w:r>
      <w:r w:rsidRPr="00C76AF7">
        <w:rPr>
          <w:rFonts w:ascii="Times New Roman" w:eastAsia="Times New Roman" w:hAnsi="Times New Roman" w:cs="Times New Roman"/>
          <w:sz w:val="28"/>
          <w:szCs w:val="28"/>
          <w:lang w:eastAsia="ru-RU"/>
        </w:rPr>
        <w:t> бережное отношение к природе, её сохранению и восстановлению её богатств.</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 Знакомить с государственной символикой, её значением для Республики, страны и народа.</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 Познакомить ребёнка с его правами, которые установлены для его защиты.</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 Рассказывать детям о столицах, крупных городах и регионах страны.</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 </w:t>
      </w:r>
      <w:r w:rsidRPr="00C76AF7">
        <w:rPr>
          <w:rFonts w:ascii="Times New Roman" w:eastAsia="Times New Roman" w:hAnsi="Times New Roman" w:cs="Times New Roman"/>
          <w:sz w:val="28"/>
          <w:szCs w:val="28"/>
          <w:bdr w:val="none" w:sz="0" w:space="0" w:color="auto" w:frame="1"/>
          <w:lang w:eastAsia="ru-RU"/>
        </w:rPr>
        <w:t>Воспитывать</w:t>
      </w:r>
      <w:r w:rsidRPr="00C76AF7">
        <w:rPr>
          <w:rFonts w:ascii="Times New Roman" w:eastAsia="Times New Roman" w:hAnsi="Times New Roman" w:cs="Times New Roman"/>
          <w:sz w:val="28"/>
          <w:szCs w:val="28"/>
          <w:lang w:eastAsia="ru-RU"/>
        </w:rPr>
        <w:t> гордость за соотечественников, достигших больших успехов в науке, спорте, сельском хозяйстве, культуре, образовании.</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 Развивать чувство уважения к культуре, языку и традициям народов своей Республики и страны России.</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Путь </w:t>
      </w:r>
      <w:r w:rsidRPr="00C76AF7">
        <w:rPr>
          <w:rFonts w:ascii="Times New Roman" w:eastAsia="Times New Roman" w:hAnsi="Times New Roman" w:cs="Times New Roman"/>
          <w:sz w:val="28"/>
          <w:szCs w:val="28"/>
          <w:bdr w:val="none" w:sz="0" w:space="0" w:color="auto" w:frame="1"/>
          <w:lang w:eastAsia="ru-RU"/>
        </w:rPr>
        <w:t>патриотического воспитания</w:t>
      </w:r>
      <w:r w:rsidRPr="00C76AF7">
        <w:rPr>
          <w:rFonts w:ascii="Times New Roman" w:eastAsia="Times New Roman" w:hAnsi="Times New Roman" w:cs="Times New Roman"/>
          <w:sz w:val="28"/>
          <w:szCs w:val="28"/>
          <w:lang w:eastAsia="ru-RU"/>
        </w:rPr>
        <w:t> считается достаточно прямолинейным, логика здесь выстраивается по принципу </w:t>
      </w:r>
      <w:r w:rsidRPr="00C76AF7">
        <w:rPr>
          <w:rFonts w:ascii="Times New Roman" w:eastAsia="Times New Roman" w:hAnsi="Times New Roman" w:cs="Times New Roman"/>
          <w:sz w:val="28"/>
          <w:szCs w:val="28"/>
          <w:bdr w:val="none" w:sz="0" w:space="0" w:color="auto" w:frame="1"/>
          <w:lang w:eastAsia="ru-RU"/>
        </w:rPr>
        <w:t>«от частного к общему»</w:t>
      </w:r>
      <w:r w:rsidRPr="00C76AF7">
        <w:rPr>
          <w:rFonts w:ascii="Times New Roman" w:eastAsia="Times New Roman" w:hAnsi="Times New Roman" w:cs="Times New Roman"/>
          <w:sz w:val="28"/>
          <w:szCs w:val="28"/>
          <w:lang w:eastAsia="ru-RU"/>
        </w:rPr>
        <w:t> – вначале любовь к семье, родителям, братьям и сестрам и </w:t>
      </w:r>
      <w:r w:rsidRPr="00C76AF7">
        <w:rPr>
          <w:rFonts w:ascii="Times New Roman" w:eastAsia="Times New Roman" w:hAnsi="Times New Roman" w:cs="Times New Roman"/>
          <w:sz w:val="28"/>
          <w:szCs w:val="28"/>
          <w:bdr w:val="none" w:sz="0" w:space="0" w:color="auto" w:frame="1"/>
          <w:lang w:eastAsia="ru-RU"/>
        </w:rPr>
        <w:t>детскому саду</w:t>
      </w:r>
      <w:r w:rsidRPr="00C76AF7">
        <w:rPr>
          <w:rFonts w:ascii="Times New Roman" w:eastAsia="Times New Roman" w:hAnsi="Times New Roman" w:cs="Times New Roman"/>
          <w:sz w:val="28"/>
          <w:szCs w:val="28"/>
          <w:lang w:eastAsia="ru-RU"/>
        </w:rPr>
        <w:t xml:space="preserve">, затем к улице, городу и, в конце концов, ко всей стране. </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Постепенно у </w:t>
      </w:r>
      <w:r w:rsidRPr="00C76AF7">
        <w:rPr>
          <w:rFonts w:ascii="Times New Roman" w:eastAsia="Times New Roman" w:hAnsi="Times New Roman" w:cs="Times New Roman"/>
          <w:sz w:val="28"/>
          <w:szCs w:val="28"/>
          <w:bdr w:val="none" w:sz="0" w:space="0" w:color="auto" w:frame="1"/>
          <w:lang w:eastAsia="ru-RU"/>
        </w:rPr>
        <w:t>дошкольников</w:t>
      </w:r>
      <w:r w:rsidRPr="00C76AF7">
        <w:rPr>
          <w:rFonts w:ascii="Times New Roman" w:eastAsia="Times New Roman" w:hAnsi="Times New Roman" w:cs="Times New Roman"/>
          <w:sz w:val="28"/>
          <w:szCs w:val="28"/>
          <w:lang w:eastAsia="ru-RU"/>
        </w:rPr>
        <w:t> формируется образ собственного дома, имеющего свои традиции, уклад, стиль взаимоотношений, языку. Свой дом ребёнок </w:t>
      </w:r>
      <w:r w:rsidRPr="00C76AF7">
        <w:rPr>
          <w:rFonts w:ascii="Times New Roman" w:eastAsia="Times New Roman" w:hAnsi="Times New Roman" w:cs="Times New Roman"/>
          <w:sz w:val="28"/>
          <w:szCs w:val="28"/>
          <w:bdr w:val="none" w:sz="0" w:space="0" w:color="auto" w:frame="1"/>
          <w:lang w:eastAsia="ru-RU"/>
        </w:rPr>
        <w:t>воспринимает и любит таким</w:t>
      </w:r>
      <w:r w:rsidRPr="00C76AF7">
        <w:rPr>
          <w:rFonts w:ascii="Times New Roman" w:eastAsia="Times New Roman" w:hAnsi="Times New Roman" w:cs="Times New Roman"/>
          <w:sz w:val="28"/>
          <w:szCs w:val="28"/>
          <w:lang w:eastAsia="ru-RU"/>
        </w:rPr>
        <w:t xml:space="preserve">, какой он есть. При определённых условиях данное чувство родного дома может быть положено в основу любви к Родине. </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Для полноценного участия </w:t>
      </w:r>
      <w:r w:rsidRPr="00C76AF7">
        <w:rPr>
          <w:rFonts w:ascii="Times New Roman" w:eastAsia="Times New Roman" w:hAnsi="Times New Roman" w:cs="Times New Roman"/>
          <w:sz w:val="28"/>
          <w:szCs w:val="28"/>
          <w:bdr w:val="none" w:sz="0" w:space="0" w:color="auto" w:frame="1"/>
          <w:lang w:eastAsia="ru-RU"/>
        </w:rPr>
        <w:t>дошкольного учреждения в воспитании чувства патриотизма необходимо</w:t>
      </w:r>
      <w:r w:rsidRPr="00C76AF7">
        <w:rPr>
          <w:rFonts w:ascii="Times New Roman" w:eastAsia="Times New Roman" w:hAnsi="Times New Roman" w:cs="Times New Roman"/>
          <w:sz w:val="28"/>
          <w:szCs w:val="28"/>
          <w:lang w:eastAsia="ru-RU"/>
        </w:rPr>
        <w:t>, чтобы малыш полюбил свой </w:t>
      </w:r>
      <w:r w:rsidRPr="00C76AF7">
        <w:rPr>
          <w:rFonts w:ascii="Times New Roman" w:eastAsia="Times New Roman" w:hAnsi="Times New Roman" w:cs="Times New Roman"/>
          <w:sz w:val="28"/>
          <w:szCs w:val="28"/>
          <w:bdr w:val="none" w:sz="0" w:space="0" w:color="auto" w:frame="1"/>
          <w:lang w:eastAsia="ru-RU"/>
        </w:rPr>
        <w:t>детский сад</w:t>
      </w:r>
      <w:r w:rsidRPr="00C76AF7">
        <w:rPr>
          <w:rFonts w:ascii="Times New Roman" w:eastAsia="Times New Roman" w:hAnsi="Times New Roman" w:cs="Times New Roman"/>
          <w:sz w:val="28"/>
          <w:szCs w:val="28"/>
          <w:lang w:eastAsia="ru-RU"/>
        </w:rPr>
        <w:t>, чтобы жизнь там для него была насыщенной и интересной. Привязанность к </w:t>
      </w:r>
      <w:r w:rsidRPr="00C76AF7">
        <w:rPr>
          <w:rFonts w:ascii="Times New Roman" w:eastAsia="Times New Roman" w:hAnsi="Times New Roman" w:cs="Times New Roman"/>
          <w:sz w:val="28"/>
          <w:szCs w:val="28"/>
          <w:bdr w:val="none" w:sz="0" w:space="0" w:color="auto" w:frame="1"/>
          <w:lang w:eastAsia="ru-RU"/>
        </w:rPr>
        <w:t>детскому саду зависит от того</w:t>
      </w:r>
      <w:r w:rsidRPr="00C76AF7">
        <w:rPr>
          <w:rFonts w:ascii="Times New Roman" w:eastAsia="Times New Roman" w:hAnsi="Times New Roman" w:cs="Times New Roman"/>
          <w:sz w:val="28"/>
          <w:szCs w:val="28"/>
          <w:lang w:eastAsia="ru-RU"/>
        </w:rPr>
        <w:t>, насколько малыши хорошо его знают, ориентируются в нём, чувствуют ли себя здесь как дома. С этой целью по </w:t>
      </w:r>
      <w:r w:rsidRPr="00C76AF7">
        <w:rPr>
          <w:rFonts w:ascii="Times New Roman" w:eastAsia="Times New Roman" w:hAnsi="Times New Roman" w:cs="Times New Roman"/>
          <w:sz w:val="28"/>
          <w:szCs w:val="28"/>
          <w:bdr w:val="none" w:sz="0" w:space="0" w:color="auto" w:frame="1"/>
          <w:lang w:eastAsia="ru-RU"/>
        </w:rPr>
        <w:t>детскому саду</w:t>
      </w:r>
      <w:r w:rsidRPr="00C76AF7">
        <w:rPr>
          <w:rFonts w:ascii="Times New Roman" w:eastAsia="Times New Roman" w:hAnsi="Times New Roman" w:cs="Times New Roman"/>
          <w:sz w:val="28"/>
          <w:szCs w:val="28"/>
          <w:lang w:eastAsia="ru-RU"/>
        </w:rPr>
        <w:t> организуется экскурсии, где дети знакомятся с персоналом, профессиями работников детского сада, а в последующем дети посещают детские библиотеки, культурные центры и драматический театр.</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Также литература, музыка, изобразительное искусство относятся к мощным средствам </w:t>
      </w:r>
      <w:r w:rsidRPr="00C76AF7">
        <w:rPr>
          <w:rFonts w:ascii="Times New Roman" w:eastAsia="Times New Roman" w:hAnsi="Times New Roman" w:cs="Times New Roman"/>
          <w:sz w:val="28"/>
          <w:szCs w:val="28"/>
          <w:bdr w:val="none" w:sz="0" w:space="0" w:color="auto" w:frame="1"/>
          <w:lang w:eastAsia="ru-RU"/>
        </w:rPr>
        <w:t>патриотического воспитания</w:t>
      </w:r>
      <w:r w:rsidRPr="00C76AF7">
        <w:rPr>
          <w:rFonts w:ascii="Times New Roman" w:eastAsia="Times New Roman" w:hAnsi="Times New Roman" w:cs="Times New Roman"/>
          <w:sz w:val="28"/>
          <w:szCs w:val="28"/>
          <w:lang w:eastAsia="ru-RU"/>
        </w:rPr>
        <w:t>. Свою любовь к родным местам, представление о том, чем они знамениты, какова природа, каким трудом заняты люди - всё это в своей работе мы передаем детям, что чрезвычайно важно для </w:t>
      </w:r>
      <w:r w:rsidRPr="00C76AF7">
        <w:rPr>
          <w:rFonts w:ascii="Times New Roman" w:eastAsia="Times New Roman" w:hAnsi="Times New Roman" w:cs="Times New Roman"/>
          <w:sz w:val="28"/>
          <w:szCs w:val="28"/>
          <w:bdr w:val="none" w:sz="0" w:space="0" w:color="auto" w:frame="1"/>
          <w:lang w:eastAsia="ru-RU"/>
        </w:rPr>
        <w:t>воспитания </w:t>
      </w:r>
      <w:hyperlink r:id="rId9" w:tooltip="Нравственно-патриотическое воспитание" w:history="1">
        <w:r w:rsidRPr="00C76AF7">
          <w:rPr>
            <w:rFonts w:ascii="Times New Roman" w:eastAsia="Times New Roman" w:hAnsi="Times New Roman" w:cs="Times New Roman"/>
            <w:sz w:val="28"/>
            <w:szCs w:val="28"/>
            <w:bdr w:val="none" w:sz="0" w:space="0" w:color="auto" w:frame="1"/>
            <w:lang w:eastAsia="ru-RU"/>
          </w:rPr>
          <w:t>нравственных и патриотических чувств</w:t>
        </w:r>
      </w:hyperlink>
      <w:r w:rsidRPr="00C76AF7">
        <w:rPr>
          <w:rFonts w:ascii="Times New Roman" w:eastAsia="Times New Roman" w:hAnsi="Times New Roman" w:cs="Times New Roman"/>
          <w:sz w:val="28"/>
          <w:szCs w:val="28"/>
          <w:lang w:eastAsia="ru-RU"/>
        </w:rPr>
        <w:t>.</w:t>
      </w:r>
    </w:p>
    <w:p w:rsidR="005D17B3" w:rsidRPr="00C76AF7" w:rsidRDefault="005D17B3" w:rsidP="005D17B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6AF7">
        <w:rPr>
          <w:rFonts w:ascii="Times New Roman" w:eastAsia="Times New Roman" w:hAnsi="Times New Roman" w:cs="Times New Roman"/>
          <w:sz w:val="28"/>
          <w:szCs w:val="28"/>
          <w:lang w:eastAsia="ru-RU"/>
        </w:rPr>
        <w:t>Мы дети великой страны России должны научить детей гордиться своей историей, пробуждать в детях чувство гордости за её граждан, давших миру великих полководцев и мыслителей, учёных и освободителей мира от фашизма и первопроходцев космоса.</w:t>
      </w:r>
    </w:p>
    <w:p w:rsidR="005D17B3" w:rsidRPr="006F7C36" w:rsidRDefault="005D17B3" w:rsidP="005D17B3">
      <w:pPr>
        <w:spacing w:after="0" w:line="240" w:lineRule="auto"/>
        <w:jc w:val="both"/>
        <w:rPr>
          <w:rFonts w:ascii="Times New Roman" w:hAnsi="Times New Roman" w:cs="Times New Roman"/>
          <w:sz w:val="28"/>
          <w:szCs w:val="28"/>
        </w:rPr>
      </w:pPr>
    </w:p>
    <w:p w:rsidR="005D17B3" w:rsidRDefault="005D17B3" w:rsidP="005D17B3">
      <w:pPr>
        <w:spacing w:after="0" w:line="240" w:lineRule="auto"/>
        <w:jc w:val="center"/>
        <w:rPr>
          <w:rFonts w:ascii="Times New Roman" w:hAnsi="Times New Roman" w:cs="Times New Roman"/>
          <w:b/>
          <w:sz w:val="28"/>
          <w:szCs w:val="28"/>
        </w:rPr>
      </w:pPr>
    </w:p>
    <w:p w:rsidR="005D17B3" w:rsidRPr="005E1469" w:rsidRDefault="005D17B3" w:rsidP="005D17B3">
      <w:pPr>
        <w:spacing w:after="0" w:line="240" w:lineRule="auto"/>
        <w:jc w:val="center"/>
        <w:rPr>
          <w:rFonts w:ascii="Times New Roman" w:hAnsi="Times New Roman" w:cs="Times New Roman"/>
          <w:b/>
          <w:sz w:val="28"/>
          <w:szCs w:val="28"/>
        </w:rPr>
      </w:pPr>
      <w:r w:rsidRPr="005E1469">
        <w:rPr>
          <w:rFonts w:ascii="Times New Roman" w:hAnsi="Times New Roman" w:cs="Times New Roman"/>
          <w:b/>
          <w:sz w:val="28"/>
          <w:szCs w:val="28"/>
        </w:rPr>
        <w:t>Направление: Сценарий утренника в подготовительной группе «</w:t>
      </w:r>
      <w:proofErr w:type="spellStart"/>
      <w:r w:rsidRPr="005E1469">
        <w:rPr>
          <w:rFonts w:ascii="Times New Roman" w:hAnsi="Times New Roman" w:cs="Times New Roman"/>
          <w:b/>
          <w:sz w:val="28"/>
          <w:szCs w:val="28"/>
        </w:rPr>
        <w:t>Февромарт</w:t>
      </w:r>
      <w:proofErr w:type="spellEnd"/>
      <w:r w:rsidRPr="005E1469">
        <w:rPr>
          <w:rFonts w:ascii="Times New Roman" w:hAnsi="Times New Roman" w:cs="Times New Roman"/>
          <w:b/>
          <w:sz w:val="28"/>
          <w:szCs w:val="28"/>
        </w:rPr>
        <w:t>»;</w:t>
      </w:r>
    </w:p>
    <w:p w:rsidR="005D17B3" w:rsidRPr="005E1469" w:rsidRDefault="005D17B3" w:rsidP="005D17B3">
      <w:pPr>
        <w:spacing w:after="0" w:line="240" w:lineRule="auto"/>
        <w:jc w:val="center"/>
        <w:rPr>
          <w:rFonts w:ascii="Times New Roman" w:hAnsi="Times New Roman" w:cs="Times New Roman"/>
          <w:b/>
          <w:sz w:val="28"/>
          <w:szCs w:val="28"/>
        </w:rPr>
      </w:pPr>
      <w:r w:rsidRPr="005E1469">
        <w:rPr>
          <w:rFonts w:ascii="Times New Roman" w:hAnsi="Times New Roman" w:cs="Times New Roman"/>
          <w:b/>
          <w:sz w:val="28"/>
          <w:szCs w:val="28"/>
        </w:rPr>
        <w:t>Автор: Некрасова Татьяна Михайловна, музыкальный руководитель;</w:t>
      </w:r>
    </w:p>
    <w:p w:rsidR="005D17B3" w:rsidRPr="005E1469" w:rsidRDefault="005D17B3" w:rsidP="005D17B3">
      <w:pPr>
        <w:spacing w:after="0" w:line="240" w:lineRule="auto"/>
        <w:jc w:val="center"/>
        <w:rPr>
          <w:rFonts w:ascii="Times New Roman" w:hAnsi="Times New Roman" w:cs="Times New Roman"/>
          <w:b/>
          <w:sz w:val="28"/>
          <w:szCs w:val="28"/>
        </w:rPr>
      </w:pPr>
      <w:r w:rsidRPr="005E1469">
        <w:rPr>
          <w:rFonts w:ascii="Times New Roman" w:hAnsi="Times New Roman" w:cs="Times New Roman"/>
          <w:b/>
          <w:sz w:val="28"/>
          <w:szCs w:val="28"/>
        </w:rPr>
        <w:lastRenderedPageBreak/>
        <w:t>Наименование учреждения:</w:t>
      </w:r>
      <w:r w:rsidRPr="005E1469">
        <w:rPr>
          <w:rFonts w:ascii="Times New Roman" w:hAnsi="Times New Roman" w:cs="Times New Roman"/>
          <w:b/>
          <w:sz w:val="24"/>
          <w:szCs w:val="24"/>
        </w:rPr>
        <w:t xml:space="preserve"> </w:t>
      </w:r>
      <w:r w:rsidRPr="005E1469">
        <w:rPr>
          <w:rFonts w:ascii="Times New Roman" w:hAnsi="Times New Roman" w:cs="Times New Roman"/>
          <w:b/>
          <w:sz w:val="28"/>
          <w:szCs w:val="28"/>
        </w:rPr>
        <w:t>МБДОУ «Центр развития ребенка – детский сад №96 «</w:t>
      </w:r>
      <w:proofErr w:type="spellStart"/>
      <w:r w:rsidRPr="005E1469">
        <w:rPr>
          <w:rFonts w:ascii="Times New Roman" w:hAnsi="Times New Roman" w:cs="Times New Roman"/>
          <w:b/>
          <w:sz w:val="28"/>
          <w:szCs w:val="28"/>
        </w:rPr>
        <w:t>Елмаю</w:t>
      </w:r>
      <w:proofErr w:type="spellEnd"/>
      <w:r w:rsidRPr="005E1469">
        <w:rPr>
          <w:rFonts w:ascii="Times New Roman" w:hAnsi="Times New Roman" w:cs="Times New Roman"/>
          <w:b/>
          <w:sz w:val="28"/>
          <w:szCs w:val="28"/>
        </w:rPr>
        <w:t>» НМР РТ, г</w:t>
      </w:r>
      <w:proofErr w:type="gramStart"/>
      <w:r w:rsidRPr="005E1469">
        <w:rPr>
          <w:rFonts w:ascii="Times New Roman" w:hAnsi="Times New Roman" w:cs="Times New Roman"/>
          <w:b/>
          <w:sz w:val="28"/>
          <w:szCs w:val="28"/>
        </w:rPr>
        <w:t>.Н</w:t>
      </w:r>
      <w:proofErr w:type="gramEnd"/>
      <w:r w:rsidRPr="005E1469">
        <w:rPr>
          <w:rFonts w:ascii="Times New Roman" w:hAnsi="Times New Roman" w:cs="Times New Roman"/>
          <w:b/>
          <w:sz w:val="28"/>
          <w:szCs w:val="28"/>
        </w:rPr>
        <w:t>ижнекамск;</w:t>
      </w:r>
    </w:p>
    <w:p w:rsidR="005D17B3" w:rsidRPr="007168F1" w:rsidRDefault="005D17B3" w:rsidP="005D17B3">
      <w:pPr>
        <w:spacing w:after="0" w:line="240" w:lineRule="auto"/>
        <w:rPr>
          <w:rFonts w:ascii="Times New Roman" w:hAnsi="Times New Roman" w:cs="Times New Roman"/>
          <w:sz w:val="28"/>
          <w:szCs w:val="28"/>
        </w:rPr>
      </w:pPr>
    </w:p>
    <w:p w:rsidR="005D17B3" w:rsidRPr="00F64659" w:rsidRDefault="005D17B3" w:rsidP="005D17B3">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rPr>
      </w:pPr>
    </w:p>
    <w:p w:rsidR="005D17B3" w:rsidRPr="00F64659" w:rsidRDefault="005D17B3" w:rsidP="005D17B3">
      <w:pPr>
        <w:spacing w:after="0" w:line="240" w:lineRule="auto"/>
        <w:rPr>
          <w:rFonts w:ascii="Times New Roman" w:eastAsia="Times New Roman" w:hAnsi="Times New Roman" w:cs="Times New Roman"/>
          <w:color w:val="000000"/>
          <w:sz w:val="28"/>
          <w:szCs w:val="28"/>
          <w:shd w:val="clear" w:color="auto" w:fill="FFFFFF"/>
        </w:rPr>
      </w:pPr>
      <w:r w:rsidRPr="00F64659">
        <w:rPr>
          <w:rFonts w:ascii="Times New Roman" w:eastAsia="Times New Roman" w:hAnsi="Times New Roman" w:cs="Times New Roman"/>
          <w:b/>
          <w:bCs/>
          <w:i/>
          <w:color w:val="000000"/>
          <w:sz w:val="28"/>
          <w:szCs w:val="28"/>
          <w:bdr w:val="none" w:sz="0" w:space="0" w:color="auto" w:frame="1"/>
          <w:shd w:val="clear" w:color="auto" w:fill="FFFFFF"/>
        </w:rPr>
        <w:t>Цели и задачи:</w:t>
      </w:r>
      <w:r w:rsidRPr="00F64659">
        <w:rPr>
          <w:rFonts w:ascii="Times New Roman" w:eastAsia="Times New Roman" w:hAnsi="Times New Roman" w:cs="Times New Roman"/>
          <w:color w:val="000000"/>
          <w:sz w:val="28"/>
          <w:szCs w:val="28"/>
          <w:shd w:val="clear" w:color="auto" w:fill="FFFFFF"/>
        </w:rPr>
        <w:br/>
        <w:t>• Создание положительного эмоционального настроя детей;</w:t>
      </w:r>
      <w:r w:rsidRPr="00F64659">
        <w:rPr>
          <w:rFonts w:ascii="Times New Roman" w:eastAsia="Times New Roman" w:hAnsi="Times New Roman" w:cs="Times New Roman"/>
          <w:color w:val="000000"/>
          <w:sz w:val="28"/>
          <w:szCs w:val="28"/>
        </w:rPr>
        <w:br/>
      </w:r>
      <w:r w:rsidRPr="00F64659">
        <w:rPr>
          <w:rFonts w:ascii="Times New Roman" w:eastAsia="Times New Roman" w:hAnsi="Times New Roman" w:cs="Times New Roman"/>
          <w:color w:val="000000"/>
          <w:sz w:val="28"/>
          <w:szCs w:val="28"/>
          <w:shd w:val="clear" w:color="auto" w:fill="FFFFFF"/>
        </w:rPr>
        <w:t>• Совершенствование знаний о государственных праздниках;</w:t>
      </w:r>
      <w:r w:rsidRPr="00F64659">
        <w:rPr>
          <w:rFonts w:ascii="Times New Roman" w:eastAsia="Times New Roman" w:hAnsi="Times New Roman" w:cs="Times New Roman"/>
          <w:color w:val="000000"/>
          <w:sz w:val="28"/>
          <w:szCs w:val="28"/>
        </w:rPr>
        <w:br/>
      </w:r>
      <w:r w:rsidRPr="00F64659">
        <w:rPr>
          <w:rFonts w:ascii="Times New Roman" w:eastAsia="Times New Roman" w:hAnsi="Times New Roman" w:cs="Times New Roman"/>
          <w:color w:val="000000"/>
          <w:sz w:val="28"/>
          <w:szCs w:val="28"/>
          <w:shd w:val="clear" w:color="auto" w:fill="FFFFFF"/>
        </w:rPr>
        <w:t>• Закреплять умение выступать на сцене, чувствовать себя уверенно;</w:t>
      </w:r>
      <w:r w:rsidRPr="00F64659">
        <w:rPr>
          <w:rFonts w:ascii="Times New Roman" w:eastAsia="Times New Roman" w:hAnsi="Times New Roman" w:cs="Times New Roman"/>
          <w:color w:val="000000"/>
          <w:sz w:val="28"/>
          <w:szCs w:val="28"/>
        </w:rPr>
        <w:br/>
      </w:r>
      <w:r w:rsidRPr="00F64659">
        <w:rPr>
          <w:rFonts w:ascii="Times New Roman" w:eastAsia="Times New Roman" w:hAnsi="Times New Roman" w:cs="Times New Roman"/>
          <w:color w:val="000000"/>
          <w:sz w:val="28"/>
          <w:szCs w:val="28"/>
          <w:shd w:val="clear" w:color="auto" w:fill="FFFFFF"/>
        </w:rPr>
        <w:t>• Совершенствовать коммуникативные навыки.</w:t>
      </w:r>
    </w:p>
    <w:p w:rsidR="005D17B3" w:rsidRPr="00F64659" w:rsidRDefault="005D17B3" w:rsidP="005D17B3">
      <w:pPr>
        <w:spacing w:after="0" w:line="240" w:lineRule="auto"/>
        <w:rPr>
          <w:rFonts w:ascii="Times New Roman" w:eastAsia="Times New Roman" w:hAnsi="Times New Roman" w:cs="Times New Roman"/>
          <w:i/>
          <w:color w:val="000000"/>
          <w:sz w:val="28"/>
          <w:szCs w:val="28"/>
          <w:u w:val="single"/>
          <w:shd w:val="clear" w:color="auto" w:fill="FFFFFF"/>
        </w:rPr>
      </w:pPr>
      <w:r w:rsidRPr="00F64659">
        <w:rPr>
          <w:rFonts w:ascii="Times New Roman" w:eastAsia="Times New Roman" w:hAnsi="Times New Roman" w:cs="Times New Roman"/>
          <w:b/>
          <w:color w:val="000000"/>
          <w:sz w:val="28"/>
          <w:szCs w:val="28"/>
          <w:u w:val="single"/>
          <w:shd w:val="clear" w:color="auto" w:fill="FFFFFF"/>
        </w:rPr>
        <w:t>Ход праздника:</w:t>
      </w:r>
    </w:p>
    <w:p w:rsidR="005D17B3" w:rsidRPr="00F64659" w:rsidRDefault="005D17B3" w:rsidP="005D17B3">
      <w:pPr>
        <w:spacing w:after="0" w:line="240" w:lineRule="auto"/>
        <w:jc w:val="center"/>
        <w:rPr>
          <w:rFonts w:ascii="Times New Roman" w:eastAsia="Times New Roman" w:hAnsi="Times New Roman" w:cs="Times New Roman"/>
          <w:i/>
          <w:sz w:val="28"/>
          <w:szCs w:val="28"/>
        </w:rPr>
      </w:pPr>
      <w:r w:rsidRPr="00F64659">
        <w:rPr>
          <w:rFonts w:ascii="Times New Roman" w:eastAsia="Times New Roman" w:hAnsi="Times New Roman" w:cs="Times New Roman"/>
          <w:bCs/>
          <w:i/>
          <w:sz w:val="28"/>
          <w:szCs w:val="28"/>
        </w:rPr>
        <w:t>Вход под музыку, на танцевальные места</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
          <w:bCs/>
          <w:sz w:val="28"/>
          <w:szCs w:val="28"/>
        </w:rPr>
        <w:t xml:space="preserve">Ведущий: </w:t>
      </w:r>
      <w:r w:rsidRPr="00F64659">
        <w:rPr>
          <w:rFonts w:ascii="Times New Roman" w:eastAsia="Times New Roman" w:hAnsi="Times New Roman" w:cs="Times New Roman"/>
          <w:bCs/>
          <w:sz w:val="28"/>
          <w:szCs w:val="28"/>
        </w:rPr>
        <w:t>Здравствуйте,  дорогие мамы и папы бабушки и дедушки. Сегодня у нас необычный праздник -  «</w:t>
      </w:r>
      <w:proofErr w:type="spellStart"/>
      <w:r w:rsidRPr="00F64659">
        <w:rPr>
          <w:rFonts w:ascii="Times New Roman" w:eastAsia="Times New Roman" w:hAnsi="Times New Roman" w:cs="Times New Roman"/>
          <w:bCs/>
          <w:sz w:val="28"/>
          <w:szCs w:val="28"/>
        </w:rPr>
        <w:t>Февромарт</w:t>
      </w:r>
      <w:proofErr w:type="spellEnd"/>
      <w:r w:rsidRPr="00F64659">
        <w:rPr>
          <w:rFonts w:ascii="Times New Roman" w:eastAsia="Times New Roman" w:hAnsi="Times New Roman" w:cs="Times New Roman"/>
          <w:bCs/>
          <w:sz w:val="28"/>
          <w:szCs w:val="28"/>
        </w:rPr>
        <w:t>». Мы отмечаем сразу два праздник</w:t>
      </w:r>
      <w:proofErr w:type="gramStart"/>
      <w:r w:rsidRPr="00F64659">
        <w:rPr>
          <w:rFonts w:ascii="Times New Roman" w:eastAsia="Times New Roman" w:hAnsi="Times New Roman" w:cs="Times New Roman"/>
          <w:bCs/>
          <w:sz w:val="28"/>
          <w:szCs w:val="28"/>
        </w:rPr>
        <w:t>а-</w:t>
      </w:r>
      <w:proofErr w:type="gramEnd"/>
      <w:r w:rsidRPr="00F64659">
        <w:rPr>
          <w:rFonts w:ascii="Times New Roman" w:eastAsia="Times New Roman" w:hAnsi="Times New Roman" w:cs="Times New Roman"/>
          <w:bCs/>
          <w:sz w:val="28"/>
          <w:szCs w:val="28"/>
        </w:rPr>
        <w:t xml:space="preserve"> День Защитников Отечества и Международный Женский день 8 Марта.</w:t>
      </w: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b/>
          <w:bCs/>
          <w:sz w:val="28"/>
          <w:szCs w:val="28"/>
        </w:rPr>
        <w:t>1 ребенок:</w:t>
      </w:r>
    </w:p>
    <w:p w:rsidR="005D17B3" w:rsidRPr="00F64659" w:rsidRDefault="005D17B3" w:rsidP="005D17B3">
      <w:pPr>
        <w:pStyle w:val="a3"/>
        <w:shd w:val="clear" w:color="auto" w:fill="FFFFFF"/>
        <w:spacing w:before="0" w:beforeAutospacing="0" w:after="0" w:afterAutospacing="0"/>
        <w:rPr>
          <w:color w:val="111111"/>
          <w:sz w:val="28"/>
          <w:szCs w:val="28"/>
        </w:rPr>
      </w:pPr>
      <w:r w:rsidRPr="00F64659">
        <w:rPr>
          <w:color w:val="111111"/>
          <w:sz w:val="28"/>
          <w:szCs w:val="28"/>
        </w:rPr>
        <w:t>Мы мам и пап сегодня наших пригласили</w:t>
      </w:r>
    </w:p>
    <w:p w:rsidR="005D17B3" w:rsidRPr="00F64659" w:rsidRDefault="005D17B3" w:rsidP="005D17B3">
      <w:pPr>
        <w:pStyle w:val="a3"/>
        <w:shd w:val="clear" w:color="auto" w:fill="FFFFFF"/>
        <w:spacing w:before="0" w:beforeAutospacing="0" w:after="0" w:afterAutospacing="0"/>
        <w:rPr>
          <w:color w:val="111111"/>
          <w:sz w:val="28"/>
          <w:szCs w:val="28"/>
        </w:rPr>
      </w:pPr>
      <w:r w:rsidRPr="00F64659">
        <w:rPr>
          <w:color w:val="111111"/>
          <w:sz w:val="28"/>
          <w:szCs w:val="28"/>
        </w:rPr>
        <w:t>Мы мам и пап сегодня наших нарядили</w:t>
      </w:r>
    </w:p>
    <w:p w:rsidR="005D17B3" w:rsidRPr="00F64659" w:rsidRDefault="005D17B3" w:rsidP="005D17B3">
      <w:pPr>
        <w:pStyle w:val="a3"/>
        <w:shd w:val="clear" w:color="auto" w:fill="FFFFFF"/>
        <w:spacing w:before="0" w:beforeAutospacing="0" w:after="0" w:afterAutospacing="0"/>
        <w:rPr>
          <w:color w:val="111111"/>
          <w:sz w:val="28"/>
          <w:szCs w:val="28"/>
        </w:rPr>
      </w:pPr>
      <w:r w:rsidRPr="00F64659">
        <w:rPr>
          <w:color w:val="111111"/>
          <w:sz w:val="28"/>
          <w:szCs w:val="28"/>
        </w:rPr>
        <w:t>Мы вами гордимся сейчас</w:t>
      </w:r>
    </w:p>
    <w:p w:rsidR="005D17B3" w:rsidRPr="00F64659" w:rsidRDefault="005D17B3" w:rsidP="005D17B3">
      <w:pPr>
        <w:pStyle w:val="a3"/>
        <w:shd w:val="clear" w:color="auto" w:fill="FFFFFF"/>
        <w:spacing w:before="0" w:beforeAutospacing="0" w:after="0" w:afterAutospacing="0"/>
        <w:rPr>
          <w:color w:val="111111"/>
          <w:sz w:val="28"/>
          <w:szCs w:val="28"/>
        </w:rPr>
      </w:pPr>
      <w:r w:rsidRPr="00F64659">
        <w:rPr>
          <w:color w:val="111111"/>
          <w:sz w:val="28"/>
          <w:szCs w:val="28"/>
        </w:rPr>
        <w:t>И от души поздравляем всех вас!</w:t>
      </w: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b/>
          <w:bCs/>
          <w:sz w:val="28"/>
          <w:szCs w:val="28"/>
        </w:rPr>
        <w:t>2 ребенок:</w:t>
      </w: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sz w:val="28"/>
          <w:szCs w:val="28"/>
        </w:rPr>
        <w:t>Мы ребята озорные,</w:t>
      </w:r>
      <w:r w:rsidRPr="00F64659">
        <w:rPr>
          <w:rFonts w:ascii="Times New Roman" w:eastAsia="Times New Roman" w:hAnsi="Times New Roman" w:cs="Times New Roman"/>
          <w:sz w:val="28"/>
          <w:szCs w:val="28"/>
        </w:rPr>
        <w:br/>
        <w:t>Вы уже узнали нас?</w:t>
      </w:r>
      <w:r w:rsidRPr="00F64659">
        <w:rPr>
          <w:rFonts w:ascii="Times New Roman" w:eastAsia="Times New Roman" w:hAnsi="Times New Roman" w:cs="Times New Roman"/>
          <w:sz w:val="28"/>
          <w:szCs w:val="28"/>
        </w:rPr>
        <w:br/>
        <w:t>Мы на сцене не впервые,</w:t>
      </w:r>
      <w:r w:rsidRPr="00F64659">
        <w:rPr>
          <w:rFonts w:ascii="Times New Roman" w:eastAsia="Times New Roman" w:hAnsi="Times New Roman" w:cs="Times New Roman"/>
          <w:sz w:val="28"/>
          <w:szCs w:val="28"/>
        </w:rPr>
        <w:br/>
        <w:t>Но волнуемся сейчас.</w:t>
      </w:r>
      <w:r w:rsidRPr="00F64659">
        <w:rPr>
          <w:rFonts w:ascii="Times New Roman" w:eastAsia="Times New Roman" w:hAnsi="Times New Roman" w:cs="Times New Roman"/>
          <w:sz w:val="28"/>
          <w:szCs w:val="28"/>
        </w:rPr>
        <w:br/>
        <w:t>Будем речи говорить,</w:t>
      </w:r>
      <w:r w:rsidRPr="00F64659">
        <w:rPr>
          <w:rFonts w:ascii="Times New Roman" w:eastAsia="Times New Roman" w:hAnsi="Times New Roman" w:cs="Times New Roman"/>
          <w:sz w:val="28"/>
          <w:szCs w:val="28"/>
        </w:rPr>
        <w:br/>
        <w:t>Будем петь и танцевать.</w:t>
      </w:r>
      <w:r w:rsidRPr="00F64659">
        <w:rPr>
          <w:rFonts w:ascii="Times New Roman" w:eastAsia="Times New Roman" w:hAnsi="Times New Roman" w:cs="Times New Roman"/>
          <w:sz w:val="28"/>
          <w:szCs w:val="28"/>
        </w:rPr>
        <w:br/>
        <w:t>Но сначала все мы будем</w:t>
      </w:r>
      <w:r w:rsidRPr="00F64659">
        <w:rPr>
          <w:rFonts w:ascii="Times New Roman" w:eastAsia="Times New Roman" w:hAnsi="Times New Roman" w:cs="Times New Roman"/>
          <w:sz w:val="28"/>
          <w:szCs w:val="28"/>
        </w:rPr>
        <w:br/>
        <w:t>Мужчин наших поздравлять!</w:t>
      </w: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b/>
          <w:bCs/>
          <w:sz w:val="28"/>
          <w:szCs w:val="28"/>
        </w:rPr>
        <w:t>3 ребенок:</w:t>
      </w:r>
      <w:r w:rsidRPr="00F64659">
        <w:rPr>
          <w:rFonts w:ascii="Times New Roman" w:eastAsia="Times New Roman" w:hAnsi="Times New Roman" w:cs="Times New Roman"/>
          <w:sz w:val="28"/>
          <w:szCs w:val="28"/>
        </w:rPr>
        <w:t xml:space="preserve"> </w:t>
      </w: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sz w:val="28"/>
          <w:szCs w:val="28"/>
        </w:rPr>
        <w:t>Праздник есть в календаре -</w:t>
      </w:r>
      <w:r w:rsidRPr="00F64659">
        <w:rPr>
          <w:rFonts w:ascii="Times New Roman" w:eastAsia="Times New Roman" w:hAnsi="Times New Roman" w:cs="Times New Roman"/>
          <w:sz w:val="28"/>
          <w:szCs w:val="28"/>
        </w:rPr>
        <w:br/>
        <w:t>Все об этом знают.</w:t>
      </w:r>
      <w:r w:rsidRPr="00F64659">
        <w:rPr>
          <w:rFonts w:ascii="Times New Roman" w:eastAsia="Times New Roman" w:hAnsi="Times New Roman" w:cs="Times New Roman"/>
          <w:sz w:val="28"/>
          <w:szCs w:val="28"/>
        </w:rPr>
        <w:br/>
        <w:t>И ребята в феврале,</w:t>
      </w:r>
      <w:r w:rsidRPr="00F64659">
        <w:rPr>
          <w:rFonts w:ascii="Times New Roman" w:eastAsia="Times New Roman" w:hAnsi="Times New Roman" w:cs="Times New Roman"/>
          <w:sz w:val="28"/>
          <w:szCs w:val="28"/>
        </w:rPr>
        <w:br/>
      </w:r>
      <w:r w:rsidRPr="00F64659">
        <w:rPr>
          <w:rFonts w:ascii="Times New Roman" w:eastAsia="Times New Roman" w:hAnsi="Times New Roman" w:cs="Times New Roman"/>
          <w:sz w:val="28"/>
          <w:szCs w:val="28"/>
        </w:rPr>
        <w:lastRenderedPageBreak/>
        <w:t>Папу поздравляют.</w:t>
      </w:r>
      <w:r w:rsidRPr="00F64659">
        <w:rPr>
          <w:rFonts w:ascii="Times New Roman" w:eastAsia="Times New Roman" w:hAnsi="Times New Roman" w:cs="Times New Roman"/>
          <w:sz w:val="28"/>
          <w:szCs w:val="28"/>
        </w:rPr>
        <w:br/>
        <w:t>С папой дружно мы живем,</w:t>
      </w:r>
      <w:r w:rsidRPr="00F64659">
        <w:rPr>
          <w:rFonts w:ascii="Times New Roman" w:eastAsia="Times New Roman" w:hAnsi="Times New Roman" w:cs="Times New Roman"/>
          <w:sz w:val="28"/>
          <w:szCs w:val="28"/>
        </w:rPr>
        <w:br/>
        <w:t>Весело играем,</w:t>
      </w:r>
      <w:r w:rsidRPr="00F64659">
        <w:rPr>
          <w:rFonts w:ascii="Times New Roman" w:eastAsia="Times New Roman" w:hAnsi="Times New Roman" w:cs="Times New Roman"/>
          <w:sz w:val="28"/>
          <w:szCs w:val="28"/>
        </w:rPr>
        <w:br/>
        <w:t>А еще всегда вдвоем -</w:t>
      </w:r>
      <w:r w:rsidRPr="00F64659">
        <w:rPr>
          <w:rFonts w:ascii="Times New Roman" w:eastAsia="Times New Roman" w:hAnsi="Times New Roman" w:cs="Times New Roman"/>
          <w:sz w:val="28"/>
          <w:szCs w:val="28"/>
        </w:rPr>
        <w:br/>
        <w:t>Маме помогаем.</w:t>
      </w: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b/>
          <w:bCs/>
          <w:sz w:val="28"/>
          <w:szCs w:val="28"/>
        </w:rPr>
        <w:t>4 ребенок:</w:t>
      </w:r>
    </w:p>
    <w:p w:rsidR="005D17B3"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sz w:val="28"/>
          <w:szCs w:val="28"/>
        </w:rPr>
        <w:t>Дедушек мы тоже поздравляем!</w:t>
      </w:r>
      <w:r w:rsidRPr="00F64659">
        <w:rPr>
          <w:rFonts w:ascii="Times New Roman" w:eastAsia="Times New Roman" w:hAnsi="Times New Roman" w:cs="Times New Roman"/>
          <w:sz w:val="28"/>
          <w:szCs w:val="28"/>
        </w:rPr>
        <w:br/>
        <w:t>С праздником Защитника страны,</w:t>
      </w:r>
      <w:r w:rsidRPr="00F64659">
        <w:rPr>
          <w:rFonts w:ascii="Times New Roman" w:eastAsia="Times New Roman" w:hAnsi="Times New Roman" w:cs="Times New Roman"/>
          <w:sz w:val="28"/>
          <w:szCs w:val="28"/>
        </w:rPr>
        <w:br/>
        <w:t>Крепкого здоровья им желаем</w:t>
      </w:r>
      <w:proofErr w:type="gramStart"/>
      <w:r w:rsidRPr="00F64659">
        <w:rPr>
          <w:rFonts w:ascii="Times New Roman" w:eastAsia="Times New Roman" w:hAnsi="Times New Roman" w:cs="Times New Roman"/>
          <w:sz w:val="28"/>
          <w:szCs w:val="28"/>
        </w:rPr>
        <w:br/>
        <w:t>И</w:t>
      </w:r>
      <w:proofErr w:type="gramEnd"/>
      <w:r w:rsidRPr="00F64659">
        <w:rPr>
          <w:rFonts w:ascii="Times New Roman" w:eastAsia="Times New Roman" w:hAnsi="Times New Roman" w:cs="Times New Roman"/>
          <w:sz w:val="28"/>
          <w:szCs w:val="28"/>
        </w:rPr>
        <w:t xml:space="preserve"> хотим, чтоб были счастливы они!</w:t>
      </w:r>
    </w:p>
    <w:p w:rsidR="005D17B3" w:rsidRDefault="005D17B3" w:rsidP="005D17B3">
      <w:pPr>
        <w:spacing w:after="0" w:line="240" w:lineRule="auto"/>
        <w:rPr>
          <w:rFonts w:ascii="Times New Roman" w:eastAsia="Times New Roman" w:hAnsi="Times New Roman" w:cs="Times New Roman"/>
          <w:sz w:val="28"/>
          <w:szCs w:val="28"/>
        </w:rPr>
      </w:pPr>
    </w:p>
    <w:p w:rsidR="005D17B3" w:rsidRPr="00F64659" w:rsidRDefault="005D17B3" w:rsidP="005D17B3">
      <w:pPr>
        <w:spacing w:after="0" w:line="240" w:lineRule="auto"/>
        <w:rPr>
          <w:rFonts w:ascii="Times New Roman" w:eastAsia="Times New Roman" w:hAnsi="Times New Roman" w:cs="Times New Roman"/>
          <w:sz w:val="28"/>
          <w:szCs w:val="28"/>
        </w:rPr>
      </w:pPr>
    </w:p>
    <w:p w:rsidR="005D17B3" w:rsidRPr="00F64659" w:rsidRDefault="005D17B3" w:rsidP="005D17B3">
      <w:pPr>
        <w:spacing w:after="0" w:line="240" w:lineRule="auto"/>
        <w:rPr>
          <w:rFonts w:ascii="Times New Roman" w:eastAsia="Times New Roman" w:hAnsi="Times New Roman" w:cs="Times New Roman"/>
          <w:b/>
          <w:bCs/>
          <w:sz w:val="28"/>
          <w:szCs w:val="28"/>
        </w:rPr>
      </w:pPr>
      <w:r w:rsidRPr="00F64659">
        <w:rPr>
          <w:rFonts w:ascii="Times New Roman" w:eastAsia="Times New Roman" w:hAnsi="Times New Roman" w:cs="Times New Roman"/>
          <w:b/>
          <w:bCs/>
          <w:sz w:val="28"/>
          <w:szCs w:val="28"/>
        </w:rPr>
        <w:t xml:space="preserve"> 5 ребенок:</w:t>
      </w: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sz w:val="28"/>
          <w:szCs w:val="28"/>
        </w:rPr>
        <w:t>Не случайно мамы так</w:t>
      </w:r>
      <w:proofErr w:type="gramStart"/>
      <w:r w:rsidRPr="00F64659">
        <w:rPr>
          <w:rFonts w:ascii="Times New Roman" w:eastAsia="Times New Roman" w:hAnsi="Times New Roman" w:cs="Times New Roman"/>
          <w:sz w:val="28"/>
          <w:szCs w:val="28"/>
        </w:rPr>
        <w:br/>
        <w:t>В</w:t>
      </w:r>
      <w:proofErr w:type="gramEnd"/>
      <w:r w:rsidRPr="00F64659">
        <w:rPr>
          <w:rFonts w:ascii="Times New Roman" w:eastAsia="Times New Roman" w:hAnsi="Times New Roman" w:cs="Times New Roman"/>
          <w:sz w:val="28"/>
          <w:szCs w:val="28"/>
        </w:rPr>
        <w:t xml:space="preserve"> этот день февральский,</w:t>
      </w:r>
      <w:r w:rsidRPr="00F64659">
        <w:rPr>
          <w:rFonts w:ascii="Times New Roman" w:eastAsia="Times New Roman" w:hAnsi="Times New Roman" w:cs="Times New Roman"/>
          <w:sz w:val="28"/>
          <w:szCs w:val="28"/>
        </w:rPr>
        <w:br/>
        <w:t>Смотрят ласково на пап,</w:t>
      </w:r>
      <w:r w:rsidRPr="00F64659">
        <w:rPr>
          <w:rFonts w:ascii="Times New Roman" w:eastAsia="Times New Roman" w:hAnsi="Times New Roman" w:cs="Times New Roman"/>
          <w:sz w:val="28"/>
          <w:szCs w:val="28"/>
        </w:rPr>
        <w:br/>
        <w:t>Дарят им подарки.</w:t>
      </w: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sz w:val="28"/>
          <w:szCs w:val="28"/>
        </w:rPr>
        <w:t>Мы поздравить пап хотим,</w:t>
      </w:r>
      <w:r w:rsidRPr="00F64659">
        <w:rPr>
          <w:rFonts w:ascii="Times New Roman" w:eastAsia="Times New Roman" w:hAnsi="Times New Roman" w:cs="Times New Roman"/>
          <w:sz w:val="28"/>
          <w:szCs w:val="28"/>
        </w:rPr>
        <w:br/>
        <w:t>Пожелать здоровья им.</w:t>
      </w:r>
    </w:p>
    <w:p w:rsidR="005D17B3" w:rsidRPr="00F64659" w:rsidRDefault="005D17B3" w:rsidP="005D17B3">
      <w:pPr>
        <w:spacing w:after="0" w:line="240" w:lineRule="auto"/>
        <w:rPr>
          <w:rFonts w:ascii="Times New Roman" w:eastAsia="Times New Roman" w:hAnsi="Times New Roman" w:cs="Times New Roman"/>
          <w:sz w:val="28"/>
          <w:szCs w:val="28"/>
        </w:rPr>
      </w:pPr>
    </w:p>
    <w:p w:rsidR="005D17B3" w:rsidRPr="00F64659" w:rsidRDefault="005D17B3" w:rsidP="005D17B3">
      <w:pPr>
        <w:spacing w:after="0" w:line="240" w:lineRule="auto"/>
        <w:jc w:val="center"/>
        <w:rPr>
          <w:rFonts w:ascii="Times New Roman" w:eastAsia="Times New Roman" w:hAnsi="Times New Roman" w:cs="Times New Roman"/>
          <w:b/>
          <w:sz w:val="28"/>
          <w:szCs w:val="28"/>
        </w:rPr>
      </w:pPr>
      <w:proofErr w:type="gramStart"/>
      <w:r w:rsidRPr="00F64659">
        <w:rPr>
          <w:rFonts w:ascii="Times New Roman" w:eastAsia="Times New Roman" w:hAnsi="Times New Roman" w:cs="Times New Roman"/>
          <w:b/>
          <w:sz w:val="28"/>
          <w:szCs w:val="28"/>
        </w:rPr>
        <w:t>Песня про папу</w:t>
      </w:r>
      <w:proofErr w:type="gramEnd"/>
      <w:r w:rsidRPr="00F64659">
        <w:rPr>
          <w:rFonts w:ascii="Times New Roman" w:eastAsia="Times New Roman" w:hAnsi="Times New Roman" w:cs="Times New Roman"/>
          <w:b/>
          <w:sz w:val="28"/>
          <w:szCs w:val="28"/>
        </w:rPr>
        <w:t xml:space="preserve"> </w:t>
      </w:r>
    </w:p>
    <w:p w:rsidR="005D17B3" w:rsidRPr="00F64659" w:rsidRDefault="005D17B3" w:rsidP="005D17B3">
      <w:pPr>
        <w:spacing w:after="0" w:line="240" w:lineRule="auto"/>
        <w:jc w:val="center"/>
        <w:rPr>
          <w:rFonts w:ascii="Times New Roman" w:eastAsia="Times New Roman" w:hAnsi="Times New Roman" w:cs="Times New Roman"/>
          <w:i/>
          <w:sz w:val="28"/>
          <w:szCs w:val="28"/>
        </w:rPr>
      </w:pPr>
      <w:r w:rsidRPr="00F64659">
        <w:rPr>
          <w:rFonts w:ascii="Times New Roman" w:eastAsia="Times New Roman" w:hAnsi="Times New Roman" w:cs="Times New Roman"/>
          <w:i/>
          <w:sz w:val="28"/>
          <w:szCs w:val="28"/>
        </w:rPr>
        <w:t>(после песни дети садятся на места)</w:t>
      </w:r>
    </w:p>
    <w:p w:rsidR="005D17B3" w:rsidRPr="00F64659" w:rsidRDefault="005D17B3" w:rsidP="005D17B3">
      <w:pPr>
        <w:spacing w:after="0" w:line="240" w:lineRule="auto"/>
        <w:jc w:val="center"/>
        <w:rPr>
          <w:rFonts w:ascii="Times New Roman" w:eastAsia="Times New Roman" w:hAnsi="Times New Roman" w:cs="Times New Roman"/>
          <w:i/>
          <w:sz w:val="28"/>
          <w:szCs w:val="28"/>
        </w:rPr>
      </w:pP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b/>
          <w:bCs/>
          <w:sz w:val="28"/>
          <w:szCs w:val="28"/>
        </w:rPr>
        <w:t xml:space="preserve">Ведущий: </w:t>
      </w:r>
      <w:r w:rsidRPr="00F64659">
        <w:rPr>
          <w:rFonts w:ascii="Times New Roman" w:eastAsia="Times New Roman" w:hAnsi="Times New Roman" w:cs="Times New Roman"/>
          <w:sz w:val="28"/>
          <w:szCs w:val="28"/>
        </w:rPr>
        <w:t>Хорошо вы пели, стихи читали, пап и дедушек поздравляли.</w:t>
      </w:r>
      <w:r w:rsidRPr="00F64659">
        <w:rPr>
          <w:rFonts w:ascii="Times New Roman" w:eastAsia="Times New Roman" w:hAnsi="Times New Roman" w:cs="Times New Roman"/>
          <w:sz w:val="28"/>
          <w:szCs w:val="28"/>
        </w:rPr>
        <w:br/>
        <w:t>Теперь я хочу проверить какие наши мальчики ловкие, смелые и весёлые, а помогут нашим мальчикам папы. Ну что поиграем?</w:t>
      </w:r>
    </w:p>
    <w:p w:rsidR="005D17B3" w:rsidRPr="00F64659" w:rsidRDefault="005D17B3" w:rsidP="005D17B3">
      <w:pPr>
        <w:pStyle w:val="a3"/>
        <w:shd w:val="clear" w:color="auto" w:fill="FFFFFF"/>
        <w:spacing w:before="0" w:beforeAutospacing="0" w:after="0" w:afterAutospacing="0"/>
        <w:rPr>
          <w:color w:val="111111"/>
          <w:sz w:val="28"/>
          <w:szCs w:val="28"/>
          <w:u w:val="single"/>
        </w:rPr>
      </w:pPr>
      <w:r w:rsidRPr="00F64659">
        <w:rPr>
          <w:rStyle w:val="a5"/>
          <w:color w:val="111111"/>
          <w:sz w:val="28"/>
          <w:szCs w:val="28"/>
          <w:u w:val="single"/>
          <w:bdr w:val="none" w:sz="0" w:space="0" w:color="auto" w:frame="1"/>
        </w:rPr>
        <w:t>Игра «По окопу – огонь»</w:t>
      </w:r>
    </w:p>
    <w:p w:rsidR="005D17B3" w:rsidRPr="00F64659" w:rsidRDefault="005D17B3" w:rsidP="005D17B3">
      <w:pPr>
        <w:shd w:val="clear" w:color="auto" w:fill="FFFFFF"/>
        <w:spacing w:after="0" w:line="240" w:lineRule="auto"/>
        <w:rPr>
          <w:rFonts w:ascii="Times New Roman" w:eastAsia="Times New Roman" w:hAnsi="Times New Roman" w:cs="Times New Roman"/>
          <w:i/>
          <w:color w:val="171718"/>
          <w:sz w:val="28"/>
          <w:szCs w:val="28"/>
        </w:rPr>
      </w:pPr>
      <w:r w:rsidRPr="00F64659">
        <w:rPr>
          <w:rFonts w:ascii="Times New Roman" w:eastAsia="Times New Roman" w:hAnsi="Times New Roman" w:cs="Times New Roman"/>
          <w:i/>
          <w:color w:val="171718"/>
          <w:sz w:val="28"/>
          <w:szCs w:val="28"/>
        </w:rPr>
        <w:t>Для этого конкурса понадобятся воздушные шарики, их нужно заранее надуть. Для конкурса участников необходимо поделить на две команды. Посреди зала положить ленту. По обе стороны от ленты следует положить одинаковое количество шариков. Как только ведущий дает команду, игроки должны задуть на сторону соперника шары. Побеждает та команда, на стороне которой шаров окажется меньше.</w:t>
      </w:r>
    </w:p>
    <w:p w:rsidR="005D17B3" w:rsidRPr="00F64659" w:rsidRDefault="005D17B3" w:rsidP="005D17B3">
      <w:pPr>
        <w:pStyle w:val="a3"/>
        <w:shd w:val="clear" w:color="auto" w:fill="FFFFFF"/>
        <w:spacing w:before="0" w:beforeAutospacing="0" w:after="0" w:afterAutospacing="0"/>
        <w:rPr>
          <w:color w:val="171718"/>
          <w:sz w:val="28"/>
          <w:szCs w:val="28"/>
        </w:rPr>
      </w:pPr>
      <w:r w:rsidRPr="00F64659">
        <w:rPr>
          <w:rStyle w:val="a5"/>
          <w:color w:val="111111"/>
          <w:sz w:val="28"/>
          <w:szCs w:val="28"/>
          <w:u w:val="single"/>
          <w:bdr w:val="none" w:sz="0" w:space="0" w:color="auto" w:frame="1"/>
        </w:rPr>
        <w:lastRenderedPageBreak/>
        <w:t>Игра</w:t>
      </w:r>
      <w:r w:rsidRPr="00F64659">
        <w:rPr>
          <w:rStyle w:val="a5"/>
          <w:color w:val="171718"/>
          <w:sz w:val="28"/>
          <w:szCs w:val="28"/>
          <w:u w:val="single"/>
        </w:rPr>
        <w:t xml:space="preserve"> «Сила есть»</w:t>
      </w:r>
    </w:p>
    <w:p w:rsidR="005D17B3" w:rsidRDefault="005D17B3" w:rsidP="005D17B3">
      <w:pPr>
        <w:pStyle w:val="a3"/>
        <w:shd w:val="clear" w:color="auto" w:fill="FFFFFF"/>
        <w:spacing w:before="0" w:beforeAutospacing="0" w:after="0" w:afterAutospacing="0"/>
        <w:rPr>
          <w:i/>
          <w:color w:val="171718"/>
          <w:sz w:val="28"/>
          <w:szCs w:val="28"/>
        </w:rPr>
      </w:pPr>
      <w:r w:rsidRPr="00F64659">
        <w:rPr>
          <w:i/>
          <w:color w:val="171718"/>
          <w:sz w:val="28"/>
          <w:szCs w:val="28"/>
        </w:rPr>
        <w:t>Этот конкурс покажет, чей папа самый сильный. Каждому участнику выдается лимон и стакан. Нужно как можно больше сока выдавить одной рукой в стакан. Победителем станет тот, у кого окажется больше сока в стакане.</w:t>
      </w:r>
    </w:p>
    <w:p w:rsidR="005D17B3" w:rsidRPr="00F64659" w:rsidRDefault="005D17B3" w:rsidP="005D17B3">
      <w:pPr>
        <w:pStyle w:val="a3"/>
        <w:shd w:val="clear" w:color="auto" w:fill="FFFFFF"/>
        <w:spacing w:before="0" w:beforeAutospacing="0" w:after="0" w:afterAutospacing="0"/>
        <w:rPr>
          <w:i/>
          <w:sz w:val="28"/>
          <w:szCs w:val="28"/>
          <w:u w:val="single"/>
        </w:rPr>
      </w:pPr>
      <w:r w:rsidRPr="00F64659">
        <w:rPr>
          <w:i/>
          <w:sz w:val="28"/>
          <w:szCs w:val="28"/>
          <w:u w:val="single"/>
        </w:rPr>
        <w:t>После игры дети  встают на свои танцевальные места.</w:t>
      </w:r>
    </w:p>
    <w:p w:rsidR="005D17B3" w:rsidRPr="00F64659" w:rsidRDefault="005D17B3" w:rsidP="005D17B3">
      <w:pPr>
        <w:spacing w:after="0" w:line="240" w:lineRule="auto"/>
        <w:rPr>
          <w:rFonts w:ascii="Times New Roman" w:eastAsia="Times New Roman" w:hAnsi="Times New Roman" w:cs="Times New Roman"/>
          <w:b/>
          <w:bCs/>
          <w:sz w:val="28"/>
          <w:szCs w:val="28"/>
        </w:rPr>
      </w:pP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b/>
          <w:bCs/>
          <w:sz w:val="28"/>
          <w:szCs w:val="28"/>
        </w:rPr>
        <w:t>Ведущий:</w:t>
      </w:r>
      <w:r w:rsidRPr="00F64659">
        <w:rPr>
          <w:rFonts w:ascii="Times New Roman" w:eastAsia="Times New Roman" w:hAnsi="Times New Roman" w:cs="Times New Roman"/>
          <w:sz w:val="28"/>
          <w:szCs w:val="28"/>
        </w:rPr>
        <w:t> После зимы наступает весна и приносит нам праздник с названием «Международный женский день - 8 марта»</w:t>
      </w: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b/>
          <w:bCs/>
          <w:sz w:val="28"/>
          <w:szCs w:val="28"/>
        </w:rPr>
        <w:t>1 Ребенок:</w:t>
      </w: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sz w:val="28"/>
          <w:szCs w:val="28"/>
        </w:rPr>
        <w:t>Среди весенних первых дней</w:t>
      </w: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sz w:val="28"/>
          <w:szCs w:val="28"/>
        </w:rPr>
        <w:t>8 марта всех дороже</w:t>
      </w: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sz w:val="28"/>
          <w:szCs w:val="28"/>
        </w:rPr>
        <w:t>На всей земле для всех людей</w:t>
      </w: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sz w:val="28"/>
          <w:szCs w:val="28"/>
        </w:rPr>
        <w:t xml:space="preserve">Весна и женщина </w:t>
      </w:r>
      <w:proofErr w:type="gramStart"/>
      <w:r w:rsidRPr="00F64659">
        <w:rPr>
          <w:rFonts w:ascii="Times New Roman" w:eastAsia="Times New Roman" w:hAnsi="Times New Roman" w:cs="Times New Roman"/>
          <w:sz w:val="28"/>
          <w:szCs w:val="28"/>
        </w:rPr>
        <w:t>похожи</w:t>
      </w:r>
      <w:proofErr w:type="gramEnd"/>
      <w:r w:rsidRPr="00F64659">
        <w:rPr>
          <w:rFonts w:ascii="Times New Roman" w:eastAsia="Times New Roman" w:hAnsi="Times New Roman" w:cs="Times New Roman"/>
          <w:sz w:val="28"/>
          <w:szCs w:val="28"/>
        </w:rPr>
        <w:t>.</w:t>
      </w:r>
    </w:p>
    <w:p w:rsidR="005D17B3" w:rsidRPr="00F64659" w:rsidRDefault="005D17B3" w:rsidP="005D17B3">
      <w:pPr>
        <w:spacing w:after="0" w:line="240" w:lineRule="auto"/>
        <w:rPr>
          <w:rFonts w:ascii="Times New Roman" w:eastAsia="Times New Roman" w:hAnsi="Times New Roman" w:cs="Times New Roman"/>
          <w:b/>
          <w:bCs/>
          <w:sz w:val="28"/>
          <w:szCs w:val="28"/>
        </w:rPr>
      </w:pPr>
      <w:r w:rsidRPr="00F64659">
        <w:rPr>
          <w:rFonts w:ascii="Times New Roman" w:eastAsia="Times New Roman" w:hAnsi="Times New Roman" w:cs="Times New Roman"/>
          <w:b/>
          <w:bCs/>
          <w:sz w:val="28"/>
          <w:szCs w:val="28"/>
        </w:rPr>
        <w:t>2 ребенок</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Пусть сердце в такт звучит капели,</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Пусть канут в прошлое метели,</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И пусть  в весенних хороводах</w:t>
      </w: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bCs/>
          <w:sz w:val="28"/>
          <w:szCs w:val="28"/>
        </w:rPr>
        <w:t>Забудет сердце о невзгодах.</w:t>
      </w:r>
    </w:p>
    <w:p w:rsidR="005D17B3" w:rsidRPr="00F64659" w:rsidRDefault="005D17B3" w:rsidP="005D17B3">
      <w:pPr>
        <w:spacing w:after="0" w:line="240" w:lineRule="auto"/>
        <w:rPr>
          <w:rFonts w:ascii="Times New Roman" w:eastAsia="Times New Roman" w:hAnsi="Times New Roman" w:cs="Times New Roman"/>
          <w:b/>
          <w:bCs/>
          <w:sz w:val="28"/>
          <w:szCs w:val="28"/>
        </w:rPr>
      </w:pPr>
      <w:r w:rsidRPr="00F64659">
        <w:rPr>
          <w:rFonts w:ascii="Times New Roman" w:eastAsia="Times New Roman" w:hAnsi="Times New Roman" w:cs="Times New Roman"/>
          <w:b/>
          <w:bCs/>
          <w:sz w:val="28"/>
          <w:szCs w:val="28"/>
        </w:rPr>
        <w:t>3 ребенок:</w:t>
      </w:r>
    </w:p>
    <w:p w:rsidR="005D17B3" w:rsidRPr="00F64659" w:rsidRDefault="005D17B3" w:rsidP="005D17B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Яркий день</w:t>
      </w:r>
      <w:r w:rsidRPr="00F64659">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F64659">
        <w:rPr>
          <w:rFonts w:ascii="Times New Roman" w:eastAsia="Times New Roman" w:hAnsi="Times New Roman" w:cs="Times New Roman"/>
          <w:bCs/>
          <w:sz w:val="28"/>
          <w:szCs w:val="28"/>
        </w:rPr>
        <w:t>весенний день</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Радостно звенит капель</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Весело весну встречаем</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Бабушек всех поздравляем!</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
          <w:bCs/>
          <w:sz w:val="28"/>
          <w:szCs w:val="28"/>
        </w:rPr>
        <w:t>4 ребенок</w:t>
      </w:r>
      <w:r w:rsidRPr="00F64659">
        <w:rPr>
          <w:rFonts w:ascii="Times New Roman" w:eastAsia="Times New Roman" w:hAnsi="Times New Roman" w:cs="Times New Roman"/>
          <w:bCs/>
          <w:sz w:val="28"/>
          <w:szCs w:val="28"/>
        </w:rPr>
        <w:t>:</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 xml:space="preserve"> Мы с бабулей самые</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Близкие друзья,</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Никогда с бабуленькой</w:t>
      </w:r>
    </w:p>
    <w:p w:rsidR="005D17B3" w:rsidRPr="00F64659" w:rsidRDefault="005D17B3" w:rsidP="005D17B3">
      <w:pPr>
        <w:spacing w:after="0" w:line="240" w:lineRule="auto"/>
        <w:rPr>
          <w:rFonts w:ascii="Times New Roman" w:eastAsia="Times New Roman" w:hAnsi="Times New Roman" w:cs="Times New Roman"/>
          <w:bCs/>
          <w:sz w:val="28"/>
          <w:szCs w:val="28"/>
        </w:rPr>
      </w:pPr>
      <w:proofErr w:type="gramStart"/>
      <w:r w:rsidRPr="00F64659">
        <w:rPr>
          <w:rFonts w:ascii="Times New Roman" w:eastAsia="Times New Roman" w:hAnsi="Times New Roman" w:cs="Times New Roman"/>
          <w:bCs/>
          <w:sz w:val="28"/>
          <w:szCs w:val="28"/>
        </w:rPr>
        <w:t>Ссорится</w:t>
      </w:r>
      <w:proofErr w:type="gramEnd"/>
      <w:r w:rsidRPr="00F64659">
        <w:rPr>
          <w:rFonts w:ascii="Times New Roman" w:eastAsia="Times New Roman" w:hAnsi="Times New Roman" w:cs="Times New Roman"/>
          <w:bCs/>
          <w:sz w:val="28"/>
          <w:szCs w:val="28"/>
        </w:rPr>
        <w:t xml:space="preserve"> нельзя.</w:t>
      </w:r>
    </w:p>
    <w:p w:rsidR="005D17B3" w:rsidRPr="00F64659" w:rsidRDefault="005D17B3" w:rsidP="005D17B3">
      <w:pPr>
        <w:spacing w:after="0" w:line="240" w:lineRule="auto"/>
        <w:rPr>
          <w:rFonts w:ascii="Times New Roman" w:eastAsia="Times New Roman" w:hAnsi="Times New Roman" w:cs="Times New Roman"/>
          <w:b/>
          <w:bCs/>
          <w:sz w:val="28"/>
          <w:szCs w:val="28"/>
        </w:rPr>
      </w:pPr>
      <w:r w:rsidRPr="00F64659">
        <w:rPr>
          <w:rFonts w:ascii="Times New Roman" w:eastAsia="Times New Roman" w:hAnsi="Times New Roman" w:cs="Times New Roman"/>
          <w:b/>
          <w:bCs/>
          <w:sz w:val="28"/>
          <w:szCs w:val="28"/>
        </w:rPr>
        <w:t>6 ребенок:</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И весной и осенью,</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Летом и зимой,</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Дорогая бабушка</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lastRenderedPageBreak/>
        <w:t>Будь всегда со мной!</w:t>
      </w:r>
    </w:p>
    <w:p w:rsidR="005D17B3" w:rsidRPr="00F64659" w:rsidRDefault="005D17B3" w:rsidP="005D17B3">
      <w:pPr>
        <w:spacing w:after="0" w:line="240" w:lineRule="auto"/>
        <w:jc w:val="center"/>
        <w:rPr>
          <w:rFonts w:ascii="Times New Roman" w:eastAsia="Times New Roman" w:hAnsi="Times New Roman" w:cs="Times New Roman"/>
          <w:b/>
          <w:bCs/>
          <w:sz w:val="28"/>
          <w:szCs w:val="28"/>
        </w:rPr>
      </w:pPr>
      <w:proofErr w:type="gramStart"/>
      <w:r w:rsidRPr="00F64659">
        <w:rPr>
          <w:rFonts w:ascii="Times New Roman" w:eastAsia="Times New Roman" w:hAnsi="Times New Roman" w:cs="Times New Roman"/>
          <w:b/>
          <w:bCs/>
          <w:sz w:val="28"/>
          <w:szCs w:val="28"/>
        </w:rPr>
        <w:t>Песня про бабушку</w:t>
      </w:r>
      <w:proofErr w:type="gramEnd"/>
    </w:p>
    <w:p w:rsidR="005D17B3" w:rsidRPr="00F64659" w:rsidRDefault="005D17B3" w:rsidP="005D17B3">
      <w:pPr>
        <w:spacing w:after="0" w:line="240" w:lineRule="auto"/>
        <w:jc w:val="center"/>
        <w:rPr>
          <w:rFonts w:ascii="Times New Roman" w:eastAsia="Times New Roman" w:hAnsi="Times New Roman" w:cs="Times New Roman"/>
          <w:b/>
          <w:bCs/>
          <w:sz w:val="28"/>
          <w:szCs w:val="28"/>
        </w:rPr>
      </w:pPr>
    </w:p>
    <w:p w:rsidR="005D17B3" w:rsidRPr="00F64659" w:rsidRDefault="005D17B3" w:rsidP="005D17B3">
      <w:pPr>
        <w:spacing w:after="0" w:line="240" w:lineRule="auto"/>
        <w:outlineLvl w:val="2"/>
        <w:rPr>
          <w:rFonts w:ascii="Times New Roman" w:eastAsia="Times New Roman" w:hAnsi="Times New Roman" w:cs="Times New Roman"/>
          <w:bCs/>
          <w:sz w:val="28"/>
          <w:szCs w:val="28"/>
        </w:rPr>
      </w:pPr>
      <w:r w:rsidRPr="00F64659">
        <w:rPr>
          <w:rFonts w:ascii="Times New Roman" w:eastAsia="Times New Roman" w:hAnsi="Times New Roman" w:cs="Times New Roman"/>
          <w:b/>
          <w:bCs/>
          <w:sz w:val="28"/>
          <w:szCs w:val="28"/>
        </w:rPr>
        <w:t xml:space="preserve">Ведущий: </w:t>
      </w:r>
      <w:r w:rsidRPr="00F64659">
        <w:rPr>
          <w:rFonts w:ascii="Times New Roman" w:eastAsia="Times New Roman" w:hAnsi="Times New Roman" w:cs="Times New Roman"/>
          <w:bCs/>
          <w:sz w:val="28"/>
          <w:szCs w:val="28"/>
        </w:rPr>
        <w:t xml:space="preserve">А сейчас мы приглашаем наших бабушек  </w:t>
      </w:r>
      <w:proofErr w:type="gramStart"/>
      <w:r w:rsidRPr="00F64659">
        <w:rPr>
          <w:rFonts w:ascii="Times New Roman" w:eastAsia="Times New Roman" w:hAnsi="Times New Roman" w:cs="Times New Roman"/>
          <w:bCs/>
          <w:sz w:val="28"/>
          <w:szCs w:val="28"/>
        </w:rPr>
        <w:t>поиграть</w:t>
      </w:r>
      <w:proofErr w:type="gramEnd"/>
    </w:p>
    <w:p w:rsidR="005D17B3" w:rsidRPr="00F64659" w:rsidRDefault="005D17B3" w:rsidP="005D17B3">
      <w:pPr>
        <w:spacing w:after="0" w:line="240" w:lineRule="auto"/>
        <w:outlineLvl w:val="2"/>
        <w:rPr>
          <w:rFonts w:ascii="Times New Roman" w:eastAsia="Times New Roman" w:hAnsi="Times New Roman" w:cs="Times New Roman"/>
          <w:bCs/>
          <w:sz w:val="28"/>
          <w:szCs w:val="28"/>
        </w:rPr>
      </w:pPr>
    </w:p>
    <w:p w:rsidR="005D17B3" w:rsidRPr="00F64659" w:rsidRDefault="005D17B3" w:rsidP="005D17B3">
      <w:pPr>
        <w:spacing w:after="0" w:line="240" w:lineRule="auto"/>
        <w:outlineLvl w:val="2"/>
        <w:rPr>
          <w:rFonts w:ascii="Times New Roman" w:eastAsia="Times New Roman" w:hAnsi="Times New Roman" w:cs="Times New Roman"/>
          <w:b/>
          <w:bCs/>
          <w:sz w:val="28"/>
          <w:szCs w:val="28"/>
        </w:rPr>
      </w:pPr>
      <w:r w:rsidRPr="00F64659">
        <w:rPr>
          <w:rFonts w:ascii="Times New Roman" w:eastAsia="Times New Roman" w:hAnsi="Times New Roman" w:cs="Times New Roman"/>
          <w:b/>
          <w:bCs/>
          <w:sz w:val="28"/>
          <w:szCs w:val="28"/>
        </w:rPr>
        <w:t xml:space="preserve"> ВКУСНОЕ БЛЮДО</w:t>
      </w:r>
    </w:p>
    <w:p w:rsidR="005D17B3" w:rsidRPr="00F64659" w:rsidRDefault="005D17B3" w:rsidP="005D17B3">
      <w:pPr>
        <w:spacing w:after="0" w:line="240" w:lineRule="auto"/>
        <w:rPr>
          <w:rFonts w:ascii="Times New Roman" w:eastAsia="Times New Roman" w:hAnsi="Times New Roman" w:cs="Times New Roman"/>
          <w:i/>
          <w:sz w:val="28"/>
          <w:szCs w:val="28"/>
        </w:rPr>
      </w:pPr>
      <w:r w:rsidRPr="00F64659">
        <w:rPr>
          <w:rFonts w:ascii="Times New Roman" w:eastAsia="Times New Roman" w:hAnsi="Times New Roman" w:cs="Times New Roman"/>
          <w:i/>
          <w:sz w:val="28"/>
          <w:szCs w:val="28"/>
        </w:rPr>
        <w:t>На веревке на ниточках висят листочки бумаги, на которых написаны названия разных продуктов (как можно более неподходящих друг к другу – например, на одной физалис, на другой — селедка, на третьей – баранки и так далее). Каждой бабушке  по очереди завязывают глаза, раскручивают и отпускают – она должна дойти до веревки и срезать три бумажки. Затем, сняв повязку, бабушка  должна быстро придумать и рассказать, какое блюдо она сможет приготовить из этих продуктов и как его назовет.</w:t>
      </w:r>
    </w:p>
    <w:p w:rsidR="005D17B3" w:rsidRPr="00F64659" w:rsidRDefault="005D17B3" w:rsidP="005D17B3">
      <w:pPr>
        <w:spacing w:after="0" w:line="240" w:lineRule="auto"/>
        <w:rPr>
          <w:rFonts w:ascii="Times New Roman" w:eastAsia="Times New Roman" w:hAnsi="Times New Roman" w:cs="Times New Roman"/>
          <w:i/>
          <w:sz w:val="28"/>
          <w:szCs w:val="28"/>
        </w:rPr>
      </w:pPr>
    </w:p>
    <w:p w:rsidR="005D17B3" w:rsidRPr="00F64659" w:rsidRDefault="005D17B3" w:rsidP="005D17B3">
      <w:pPr>
        <w:spacing w:after="0" w:line="240" w:lineRule="auto"/>
        <w:jc w:val="center"/>
        <w:rPr>
          <w:rFonts w:ascii="Times New Roman" w:eastAsia="Times New Roman" w:hAnsi="Times New Roman" w:cs="Times New Roman"/>
          <w:b/>
          <w:bCs/>
          <w:sz w:val="28"/>
          <w:szCs w:val="28"/>
        </w:rPr>
      </w:pPr>
      <w:r w:rsidRPr="00F64659">
        <w:rPr>
          <w:rFonts w:ascii="Times New Roman" w:eastAsia="Times New Roman" w:hAnsi="Times New Roman" w:cs="Times New Roman"/>
          <w:b/>
          <w:bCs/>
          <w:sz w:val="28"/>
          <w:szCs w:val="28"/>
        </w:rPr>
        <w:t>Встают все дети на свои танцевальные места</w:t>
      </w:r>
    </w:p>
    <w:p w:rsidR="005D17B3" w:rsidRPr="00F64659" w:rsidRDefault="005D17B3" w:rsidP="005D17B3">
      <w:pPr>
        <w:spacing w:after="0" w:line="240" w:lineRule="auto"/>
        <w:rPr>
          <w:rFonts w:ascii="Times New Roman" w:eastAsia="Times New Roman" w:hAnsi="Times New Roman" w:cs="Times New Roman"/>
          <w:b/>
          <w:bCs/>
          <w:sz w:val="28"/>
          <w:szCs w:val="28"/>
        </w:rPr>
      </w:pPr>
      <w:r w:rsidRPr="00F64659">
        <w:rPr>
          <w:rFonts w:ascii="Times New Roman" w:eastAsia="Times New Roman" w:hAnsi="Times New Roman" w:cs="Times New Roman"/>
          <w:b/>
          <w:bCs/>
          <w:sz w:val="28"/>
          <w:szCs w:val="28"/>
        </w:rPr>
        <w:t xml:space="preserve">1 ребенок: </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Мы желаем нашим мамам</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Никогда не унывать</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С каждым годом быть все краше</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И поменьше нас ругать.</w:t>
      </w:r>
    </w:p>
    <w:p w:rsidR="005D17B3" w:rsidRPr="00F64659" w:rsidRDefault="005D17B3" w:rsidP="005D17B3">
      <w:pPr>
        <w:spacing w:after="0" w:line="240" w:lineRule="auto"/>
        <w:rPr>
          <w:rFonts w:ascii="Times New Roman" w:eastAsia="Times New Roman" w:hAnsi="Times New Roman" w:cs="Times New Roman"/>
          <w:b/>
          <w:bCs/>
          <w:sz w:val="28"/>
          <w:szCs w:val="28"/>
        </w:rPr>
      </w:pPr>
      <w:r w:rsidRPr="00F64659">
        <w:rPr>
          <w:rFonts w:ascii="Times New Roman" w:eastAsia="Times New Roman" w:hAnsi="Times New Roman" w:cs="Times New Roman"/>
          <w:b/>
          <w:bCs/>
          <w:sz w:val="28"/>
          <w:szCs w:val="28"/>
        </w:rPr>
        <w:t>2 ребенок</w:t>
      </w:r>
      <w:proofErr w:type="gramStart"/>
      <w:r w:rsidRPr="00F64659">
        <w:rPr>
          <w:rFonts w:ascii="Times New Roman" w:eastAsia="Times New Roman" w:hAnsi="Times New Roman" w:cs="Times New Roman"/>
          <w:b/>
          <w:bCs/>
          <w:sz w:val="28"/>
          <w:szCs w:val="28"/>
        </w:rPr>
        <w:t xml:space="preserve"> :</w:t>
      </w:r>
      <w:proofErr w:type="gramEnd"/>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Разрешите вас поздравить</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Радость вам в душе оставить,</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Подарить улыбку</w:t>
      </w:r>
      <w:proofErr w:type="gramStart"/>
      <w:r w:rsidRPr="00F64659">
        <w:rPr>
          <w:rFonts w:ascii="Times New Roman" w:eastAsia="Times New Roman" w:hAnsi="Times New Roman" w:cs="Times New Roman"/>
          <w:bCs/>
          <w:sz w:val="28"/>
          <w:szCs w:val="28"/>
        </w:rPr>
        <w:t xml:space="preserve"> ,</w:t>
      </w:r>
      <w:proofErr w:type="gramEnd"/>
      <w:r w:rsidRPr="00F64659">
        <w:rPr>
          <w:rFonts w:ascii="Times New Roman" w:eastAsia="Times New Roman" w:hAnsi="Times New Roman" w:cs="Times New Roman"/>
          <w:bCs/>
          <w:sz w:val="28"/>
          <w:szCs w:val="28"/>
        </w:rPr>
        <w:t>пожелать вам счастья!</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Прочь невзгоды и ненастья,</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Пусть исчезнет грусти тень</w:t>
      </w: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Cs/>
          <w:sz w:val="28"/>
          <w:szCs w:val="28"/>
        </w:rPr>
        <w:t>В этот праздничный ваш день!</w:t>
      </w:r>
    </w:p>
    <w:p w:rsidR="005D17B3" w:rsidRPr="00F64659" w:rsidRDefault="005D17B3" w:rsidP="005D17B3">
      <w:pPr>
        <w:spacing w:after="0" w:line="240" w:lineRule="auto"/>
        <w:rPr>
          <w:rFonts w:ascii="Times New Roman" w:eastAsia="Times New Roman" w:hAnsi="Times New Roman" w:cs="Times New Roman"/>
          <w:bCs/>
          <w:sz w:val="28"/>
          <w:szCs w:val="28"/>
        </w:rPr>
      </w:pPr>
    </w:p>
    <w:p w:rsidR="005D17B3" w:rsidRPr="00F64659" w:rsidRDefault="005D17B3" w:rsidP="005D17B3">
      <w:pPr>
        <w:spacing w:after="0" w:line="240" w:lineRule="auto"/>
        <w:rPr>
          <w:rFonts w:ascii="Times New Roman" w:eastAsia="Times New Roman" w:hAnsi="Times New Roman" w:cs="Times New Roman"/>
          <w:b/>
          <w:bCs/>
          <w:sz w:val="28"/>
          <w:szCs w:val="28"/>
          <w:u w:val="single"/>
        </w:rPr>
      </w:pPr>
      <w:r w:rsidRPr="00F64659">
        <w:rPr>
          <w:rFonts w:ascii="Times New Roman" w:eastAsia="Times New Roman" w:hAnsi="Times New Roman" w:cs="Times New Roman"/>
          <w:b/>
          <w:bCs/>
          <w:sz w:val="28"/>
          <w:szCs w:val="28"/>
          <w:u w:val="single"/>
        </w:rPr>
        <w:t>Песня-</w:t>
      </w:r>
      <w:proofErr w:type="gramStart"/>
      <w:r w:rsidRPr="00F64659">
        <w:rPr>
          <w:rFonts w:ascii="Times New Roman" w:eastAsia="Times New Roman" w:hAnsi="Times New Roman" w:cs="Times New Roman"/>
          <w:b/>
          <w:bCs/>
          <w:sz w:val="28"/>
          <w:szCs w:val="28"/>
          <w:u w:val="single"/>
        </w:rPr>
        <w:t>танец  про маму</w:t>
      </w:r>
      <w:proofErr w:type="gramEnd"/>
      <w:r w:rsidRPr="00F64659">
        <w:rPr>
          <w:rFonts w:ascii="Times New Roman" w:eastAsia="Times New Roman" w:hAnsi="Times New Roman" w:cs="Times New Roman"/>
          <w:b/>
          <w:bCs/>
          <w:sz w:val="28"/>
          <w:szCs w:val="28"/>
          <w:u w:val="single"/>
        </w:rPr>
        <w:t xml:space="preserve"> «Наши мамы круче всех»</w:t>
      </w:r>
    </w:p>
    <w:p w:rsidR="005D17B3" w:rsidRPr="00F64659" w:rsidRDefault="005D17B3" w:rsidP="005D17B3">
      <w:pPr>
        <w:spacing w:after="0" w:line="240" w:lineRule="auto"/>
        <w:rPr>
          <w:rFonts w:ascii="Times New Roman" w:eastAsia="Times New Roman" w:hAnsi="Times New Roman" w:cs="Times New Roman"/>
          <w:b/>
          <w:bCs/>
          <w:sz w:val="28"/>
          <w:szCs w:val="28"/>
          <w:u w:val="single"/>
        </w:rPr>
      </w:pPr>
    </w:p>
    <w:p w:rsidR="005D17B3" w:rsidRPr="00F64659" w:rsidRDefault="005D17B3" w:rsidP="005D17B3">
      <w:pPr>
        <w:spacing w:after="0" w:line="240" w:lineRule="auto"/>
        <w:rPr>
          <w:rFonts w:ascii="Times New Roman" w:eastAsia="Times New Roman" w:hAnsi="Times New Roman" w:cs="Times New Roman"/>
          <w:bCs/>
          <w:sz w:val="28"/>
          <w:szCs w:val="28"/>
        </w:rPr>
      </w:pPr>
      <w:r w:rsidRPr="00F64659">
        <w:rPr>
          <w:rFonts w:ascii="Times New Roman" w:eastAsia="Times New Roman" w:hAnsi="Times New Roman" w:cs="Times New Roman"/>
          <w:b/>
          <w:bCs/>
          <w:sz w:val="28"/>
          <w:szCs w:val="28"/>
        </w:rPr>
        <w:t xml:space="preserve">Ведущий: </w:t>
      </w:r>
      <w:r w:rsidRPr="00F64659">
        <w:rPr>
          <w:rFonts w:ascii="Times New Roman" w:eastAsia="Times New Roman" w:hAnsi="Times New Roman" w:cs="Times New Roman"/>
          <w:bCs/>
          <w:sz w:val="28"/>
          <w:szCs w:val="28"/>
        </w:rPr>
        <w:t>Вот сейчас мы и посмотрим, какие же наши мамы действительно крутые. Приглашаем наших мамочек  поиграть</w:t>
      </w:r>
    </w:p>
    <w:p w:rsidR="005D17B3" w:rsidRPr="00F64659" w:rsidRDefault="005D17B3" w:rsidP="005D17B3">
      <w:pPr>
        <w:spacing w:after="0" w:line="240" w:lineRule="auto"/>
        <w:outlineLvl w:val="2"/>
        <w:rPr>
          <w:rFonts w:ascii="Times New Roman" w:eastAsia="Times New Roman" w:hAnsi="Times New Roman" w:cs="Times New Roman"/>
          <w:b/>
          <w:bCs/>
          <w:sz w:val="28"/>
          <w:szCs w:val="28"/>
        </w:rPr>
      </w:pPr>
      <w:r w:rsidRPr="00F64659">
        <w:rPr>
          <w:rFonts w:ascii="Times New Roman" w:eastAsia="Times New Roman" w:hAnsi="Times New Roman" w:cs="Times New Roman"/>
          <w:b/>
          <w:bCs/>
          <w:sz w:val="28"/>
          <w:szCs w:val="28"/>
        </w:rPr>
        <w:t>НАЙДИ СВОЮ МАМУ</w:t>
      </w:r>
    </w:p>
    <w:p w:rsidR="005D17B3" w:rsidRPr="00F64659" w:rsidRDefault="005D17B3" w:rsidP="005D17B3">
      <w:pPr>
        <w:spacing w:after="0" w:line="240" w:lineRule="auto"/>
        <w:outlineLvl w:val="2"/>
        <w:rPr>
          <w:rFonts w:ascii="Times New Roman" w:eastAsia="Times New Roman" w:hAnsi="Times New Roman" w:cs="Times New Roman"/>
          <w:i/>
          <w:sz w:val="28"/>
          <w:szCs w:val="28"/>
        </w:rPr>
      </w:pPr>
      <w:r w:rsidRPr="00F64659">
        <w:rPr>
          <w:rFonts w:ascii="Times New Roman" w:eastAsia="Times New Roman" w:hAnsi="Times New Roman" w:cs="Times New Roman"/>
          <w:i/>
          <w:sz w:val="28"/>
          <w:szCs w:val="28"/>
        </w:rPr>
        <w:lastRenderedPageBreak/>
        <w:t xml:space="preserve">Сначала играют девочки с мамами, потом мальчики. Дети внутренний круг, мамы – внешний. Под  музыку  все  идут  по  кругу (мамы  в  одну сторону, дети  в  другую), по  окончании - дети  ищут  свою  маму. 1 раз – дети ищут мам, затем мамы ищут детей. </w:t>
      </w:r>
    </w:p>
    <w:p w:rsidR="005D17B3" w:rsidRPr="00F64659" w:rsidRDefault="005D17B3" w:rsidP="005D17B3">
      <w:pPr>
        <w:spacing w:after="0" w:line="240" w:lineRule="auto"/>
        <w:outlineLvl w:val="2"/>
        <w:rPr>
          <w:rFonts w:ascii="Times New Roman" w:eastAsia="Times New Roman" w:hAnsi="Times New Roman" w:cs="Times New Roman"/>
          <w:i/>
          <w:sz w:val="28"/>
          <w:szCs w:val="28"/>
        </w:rPr>
      </w:pPr>
    </w:p>
    <w:p w:rsidR="005D17B3" w:rsidRPr="00F64659" w:rsidRDefault="005D17B3" w:rsidP="005D17B3">
      <w:pPr>
        <w:spacing w:after="0" w:line="240" w:lineRule="auto"/>
        <w:outlineLvl w:val="2"/>
        <w:rPr>
          <w:rFonts w:ascii="Times New Roman" w:eastAsia="Times New Roman" w:hAnsi="Times New Roman" w:cs="Times New Roman"/>
          <w:b/>
          <w:bCs/>
          <w:i/>
          <w:sz w:val="28"/>
          <w:szCs w:val="28"/>
        </w:rPr>
      </w:pPr>
      <w:r w:rsidRPr="00F64659">
        <w:rPr>
          <w:rFonts w:ascii="Times New Roman" w:eastAsia="Times New Roman" w:hAnsi="Times New Roman" w:cs="Times New Roman"/>
          <w:b/>
          <w:bCs/>
          <w:i/>
          <w:sz w:val="28"/>
          <w:szCs w:val="28"/>
        </w:rPr>
        <w:t>НАЙДИ СВОЮ МАМУ</w:t>
      </w:r>
      <w:proofErr w:type="gramStart"/>
      <w:r w:rsidRPr="00F64659">
        <w:rPr>
          <w:rFonts w:ascii="Times New Roman" w:eastAsia="Times New Roman" w:hAnsi="Times New Roman" w:cs="Times New Roman"/>
          <w:b/>
          <w:bCs/>
          <w:i/>
          <w:sz w:val="28"/>
          <w:szCs w:val="28"/>
        </w:rPr>
        <w:t xml:space="preserve">( </w:t>
      </w:r>
      <w:proofErr w:type="gramEnd"/>
      <w:r w:rsidRPr="00F64659">
        <w:rPr>
          <w:rFonts w:ascii="Times New Roman" w:eastAsia="Times New Roman" w:hAnsi="Times New Roman" w:cs="Times New Roman"/>
          <w:b/>
          <w:bCs/>
          <w:i/>
          <w:sz w:val="28"/>
          <w:szCs w:val="28"/>
        </w:rPr>
        <w:t>2 вариант)</w:t>
      </w:r>
    </w:p>
    <w:p w:rsidR="005D17B3" w:rsidRPr="00F64659" w:rsidRDefault="005D17B3" w:rsidP="005D17B3">
      <w:pPr>
        <w:spacing w:after="0" w:line="240" w:lineRule="auto"/>
        <w:outlineLvl w:val="2"/>
        <w:rPr>
          <w:rFonts w:ascii="Times New Roman" w:eastAsia="Times New Roman" w:hAnsi="Times New Roman" w:cs="Times New Roman"/>
          <w:i/>
          <w:sz w:val="28"/>
          <w:szCs w:val="28"/>
        </w:rPr>
      </w:pPr>
      <w:r w:rsidRPr="00F64659">
        <w:rPr>
          <w:rFonts w:ascii="Times New Roman" w:eastAsia="Times New Roman" w:hAnsi="Times New Roman" w:cs="Times New Roman"/>
          <w:i/>
          <w:sz w:val="28"/>
          <w:szCs w:val="28"/>
        </w:rPr>
        <w:t>Мамы встают по кругу. Дети - врассыпную в центре круга. Играет музыка - дети пляшут. С окончанием музыки дети садятся на корточки и закрывают ладошками глаза. В это время мамы меняются местами. По сигналу дети открывают глаза и... "Кто быстрее найдёт и обнимет свою маму?"</w:t>
      </w:r>
    </w:p>
    <w:p w:rsidR="005D17B3" w:rsidRPr="00F64659" w:rsidRDefault="005D17B3" w:rsidP="005D17B3">
      <w:pPr>
        <w:spacing w:after="0" w:line="240" w:lineRule="auto"/>
        <w:outlineLvl w:val="2"/>
        <w:rPr>
          <w:rFonts w:ascii="Times New Roman" w:eastAsia="Times New Roman" w:hAnsi="Times New Roman" w:cs="Times New Roman"/>
          <w:b/>
          <w:bCs/>
          <w:sz w:val="28"/>
          <w:szCs w:val="28"/>
        </w:rPr>
      </w:pPr>
      <w:r w:rsidRPr="00F64659">
        <w:rPr>
          <w:rFonts w:ascii="Times New Roman" w:eastAsia="Times New Roman" w:hAnsi="Times New Roman" w:cs="Times New Roman"/>
          <w:b/>
          <w:bCs/>
          <w:sz w:val="28"/>
          <w:szCs w:val="28"/>
        </w:rPr>
        <w:t>НАЙДИ РЕБЁНКА (3 вариант)</w:t>
      </w:r>
    </w:p>
    <w:p w:rsidR="005D17B3" w:rsidRPr="00F64659" w:rsidRDefault="005D17B3" w:rsidP="005D17B3">
      <w:pPr>
        <w:spacing w:after="0" w:line="240" w:lineRule="auto"/>
        <w:outlineLvl w:val="2"/>
        <w:rPr>
          <w:rFonts w:ascii="Times New Roman" w:eastAsia="Times New Roman" w:hAnsi="Times New Roman" w:cs="Times New Roman"/>
          <w:i/>
          <w:sz w:val="28"/>
          <w:szCs w:val="28"/>
        </w:rPr>
      </w:pPr>
      <w:r w:rsidRPr="00F64659">
        <w:rPr>
          <w:rFonts w:ascii="Times New Roman" w:eastAsia="Times New Roman" w:hAnsi="Times New Roman" w:cs="Times New Roman"/>
          <w:i/>
          <w:sz w:val="28"/>
          <w:szCs w:val="28"/>
        </w:rPr>
        <w:t>Вызываются  две:  пары мама  и  ребенок. Мамы  и  дети  стоят  в  противоположных  концах  зала. Маме  завязывают  глаза. Дети  кричат  «Мама  я  здесь». Мамы  по  голосу  должны  найти  своего  ребенка.</w:t>
      </w:r>
    </w:p>
    <w:p w:rsidR="005D17B3" w:rsidRPr="00F64659" w:rsidRDefault="005D17B3" w:rsidP="005D17B3">
      <w:pPr>
        <w:spacing w:after="0" w:line="240" w:lineRule="auto"/>
        <w:rPr>
          <w:rFonts w:ascii="Times New Roman" w:eastAsia="Times New Roman" w:hAnsi="Times New Roman" w:cs="Times New Roman"/>
          <w:b/>
          <w:bCs/>
          <w:sz w:val="28"/>
          <w:szCs w:val="28"/>
        </w:rPr>
      </w:pPr>
    </w:p>
    <w:p w:rsidR="005D17B3" w:rsidRPr="00F64659" w:rsidRDefault="005D17B3" w:rsidP="005D17B3">
      <w:pPr>
        <w:spacing w:after="0" w:line="240" w:lineRule="auto"/>
        <w:outlineLvl w:val="2"/>
        <w:rPr>
          <w:rFonts w:ascii="Times New Roman" w:eastAsia="Times New Roman" w:hAnsi="Times New Roman" w:cs="Times New Roman"/>
          <w:b/>
          <w:bCs/>
          <w:sz w:val="28"/>
          <w:szCs w:val="28"/>
        </w:rPr>
      </w:pPr>
      <w:r w:rsidRPr="00F64659">
        <w:rPr>
          <w:rFonts w:ascii="Times New Roman" w:eastAsia="Times New Roman" w:hAnsi="Times New Roman" w:cs="Times New Roman"/>
          <w:b/>
          <w:bCs/>
          <w:sz w:val="28"/>
          <w:szCs w:val="28"/>
        </w:rPr>
        <w:t xml:space="preserve">КОЛЛАЖ </w:t>
      </w:r>
    </w:p>
    <w:p w:rsidR="005D17B3" w:rsidRPr="00F64659" w:rsidRDefault="005D17B3" w:rsidP="005D17B3">
      <w:pPr>
        <w:spacing w:after="0" w:line="240" w:lineRule="auto"/>
        <w:rPr>
          <w:rFonts w:ascii="Times New Roman" w:eastAsia="Times New Roman" w:hAnsi="Times New Roman" w:cs="Times New Roman"/>
          <w:i/>
          <w:sz w:val="28"/>
          <w:szCs w:val="28"/>
        </w:rPr>
      </w:pPr>
      <w:r w:rsidRPr="00F64659">
        <w:rPr>
          <w:rFonts w:ascii="Times New Roman" w:eastAsia="Times New Roman" w:hAnsi="Times New Roman" w:cs="Times New Roman"/>
          <w:i/>
          <w:sz w:val="28"/>
          <w:szCs w:val="28"/>
        </w:rPr>
        <w:t>Для этого конкурса нужны заготовки: вырезанные из журналов картинки с глазами, носами, ртами, волосами, ушами и так далее.</w:t>
      </w:r>
    </w:p>
    <w:p w:rsidR="005D17B3" w:rsidRPr="00F64659" w:rsidRDefault="005D17B3" w:rsidP="005D17B3">
      <w:pPr>
        <w:spacing w:after="0" w:line="240" w:lineRule="auto"/>
        <w:rPr>
          <w:rFonts w:ascii="Times New Roman" w:eastAsia="Times New Roman" w:hAnsi="Times New Roman" w:cs="Times New Roman"/>
          <w:i/>
          <w:sz w:val="28"/>
          <w:szCs w:val="28"/>
        </w:rPr>
      </w:pPr>
      <w:r w:rsidRPr="00F64659">
        <w:rPr>
          <w:rFonts w:ascii="Times New Roman" w:eastAsia="Times New Roman" w:hAnsi="Times New Roman" w:cs="Times New Roman"/>
          <w:i/>
          <w:sz w:val="28"/>
          <w:szCs w:val="28"/>
        </w:rPr>
        <w:t>Вызываются несколько мамочек (количество зависит от того, сколько вырезанных деталей приготовлено). На листе бумаги нужно «собрать» портрет своего ребенка (или свой) с помощью деталей и клея. Детали можно сразу раздать поровну, а можно, включив элемент соревнования, оставить на одном подносе – пусть находят на скорость.</w:t>
      </w:r>
    </w:p>
    <w:p w:rsidR="005D17B3" w:rsidRPr="00F64659" w:rsidRDefault="005D17B3" w:rsidP="005D17B3">
      <w:pPr>
        <w:spacing w:after="0" w:line="240" w:lineRule="auto"/>
        <w:rPr>
          <w:rFonts w:ascii="Times New Roman" w:eastAsia="Times New Roman" w:hAnsi="Times New Roman" w:cs="Times New Roman"/>
          <w:sz w:val="28"/>
          <w:szCs w:val="28"/>
        </w:rPr>
      </w:pPr>
      <w:r w:rsidRPr="00F64659">
        <w:rPr>
          <w:rFonts w:ascii="Times New Roman" w:eastAsia="Times New Roman" w:hAnsi="Times New Roman" w:cs="Times New Roman"/>
          <w:sz w:val="28"/>
          <w:szCs w:val="28"/>
        </w:rPr>
        <w:t>(после игры дети встают друг за другом на полукруг)</w:t>
      </w:r>
    </w:p>
    <w:p w:rsidR="005D17B3" w:rsidRPr="00F64659" w:rsidRDefault="005D17B3" w:rsidP="005D17B3">
      <w:pPr>
        <w:spacing w:after="0" w:line="240" w:lineRule="auto"/>
        <w:rPr>
          <w:rFonts w:ascii="Times New Roman" w:eastAsia="Times New Roman" w:hAnsi="Times New Roman" w:cs="Times New Roman"/>
          <w:i/>
          <w:sz w:val="28"/>
          <w:szCs w:val="28"/>
        </w:rPr>
      </w:pPr>
    </w:p>
    <w:p w:rsidR="005D17B3" w:rsidRPr="00F64659" w:rsidRDefault="005D17B3" w:rsidP="005D17B3">
      <w:pPr>
        <w:spacing w:after="0" w:line="240" w:lineRule="auto"/>
        <w:rPr>
          <w:rFonts w:ascii="Times New Roman" w:hAnsi="Times New Roman" w:cs="Times New Roman"/>
          <w:b/>
          <w:color w:val="111111"/>
          <w:sz w:val="28"/>
          <w:szCs w:val="28"/>
        </w:rPr>
      </w:pPr>
      <w:r w:rsidRPr="00F64659">
        <w:rPr>
          <w:rFonts w:ascii="Times New Roman" w:hAnsi="Times New Roman" w:cs="Times New Roman"/>
          <w:b/>
          <w:color w:val="111111"/>
          <w:sz w:val="28"/>
          <w:szCs w:val="28"/>
        </w:rPr>
        <w:t xml:space="preserve">Ведущая: </w:t>
      </w:r>
      <w:r w:rsidRPr="00F64659">
        <w:rPr>
          <w:rFonts w:ascii="Times New Roman" w:hAnsi="Times New Roman" w:cs="Times New Roman"/>
          <w:color w:val="111111"/>
          <w:sz w:val="28"/>
          <w:szCs w:val="28"/>
        </w:rPr>
        <w:t>Вот и подходит к концу наш семейный праздник.</w:t>
      </w:r>
      <w:r w:rsidRPr="00F64659">
        <w:rPr>
          <w:rFonts w:ascii="Times New Roman" w:hAnsi="Times New Roman" w:cs="Times New Roman"/>
          <w:b/>
          <w:color w:val="111111"/>
          <w:sz w:val="28"/>
          <w:szCs w:val="28"/>
        </w:rPr>
        <w:t xml:space="preserve"> </w:t>
      </w:r>
    </w:p>
    <w:p w:rsidR="005D17B3" w:rsidRPr="00F64659" w:rsidRDefault="005D17B3" w:rsidP="005D17B3">
      <w:pPr>
        <w:spacing w:after="0" w:line="240" w:lineRule="auto"/>
        <w:rPr>
          <w:rFonts w:ascii="Times New Roman" w:eastAsia="Times New Roman" w:hAnsi="Times New Roman" w:cs="Times New Roman"/>
          <w:sz w:val="28"/>
          <w:szCs w:val="28"/>
        </w:rPr>
      </w:pPr>
    </w:p>
    <w:p w:rsidR="005D17B3" w:rsidRPr="00F64659" w:rsidRDefault="005D17B3" w:rsidP="005D17B3">
      <w:pPr>
        <w:pStyle w:val="a3"/>
        <w:numPr>
          <w:ilvl w:val="0"/>
          <w:numId w:val="2"/>
        </w:numPr>
        <w:shd w:val="clear" w:color="auto" w:fill="FFFFFF"/>
        <w:spacing w:before="0" w:beforeAutospacing="0" w:after="0" w:afterAutospacing="0"/>
        <w:rPr>
          <w:color w:val="111111"/>
          <w:sz w:val="28"/>
          <w:szCs w:val="28"/>
        </w:rPr>
      </w:pPr>
      <w:proofErr w:type="spellStart"/>
      <w:r w:rsidRPr="00F64659">
        <w:rPr>
          <w:rStyle w:val="a5"/>
          <w:color w:val="111111"/>
          <w:sz w:val="28"/>
          <w:szCs w:val="28"/>
          <w:bdr w:val="none" w:sz="0" w:space="0" w:color="auto" w:frame="1"/>
        </w:rPr>
        <w:t>Реб</w:t>
      </w:r>
      <w:proofErr w:type="spellEnd"/>
      <w:r w:rsidRPr="00F64659">
        <w:rPr>
          <w:rStyle w:val="a5"/>
          <w:color w:val="111111"/>
          <w:sz w:val="28"/>
          <w:szCs w:val="28"/>
          <w:bdr w:val="none" w:sz="0" w:space="0" w:color="auto" w:frame="1"/>
        </w:rPr>
        <w:t>.</w:t>
      </w:r>
      <w:r w:rsidRPr="00F64659">
        <w:rPr>
          <w:rStyle w:val="a5"/>
          <w:b w:val="0"/>
          <w:color w:val="111111"/>
          <w:sz w:val="28"/>
          <w:szCs w:val="28"/>
          <w:bdr w:val="none" w:sz="0" w:space="0" w:color="auto" w:frame="1"/>
        </w:rPr>
        <w:t xml:space="preserve"> Семья – это счастье</w:t>
      </w:r>
      <w:r w:rsidRPr="00F64659">
        <w:rPr>
          <w:color w:val="111111"/>
          <w:sz w:val="28"/>
          <w:szCs w:val="28"/>
        </w:rPr>
        <w:t>, любовь и удача,</w:t>
      </w:r>
    </w:p>
    <w:p w:rsidR="005D17B3" w:rsidRPr="00F64659" w:rsidRDefault="005D17B3" w:rsidP="005D17B3">
      <w:pPr>
        <w:pStyle w:val="a3"/>
        <w:shd w:val="clear" w:color="auto" w:fill="FFFFFF"/>
        <w:spacing w:before="0" w:beforeAutospacing="0" w:after="0" w:afterAutospacing="0"/>
        <w:ind w:firstLine="360"/>
        <w:rPr>
          <w:b/>
          <w:color w:val="111111"/>
          <w:sz w:val="28"/>
          <w:szCs w:val="28"/>
        </w:rPr>
      </w:pPr>
      <w:r w:rsidRPr="00F64659">
        <w:rPr>
          <w:rStyle w:val="a5"/>
          <w:b w:val="0"/>
          <w:color w:val="111111"/>
          <w:sz w:val="28"/>
          <w:szCs w:val="28"/>
          <w:bdr w:val="none" w:sz="0" w:space="0" w:color="auto" w:frame="1"/>
        </w:rPr>
        <w:t>Семья</w:t>
      </w:r>
      <w:r w:rsidRPr="00F64659">
        <w:rPr>
          <w:b/>
          <w:color w:val="111111"/>
          <w:sz w:val="28"/>
          <w:szCs w:val="28"/>
        </w:rPr>
        <w:t xml:space="preserve"> – </w:t>
      </w:r>
      <w:r w:rsidRPr="00F64659">
        <w:rPr>
          <w:color w:val="111111"/>
          <w:sz w:val="28"/>
          <w:szCs w:val="28"/>
        </w:rPr>
        <w:t>это летом поездки на дачу.</w:t>
      </w:r>
    </w:p>
    <w:p w:rsidR="005D17B3" w:rsidRPr="00F64659" w:rsidRDefault="005D17B3" w:rsidP="005D17B3">
      <w:pPr>
        <w:pStyle w:val="a3"/>
        <w:shd w:val="clear" w:color="auto" w:fill="FFFFFF"/>
        <w:spacing w:before="0" w:beforeAutospacing="0" w:after="0" w:afterAutospacing="0"/>
        <w:ind w:firstLine="360"/>
        <w:rPr>
          <w:color w:val="111111"/>
          <w:sz w:val="28"/>
          <w:szCs w:val="28"/>
        </w:rPr>
      </w:pPr>
      <w:r w:rsidRPr="00F64659">
        <w:rPr>
          <w:rStyle w:val="a5"/>
          <w:b w:val="0"/>
          <w:color w:val="111111"/>
          <w:sz w:val="28"/>
          <w:szCs w:val="28"/>
          <w:bdr w:val="none" w:sz="0" w:space="0" w:color="auto" w:frame="1"/>
        </w:rPr>
        <w:t>Семья – это праздник</w:t>
      </w:r>
      <w:r w:rsidRPr="00F64659">
        <w:rPr>
          <w:b/>
          <w:color w:val="111111"/>
          <w:sz w:val="28"/>
          <w:szCs w:val="28"/>
        </w:rPr>
        <w:t>, </w:t>
      </w:r>
      <w:hyperlink r:id="rId10" w:tooltip="День семей, 15 мая" w:history="1">
        <w:r w:rsidRPr="00F64659">
          <w:rPr>
            <w:rStyle w:val="a4"/>
            <w:color w:val="auto"/>
            <w:sz w:val="28"/>
            <w:szCs w:val="28"/>
            <w:u w:val="none"/>
            <w:bdr w:val="none" w:sz="0" w:space="0" w:color="auto" w:frame="1"/>
          </w:rPr>
          <w:t>семейные даты</w:t>
        </w:r>
      </w:hyperlink>
      <w:r w:rsidRPr="00F64659">
        <w:rPr>
          <w:sz w:val="28"/>
          <w:szCs w:val="28"/>
        </w:rPr>
        <w:t>,</w:t>
      </w:r>
    </w:p>
    <w:p w:rsidR="005D17B3" w:rsidRPr="00F64659" w:rsidRDefault="005D17B3" w:rsidP="005D17B3">
      <w:pPr>
        <w:pStyle w:val="a3"/>
        <w:shd w:val="clear" w:color="auto" w:fill="FFFFFF"/>
        <w:spacing w:before="0" w:beforeAutospacing="0" w:after="0" w:afterAutospacing="0"/>
        <w:ind w:firstLine="360"/>
        <w:rPr>
          <w:color w:val="111111"/>
          <w:sz w:val="28"/>
          <w:szCs w:val="28"/>
        </w:rPr>
      </w:pPr>
      <w:r w:rsidRPr="00F64659">
        <w:rPr>
          <w:color w:val="111111"/>
          <w:sz w:val="28"/>
          <w:szCs w:val="28"/>
        </w:rPr>
        <w:t>Подарки, покупки, приятные траты.</w:t>
      </w:r>
    </w:p>
    <w:p w:rsidR="005D17B3" w:rsidRPr="00F64659" w:rsidRDefault="005D17B3" w:rsidP="005D17B3">
      <w:pPr>
        <w:pStyle w:val="a3"/>
        <w:numPr>
          <w:ilvl w:val="0"/>
          <w:numId w:val="1"/>
        </w:numPr>
        <w:shd w:val="clear" w:color="auto" w:fill="FFFFFF"/>
        <w:spacing w:before="0" w:beforeAutospacing="0" w:after="0" w:afterAutospacing="0"/>
        <w:rPr>
          <w:color w:val="111111"/>
          <w:sz w:val="28"/>
          <w:szCs w:val="28"/>
        </w:rPr>
      </w:pPr>
      <w:r w:rsidRPr="00F64659">
        <w:rPr>
          <w:color w:val="111111"/>
          <w:sz w:val="28"/>
          <w:szCs w:val="28"/>
        </w:rPr>
        <w:t>Рождение детей, первый шаг, первый лепет,</w:t>
      </w:r>
    </w:p>
    <w:p w:rsidR="005D17B3" w:rsidRPr="00F64659" w:rsidRDefault="005D17B3" w:rsidP="005D17B3">
      <w:pPr>
        <w:pStyle w:val="a3"/>
        <w:shd w:val="clear" w:color="auto" w:fill="FFFFFF"/>
        <w:spacing w:before="0" w:beforeAutospacing="0" w:after="0" w:afterAutospacing="0"/>
        <w:ind w:firstLine="360"/>
        <w:rPr>
          <w:color w:val="111111"/>
          <w:sz w:val="28"/>
          <w:szCs w:val="28"/>
        </w:rPr>
      </w:pPr>
      <w:r w:rsidRPr="00F64659">
        <w:rPr>
          <w:color w:val="111111"/>
          <w:sz w:val="28"/>
          <w:szCs w:val="28"/>
        </w:rPr>
        <w:t xml:space="preserve">Мечты о </w:t>
      </w:r>
      <w:proofErr w:type="gramStart"/>
      <w:r w:rsidRPr="00F64659">
        <w:rPr>
          <w:color w:val="111111"/>
          <w:sz w:val="28"/>
          <w:szCs w:val="28"/>
        </w:rPr>
        <w:t>хорошем</w:t>
      </w:r>
      <w:proofErr w:type="gramEnd"/>
      <w:r w:rsidRPr="00F64659">
        <w:rPr>
          <w:color w:val="111111"/>
          <w:sz w:val="28"/>
          <w:szCs w:val="28"/>
        </w:rPr>
        <w:t>, волнение и трепет.</w:t>
      </w:r>
    </w:p>
    <w:p w:rsidR="005D17B3" w:rsidRPr="00F64659" w:rsidRDefault="005D17B3" w:rsidP="005D17B3">
      <w:pPr>
        <w:pStyle w:val="a3"/>
        <w:shd w:val="clear" w:color="auto" w:fill="FFFFFF"/>
        <w:spacing w:before="0" w:beforeAutospacing="0" w:after="0" w:afterAutospacing="0"/>
        <w:ind w:firstLine="360"/>
        <w:rPr>
          <w:color w:val="111111"/>
          <w:sz w:val="28"/>
          <w:szCs w:val="28"/>
        </w:rPr>
      </w:pPr>
      <w:r w:rsidRPr="00F64659">
        <w:rPr>
          <w:rStyle w:val="a5"/>
          <w:b w:val="0"/>
          <w:color w:val="111111"/>
          <w:sz w:val="28"/>
          <w:szCs w:val="28"/>
          <w:bdr w:val="none" w:sz="0" w:space="0" w:color="auto" w:frame="1"/>
        </w:rPr>
        <w:t>Семья – это труд</w:t>
      </w:r>
      <w:r w:rsidRPr="00F64659">
        <w:rPr>
          <w:b/>
          <w:color w:val="111111"/>
          <w:sz w:val="28"/>
          <w:szCs w:val="28"/>
        </w:rPr>
        <w:t>,</w:t>
      </w:r>
      <w:r w:rsidRPr="00F64659">
        <w:rPr>
          <w:color w:val="111111"/>
          <w:sz w:val="28"/>
          <w:szCs w:val="28"/>
        </w:rPr>
        <w:t xml:space="preserve"> друг о друге забота,</w:t>
      </w:r>
    </w:p>
    <w:p w:rsidR="005D17B3" w:rsidRPr="00F64659" w:rsidRDefault="005D17B3" w:rsidP="005D17B3">
      <w:pPr>
        <w:pStyle w:val="a3"/>
        <w:shd w:val="clear" w:color="auto" w:fill="FFFFFF"/>
        <w:spacing w:before="0" w:beforeAutospacing="0" w:after="0" w:afterAutospacing="0"/>
        <w:ind w:firstLine="360"/>
        <w:rPr>
          <w:color w:val="111111"/>
          <w:sz w:val="28"/>
          <w:szCs w:val="28"/>
        </w:rPr>
      </w:pPr>
      <w:r w:rsidRPr="00F64659">
        <w:rPr>
          <w:rStyle w:val="a5"/>
          <w:b w:val="0"/>
          <w:color w:val="111111"/>
          <w:sz w:val="28"/>
          <w:szCs w:val="28"/>
          <w:bdr w:val="none" w:sz="0" w:space="0" w:color="auto" w:frame="1"/>
        </w:rPr>
        <w:t>Семья</w:t>
      </w:r>
      <w:r w:rsidRPr="00F64659">
        <w:rPr>
          <w:color w:val="111111"/>
          <w:sz w:val="28"/>
          <w:szCs w:val="28"/>
        </w:rPr>
        <w:t> – это много домашней работы.</w:t>
      </w:r>
    </w:p>
    <w:p w:rsidR="005D17B3" w:rsidRPr="00F64659" w:rsidRDefault="005D17B3" w:rsidP="005D17B3">
      <w:pPr>
        <w:pStyle w:val="a3"/>
        <w:numPr>
          <w:ilvl w:val="0"/>
          <w:numId w:val="1"/>
        </w:numPr>
        <w:shd w:val="clear" w:color="auto" w:fill="FFFFFF"/>
        <w:spacing w:before="0" w:beforeAutospacing="0" w:after="0" w:afterAutospacing="0"/>
        <w:rPr>
          <w:b/>
          <w:color w:val="111111"/>
          <w:sz w:val="28"/>
          <w:szCs w:val="28"/>
        </w:rPr>
      </w:pPr>
      <w:r w:rsidRPr="00F64659">
        <w:rPr>
          <w:rStyle w:val="a5"/>
          <w:b w:val="0"/>
          <w:color w:val="111111"/>
          <w:sz w:val="28"/>
          <w:szCs w:val="28"/>
          <w:bdr w:val="none" w:sz="0" w:space="0" w:color="auto" w:frame="1"/>
        </w:rPr>
        <w:lastRenderedPageBreak/>
        <w:t>Семья – это важно</w:t>
      </w:r>
      <w:r w:rsidRPr="00F64659">
        <w:rPr>
          <w:b/>
          <w:color w:val="111111"/>
          <w:sz w:val="28"/>
          <w:szCs w:val="28"/>
        </w:rPr>
        <w:t>!</w:t>
      </w:r>
    </w:p>
    <w:p w:rsidR="005D17B3" w:rsidRPr="00F64659" w:rsidRDefault="005D17B3" w:rsidP="005D17B3">
      <w:pPr>
        <w:pStyle w:val="a3"/>
        <w:shd w:val="clear" w:color="auto" w:fill="FFFFFF"/>
        <w:spacing w:before="0" w:beforeAutospacing="0" w:after="0" w:afterAutospacing="0"/>
        <w:ind w:firstLine="360"/>
        <w:rPr>
          <w:b/>
          <w:color w:val="111111"/>
          <w:sz w:val="28"/>
          <w:szCs w:val="28"/>
        </w:rPr>
      </w:pPr>
      <w:r w:rsidRPr="00F64659">
        <w:rPr>
          <w:rStyle w:val="a5"/>
          <w:b w:val="0"/>
          <w:color w:val="111111"/>
          <w:sz w:val="28"/>
          <w:szCs w:val="28"/>
          <w:bdr w:val="none" w:sz="0" w:space="0" w:color="auto" w:frame="1"/>
        </w:rPr>
        <w:t>Семья – это сложно</w:t>
      </w:r>
      <w:r w:rsidRPr="00F64659">
        <w:rPr>
          <w:b/>
          <w:color w:val="111111"/>
          <w:sz w:val="28"/>
          <w:szCs w:val="28"/>
        </w:rPr>
        <w:t>!</w:t>
      </w:r>
    </w:p>
    <w:p w:rsidR="005D17B3" w:rsidRPr="00F64659" w:rsidRDefault="005D17B3" w:rsidP="005D17B3">
      <w:pPr>
        <w:pStyle w:val="a3"/>
        <w:shd w:val="clear" w:color="auto" w:fill="FFFFFF"/>
        <w:spacing w:before="0" w:beforeAutospacing="0" w:after="0" w:afterAutospacing="0"/>
        <w:ind w:firstLine="360"/>
        <w:rPr>
          <w:color w:val="111111"/>
          <w:sz w:val="28"/>
          <w:szCs w:val="28"/>
        </w:rPr>
      </w:pPr>
      <w:r w:rsidRPr="00F64659">
        <w:rPr>
          <w:color w:val="111111"/>
          <w:sz w:val="28"/>
          <w:szCs w:val="28"/>
        </w:rPr>
        <w:t>Но счастливо жить одному невозможно!</w:t>
      </w:r>
    </w:p>
    <w:p w:rsidR="005D17B3" w:rsidRPr="00F64659" w:rsidRDefault="005D17B3" w:rsidP="005D17B3">
      <w:pPr>
        <w:pStyle w:val="a3"/>
        <w:shd w:val="clear" w:color="auto" w:fill="FFFFFF"/>
        <w:spacing w:before="0" w:beforeAutospacing="0" w:after="0" w:afterAutospacing="0"/>
        <w:rPr>
          <w:b/>
          <w:color w:val="111111"/>
          <w:sz w:val="28"/>
          <w:szCs w:val="28"/>
        </w:rPr>
      </w:pPr>
      <w:r w:rsidRPr="00F64659">
        <w:rPr>
          <w:color w:val="111111"/>
          <w:sz w:val="28"/>
          <w:szCs w:val="28"/>
        </w:rPr>
        <w:t xml:space="preserve">    </w:t>
      </w:r>
      <w:r w:rsidRPr="00F64659">
        <w:rPr>
          <w:b/>
          <w:color w:val="111111"/>
          <w:sz w:val="28"/>
          <w:szCs w:val="28"/>
        </w:rPr>
        <w:t xml:space="preserve">Ведущая: </w:t>
      </w:r>
    </w:p>
    <w:p w:rsidR="005D17B3" w:rsidRPr="00F64659" w:rsidRDefault="005D17B3" w:rsidP="005D17B3">
      <w:pPr>
        <w:pStyle w:val="a3"/>
        <w:shd w:val="clear" w:color="auto" w:fill="FFFFFF"/>
        <w:spacing w:before="0" w:beforeAutospacing="0" w:after="0" w:afterAutospacing="0"/>
        <w:rPr>
          <w:color w:val="111111"/>
          <w:sz w:val="28"/>
          <w:szCs w:val="28"/>
        </w:rPr>
      </w:pPr>
      <w:r w:rsidRPr="00F64659">
        <w:rPr>
          <w:color w:val="111111"/>
          <w:sz w:val="28"/>
          <w:szCs w:val="28"/>
        </w:rPr>
        <w:t xml:space="preserve">     Всегда будьте </w:t>
      </w:r>
      <w:r w:rsidRPr="00F64659">
        <w:rPr>
          <w:rStyle w:val="a5"/>
          <w:b w:val="0"/>
          <w:color w:val="111111"/>
          <w:sz w:val="28"/>
          <w:szCs w:val="28"/>
          <w:bdr w:val="none" w:sz="0" w:space="0" w:color="auto" w:frame="1"/>
        </w:rPr>
        <w:t>вместе</w:t>
      </w:r>
      <w:r w:rsidRPr="00F64659">
        <w:rPr>
          <w:color w:val="111111"/>
          <w:sz w:val="28"/>
          <w:szCs w:val="28"/>
        </w:rPr>
        <w:t>, любовь берегите,</w:t>
      </w:r>
    </w:p>
    <w:p w:rsidR="005D17B3" w:rsidRPr="00F64659" w:rsidRDefault="005D17B3" w:rsidP="005D17B3">
      <w:pPr>
        <w:pStyle w:val="a3"/>
        <w:shd w:val="clear" w:color="auto" w:fill="FFFFFF"/>
        <w:spacing w:before="0" w:beforeAutospacing="0" w:after="0" w:afterAutospacing="0"/>
        <w:ind w:firstLine="360"/>
        <w:rPr>
          <w:color w:val="111111"/>
          <w:sz w:val="28"/>
          <w:szCs w:val="28"/>
        </w:rPr>
      </w:pPr>
      <w:r w:rsidRPr="00F64659">
        <w:rPr>
          <w:color w:val="111111"/>
          <w:sz w:val="28"/>
          <w:szCs w:val="28"/>
        </w:rPr>
        <w:t>Обиды и ссоры подальше гоните,</w:t>
      </w:r>
    </w:p>
    <w:p w:rsidR="005D17B3" w:rsidRPr="00F64659" w:rsidRDefault="005D17B3" w:rsidP="005D17B3">
      <w:pPr>
        <w:pStyle w:val="a3"/>
        <w:shd w:val="clear" w:color="auto" w:fill="FFFFFF"/>
        <w:spacing w:before="0" w:beforeAutospacing="0" w:after="0" w:afterAutospacing="0"/>
        <w:ind w:firstLine="360"/>
        <w:rPr>
          <w:color w:val="111111"/>
          <w:sz w:val="28"/>
          <w:szCs w:val="28"/>
        </w:rPr>
      </w:pPr>
      <w:r w:rsidRPr="00F64659">
        <w:rPr>
          <w:color w:val="111111"/>
          <w:sz w:val="28"/>
          <w:szCs w:val="28"/>
        </w:rPr>
        <w:t>Хочу, </w:t>
      </w:r>
      <w:r w:rsidRPr="00F64659">
        <w:rPr>
          <w:color w:val="111111"/>
          <w:sz w:val="28"/>
          <w:szCs w:val="28"/>
          <w:u w:val="single"/>
          <w:bdr w:val="none" w:sz="0" w:space="0" w:color="auto" w:frame="1"/>
        </w:rPr>
        <w:t>чтоб про Вас говорили друзья</w:t>
      </w:r>
      <w:r w:rsidRPr="00F64659">
        <w:rPr>
          <w:color w:val="111111"/>
          <w:sz w:val="28"/>
          <w:szCs w:val="28"/>
        </w:rPr>
        <w:t>:</w:t>
      </w:r>
    </w:p>
    <w:p w:rsidR="005D17B3" w:rsidRPr="00F64659" w:rsidRDefault="005D17B3" w:rsidP="005D17B3">
      <w:pPr>
        <w:pStyle w:val="a3"/>
        <w:shd w:val="clear" w:color="auto" w:fill="FFFFFF"/>
        <w:spacing w:before="0" w:beforeAutospacing="0" w:after="0" w:afterAutospacing="0"/>
        <w:ind w:firstLine="360"/>
        <w:rPr>
          <w:color w:val="111111"/>
          <w:sz w:val="28"/>
          <w:szCs w:val="28"/>
        </w:rPr>
      </w:pPr>
      <w:r w:rsidRPr="00F64659">
        <w:rPr>
          <w:color w:val="111111"/>
          <w:sz w:val="28"/>
          <w:szCs w:val="28"/>
        </w:rPr>
        <w:t>Какая хорошая Ваша </w:t>
      </w:r>
      <w:r w:rsidRPr="00F64659">
        <w:rPr>
          <w:rStyle w:val="a5"/>
          <w:b w:val="0"/>
          <w:color w:val="111111"/>
          <w:sz w:val="28"/>
          <w:szCs w:val="28"/>
          <w:bdr w:val="none" w:sz="0" w:space="0" w:color="auto" w:frame="1"/>
        </w:rPr>
        <w:t>семья</w:t>
      </w:r>
      <w:r w:rsidRPr="00F64659">
        <w:rPr>
          <w:b/>
          <w:color w:val="111111"/>
          <w:sz w:val="28"/>
          <w:szCs w:val="28"/>
        </w:rPr>
        <w:t>!</w:t>
      </w:r>
    </w:p>
    <w:p w:rsidR="005D17B3" w:rsidRPr="00F64659" w:rsidRDefault="005D17B3" w:rsidP="005D17B3">
      <w:pPr>
        <w:pStyle w:val="a3"/>
        <w:shd w:val="clear" w:color="auto" w:fill="FFFFFF"/>
        <w:spacing w:before="0" w:beforeAutospacing="0" w:after="0" w:afterAutospacing="0"/>
        <w:ind w:firstLine="360"/>
        <w:rPr>
          <w:b/>
          <w:color w:val="111111"/>
          <w:sz w:val="28"/>
          <w:szCs w:val="28"/>
          <w:u w:val="single"/>
        </w:rPr>
      </w:pPr>
      <w:r w:rsidRPr="00F64659">
        <w:rPr>
          <w:b/>
          <w:color w:val="111111"/>
          <w:sz w:val="28"/>
          <w:szCs w:val="28"/>
          <w:u w:val="single"/>
        </w:rPr>
        <w:t>Песня «Дружная семья»</w:t>
      </w:r>
    </w:p>
    <w:p w:rsidR="005D17B3" w:rsidRPr="00F64659" w:rsidRDefault="005D17B3" w:rsidP="005D17B3">
      <w:pPr>
        <w:pStyle w:val="a3"/>
        <w:shd w:val="clear" w:color="auto" w:fill="FFFFFF"/>
        <w:spacing w:before="0" w:beforeAutospacing="0" w:after="0" w:afterAutospacing="0"/>
        <w:ind w:firstLine="360"/>
        <w:rPr>
          <w:i/>
          <w:color w:val="111111"/>
          <w:sz w:val="28"/>
          <w:szCs w:val="28"/>
        </w:rPr>
      </w:pPr>
      <w:r w:rsidRPr="00F64659">
        <w:rPr>
          <w:i/>
          <w:color w:val="111111"/>
          <w:sz w:val="28"/>
          <w:szCs w:val="28"/>
        </w:rPr>
        <w:t xml:space="preserve"> </w:t>
      </w:r>
      <w:proofErr w:type="gramStart"/>
      <w:r w:rsidRPr="00F64659">
        <w:rPr>
          <w:i/>
          <w:color w:val="111111"/>
          <w:sz w:val="28"/>
          <w:szCs w:val="28"/>
        </w:rPr>
        <w:t xml:space="preserve">(во время песни на экране идет коллаж фото семейных фото детей с   </w:t>
      </w:r>
      <w:proofErr w:type="gramEnd"/>
    </w:p>
    <w:p w:rsidR="005D17B3" w:rsidRPr="00F64659" w:rsidRDefault="005D17B3" w:rsidP="005D17B3">
      <w:pPr>
        <w:pStyle w:val="a3"/>
        <w:shd w:val="clear" w:color="auto" w:fill="FFFFFF"/>
        <w:spacing w:before="0" w:beforeAutospacing="0" w:after="0" w:afterAutospacing="0"/>
        <w:ind w:firstLine="360"/>
        <w:rPr>
          <w:sz w:val="28"/>
          <w:szCs w:val="28"/>
        </w:rPr>
      </w:pPr>
      <w:r w:rsidRPr="00F64659">
        <w:rPr>
          <w:i/>
          <w:color w:val="111111"/>
          <w:sz w:val="28"/>
          <w:szCs w:val="28"/>
        </w:rPr>
        <w:t xml:space="preserve">  родителями)</w:t>
      </w:r>
    </w:p>
    <w:p w:rsidR="005D17B3" w:rsidRPr="009F5DEB" w:rsidRDefault="005D17B3" w:rsidP="005D17B3">
      <w:pPr>
        <w:tabs>
          <w:tab w:val="left" w:pos="3431"/>
        </w:tabs>
        <w:spacing w:after="0" w:line="240" w:lineRule="auto"/>
        <w:jc w:val="center"/>
        <w:rPr>
          <w:rFonts w:ascii="Times New Roman" w:hAnsi="Times New Roman" w:cs="Times New Roman"/>
          <w:b/>
          <w:sz w:val="28"/>
          <w:szCs w:val="28"/>
        </w:rPr>
      </w:pPr>
      <w:r w:rsidRPr="009F5DEB">
        <w:rPr>
          <w:rFonts w:ascii="Times New Roman" w:hAnsi="Times New Roman" w:cs="Times New Roman"/>
          <w:b/>
          <w:sz w:val="28"/>
          <w:szCs w:val="28"/>
        </w:rPr>
        <w:t>Конспект</w:t>
      </w:r>
    </w:p>
    <w:p w:rsidR="005D17B3" w:rsidRPr="009F5DEB" w:rsidRDefault="005D17B3" w:rsidP="005D17B3">
      <w:pPr>
        <w:tabs>
          <w:tab w:val="left" w:pos="3431"/>
        </w:tabs>
        <w:spacing w:after="0" w:line="240" w:lineRule="auto"/>
        <w:jc w:val="center"/>
        <w:rPr>
          <w:rFonts w:ascii="Times New Roman" w:hAnsi="Times New Roman" w:cs="Times New Roman"/>
          <w:b/>
          <w:sz w:val="28"/>
          <w:szCs w:val="28"/>
        </w:rPr>
      </w:pPr>
      <w:r w:rsidRPr="009F5DEB">
        <w:rPr>
          <w:rFonts w:ascii="Times New Roman" w:hAnsi="Times New Roman" w:cs="Times New Roman"/>
          <w:b/>
          <w:sz w:val="28"/>
          <w:szCs w:val="28"/>
        </w:rPr>
        <w:t>интегрированной образовательной деятельности</w:t>
      </w:r>
    </w:p>
    <w:p w:rsidR="005D17B3" w:rsidRPr="009F5DEB" w:rsidRDefault="005D17B3" w:rsidP="005D17B3">
      <w:pPr>
        <w:tabs>
          <w:tab w:val="left" w:pos="3431"/>
        </w:tabs>
        <w:spacing w:after="0" w:line="240" w:lineRule="auto"/>
        <w:jc w:val="center"/>
        <w:rPr>
          <w:rFonts w:ascii="Times New Roman" w:hAnsi="Times New Roman" w:cs="Times New Roman"/>
          <w:b/>
          <w:sz w:val="28"/>
          <w:szCs w:val="28"/>
        </w:rPr>
      </w:pPr>
      <w:r w:rsidRPr="009F5DEB">
        <w:rPr>
          <w:rFonts w:ascii="Times New Roman" w:hAnsi="Times New Roman" w:cs="Times New Roman"/>
          <w:b/>
          <w:sz w:val="28"/>
          <w:szCs w:val="28"/>
        </w:rPr>
        <w:t>по безопасности дорожного движения в старшей группе:</w:t>
      </w:r>
    </w:p>
    <w:p w:rsidR="005D17B3" w:rsidRPr="009F5DEB" w:rsidRDefault="005D17B3" w:rsidP="005D17B3">
      <w:pPr>
        <w:tabs>
          <w:tab w:val="left" w:pos="3431"/>
        </w:tabs>
        <w:spacing w:after="0" w:line="240" w:lineRule="auto"/>
        <w:jc w:val="center"/>
        <w:rPr>
          <w:rFonts w:ascii="Times New Roman" w:hAnsi="Times New Roman" w:cs="Times New Roman"/>
          <w:b/>
          <w:sz w:val="28"/>
          <w:szCs w:val="28"/>
        </w:rPr>
      </w:pPr>
      <w:r w:rsidRPr="009F5DEB">
        <w:rPr>
          <w:rFonts w:ascii="Times New Roman" w:hAnsi="Times New Roman" w:cs="Times New Roman"/>
          <w:b/>
          <w:sz w:val="28"/>
          <w:szCs w:val="28"/>
        </w:rPr>
        <w:t>«Что мы знаем о пешеходном переходе!»</w:t>
      </w:r>
    </w:p>
    <w:p w:rsidR="005D17B3" w:rsidRPr="009F5DEB" w:rsidRDefault="005D17B3" w:rsidP="005D17B3">
      <w:pPr>
        <w:tabs>
          <w:tab w:val="left" w:pos="2601"/>
        </w:tabs>
        <w:spacing w:after="0" w:line="240" w:lineRule="auto"/>
        <w:jc w:val="center"/>
        <w:rPr>
          <w:rFonts w:ascii="Times New Roman" w:hAnsi="Times New Roman" w:cs="Times New Roman"/>
          <w:b/>
          <w:sz w:val="28"/>
          <w:szCs w:val="28"/>
        </w:rPr>
      </w:pPr>
      <w:r w:rsidRPr="009F5DEB">
        <w:rPr>
          <w:rFonts w:ascii="Times New Roman" w:hAnsi="Times New Roman" w:cs="Times New Roman"/>
          <w:b/>
          <w:sz w:val="28"/>
          <w:szCs w:val="28"/>
        </w:rPr>
        <w:t xml:space="preserve">Воспитатели: </w:t>
      </w:r>
      <w:proofErr w:type="spellStart"/>
      <w:r w:rsidRPr="009F5DEB">
        <w:rPr>
          <w:rFonts w:ascii="Times New Roman" w:hAnsi="Times New Roman" w:cs="Times New Roman"/>
          <w:b/>
          <w:sz w:val="28"/>
          <w:szCs w:val="28"/>
        </w:rPr>
        <w:t>Семякина</w:t>
      </w:r>
      <w:proofErr w:type="spellEnd"/>
      <w:r w:rsidRPr="009F5DEB">
        <w:rPr>
          <w:rFonts w:ascii="Times New Roman" w:hAnsi="Times New Roman" w:cs="Times New Roman"/>
          <w:b/>
          <w:sz w:val="28"/>
          <w:szCs w:val="28"/>
        </w:rPr>
        <w:t xml:space="preserve"> Юлия Евгеньевна,</w:t>
      </w:r>
    </w:p>
    <w:p w:rsidR="005D17B3" w:rsidRPr="009F5DEB" w:rsidRDefault="005D17B3" w:rsidP="005D17B3">
      <w:pPr>
        <w:tabs>
          <w:tab w:val="left" w:pos="2601"/>
        </w:tabs>
        <w:spacing w:after="0" w:line="240" w:lineRule="auto"/>
        <w:jc w:val="center"/>
        <w:rPr>
          <w:rFonts w:ascii="Times New Roman" w:hAnsi="Times New Roman" w:cs="Times New Roman"/>
          <w:b/>
          <w:sz w:val="28"/>
          <w:szCs w:val="28"/>
        </w:rPr>
      </w:pPr>
      <w:proofErr w:type="spellStart"/>
      <w:r w:rsidRPr="009F5DEB">
        <w:rPr>
          <w:rFonts w:ascii="Times New Roman" w:hAnsi="Times New Roman" w:cs="Times New Roman"/>
          <w:b/>
          <w:sz w:val="28"/>
          <w:szCs w:val="28"/>
        </w:rPr>
        <w:t>Уразбаева</w:t>
      </w:r>
      <w:proofErr w:type="spellEnd"/>
      <w:r w:rsidRPr="009F5DEB">
        <w:rPr>
          <w:rFonts w:ascii="Times New Roman" w:hAnsi="Times New Roman" w:cs="Times New Roman"/>
          <w:b/>
          <w:sz w:val="28"/>
          <w:szCs w:val="28"/>
        </w:rPr>
        <w:t xml:space="preserve"> Гузель </w:t>
      </w:r>
      <w:proofErr w:type="spellStart"/>
      <w:r w:rsidRPr="009F5DEB">
        <w:rPr>
          <w:rFonts w:ascii="Times New Roman" w:hAnsi="Times New Roman" w:cs="Times New Roman"/>
          <w:b/>
          <w:sz w:val="28"/>
          <w:szCs w:val="28"/>
        </w:rPr>
        <w:t>Шамилевна</w:t>
      </w:r>
      <w:proofErr w:type="spellEnd"/>
    </w:p>
    <w:p w:rsidR="005D17B3" w:rsidRPr="009F5DEB" w:rsidRDefault="005D17B3" w:rsidP="005D17B3">
      <w:pPr>
        <w:spacing w:after="0" w:line="240" w:lineRule="auto"/>
        <w:jc w:val="center"/>
        <w:rPr>
          <w:rFonts w:ascii="Times New Roman" w:hAnsi="Times New Roman" w:cs="Times New Roman"/>
          <w:b/>
          <w:sz w:val="28"/>
          <w:szCs w:val="28"/>
        </w:rPr>
      </w:pPr>
      <w:r w:rsidRPr="009F5DEB">
        <w:rPr>
          <w:rFonts w:ascii="Times New Roman" w:hAnsi="Times New Roman" w:cs="Times New Roman"/>
          <w:b/>
          <w:sz w:val="28"/>
          <w:szCs w:val="28"/>
        </w:rPr>
        <w:t>Муниципальное бюджетное дошкольное образовательное учреждение</w:t>
      </w:r>
    </w:p>
    <w:p w:rsidR="005D17B3" w:rsidRPr="009F5DEB" w:rsidRDefault="005D17B3" w:rsidP="005D17B3">
      <w:pPr>
        <w:spacing w:after="0" w:line="240" w:lineRule="auto"/>
        <w:jc w:val="center"/>
        <w:rPr>
          <w:rFonts w:ascii="Times New Roman" w:hAnsi="Times New Roman" w:cs="Times New Roman"/>
          <w:b/>
          <w:sz w:val="28"/>
          <w:szCs w:val="28"/>
        </w:rPr>
      </w:pPr>
      <w:r w:rsidRPr="009F5DEB">
        <w:rPr>
          <w:rFonts w:ascii="Times New Roman" w:hAnsi="Times New Roman" w:cs="Times New Roman"/>
          <w:b/>
          <w:sz w:val="28"/>
          <w:szCs w:val="28"/>
        </w:rPr>
        <w:t xml:space="preserve">"Детский сад </w:t>
      </w:r>
      <w:proofErr w:type="spellStart"/>
      <w:r w:rsidRPr="009F5DEB">
        <w:rPr>
          <w:rFonts w:ascii="Times New Roman" w:hAnsi="Times New Roman" w:cs="Times New Roman"/>
          <w:b/>
          <w:sz w:val="28"/>
          <w:szCs w:val="28"/>
        </w:rPr>
        <w:t>общеразвивающего</w:t>
      </w:r>
      <w:proofErr w:type="spellEnd"/>
      <w:r w:rsidRPr="009F5DEB">
        <w:rPr>
          <w:rFonts w:ascii="Times New Roman" w:hAnsi="Times New Roman" w:cs="Times New Roman"/>
          <w:b/>
          <w:sz w:val="28"/>
          <w:szCs w:val="28"/>
        </w:rPr>
        <w:t xml:space="preserve"> вида №38"</w:t>
      </w:r>
    </w:p>
    <w:p w:rsidR="005D17B3" w:rsidRPr="009F5DEB" w:rsidRDefault="005D17B3" w:rsidP="005D17B3">
      <w:pPr>
        <w:jc w:val="center"/>
        <w:rPr>
          <w:rFonts w:ascii="Times New Roman" w:hAnsi="Times New Roman" w:cs="Times New Roman"/>
          <w:b/>
          <w:sz w:val="28"/>
          <w:szCs w:val="28"/>
        </w:rPr>
      </w:pPr>
      <w:r w:rsidRPr="009F5DEB">
        <w:rPr>
          <w:rFonts w:ascii="Times New Roman" w:hAnsi="Times New Roman" w:cs="Times New Roman"/>
          <w:b/>
          <w:sz w:val="28"/>
          <w:szCs w:val="28"/>
        </w:rPr>
        <w:t>Нижнекамского муниципального района Республики Татарстан</w:t>
      </w:r>
    </w:p>
    <w:p w:rsidR="005D17B3" w:rsidRPr="009907C9" w:rsidRDefault="005D17B3" w:rsidP="005D17B3">
      <w:pPr>
        <w:pStyle w:val="aa"/>
        <w:jc w:val="both"/>
        <w:rPr>
          <w:rFonts w:ascii="Times New Roman" w:hAnsi="Times New Roman"/>
          <w:sz w:val="24"/>
          <w:szCs w:val="24"/>
        </w:rPr>
      </w:pPr>
      <w:r w:rsidRPr="004F7E00">
        <w:rPr>
          <w:rFonts w:ascii="Times New Roman" w:hAnsi="Times New Roman"/>
          <w:b/>
          <w:sz w:val="28"/>
          <w:szCs w:val="28"/>
        </w:rPr>
        <w:t xml:space="preserve">Тип:  </w:t>
      </w:r>
      <w:r w:rsidRPr="004F7E00">
        <w:rPr>
          <w:rFonts w:ascii="Times New Roman" w:hAnsi="Times New Roman"/>
          <w:sz w:val="28"/>
          <w:szCs w:val="28"/>
        </w:rPr>
        <w:t>интегрированная  образовательная деятельность</w:t>
      </w:r>
    </w:p>
    <w:p w:rsidR="005D17B3" w:rsidRDefault="005D17B3" w:rsidP="005D17B3">
      <w:pPr>
        <w:pStyle w:val="aa"/>
        <w:jc w:val="both"/>
        <w:rPr>
          <w:rFonts w:ascii="Times New Roman" w:hAnsi="Times New Roman"/>
          <w:sz w:val="28"/>
          <w:szCs w:val="28"/>
        </w:rPr>
      </w:pPr>
      <w:r w:rsidRPr="00E25E76">
        <w:rPr>
          <w:rFonts w:ascii="Times New Roman" w:hAnsi="Times New Roman"/>
          <w:b/>
          <w:sz w:val="28"/>
          <w:szCs w:val="28"/>
        </w:rPr>
        <w:t>Тема:</w:t>
      </w:r>
      <w:r>
        <w:rPr>
          <w:rFonts w:ascii="Times New Roman" w:hAnsi="Times New Roman"/>
          <w:sz w:val="28"/>
          <w:szCs w:val="28"/>
        </w:rPr>
        <w:t xml:space="preserve"> </w:t>
      </w:r>
      <w:r w:rsidRPr="00200A66">
        <w:rPr>
          <w:rFonts w:ascii="Times New Roman" w:hAnsi="Times New Roman"/>
          <w:sz w:val="28"/>
          <w:szCs w:val="28"/>
        </w:rPr>
        <w:t>«</w:t>
      </w:r>
      <w:r>
        <w:rPr>
          <w:rFonts w:ascii="Times New Roman" w:hAnsi="Times New Roman"/>
          <w:sz w:val="28"/>
          <w:szCs w:val="28"/>
        </w:rPr>
        <w:t>Что мы знаем о пешеходном переходе»</w:t>
      </w:r>
    </w:p>
    <w:p w:rsidR="005D17B3" w:rsidRDefault="005D17B3" w:rsidP="005D17B3">
      <w:pPr>
        <w:pStyle w:val="aa"/>
        <w:jc w:val="both"/>
        <w:rPr>
          <w:rFonts w:ascii="Times New Roman" w:hAnsi="Times New Roman"/>
          <w:sz w:val="28"/>
          <w:szCs w:val="28"/>
        </w:rPr>
      </w:pPr>
      <w:r w:rsidRPr="00532E11">
        <w:rPr>
          <w:rFonts w:ascii="Times New Roman" w:hAnsi="Times New Roman"/>
          <w:b/>
          <w:sz w:val="28"/>
          <w:szCs w:val="28"/>
        </w:rPr>
        <w:t>Возраст:</w:t>
      </w:r>
      <w:r>
        <w:rPr>
          <w:rFonts w:ascii="Times New Roman" w:hAnsi="Times New Roman"/>
          <w:sz w:val="28"/>
          <w:szCs w:val="28"/>
        </w:rPr>
        <w:t xml:space="preserve"> старшая группа</w:t>
      </w:r>
    </w:p>
    <w:p w:rsidR="005D17B3" w:rsidRPr="004F7E00" w:rsidRDefault="005D17B3" w:rsidP="005D17B3">
      <w:pPr>
        <w:pStyle w:val="aa"/>
        <w:jc w:val="both"/>
        <w:rPr>
          <w:rFonts w:ascii="Times New Roman" w:hAnsi="Times New Roman"/>
          <w:sz w:val="28"/>
          <w:szCs w:val="28"/>
        </w:rPr>
      </w:pPr>
      <w:r w:rsidRPr="004F7E00">
        <w:rPr>
          <w:rFonts w:ascii="Times New Roman" w:hAnsi="Times New Roman"/>
          <w:b/>
          <w:sz w:val="28"/>
          <w:szCs w:val="28"/>
        </w:rPr>
        <w:t>Количество детей</w:t>
      </w:r>
      <w:r>
        <w:rPr>
          <w:rFonts w:ascii="Times New Roman" w:hAnsi="Times New Roman"/>
          <w:sz w:val="28"/>
          <w:szCs w:val="28"/>
        </w:rPr>
        <w:t>: 19 детей(13- девочек, 6</w:t>
      </w:r>
      <w:r w:rsidRPr="004F7E00">
        <w:rPr>
          <w:rFonts w:ascii="Times New Roman" w:hAnsi="Times New Roman"/>
          <w:sz w:val="28"/>
          <w:szCs w:val="28"/>
        </w:rPr>
        <w:t>- мальчиков)</w:t>
      </w:r>
    </w:p>
    <w:p w:rsidR="005D17B3" w:rsidRDefault="005D17B3" w:rsidP="005D17B3">
      <w:pPr>
        <w:spacing w:after="0" w:line="240" w:lineRule="auto"/>
        <w:jc w:val="both"/>
        <w:rPr>
          <w:rFonts w:ascii="Times New Roman" w:hAnsi="Times New Roman" w:cs="Times New Roman"/>
          <w:sz w:val="28"/>
          <w:szCs w:val="28"/>
        </w:rPr>
      </w:pPr>
      <w:r w:rsidRPr="00E25E76">
        <w:rPr>
          <w:rFonts w:ascii="Times New Roman" w:hAnsi="Times New Roman" w:cs="Times New Roman"/>
          <w:b/>
          <w:sz w:val="28"/>
          <w:szCs w:val="28"/>
        </w:rPr>
        <w:t>Цель:</w:t>
      </w:r>
      <w:r>
        <w:rPr>
          <w:rFonts w:ascii="Times New Roman" w:hAnsi="Times New Roman" w:cs="Times New Roman"/>
          <w:sz w:val="28"/>
          <w:szCs w:val="28"/>
        </w:rPr>
        <w:t xml:space="preserve"> систематизировать знания детей о пешеходном переходе, его назначение и видах.</w:t>
      </w:r>
    </w:p>
    <w:p w:rsidR="005D17B3" w:rsidRDefault="005D17B3" w:rsidP="005D17B3">
      <w:pPr>
        <w:spacing w:after="0" w:line="240" w:lineRule="auto"/>
        <w:jc w:val="both"/>
        <w:rPr>
          <w:rFonts w:ascii="Times New Roman" w:hAnsi="Times New Roman" w:cs="Times New Roman"/>
          <w:b/>
          <w:sz w:val="28"/>
          <w:szCs w:val="28"/>
        </w:rPr>
      </w:pPr>
      <w:r w:rsidRPr="00FA58FA">
        <w:rPr>
          <w:rFonts w:ascii="Times New Roman" w:hAnsi="Times New Roman" w:cs="Times New Roman"/>
          <w:b/>
          <w:sz w:val="28"/>
          <w:szCs w:val="28"/>
        </w:rPr>
        <w:t>Программ</w:t>
      </w:r>
      <w:r>
        <w:rPr>
          <w:rFonts w:ascii="Times New Roman" w:hAnsi="Times New Roman" w:cs="Times New Roman"/>
          <w:b/>
          <w:sz w:val="28"/>
          <w:szCs w:val="28"/>
        </w:rPr>
        <w:t>ное содержание</w:t>
      </w:r>
      <w:r w:rsidRPr="00FA58FA">
        <w:rPr>
          <w:rFonts w:ascii="Times New Roman" w:hAnsi="Times New Roman" w:cs="Times New Roman"/>
          <w:b/>
          <w:sz w:val="28"/>
          <w:szCs w:val="28"/>
        </w:rPr>
        <w:t>:</w:t>
      </w:r>
    </w:p>
    <w:p w:rsidR="005D17B3" w:rsidRDefault="005D17B3" w:rsidP="005D17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познакомить детей с историей появления пешеходного перехода, его видами;</w:t>
      </w:r>
    </w:p>
    <w:p w:rsidR="005D17B3" w:rsidRDefault="005D17B3" w:rsidP="005D17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закрепить назначение пешеходных переходов;</w:t>
      </w:r>
    </w:p>
    <w:p w:rsidR="005D17B3" w:rsidRDefault="005D17B3" w:rsidP="005D17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536E">
        <w:rPr>
          <w:rFonts w:ascii="Times New Roman" w:hAnsi="Times New Roman" w:cs="Times New Roman"/>
          <w:sz w:val="28"/>
          <w:szCs w:val="28"/>
        </w:rPr>
        <w:t xml:space="preserve">развивать внимательность, наблюдательность, </w:t>
      </w:r>
      <w:r>
        <w:rPr>
          <w:rFonts w:ascii="Times New Roman" w:hAnsi="Times New Roman" w:cs="Times New Roman"/>
          <w:sz w:val="28"/>
          <w:szCs w:val="28"/>
        </w:rPr>
        <w:t>самостоятельность, осторожность;</w:t>
      </w:r>
    </w:p>
    <w:p w:rsidR="005D17B3" w:rsidRPr="001C536E" w:rsidRDefault="005D17B3" w:rsidP="005D17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 речь, логическое мышление;</w:t>
      </w:r>
    </w:p>
    <w:p w:rsidR="005D17B3" w:rsidRDefault="005D17B3" w:rsidP="005D17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4726F8">
        <w:t xml:space="preserve"> </w:t>
      </w:r>
      <w:r w:rsidRPr="004726F8">
        <w:rPr>
          <w:rFonts w:ascii="Times New Roman" w:hAnsi="Times New Roman" w:cs="Times New Roman"/>
          <w:sz w:val="28"/>
          <w:szCs w:val="28"/>
        </w:rPr>
        <w:t>воспитывать у детей ответственность за свою безопасность</w:t>
      </w:r>
      <w:proofErr w:type="gramStart"/>
      <w:r w:rsidRPr="004726F8">
        <w:rPr>
          <w:rFonts w:ascii="Times New Roman" w:hAnsi="Times New Roman" w:cs="Times New Roman"/>
          <w:sz w:val="28"/>
          <w:szCs w:val="28"/>
        </w:rPr>
        <w:t>.</w:t>
      </w:r>
      <w:r>
        <w:rPr>
          <w:rFonts w:ascii="Times New Roman" w:hAnsi="Times New Roman" w:cs="Times New Roman"/>
          <w:sz w:val="28"/>
          <w:szCs w:val="28"/>
        </w:rPr>
        <w:t>;</w:t>
      </w:r>
      <w:proofErr w:type="gramEnd"/>
    </w:p>
    <w:p w:rsidR="005D17B3" w:rsidRDefault="005D17B3" w:rsidP="005D17B3">
      <w:pPr>
        <w:spacing w:after="0" w:line="240" w:lineRule="auto"/>
        <w:jc w:val="both"/>
        <w:rPr>
          <w:rFonts w:ascii="Times New Roman" w:hAnsi="Times New Roman" w:cs="Times New Roman"/>
          <w:sz w:val="28"/>
          <w:szCs w:val="28"/>
        </w:rPr>
      </w:pPr>
      <w:r w:rsidRPr="00C07A62">
        <w:rPr>
          <w:rFonts w:ascii="Times New Roman" w:hAnsi="Times New Roman" w:cs="Times New Roman"/>
          <w:b/>
          <w:sz w:val="28"/>
          <w:szCs w:val="28"/>
        </w:rPr>
        <w:t>Оборудование:</w:t>
      </w:r>
      <w:r w:rsidRPr="00806990">
        <w:rPr>
          <w:rFonts w:ascii="Times New Roman" w:hAnsi="Times New Roman" w:cs="Times New Roman"/>
          <w:sz w:val="28"/>
          <w:szCs w:val="28"/>
        </w:rPr>
        <w:t xml:space="preserve"> </w:t>
      </w:r>
    </w:p>
    <w:p w:rsidR="005D17B3" w:rsidRDefault="005D17B3" w:rsidP="005D17B3">
      <w:pPr>
        <w:spacing w:after="0" w:line="240" w:lineRule="auto"/>
        <w:jc w:val="both"/>
        <w:rPr>
          <w:rFonts w:ascii="Times New Roman" w:hAnsi="Times New Roman" w:cs="Times New Roman"/>
          <w:sz w:val="28"/>
          <w:szCs w:val="28"/>
        </w:rPr>
      </w:pPr>
      <w:r w:rsidRPr="00C07A62">
        <w:rPr>
          <w:rFonts w:ascii="Times New Roman" w:hAnsi="Times New Roman" w:cs="Times New Roman"/>
          <w:i/>
          <w:sz w:val="28"/>
          <w:szCs w:val="28"/>
        </w:rPr>
        <w:t>Демонстрационный материал:</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ИКТ: слайды с древними пешеходными переходами, иллюстрации с изображением разных видов пешеходных переходов, дорожных знаков; </w:t>
      </w:r>
      <w:r w:rsidRPr="00200A66">
        <w:rPr>
          <w:rFonts w:ascii="Times New Roman" w:hAnsi="Times New Roman" w:cs="Times New Roman"/>
          <w:sz w:val="28"/>
          <w:szCs w:val="28"/>
        </w:rPr>
        <w:t xml:space="preserve"> </w:t>
      </w:r>
      <w:proofErr w:type="gramEnd"/>
    </w:p>
    <w:p w:rsidR="005D17B3" w:rsidRDefault="005D17B3" w:rsidP="005D17B3">
      <w:pPr>
        <w:spacing w:after="0" w:line="240" w:lineRule="auto"/>
        <w:jc w:val="both"/>
        <w:rPr>
          <w:rFonts w:ascii="Times New Roman" w:hAnsi="Times New Roman" w:cs="Times New Roman"/>
          <w:sz w:val="28"/>
          <w:szCs w:val="28"/>
        </w:rPr>
      </w:pPr>
      <w:proofErr w:type="gramStart"/>
      <w:r w:rsidRPr="00C07A62">
        <w:rPr>
          <w:rFonts w:ascii="Times New Roman" w:hAnsi="Times New Roman" w:cs="Times New Roman"/>
          <w:i/>
          <w:sz w:val="28"/>
          <w:szCs w:val="28"/>
        </w:rPr>
        <w:t>Раздаточный материал</w:t>
      </w:r>
      <w:r>
        <w:rPr>
          <w:rFonts w:ascii="Times New Roman" w:hAnsi="Times New Roman" w:cs="Times New Roman"/>
          <w:i/>
          <w:sz w:val="28"/>
          <w:szCs w:val="28"/>
        </w:rPr>
        <w:t>:</w:t>
      </w:r>
      <w:r w:rsidRPr="00806990">
        <w:rPr>
          <w:rFonts w:ascii="Times New Roman" w:hAnsi="Times New Roman" w:cs="Times New Roman"/>
          <w:sz w:val="28"/>
          <w:szCs w:val="28"/>
        </w:rPr>
        <w:t xml:space="preserve"> </w:t>
      </w:r>
      <w:r>
        <w:rPr>
          <w:rFonts w:ascii="Times New Roman" w:hAnsi="Times New Roman" w:cs="Times New Roman"/>
          <w:sz w:val="28"/>
          <w:szCs w:val="28"/>
        </w:rPr>
        <w:t>цветные полоски пешеходного перехода, сгущенка, печенье, мармелад в виде транспортных средств, желтая кокосовая стружка, одноразовая посуда, фартуки, чепчики, одноразовые перчатки.</w:t>
      </w:r>
      <w:proofErr w:type="gramEnd"/>
    </w:p>
    <w:p w:rsidR="005D17B3" w:rsidRDefault="005D17B3" w:rsidP="005D17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Предварительная работа</w:t>
      </w:r>
      <w:r w:rsidRPr="00A42898">
        <w:rPr>
          <w:rFonts w:ascii="Times New Roman" w:hAnsi="Times New Roman" w:cs="Times New Roman"/>
          <w:b/>
          <w:sz w:val="28"/>
          <w:szCs w:val="28"/>
        </w:rPr>
        <w:t>:</w:t>
      </w:r>
      <w:r w:rsidRPr="00CD0B3A">
        <w:rPr>
          <w:rFonts w:ascii="Times New Roman" w:hAnsi="Times New Roman" w:cs="Times New Roman"/>
          <w:sz w:val="28"/>
          <w:szCs w:val="28"/>
        </w:rPr>
        <w:t xml:space="preserve"> </w:t>
      </w:r>
      <w:r>
        <w:rPr>
          <w:rFonts w:ascii="Times New Roman" w:hAnsi="Times New Roman" w:cs="Times New Roman"/>
          <w:sz w:val="28"/>
          <w:szCs w:val="28"/>
        </w:rPr>
        <w:t>беседы с детьми,</w:t>
      </w:r>
      <w:r w:rsidRPr="00A42898">
        <w:rPr>
          <w:rFonts w:ascii="Times New Roman" w:hAnsi="Times New Roman" w:cs="Times New Roman"/>
          <w:sz w:val="28"/>
          <w:szCs w:val="28"/>
        </w:rPr>
        <w:t xml:space="preserve"> рассма</w:t>
      </w:r>
      <w:r>
        <w:rPr>
          <w:rFonts w:ascii="Times New Roman" w:hAnsi="Times New Roman" w:cs="Times New Roman"/>
          <w:sz w:val="28"/>
          <w:szCs w:val="28"/>
        </w:rPr>
        <w:t>тривание иллюстраций по БДД, целевые прогулки к перекрестку, просмотр мультфильмов, чтение стихов по БДД.</w:t>
      </w:r>
    </w:p>
    <w:p w:rsidR="005D17B3" w:rsidRPr="00CD0B3A" w:rsidRDefault="005D17B3" w:rsidP="005D17B3">
      <w:pPr>
        <w:spacing w:after="0" w:line="240" w:lineRule="auto"/>
        <w:jc w:val="both"/>
        <w:rPr>
          <w:rFonts w:ascii="Times New Roman" w:hAnsi="Times New Roman" w:cs="Times New Roman"/>
          <w:sz w:val="28"/>
          <w:szCs w:val="28"/>
        </w:rPr>
      </w:pPr>
      <w:r w:rsidRPr="00C07A62">
        <w:rPr>
          <w:rFonts w:ascii="Times New Roman" w:hAnsi="Times New Roman" w:cs="Times New Roman"/>
          <w:b/>
          <w:sz w:val="28"/>
          <w:szCs w:val="28"/>
        </w:rPr>
        <w:t>Методы и приемы:</w:t>
      </w:r>
    </w:p>
    <w:p w:rsidR="005D17B3" w:rsidRDefault="005D17B3" w:rsidP="005D17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1.Наглядный (макет светофора; картинки с разными видами светофоров);</w:t>
      </w:r>
    </w:p>
    <w:p w:rsidR="005D17B3" w:rsidRDefault="005D17B3" w:rsidP="005D17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Словесный</w:t>
      </w:r>
      <w:proofErr w:type="gramEnd"/>
      <w:r>
        <w:rPr>
          <w:rFonts w:ascii="Times New Roman" w:hAnsi="Times New Roman" w:cs="Times New Roman"/>
          <w:sz w:val="28"/>
          <w:szCs w:val="28"/>
        </w:rPr>
        <w:t xml:space="preserve"> (вопросы, индивидуальные ответы детей, поощрение);</w:t>
      </w:r>
    </w:p>
    <w:p w:rsidR="005D17B3" w:rsidRDefault="005D17B3" w:rsidP="005D17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Практический</w:t>
      </w:r>
      <w:proofErr w:type="gramEnd"/>
      <w:r>
        <w:rPr>
          <w:rFonts w:ascii="Times New Roman" w:hAnsi="Times New Roman" w:cs="Times New Roman"/>
          <w:sz w:val="28"/>
          <w:szCs w:val="28"/>
        </w:rPr>
        <w:t xml:space="preserve"> (изготовление сладкого пешеходного перехода);</w:t>
      </w:r>
    </w:p>
    <w:p w:rsidR="005D17B3" w:rsidRDefault="005D17B3" w:rsidP="005D17B3">
      <w:pPr>
        <w:spacing w:after="0" w:line="240" w:lineRule="auto"/>
        <w:jc w:val="both"/>
        <w:rPr>
          <w:rFonts w:ascii="Times New Roman" w:hAnsi="Times New Roman" w:cs="Times New Roman"/>
          <w:b/>
          <w:sz w:val="28"/>
          <w:szCs w:val="28"/>
        </w:rPr>
      </w:pPr>
      <w:r w:rsidRPr="00C07A62">
        <w:rPr>
          <w:rFonts w:ascii="Times New Roman" w:hAnsi="Times New Roman" w:cs="Times New Roman"/>
          <w:b/>
          <w:sz w:val="28"/>
          <w:szCs w:val="28"/>
        </w:rPr>
        <w:t>Словарная работа:</w:t>
      </w:r>
      <w:r>
        <w:rPr>
          <w:rFonts w:ascii="Times New Roman" w:hAnsi="Times New Roman" w:cs="Times New Roman"/>
          <w:b/>
          <w:sz w:val="28"/>
          <w:szCs w:val="28"/>
        </w:rPr>
        <w:t xml:space="preserve"> </w:t>
      </w:r>
      <w:r>
        <w:rPr>
          <w:rFonts w:ascii="Times New Roman" w:hAnsi="Times New Roman" w:cs="Times New Roman"/>
          <w:sz w:val="28"/>
          <w:szCs w:val="28"/>
        </w:rPr>
        <w:t>наземный, надземный, подземный пешеходные</w:t>
      </w:r>
      <w:r w:rsidRPr="00200A66">
        <w:rPr>
          <w:rFonts w:ascii="Times New Roman" w:hAnsi="Times New Roman" w:cs="Times New Roman"/>
          <w:sz w:val="28"/>
          <w:szCs w:val="28"/>
        </w:rPr>
        <w:t xml:space="preserve"> переход</w:t>
      </w:r>
      <w:r>
        <w:rPr>
          <w:rFonts w:ascii="Times New Roman" w:hAnsi="Times New Roman" w:cs="Times New Roman"/>
          <w:sz w:val="28"/>
          <w:szCs w:val="28"/>
        </w:rPr>
        <w:t xml:space="preserve">ы, тротуар, регулировщик. </w:t>
      </w:r>
    </w:p>
    <w:p w:rsidR="005D17B3" w:rsidRPr="00970D56" w:rsidRDefault="005D17B3" w:rsidP="005D17B3">
      <w:pPr>
        <w:spacing w:after="0" w:line="240" w:lineRule="auto"/>
        <w:jc w:val="both"/>
        <w:rPr>
          <w:rFonts w:ascii="Times New Roman" w:hAnsi="Times New Roman" w:cs="Times New Roman"/>
          <w:b/>
          <w:sz w:val="28"/>
          <w:szCs w:val="28"/>
        </w:rPr>
      </w:pPr>
      <w:r w:rsidRPr="00970D56">
        <w:rPr>
          <w:rFonts w:ascii="Times New Roman" w:hAnsi="Times New Roman" w:cs="Times New Roman"/>
          <w:b/>
          <w:sz w:val="28"/>
          <w:szCs w:val="28"/>
        </w:rPr>
        <w:t>Структура:</w:t>
      </w:r>
    </w:p>
    <w:p w:rsidR="005D17B3" w:rsidRDefault="005D17B3" w:rsidP="005D17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1.Вводная часть. Психологический настрой. Организационный момент. Сюрпризный момент.</w:t>
      </w:r>
    </w:p>
    <w:p w:rsidR="005D17B3" w:rsidRDefault="005D17B3" w:rsidP="005D17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2.Основная часть: реализация задач программного содержания. </w:t>
      </w:r>
    </w:p>
    <w:p w:rsidR="005D17B3" w:rsidRDefault="005D17B3" w:rsidP="005D17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3.Заключительная часть. Изготовление сладкого пешеходного перехода.</w:t>
      </w:r>
    </w:p>
    <w:p w:rsidR="005D17B3" w:rsidRPr="00646B8B" w:rsidRDefault="005D17B3" w:rsidP="005D17B3">
      <w:pPr>
        <w:spacing w:after="0" w:line="240" w:lineRule="auto"/>
        <w:jc w:val="both"/>
        <w:rPr>
          <w:rFonts w:ascii="Times New Roman" w:hAnsi="Times New Roman" w:cs="Times New Roman"/>
          <w:sz w:val="28"/>
          <w:szCs w:val="28"/>
        </w:rPr>
      </w:pPr>
      <w:r w:rsidRPr="00B212D3">
        <w:rPr>
          <w:rFonts w:ascii="Times New Roman" w:hAnsi="Times New Roman" w:cs="Times New Roman"/>
          <w:b/>
          <w:sz w:val="28"/>
          <w:szCs w:val="28"/>
        </w:rPr>
        <w:t>Итог.</w:t>
      </w:r>
      <w:r>
        <w:rPr>
          <w:rFonts w:ascii="Times New Roman" w:hAnsi="Times New Roman" w:cs="Times New Roman"/>
          <w:sz w:val="28"/>
          <w:szCs w:val="28"/>
        </w:rPr>
        <w:t xml:space="preserve"> Поощрение детей.</w:t>
      </w:r>
    </w:p>
    <w:p w:rsidR="005D17B3" w:rsidRDefault="005D17B3" w:rsidP="005D17B3">
      <w:pPr>
        <w:spacing w:line="240" w:lineRule="auto"/>
        <w:jc w:val="both"/>
      </w:pPr>
    </w:p>
    <w:p w:rsidR="005D17B3" w:rsidRDefault="005D17B3" w:rsidP="005D17B3">
      <w:pPr>
        <w:spacing w:line="240" w:lineRule="auto"/>
        <w:jc w:val="both"/>
      </w:pPr>
    </w:p>
    <w:p w:rsidR="005D17B3" w:rsidRDefault="005D17B3" w:rsidP="005D17B3">
      <w:pPr>
        <w:spacing w:line="240" w:lineRule="auto"/>
        <w:jc w:val="both"/>
      </w:pPr>
    </w:p>
    <w:p w:rsidR="005D17B3" w:rsidRDefault="005D17B3" w:rsidP="005D17B3">
      <w:pPr>
        <w:spacing w:line="240" w:lineRule="auto"/>
        <w:jc w:val="both"/>
      </w:pPr>
    </w:p>
    <w:p w:rsidR="005D17B3" w:rsidRDefault="005D17B3" w:rsidP="005D17B3">
      <w:pPr>
        <w:spacing w:line="240" w:lineRule="auto"/>
        <w:jc w:val="both"/>
      </w:pPr>
      <w:r>
        <w:t xml:space="preserve">                                                                                    </w:t>
      </w:r>
    </w:p>
    <w:p w:rsidR="005D17B3" w:rsidRDefault="005D17B3" w:rsidP="005D17B3">
      <w:pPr>
        <w:spacing w:line="240" w:lineRule="auto"/>
        <w:jc w:val="both"/>
      </w:pPr>
    </w:p>
    <w:p w:rsidR="005D17B3" w:rsidRPr="003C31D8" w:rsidRDefault="005D17B3" w:rsidP="005D17B3">
      <w:pPr>
        <w:spacing w:line="240" w:lineRule="auto"/>
        <w:jc w:val="both"/>
        <w:rPr>
          <w:rFonts w:ascii="Times New Roman" w:hAnsi="Times New Roman" w:cs="Times New Roman"/>
          <w:b/>
          <w:sz w:val="28"/>
          <w:szCs w:val="28"/>
        </w:rPr>
      </w:pPr>
      <w:r>
        <w:t xml:space="preserve">                                                                              </w:t>
      </w:r>
      <w:r w:rsidRPr="003C31D8">
        <w:rPr>
          <w:rFonts w:ascii="Times New Roman" w:hAnsi="Times New Roman" w:cs="Times New Roman"/>
          <w:b/>
          <w:sz w:val="28"/>
          <w:szCs w:val="28"/>
        </w:rPr>
        <w:t>Ход</w:t>
      </w:r>
    </w:p>
    <w:p w:rsidR="005D17B3" w:rsidRDefault="005D17B3" w:rsidP="005D17B3">
      <w:pPr>
        <w:spacing w:after="0" w:line="240" w:lineRule="auto"/>
        <w:jc w:val="both"/>
        <w:rPr>
          <w:rFonts w:ascii="Times New Roman" w:hAnsi="Times New Roman" w:cs="Times New Roman"/>
          <w:sz w:val="28"/>
          <w:szCs w:val="28"/>
        </w:rPr>
      </w:pPr>
      <w:r w:rsidRPr="003C31D8">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у каждого из нас есть день рождения. А как вы думаете, только у человека может быть день рождения?</w:t>
      </w:r>
    </w:p>
    <w:p w:rsidR="005D17B3" w:rsidRPr="00160C99" w:rsidRDefault="005D17B3" w:rsidP="005D17B3">
      <w:pPr>
        <w:spacing w:after="0" w:line="240" w:lineRule="auto"/>
        <w:jc w:val="both"/>
      </w:pPr>
      <w:r w:rsidRPr="00160C99">
        <w:rPr>
          <w:rFonts w:ascii="Times New Roman" w:hAnsi="Times New Roman" w:cs="Times New Roman"/>
          <w:b/>
          <w:sz w:val="28"/>
          <w:szCs w:val="28"/>
        </w:rPr>
        <w:t>Дети:</w:t>
      </w:r>
      <w:r>
        <w:rPr>
          <w:rFonts w:ascii="Times New Roman" w:hAnsi="Times New Roman" w:cs="Times New Roman"/>
          <w:b/>
          <w:sz w:val="28"/>
          <w:szCs w:val="28"/>
        </w:rPr>
        <w:t xml:space="preserve"> </w:t>
      </w:r>
      <w:r>
        <w:rPr>
          <w:rFonts w:ascii="Times New Roman" w:hAnsi="Times New Roman" w:cs="Times New Roman"/>
          <w:sz w:val="28"/>
          <w:szCs w:val="28"/>
        </w:rPr>
        <w:t>Нет.</w:t>
      </w:r>
    </w:p>
    <w:p w:rsidR="005D17B3" w:rsidRDefault="005D17B3" w:rsidP="005D17B3">
      <w:pPr>
        <w:spacing w:after="0" w:line="240" w:lineRule="auto"/>
        <w:jc w:val="both"/>
        <w:rPr>
          <w:rFonts w:ascii="Times New Roman" w:hAnsi="Times New Roman" w:cs="Times New Roman"/>
          <w:sz w:val="28"/>
          <w:szCs w:val="28"/>
        </w:rPr>
      </w:pPr>
      <w:r w:rsidRPr="003C31D8">
        <w:rPr>
          <w:rFonts w:ascii="Times New Roman" w:hAnsi="Times New Roman" w:cs="Times New Roman"/>
          <w:b/>
          <w:sz w:val="28"/>
          <w:szCs w:val="28"/>
        </w:rPr>
        <w:lastRenderedPageBreak/>
        <w:t>Воспитатель:</w:t>
      </w:r>
      <w:r>
        <w:rPr>
          <w:rFonts w:ascii="Times New Roman" w:hAnsi="Times New Roman" w:cs="Times New Roman"/>
          <w:sz w:val="28"/>
          <w:szCs w:val="28"/>
        </w:rPr>
        <w:t xml:space="preserve"> Правильно. Этот праздник бывает не только у людей. Представляете, сегодня - 31 октября весь мир отмечает день рождения пешеходного перехода!</w:t>
      </w:r>
    </w:p>
    <w:p w:rsidR="005D17B3" w:rsidRDefault="005D17B3" w:rsidP="005D17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хотите увидеть, как выглядел первый пешеходный переход и как он появился? </w:t>
      </w:r>
    </w:p>
    <w:p w:rsidR="005D17B3" w:rsidRPr="00160C99" w:rsidRDefault="005D17B3" w:rsidP="005D17B3">
      <w:pPr>
        <w:spacing w:after="0" w:line="240" w:lineRule="auto"/>
        <w:jc w:val="both"/>
      </w:pPr>
      <w:r w:rsidRPr="00160C99">
        <w:rPr>
          <w:rFonts w:ascii="Times New Roman" w:hAnsi="Times New Roman" w:cs="Times New Roman"/>
          <w:b/>
          <w:sz w:val="28"/>
          <w:szCs w:val="28"/>
        </w:rPr>
        <w:t>Дети:</w:t>
      </w:r>
      <w:r>
        <w:rPr>
          <w:rFonts w:ascii="Times New Roman" w:hAnsi="Times New Roman" w:cs="Times New Roman"/>
          <w:b/>
          <w:sz w:val="28"/>
          <w:szCs w:val="28"/>
        </w:rPr>
        <w:t xml:space="preserve"> </w:t>
      </w:r>
      <w:r>
        <w:rPr>
          <w:rFonts w:ascii="Times New Roman" w:hAnsi="Times New Roman" w:cs="Times New Roman"/>
          <w:sz w:val="28"/>
          <w:szCs w:val="28"/>
        </w:rPr>
        <w:t xml:space="preserve">Да! </w:t>
      </w:r>
    </w:p>
    <w:p w:rsidR="005D17B3" w:rsidRPr="00C01934" w:rsidRDefault="005D17B3" w:rsidP="005D17B3">
      <w:pPr>
        <w:shd w:val="clear" w:color="auto" w:fill="FFFFFF"/>
        <w:spacing w:after="0" w:line="240" w:lineRule="auto"/>
        <w:jc w:val="both"/>
        <w:rPr>
          <w:rFonts w:ascii="Times New Roman" w:hAnsi="Times New Roman" w:cs="Times New Roman"/>
          <w:sz w:val="28"/>
          <w:szCs w:val="28"/>
        </w:rPr>
      </w:pPr>
      <w:r w:rsidRPr="003C31D8">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004EFB">
        <w:rPr>
          <w:rFonts w:ascii="Times New Roman" w:hAnsi="Times New Roman" w:cs="Times New Roman"/>
          <w:sz w:val="28"/>
          <w:szCs w:val="28"/>
        </w:rPr>
        <w:t>Взгляните на экран!</w:t>
      </w:r>
      <w:r w:rsidRPr="000B5C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Первое подобие пешеходного перехода появилось в </w:t>
      </w:r>
      <w:r w:rsidRPr="000B5CBE">
        <w:rPr>
          <w:rFonts w:ascii="Times New Roman" w:eastAsia="Times New Roman" w:hAnsi="Times New Roman" w:cs="Times New Roman"/>
          <w:sz w:val="28"/>
          <w:szCs w:val="28"/>
          <w:lang w:eastAsia="ru-RU"/>
        </w:rPr>
        <w:t xml:space="preserve">Древнем Риме, 25000 лет назад. В то время на улицах было много сточных вод </w:t>
      </w:r>
      <w:r>
        <w:rPr>
          <w:rFonts w:ascii="Times New Roman" w:eastAsia="Times New Roman" w:hAnsi="Times New Roman" w:cs="Times New Roman"/>
          <w:sz w:val="28"/>
          <w:szCs w:val="28"/>
          <w:lang w:eastAsia="ru-RU"/>
        </w:rPr>
        <w:t>и навоза, и чтобы перейти на другую сторону дороги</w:t>
      </w:r>
      <w:r w:rsidRPr="000B5CBE">
        <w:rPr>
          <w:rFonts w:ascii="Times New Roman" w:eastAsia="Times New Roman" w:hAnsi="Times New Roman" w:cs="Times New Roman"/>
          <w:sz w:val="28"/>
          <w:szCs w:val="28"/>
          <w:lang w:eastAsia="ru-RU"/>
        </w:rPr>
        <w:t xml:space="preserve">, не запачкав или не замочив ноги, было </w:t>
      </w:r>
      <w:r>
        <w:rPr>
          <w:rFonts w:ascii="Times New Roman" w:eastAsia="Times New Roman" w:hAnsi="Times New Roman" w:cs="Times New Roman"/>
          <w:sz w:val="28"/>
          <w:szCs w:val="28"/>
          <w:lang w:eastAsia="ru-RU"/>
        </w:rPr>
        <w:t xml:space="preserve">очень </w:t>
      </w:r>
      <w:r w:rsidRPr="000B5CBE">
        <w:rPr>
          <w:rFonts w:ascii="Times New Roman" w:eastAsia="Times New Roman" w:hAnsi="Times New Roman" w:cs="Times New Roman"/>
          <w:sz w:val="28"/>
          <w:szCs w:val="28"/>
          <w:lang w:eastAsia="ru-RU"/>
        </w:rPr>
        <w:t xml:space="preserve">сложно. </w:t>
      </w:r>
      <w:r>
        <w:rPr>
          <w:rFonts w:ascii="Times New Roman" w:eastAsia="Times New Roman" w:hAnsi="Times New Roman" w:cs="Times New Roman"/>
          <w:sz w:val="28"/>
          <w:szCs w:val="28"/>
          <w:lang w:eastAsia="ru-RU"/>
        </w:rPr>
        <w:t xml:space="preserve">И люди </w:t>
      </w:r>
      <w:r w:rsidRPr="000B5CBE">
        <w:rPr>
          <w:rFonts w:ascii="Times New Roman" w:eastAsia="Times New Roman" w:hAnsi="Times New Roman" w:cs="Times New Roman"/>
          <w:sz w:val="28"/>
          <w:szCs w:val="28"/>
          <w:lang w:eastAsia="ru-RU"/>
        </w:rPr>
        <w:t>впервые придумали использовать для пе</w:t>
      </w:r>
      <w:r>
        <w:rPr>
          <w:rFonts w:ascii="Times New Roman" w:eastAsia="Times New Roman" w:hAnsi="Times New Roman" w:cs="Times New Roman"/>
          <w:sz w:val="28"/>
          <w:szCs w:val="28"/>
          <w:lang w:eastAsia="ru-RU"/>
        </w:rPr>
        <w:t xml:space="preserve">рехода </w:t>
      </w:r>
      <w:r w:rsidRPr="00C01934">
        <w:rPr>
          <w:rFonts w:ascii="Times New Roman" w:eastAsia="Times New Roman" w:hAnsi="Times New Roman" w:cs="Times New Roman"/>
          <w:sz w:val="28"/>
          <w:szCs w:val="28"/>
          <w:lang w:eastAsia="ru-RU"/>
        </w:rPr>
        <w:t>через дорогу большие камни, установленные поперек нее.</w:t>
      </w:r>
      <w:r w:rsidRPr="00C01934">
        <w:rPr>
          <w:rFonts w:ascii="Times New Roman" w:hAnsi="Times New Roman" w:cs="Times New Roman"/>
          <w:sz w:val="28"/>
          <w:szCs w:val="28"/>
        </w:rPr>
        <w:t xml:space="preserve"> </w:t>
      </w:r>
      <w:r w:rsidRPr="00C01934">
        <w:rPr>
          <w:rFonts w:ascii="Times New Roman" w:eastAsia="Times New Roman" w:hAnsi="Times New Roman" w:cs="Times New Roman"/>
          <w:sz w:val="28"/>
          <w:szCs w:val="28"/>
          <w:lang w:eastAsia="ru-RU"/>
        </w:rPr>
        <w:t xml:space="preserve">Размер и форма этих пешеходных камней рассчитывались так, чтобы и ноги оставались чистыми и сухими, и в промежутках между камнями свободно могли проезжать колёса колесниц. </w:t>
      </w:r>
      <w:r>
        <w:rPr>
          <w:rFonts w:ascii="Times New Roman" w:eastAsia="Times New Roman" w:hAnsi="Times New Roman" w:cs="Times New Roman"/>
          <w:sz w:val="28"/>
          <w:szCs w:val="28"/>
          <w:lang w:eastAsia="ru-RU"/>
        </w:rPr>
        <w:t xml:space="preserve">Такие пешеходные переходы мы можем сейчас увидеть </w:t>
      </w:r>
      <w:r w:rsidRPr="00C01934">
        <w:rPr>
          <w:rFonts w:ascii="Times New Roman" w:eastAsia="Times New Roman" w:hAnsi="Times New Roman" w:cs="Times New Roman"/>
          <w:sz w:val="28"/>
          <w:szCs w:val="28"/>
          <w:lang w:eastAsia="ru-RU"/>
        </w:rPr>
        <w:t xml:space="preserve">в раскопанных и в реставрированных городах Рима. </w:t>
      </w:r>
    </w:p>
    <w:p w:rsidR="005D17B3" w:rsidRDefault="005D17B3" w:rsidP="005D17B3">
      <w:pPr>
        <w:spacing w:after="0" w:line="240" w:lineRule="auto"/>
        <w:jc w:val="both"/>
        <w:rPr>
          <w:rFonts w:ascii="Times New Roman" w:hAnsi="Times New Roman" w:cs="Times New Roman"/>
          <w:sz w:val="28"/>
          <w:szCs w:val="28"/>
        </w:rPr>
      </w:pPr>
      <w:r w:rsidRPr="003C31D8">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2115FA">
        <w:rPr>
          <w:rFonts w:ascii="Times New Roman" w:hAnsi="Times New Roman" w:cs="Times New Roman"/>
          <w:sz w:val="28"/>
          <w:szCs w:val="28"/>
        </w:rPr>
        <w:t xml:space="preserve">Сейчас я  вам предлагаю </w:t>
      </w:r>
      <w:r>
        <w:rPr>
          <w:rFonts w:ascii="Times New Roman" w:hAnsi="Times New Roman" w:cs="Times New Roman"/>
          <w:sz w:val="28"/>
          <w:szCs w:val="28"/>
        </w:rPr>
        <w:t xml:space="preserve">окунуться в атмосферу Древнего Рима  и </w:t>
      </w:r>
      <w:r w:rsidRPr="002115FA">
        <w:rPr>
          <w:rFonts w:ascii="Times New Roman" w:hAnsi="Times New Roman" w:cs="Times New Roman"/>
          <w:sz w:val="28"/>
          <w:szCs w:val="28"/>
        </w:rPr>
        <w:t>самим сконструировать</w:t>
      </w:r>
      <w:r>
        <w:rPr>
          <w:rFonts w:ascii="Times New Roman" w:hAnsi="Times New Roman" w:cs="Times New Roman"/>
          <w:sz w:val="28"/>
          <w:szCs w:val="28"/>
        </w:rPr>
        <w:t xml:space="preserve"> древние пешеходные переходы.</w:t>
      </w:r>
    </w:p>
    <w:p w:rsidR="005D17B3" w:rsidRPr="002115FA" w:rsidRDefault="005D17B3" w:rsidP="005D17B3">
      <w:pPr>
        <w:spacing w:after="0" w:line="240" w:lineRule="auto"/>
        <w:jc w:val="both"/>
        <w:rPr>
          <w:i/>
          <w:sz w:val="28"/>
          <w:szCs w:val="28"/>
        </w:rPr>
      </w:pPr>
      <w:r>
        <w:rPr>
          <w:rFonts w:ascii="Times New Roman" w:hAnsi="Times New Roman" w:cs="Times New Roman"/>
          <w:sz w:val="28"/>
          <w:szCs w:val="28"/>
        </w:rPr>
        <w:t xml:space="preserve"> </w:t>
      </w:r>
      <w:r w:rsidRPr="002115FA">
        <w:rPr>
          <w:rFonts w:ascii="Times New Roman" w:hAnsi="Times New Roman" w:cs="Times New Roman"/>
          <w:i/>
          <w:sz w:val="28"/>
          <w:szCs w:val="28"/>
        </w:rPr>
        <w:t>( Воспитатель приглашает детей к столам, где лежа</w:t>
      </w:r>
      <w:r>
        <w:rPr>
          <w:rFonts w:ascii="Times New Roman" w:hAnsi="Times New Roman" w:cs="Times New Roman"/>
          <w:i/>
          <w:sz w:val="28"/>
          <w:szCs w:val="28"/>
        </w:rPr>
        <w:t xml:space="preserve">т камни, деревянные кирпичики, </w:t>
      </w:r>
      <w:r w:rsidRPr="002115FA">
        <w:rPr>
          <w:rFonts w:ascii="Times New Roman" w:hAnsi="Times New Roman" w:cs="Times New Roman"/>
          <w:i/>
          <w:sz w:val="28"/>
          <w:szCs w:val="28"/>
        </w:rPr>
        <w:t>предлагает построить до</w:t>
      </w:r>
      <w:r>
        <w:rPr>
          <w:rFonts w:ascii="Times New Roman" w:hAnsi="Times New Roman" w:cs="Times New Roman"/>
          <w:i/>
          <w:sz w:val="28"/>
          <w:szCs w:val="28"/>
        </w:rPr>
        <w:t xml:space="preserve">роги с пешеходными переходами, и затем </w:t>
      </w:r>
      <w:r w:rsidRPr="002115FA">
        <w:rPr>
          <w:rFonts w:ascii="Times New Roman" w:hAnsi="Times New Roman" w:cs="Times New Roman"/>
          <w:i/>
          <w:sz w:val="28"/>
          <w:szCs w:val="28"/>
        </w:rPr>
        <w:t>обыграть)</w:t>
      </w:r>
    </w:p>
    <w:p w:rsidR="005D17B3" w:rsidRDefault="005D17B3" w:rsidP="005D17B3">
      <w:pPr>
        <w:spacing w:after="0" w:line="240" w:lineRule="auto"/>
        <w:jc w:val="both"/>
        <w:rPr>
          <w:rFonts w:ascii="Times New Roman" w:hAnsi="Times New Roman" w:cs="Times New Roman"/>
          <w:sz w:val="28"/>
          <w:szCs w:val="28"/>
        </w:rPr>
      </w:pPr>
      <w:r w:rsidRPr="003C31D8">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 xml:space="preserve">А первые современные пешеходные переходы с черно-белыми полосками появились именно 31 октября 1951 году в Англии. </w:t>
      </w:r>
    </w:p>
    <w:p w:rsidR="005D17B3" w:rsidRDefault="005D17B3" w:rsidP="005D17B3">
      <w:pPr>
        <w:spacing w:after="0" w:line="240" w:lineRule="auto"/>
        <w:jc w:val="both"/>
        <w:rPr>
          <w:rFonts w:ascii="Times New Roman" w:hAnsi="Times New Roman" w:cs="Times New Roman"/>
          <w:sz w:val="28"/>
          <w:szCs w:val="28"/>
        </w:rPr>
      </w:pPr>
      <w:r w:rsidRPr="00B837EA">
        <w:rPr>
          <w:rFonts w:ascii="Times New Roman" w:hAnsi="Times New Roman" w:cs="Times New Roman"/>
          <w:sz w:val="28"/>
          <w:szCs w:val="28"/>
        </w:rPr>
        <w:t xml:space="preserve">Ребята, </w:t>
      </w:r>
      <w:r>
        <w:rPr>
          <w:rFonts w:ascii="Times New Roman" w:hAnsi="Times New Roman" w:cs="Times New Roman"/>
          <w:sz w:val="28"/>
          <w:szCs w:val="28"/>
        </w:rPr>
        <w:t>наземные пешеходные переходы бывают двух видов: регулируемые и нерегулируемые. Чем они отличаются?</w:t>
      </w:r>
    </w:p>
    <w:p w:rsidR="005D17B3" w:rsidRPr="005F22B7" w:rsidRDefault="005D17B3" w:rsidP="005D17B3">
      <w:pPr>
        <w:spacing w:after="0" w:line="240" w:lineRule="auto"/>
        <w:jc w:val="both"/>
        <w:rPr>
          <w:rFonts w:ascii="Times New Roman" w:hAnsi="Times New Roman" w:cs="Times New Roman"/>
          <w:b/>
          <w:sz w:val="28"/>
          <w:szCs w:val="28"/>
        </w:rPr>
      </w:pPr>
      <w:r w:rsidRPr="005F22B7">
        <w:rPr>
          <w:rFonts w:ascii="Times New Roman" w:hAnsi="Times New Roman" w:cs="Times New Roman"/>
          <w:b/>
          <w:sz w:val="28"/>
          <w:szCs w:val="28"/>
        </w:rPr>
        <w:t xml:space="preserve">Дети: </w:t>
      </w:r>
      <w:r>
        <w:rPr>
          <w:rFonts w:ascii="Times New Roman" w:hAnsi="Times New Roman" w:cs="Times New Roman"/>
          <w:sz w:val="28"/>
          <w:szCs w:val="28"/>
        </w:rPr>
        <w:t>Рядом с регулируемыми пешеходными переходами стоят светофоры.</w:t>
      </w:r>
      <w:r w:rsidRPr="0009260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092604">
        <w:rPr>
          <w:rFonts w:ascii="Times New Roman" w:hAnsi="Times New Roman" w:cs="Times New Roman"/>
          <w:sz w:val="28"/>
          <w:szCs w:val="28"/>
        </w:rPr>
        <w:t>они регулируют движение пешеходов и транспортных средств.</w:t>
      </w:r>
    </w:p>
    <w:p w:rsidR="005D17B3" w:rsidRDefault="005D17B3" w:rsidP="005D17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на нерегулируемых пешеходных переходах – светофоры отсутствуют. И нужно очень внимательно смотреть по сторонам, когда переходим дорогу.</w:t>
      </w:r>
    </w:p>
    <w:p w:rsidR="005D17B3" w:rsidRDefault="005D17B3" w:rsidP="005D17B3">
      <w:pPr>
        <w:spacing w:after="0" w:line="240" w:lineRule="auto"/>
        <w:jc w:val="both"/>
        <w:rPr>
          <w:rFonts w:ascii="Times New Roman" w:hAnsi="Times New Roman" w:cs="Times New Roman"/>
          <w:sz w:val="28"/>
          <w:szCs w:val="28"/>
        </w:rPr>
      </w:pPr>
      <w:r w:rsidRPr="003C31D8">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Совершенно верно! Молодцы! Давайте поиграем в подвижную игру: «Пешеходный переход».</w:t>
      </w:r>
    </w:p>
    <w:p w:rsidR="005D17B3" w:rsidRDefault="005D17B3" w:rsidP="005D17B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(Воспитатель раздает детям полоски желтого и белого цвета.</w:t>
      </w:r>
      <w:proofErr w:type="gramEnd"/>
      <w:r>
        <w:rPr>
          <w:rFonts w:ascii="Times New Roman" w:hAnsi="Times New Roman" w:cs="Times New Roman"/>
          <w:sz w:val="28"/>
          <w:szCs w:val="28"/>
        </w:rPr>
        <w:t xml:space="preserve"> Под музыку все начинают бегать, прыгать. </w:t>
      </w:r>
      <w:proofErr w:type="gramStart"/>
      <w:r>
        <w:rPr>
          <w:rFonts w:ascii="Times New Roman" w:hAnsi="Times New Roman" w:cs="Times New Roman"/>
          <w:sz w:val="28"/>
          <w:szCs w:val="28"/>
        </w:rPr>
        <w:t>Как только музыка останавливается, детям нужно собрать правильно пешеходный переход, встав друг за другом, чередуя желтую полоску с белой).</w:t>
      </w:r>
      <w:proofErr w:type="gramEnd"/>
    </w:p>
    <w:p w:rsidR="005D17B3" w:rsidRDefault="005D17B3" w:rsidP="005D17B3">
      <w:pPr>
        <w:spacing w:after="0" w:line="240" w:lineRule="auto"/>
        <w:jc w:val="both"/>
        <w:rPr>
          <w:rFonts w:ascii="Times New Roman" w:hAnsi="Times New Roman" w:cs="Times New Roman"/>
          <w:sz w:val="28"/>
          <w:szCs w:val="28"/>
        </w:rPr>
      </w:pPr>
      <w:r w:rsidRPr="003C31D8">
        <w:rPr>
          <w:rFonts w:ascii="Times New Roman" w:hAnsi="Times New Roman" w:cs="Times New Roman"/>
          <w:b/>
          <w:sz w:val="28"/>
          <w:szCs w:val="28"/>
        </w:rPr>
        <w:t>Воспитатель:</w:t>
      </w:r>
      <w:r w:rsidRPr="00D8654F">
        <w:rPr>
          <w:rFonts w:ascii="Times New Roman" w:hAnsi="Times New Roman" w:cs="Times New Roman"/>
          <w:sz w:val="28"/>
          <w:szCs w:val="28"/>
        </w:rPr>
        <w:t xml:space="preserve"> </w:t>
      </w:r>
      <w:r>
        <w:rPr>
          <w:rFonts w:ascii="Times New Roman" w:hAnsi="Times New Roman" w:cs="Times New Roman"/>
          <w:sz w:val="28"/>
          <w:szCs w:val="28"/>
        </w:rPr>
        <w:t>А</w:t>
      </w:r>
      <w:r w:rsidRPr="00B837EA">
        <w:rPr>
          <w:rFonts w:ascii="Times New Roman" w:hAnsi="Times New Roman" w:cs="Times New Roman"/>
          <w:sz w:val="28"/>
          <w:szCs w:val="28"/>
        </w:rPr>
        <w:t xml:space="preserve"> знаете ли вы, что кроме </w:t>
      </w:r>
      <w:r>
        <w:rPr>
          <w:rFonts w:ascii="Times New Roman" w:hAnsi="Times New Roman" w:cs="Times New Roman"/>
          <w:sz w:val="28"/>
          <w:szCs w:val="28"/>
        </w:rPr>
        <w:t xml:space="preserve">наземного </w:t>
      </w:r>
      <w:r w:rsidRPr="00B837EA">
        <w:rPr>
          <w:rFonts w:ascii="Times New Roman" w:hAnsi="Times New Roman" w:cs="Times New Roman"/>
          <w:sz w:val="28"/>
          <w:szCs w:val="28"/>
        </w:rPr>
        <w:t xml:space="preserve">пешеходного перехода существуют и другие </w:t>
      </w:r>
      <w:r>
        <w:rPr>
          <w:rFonts w:ascii="Times New Roman" w:hAnsi="Times New Roman" w:cs="Times New Roman"/>
          <w:sz w:val="28"/>
          <w:szCs w:val="28"/>
        </w:rPr>
        <w:t>пешеходные переходы?</w:t>
      </w:r>
    </w:p>
    <w:p w:rsidR="005D17B3" w:rsidRPr="004B066A" w:rsidRDefault="005D17B3" w:rsidP="005D17B3">
      <w:pPr>
        <w:spacing w:after="0" w:line="240" w:lineRule="auto"/>
        <w:jc w:val="both"/>
        <w:rPr>
          <w:rFonts w:ascii="Times New Roman" w:hAnsi="Times New Roman" w:cs="Times New Roman"/>
          <w:sz w:val="28"/>
          <w:szCs w:val="28"/>
        </w:rPr>
      </w:pPr>
      <w:r w:rsidRPr="005F22B7">
        <w:rPr>
          <w:rFonts w:ascii="Times New Roman" w:hAnsi="Times New Roman" w:cs="Times New Roman"/>
          <w:b/>
          <w:sz w:val="28"/>
          <w:szCs w:val="28"/>
        </w:rPr>
        <w:t>Дети:</w:t>
      </w:r>
      <w:r>
        <w:rPr>
          <w:rFonts w:ascii="Times New Roman" w:hAnsi="Times New Roman" w:cs="Times New Roman"/>
          <w:b/>
          <w:sz w:val="28"/>
          <w:szCs w:val="28"/>
        </w:rPr>
        <w:t xml:space="preserve"> </w:t>
      </w:r>
      <w:r w:rsidRPr="004B066A">
        <w:rPr>
          <w:rFonts w:ascii="Times New Roman" w:hAnsi="Times New Roman" w:cs="Times New Roman"/>
          <w:sz w:val="28"/>
          <w:szCs w:val="28"/>
        </w:rPr>
        <w:t>Да! Знаем!</w:t>
      </w:r>
    </w:p>
    <w:p w:rsidR="005D17B3" w:rsidRPr="00C81D53" w:rsidRDefault="005D17B3" w:rsidP="005D17B3">
      <w:pPr>
        <w:spacing w:after="0" w:line="240" w:lineRule="auto"/>
        <w:jc w:val="both"/>
        <w:rPr>
          <w:rFonts w:ascii="Times New Roman" w:hAnsi="Times New Roman" w:cs="Times New Roman"/>
          <w:sz w:val="28"/>
          <w:szCs w:val="28"/>
        </w:rPr>
      </w:pPr>
      <w:r w:rsidRPr="003C31D8">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4B066A">
        <w:rPr>
          <w:rFonts w:ascii="Times New Roman" w:hAnsi="Times New Roman" w:cs="Times New Roman"/>
          <w:sz w:val="28"/>
          <w:szCs w:val="28"/>
        </w:rPr>
        <w:t>Какие?</w:t>
      </w:r>
      <w:r>
        <w:rPr>
          <w:rFonts w:ascii="Times New Roman" w:hAnsi="Times New Roman" w:cs="Times New Roman"/>
          <w:sz w:val="28"/>
          <w:szCs w:val="28"/>
        </w:rPr>
        <w:t xml:space="preserve"> Кто сможет назвать?</w:t>
      </w:r>
    </w:p>
    <w:p w:rsidR="005D17B3" w:rsidRDefault="005D17B3" w:rsidP="005D17B3">
      <w:pPr>
        <w:spacing w:after="0" w:line="240" w:lineRule="auto"/>
        <w:jc w:val="both"/>
        <w:rPr>
          <w:rFonts w:ascii="Times New Roman" w:hAnsi="Times New Roman" w:cs="Times New Roman"/>
          <w:sz w:val="28"/>
          <w:szCs w:val="28"/>
        </w:rPr>
      </w:pPr>
      <w:r w:rsidRPr="004B066A">
        <w:rPr>
          <w:rFonts w:ascii="Times New Roman" w:hAnsi="Times New Roman" w:cs="Times New Roman"/>
          <w:b/>
          <w:sz w:val="28"/>
          <w:szCs w:val="28"/>
        </w:rPr>
        <w:t>Дети:</w:t>
      </w:r>
      <w:r>
        <w:rPr>
          <w:rFonts w:ascii="Times New Roman" w:hAnsi="Times New Roman" w:cs="Times New Roman"/>
          <w:sz w:val="28"/>
          <w:szCs w:val="28"/>
        </w:rPr>
        <w:t xml:space="preserve"> Надземный пешеходный переход. Он находится над землей. И подземный пешеходный переход. Он находится под землей.</w:t>
      </w:r>
    </w:p>
    <w:p w:rsidR="005D17B3" w:rsidRDefault="005D17B3" w:rsidP="005D17B3">
      <w:pPr>
        <w:spacing w:after="0" w:line="240" w:lineRule="auto"/>
        <w:jc w:val="both"/>
        <w:rPr>
          <w:rFonts w:ascii="Times New Roman" w:hAnsi="Times New Roman" w:cs="Times New Roman"/>
          <w:sz w:val="28"/>
          <w:szCs w:val="28"/>
        </w:rPr>
      </w:pPr>
      <w:r w:rsidRPr="003C31D8">
        <w:rPr>
          <w:rFonts w:ascii="Times New Roman" w:hAnsi="Times New Roman" w:cs="Times New Roman"/>
          <w:b/>
          <w:sz w:val="28"/>
          <w:szCs w:val="28"/>
        </w:rPr>
        <w:lastRenderedPageBreak/>
        <w:t>Воспитатель:</w:t>
      </w:r>
      <w:r>
        <w:rPr>
          <w:rFonts w:ascii="Times New Roman" w:hAnsi="Times New Roman" w:cs="Times New Roman"/>
          <w:b/>
          <w:sz w:val="28"/>
          <w:szCs w:val="28"/>
        </w:rPr>
        <w:t xml:space="preserve"> </w:t>
      </w:r>
      <w:r w:rsidRPr="005E44ED">
        <w:rPr>
          <w:rFonts w:ascii="Times New Roman" w:hAnsi="Times New Roman" w:cs="Times New Roman"/>
          <w:sz w:val="28"/>
          <w:szCs w:val="28"/>
        </w:rPr>
        <w:t>Какой пешеходный переход самый опасный?</w:t>
      </w:r>
    </w:p>
    <w:p w:rsidR="005D17B3" w:rsidRDefault="005D17B3" w:rsidP="005D17B3">
      <w:pPr>
        <w:spacing w:after="0" w:line="240" w:lineRule="auto"/>
        <w:jc w:val="both"/>
        <w:rPr>
          <w:rFonts w:ascii="Times New Roman" w:hAnsi="Times New Roman" w:cs="Times New Roman"/>
          <w:sz w:val="28"/>
          <w:szCs w:val="28"/>
        </w:rPr>
      </w:pPr>
      <w:r w:rsidRPr="004B066A">
        <w:rPr>
          <w:rFonts w:ascii="Times New Roman" w:hAnsi="Times New Roman" w:cs="Times New Roman"/>
          <w:b/>
          <w:sz w:val="28"/>
          <w:szCs w:val="28"/>
        </w:rPr>
        <w:t>Дети:</w:t>
      </w:r>
      <w:r>
        <w:rPr>
          <w:rFonts w:ascii="Times New Roman" w:hAnsi="Times New Roman" w:cs="Times New Roman"/>
          <w:b/>
          <w:sz w:val="28"/>
          <w:szCs w:val="28"/>
        </w:rPr>
        <w:t xml:space="preserve"> </w:t>
      </w:r>
      <w:r w:rsidRPr="005E44ED">
        <w:rPr>
          <w:rFonts w:ascii="Times New Roman" w:hAnsi="Times New Roman" w:cs="Times New Roman"/>
          <w:sz w:val="28"/>
          <w:szCs w:val="28"/>
        </w:rPr>
        <w:t>Наземный пешеходный переход. Потому что он расположен на дороге, где ездит огромное количество разных транспортных средств.</w:t>
      </w:r>
    </w:p>
    <w:p w:rsidR="005D17B3" w:rsidRDefault="005D17B3" w:rsidP="005D17B3">
      <w:pPr>
        <w:spacing w:after="0" w:line="240" w:lineRule="auto"/>
        <w:jc w:val="both"/>
        <w:rPr>
          <w:rFonts w:ascii="Times New Roman" w:hAnsi="Times New Roman" w:cs="Times New Roman"/>
          <w:sz w:val="28"/>
          <w:szCs w:val="28"/>
        </w:rPr>
      </w:pPr>
      <w:r w:rsidRPr="003C31D8">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D93CD1">
        <w:rPr>
          <w:rFonts w:ascii="Times New Roman" w:hAnsi="Times New Roman" w:cs="Times New Roman"/>
          <w:sz w:val="28"/>
          <w:szCs w:val="28"/>
        </w:rPr>
        <w:t xml:space="preserve">Точно! У каждого </w:t>
      </w:r>
      <w:r>
        <w:rPr>
          <w:rFonts w:ascii="Times New Roman" w:hAnsi="Times New Roman" w:cs="Times New Roman"/>
          <w:sz w:val="28"/>
          <w:szCs w:val="28"/>
        </w:rPr>
        <w:t xml:space="preserve">типа </w:t>
      </w:r>
      <w:r w:rsidRPr="00D93CD1">
        <w:rPr>
          <w:rFonts w:ascii="Times New Roman" w:hAnsi="Times New Roman" w:cs="Times New Roman"/>
          <w:sz w:val="28"/>
          <w:szCs w:val="28"/>
        </w:rPr>
        <w:t xml:space="preserve">пешеходного перехода </w:t>
      </w:r>
      <w:r>
        <w:rPr>
          <w:rFonts w:ascii="Times New Roman" w:hAnsi="Times New Roman" w:cs="Times New Roman"/>
          <w:sz w:val="28"/>
          <w:szCs w:val="28"/>
        </w:rPr>
        <w:t xml:space="preserve">есть </w:t>
      </w:r>
      <w:r w:rsidRPr="00D93CD1">
        <w:rPr>
          <w:rFonts w:ascii="Times New Roman" w:hAnsi="Times New Roman" w:cs="Times New Roman"/>
          <w:sz w:val="28"/>
          <w:szCs w:val="28"/>
        </w:rPr>
        <w:t xml:space="preserve">свой </w:t>
      </w:r>
      <w:r>
        <w:rPr>
          <w:rFonts w:ascii="Times New Roman" w:hAnsi="Times New Roman" w:cs="Times New Roman"/>
          <w:sz w:val="28"/>
          <w:szCs w:val="28"/>
        </w:rPr>
        <w:t>дорожный знак.</w:t>
      </w:r>
      <w:r>
        <w:rPr>
          <w:rFonts w:ascii="Times New Roman" w:hAnsi="Times New Roman" w:cs="Times New Roman"/>
          <w:b/>
          <w:sz w:val="28"/>
          <w:szCs w:val="28"/>
        </w:rPr>
        <w:t xml:space="preserve"> </w:t>
      </w:r>
      <w:r w:rsidRPr="005B22D3">
        <w:rPr>
          <w:rFonts w:ascii="Times New Roman" w:hAnsi="Times New Roman" w:cs="Times New Roman"/>
          <w:sz w:val="28"/>
          <w:szCs w:val="28"/>
        </w:rPr>
        <w:t>Вам</w:t>
      </w:r>
      <w:r>
        <w:rPr>
          <w:rFonts w:ascii="Times New Roman" w:hAnsi="Times New Roman" w:cs="Times New Roman"/>
          <w:b/>
          <w:sz w:val="28"/>
          <w:szCs w:val="28"/>
        </w:rPr>
        <w:t xml:space="preserve"> </w:t>
      </w:r>
      <w:r>
        <w:rPr>
          <w:rFonts w:ascii="Times New Roman" w:hAnsi="Times New Roman" w:cs="Times New Roman"/>
          <w:sz w:val="28"/>
          <w:szCs w:val="28"/>
        </w:rPr>
        <w:t>н</w:t>
      </w:r>
      <w:r w:rsidRPr="00D93CD1">
        <w:rPr>
          <w:rFonts w:ascii="Times New Roman" w:hAnsi="Times New Roman" w:cs="Times New Roman"/>
          <w:sz w:val="28"/>
          <w:szCs w:val="28"/>
        </w:rPr>
        <w:t xml:space="preserve">ужно </w:t>
      </w:r>
      <w:r>
        <w:rPr>
          <w:rFonts w:ascii="Times New Roman" w:hAnsi="Times New Roman" w:cs="Times New Roman"/>
          <w:sz w:val="28"/>
          <w:szCs w:val="28"/>
        </w:rPr>
        <w:t xml:space="preserve">правильно </w:t>
      </w:r>
      <w:r w:rsidRPr="00D93CD1">
        <w:rPr>
          <w:rFonts w:ascii="Times New Roman" w:hAnsi="Times New Roman" w:cs="Times New Roman"/>
          <w:sz w:val="28"/>
          <w:szCs w:val="28"/>
        </w:rPr>
        <w:t>подобрать</w:t>
      </w:r>
      <w:r>
        <w:rPr>
          <w:rFonts w:ascii="Times New Roman" w:hAnsi="Times New Roman" w:cs="Times New Roman"/>
          <w:sz w:val="28"/>
          <w:szCs w:val="28"/>
        </w:rPr>
        <w:t xml:space="preserve"> к каждому из них свой</w:t>
      </w:r>
      <w:r w:rsidRPr="00D93CD1">
        <w:rPr>
          <w:rFonts w:ascii="Times New Roman" w:hAnsi="Times New Roman" w:cs="Times New Roman"/>
          <w:sz w:val="28"/>
          <w:szCs w:val="28"/>
        </w:rPr>
        <w:t xml:space="preserve"> дорожны</w:t>
      </w:r>
      <w:r>
        <w:rPr>
          <w:rFonts w:ascii="Times New Roman" w:hAnsi="Times New Roman" w:cs="Times New Roman"/>
          <w:sz w:val="28"/>
          <w:szCs w:val="28"/>
        </w:rPr>
        <w:t>й знак и объяснить.</w:t>
      </w:r>
    </w:p>
    <w:p w:rsidR="005D17B3" w:rsidRPr="005B22D3" w:rsidRDefault="005D17B3" w:rsidP="005D17B3">
      <w:pPr>
        <w:spacing w:after="0" w:line="240" w:lineRule="auto"/>
        <w:jc w:val="both"/>
        <w:rPr>
          <w:rFonts w:ascii="Times New Roman" w:hAnsi="Times New Roman" w:cs="Times New Roman"/>
          <w:sz w:val="28"/>
          <w:szCs w:val="28"/>
        </w:rPr>
      </w:pPr>
      <w:proofErr w:type="gramStart"/>
      <w:r w:rsidRPr="005B22D3">
        <w:rPr>
          <w:rFonts w:ascii="Times New Roman" w:hAnsi="Times New Roman" w:cs="Times New Roman"/>
          <w:i/>
          <w:sz w:val="28"/>
          <w:szCs w:val="28"/>
        </w:rPr>
        <w:t>(Перед детьми лежат картинки с типами пешеходн</w:t>
      </w:r>
      <w:r>
        <w:rPr>
          <w:rFonts w:ascii="Times New Roman" w:hAnsi="Times New Roman" w:cs="Times New Roman"/>
          <w:i/>
          <w:sz w:val="28"/>
          <w:szCs w:val="28"/>
        </w:rPr>
        <w:t>ых переходов и дорожные знаки.</w:t>
      </w:r>
      <w:proofErr w:type="gramEnd"/>
      <w:r>
        <w:rPr>
          <w:rFonts w:ascii="Times New Roman" w:hAnsi="Times New Roman" w:cs="Times New Roman"/>
          <w:i/>
          <w:sz w:val="28"/>
          <w:szCs w:val="28"/>
        </w:rPr>
        <w:t xml:space="preserve"> </w:t>
      </w:r>
      <w:proofErr w:type="gramStart"/>
      <w:r w:rsidRPr="005B22D3">
        <w:rPr>
          <w:rFonts w:ascii="Times New Roman" w:hAnsi="Times New Roman" w:cs="Times New Roman"/>
          <w:i/>
          <w:sz w:val="28"/>
          <w:szCs w:val="28"/>
        </w:rPr>
        <w:t>Ребенок соединяет картинку дорожного знака с пешеходным переходом и объясняет свои действия)</w:t>
      </w:r>
      <w:proofErr w:type="gramEnd"/>
    </w:p>
    <w:p w:rsidR="005D17B3" w:rsidRDefault="005D17B3" w:rsidP="005D17B3">
      <w:pPr>
        <w:spacing w:after="0" w:line="240" w:lineRule="auto"/>
        <w:jc w:val="both"/>
        <w:rPr>
          <w:rFonts w:ascii="Times New Roman" w:hAnsi="Times New Roman" w:cs="Times New Roman"/>
          <w:i/>
          <w:sz w:val="28"/>
          <w:szCs w:val="28"/>
        </w:rPr>
      </w:pPr>
      <w:r w:rsidRPr="003C31D8">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216926">
        <w:rPr>
          <w:rFonts w:ascii="Times New Roman" w:hAnsi="Times New Roman" w:cs="Times New Roman"/>
          <w:sz w:val="28"/>
          <w:szCs w:val="28"/>
        </w:rPr>
        <w:t xml:space="preserve">Ребята, </w:t>
      </w:r>
      <w:r>
        <w:rPr>
          <w:rFonts w:ascii="Times New Roman" w:hAnsi="Times New Roman" w:cs="Times New Roman"/>
          <w:sz w:val="28"/>
          <w:szCs w:val="28"/>
        </w:rPr>
        <w:t>все знают</w:t>
      </w:r>
      <w:r w:rsidRPr="00216926">
        <w:rPr>
          <w:rFonts w:ascii="Times New Roman" w:hAnsi="Times New Roman" w:cs="Times New Roman"/>
          <w:sz w:val="28"/>
          <w:szCs w:val="28"/>
        </w:rPr>
        <w:t xml:space="preserve">, что на любом празднике всегда бывает угощение. </w:t>
      </w:r>
      <w:r>
        <w:rPr>
          <w:rFonts w:ascii="Times New Roman" w:hAnsi="Times New Roman" w:cs="Times New Roman"/>
          <w:sz w:val="28"/>
          <w:szCs w:val="28"/>
        </w:rPr>
        <w:t xml:space="preserve">Давайте сегодня не </w:t>
      </w:r>
      <w:proofErr w:type="gramStart"/>
      <w:r>
        <w:rPr>
          <w:rFonts w:ascii="Times New Roman" w:hAnsi="Times New Roman" w:cs="Times New Roman"/>
          <w:sz w:val="28"/>
          <w:szCs w:val="28"/>
        </w:rPr>
        <w:t>будем</w:t>
      </w:r>
      <w:proofErr w:type="gramEnd"/>
      <w:r>
        <w:rPr>
          <w:rFonts w:ascii="Times New Roman" w:hAnsi="Times New Roman" w:cs="Times New Roman"/>
          <w:sz w:val="28"/>
          <w:szCs w:val="28"/>
        </w:rPr>
        <w:t xml:space="preserve"> не лепить, не рисовать, а  сделаем </w:t>
      </w:r>
      <w:r w:rsidRPr="00216926">
        <w:rPr>
          <w:rFonts w:ascii="Times New Roman" w:hAnsi="Times New Roman" w:cs="Times New Roman"/>
          <w:sz w:val="28"/>
          <w:szCs w:val="28"/>
        </w:rPr>
        <w:t xml:space="preserve"> сладкие пешеходные переходы</w:t>
      </w:r>
      <w:r>
        <w:rPr>
          <w:rFonts w:ascii="Times New Roman" w:hAnsi="Times New Roman" w:cs="Times New Roman"/>
          <w:sz w:val="28"/>
          <w:szCs w:val="28"/>
        </w:rPr>
        <w:t>.</w:t>
      </w:r>
      <w:r w:rsidRPr="00216926">
        <w:rPr>
          <w:rFonts w:ascii="Times New Roman" w:hAnsi="Times New Roman" w:cs="Times New Roman"/>
          <w:sz w:val="28"/>
          <w:szCs w:val="28"/>
        </w:rPr>
        <w:t xml:space="preserve"> </w:t>
      </w:r>
    </w:p>
    <w:p w:rsidR="005D17B3" w:rsidRDefault="005D17B3" w:rsidP="005D17B3">
      <w:pPr>
        <w:spacing w:after="0" w:line="240" w:lineRule="auto"/>
        <w:jc w:val="both"/>
        <w:rPr>
          <w:rFonts w:ascii="Times New Roman" w:hAnsi="Times New Roman" w:cs="Times New Roman"/>
          <w:i/>
          <w:sz w:val="28"/>
          <w:szCs w:val="28"/>
        </w:rPr>
      </w:pPr>
      <w:r w:rsidRPr="00CD538D">
        <w:rPr>
          <w:rFonts w:ascii="Times New Roman" w:hAnsi="Times New Roman" w:cs="Times New Roman"/>
          <w:i/>
          <w:sz w:val="28"/>
          <w:szCs w:val="28"/>
        </w:rPr>
        <w:t>(Дети садятся за столы, из печенья, сгущенки, желтой кокосовой стружки и мармелада выкладывают дорогу с пешеходным переходом)</w:t>
      </w:r>
    </w:p>
    <w:p w:rsidR="005D17B3" w:rsidRDefault="005D17B3" w:rsidP="005D17B3">
      <w:pPr>
        <w:spacing w:after="0" w:line="240" w:lineRule="auto"/>
        <w:jc w:val="both"/>
        <w:rPr>
          <w:rFonts w:ascii="Times New Roman" w:hAnsi="Times New Roman" w:cs="Times New Roman"/>
          <w:i/>
          <w:sz w:val="28"/>
          <w:szCs w:val="28"/>
        </w:rPr>
      </w:pPr>
      <w:r w:rsidRPr="003C31D8">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1B4556">
        <w:rPr>
          <w:rFonts w:ascii="Times New Roman" w:hAnsi="Times New Roman" w:cs="Times New Roman"/>
          <w:sz w:val="28"/>
          <w:szCs w:val="28"/>
        </w:rPr>
        <w:t>Какие красивые и веселые у нас получились пешеходные переходы!</w:t>
      </w:r>
      <w:r>
        <w:rPr>
          <w:rFonts w:ascii="Times New Roman" w:hAnsi="Times New Roman" w:cs="Times New Roman"/>
          <w:sz w:val="28"/>
          <w:szCs w:val="28"/>
        </w:rPr>
        <w:t xml:space="preserve"> Предлагаю </w:t>
      </w:r>
      <w:r w:rsidRPr="00216926">
        <w:rPr>
          <w:rFonts w:ascii="Times New Roman" w:hAnsi="Times New Roman" w:cs="Times New Roman"/>
          <w:sz w:val="28"/>
          <w:szCs w:val="28"/>
        </w:rPr>
        <w:t>угостить ими сотрудников наш</w:t>
      </w:r>
      <w:r>
        <w:rPr>
          <w:rFonts w:ascii="Times New Roman" w:hAnsi="Times New Roman" w:cs="Times New Roman"/>
          <w:sz w:val="28"/>
          <w:szCs w:val="28"/>
        </w:rPr>
        <w:t>его детского сада и н</w:t>
      </w:r>
      <w:r w:rsidRPr="00216926">
        <w:rPr>
          <w:rFonts w:ascii="Times New Roman" w:hAnsi="Times New Roman" w:cs="Times New Roman"/>
          <w:sz w:val="28"/>
          <w:szCs w:val="28"/>
        </w:rPr>
        <w:t>апомнить всем о соблюдение правил по безопасности дорожного движения.</w:t>
      </w:r>
    </w:p>
    <w:p w:rsidR="005D17B3" w:rsidRPr="00A8674E" w:rsidRDefault="005D17B3" w:rsidP="005D17B3">
      <w:pPr>
        <w:spacing w:after="0" w:line="240" w:lineRule="auto"/>
        <w:jc w:val="both"/>
        <w:rPr>
          <w:rFonts w:ascii="Times New Roman" w:hAnsi="Times New Roman" w:cs="Times New Roman"/>
          <w:b/>
          <w:sz w:val="28"/>
          <w:szCs w:val="28"/>
        </w:rPr>
      </w:pPr>
      <w:r w:rsidRPr="00A8674E">
        <w:rPr>
          <w:rFonts w:ascii="Times New Roman" w:hAnsi="Times New Roman" w:cs="Times New Roman"/>
          <w:b/>
          <w:sz w:val="28"/>
          <w:szCs w:val="28"/>
        </w:rPr>
        <w:t>Список литературы:</w:t>
      </w:r>
    </w:p>
    <w:p w:rsidR="005D17B3" w:rsidRPr="0009724A" w:rsidRDefault="005D17B3" w:rsidP="005D17B3">
      <w:pPr>
        <w:spacing w:after="0" w:line="240" w:lineRule="auto"/>
        <w:jc w:val="both"/>
        <w:rPr>
          <w:rFonts w:ascii="Times New Roman" w:hAnsi="Times New Roman" w:cs="Times New Roman"/>
          <w:sz w:val="28"/>
          <w:szCs w:val="28"/>
        </w:rPr>
      </w:pPr>
      <w:r w:rsidRPr="0009724A">
        <w:rPr>
          <w:rFonts w:ascii="Times New Roman" w:hAnsi="Times New Roman" w:cs="Times New Roman"/>
          <w:sz w:val="28"/>
          <w:szCs w:val="28"/>
        </w:rPr>
        <w:t xml:space="preserve">https://www.vospitatelds.ru/categories/1... </w:t>
      </w:r>
    </w:p>
    <w:p w:rsidR="005D17B3" w:rsidRPr="0009724A" w:rsidRDefault="005D17B3" w:rsidP="005D17B3">
      <w:pPr>
        <w:spacing w:after="0" w:line="240" w:lineRule="auto"/>
        <w:jc w:val="both"/>
        <w:rPr>
          <w:rFonts w:ascii="Times New Roman" w:hAnsi="Times New Roman" w:cs="Times New Roman"/>
          <w:sz w:val="28"/>
          <w:szCs w:val="28"/>
        </w:rPr>
      </w:pPr>
      <w:r w:rsidRPr="0009724A">
        <w:rPr>
          <w:rFonts w:ascii="Times New Roman" w:hAnsi="Times New Roman" w:cs="Times New Roman"/>
          <w:sz w:val="28"/>
          <w:szCs w:val="28"/>
        </w:rPr>
        <w:t xml:space="preserve">https://ped-kopilka.ru/blogs/blog83382/s... </w:t>
      </w:r>
    </w:p>
    <w:p w:rsidR="005D17B3" w:rsidRPr="0009724A" w:rsidRDefault="005D17B3" w:rsidP="005D17B3">
      <w:pPr>
        <w:spacing w:after="0" w:line="240" w:lineRule="auto"/>
        <w:jc w:val="both"/>
        <w:rPr>
          <w:rFonts w:ascii="Times New Roman" w:hAnsi="Times New Roman" w:cs="Times New Roman"/>
          <w:sz w:val="28"/>
          <w:szCs w:val="28"/>
        </w:rPr>
      </w:pPr>
      <w:r w:rsidRPr="0009724A">
        <w:rPr>
          <w:rFonts w:ascii="Times New Roman" w:hAnsi="Times New Roman" w:cs="Times New Roman"/>
          <w:sz w:val="28"/>
          <w:szCs w:val="28"/>
        </w:rPr>
        <w:t>https://sudact.r</w:t>
      </w:r>
      <w:r>
        <w:rPr>
          <w:rFonts w:ascii="Times New Roman" w:hAnsi="Times New Roman" w:cs="Times New Roman"/>
          <w:sz w:val="28"/>
          <w:szCs w:val="28"/>
        </w:rPr>
        <w:t xml:space="preserve">u/law/prikaz-mintransa-r... </w:t>
      </w:r>
    </w:p>
    <w:p w:rsidR="005D17B3" w:rsidRPr="0009724A" w:rsidRDefault="005D17B3" w:rsidP="005D17B3">
      <w:pPr>
        <w:spacing w:after="0" w:line="240" w:lineRule="auto"/>
        <w:jc w:val="both"/>
        <w:rPr>
          <w:rFonts w:ascii="Times New Roman" w:hAnsi="Times New Roman" w:cs="Times New Roman"/>
          <w:sz w:val="28"/>
          <w:szCs w:val="28"/>
        </w:rPr>
      </w:pPr>
      <w:r w:rsidRPr="0009724A">
        <w:rPr>
          <w:rFonts w:ascii="Times New Roman" w:hAnsi="Times New Roman" w:cs="Times New Roman"/>
          <w:sz w:val="28"/>
          <w:szCs w:val="28"/>
        </w:rPr>
        <w:t>https://files.st</w:t>
      </w:r>
      <w:r>
        <w:rPr>
          <w:rFonts w:ascii="Times New Roman" w:hAnsi="Times New Roman" w:cs="Times New Roman"/>
          <w:sz w:val="28"/>
          <w:szCs w:val="28"/>
        </w:rPr>
        <w:t xml:space="preserve">royinf.ru/Data1/44/44958... </w:t>
      </w:r>
    </w:p>
    <w:p w:rsidR="005D17B3" w:rsidRPr="0009724A" w:rsidRDefault="005D17B3" w:rsidP="005D17B3">
      <w:pPr>
        <w:spacing w:after="0" w:line="240" w:lineRule="auto"/>
        <w:jc w:val="both"/>
        <w:rPr>
          <w:rFonts w:ascii="Times New Roman" w:hAnsi="Times New Roman" w:cs="Times New Roman"/>
          <w:sz w:val="28"/>
          <w:szCs w:val="28"/>
        </w:rPr>
      </w:pPr>
      <w:r w:rsidRPr="0009724A">
        <w:rPr>
          <w:rFonts w:ascii="Times New Roman" w:hAnsi="Times New Roman" w:cs="Times New Roman"/>
          <w:sz w:val="28"/>
          <w:szCs w:val="28"/>
        </w:rPr>
        <w:t>https://mcbss.no</w:t>
      </w:r>
      <w:r>
        <w:rPr>
          <w:rFonts w:ascii="Times New Roman" w:hAnsi="Times New Roman" w:cs="Times New Roman"/>
          <w:sz w:val="28"/>
          <w:szCs w:val="28"/>
        </w:rPr>
        <w:t xml:space="preserve">v.muzkult.ru/news/750361... </w:t>
      </w:r>
    </w:p>
    <w:p w:rsidR="005D17B3" w:rsidRPr="0009724A" w:rsidRDefault="005D17B3" w:rsidP="005D17B3">
      <w:pPr>
        <w:spacing w:after="0" w:line="240" w:lineRule="auto"/>
        <w:jc w:val="both"/>
        <w:rPr>
          <w:rFonts w:ascii="Times New Roman" w:hAnsi="Times New Roman" w:cs="Times New Roman"/>
          <w:sz w:val="28"/>
          <w:szCs w:val="28"/>
        </w:rPr>
      </w:pPr>
      <w:r w:rsidRPr="0009724A">
        <w:rPr>
          <w:rFonts w:ascii="Times New Roman" w:hAnsi="Times New Roman" w:cs="Times New Roman"/>
          <w:sz w:val="28"/>
          <w:szCs w:val="28"/>
        </w:rPr>
        <w:t>http://vestnikpe</w:t>
      </w:r>
      <w:r>
        <w:rPr>
          <w:rFonts w:ascii="Times New Roman" w:hAnsi="Times New Roman" w:cs="Times New Roman"/>
          <w:sz w:val="28"/>
          <w:szCs w:val="28"/>
        </w:rPr>
        <w:t xml:space="preserve">dagoga.ru/publikacii/pub... </w:t>
      </w:r>
    </w:p>
    <w:p w:rsidR="005D17B3" w:rsidRDefault="005D17B3" w:rsidP="005D17B3">
      <w:pPr>
        <w:spacing w:after="0" w:line="240" w:lineRule="auto"/>
        <w:jc w:val="both"/>
        <w:rPr>
          <w:rFonts w:ascii="Times New Roman" w:hAnsi="Times New Roman" w:cs="Times New Roman"/>
          <w:sz w:val="28"/>
          <w:szCs w:val="28"/>
        </w:rPr>
      </w:pPr>
      <w:r w:rsidRPr="0009724A">
        <w:rPr>
          <w:rFonts w:ascii="Times New Roman" w:hAnsi="Times New Roman" w:cs="Times New Roman"/>
          <w:sz w:val="28"/>
          <w:szCs w:val="28"/>
        </w:rPr>
        <w:t>https://aif.ru/h</w:t>
      </w:r>
      <w:r>
        <w:rPr>
          <w:rFonts w:ascii="Times New Roman" w:hAnsi="Times New Roman" w:cs="Times New Roman"/>
          <w:sz w:val="28"/>
          <w:szCs w:val="28"/>
        </w:rPr>
        <w:t xml:space="preserve">ealth/life/mikroby_vernu... </w:t>
      </w:r>
    </w:p>
    <w:p w:rsidR="005D17B3" w:rsidRDefault="005D17B3" w:rsidP="005D17B3">
      <w:pPr>
        <w:rPr>
          <w:rFonts w:ascii="Times New Roman" w:hAnsi="Times New Roman" w:cs="Times New Roman"/>
          <w:sz w:val="28"/>
          <w:szCs w:val="28"/>
        </w:rPr>
      </w:pPr>
    </w:p>
    <w:p w:rsidR="005D17B3" w:rsidRDefault="005D17B3" w:rsidP="005D17B3">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52070</wp:posOffset>
            </wp:positionH>
            <wp:positionV relativeFrom="paragraph">
              <wp:posOffset>31115</wp:posOffset>
            </wp:positionV>
            <wp:extent cx="4839335" cy="2231390"/>
            <wp:effectExtent l="19050" t="19050" r="18415" b="16510"/>
            <wp:wrapThrough wrapText="bothSides">
              <wp:wrapPolygon edited="0">
                <wp:start x="-85" y="-184"/>
                <wp:lineTo x="-85" y="21575"/>
                <wp:lineTo x="21597" y="21575"/>
                <wp:lineTo x="21597" y="-184"/>
                <wp:lineTo x="-85" y="-184"/>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9335" cy="2231390"/>
                    </a:xfrm>
                    <a:prstGeom prst="rect">
                      <a:avLst/>
                    </a:prstGeom>
                    <a:noFill/>
                    <a:ln>
                      <a:solidFill>
                        <a:schemeClr val="accent1"/>
                      </a:solidFill>
                    </a:ln>
                  </pic:spPr>
                </pic:pic>
              </a:graphicData>
            </a:graphic>
          </wp:anchor>
        </w:drawing>
      </w:r>
    </w:p>
    <w:p w:rsidR="005D17B3" w:rsidRDefault="005D17B3" w:rsidP="005D17B3">
      <w:pPr>
        <w:rPr>
          <w:rFonts w:ascii="Times New Roman" w:hAnsi="Times New Roman" w:cs="Times New Roman"/>
          <w:sz w:val="28"/>
          <w:szCs w:val="28"/>
        </w:rPr>
      </w:pPr>
    </w:p>
    <w:p w:rsidR="005D17B3" w:rsidRDefault="005D17B3" w:rsidP="005D17B3">
      <w:pPr>
        <w:rPr>
          <w:rFonts w:ascii="Times New Roman" w:hAnsi="Times New Roman" w:cs="Times New Roman"/>
          <w:sz w:val="28"/>
          <w:szCs w:val="28"/>
        </w:rPr>
      </w:pPr>
    </w:p>
    <w:p w:rsidR="005D17B3" w:rsidRDefault="005D17B3" w:rsidP="005D17B3">
      <w:pPr>
        <w:rPr>
          <w:rFonts w:ascii="Times New Roman" w:hAnsi="Times New Roman" w:cs="Times New Roman"/>
          <w:sz w:val="28"/>
          <w:szCs w:val="28"/>
        </w:rPr>
      </w:pPr>
    </w:p>
    <w:p w:rsidR="003F3A5D" w:rsidRPr="00B07BBF" w:rsidRDefault="003F3A5D" w:rsidP="003F3A5D">
      <w:pPr>
        <w:spacing w:after="0" w:line="240" w:lineRule="auto"/>
        <w:contextualSpacing/>
        <w:jc w:val="center"/>
        <w:rPr>
          <w:rFonts w:ascii="Times New Roman" w:eastAsia="Times New Roman" w:hAnsi="Times New Roman" w:cs="Times New Roman"/>
          <w:b/>
          <w:sz w:val="28"/>
          <w:szCs w:val="28"/>
          <w:lang w:eastAsia="ru-RU"/>
        </w:rPr>
      </w:pPr>
      <w:r w:rsidRPr="00B07BBF">
        <w:rPr>
          <w:rFonts w:ascii="Times New Roman" w:hAnsi="Times New Roman" w:cs="Times New Roman"/>
          <w:b/>
          <w:sz w:val="28"/>
          <w:szCs w:val="28"/>
        </w:rPr>
        <w:lastRenderedPageBreak/>
        <w:t>Направление: «От теории к практике: идеальный учебный процесс в моем видении».</w:t>
      </w:r>
    </w:p>
    <w:p w:rsidR="003F3A5D" w:rsidRPr="00B07BBF" w:rsidRDefault="003F3A5D" w:rsidP="003F3A5D">
      <w:pPr>
        <w:spacing w:after="0" w:line="240" w:lineRule="auto"/>
        <w:contextualSpacing/>
        <w:jc w:val="center"/>
        <w:rPr>
          <w:rFonts w:ascii="Times New Roman" w:eastAsia="Times New Roman" w:hAnsi="Times New Roman" w:cs="Times New Roman"/>
          <w:b/>
          <w:sz w:val="28"/>
          <w:szCs w:val="28"/>
          <w:lang w:eastAsia="ru-RU"/>
        </w:rPr>
      </w:pPr>
    </w:p>
    <w:p w:rsidR="003F3A5D" w:rsidRPr="00B07BBF" w:rsidRDefault="003F3A5D" w:rsidP="003F3A5D">
      <w:pPr>
        <w:spacing w:after="0" w:line="240" w:lineRule="auto"/>
        <w:ind w:firstLine="360"/>
        <w:contextualSpacing/>
        <w:jc w:val="center"/>
        <w:rPr>
          <w:rFonts w:ascii="Times New Roman" w:eastAsia="Times New Roman" w:hAnsi="Times New Roman" w:cs="Times New Roman"/>
          <w:b/>
          <w:color w:val="111111"/>
          <w:sz w:val="28"/>
          <w:szCs w:val="28"/>
          <w:lang w:eastAsia="ru-RU"/>
        </w:rPr>
      </w:pPr>
      <w:r w:rsidRPr="00B07BBF">
        <w:rPr>
          <w:rFonts w:ascii="Times New Roman" w:eastAsia="Times New Roman" w:hAnsi="Times New Roman" w:cs="Times New Roman"/>
          <w:b/>
          <w:color w:val="111111"/>
          <w:sz w:val="28"/>
          <w:szCs w:val="28"/>
          <w:lang w:eastAsia="ru-RU"/>
        </w:rPr>
        <w:t>Конспект занятия на тему «Новогодняя мастерская у Снегурочки» для детей подготовительной к школе группы</w:t>
      </w:r>
    </w:p>
    <w:p w:rsidR="003F3A5D" w:rsidRPr="00B07BBF" w:rsidRDefault="003F3A5D" w:rsidP="003F3A5D">
      <w:pPr>
        <w:spacing w:after="0" w:line="240" w:lineRule="auto"/>
        <w:contextualSpacing/>
        <w:jc w:val="center"/>
        <w:rPr>
          <w:rFonts w:ascii="Times New Roman" w:eastAsia="Times New Roman" w:hAnsi="Times New Roman" w:cs="Times New Roman"/>
          <w:b/>
          <w:sz w:val="28"/>
          <w:szCs w:val="28"/>
          <w:lang w:eastAsia="ru-RU"/>
        </w:rPr>
      </w:pPr>
    </w:p>
    <w:p w:rsidR="003F3A5D" w:rsidRPr="00B07BBF" w:rsidRDefault="003F3A5D" w:rsidP="003F3A5D">
      <w:pPr>
        <w:spacing w:after="0" w:line="240" w:lineRule="auto"/>
        <w:ind w:firstLine="3686"/>
        <w:contextualSpacing/>
        <w:jc w:val="center"/>
        <w:rPr>
          <w:rFonts w:ascii="Times New Roman" w:eastAsia="Times New Roman" w:hAnsi="Times New Roman" w:cs="Times New Roman"/>
          <w:b/>
          <w:color w:val="111111"/>
          <w:sz w:val="28"/>
          <w:szCs w:val="28"/>
          <w:lang w:eastAsia="ru-RU"/>
        </w:rPr>
      </w:pPr>
      <w:r w:rsidRPr="00B07BBF">
        <w:rPr>
          <w:rFonts w:ascii="Times New Roman" w:eastAsia="Times New Roman" w:hAnsi="Times New Roman" w:cs="Times New Roman"/>
          <w:b/>
          <w:color w:val="111111"/>
          <w:sz w:val="28"/>
          <w:szCs w:val="28"/>
          <w:lang w:eastAsia="ru-RU"/>
        </w:rPr>
        <w:t xml:space="preserve">Музыкальный руководитель </w:t>
      </w:r>
      <w:r w:rsidRPr="00B07BBF">
        <w:rPr>
          <w:rFonts w:ascii="Times New Roman" w:eastAsia="Times New Roman" w:hAnsi="Times New Roman" w:cs="Times New Roman"/>
          <w:b/>
          <w:color w:val="111111"/>
          <w:sz w:val="28"/>
          <w:szCs w:val="28"/>
          <w:lang w:val="en-US" w:eastAsia="ru-RU"/>
        </w:rPr>
        <w:t>I</w:t>
      </w:r>
      <w:r w:rsidRPr="00B07BBF">
        <w:rPr>
          <w:rFonts w:ascii="Times New Roman" w:eastAsia="Times New Roman" w:hAnsi="Times New Roman" w:cs="Times New Roman"/>
          <w:b/>
          <w:color w:val="111111"/>
          <w:sz w:val="28"/>
          <w:szCs w:val="28"/>
          <w:lang w:eastAsia="ru-RU"/>
        </w:rPr>
        <w:t xml:space="preserve"> кв. категории</w:t>
      </w:r>
    </w:p>
    <w:p w:rsidR="003F3A5D" w:rsidRPr="00B07BBF" w:rsidRDefault="003F3A5D" w:rsidP="003F3A5D">
      <w:pPr>
        <w:spacing w:after="0" w:line="240" w:lineRule="auto"/>
        <w:ind w:left="2978" w:firstLine="708"/>
        <w:contextualSpacing/>
        <w:jc w:val="center"/>
        <w:rPr>
          <w:rFonts w:ascii="Times New Roman" w:eastAsia="Times New Roman" w:hAnsi="Times New Roman" w:cs="Times New Roman"/>
          <w:b/>
          <w:color w:val="111111"/>
          <w:sz w:val="28"/>
          <w:szCs w:val="28"/>
          <w:lang w:eastAsia="ru-RU"/>
        </w:rPr>
      </w:pPr>
      <w:r w:rsidRPr="00B07BBF">
        <w:rPr>
          <w:rFonts w:ascii="Times New Roman" w:eastAsia="Times New Roman" w:hAnsi="Times New Roman" w:cs="Times New Roman"/>
          <w:b/>
          <w:color w:val="111111"/>
          <w:sz w:val="28"/>
          <w:szCs w:val="28"/>
          <w:lang w:eastAsia="ru-RU"/>
        </w:rPr>
        <w:t>Лошкарева Евгения Александровна</w:t>
      </w:r>
    </w:p>
    <w:p w:rsidR="003F3A5D" w:rsidRPr="00B07BBF" w:rsidRDefault="003F3A5D" w:rsidP="003F3A5D">
      <w:pPr>
        <w:spacing w:after="0" w:line="240" w:lineRule="auto"/>
        <w:ind w:firstLine="360"/>
        <w:contextualSpacing/>
        <w:jc w:val="center"/>
        <w:rPr>
          <w:rFonts w:ascii="Times New Roman" w:eastAsia="Times New Roman" w:hAnsi="Times New Roman" w:cs="Times New Roman"/>
          <w:b/>
          <w:color w:val="111111"/>
          <w:sz w:val="28"/>
          <w:szCs w:val="28"/>
          <w:lang w:eastAsia="ru-RU"/>
        </w:rPr>
      </w:pPr>
    </w:p>
    <w:p w:rsidR="003F3A5D" w:rsidRPr="00B07BBF" w:rsidRDefault="003F3A5D" w:rsidP="003F3A5D">
      <w:pPr>
        <w:spacing w:after="0" w:line="240" w:lineRule="auto"/>
        <w:ind w:firstLine="360"/>
        <w:contextualSpacing/>
        <w:jc w:val="center"/>
        <w:rPr>
          <w:rFonts w:ascii="Times New Roman" w:eastAsia="Times New Roman" w:hAnsi="Times New Roman" w:cs="Times New Roman"/>
          <w:b/>
          <w:color w:val="111111"/>
          <w:sz w:val="28"/>
          <w:szCs w:val="28"/>
          <w:lang w:eastAsia="ru-RU"/>
        </w:rPr>
      </w:pPr>
      <w:r w:rsidRPr="00B07BBF">
        <w:rPr>
          <w:rFonts w:ascii="Times New Roman" w:eastAsia="Times New Roman" w:hAnsi="Times New Roman" w:cs="Times New Roman"/>
          <w:b/>
          <w:color w:val="111111"/>
          <w:sz w:val="28"/>
          <w:szCs w:val="28"/>
          <w:lang w:eastAsia="ru-RU"/>
        </w:rPr>
        <w:t>МБДОУ Алексеевский детский сад № 4 «Берёзка» Алексеевского муниципального района Республика Татарстан</w:t>
      </w:r>
    </w:p>
    <w:p w:rsidR="003F3A5D" w:rsidRPr="00B07BBF" w:rsidRDefault="003F3A5D" w:rsidP="003F3A5D">
      <w:pPr>
        <w:spacing w:after="0" w:line="240" w:lineRule="auto"/>
        <w:contextualSpacing/>
        <w:jc w:val="center"/>
        <w:rPr>
          <w:rFonts w:ascii="Times New Roman" w:eastAsia="Times New Roman" w:hAnsi="Times New Roman" w:cs="Times New Roman"/>
          <w:b/>
          <w:color w:val="111111"/>
          <w:sz w:val="28"/>
          <w:szCs w:val="28"/>
          <w:lang w:eastAsia="ru-RU"/>
        </w:rPr>
      </w:pPr>
      <w:proofErr w:type="spellStart"/>
      <w:r w:rsidRPr="00B07BBF">
        <w:rPr>
          <w:rFonts w:ascii="Times New Roman" w:eastAsia="Times New Roman" w:hAnsi="Times New Roman" w:cs="Times New Roman"/>
          <w:b/>
          <w:color w:val="111111"/>
          <w:sz w:val="28"/>
          <w:szCs w:val="28"/>
          <w:lang w:eastAsia="ru-RU"/>
        </w:rPr>
        <w:t>пгт</w:t>
      </w:r>
      <w:proofErr w:type="spellEnd"/>
      <w:r w:rsidRPr="00B07BBF">
        <w:rPr>
          <w:rFonts w:ascii="Times New Roman" w:eastAsia="Times New Roman" w:hAnsi="Times New Roman" w:cs="Times New Roman"/>
          <w:b/>
          <w:color w:val="111111"/>
          <w:sz w:val="28"/>
          <w:szCs w:val="28"/>
          <w:lang w:eastAsia="ru-RU"/>
        </w:rPr>
        <w:t xml:space="preserve">. </w:t>
      </w:r>
      <w:proofErr w:type="gramStart"/>
      <w:r w:rsidRPr="00B07BBF">
        <w:rPr>
          <w:rFonts w:ascii="Times New Roman" w:eastAsia="Times New Roman" w:hAnsi="Times New Roman" w:cs="Times New Roman"/>
          <w:b/>
          <w:color w:val="111111"/>
          <w:sz w:val="28"/>
          <w:szCs w:val="28"/>
          <w:lang w:eastAsia="ru-RU"/>
        </w:rPr>
        <w:t>Алексеевское</w:t>
      </w:r>
      <w:proofErr w:type="gramEnd"/>
      <w:r w:rsidRPr="00B07BBF">
        <w:rPr>
          <w:rFonts w:ascii="Times New Roman" w:eastAsia="Times New Roman" w:hAnsi="Times New Roman" w:cs="Times New Roman"/>
          <w:b/>
          <w:color w:val="111111"/>
          <w:sz w:val="28"/>
          <w:szCs w:val="28"/>
          <w:lang w:eastAsia="ru-RU"/>
        </w:rPr>
        <w:t>, 2024 г.</w:t>
      </w:r>
    </w:p>
    <w:p w:rsidR="003F3A5D" w:rsidRPr="00B07BBF" w:rsidRDefault="003F3A5D" w:rsidP="003F3A5D">
      <w:pPr>
        <w:spacing w:after="0" w:line="240" w:lineRule="auto"/>
        <w:ind w:firstLine="360"/>
        <w:contextualSpacing/>
        <w:jc w:val="center"/>
        <w:rPr>
          <w:rFonts w:ascii="Times New Roman" w:eastAsia="Times New Roman" w:hAnsi="Times New Roman" w:cs="Times New Roman"/>
          <w:b/>
          <w:color w:val="111111"/>
          <w:sz w:val="28"/>
          <w:szCs w:val="28"/>
          <w:lang w:eastAsia="ru-RU"/>
        </w:rPr>
      </w:pPr>
    </w:p>
    <w:p w:rsidR="003F3A5D" w:rsidRDefault="003F3A5D" w:rsidP="003F3A5D">
      <w:pPr>
        <w:spacing w:after="0" w:line="240" w:lineRule="auto"/>
        <w:ind w:firstLine="360"/>
        <w:jc w:val="center"/>
        <w:rPr>
          <w:rFonts w:ascii="Times New Roman" w:eastAsia="Times New Roman" w:hAnsi="Times New Roman" w:cs="Times New Roman"/>
          <w:color w:val="111111"/>
          <w:sz w:val="28"/>
          <w:szCs w:val="28"/>
          <w:lang w:eastAsia="ru-RU"/>
        </w:rPr>
      </w:pPr>
    </w:p>
    <w:p w:rsidR="003F3A5D" w:rsidRPr="00807F60" w:rsidRDefault="003F3A5D" w:rsidP="003F3A5D">
      <w:pPr>
        <w:spacing w:after="0" w:line="240" w:lineRule="auto"/>
        <w:ind w:firstLine="709"/>
        <w:jc w:val="both"/>
        <w:rPr>
          <w:rFonts w:ascii="Times New Roman" w:eastAsia="Times New Roman" w:hAnsi="Times New Roman" w:cs="Times New Roman"/>
          <w:color w:val="FF0000"/>
          <w:sz w:val="28"/>
          <w:szCs w:val="28"/>
          <w:lang w:eastAsia="ru-RU"/>
        </w:rPr>
      </w:pPr>
      <w:r w:rsidRPr="00F6005B">
        <w:rPr>
          <w:rFonts w:ascii="Times New Roman" w:eastAsia="Times New Roman" w:hAnsi="Times New Roman" w:cs="Times New Roman"/>
          <w:b/>
          <w:color w:val="111111"/>
          <w:sz w:val="28"/>
          <w:szCs w:val="28"/>
          <w:lang w:eastAsia="ru-RU"/>
        </w:rPr>
        <w:t>Цель:</w:t>
      </w:r>
      <w:r w:rsidRPr="00F6005B">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sz w:val="28"/>
          <w:szCs w:val="28"/>
          <w:lang w:eastAsia="ru-RU"/>
        </w:rPr>
        <w:t xml:space="preserve">Формирование эмоциональной отзывчивости, эстетического вкуса и </w:t>
      </w:r>
      <w:r w:rsidRPr="002C2577">
        <w:rPr>
          <w:rFonts w:ascii="Times New Roman" w:eastAsia="Times New Roman" w:hAnsi="Times New Roman" w:cs="Times New Roman"/>
          <w:sz w:val="28"/>
          <w:szCs w:val="28"/>
          <w:lang w:eastAsia="ru-RU"/>
        </w:rPr>
        <w:t>умени</w:t>
      </w:r>
      <w:r>
        <w:rPr>
          <w:rFonts w:ascii="Times New Roman" w:eastAsia="Times New Roman" w:hAnsi="Times New Roman" w:cs="Times New Roman"/>
          <w:sz w:val="28"/>
          <w:szCs w:val="28"/>
          <w:lang w:eastAsia="ru-RU"/>
        </w:rPr>
        <w:t>я</w:t>
      </w:r>
      <w:r w:rsidRPr="002C25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видеть красоту в музыке через активное восприятие музыкального произведения (рисование в технике </w:t>
      </w:r>
      <w:proofErr w:type="spellStart"/>
      <w:r>
        <w:rPr>
          <w:rFonts w:ascii="Times New Roman" w:eastAsia="Times New Roman" w:hAnsi="Times New Roman" w:cs="Times New Roman"/>
          <w:sz w:val="28"/>
          <w:szCs w:val="28"/>
          <w:lang w:eastAsia="ru-RU"/>
        </w:rPr>
        <w:t>Эбру</w:t>
      </w:r>
      <w:proofErr w:type="spellEnd"/>
      <w:r>
        <w:rPr>
          <w:rFonts w:ascii="Times New Roman" w:eastAsia="Times New Roman" w:hAnsi="Times New Roman" w:cs="Times New Roman"/>
          <w:sz w:val="28"/>
          <w:szCs w:val="28"/>
          <w:lang w:eastAsia="ru-RU"/>
        </w:rPr>
        <w:t>).</w:t>
      </w:r>
    </w:p>
    <w:p w:rsidR="003F3A5D" w:rsidRDefault="003F3A5D" w:rsidP="003F3A5D">
      <w:pPr>
        <w:spacing w:after="0" w:line="240" w:lineRule="auto"/>
        <w:ind w:firstLine="360"/>
        <w:jc w:val="both"/>
        <w:rPr>
          <w:rFonts w:ascii="Times New Roman" w:eastAsia="Times New Roman" w:hAnsi="Times New Roman" w:cs="Times New Roman"/>
          <w:b/>
          <w:color w:val="111111"/>
          <w:sz w:val="28"/>
          <w:szCs w:val="28"/>
          <w:lang w:eastAsia="ru-RU"/>
        </w:rPr>
      </w:pPr>
    </w:p>
    <w:p w:rsidR="003F3A5D" w:rsidRDefault="003F3A5D" w:rsidP="003F3A5D">
      <w:pPr>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Программные з</w:t>
      </w:r>
      <w:r w:rsidRPr="00F6005B">
        <w:rPr>
          <w:rFonts w:ascii="Times New Roman" w:eastAsia="Times New Roman" w:hAnsi="Times New Roman" w:cs="Times New Roman"/>
          <w:b/>
          <w:color w:val="111111"/>
          <w:sz w:val="28"/>
          <w:szCs w:val="28"/>
          <w:lang w:eastAsia="ru-RU"/>
        </w:rPr>
        <w:t>адачи:</w:t>
      </w:r>
      <w:r w:rsidRPr="00F6005B">
        <w:rPr>
          <w:rFonts w:ascii="Times New Roman" w:eastAsia="Times New Roman" w:hAnsi="Times New Roman" w:cs="Times New Roman"/>
          <w:color w:val="111111"/>
          <w:sz w:val="28"/>
          <w:szCs w:val="28"/>
          <w:lang w:eastAsia="ru-RU"/>
        </w:rPr>
        <w:t xml:space="preserve"> </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 Обуча</w:t>
      </w:r>
      <w:r w:rsidRPr="00F22383">
        <w:rPr>
          <w:rFonts w:ascii="Times New Roman" w:eastAsia="Times New Roman" w:hAnsi="Times New Roman" w:cs="Times New Roman"/>
          <w:color w:val="111111"/>
          <w:sz w:val="28"/>
          <w:szCs w:val="28"/>
          <w:lang w:eastAsia="ru-RU"/>
        </w:rPr>
        <w:t>ть детей эмоционально откликаться на музыку, побуждать выражать свои музыкальные впечатления в творческой художественной деятельности (рисовании); учить различать изобразительно</w:t>
      </w:r>
      <w:r>
        <w:rPr>
          <w:rFonts w:ascii="Times New Roman" w:eastAsia="Times New Roman" w:hAnsi="Times New Roman" w:cs="Times New Roman"/>
          <w:color w:val="111111"/>
          <w:sz w:val="28"/>
          <w:szCs w:val="28"/>
          <w:lang w:eastAsia="ru-RU"/>
        </w:rPr>
        <w:t>сть музыки, смену настроения в произведении П.И. Чайковского «Танец Феи Драже».</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 Развивать чувство ритма, мелкую моторику рук; развивать внимание, умение реагировать на окончание музыки. Развивать умение передавать настроение через музыку, цвет и движение.</w:t>
      </w:r>
    </w:p>
    <w:p w:rsidR="003F3A5D" w:rsidRPr="00114CC5"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3. Воспитывать чувство к </w:t>
      </w:r>
      <w:proofErr w:type="gramStart"/>
      <w:r>
        <w:rPr>
          <w:rFonts w:ascii="Times New Roman" w:eastAsia="Times New Roman" w:hAnsi="Times New Roman" w:cs="Times New Roman"/>
          <w:color w:val="111111"/>
          <w:sz w:val="28"/>
          <w:szCs w:val="28"/>
          <w:lang w:eastAsia="ru-RU"/>
        </w:rPr>
        <w:t>прекрасному</w:t>
      </w:r>
      <w:proofErr w:type="gramEnd"/>
      <w:r>
        <w:rPr>
          <w:rFonts w:ascii="Times New Roman" w:eastAsia="Times New Roman" w:hAnsi="Times New Roman" w:cs="Times New Roman"/>
          <w:color w:val="111111"/>
          <w:sz w:val="28"/>
          <w:szCs w:val="28"/>
          <w:lang w:eastAsia="ru-RU"/>
        </w:rPr>
        <w:t>, расширять знания детей о музыке, воспитывать коммуникативные навыки.</w:t>
      </w:r>
    </w:p>
    <w:p w:rsidR="003F3A5D" w:rsidRPr="00A175EC" w:rsidRDefault="003F3A5D" w:rsidP="003F3A5D">
      <w:pPr>
        <w:spacing w:after="0" w:line="240" w:lineRule="auto"/>
        <w:jc w:val="both"/>
        <w:rPr>
          <w:rFonts w:ascii="Times New Roman" w:eastAsia="Times New Roman" w:hAnsi="Times New Roman" w:cs="Times New Roman"/>
          <w:color w:val="111111"/>
          <w:sz w:val="28"/>
          <w:szCs w:val="28"/>
          <w:lang w:eastAsia="ru-RU"/>
        </w:rPr>
      </w:pPr>
    </w:p>
    <w:p w:rsidR="003F3A5D" w:rsidRDefault="003F3A5D" w:rsidP="003F3A5D">
      <w:pPr>
        <w:spacing w:after="0"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Оборудование: </w:t>
      </w:r>
    </w:p>
    <w:p w:rsidR="003F3A5D" w:rsidRPr="00FF790C" w:rsidRDefault="003F3A5D" w:rsidP="003F3A5D">
      <w:pPr>
        <w:spacing w:after="0" w:line="240" w:lineRule="auto"/>
        <w:ind w:firstLine="360"/>
        <w:jc w:val="both"/>
        <w:rPr>
          <w:rFonts w:ascii="Times New Roman" w:eastAsia="Times New Roman" w:hAnsi="Times New Roman" w:cs="Times New Roman"/>
          <w:b/>
          <w:i/>
          <w:color w:val="111111"/>
          <w:sz w:val="28"/>
          <w:szCs w:val="28"/>
          <w:lang w:eastAsia="ru-RU"/>
        </w:rPr>
      </w:pPr>
      <w:r w:rsidRPr="00FF790C">
        <w:rPr>
          <w:rFonts w:ascii="Times New Roman" w:eastAsia="Times New Roman" w:hAnsi="Times New Roman" w:cs="Times New Roman"/>
          <w:b/>
          <w:i/>
          <w:color w:val="111111"/>
          <w:sz w:val="28"/>
          <w:szCs w:val="28"/>
          <w:lang w:eastAsia="ru-RU"/>
        </w:rPr>
        <w:t>1. Музыкальный  материал:</w:t>
      </w:r>
    </w:p>
    <w:p w:rsidR="003F3A5D" w:rsidRDefault="003F3A5D" w:rsidP="003F3A5D">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sz w:val="28"/>
          <w:szCs w:val="28"/>
          <w:lang w:eastAsia="ru-RU"/>
        </w:rPr>
        <w:t xml:space="preserve">- </w:t>
      </w:r>
      <w:r w:rsidRPr="00B525B2">
        <w:rPr>
          <w:rFonts w:ascii="Times New Roman" w:eastAsia="Times New Roman" w:hAnsi="Times New Roman" w:cs="Times New Roman"/>
          <w:sz w:val="28"/>
          <w:szCs w:val="28"/>
          <w:lang w:eastAsia="ru-RU"/>
        </w:rPr>
        <w:t>Вход</w:t>
      </w:r>
      <w:r>
        <w:rPr>
          <w:rFonts w:ascii="Times New Roman" w:eastAsia="Times New Roman" w:hAnsi="Times New Roman" w:cs="Times New Roman"/>
          <w:color w:val="111111"/>
          <w:sz w:val="28"/>
          <w:szCs w:val="28"/>
          <w:lang w:eastAsia="ru-RU"/>
        </w:rPr>
        <w:t xml:space="preserve">, </w:t>
      </w:r>
    </w:p>
    <w:p w:rsidR="003F3A5D" w:rsidRPr="006A4B35" w:rsidRDefault="003F3A5D" w:rsidP="003F3A5D">
      <w:pPr>
        <w:spacing w:after="0" w:line="240" w:lineRule="auto"/>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Pr="00B525B2">
        <w:rPr>
          <w:rFonts w:ascii="Times New Roman" w:eastAsia="Times New Roman" w:hAnsi="Times New Roman" w:cs="Times New Roman"/>
          <w:color w:val="111111"/>
          <w:sz w:val="28"/>
          <w:szCs w:val="28"/>
          <w:lang w:eastAsia="ru-RU"/>
        </w:rPr>
        <w:t>Музыкально-</w:t>
      </w:r>
      <w:proofErr w:type="gramStart"/>
      <w:r w:rsidRPr="00B525B2">
        <w:rPr>
          <w:rFonts w:ascii="Times New Roman" w:eastAsia="Times New Roman" w:hAnsi="Times New Roman" w:cs="Times New Roman"/>
          <w:color w:val="111111"/>
          <w:sz w:val="28"/>
          <w:szCs w:val="28"/>
          <w:lang w:eastAsia="ru-RU"/>
        </w:rPr>
        <w:t>ритмические движени</w:t>
      </w:r>
      <w:r>
        <w:rPr>
          <w:rFonts w:ascii="Times New Roman" w:eastAsia="Times New Roman" w:hAnsi="Times New Roman" w:cs="Times New Roman"/>
          <w:color w:val="111111"/>
          <w:sz w:val="28"/>
          <w:szCs w:val="28"/>
          <w:lang w:eastAsia="ru-RU"/>
        </w:rPr>
        <w:t>я</w:t>
      </w:r>
      <w:proofErr w:type="gramEnd"/>
      <w:r>
        <w:rPr>
          <w:rFonts w:ascii="Times New Roman" w:eastAsia="Times New Roman" w:hAnsi="Times New Roman" w:cs="Times New Roman"/>
          <w:color w:val="111111"/>
          <w:sz w:val="28"/>
          <w:szCs w:val="28"/>
          <w:lang w:eastAsia="ru-RU"/>
        </w:rPr>
        <w:t xml:space="preserve"> «Скользящий шаг»,</w:t>
      </w:r>
    </w:p>
    <w:p w:rsidR="003F3A5D" w:rsidRDefault="003F3A5D" w:rsidP="003F3A5D">
      <w:pPr>
        <w:spacing w:after="0" w:line="240" w:lineRule="auto"/>
        <w:jc w:val="both"/>
        <w:rPr>
          <w:rFonts w:ascii="Times New Roman" w:eastAsia="Times New Roman" w:hAnsi="Times New Roman" w:cs="Times New Roman"/>
          <w:color w:val="111111"/>
          <w:sz w:val="28"/>
          <w:szCs w:val="28"/>
          <w:lang w:eastAsia="ru-RU"/>
        </w:rPr>
      </w:pPr>
      <w:r w:rsidRPr="00B525B2">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Восприятие:</w:t>
      </w:r>
      <w:r w:rsidRPr="00114CC5">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Танец Феи Драже</w:t>
      </w:r>
      <w:r w:rsidRPr="00114CC5">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из балета «Щелкунчик</w:t>
      </w:r>
      <w:proofErr w:type="gramStart"/>
      <w:r>
        <w:rPr>
          <w:rFonts w:ascii="Times New Roman" w:eastAsia="Times New Roman" w:hAnsi="Times New Roman" w:cs="Times New Roman"/>
          <w:color w:val="111111"/>
          <w:sz w:val="28"/>
          <w:szCs w:val="28"/>
          <w:lang w:eastAsia="ru-RU"/>
        </w:rPr>
        <w:t>»</w:t>
      </w:r>
      <w:r w:rsidRPr="00114CC5">
        <w:rPr>
          <w:rFonts w:ascii="Times New Roman" w:eastAsia="Times New Roman" w:hAnsi="Times New Roman" w:cs="Times New Roman"/>
          <w:color w:val="111111"/>
          <w:sz w:val="28"/>
          <w:szCs w:val="28"/>
          <w:lang w:eastAsia="ru-RU"/>
        </w:rPr>
        <w:t>П</w:t>
      </w:r>
      <w:proofErr w:type="gramEnd"/>
      <w:r w:rsidRPr="00114CC5">
        <w:rPr>
          <w:rFonts w:ascii="Times New Roman" w:eastAsia="Times New Roman" w:hAnsi="Times New Roman" w:cs="Times New Roman"/>
          <w:color w:val="111111"/>
          <w:sz w:val="28"/>
          <w:szCs w:val="28"/>
          <w:lang w:eastAsia="ru-RU"/>
        </w:rPr>
        <w:t>.И. Чайковского</w:t>
      </w:r>
      <w:r>
        <w:rPr>
          <w:rFonts w:ascii="Times New Roman" w:eastAsia="Times New Roman" w:hAnsi="Times New Roman" w:cs="Times New Roman"/>
          <w:color w:val="111111"/>
          <w:sz w:val="28"/>
          <w:szCs w:val="28"/>
          <w:lang w:eastAsia="ru-RU"/>
        </w:rPr>
        <w:t>,</w:t>
      </w:r>
    </w:p>
    <w:p w:rsidR="003F3A5D" w:rsidRDefault="003F3A5D" w:rsidP="003F3A5D">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Нейроигра</w:t>
      </w:r>
      <w:proofErr w:type="spellEnd"/>
      <w:r>
        <w:rPr>
          <w:rFonts w:ascii="Times New Roman" w:eastAsia="Times New Roman" w:hAnsi="Times New Roman" w:cs="Times New Roman"/>
          <w:color w:val="111111"/>
          <w:sz w:val="28"/>
          <w:szCs w:val="28"/>
          <w:lang w:eastAsia="ru-RU"/>
        </w:rPr>
        <w:t xml:space="preserve"> «Музыкальные новогодние подарки»</w:t>
      </w:r>
    </w:p>
    <w:p w:rsidR="003F3A5D" w:rsidRDefault="003F3A5D" w:rsidP="003F3A5D">
      <w:pPr>
        <w:spacing w:after="0" w:line="240" w:lineRule="auto"/>
        <w:jc w:val="both"/>
        <w:rPr>
          <w:rFonts w:ascii="Times New Roman" w:eastAsia="Times New Roman" w:hAnsi="Times New Roman" w:cs="Times New Roman"/>
          <w:b/>
          <w:color w:val="111111"/>
          <w:sz w:val="28"/>
          <w:szCs w:val="28"/>
          <w:lang w:eastAsia="ru-RU"/>
        </w:rPr>
      </w:pPr>
    </w:p>
    <w:p w:rsidR="003F3A5D" w:rsidRPr="00B525B2" w:rsidRDefault="003F3A5D" w:rsidP="003F3A5D">
      <w:pPr>
        <w:spacing w:after="0" w:line="240" w:lineRule="auto"/>
        <w:ind w:firstLine="426"/>
        <w:jc w:val="both"/>
        <w:rPr>
          <w:rFonts w:ascii="Times New Roman" w:eastAsia="Times New Roman" w:hAnsi="Times New Roman" w:cs="Times New Roman"/>
          <w:b/>
          <w:i/>
          <w:color w:val="111111"/>
          <w:sz w:val="28"/>
          <w:szCs w:val="28"/>
          <w:lang w:eastAsia="ru-RU"/>
        </w:rPr>
      </w:pPr>
      <w:r w:rsidRPr="00B525B2">
        <w:rPr>
          <w:rFonts w:ascii="Times New Roman" w:eastAsia="Times New Roman" w:hAnsi="Times New Roman" w:cs="Times New Roman"/>
          <w:b/>
          <w:i/>
          <w:color w:val="111111"/>
          <w:sz w:val="28"/>
          <w:szCs w:val="28"/>
          <w:lang w:eastAsia="ru-RU"/>
        </w:rPr>
        <w:t>2. Раздаточный материал:</w:t>
      </w:r>
    </w:p>
    <w:p w:rsidR="003F3A5D" w:rsidRDefault="003F3A5D" w:rsidP="003F3A5D">
      <w:pPr>
        <w:spacing w:after="0" w:line="240" w:lineRule="auto"/>
        <w:jc w:val="both"/>
        <w:rPr>
          <w:rFonts w:ascii="Times New Roman" w:eastAsia="Times New Roman" w:hAnsi="Times New Roman" w:cs="Times New Roman"/>
          <w:color w:val="111111"/>
          <w:sz w:val="28"/>
          <w:szCs w:val="28"/>
          <w:lang w:eastAsia="ru-RU"/>
        </w:rPr>
      </w:pPr>
      <w:proofErr w:type="gramStart"/>
      <w:r>
        <w:rPr>
          <w:rFonts w:ascii="Times New Roman" w:eastAsia="Times New Roman" w:hAnsi="Times New Roman" w:cs="Times New Roman"/>
          <w:color w:val="111111"/>
          <w:sz w:val="28"/>
          <w:szCs w:val="28"/>
          <w:lang w:eastAsia="ru-RU"/>
        </w:rPr>
        <w:lastRenderedPageBreak/>
        <w:t>- колпачки на каждого ребенка, фартуки;</w:t>
      </w:r>
      <w:proofErr w:type="gramEnd"/>
    </w:p>
    <w:p w:rsidR="003F3A5D" w:rsidRDefault="003F3A5D" w:rsidP="003F3A5D">
      <w:pPr>
        <w:spacing w:after="0" w:line="240" w:lineRule="auto"/>
        <w:jc w:val="both"/>
        <w:rPr>
          <w:rFonts w:ascii="Times New Roman" w:eastAsia="Times New Roman" w:hAnsi="Times New Roman" w:cs="Times New Roman"/>
          <w:color w:val="111111"/>
          <w:sz w:val="28"/>
          <w:szCs w:val="28"/>
          <w:lang w:eastAsia="ru-RU"/>
        </w:rPr>
      </w:pPr>
      <w:proofErr w:type="gramStart"/>
      <w:r>
        <w:rPr>
          <w:rFonts w:ascii="Times New Roman" w:eastAsia="Times New Roman" w:hAnsi="Times New Roman" w:cs="Times New Roman"/>
          <w:color w:val="111111"/>
          <w:sz w:val="28"/>
          <w:szCs w:val="28"/>
          <w:lang w:eastAsia="ru-RU"/>
        </w:rPr>
        <w:t>- клеенки, поддоны с водой, кисти, шпажки, палочки, нотки, палитры с красками, непроливайки, влажные салфетки,</w:t>
      </w:r>
      <w:proofErr w:type="gramEnd"/>
    </w:p>
    <w:p w:rsidR="003F3A5D" w:rsidRPr="00B525B2" w:rsidRDefault="003F3A5D" w:rsidP="003F3A5D">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коробочки-подарки.</w:t>
      </w:r>
    </w:p>
    <w:p w:rsidR="003F3A5D" w:rsidRPr="00F22383" w:rsidRDefault="003F3A5D" w:rsidP="003F3A5D">
      <w:pPr>
        <w:spacing w:after="0" w:line="240" w:lineRule="auto"/>
        <w:jc w:val="both"/>
        <w:rPr>
          <w:rFonts w:ascii="Times New Roman" w:eastAsia="Times New Roman" w:hAnsi="Times New Roman" w:cs="Times New Roman"/>
          <w:b/>
          <w:sz w:val="28"/>
          <w:szCs w:val="28"/>
          <w:lang w:eastAsia="ru-RU"/>
        </w:rPr>
      </w:pPr>
    </w:p>
    <w:p w:rsidR="003F3A5D" w:rsidRDefault="003F3A5D" w:rsidP="003F3A5D">
      <w:pPr>
        <w:spacing w:after="0" w:line="240" w:lineRule="auto"/>
        <w:ind w:firstLine="360"/>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b/>
          <w:i/>
          <w:color w:val="111111"/>
          <w:sz w:val="28"/>
          <w:szCs w:val="28"/>
          <w:lang w:eastAsia="ru-RU"/>
        </w:rPr>
        <w:t xml:space="preserve">3. </w:t>
      </w:r>
      <w:proofErr w:type="spellStart"/>
      <w:r w:rsidRPr="00B525B2">
        <w:rPr>
          <w:rFonts w:ascii="Times New Roman" w:eastAsia="Times New Roman" w:hAnsi="Times New Roman" w:cs="Times New Roman"/>
          <w:i/>
          <w:color w:val="111111"/>
          <w:sz w:val="28"/>
          <w:szCs w:val="28"/>
          <w:lang w:eastAsia="ru-RU"/>
        </w:rPr>
        <w:t>Мультимедийное</w:t>
      </w:r>
      <w:proofErr w:type="spellEnd"/>
      <w:r w:rsidRPr="00B525B2">
        <w:rPr>
          <w:rFonts w:ascii="Times New Roman" w:eastAsia="Times New Roman" w:hAnsi="Times New Roman" w:cs="Times New Roman"/>
          <w:i/>
          <w:color w:val="111111"/>
          <w:sz w:val="28"/>
          <w:szCs w:val="28"/>
          <w:lang w:eastAsia="ru-RU"/>
        </w:rPr>
        <w:t xml:space="preserve"> обо</w:t>
      </w:r>
      <w:r>
        <w:rPr>
          <w:rFonts w:ascii="Times New Roman" w:eastAsia="Times New Roman" w:hAnsi="Times New Roman" w:cs="Times New Roman"/>
          <w:i/>
          <w:color w:val="111111"/>
          <w:sz w:val="28"/>
          <w:szCs w:val="28"/>
          <w:lang w:eastAsia="ru-RU"/>
        </w:rPr>
        <w:t>рудование (компьютер, проектор).</w:t>
      </w:r>
    </w:p>
    <w:p w:rsidR="003F3A5D" w:rsidRDefault="003F3A5D" w:rsidP="003F3A5D">
      <w:pPr>
        <w:spacing w:after="0" w:line="240" w:lineRule="auto"/>
        <w:ind w:firstLine="360"/>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4. Фонограммы произведений.</w:t>
      </w:r>
    </w:p>
    <w:p w:rsidR="003F3A5D" w:rsidRPr="00836E10" w:rsidRDefault="003F3A5D" w:rsidP="003F3A5D">
      <w:pPr>
        <w:spacing w:after="0" w:line="240" w:lineRule="auto"/>
        <w:ind w:firstLine="360"/>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 xml:space="preserve">5. </w:t>
      </w:r>
      <w:r>
        <w:rPr>
          <w:rFonts w:ascii="Times New Roman" w:eastAsia="Times New Roman" w:hAnsi="Times New Roman" w:cs="Times New Roman"/>
          <w:sz w:val="28"/>
          <w:szCs w:val="28"/>
          <w:lang w:eastAsia="ru-RU"/>
        </w:rPr>
        <w:t>Елочка, мешок деда Мороза.</w:t>
      </w:r>
    </w:p>
    <w:p w:rsidR="003F3A5D" w:rsidRDefault="003F3A5D" w:rsidP="003F3A5D">
      <w:pPr>
        <w:spacing w:after="0" w:line="240" w:lineRule="auto"/>
        <w:ind w:firstLine="360"/>
        <w:jc w:val="center"/>
        <w:rPr>
          <w:rFonts w:ascii="Times New Roman" w:eastAsia="Times New Roman" w:hAnsi="Times New Roman" w:cs="Times New Roman"/>
          <w:b/>
          <w:color w:val="111111"/>
          <w:sz w:val="28"/>
          <w:szCs w:val="28"/>
          <w:lang w:eastAsia="ru-RU"/>
        </w:rPr>
      </w:pPr>
    </w:p>
    <w:p w:rsidR="003F3A5D" w:rsidRPr="00F6005B" w:rsidRDefault="003F3A5D" w:rsidP="003F3A5D">
      <w:pPr>
        <w:spacing w:after="0" w:line="240" w:lineRule="auto"/>
        <w:ind w:firstLine="360"/>
        <w:jc w:val="center"/>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Ход занятия</w:t>
      </w:r>
      <w:r w:rsidRPr="00F6005B">
        <w:rPr>
          <w:rFonts w:ascii="Times New Roman" w:eastAsia="Times New Roman" w:hAnsi="Times New Roman" w:cs="Times New Roman"/>
          <w:b/>
          <w:color w:val="111111"/>
          <w:sz w:val="28"/>
          <w:szCs w:val="28"/>
          <w:lang w:eastAsia="ru-RU"/>
        </w:rPr>
        <w:t>.</w:t>
      </w:r>
    </w:p>
    <w:p w:rsidR="003F3A5D" w:rsidRPr="00B50A65" w:rsidRDefault="003F3A5D" w:rsidP="003F3A5D">
      <w:pPr>
        <w:spacing w:after="0" w:line="240" w:lineRule="auto"/>
        <w:ind w:firstLine="360"/>
        <w:jc w:val="both"/>
        <w:rPr>
          <w:rFonts w:ascii="Times New Roman" w:eastAsia="Times New Roman" w:hAnsi="Times New Roman" w:cs="Times New Roman"/>
          <w:b/>
          <w:color w:val="111111"/>
          <w:sz w:val="28"/>
          <w:szCs w:val="28"/>
          <w:lang w:eastAsia="ru-RU"/>
        </w:rPr>
      </w:pPr>
      <w:proofErr w:type="gramStart"/>
      <w:r>
        <w:rPr>
          <w:rFonts w:ascii="Times New Roman" w:eastAsia="Times New Roman" w:hAnsi="Times New Roman" w:cs="Times New Roman"/>
          <w:b/>
          <w:color w:val="111111"/>
          <w:sz w:val="28"/>
          <w:szCs w:val="28"/>
          <w:lang w:val="en-US" w:eastAsia="ru-RU"/>
        </w:rPr>
        <w:t>I</w:t>
      </w:r>
      <w:r>
        <w:rPr>
          <w:rFonts w:ascii="Times New Roman" w:eastAsia="Times New Roman" w:hAnsi="Times New Roman" w:cs="Times New Roman"/>
          <w:b/>
          <w:color w:val="111111"/>
          <w:sz w:val="28"/>
          <w:szCs w:val="28"/>
          <w:lang w:eastAsia="ru-RU"/>
        </w:rPr>
        <w:t>.</w:t>
      </w:r>
      <w:r w:rsidRPr="00B50A65">
        <w:rPr>
          <w:rFonts w:ascii="Times New Roman" w:eastAsia="Times New Roman" w:hAnsi="Times New Roman" w:cs="Times New Roman"/>
          <w:b/>
          <w:color w:val="111111"/>
          <w:sz w:val="28"/>
          <w:szCs w:val="28"/>
          <w:lang w:eastAsia="ru-RU"/>
        </w:rPr>
        <w:t xml:space="preserve"> Вводная часть.</w:t>
      </w:r>
      <w:proofErr w:type="gramEnd"/>
    </w:p>
    <w:p w:rsidR="003F3A5D" w:rsidRDefault="003F3A5D" w:rsidP="003F3A5D">
      <w:pPr>
        <w:spacing w:after="0"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Организационный момент.</w:t>
      </w:r>
    </w:p>
    <w:p w:rsidR="003F3A5D" w:rsidRDefault="003F3A5D" w:rsidP="003F3A5D">
      <w:pPr>
        <w:spacing w:after="0" w:line="240" w:lineRule="auto"/>
        <w:ind w:firstLine="360"/>
        <w:jc w:val="center"/>
        <w:rPr>
          <w:rFonts w:ascii="Times New Roman" w:eastAsia="Times New Roman" w:hAnsi="Times New Roman" w:cs="Times New Roman"/>
          <w:i/>
          <w:color w:val="111111"/>
          <w:sz w:val="28"/>
          <w:szCs w:val="28"/>
          <w:lang w:eastAsia="ru-RU"/>
        </w:rPr>
      </w:pPr>
      <w:r w:rsidRPr="00F6005B">
        <w:rPr>
          <w:rFonts w:ascii="Times New Roman" w:eastAsia="Times New Roman" w:hAnsi="Times New Roman" w:cs="Times New Roman"/>
          <w:color w:val="111111"/>
          <w:sz w:val="28"/>
          <w:szCs w:val="28"/>
          <w:lang w:eastAsia="ru-RU"/>
        </w:rPr>
        <w:t xml:space="preserve">Дети </w:t>
      </w:r>
      <w:r>
        <w:rPr>
          <w:rFonts w:ascii="Times New Roman" w:eastAsia="Times New Roman" w:hAnsi="Times New Roman" w:cs="Times New Roman"/>
          <w:color w:val="111111"/>
          <w:sz w:val="28"/>
          <w:szCs w:val="28"/>
          <w:lang w:eastAsia="ru-RU"/>
        </w:rPr>
        <w:t>в</w:t>
      </w:r>
      <w:r w:rsidRPr="00F6005B">
        <w:rPr>
          <w:rFonts w:ascii="Times New Roman" w:eastAsia="Times New Roman" w:hAnsi="Times New Roman" w:cs="Times New Roman"/>
          <w:color w:val="111111"/>
          <w:sz w:val="28"/>
          <w:szCs w:val="28"/>
          <w:lang w:eastAsia="ru-RU"/>
        </w:rPr>
        <w:t xml:space="preserve">ходят в музыкальный зал, </w:t>
      </w:r>
      <w:r>
        <w:rPr>
          <w:rFonts w:ascii="Times New Roman" w:eastAsia="Times New Roman" w:hAnsi="Times New Roman" w:cs="Times New Roman"/>
          <w:color w:val="111111"/>
          <w:sz w:val="28"/>
          <w:szCs w:val="28"/>
          <w:lang w:eastAsia="ru-RU"/>
        </w:rPr>
        <w:t>встают в круг.</w:t>
      </w:r>
      <w:r w:rsidRPr="00AA2C5B">
        <w:rPr>
          <w:rFonts w:ascii="Times New Roman" w:eastAsia="Times New Roman" w:hAnsi="Times New Roman" w:cs="Times New Roman"/>
          <w:i/>
          <w:color w:val="111111"/>
          <w:sz w:val="28"/>
          <w:szCs w:val="28"/>
          <w:lang w:eastAsia="ru-RU"/>
        </w:rPr>
        <w:t xml:space="preserve"> </w:t>
      </w:r>
    </w:p>
    <w:p w:rsidR="003F3A5D" w:rsidRDefault="003F3A5D" w:rsidP="003F3A5D">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i/>
          <w:color w:val="111111"/>
          <w:sz w:val="28"/>
          <w:szCs w:val="28"/>
          <w:lang w:eastAsia="ru-RU"/>
        </w:rPr>
        <w:t>Музыкальный руководитель в костюме Снегурочки встречает детей.</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Музыкальный руководитель: </w:t>
      </w:r>
      <w:r>
        <w:rPr>
          <w:rFonts w:ascii="Times New Roman" w:eastAsia="Times New Roman" w:hAnsi="Times New Roman" w:cs="Times New Roman"/>
          <w:color w:val="111111"/>
          <w:sz w:val="28"/>
          <w:szCs w:val="28"/>
          <w:lang w:eastAsia="ru-RU"/>
        </w:rPr>
        <w:t xml:space="preserve">«Здравствуйте, дети!» - </w:t>
      </w:r>
      <w:r w:rsidRPr="0086721E">
        <w:rPr>
          <w:rFonts w:ascii="Times New Roman" w:eastAsia="Times New Roman" w:hAnsi="Times New Roman" w:cs="Times New Roman"/>
          <w:i/>
          <w:color w:val="111111"/>
          <w:sz w:val="28"/>
          <w:szCs w:val="28"/>
          <w:lang w:eastAsia="ru-RU"/>
        </w:rPr>
        <w:t xml:space="preserve">пропеть </w:t>
      </w:r>
      <w:proofErr w:type="spellStart"/>
      <w:r w:rsidRPr="0086721E">
        <w:rPr>
          <w:rFonts w:ascii="Times New Roman" w:eastAsia="Times New Roman" w:hAnsi="Times New Roman" w:cs="Times New Roman"/>
          <w:i/>
          <w:color w:val="111111"/>
          <w:sz w:val="28"/>
          <w:szCs w:val="28"/>
          <w:lang w:eastAsia="ru-RU"/>
        </w:rPr>
        <w:t>поступенно</w:t>
      </w:r>
      <w:proofErr w:type="spellEnd"/>
      <w:r w:rsidRPr="0086721E">
        <w:rPr>
          <w:rFonts w:ascii="Times New Roman" w:eastAsia="Times New Roman" w:hAnsi="Times New Roman" w:cs="Times New Roman"/>
          <w:i/>
          <w:color w:val="111111"/>
          <w:sz w:val="28"/>
          <w:szCs w:val="28"/>
          <w:lang w:eastAsia="ru-RU"/>
        </w:rPr>
        <w:t xml:space="preserve"> вверх</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Дети: </w:t>
      </w:r>
      <w:proofErr w:type="spellStart"/>
      <w:r>
        <w:rPr>
          <w:rFonts w:ascii="Times New Roman" w:eastAsia="Times New Roman" w:hAnsi="Times New Roman" w:cs="Times New Roman"/>
          <w:color w:val="111111"/>
          <w:sz w:val="28"/>
          <w:szCs w:val="28"/>
          <w:lang w:eastAsia="ru-RU"/>
        </w:rPr>
        <w:t>Здрав-ствуй-те</w:t>
      </w:r>
      <w:proofErr w:type="spellEnd"/>
      <w:r>
        <w:rPr>
          <w:rFonts w:ascii="Times New Roman" w:eastAsia="Times New Roman" w:hAnsi="Times New Roman" w:cs="Times New Roman"/>
          <w:color w:val="111111"/>
          <w:sz w:val="28"/>
          <w:szCs w:val="28"/>
          <w:lang w:eastAsia="ru-RU"/>
        </w:rPr>
        <w:t>» - поют вниз (соль-ми-до)</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Здравствуйте, мальчишки!</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Мальчики: </w:t>
      </w:r>
      <w:r>
        <w:rPr>
          <w:rFonts w:ascii="Times New Roman" w:eastAsia="Times New Roman" w:hAnsi="Times New Roman" w:cs="Times New Roman"/>
          <w:color w:val="111111"/>
          <w:sz w:val="28"/>
          <w:szCs w:val="28"/>
          <w:lang w:eastAsia="ru-RU"/>
        </w:rPr>
        <w:t>Здравствуйте!</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Здравствуйте, девчонки!</w:t>
      </w:r>
    </w:p>
    <w:p w:rsidR="003F3A5D" w:rsidRPr="00AA2C5B"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Девочки: </w:t>
      </w:r>
      <w:r>
        <w:rPr>
          <w:rFonts w:ascii="Times New Roman" w:eastAsia="Times New Roman" w:hAnsi="Times New Roman" w:cs="Times New Roman"/>
          <w:color w:val="111111"/>
          <w:sz w:val="28"/>
          <w:szCs w:val="28"/>
          <w:lang w:eastAsia="ru-RU"/>
        </w:rPr>
        <w:t>Здравствуйте!</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На экране </w:t>
      </w:r>
      <w:proofErr w:type="spellStart"/>
      <w:proofErr w:type="gramStart"/>
      <w:r>
        <w:rPr>
          <w:rFonts w:ascii="Times New Roman" w:eastAsia="Times New Roman" w:hAnsi="Times New Roman" w:cs="Times New Roman"/>
          <w:color w:val="111111"/>
          <w:sz w:val="28"/>
          <w:szCs w:val="28"/>
          <w:lang w:eastAsia="ru-RU"/>
        </w:rPr>
        <w:t>видео-ролик</w:t>
      </w:r>
      <w:proofErr w:type="spellEnd"/>
      <w:proofErr w:type="gramEnd"/>
      <w:r>
        <w:rPr>
          <w:rFonts w:ascii="Times New Roman" w:eastAsia="Times New Roman" w:hAnsi="Times New Roman" w:cs="Times New Roman"/>
          <w:color w:val="111111"/>
          <w:sz w:val="28"/>
          <w:szCs w:val="28"/>
          <w:lang w:eastAsia="ru-RU"/>
        </w:rPr>
        <w:t xml:space="preserve"> «Звонок Деда Мороза».</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sidRPr="00F6005B">
        <w:rPr>
          <w:rFonts w:ascii="Times New Roman" w:eastAsia="Times New Roman" w:hAnsi="Times New Roman" w:cs="Times New Roman"/>
          <w:b/>
          <w:color w:val="111111"/>
          <w:sz w:val="28"/>
          <w:szCs w:val="28"/>
          <w:lang w:eastAsia="ru-RU"/>
        </w:rPr>
        <w:t>Музыкальный руководитель:</w:t>
      </w:r>
      <w:r w:rsidRPr="00F6005B">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Да, дедушка, поняла! Хорошо!.. Садик нашла. Вот и ребята здесь. Их я и попрошу мне помочь.</w:t>
      </w:r>
    </w:p>
    <w:p w:rsidR="003F3A5D" w:rsidRDefault="003F3A5D" w:rsidP="003F3A5D">
      <w:pPr>
        <w:spacing w:after="0" w:line="240" w:lineRule="auto"/>
        <w:ind w:firstLine="360"/>
        <w:jc w:val="both"/>
        <w:rPr>
          <w:rFonts w:ascii="Times New Roman" w:eastAsia="Times New Roman" w:hAnsi="Times New Roman" w:cs="Times New Roman"/>
          <w:b/>
          <w:color w:val="111111"/>
          <w:sz w:val="28"/>
          <w:szCs w:val="28"/>
          <w:lang w:eastAsia="ru-RU"/>
        </w:rPr>
      </w:pPr>
    </w:p>
    <w:p w:rsidR="003F3A5D" w:rsidRDefault="003F3A5D" w:rsidP="003F3A5D">
      <w:pPr>
        <w:spacing w:after="0"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val="en-US" w:eastAsia="ru-RU"/>
        </w:rPr>
        <w:t>II</w:t>
      </w:r>
      <w:r>
        <w:rPr>
          <w:rFonts w:ascii="Times New Roman" w:eastAsia="Times New Roman" w:hAnsi="Times New Roman" w:cs="Times New Roman"/>
          <w:b/>
          <w:color w:val="111111"/>
          <w:sz w:val="28"/>
          <w:szCs w:val="28"/>
          <w:lang w:eastAsia="ru-RU"/>
        </w:rPr>
        <w:t>. Основная част.</w:t>
      </w:r>
    </w:p>
    <w:p w:rsidR="003F3A5D" w:rsidRPr="001D6560" w:rsidRDefault="003F3A5D" w:rsidP="003F3A5D">
      <w:pPr>
        <w:spacing w:after="0"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Проблемная ситуация.</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sidRPr="00F6005B">
        <w:rPr>
          <w:rFonts w:ascii="Times New Roman" w:eastAsia="Times New Roman" w:hAnsi="Times New Roman" w:cs="Times New Roman"/>
          <w:b/>
          <w:color w:val="111111"/>
          <w:sz w:val="28"/>
          <w:szCs w:val="28"/>
          <w:lang w:eastAsia="ru-RU"/>
        </w:rPr>
        <w:t>Музыкальный руководитель:</w:t>
      </w:r>
      <w:r>
        <w:rPr>
          <w:rFonts w:ascii="Times New Roman" w:eastAsia="Times New Roman" w:hAnsi="Times New Roman" w:cs="Times New Roman"/>
          <w:b/>
          <w:color w:val="111111"/>
          <w:sz w:val="28"/>
          <w:szCs w:val="28"/>
          <w:lang w:eastAsia="ru-RU"/>
        </w:rPr>
        <w:t xml:space="preserve"> </w:t>
      </w:r>
      <w:r w:rsidRPr="00F6005B">
        <w:rPr>
          <w:rFonts w:ascii="Times New Roman" w:eastAsia="Times New Roman" w:hAnsi="Times New Roman" w:cs="Times New Roman"/>
          <w:color w:val="111111"/>
          <w:sz w:val="28"/>
          <w:szCs w:val="28"/>
          <w:lang w:eastAsia="ru-RU"/>
        </w:rPr>
        <w:t xml:space="preserve">Ребята, </w:t>
      </w:r>
      <w:r>
        <w:rPr>
          <w:rFonts w:ascii="Times New Roman" w:eastAsia="Times New Roman" w:hAnsi="Times New Roman" w:cs="Times New Roman"/>
          <w:color w:val="111111"/>
          <w:sz w:val="28"/>
          <w:szCs w:val="28"/>
          <w:lang w:eastAsia="ru-RU"/>
        </w:rPr>
        <w:t xml:space="preserve">вы слышали, о чем попросил меня дедушка Мороз? </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Вы согласны сегодня стать моими помощниками?</w:t>
      </w:r>
    </w:p>
    <w:p w:rsidR="003F3A5D" w:rsidRDefault="003F3A5D" w:rsidP="003F3A5D">
      <w:pPr>
        <w:spacing w:after="0" w:line="240" w:lineRule="auto"/>
        <w:ind w:firstLine="360"/>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color w:val="111111"/>
          <w:sz w:val="28"/>
          <w:szCs w:val="28"/>
          <w:lang w:eastAsia="ru-RU"/>
        </w:rPr>
        <w:t xml:space="preserve">Я приготовила вам волшебные колпачки, которые помогут нам совершить чудеса. Надевайте их скорее! </w:t>
      </w:r>
      <w:r>
        <w:rPr>
          <w:rFonts w:ascii="Times New Roman" w:eastAsia="Times New Roman" w:hAnsi="Times New Roman" w:cs="Times New Roman"/>
          <w:i/>
          <w:color w:val="111111"/>
          <w:sz w:val="28"/>
          <w:szCs w:val="28"/>
          <w:lang w:eastAsia="ru-RU"/>
        </w:rPr>
        <w:t>(Надевают колпачки)</w:t>
      </w:r>
    </w:p>
    <w:p w:rsidR="003F3A5D" w:rsidRDefault="003F3A5D" w:rsidP="003F3A5D">
      <w:pPr>
        <w:spacing w:after="0" w:line="240" w:lineRule="auto"/>
        <w:ind w:firstLine="360"/>
        <w:jc w:val="both"/>
        <w:rPr>
          <w:rFonts w:ascii="Times New Roman" w:eastAsia="Times New Roman" w:hAnsi="Times New Roman" w:cs="Times New Roman"/>
          <w:b/>
          <w:color w:val="111111"/>
          <w:sz w:val="28"/>
          <w:szCs w:val="28"/>
          <w:lang w:eastAsia="ru-RU"/>
        </w:rPr>
      </w:pP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sidRPr="00F6005B">
        <w:rPr>
          <w:rFonts w:ascii="Times New Roman" w:eastAsia="Times New Roman" w:hAnsi="Times New Roman" w:cs="Times New Roman"/>
          <w:b/>
          <w:color w:val="111111"/>
          <w:sz w:val="28"/>
          <w:szCs w:val="28"/>
          <w:lang w:eastAsia="ru-RU"/>
        </w:rPr>
        <w:lastRenderedPageBreak/>
        <w:t>Музыкальный руководитель:</w:t>
      </w:r>
      <w:r>
        <w:rPr>
          <w:rFonts w:ascii="Times New Roman" w:eastAsia="Times New Roman" w:hAnsi="Times New Roman" w:cs="Times New Roman"/>
          <w:b/>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А вы помните, о чем попросил нас Дедушка Мороз? </w:t>
      </w:r>
      <w:r>
        <w:rPr>
          <w:rFonts w:ascii="Times New Roman" w:eastAsia="Times New Roman" w:hAnsi="Times New Roman" w:cs="Times New Roman"/>
          <w:i/>
          <w:color w:val="111111"/>
          <w:sz w:val="28"/>
          <w:szCs w:val="28"/>
          <w:lang w:eastAsia="ru-RU"/>
        </w:rPr>
        <w:t xml:space="preserve">(Найти и нарядить елку, разложить подарки) </w:t>
      </w:r>
    </w:p>
    <w:p w:rsidR="003F3A5D" w:rsidRPr="001471D0" w:rsidRDefault="003F3A5D" w:rsidP="003F3A5D">
      <w:pPr>
        <w:spacing w:after="0" w:line="240" w:lineRule="auto"/>
        <w:ind w:firstLine="360"/>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color w:val="111111"/>
          <w:sz w:val="28"/>
          <w:szCs w:val="28"/>
          <w:lang w:eastAsia="ru-RU"/>
        </w:rPr>
        <w:t xml:space="preserve">- С чего начнем? </w:t>
      </w:r>
      <w:r>
        <w:rPr>
          <w:rFonts w:ascii="Times New Roman" w:eastAsia="Times New Roman" w:hAnsi="Times New Roman" w:cs="Times New Roman"/>
          <w:i/>
          <w:color w:val="111111"/>
          <w:sz w:val="28"/>
          <w:szCs w:val="28"/>
          <w:lang w:eastAsia="ru-RU"/>
        </w:rPr>
        <w:t>(Нужно найти елку)</w:t>
      </w:r>
    </w:p>
    <w:p w:rsidR="003F3A5D" w:rsidRPr="00AA2C5B"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Тогда отправляемся в лес. На чем можно отправиться в лес по снегу? </w:t>
      </w:r>
      <w:r w:rsidRPr="001471D0">
        <w:rPr>
          <w:rFonts w:ascii="Times New Roman" w:eastAsia="Times New Roman" w:hAnsi="Times New Roman" w:cs="Times New Roman"/>
          <w:i/>
          <w:color w:val="111111"/>
          <w:sz w:val="28"/>
          <w:szCs w:val="28"/>
          <w:lang w:eastAsia="ru-RU"/>
        </w:rPr>
        <w:t>(На лыжах).</w:t>
      </w:r>
      <w:r>
        <w:rPr>
          <w:rFonts w:ascii="Times New Roman" w:eastAsia="Times New Roman" w:hAnsi="Times New Roman" w:cs="Times New Roman"/>
          <w:i/>
          <w:color w:val="111111"/>
          <w:sz w:val="28"/>
          <w:szCs w:val="28"/>
          <w:lang w:eastAsia="ru-RU"/>
        </w:rPr>
        <w:t xml:space="preserve"> </w:t>
      </w:r>
      <w:proofErr w:type="gramStart"/>
      <w:r>
        <w:rPr>
          <w:rFonts w:ascii="Times New Roman" w:eastAsia="Times New Roman" w:hAnsi="Times New Roman" w:cs="Times New Roman"/>
          <w:color w:val="111111"/>
          <w:sz w:val="28"/>
          <w:szCs w:val="28"/>
          <w:lang w:eastAsia="ru-RU"/>
        </w:rPr>
        <w:t>Одеваем лыжи</w:t>
      </w:r>
      <w:proofErr w:type="gramEnd"/>
      <w:r>
        <w:rPr>
          <w:rFonts w:ascii="Times New Roman" w:eastAsia="Times New Roman" w:hAnsi="Times New Roman" w:cs="Times New Roman"/>
          <w:color w:val="111111"/>
          <w:sz w:val="28"/>
          <w:szCs w:val="28"/>
          <w:lang w:eastAsia="ru-RU"/>
        </w:rPr>
        <w:t>, берем палки и отправляемся весело в лес на поиски нашей елочки.</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p>
    <w:p w:rsidR="003F3A5D" w:rsidRPr="001471D0" w:rsidRDefault="003F3A5D" w:rsidP="003F3A5D">
      <w:pPr>
        <w:spacing w:after="0" w:line="240" w:lineRule="auto"/>
        <w:ind w:firstLine="360"/>
        <w:jc w:val="both"/>
        <w:rPr>
          <w:rFonts w:ascii="Times New Roman" w:eastAsia="Times New Roman" w:hAnsi="Times New Roman" w:cs="Times New Roman"/>
          <w:color w:val="FF0000"/>
          <w:sz w:val="28"/>
          <w:szCs w:val="28"/>
          <w:lang w:eastAsia="ru-RU"/>
        </w:rPr>
      </w:pPr>
      <w:r w:rsidRPr="00F6005B">
        <w:rPr>
          <w:rFonts w:ascii="Times New Roman" w:eastAsia="Times New Roman" w:hAnsi="Times New Roman" w:cs="Times New Roman"/>
          <w:b/>
          <w:color w:val="111111"/>
          <w:sz w:val="28"/>
          <w:szCs w:val="28"/>
          <w:lang w:eastAsia="ru-RU"/>
        </w:rPr>
        <w:t>Музыкально-</w:t>
      </w:r>
      <w:proofErr w:type="gramStart"/>
      <w:r w:rsidRPr="00F6005B">
        <w:rPr>
          <w:rFonts w:ascii="Times New Roman" w:eastAsia="Times New Roman" w:hAnsi="Times New Roman" w:cs="Times New Roman"/>
          <w:b/>
          <w:color w:val="111111"/>
          <w:sz w:val="28"/>
          <w:szCs w:val="28"/>
          <w:lang w:eastAsia="ru-RU"/>
        </w:rPr>
        <w:t>ритмическое упражнение</w:t>
      </w:r>
      <w:proofErr w:type="gramEnd"/>
      <w:r w:rsidRPr="00F6005B">
        <w:rPr>
          <w:rFonts w:ascii="Times New Roman" w:eastAsia="Times New Roman" w:hAnsi="Times New Roman" w:cs="Times New Roman"/>
          <w:b/>
          <w:color w:val="111111"/>
          <w:sz w:val="28"/>
          <w:szCs w:val="28"/>
          <w:lang w:eastAsia="ru-RU"/>
        </w:rPr>
        <w:t xml:space="preserve"> «</w:t>
      </w:r>
      <w:r>
        <w:rPr>
          <w:rFonts w:ascii="Times New Roman" w:eastAsia="Times New Roman" w:hAnsi="Times New Roman" w:cs="Times New Roman"/>
          <w:b/>
          <w:color w:val="111111"/>
          <w:sz w:val="28"/>
          <w:szCs w:val="28"/>
          <w:lang w:eastAsia="ru-RU"/>
        </w:rPr>
        <w:t>Скользящий шаг</w:t>
      </w:r>
      <w:r w:rsidRPr="00F6005B">
        <w:rPr>
          <w:rFonts w:ascii="Times New Roman" w:eastAsia="Times New Roman" w:hAnsi="Times New Roman" w:cs="Times New Roman"/>
          <w:b/>
          <w:color w:val="111111"/>
          <w:sz w:val="28"/>
          <w:szCs w:val="28"/>
          <w:lang w:eastAsia="ru-RU"/>
        </w:rPr>
        <w:t>»</w:t>
      </w:r>
      <w:r w:rsidRPr="00F6005B">
        <w:rPr>
          <w:rFonts w:ascii="Times New Roman" w:eastAsia="Times New Roman" w:hAnsi="Times New Roman" w:cs="Times New Roman"/>
          <w:color w:val="111111"/>
          <w:sz w:val="28"/>
          <w:szCs w:val="28"/>
          <w:lang w:eastAsia="ru-RU"/>
        </w:rPr>
        <w:t xml:space="preserve"> </w:t>
      </w:r>
    </w:p>
    <w:p w:rsidR="003F3A5D" w:rsidRDefault="003F3A5D" w:rsidP="003F3A5D">
      <w:pPr>
        <w:spacing w:after="0" w:line="240" w:lineRule="auto"/>
        <w:ind w:firstLine="360"/>
        <w:jc w:val="center"/>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По кругу дети двигаются скользящим шагом. Музыкальный руководитель вносит елку.</w:t>
      </w:r>
    </w:p>
    <w:p w:rsidR="003F3A5D" w:rsidRPr="001471D0" w:rsidRDefault="003F3A5D" w:rsidP="003F3A5D">
      <w:pPr>
        <w:spacing w:after="0" w:line="240" w:lineRule="auto"/>
        <w:ind w:firstLine="360"/>
        <w:jc w:val="center"/>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 xml:space="preserve"> </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sidRPr="00F6005B">
        <w:rPr>
          <w:rFonts w:ascii="Times New Roman" w:eastAsia="Times New Roman" w:hAnsi="Times New Roman" w:cs="Times New Roman"/>
          <w:b/>
          <w:color w:val="111111"/>
          <w:sz w:val="28"/>
          <w:szCs w:val="28"/>
          <w:lang w:eastAsia="ru-RU"/>
        </w:rPr>
        <w:t>Музыкальный руководитель:</w:t>
      </w:r>
      <w:r>
        <w:rPr>
          <w:rFonts w:ascii="Times New Roman" w:eastAsia="Times New Roman" w:hAnsi="Times New Roman" w:cs="Times New Roman"/>
          <w:b/>
          <w:color w:val="111111"/>
          <w:sz w:val="28"/>
          <w:szCs w:val="28"/>
          <w:lang w:eastAsia="ru-RU"/>
        </w:rPr>
        <w:t xml:space="preserve"> </w:t>
      </w:r>
      <w:r>
        <w:rPr>
          <w:rFonts w:ascii="Times New Roman" w:eastAsia="Times New Roman" w:hAnsi="Times New Roman" w:cs="Times New Roman"/>
          <w:color w:val="111111"/>
          <w:sz w:val="28"/>
          <w:szCs w:val="28"/>
          <w:lang w:eastAsia="ru-RU"/>
        </w:rPr>
        <w:t>А вот и елка!</w:t>
      </w:r>
    </w:p>
    <w:p w:rsidR="003F3A5D" w:rsidRPr="006C4023" w:rsidRDefault="003F3A5D" w:rsidP="003F3A5D">
      <w:pPr>
        <w:spacing w:after="0" w:line="240" w:lineRule="auto"/>
        <w:ind w:firstLine="360"/>
        <w:jc w:val="center"/>
        <w:rPr>
          <w:rFonts w:ascii="Times New Roman" w:eastAsia="Times New Roman" w:hAnsi="Times New Roman" w:cs="Times New Roman"/>
          <w:i/>
          <w:color w:val="111111"/>
          <w:sz w:val="28"/>
          <w:szCs w:val="28"/>
          <w:lang w:eastAsia="ru-RU"/>
        </w:rPr>
      </w:pPr>
      <w:r w:rsidRPr="006C4023">
        <w:rPr>
          <w:rFonts w:ascii="Times New Roman" w:eastAsia="Times New Roman" w:hAnsi="Times New Roman" w:cs="Times New Roman"/>
          <w:i/>
          <w:color w:val="111111"/>
          <w:sz w:val="28"/>
          <w:szCs w:val="28"/>
          <w:lang w:eastAsia="ru-RU"/>
        </w:rPr>
        <w:t>Звучит «Танец Феи Драже» из балета «Щелкунчик» П. И. Чайковского</w:t>
      </w:r>
    </w:p>
    <w:p w:rsidR="003F3A5D" w:rsidRDefault="003F3A5D" w:rsidP="003F3A5D">
      <w:pPr>
        <w:spacing w:after="0" w:line="240" w:lineRule="auto"/>
        <w:ind w:firstLine="360"/>
        <w:jc w:val="both"/>
        <w:rPr>
          <w:rFonts w:ascii="Times New Roman" w:eastAsia="Times New Roman" w:hAnsi="Times New Roman" w:cs="Times New Roman"/>
          <w:b/>
          <w:color w:val="111111"/>
          <w:sz w:val="28"/>
          <w:szCs w:val="28"/>
          <w:lang w:eastAsia="ru-RU"/>
        </w:rPr>
      </w:pPr>
    </w:p>
    <w:p w:rsidR="003F3A5D" w:rsidRPr="006C4023"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Восприятие музыкального произведения</w:t>
      </w:r>
      <w:r w:rsidRPr="009514FB">
        <w:rPr>
          <w:rFonts w:ascii="Times New Roman" w:eastAsia="Times New Roman" w:hAnsi="Times New Roman" w:cs="Times New Roman"/>
          <w:b/>
          <w:color w:val="111111"/>
          <w:sz w:val="28"/>
          <w:szCs w:val="28"/>
          <w:lang w:eastAsia="ru-RU"/>
        </w:rPr>
        <w:t xml:space="preserve"> П.И. Чайковского «</w:t>
      </w:r>
      <w:r>
        <w:rPr>
          <w:rFonts w:ascii="Times New Roman" w:eastAsia="Times New Roman" w:hAnsi="Times New Roman" w:cs="Times New Roman"/>
          <w:b/>
          <w:color w:val="111111"/>
          <w:sz w:val="28"/>
          <w:szCs w:val="28"/>
          <w:lang w:eastAsia="ru-RU"/>
        </w:rPr>
        <w:t>Танец Феи Драже</w:t>
      </w:r>
      <w:r w:rsidRPr="009514FB">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b/>
          <w:color w:val="111111"/>
          <w:sz w:val="28"/>
          <w:szCs w:val="28"/>
          <w:lang w:eastAsia="ru-RU"/>
        </w:rPr>
        <w:t xml:space="preserve"> из балета «Щелкунчик»</w:t>
      </w:r>
      <w:r w:rsidRPr="009514FB">
        <w:rPr>
          <w:rFonts w:ascii="Times New Roman" w:eastAsia="Times New Roman" w:hAnsi="Times New Roman" w:cs="Times New Roman"/>
          <w:b/>
          <w:color w:val="111111"/>
          <w:sz w:val="28"/>
          <w:szCs w:val="28"/>
          <w:lang w:eastAsia="ru-RU"/>
        </w:rPr>
        <w:t xml:space="preserve"> </w:t>
      </w:r>
    </w:p>
    <w:p w:rsidR="003F3A5D" w:rsidRPr="00F6005B"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sidRPr="00F6005B">
        <w:rPr>
          <w:rFonts w:ascii="Times New Roman" w:eastAsia="Times New Roman" w:hAnsi="Times New Roman" w:cs="Times New Roman"/>
          <w:b/>
          <w:color w:val="111111"/>
          <w:sz w:val="28"/>
          <w:szCs w:val="28"/>
          <w:lang w:eastAsia="ru-RU"/>
        </w:rPr>
        <w:t>Музыкальный руководитель:</w:t>
      </w:r>
      <w:r>
        <w:rPr>
          <w:rFonts w:ascii="Times New Roman" w:eastAsia="Times New Roman" w:hAnsi="Times New Roman" w:cs="Times New Roman"/>
          <w:b/>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Вы слышите? Играет какая-то музыка? Елка значит непростая, музыкальная. </w:t>
      </w:r>
      <w:r w:rsidRPr="00F6005B">
        <w:rPr>
          <w:rFonts w:ascii="Times New Roman" w:eastAsia="Times New Roman" w:hAnsi="Times New Roman" w:cs="Times New Roman"/>
          <w:color w:val="111111"/>
          <w:sz w:val="28"/>
          <w:szCs w:val="28"/>
          <w:lang w:eastAsia="ru-RU"/>
        </w:rPr>
        <w:t>Внимательно всл</w:t>
      </w:r>
      <w:r>
        <w:rPr>
          <w:rFonts w:ascii="Times New Roman" w:eastAsia="Times New Roman" w:hAnsi="Times New Roman" w:cs="Times New Roman"/>
          <w:color w:val="111111"/>
          <w:sz w:val="28"/>
          <w:szCs w:val="28"/>
          <w:lang w:eastAsia="ru-RU"/>
        </w:rPr>
        <w:t>ушайтесь в музыку, подумайте, какое настроение передает музыка,  какой</w:t>
      </w:r>
      <w:r w:rsidRPr="00F6005B">
        <w:rPr>
          <w:rFonts w:ascii="Times New Roman" w:eastAsia="Times New Roman" w:hAnsi="Times New Roman" w:cs="Times New Roman"/>
          <w:color w:val="111111"/>
          <w:sz w:val="28"/>
          <w:szCs w:val="28"/>
          <w:lang w:eastAsia="ru-RU"/>
        </w:rPr>
        <w:t xml:space="preserve"> характер</w:t>
      </w:r>
      <w:r>
        <w:rPr>
          <w:rFonts w:ascii="Times New Roman" w:eastAsia="Times New Roman" w:hAnsi="Times New Roman" w:cs="Times New Roman"/>
          <w:color w:val="111111"/>
          <w:sz w:val="28"/>
          <w:szCs w:val="28"/>
          <w:lang w:eastAsia="ru-RU"/>
        </w:rPr>
        <w:t xml:space="preserve"> данного произведения и как называется это произведение</w:t>
      </w:r>
      <w:r w:rsidRPr="00F6005B">
        <w:rPr>
          <w:rFonts w:ascii="Times New Roman" w:eastAsia="Times New Roman" w:hAnsi="Times New Roman" w:cs="Times New Roman"/>
          <w:color w:val="111111"/>
          <w:sz w:val="28"/>
          <w:szCs w:val="28"/>
          <w:lang w:eastAsia="ru-RU"/>
        </w:rPr>
        <w:t>.</w:t>
      </w:r>
    </w:p>
    <w:p w:rsidR="003F3A5D" w:rsidRDefault="003F3A5D" w:rsidP="003F3A5D">
      <w:pPr>
        <w:spacing w:after="0" w:line="240" w:lineRule="auto"/>
        <w:ind w:firstLine="360"/>
        <w:jc w:val="center"/>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Прослушивают фрагмент</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sidRPr="00F6005B">
        <w:rPr>
          <w:rFonts w:ascii="Times New Roman" w:eastAsia="Times New Roman" w:hAnsi="Times New Roman" w:cs="Times New Roman"/>
          <w:b/>
          <w:color w:val="111111"/>
          <w:sz w:val="28"/>
          <w:szCs w:val="28"/>
          <w:lang w:eastAsia="ru-RU"/>
        </w:rPr>
        <w:t>Музыкальный руководитель:</w:t>
      </w:r>
      <w:r>
        <w:rPr>
          <w:rFonts w:ascii="Times New Roman" w:eastAsia="Times New Roman" w:hAnsi="Times New Roman" w:cs="Times New Roman"/>
          <w:b/>
          <w:color w:val="111111"/>
          <w:sz w:val="28"/>
          <w:szCs w:val="28"/>
          <w:lang w:eastAsia="ru-RU"/>
        </w:rPr>
        <w:t xml:space="preserve"> </w:t>
      </w:r>
      <w:r>
        <w:rPr>
          <w:rFonts w:ascii="Times New Roman" w:eastAsia="Times New Roman" w:hAnsi="Times New Roman" w:cs="Times New Roman"/>
          <w:color w:val="111111"/>
          <w:sz w:val="28"/>
          <w:szCs w:val="28"/>
          <w:lang w:eastAsia="ru-RU"/>
        </w:rPr>
        <w:t>К</w:t>
      </w:r>
      <w:r w:rsidRPr="00F6005B">
        <w:rPr>
          <w:rFonts w:ascii="Times New Roman" w:eastAsia="Times New Roman" w:hAnsi="Times New Roman" w:cs="Times New Roman"/>
          <w:color w:val="111111"/>
          <w:sz w:val="28"/>
          <w:szCs w:val="28"/>
          <w:lang w:eastAsia="ru-RU"/>
        </w:rPr>
        <w:t xml:space="preserve">акая музыка </w:t>
      </w:r>
      <w:r>
        <w:rPr>
          <w:rFonts w:ascii="Times New Roman" w:eastAsia="Times New Roman" w:hAnsi="Times New Roman" w:cs="Times New Roman"/>
          <w:color w:val="111111"/>
          <w:sz w:val="28"/>
          <w:szCs w:val="28"/>
          <w:lang w:eastAsia="ru-RU"/>
        </w:rPr>
        <w:t>по характеру?</w:t>
      </w:r>
    </w:p>
    <w:p w:rsidR="003F3A5D" w:rsidRDefault="003F3A5D" w:rsidP="003F3A5D">
      <w:pPr>
        <w:spacing w:after="0" w:line="240" w:lineRule="auto"/>
        <w:ind w:firstLine="360"/>
        <w:jc w:val="both"/>
        <w:rPr>
          <w:rStyle w:val="c0"/>
          <w:rFonts w:ascii="Times New Roman" w:hAnsi="Times New Roman" w:cs="Times New Roman"/>
          <w:b/>
          <w:color w:val="000000"/>
          <w:sz w:val="28"/>
          <w:szCs w:val="28"/>
        </w:rPr>
      </w:pPr>
      <w:r w:rsidRPr="004A3204">
        <w:rPr>
          <w:rFonts w:ascii="Times New Roman" w:eastAsia="Times New Roman" w:hAnsi="Times New Roman" w:cs="Times New Roman"/>
          <w:b/>
          <w:color w:val="111111"/>
          <w:sz w:val="28"/>
          <w:szCs w:val="28"/>
          <w:lang w:eastAsia="ru-RU"/>
        </w:rPr>
        <w:t>Дети:</w:t>
      </w:r>
      <w:r>
        <w:rPr>
          <w:rFonts w:ascii="Times New Roman" w:eastAsia="Times New Roman" w:hAnsi="Times New Roman" w:cs="Times New Roman"/>
          <w:color w:val="111111"/>
          <w:sz w:val="28"/>
          <w:szCs w:val="28"/>
          <w:lang w:eastAsia="ru-RU"/>
        </w:rPr>
        <w:t xml:space="preserve"> Музыка </w:t>
      </w:r>
      <w:r>
        <w:rPr>
          <w:rFonts w:ascii="Times New Roman" w:eastAsia="Times New Roman" w:hAnsi="Times New Roman" w:cs="Times New Roman"/>
          <w:b/>
          <w:color w:val="111111"/>
          <w:sz w:val="28"/>
          <w:szCs w:val="28"/>
          <w:lang w:eastAsia="ru-RU"/>
        </w:rPr>
        <w:t xml:space="preserve">волшебная, новогодняя, сказочная, нежная, таинственная, серебристая, сверкающая, </w:t>
      </w:r>
      <w:r w:rsidRPr="003C5B1F">
        <w:rPr>
          <w:rStyle w:val="c0"/>
          <w:rFonts w:ascii="Times New Roman" w:hAnsi="Times New Roman" w:cs="Times New Roman"/>
          <w:b/>
          <w:color w:val="000000"/>
          <w:sz w:val="28"/>
          <w:szCs w:val="28"/>
        </w:rPr>
        <w:t>светлая</w:t>
      </w:r>
      <w:r>
        <w:rPr>
          <w:rStyle w:val="c0"/>
          <w:rFonts w:ascii="Times New Roman" w:hAnsi="Times New Roman" w:cs="Times New Roman"/>
          <w:b/>
          <w:color w:val="000000"/>
          <w:sz w:val="28"/>
          <w:szCs w:val="28"/>
        </w:rPr>
        <w:t>.</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sidRPr="00F6005B">
        <w:rPr>
          <w:rFonts w:ascii="Times New Roman" w:eastAsia="Times New Roman" w:hAnsi="Times New Roman" w:cs="Times New Roman"/>
          <w:b/>
          <w:color w:val="111111"/>
          <w:sz w:val="28"/>
          <w:szCs w:val="28"/>
          <w:lang w:eastAsia="ru-RU"/>
        </w:rPr>
        <w:t>Музыкальный руководитель:</w:t>
      </w:r>
      <w:r>
        <w:rPr>
          <w:rFonts w:ascii="Times New Roman" w:eastAsia="Times New Roman" w:hAnsi="Times New Roman" w:cs="Times New Roman"/>
          <w:b/>
          <w:color w:val="111111"/>
          <w:sz w:val="28"/>
          <w:szCs w:val="28"/>
          <w:lang w:eastAsia="ru-RU"/>
        </w:rPr>
        <w:t xml:space="preserve"> </w:t>
      </w:r>
      <w:r>
        <w:rPr>
          <w:rFonts w:ascii="Times New Roman" w:eastAsia="Times New Roman" w:hAnsi="Times New Roman" w:cs="Times New Roman"/>
          <w:color w:val="111111"/>
          <w:sz w:val="28"/>
          <w:szCs w:val="28"/>
          <w:lang w:eastAsia="ru-RU"/>
        </w:rPr>
        <w:t>Как звучит музыка?</w:t>
      </w:r>
    </w:p>
    <w:p w:rsidR="003F3A5D" w:rsidRPr="003F2AA1" w:rsidRDefault="003F3A5D" w:rsidP="003F3A5D">
      <w:pPr>
        <w:spacing w:after="0" w:line="240" w:lineRule="auto"/>
        <w:ind w:firstLine="360"/>
        <w:jc w:val="both"/>
        <w:rPr>
          <w:rFonts w:ascii="Times New Roman" w:hAnsi="Times New Roman" w:cs="Times New Roman"/>
          <w:color w:val="000000"/>
          <w:sz w:val="28"/>
          <w:szCs w:val="28"/>
        </w:rPr>
      </w:pPr>
      <w:r>
        <w:rPr>
          <w:rFonts w:ascii="Times New Roman" w:eastAsia="Times New Roman" w:hAnsi="Times New Roman" w:cs="Times New Roman"/>
          <w:b/>
          <w:color w:val="111111"/>
          <w:sz w:val="28"/>
          <w:szCs w:val="28"/>
          <w:lang w:eastAsia="ru-RU"/>
        </w:rPr>
        <w:t xml:space="preserve">Дети: </w:t>
      </w:r>
      <w:r>
        <w:rPr>
          <w:rFonts w:ascii="Times New Roman" w:eastAsia="Times New Roman" w:hAnsi="Times New Roman" w:cs="Times New Roman"/>
          <w:color w:val="111111"/>
          <w:sz w:val="28"/>
          <w:szCs w:val="28"/>
          <w:lang w:eastAsia="ru-RU"/>
        </w:rPr>
        <w:t>Музыка звучит легко, высоко, переливается, искрится.</w:t>
      </w:r>
    </w:p>
    <w:p w:rsidR="003F3A5D" w:rsidRDefault="003F3A5D" w:rsidP="003F3A5D">
      <w:pPr>
        <w:pStyle w:val="c1"/>
        <w:shd w:val="clear" w:color="auto" w:fill="FFFFFF"/>
        <w:spacing w:before="0" w:beforeAutospacing="0" w:after="0" w:afterAutospacing="0"/>
        <w:ind w:firstLine="360"/>
        <w:jc w:val="both"/>
        <w:rPr>
          <w:rStyle w:val="c0"/>
          <w:color w:val="000000"/>
          <w:sz w:val="28"/>
          <w:szCs w:val="28"/>
        </w:rPr>
      </w:pPr>
      <w:r w:rsidRPr="00F6005B">
        <w:rPr>
          <w:b/>
          <w:color w:val="111111"/>
          <w:sz w:val="28"/>
          <w:szCs w:val="28"/>
        </w:rPr>
        <w:t>Музыкальный руководитель:</w:t>
      </w:r>
      <w:r>
        <w:rPr>
          <w:rStyle w:val="c0"/>
          <w:color w:val="000000"/>
          <w:sz w:val="28"/>
          <w:szCs w:val="28"/>
        </w:rPr>
        <w:t xml:space="preserve"> Да, правильно. Как называется произведение? </w:t>
      </w:r>
    </w:p>
    <w:p w:rsidR="003F3A5D" w:rsidRDefault="003F3A5D" w:rsidP="003F3A5D">
      <w:pPr>
        <w:spacing w:after="0" w:line="240" w:lineRule="auto"/>
        <w:ind w:firstLine="360"/>
        <w:jc w:val="both"/>
        <w:rPr>
          <w:rStyle w:val="c0"/>
          <w:color w:val="000000"/>
          <w:sz w:val="28"/>
          <w:szCs w:val="28"/>
        </w:rPr>
      </w:pPr>
      <w:r>
        <w:rPr>
          <w:rFonts w:ascii="Times New Roman" w:eastAsia="Times New Roman" w:hAnsi="Times New Roman" w:cs="Times New Roman"/>
          <w:b/>
          <w:color w:val="111111"/>
          <w:sz w:val="28"/>
          <w:szCs w:val="28"/>
          <w:lang w:eastAsia="ru-RU"/>
        </w:rPr>
        <w:t xml:space="preserve">Дети: </w:t>
      </w:r>
      <w:r>
        <w:rPr>
          <w:rFonts w:ascii="Times New Roman" w:eastAsia="Times New Roman" w:hAnsi="Times New Roman" w:cs="Times New Roman"/>
          <w:color w:val="111111"/>
          <w:sz w:val="28"/>
          <w:szCs w:val="28"/>
          <w:lang w:eastAsia="ru-RU"/>
        </w:rPr>
        <w:t>Это произведение «Танец Феи Драже».</w:t>
      </w:r>
    </w:p>
    <w:p w:rsidR="003F3A5D" w:rsidRPr="006C4023" w:rsidRDefault="003F3A5D" w:rsidP="003F3A5D">
      <w:pPr>
        <w:spacing w:after="0" w:line="240" w:lineRule="auto"/>
        <w:ind w:firstLine="360"/>
        <w:jc w:val="both"/>
        <w:rPr>
          <w:rFonts w:ascii="Times New Roman" w:eastAsia="Times New Roman" w:hAnsi="Times New Roman" w:cs="Times New Roman"/>
          <w:b/>
          <w:color w:val="111111"/>
          <w:sz w:val="28"/>
          <w:szCs w:val="28"/>
          <w:lang w:eastAsia="ru-RU"/>
        </w:rPr>
      </w:pPr>
      <w:r w:rsidRPr="00F6005B">
        <w:rPr>
          <w:rFonts w:ascii="Times New Roman" w:eastAsia="Times New Roman" w:hAnsi="Times New Roman" w:cs="Times New Roman"/>
          <w:b/>
          <w:color w:val="111111"/>
          <w:sz w:val="28"/>
          <w:szCs w:val="28"/>
          <w:lang w:eastAsia="ru-RU"/>
        </w:rPr>
        <w:t>Музыкальный руководитель:</w:t>
      </w:r>
      <w:r>
        <w:rPr>
          <w:rFonts w:ascii="Times New Roman" w:eastAsia="Times New Roman" w:hAnsi="Times New Roman" w:cs="Times New Roman"/>
          <w:b/>
          <w:color w:val="111111"/>
          <w:sz w:val="28"/>
          <w:szCs w:val="28"/>
          <w:lang w:eastAsia="ru-RU"/>
        </w:rPr>
        <w:t xml:space="preserve"> </w:t>
      </w:r>
      <w:r>
        <w:rPr>
          <w:rFonts w:ascii="Times New Roman" w:eastAsia="Times New Roman" w:hAnsi="Times New Roman" w:cs="Times New Roman"/>
          <w:color w:val="111111"/>
          <w:sz w:val="28"/>
          <w:szCs w:val="28"/>
          <w:lang w:eastAsia="ru-RU"/>
        </w:rPr>
        <w:t>Кто автор этого произведения?</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Дети: </w:t>
      </w:r>
      <w:r>
        <w:rPr>
          <w:rFonts w:ascii="Times New Roman" w:eastAsia="Times New Roman" w:hAnsi="Times New Roman" w:cs="Times New Roman"/>
          <w:color w:val="111111"/>
          <w:sz w:val="28"/>
          <w:szCs w:val="28"/>
          <w:lang w:eastAsia="ru-RU"/>
        </w:rPr>
        <w:t>Композитор Петр Ильич Чайковский.</w:t>
      </w:r>
    </w:p>
    <w:p w:rsidR="003F3A5D" w:rsidRDefault="003F3A5D" w:rsidP="003F3A5D">
      <w:pPr>
        <w:pStyle w:val="c1"/>
        <w:shd w:val="clear" w:color="auto" w:fill="FFFFFF"/>
        <w:spacing w:before="0" w:beforeAutospacing="0" w:after="0" w:afterAutospacing="0"/>
        <w:ind w:firstLine="360"/>
        <w:jc w:val="both"/>
        <w:rPr>
          <w:rStyle w:val="c0"/>
          <w:color w:val="000000"/>
          <w:sz w:val="28"/>
          <w:szCs w:val="28"/>
        </w:rPr>
      </w:pPr>
      <w:r w:rsidRPr="00F6005B">
        <w:rPr>
          <w:b/>
          <w:color w:val="111111"/>
          <w:sz w:val="28"/>
          <w:szCs w:val="28"/>
        </w:rPr>
        <w:t>Музыкальный руководитель:</w:t>
      </w:r>
      <w:r>
        <w:rPr>
          <w:b/>
          <w:color w:val="111111"/>
          <w:sz w:val="28"/>
          <w:szCs w:val="28"/>
        </w:rPr>
        <w:t xml:space="preserve"> </w:t>
      </w:r>
      <w:r>
        <w:rPr>
          <w:rStyle w:val="c0"/>
          <w:color w:val="000000"/>
          <w:sz w:val="28"/>
          <w:szCs w:val="28"/>
        </w:rPr>
        <w:t>О чем нам хотел рассказать композитор в этом произведении?</w:t>
      </w:r>
    </w:p>
    <w:p w:rsidR="003F3A5D" w:rsidRDefault="003F3A5D" w:rsidP="003F3A5D">
      <w:pPr>
        <w:pStyle w:val="c1"/>
        <w:shd w:val="clear" w:color="auto" w:fill="FFFFFF"/>
        <w:spacing w:before="0" w:beforeAutospacing="0" w:after="0" w:afterAutospacing="0"/>
        <w:ind w:firstLine="360"/>
        <w:jc w:val="both"/>
        <w:rPr>
          <w:rStyle w:val="c0"/>
          <w:color w:val="000000"/>
          <w:sz w:val="28"/>
          <w:szCs w:val="28"/>
        </w:rPr>
      </w:pPr>
      <w:r>
        <w:rPr>
          <w:rStyle w:val="c0"/>
          <w:b/>
          <w:color w:val="000000"/>
          <w:sz w:val="28"/>
          <w:szCs w:val="28"/>
        </w:rPr>
        <w:t xml:space="preserve">Дети: </w:t>
      </w:r>
      <w:r>
        <w:rPr>
          <w:rStyle w:val="c0"/>
          <w:color w:val="000000"/>
          <w:sz w:val="28"/>
          <w:szCs w:val="28"/>
        </w:rPr>
        <w:t>О маленькой фее Драже.</w:t>
      </w:r>
    </w:p>
    <w:p w:rsidR="003F3A5D" w:rsidRPr="003F2AA1" w:rsidRDefault="003F3A5D" w:rsidP="003F3A5D">
      <w:pPr>
        <w:pStyle w:val="c1"/>
        <w:shd w:val="clear" w:color="auto" w:fill="FFFFFF"/>
        <w:spacing w:before="0" w:beforeAutospacing="0" w:after="0" w:afterAutospacing="0"/>
        <w:ind w:firstLine="360"/>
        <w:jc w:val="both"/>
        <w:rPr>
          <w:rStyle w:val="c0"/>
          <w:color w:val="000000"/>
          <w:sz w:val="28"/>
          <w:szCs w:val="28"/>
        </w:rPr>
      </w:pPr>
      <w:r w:rsidRPr="00F6005B">
        <w:rPr>
          <w:b/>
          <w:color w:val="111111"/>
          <w:sz w:val="28"/>
          <w:szCs w:val="28"/>
        </w:rPr>
        <w:t>Музыкальный руководитель:</w:t>
      </w:r>
      <w:r>
        <w:rPr>
          <w:color w:val="111111"/>
          <w:sz w:val="28"/>
          <w:szCs w:val="28"/>
        </w:rPr>
        <w:t xml:space="preserve"> Правильно. Но только появляется фея не сразу: во вступлении звучат таинственные звуки, словно открываются двери сказочного дворца, и начинаются новогодние чудеса.</w:t>
      </w:r>
    </w:p>
    <w:p w:rsidR="003F3A5D" w:rsidRDefault="003F3A5D" w:rsidP="003F3A5D">
      <w:pPr>
        <w:pStyle w:val="c1"/>
        <w:shd w:val="clear" w:color="auto" w:fill="FFFFFF"/>
        <w:spacing w:before="0" w:beforeAutospacing="0" w:after="0" w:afterAutospacing="0"/>
        <w:ind w:firstLine="360"/>
        <w:jc w:val="both"/>
        <w:rPr>
          <w:i/>
          <w:color w:val="111111"/>
          <w:sz w:val="28"/>
          <w:szCs w:val="28"/>
        </w:rPr>
      </w:pPr>
      <w:r>
        <w:rPr>
          <w:b/>
          <w:color w:val="111111"/>
          <w:sz w:val="28"/>
          <w:szCs w:val="28"/>
        </w:rPr>
        <w:t xml:space="preserve">- </w:t>
      </w:r>
      <w:r>
        <w:rPr>
          <w:color w:val="111111"/>
          <w:sz w:val="28"/>
          <w:szCs w:val="28"/>
        </w:rPr>
        <w:t xml:space="preserve">Ребята, а елка у нас новогодняя? </w:t>
      </w:r>
      <w:r>
        <w:rPr>
          <w:i/>
          <w:color w:val="111111"/>
          <w:sz w:val="28"/>
          <w:szCs w:val="28"/>
        </w:rPr>
        <w:t xml:space="preserve">(Да) </w:t>
      </w:r>
    </w:p>
    <w:p w:rsidR="003F3A5D" w:rsidRDefault="003F3A5D" w:rsidP="003F3A5D">
      <w:pPr>
        <w:pStyle w:val="c1"/>
        <w:shd w:val="clear" w:color="auto" w:fill="FFFFFF"/>
        <w:spacing w:before="0" w:beforeAutospacing="0" w:after="0" w:afterAutospacing="0"/>
        <w:ind w:firstLine="360"/>
        <w:jc w:val="both"/>
        <w:rPr>
          <w:i/>
          <w:color w:val="111111"/>
          <w:sz w:val="28"/>
          <w:szCs w:val="28"/>
        </w:rPr>
      </w:pPr>
      <w:r>
        <w:rPr>
          <w:i/>
          <w:color w:val="111111"/>
          <w:sz w:val="28"/>
          <w:szCs w:val="28"/>
        </w:rPr>
        <w:lastRenderedPageBreak/>
        <w:t xml:space="preserve">- </w:t>
      </w:r>
      <w:r>
        <w:rPr>
          <w:color w:val="111111"/>
          <w:sz w:val="28"/>
          <w:szCs w:val="28"/>
        </w:rPr>
        <w:t xml:space="preserve">Посмотрите, чем она украшена? </w:t>
      </w:r>
      <w:r>
        <w:rPr>
          <w:i/>
          <w:color w:val="111111"/>
          <w:sz w:val="28"/>
          <w:szCs w:val="28"/>
        </w:rPr>
        <w:t>(Елка украшена нотками).</w:t>
      </w:r>
    </w:p>
    <w:p w:rsidR="003F3A5D" w:rsidRDefault="003F3A5D" w:rsidP="003F3A5D">
      <w:pPr>
        <w:pStyle w:val="c1"/>
        <w:shd w:val="clear" w:color="auto" w:fill="FFFFFF"/>
        <w:spacing w:before="0" w:beforeAutospacing="0" w:after="0" w:afterAutospacing="0"/>
        <w:ind w:firstLine="360"/>
        <w:jc w:val="both"/>
        <w:rPr>
          <w:i/>
          <w:color w:val="111111"/>
          <w:sz w:val="28"/>
          <w:szCs w:val="28"/>
        </w:rPr>
      </w:pPr>
      <w:r>
        <w:rPr>
          <w:i/>
          <w:color w:val="111111"/>
          <w:sz w:val="28"/>
          <w:szCs w:val="28"/>
        </w:rPr>
        <w:t xml:space="preserve">- </w:t>
      </w:r>
      <w:r>
        <w:rPr>
          <w:color w:val="111111"/>
          <w:sz w:val="28"/>
          <w:szCs w:val="28"/>
        </w:rPr>
        <w:t xml:space="preserve">А </w:t>
      </w:r>
      <w:proofErr w:type="gramStart"/>
      <w:r>
        <w:rPr>
          <w:color w:val="111111"/>
          <w:sz w:val="28"/>
          <w:szCs w:val="28"/>
        </w:rPr>
        <w:t>нотки</w:t>
      </w:r>
      <w:proofErr w:type="gramEnd"/>
      <w:r>
        <w:rPr>
          <w:color w:val="111111"/>
          <w:sz w:val="28"/>
          <w:szCs w:val="28"/>
        </w:rPr>
        <w:t xml:space="preserve"> какие? </w:t>
      </w:r>
      <w:r>
        <w:rPr>
          <w:i/>
          <w:color w:val="111111"/>
          <w:sz w:val="28"/>
          <w:szCs w:val="28"/>
        </w:rPr>
        <w:t>(Белые, бесцветные, некрасивые…)</w:t>
      </w:r>
    </w:p>
    <w:p w:rsidR="003F3A5D" w:rsidRDefault="003F3A5D" w:rsidP="003F3A5D">
      <w:pPr>
        <w:pStyle w:val="c1"/>
        <w:shd w:val="clear" w:color="auto" w:fill="FFFFFF"/>
        <w:spacing w:before="0" w:beforeAutospacing="0" w:after="0" w:afterAutospacing="0"/>
        <w:ind w:firstLine="360"/>
        <w:jc w:val="both"/>
        <w:rPr>
          <w:i/>
          <w:color w:val="111111"/>
          <w:sz w:val="28"/>
          <w:szCs w:val="28"/>
        </w:rPr>
      </w:pPr>
      <w:r>
        <w:rPr>
          <w:i/>
          <w:color w:val="111111"/>
          <w:sz w:val="28"/>
          <w:szCs w:val="28"/>
        </w:rPr>
        <w:t xml:space="preserve">- </w:t>
      </w:r>
      <w:r>
        <w:rPr>
          <w:color w:val="111111"/>
          <w:sz w:val="28"/>
          <w:szCs w:val="28"/>
        </w:rPr>
        <w:t xml:space="preserve"> Кто помнит, как просил Дедушка Мороз нас украсить елку? </w:t>
      </w:r>
      <w:r>
        <w:rPr>
          <w:i/>
          <w:color w:val="111111"/>
          <w:sz w:val="28"/>
          <w:szCs w:val="28"/>
        </w:rPr>
        <w:t>(Красочными, яркими…)</w:t>
      </w:r>
    </w:p>
    <w:p w:rsidR="003F3A5D" w:rsidRDefault="003F3A5D" w:rsidP="003F3A5D">
      <w:pPr>
        <w:pStyle w:val="c1"/>
        <w:shd w:val="clear" w:color="auto" w:fill="FFFFFF"/>
        <w:spacing w:before="0" w:beforeAutospacing="0" w:after="0" w:afterAutospacing="0"/>
        <w:ind w:firstLine="360"/>
        <w:jc w:val="both"/>
        <w:rPr>
          <w:i/>
          <w:color w:val="111111"/>
          <w:sz w:val="28"/>
          <w:szCs w:val="28"/>
        </w:rPr>
      </w:pPr>
      <w:r>
        <w:rPr>
          <w:i/>
          <w:color w:val="111111"/>
          <w:sz w:val="28"/>
          <w:szCs w:val="28"/>
        </w:rPr>
        <w:t xml:space="preserve">- </w:t>
      </w:r>
      <w:r>
        <w:rPr>
          <w:color w:val="111111"/>
          <w:sz w:val="28"/>
          <w:szCs w:val="28"/>
        </w:rPr>
        <w:t xml:space="preserve">А как можно сделать нотки яркими, новогодними? </w:t>
      </w:r>
      <w:r>
        <w:rPr>
          <w:i/>
          <w:color w:val="111111"/>
          <w:sz w:val="28"/>
          <w:szCs w:val="28"/>
        </w:rPr>
        <w:t>(Нужно их разукрасить)</w:t>
      </w:r>
    </w:p>
    <w:p w:rsidR="003F3A5D" w:rsidRDefault="003F3A5D" w:rsidP="003F3A5D">
      <w:pPr>
        <w:pStyle w:val="c1"/>
        <w:shd w:val="clear" w:color="auto" w:fill="FFFFFF"/>
        <w:spacing w:before="0" w:beforeAutospacing="0" w:after="0" w:afterAutospacing="0"/>
        <w:ind w:firstLine="360"/>
        <w:jc w:val="both"/>
        <w:rPr>
          <w:i/>
          <w:color w:val="111111"/>
          <w:sz w:val="28"/>
          <w:szCs w:val="28"/>
        </w:rPr>
      </w:pPr>
    </w:p>
    <w:p w:rsidR="003F3A5D" w:rsidRDefault="003F3A5D" w:rsidP="003F3A5D">
      <w:pPr>
        <w:pStyle w:val="c1"/>
        <w:shd w:val="clear" w:color="auto" w:fill="FFFFFF"/>
        <w:spacing w:before="0" w:beforeAutospacing="0" w:after="0" w:afterAutospacing="0"/>
        <w:ind w:firstLine="360"/>
        <w:jc w:val="both"/>
        <w:rPr>
          <w:i/>
          <w:color w:val="111111"/>
          <w:sz w:val="28"/>
          <w:szCs w:val="28"/>
        </w:rPr>
      </w:pPr>
      <w:r w:rsidRPr="00F6005B">
        <w:rPr>
          <w:b/>
          <w:color w:val="111111"/>
          <w:sz w:val="28"/>
          <w:szCs w:val="28"/>
        </w:rPr>
        <w:t>Музыкальный руководитель:</w:t>
      </w:r>
      <w:r>
        <w:rPr>
          <w:b/>
          <w:color w:val="111111"/>
          <w:sz w:val="28"/>
          <w:szCs w:val="28"/>
        </w:rPr>
        <w:t xml:space="preserve"> </w:t>
      </w:r>
      <w:r>
        <w:rPr>
          <w:color w:val="111111"/>
          <w:sz w:val="28"/>
          <w:szCs w:val="28"/>
        </w:rPr>
        <w:t xml:space="preserve">В лесу у меня Новогодняя мастерская, где есть волшебные краски! Вы хотите совершить волшебство вместе со мной? </w:t>
      </w:r>
      <w:r>
        <w:rPr>
          <w:i/>
          <w:color w:val="111111"/>
          <w:sz w:val="28"/>
          <w:szCs w:val="28"/>
        </w:rPr>
        <w:t xml:space="preserve">(Да) </w:t>
      </w:r>
      <w:r>
        <w:rPr>
          <w:color w:val="111111"/>
          <w:sz w:val="28"/>
          <w:szCs w:val="28"/>
        </w:rPr>
        <w:t>Тогда идемте скорее.</w:t>
      </w:r>
    </w:p>
    <w:p w:rsidR="003F3A5D" w:rsidRDefault="003F3A5D" w:rsidP="003F3A5D">
      <w:pPr>
        <w:pStyle w:val="c1"/>
        <w:shd w:val="clear" w:color="auto" w:fill="FFFFFF"/>
        <w:spacing w:before="0" w:beforeAutospacing="0" w:after="0" w:afterAutospacing="0"/>
        <w:ind w:firstLine="360"/>
        <w:jc w:val="center"/>
        <w:rPr>
          <w:i/>
          <w:color w:val="111111"/>
          <w:sz w:val="28"/>
          <w:szCs w:val="28"/>
        </w:rPr>
      </w:pPr>
    </w:p>
    <w:p w:rsidR="003F3A5D" w:rsidRDefault="003F3A5D" w:rsidP="003F3A5D">
      <w:pPr>
        <w:pStyle w:val="c1"/>
        <w:shd w:val="clear" w:color="auto" w:fill="FFFFFF"/>
        <w:spacing w:before="0" w:beforeAutospacing="0" w:after="0" w:afterAutospacing="0"/>
        <w:ind w:firstLine="360"/>
        <w:jc w:val="center"/>
        <w:rPr>
          <w:i/>
          <w:color w:val="111111"/>
          <w:sz w:val="28"/>
          <w:szCs w:val="28"/>
        </w:rPr>
      </w:pPr>
      <w:r>
        <w:rPr>
          <w:i/>
          <w:color w:val="111111"/>
          <w:sz w:val="28"/>
          <w:szCs w:val="28"/>
        </w:rPr>
        <w:t xml:space="preserve">Дети </w:t>
      </w:r>
      <w:proofErr w:type="gramStart"/>
      <w:r>
        <w:rPr>
          <w:i/>
          <w:color w:val="111111"/>
          <w:sz w:val="28"/>
          <w:szCs w:val="28"/>
        </w:rPr>
        <w:t>с</w:t>
      </w:r>
      <w:proofErr w:type="gramEnd"/>
      <w:r>
        <w:rPr>
          <w:i/>
          <w:color w:val="111111"/>
          <w:sz w:val="28"/>
          <w:szCs w:val="28"/>
        </w:rPr>
        <w:t xml:space="preserve"> музыкальным руководителям переходят к столам</w:t>
      </w:r>
    </w:p>
    <w:p w:rsidR="003F3A5D" w:rsidRDefault="003F3A5D" w:rsidP="003F3A5D">
      <w:pPr>
        <w:pStyle w:val="c1"/>
        <w:shd w:val="clear" w:color="auto" w:fill="FFFFFF"/>
        <w:spacing w:before="0" w:beforeAutospacing="0" w:after="0" w:afterAutospacing="0"/>
        <w:jc w:val="both"/>
        <w:rPr>
          <w:rStyle w:val="c0"/>
          <w:b/>
          <w:color w:val="000000"/>
          <w:sz w:val="28"/>
          <w:szCs w:val="28"/>
        </w:rPr>
      </w:pPr>
      <w:r>
        <w:rPr>
          <w:rStyle w:val="c0"/>
          <w:b/>
          <w:color w:val="000000"/>
          <w:sz w:val="28"/>
          <w:szCs w:val="28"/>
        </w:rPr>
        <w:t xml:space="preserve">Рисование по прослушанному произведению техникой </w:t>
      </w:r>
      <w:proofErr w:type="spellStart"/>
      <w:r>
        <w:rPr>
          <w:rStyle w:val="c0"/>
          <w:b/>
          <w:color w:val="000000"/>
          <w:sz w:val="28"/>
          <w:szCs w:val="28"/>
        </w:rPr>
        <w:t>Эбру</w:t>
      </w:r>
      <w:proofErr w:type="spellEnd"/>
      <w:r>
        <w:rPr>
          <w:rStyle w:val="c0"/>
          <w:b/>
          <w:color w:val="000000"/>
          <w:sz w:val="28"/>
          <w:szCs w:val="28"/>
        </w:rPr>
        <w:t>.</w:t>
      </w:r>
    </w:p>
    <w:p w:rsidR="003F3A5D" w:rsidRDefault="003F3A5D" w:rsidP="003F3A5D">
      <w:pPr>
        <w:pStyle w:val="c1"/>
        <w:shd w:val="clear" w:color="auto" w:fill="FFFFFF"/>
        <w:spacing w:before="0" w:beforeAutospacing="0" w:after="0" w:afterAutospacing="0"/>
        <w:ind w:firstLine="360"/>
        <w:jc w:val="both"/>
        <w:rPr>
          <w:rStyle w:val="c0"/>
          <w:color w:val="000000"/>
          <w:sz w:val="28"/>
          <w:szCs w:val="28"/>
        </w:rPr>
      </w:pPr>
      <w:r w:rsidRPr="00F6005B">
        <w:rPr>
          <w:b/>
          <w:color w:val="111111"/>
          <w:sz w:val="28"/>
          <w:szCs w:val="28"/>
        </w:rPr>
        <w:t>Музыкальный руководитель:</w:t>
      </w:r>
      <w:r>
        <w:rPr>
          <w:b/>
          <w:color w:val="111111"/>
          <w:sz w:val="28"/>
          <w:szCs w:val="28"/>
        </w:rPr>
        <w:t xml:space="preserve"> </w:t>
      </w:r>
      <w:r>
        <w:rPr>
          <w:rStyle w:val="c0"/>
          <w:color w:val="000000"/>
          <w:sz w:val="28"/>
          <w:szCs w:val="28"/>
        </w:rPr>
        <w:t xml:space="preserve">Сейчас мы с вами будем рисовать картину </w:t>
      </w:r>
      <w:r>
        <w:rPr>
          <w:color w:val="111111"/>
          <w:sz w:val="28"/>
          <w:szCs w:val="28"/>
        </w:rPr>
        <w:t>танца феи Драже</w:t>
      </w:r>
      <w:r>
        <w:rPr>
          <w:rStyle w:val="c0"/>
          <w:color w:val="000000"/>
          <w:sz w:val="28"/>
          <w:szCs w:val="28"/>
        </w:rPr>
        <w:t xml:space="preserve"> и её настроение прямо на воде.</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Вы видите перед собой емкости с прозрачной водой. Берем кисточку, обмакиваем ее в воде и немного промокнем о салфетку. Теперь окунаем кисточку в любую краску и разбрызгиваем капельки над водой, слегка ударяя по кисточке. Если у вас набралась большая капелька, нужно немного </w:t>
      </w:r>
      <w:proofErr w:type="gramStart"/>
      <w:r>
        <w:rPr>
          <w:rFonts w:ascii="Times New Roman" w:eastAsia="Times New Roman" w:hAnsi="Times New Roman" w:cs="Times New Roman"/>
          <w:color w:val="111111"/>
          <w:sz w:val="28"/>
          <w:szCs w:val="28"/>
          <w:lang w:eastAsia="ru-RU"/>
        </w:rPr>
        <w:t>подождать</w:t>
      </w:r>
      <w:proofErr w:type="gramEnd"/>
      <w:r>
        <w:rPr>
          <w:rFonts w:ascii="Times New Roman" w:eastAsia="Times New Roman" w:hAnsi="Times New Roman" w:cs="Times New Roman"/>
          <w:color w:val="111111"/>
          <w:sz w:val="28"/>
          <w:szCs w:val="28"/>
          <w:lang w:eastAsia="ru-RU"/>
        </w:rPr>
        <w:t xml:space="preserve"> и она сама стечет с кисточки в воду, у вас тоже получится кружок на воде. Можно кружок сделать пипеткой. Набираем краску в пипетку и аккуратно капаем маленькими капельками на воду в разных местах.</w:t>
      </w:r>
    </w:p>
    <w:p w:rsidR="003F3A5D" w:rsidRDefault="003F3A5D" w:rsidP="003F3A5D">
      <w:pPr>
        <w:spacing w:after="0" w:line="240" w:lineRule="auto"/>
        <w:ind w:firstLine="360"/>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(Так дети продолжают брать разные краски и рисовать круги на воде)</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Ребята, у вас на столах лежат маленькие палочки. Возьмите их и проведите кончиком, не доставая дна, по самому краю нашего рисунка в одном направлении, затем в другом, можно делать круговые движения. Вы увидите, как наш рисунок оживает. Получаются узоры. Пробуйте рисовать в разных направлениях, как вам больше нравится.</w:t>
      </w:r>
    </w:p>
    <w:p w:rsidR="003F3A5D" w:rsidRPr="00AA2C5B" w:rsidRDefault="003F3A5D" w:rsidP="003F3A5D">
      <w:pPr>
        <w:spacing w:after="0" w:line="240" w:lineRule="auto"/>
        <w:ind w:firstLine="360"/>
        <w:jc w:val="both"/>
        <w:rPr>
          <w:rFonts w:ascii="Times New Roman" w:eastAsia="Times New Roman" w:hAnsi="Times New Roman" w:cs="Times New Roman"/>
          <w:b/>
          <w:color w:val="111111"/>
          <w:sz w:val="28"/>
          <w:szCs w:val="28"/>
          <w:lang w:eastAsia="ru-RU"/>
        </w:rPr>
      </w:pPr>
      <w:r w:rsidRPr="00AA2C5B">
        <w:rPr>
          <w:rFonts w:ascii="Times New Roman" w:eastAsia="Times New Roman" w:hAnsi="Times New Roman" w:cs="Times New Roman"/>
          <w:b/>
          <w:color w:val="111111"/>
          <w:sz w:val="28"/>
          <w:szCs w:val="28"/>
          <w:lang w:eastAsia="ru-RU"/>
        </w:rPr>
        <w:t>А сейчас приступайте к работе: слушайте музыку и изобразите ее настроение в рисунке на воде.</w:t>
      </w:r>
    </w:p>
    <w:p w:rsidR="003F3A5D" w:rsidRDefault="003F3A5D" w:rsidP="003F3A5D">
      <w:pPr>
        <w:spacing w:after="0" w:line="240" w:lineRule="auto"/>
        <w:ind w:firstLine="360"/>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Включаю запись произведения П.И. Чайковского «Танец феи Драже».</w:t>
      </w:r>
    </w:p>
    <w:p w:rsidR="003F3A5D" w:rsidRDefault="003F3A5D" w:rsidP="003F3A5D">
      <w:pPr>
        <w:spacing w:after="0" w:line="240" w:lineRule="auto"/>
        <w:ind w:firstLine="360"/>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(Дети рисуют узоры тоненькими палочками-зубочистками)</w:t>
      </w:r>
    </w:p>
    <w:p w:rsidR="003F3A5D" w:rsidRDefault="003F3A5D" w:rsidP="003F3A5D">
      <w:pPr>
        <w:pStyle w:val="c1"/>
        <w:shd w:val="clear" w:color="auto" w:fill="FFFFFF"/>
        <w:spacing w:before="0" w:beforeAutospacing="0" w:after="0" w:afterAutospacing="0"/>
        <w:jc w:val="both"/>
        <w:rPr>
          <w:b/>
          <w:color w:val="111111"/>
          <w:sz w:val="28"/>
          <w:szCs w:val="28"/>
        </w:rPr>
      </w:pPr>
    </w:p>
    <w:p w:rsidR="003F3A5D" w:rsidRDefault="003F3A5D" w:rsidP="003F3A5D">
      <w:pPr>
        <w:pStyle w:val="c1"/>
        <w:shd w:val="clear" w:color="auto" w:fill="FFFFFF"/>
        <w:spacing w:before="0" w:beforeAutospacing="0" w:after="0" w:afterAutospacing="0"/>
        <w:jc w:val="both"/>
        <w:rPr>
          <w:color w:val="111111"/>
          <w:sz w:val="28"/>
          <w:szCs w:val="28"/>
        </w:rPr>
      </w:pPr>
      <w:r w:rsidRPr="00F6005B">
        <w:rPr>
          <w:b/>
          <w:color w:val="111111"/>
          <w:sz w:val="28"/>
          <w:szCs w:val="28"/>
        </w:rPr>
        <w:t>Музыкальный руководитель:</w:t>
      </w:r>
      <w:r>
        <w:rPr>
          <w:b/>
          <w:color w:val="111111"/>
          <w:sz w:val="28"/>
          <w:szCs w:val="28"/>
        </w:rPr>
        <w:t xml:space="preserve"> </w:t>
      </w:r>
      <w:r>
        <w:rPr>
          <w:color w:val="111111"/>
          <w:sz w:val="28"/>
          <w:szCs w:val="28"/>
        </w:rPr>
        <w:t xml:space="preserve">Ребята, у вас получилось нарисовать танец феи Драже? </w:t>
      </w:r>
      <w:r>
        <w:rPr>
          <w:i/>
          <w:color w:val="111111"/>
          <w:sz w:val="28"/>
          <w:szCs w:val="28"/>
        </w:rPr>
        <w:t xml:space="preserve">(Да). </w:t>
      </w:r>
      <w:r>
        <w:rPr>
          <w:color w:val="111111"/>
          <w:sz w:val="28"/>
          <w:szCs w:val="28"/>
        </w:rPr>
        <w:t xml:space="preserve">У нас получились очень красивые узоры. </w:t>
      </w:r>
    </w:p>
    <w:p w:rsidR="003F3A5D" w:rsidRDefault="003F3A5D" w:rsidP="003F3A5D">
      <w:pPr>
        <w:pStyle w:val="c1"/>
        <w:shd w:val="clear" w:color="auto" w:fill="FFFFFF"/>
        <w:spacing w:before="0" w:beforeAutospacing="0" w:after="0" w:afterAutospacing="0"/>
        <w:jc w:val="both"/>
        <w:rPr>
          <w:color w:val="111111"/>
          <w:sz w:val="28"/>
          <w:szCs w:val="28"/>
        </w:rPr>
      </w:pPr>
      <w:r>
        <w:rPr>
          <w:color w:val="111111"/>
          <w:sz w:val="28"/>
          <w:szCs w:val="28"/>
        </w:rPr>
        <w:t>- Какое настроение получилось у ваших рисунков?</w:t>
      </w:r>
    </w:p>
    <w:p w:rsidR="003F3A5D" w:rsidRDefault="003F3A5D" w:rsidP="003F3A5D">
      <w:pPr>
        <w:pStyle w:val="c1"/>
        <w:shd w:val="clear" w:color="auto" w:fill="FFFFFF"/>
        <w:spacing w:before="0" w:beforeAutospacing="0" w:after="0" w:afterAutospacing="0"/>
        <w:jc w:val="both"/>
        <w:rPr>
          <w:color w:val="111111"/>
          <w:sz w:val="28"/>
          <w:szCs w:val="28"/>
        </w:rPr>
      </w:pPr>
      <w:r>
        <w:rPr>
          <w:color w:val="111111"/>
          <w:sz w:val="28"/>
          <w:szCs w:val="28"/>
        </w:rPr>
        <w:t>- У кого получилось изобразить танец Феи Драже?</w:t>
      </w:r>
    </w:p>
    <w:p w:rsidR="003F3A5D" w:rsidRDefault="003F3A5D" w:rsidP="003F3A5D">
      <w:pPr>
        <w:pStyle w:val="c1"/>
        <w:shd w:val="clear" w:color="auto" w:fill="FFFFFF"/>
        <w:spacing w:before="0" w:beforeAutospacing="0" w:after="0" w:afterAutospacing="0"/>
        <w:jc w:val="both"/>
        <w:rPr>
          <w:color w:val="111111"/>
          <w:sz w:val="28"/>
          <w:szCs w:val="28"/>
        </w:rPr>
      </w:pPr>
      <w:r>
        <w:rPr>
          <w:color w:val="111111"/>
          <w:sz w:val="28"/>
          <w:szCs w:val="28"/>
        </w:rPr>
        <w:t>- Какой это танец? (Легкий, нежный, плавный)</w:t>
      </w:r>
    </w:p>
    <w:p w:rsidR="003F3A5D" w:rsidRDefault="003F3A5D" w:rsidP="003F3A5D">
      <w:pPr>
        <w:pStyle w:val="c1"/>
        <w:shd w:val="clear" w:color="auto" w:fill="FFFFFF"/>
        <w:spacing w:before="0" w:beforeAutospacing="0" w:after="0" w:afterAutospacing="0"/>
        <w:jc w:val="both"/>
        <w:rPr>
          <w:color w:val="111111"/>
          <w:sz w:val="28"/>
          <w:szCs w:val="28"/>
        </w:rPr>
      </w:pPr>
      <w:r>
        <w:rPr>
          <w:color w:val="111111"/>
          <w:sz w:val="28"/>
          <w:szCs w:val="28"/>
        </w:rPr>
        <w:t>- Какие движения в танце у Феи Драже? (Плавные, красивые, нежные, легкие)</w:t>
      </w:r>
    </w:p>
    <w:p w:rsidR="003F3A5D" w:rsidRDefault="003F3A5D" w:rsidP="003F3A5D">
      <w:pPr>
        <w:pStyle w:val="c1"/>
        <w:shd w:val="clear" w:color="auto" w:fill="FFFFFF"/>
        <w:spacing w:before="0" w:beforeAutospacing="0" w:after="0" w:afterAutospacing="0"/>
        <w:jc w:val="both"/>
        <w:rPr>
          <w:rStyle w:val="c0"/>
          <w:color w:val="000000"/>
          <w:sz w:val="28"/>
          <w:szCs w:val="28"/>
        </w:rPr>
      </w:pPr>
      <w:r>
        <w:rPr>
          <w:color w:val="111111"/>
          <w:sz w:val="28"/>
          <w:szCs w:val="28"/>
        </w:rPr>
        <w:lastRenderedPageBreak/>
        <w:t>- Хорошо было бы сохранить эти узоры в виде рисунка на нотах. Как это можно сделать?</w:t>
      </w:r>
    </w:p>
    <w:p w:rsidR="003F3A5D" w:rsidRPr="00150065"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Возьмите нотки и осторожно положите сверху</w:t>
      </w:r>
      <w:r>
        <w:rPr>
          <w:rFonts w:ascii="Times New Roman" w:eastAsia="Times New Roman" w:hAnsi="Times New Roman" w:cs="Times New Roman"/>
          <w:b/>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на воду так, чтобы они не утонули и не намочились сверху. Считаем до 5. А теперь аккуратно поднимаем нотки за краешки, тянем их, слегка задевая край емкости, чтобы убрать лишнюю воду. Переверните свои нотки и положите их на клеёнки. У всех получилось отпечатать свой рисунок на нотке? </w:t>
      </w:r>
    </w:p>
    <w:p w:rsidR="003F3A5D" w:rsidRPr="00A91650" w:rsidRDefault="003F3A5D" w:rsidP="003F3A5D">
      <w:pPr>
        <w:spacing w:after="0" w:line="240" w:lineRule="auto"/>
        <w:ind w:firstLine="360"/>
        <w:jc w:val="center"/>
        <w:rPr>
          <w:rFonts w:ascii="Times New Roman" w:eastAsia="Times New Roman" w:hAnsi="Times New Roman" w:cs="Times New Roman"/>
          <w:b/>
          <w:color w:val="111111"/>
          <w:sz w:val="28"/>
          <w:szCs w:val="28"/>
          <w:lang w:eastAsia="ru-RU"/>
        </w:rPr>
      </w:pP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sidRPr="00F6005B">
        <w:rPr>
          <w:rFonts w:ascii="Times New Roman" w:eastAsia="Times New Roman" w:hAnsi="Times New Roman" w:cs="Times New Roman"/>
          <w:b/>
          <w:color w:val="111111"/>
          <w:sz w:val="28"/>
          <w:szCs w:val="28"/>
          <w:lang w:eastAsia="ru-RU"/>
        </w:rPr>
        <w:t>Музыкальный руководитель:</w:t>
      </w:r>
      <w:r>
        <w:rPr>
          <w:rFonts w:ascii="Times New Roman" w:eastAsia="Times New Roman" w:hAnsi="Times New Roman" w:cs="Times New Roman"/>
          <w:b/>
          <w:color w:val="111111"/>
          <w:sz w:val="28"/>
          <w:szCs w:val="28"/>
          <w:lang w:eastAsia="ru-RU"/>
        </w:rPr>
        <w:t xml:space="preserve"> </w:t>
      </w:r>
      <w:r w:rsidRPr="00F6005B">
        <w:rPr>
          <w:rFonts w:ascii="Times New Roman" w:eastAsia="Times New Roman" w:hAnsi="Times New Roman" w:cs="Times New Roman"/>
          <w:color w:val="111111"/>
          <w:sz w:val="28"/>
          <w:szCs w:val="28"/>
          <w:lang w:eastAsia="ru-RU"/>
        </w:rPr>
        <w:t>Ребята</w:t>
      </w:r>
      <w:r>
        <w:rPr>
          <w:rFonts w:ascii="Times New Roman" w:eastAsia="Times New Roman" w:hAnsi="Times New Roman" w:cs="Times New Roman"/>
          <w:color w:val="111111"/>
          <w:sz w:val="28"/>
          <w:szCs w:val="28"/>
          <w:lang w:eastAsia="ru-RU"/>
        </w:rPr>
        <w:t>, посмотрите, какие красивые узоры для нот у нас получились</w:t>
      </w:r>
      <w:r w:rsidRPr="00F6005B">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Вы – настоящие художники! Давайте их оставим на столе, пусть они немного подсохнут. </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p>
    <w:p w:rsidR="003F3A5D" w:rsidRDefault="003F3A5D" w:rsidP="003F3A5D">
      <w:pPr>
        <w:spacing w:after="0" w:line="240" w:lineRule="auto"/>
        <w:ind w:firstLine="360"/>
        <w:jc w:val="both"/>
        <w:rPr>
          <w:rFonts w:ascii="Times New Roman" w:eastAsia="Times New Roman" w:hAnsi="Times New Roman" w:cs="Times New Roman"/>
          <w:i/>
          <w:color w:val="111111"/>
          <w:sz w:val="28"/>
          <w:szCs w:val="28"/>
          <w:lang w:eastAsia="ru-RU"/>
        </w:rPr>
      </w:pPr>
      <w:r w:rsidRPr="00F6005B">
        <w:rPr>
          <w:rFonts w:ascii="Times New Roman" w:eastAsia="Times New Roman" w:hAnsi="Times New Roman" w:cs="Times New Roman"/>
          <w:b/>
          <w:color w:val="111111"/>
          <w:sz w:val="28"/>
          <w:szCs w:val="28"/>
          <w:lang w:eastAsia="ru-RU"/>
        </w:rPr>
        <w:t>Музыкальный руководитель:</w:t>
      </w:r>
      <w:r>
        <w:rPr>
          <w:rFonts w:ascii="Times New Roman" w:eastAsia="Times New Roman" w:hAnsi="Times New Roman" w:cs="Times New Roman"/>
          <w:color w:val="111111"/>
          <w:sz w:val="28"/>
          <w:szCs w:val="28"/>
          <w:lang w:eastAsia="ru-RU"/>
        </w:rPr>
        <w:t xml:space="preserve"> Какую еще просьбу Деда Мороза мы не выполнили? </w:t>
      </w:r>
      <w:r>
        <w:rPr>
          <w:rFonts w:ascii="Times New Roman" w:eastAsia="Times New Roman" w:hAnsi="Times New Roman" w:cs="Times New Roman"/>
          <w:i/>
          <w:color w:val="111111"/>
          <w:sz w:val="28"/>
          <w:szCs w:val="28"/>
          <w:lang w:eastAsia="ru-RU"/>
        </w:rPr>
        <w:t>(Нужно разложить подарки под елку)</w:t>
      </w:r>
    </w:p>
    <w:p w:rsidR="003F3A5D" w:rsidRDefault="003F3A5D" w:rsidP="003F3A5D">
      <w:pPr>
        <w:spacing w:after="0" w:line="240" w:lineRule="auto"/>
        <w:ind w:firstLine="360"/>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Конечно! Дедушка Мороз подарки оставил в мастерской. Где же они? </w:t>
      </w:r>
      <w:r>
        <w:rPr>
          <w:rFonts w:ascii="Times New Roman" w:eastAsia="Times New Roman" w:hAnsi="Times New Roman" w:cs="Times New Roman"/>
          <w:i/>
          <w:color w:val="111111"/>
          <w:sz w:val="28"/>
          <w:szCs w:val="28"/>
          <w:lang w:eastAsia="ru-RU"/>
        </w:rPr>
        <w:t>Дети достают мешок деда Мороза из-под стола. Открываю, раздаю коробочки-подарки (шумовые коробочки).</w:t>
      </w:r>
    </w:p>
    <w:p w:rsidR="003F3A5D" w:rsidRDefault="003F3A5D" w:rsidP="003F3A5D">
      <w:pPr>
        <w:spacing w:after="0" w:line="240" w:lineRule="auto"/>
        <w:ind w:firstLine="360"/>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Подарки тоже не простые. Какие они? </w:t>
      </w:r>
      <w:r>
        <w:rPr>
          <w:rFonts w:ascii="Times New Roman" w:eastAsia="Times New Roman" w:hAnsi="Times New Roman" w:cs="Times New Roman"/>
          <w:i/>
          <w:color w:val="111111"/>
          <w:sz w:val="28"/>
          <w:szCs w:val="28"/>
          <w:lang w:eastAsia="ru-RU"/>
        </w:rPr>
        <w:t>(Подарки музыкальные)</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i/>
          <w:color w:val="111111"/>
          <w:sz w:val="28"/>
          <w:szCs w:val="28"/>
          <w:lang w:eastAsia="ru-RU"/>
        </w:rPr>
        <w:t xml:space="preserve">- </w:t>
      </w:r>
      <w:r>
        <w:rPr>
          <w:rFonts w:ascii="Times New Roman" w:eastAsia="Times New Roman" w:hAnsi="Times New Roman" w:cs="Times New Roman"/>
          <w:color w:val="111111"/>
          <w:sz w:val="28"/>
          <w:szCs w:val="28"/>
          <w:lang w:eastAsia="ru-RU"/>
        </w:rPr>
        <w:t>Я знаю одну очень интересную игру. Хотите поиграть?</w:t>
      </w:r>
    </w:p>
    <w:p w:rsidR="003F3A5D" w:rsidRDefault="003F3A5D" w:rsidP="003F3A5D">
      <w:pPr>
        <w:pStyle w:val="c1"/>
        <w:shd w:val="clear" w:color="auto" w:fill="FFFFFF"/>
        <w:spacing w:before="0" w:beforeAutospacing="0" w:after="0" w:afterAutospacing="0"/>
        <w:ind w:firstLine="360"/>
        <w:jc w:val="both"/>
        <w:rPr>
          <w:rStyle w:val="c0"/>
          <w:b/>
          <w:sz w:val="28"/>
          <w:szCs w:val="28"/>
        </w:rPr>
      </w:pPr>
    </w:p>
    <w:p w:rsidR="003F3A5D" w:rsidRDefault="003F3A5D" w:rsidP="003F3A5D">
      <w:pPr>
        <w:pStyle w:val="c1"/>
        <w:shd w:val="clear" w:color="auto" w:fill="FFFFFF"/>
        <w:spacing w:before="0" w:beforeAutospacing="0" w:after="0" w:afterAutospacing="0"/>
        <w:ind w:firstLine="360"/>
        <w:jc w:val="both"/>
        <w:rPr>
          <w:rStyle w:val="c0"/>
          <w:b/>
          <w:sz w:val="28"/>
          <w:szCs w:val="28"/>
        </w:rPr>
      </w:pPr>
      <w:r w:rsidRPr="003C5B1F">
        <w:rPr>
          <w:rStyle w:val="c0"/>
          <w:b/>
          <w:sz w:val="28"/>
          <w:szCs w:val="28"/>
        </w:rPr>
        <w:t xml:space="preserve">Проводится </w:t>
      </w:r>
      <w:proofErr w:type="spellStart"/>
      <w:r>
        <w:rPr>
          <w:rStyle w:val="c0"/>
          <w:b/>
          <w:sz w:val="28"/>
          <w:szCs w:val="28"/>
        </w:rPr>
        <w:t>нейроигра</w:t>
      </w:r>
      <w:proofErr w:type="spellEnd"/>
      <w:r>
        <w:rPr>
          <w:rStyle w:val="c0"/>
          <w:b/>
          <w:sz w:val="28"/>
          <w:szCs w:val="28"/>
        </w:rPr>
        <w:t xml:space="preserve"> </w:t>
      </w:r>
      <w:r w:rsidRPr="00F12D81">
        <w:rPr>
          <w:b/>
          <w:color w:val="111111"/>
          <w:sz w:val="28"/>
          <w:szCs w:val="28"/>
        </w:rPr>
        <w:t>«Музыкальные новогодние подарки»</w:t>
      </w:r>
    </w:p>
    <w:p w:rsidR="003F3A5D" w:rsidRDefault="003F3A5D" w:rsidP="003F3A5D">
      <w:pPr>
        <w:pStyle w:val="c1"/>
        <w:shd w:val="clear" w:color="auto" w:fill="FFFFFF"/>
        <w:spacing w:before="0" w:beforeAutospacing="0" w:after="0" w:afterAutospacing="0"/>
        <w:ind w:firstLine="360"/>
        <w:jc w:val="both"/>
        <w:rPr>
          <w:rStyle w:val="c0"/>
          <w:sz w:val="28"/>
          <w:szCs w:val="28"/>
        </w:rPr>
      </w:pPr>
      <w:r w:rsidRPr="003C5B1F">
        <w:rPr>
          <w:rStyle w:val="c0"/>
          <w:b/>
          <w:sz w:val="28"/>
          <w:szCs w:val="28"/>
        </w:rPr>
        <w:t xml:space="preserve"> </w:t>
      </w:r>
      <w:r w:rsidRPr="00F6005B">
        <w:rPr>
          <w:b/>
          <w:color w:val="111111"/>
          <w:sz w:val="28"/>
          <w:szCs w:val="28"/>
        </w:rPr>
        <w:t>Музыкальный руководитель:</w:t>
      </w:r>
      <w:r w:rsidRPr="003C5B1F">
        <w:rPr>
          <w:rStyle w:val="c0"/>
          <w:b/>
          <w:sz w:val="28"/>
          <w:szCs w:val="28"/>
        </w:rPr>
        <w:t xml:space="preserve"> </w:t>
      </w:r>
      <w:r>
        <w:rPr>
          <w:rStyle w:val="c0"/>
          <w:sz w:val="28"/>
          <w:szCs w:val="28"/>
        </w:rPr>
        <w:t>Садитесь на ножки вокруг елки, левую руку спрячьте за спину. Правой рукой мы будем передавать подарки друг другу по кругу.</w:t>
      </w:r>
    </w:p>
    <w:p w:rsidR="003F3A5D" w:rsidRPr="003C5B1F" w:rsidRDefault="003F3A5D" w:rsidP="003F3A5D">
      <w:pPr>
        <w:pStyle w:val="c1"/>
        <w:shd w:val="clear" w:color="auto" w:fill="FFFFFF"/>
        <w:spacing w:before="0" w:beforeAutospacing="0" w:after="0" w:afterAutospacing="0"/>
        <w:ind w:firstLine="360"/>
        <w:jc w:val="both"/>
        <w:rPr>
          <w:rStyle w:val="c0"/>
          <w:sz w:val="28"/>
          <w:szCs w:val="28"/>
        </w:rPr>
      </w:pPr>
    </w:p>
    <w:p w:rsidR="003F3A5D" w:rsidRDefault="003F3A5D" w:rsidP="003F3A5D">
      <w:pPr>
        <w:pStyle w:val="c1"/>
        <w:shd w:val="clear" w:color="auto" w:fill="FFFFFF"/>
        <w:spacing w:before="0" w:beforeAutospacing="0" w:after="0" w:afterAutospacing="0"/>
        <w:jc w:val="both"/>
        <w:rPr>
          <w:i/>
          <w:color w:val="111111"/>
          <w:sz w:val="28"/>
          <w:szCs w:val="28"/>
        </w:rPr>
      </w:pPr>
      <w:r w:rsidRPr="00F6005B">
        <w:rPr>
          <w:b/>
          <w:color w:val="111111"/>
          <w:sz w:val="28"/>
          <w:szCs w:val="28"/>
        </w:rPr>
        <w:t>Музыкальный руководитель:</w:t>
      </w:r>
      <w:r>
        <w:rPr>
          <w:b/>
          <w:color w:val="111111"/>
          <w:sz w:val="28"/>
          <w:szCs w:val="28"/>
        </w:rPr>
        <w:t xml:space="preserve"> </w:t>
      </w:r>
      <w:r>
        <w:rPr>
          <w:color w:val="111111"/>
          <w:sz w:val="28"/>
          <w:szCs w:val="28"/>
        </w:rPr>
        <w:t xml:space="preserve">Понравилась вам игра? </w:t>
      </w:r>
      <w:r>
        <w:rPr>
          <w:i/>
          <w:color w:val="111111"/>
          <w:sz w:val="28"/>
          <w:szCs w:val="28"/>
        </w:rPr>
        <w:t xml:space="preserve">(Да) </w:t>
      </w:r>
      <w:r>
        <w:rPr>
          <w:color w:val="111111"/>
          <w:sz w:val="28"/>
          <w:szCs w:val="28"/>
        </w:rPr>
        <w:t xml:space="preserve">Дедушка мороз просил нас разложить подарки под елку. Давайте красиво поставим их. </w:t>
      </w:r>
      <w:r>
        <w:rPr>
          <w:i/>
          <w:color w:val="111111"/>
          <w:sz w:val="28"/>
          <w:szCs w:val="28"/>
        </w:rPr>
        <w:t>(Ставят подарки под елку)</w:t>
      </w:r>
    </w:p>
    <w:p w:rsidR="003F3A5D" w:rsidRPr="000612FB" w:rsidRDefault="003F3A5D" w:rsidP="003F3A5D">
      <w:pPr>
        <w:pStyle w:val="c1"/>
        <w:shd w:val="clear" w:color="auto" w:fill="FFFFFF"/>
        <w:spacing w:before="0" w:beforeAutospacing="0" w:after="0" w:afterAutospacing="0"/>
        <w:jc w:val="both"/>
        <w:rPr>
          <w:i/>
          <w:color w:val="111111"/>
          <w:sz w:val="28"/>
          <w:szCs w:val="28"/>
        </w:rPr>
      </w:pPr>
      <w:r>
        <w:rPr>
          <w:i/>
          <w:color w:val="111111"/>
          <w:sz w:val="28"/>
          <w:szCs w:val="28"/>
        </w:rPr>
        <w:t xml:space="preserve">- </w:t>
      </w:r>
      <w:r>
        <w:rPr>
          <w:color w:val="111111"/>
          <w:sz w:val="28"/>
          <w:szCs w:val="28"/>
        </w:rPr>
        <w:t xml:space="preserve">А елка-то у нас еще не украшена. Чем мы ее украсим? </w:t>
      </w:r>
      <w:r>
        <w:rPr>
          <w:i/>
          <w:color w:val="111111"/>
          <w:sz w:val="28"/>
          <w:szCs w:val="28"/>
        </w:rPr>
        <w:t xml:space="preserve">(Нотками) </w:t>
      </w:r>
      <w:r>
        <w:rPr>
          <w:color w:val="111111"/>
          <w:sz w:val="28"/>
          <w:szCs w:val="28"/>
        </w:rPr>
        <w:t xml:space="preserve">Возьмите свои нотки и повесьте на елочку. </w:t>
      </w:r>
      <w:r>
        <w:rPr>
          <w:i/>
          <w:color w:val="111111"/>
          <w:sz w:val="28"/>
          <w:szCs w:val="28"/>
        </w:rPr>
        <w:t>(Дети прикрепляют нотки на ветки)</w:t>
      </w:r>
    </w:p>
    <w:p w:rsidR="003F3A5D" w:rsidRPr="000612FB" w:rsidRDefault="003F3A5D" w:rsidP="003F3A5D">
      <w:pPr>
        <w:pStyle w:val="c1"/>
        <w:shd w:val="clear" w:color="auto" w:fill="FFFFFF"/>
        <w:spacing w:before="0" w:beforeAutospacing="0" w:after="0" w:afterAutospacing="0"/>
        <w:jc w:val="both"/>
        <w:rPr>
          <w:color w:val="111111"/>
          <w:sz w:val="28"/>
          <w:szCs w:val="28"/>
        </w:rPr>
      </w:pPr>
      <w:r>
        <w:rPr>
          <w:i/>
          <w:color w:val="111111"/>
          <w:sz w:val="28"/>
          <w:szCs w:val="28"/>
        </w:rPr>
        <w:t xml:space="preserve">- </w:t>
      </w:r>
      <w:r>
        <w:rPr>
          <w:color w:val="111111"/>
          <w:sz w:val="28"/>
          <w:szCs w:val="28"/>
        </w:rPr>
        <w:t>Теперь наша елка стала самая нарядная и красивая!</w:t>
      </w:r>
    </w:p>
    <w:p w:rsidR="003F3A5D" w:rsidRPr="00FD5E5B" w:rsidRDefault="003F3A5D" w:rsidP="003F3A5D">
      <w:pPr>
        <w:pStyle w:val="c1"/>
        <w:shd w:val="clear" w:color="auto" w:fill="FFFFFF"/>
        <w:spacing w:before="0" w:beforeAutospacing="0" w:after="0" w:afterAutospacing="0"/>
        <w:jc w:val="both"/>
        <w:rPr>
          <w:b/>
          <w:color w:val="111111"/>
          <w:sz w:val="28"/>
          <w:szCs w:val="28"/>
        </w:rPr>
      </w:pPr>
      <w:r>
        <w:rPr>
          <w:color w:val="111111"/>
          <w:sz w:val="28"/>
          <w:szCs w:val="28"/>
        </w:rPr>
        <w:t xml:space="preserve">Давайте снимем колпачки и поставим их под елку.  </w:t>
      </w:r>
    </w:p>
    <w:p w:rsidR="003F3A5D" w:rsidRPr="00B63E2C" w:rsidRDefault="003F3A5D" w:rsidP="003F3A5D">
      <w:pPr>
        <w:spacing w:after="0"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val="en-US" w:eastAsia="ru-RU"/>
        </w:rPr>
        <w:t>III</w:t>
      </w:r>
      <w:r w:rsidRPr="00006EF7">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b/>
          <w:color w:val="111111"/>
          <w:sz w:val="28"/>
          <w:szCs w:val="28"/>
          <w:lang w:eastAsia="ru-RU"/>
        </w:rPr>
        <w:t xml:space="preserve"> Рефлексия.</w:t>
      </w:r>
    </w:p>
    <w:p w:rsidR="003F3A5D" w:rsidRDefault="003F3A5D" w:rsidP="003F3A5D">
      <w:pPr>
        <w:spacing w:after="0" w:line="240" w:lineRule="auto"/>
        <w:ind w:firstLine="360"/>
        <w:jc w:val="both"/>
        <w:rPr>
          <w:rStyle w:val="c0"/>
          <w:rFonts w:ascii="Times New Roman" w:hAnsi="Times New Roman" w:cs="Times New Roman"/>
          <w:sz w:val="28"/>
          <w:szCs w:val="28"/>
        </w:rPr>
      </w:pPr>
      <w:r w:rsidRPr="00F6005B">
        <w:rPr>
          <w:rFonts w:ascii="Times New Roman" w:eastAsia="Times New Roman" w:hAnsi="Times New Roman" w:cs="Times New Roman"/>
          <w:b/>
          <w:color w:val="111111"/>
          <w:sz w:val="28"/>
          <w:szCs w:val="28"/>
          <w:lang w:eastAsia="ru-RU"/>
        </w:rPr>
        <w:t>Музыкальный руководитель:</w:t>
      </w:r>
      <w:r w:rsidRPr="003C5B1F">
        <w:rPr>
          <w:rStyle w:val="c0"/>
          <w:b/>
          <w:sz w:val="28"/>
          <w:szCs w:val="28"/>
        </w:rPr>
        <w:t xml:space="preserve"> </w:t>
      </w:r>
      <w:r>
        <w:rPr>
          <w:rStyle w:val="c0"/>
          <w:rFonts w:ascii="Times New Roman" w:hAnsi="Times New Roman" w:cs="Times New Roman"/>
          <w:sz w:val="28"/>
          <w:szCs w:val="28"/>
        </w:rPr>
        <w:t>Ребята, мы со всеми заданиями Деда Мороза справились?</w:t>
      </w:r>
    </w:p>
    <w:p w:rsidR="003F3A5D" w:rsidRDefault="003F3A5D" w:rsidP="003F3A5D">
      <w:pPr>
        <w:spacing w:after="0" w:line="240" w:lineRule="auto"/>
        <w:ind w:firstLine="360"/>
        <w:jc w:val="both"/>
        <w:rPr>
          <w:rStyle w:val="c0"/>
          <w:rFonts w:ascii="Times New Roman" w:hAnsi="Times New Roman" w:cs="Times New Roman"/>
          <w:sz w:val="28"/>
          <w:szCs w:val="28"/>
        </w:rPr>
      </w:pPr>
      <w:r>
        <w:rPr>
          <w:rStyle w:val="c0"/>
          <w:rFonts w:ascii="Times New Roman" w:hAnsi="Times New Roman" w:cs="Times New Roman"/>
          <w:i/>
          <w:sz w:val="28"/>
          <w:szCs w:val="28"/>
        </w:rPr>
        <w:t xml:space="preserve">- </w:t>
      </w:r>
      <w:r>
        <w:rPr>
          <w:rStyle w:val="c0"/>
          <w:rFonts w:ascii="Times New Roman" w:hAnsi="Times New Roman" w:cs="Times New Roman"/>
          <w:sz w:val="28"/>
          <w:szCs w:val="28"/>
        </w:rPr>
        <w:t>Какое задание вам показалось сложным?</w:t>
      </w:r>
    </w:p>
    <w:p w:rsidR="003F3A5D" w:rsidRDefault="003F3A5D" w:rsidP="003F3A5D">
      <w:pPr>
        <w:spacing w:after="0" w:line="240" w:lineRule="auto"/>
        <w:ind w:firstLine="360"/>
        <w:jc w:val="both"/>
        <w:rPr>
          <w:rStyle w:val="c0"/>
          <w:rFonts w:ascii="Times New Roman" w:hAnsi="Times New Roman" w:cs="Times New Roman"/>
          <w:sz w:val="28"/>
          <w:szCs w:val="28"/>
        </w:rPr>
      </w:pPr>
      <w:r>
        <w:rPr>
          <w:rStyle w:val="c0"/>
          <w:rFonts w:ascii="Times New Roman" w:hAnsi="Times New Roman" w:cs="Times New Roman"/>
          <w:i/>
          <w:sz w:val="28"/>
          <w:szCs w:val="28"/>
        </w:rPr>
        <w:t xml:space="preserve">- </w:t>
      </w:r>
      <w:r w:rsidRPr="007B23EE">
        <w:rPr>
          <w:rStyle w:val="c0"/>
          <w:rFonts w:ascii="Times New Roman" w:hAnsi="Times New Roman" w:cs="Times New Roman"/>
          <w:sz w:val="28"/>
          <w:szCs w:val="28"/>
        </w:rPr>
        <w:t>Что вам запомнилось больше всего?</w:t>
      </w:r>
    </w:p>
    <w:p w:rsidR="003F3A5D" w:rsidRPr="00FD5E5B" w:rsidRDefault="003F3A5D" w:rsidP="003F3A5D">
      <w:pPr>
        <w:spacing w:after="0" w:line="240" w:lineRule="auto"/>
        <w:ind w:firstLine="360"/>
        <w:jc w:val="center"/>
        <w:rPr>
          <w:rStyle w:val="c0"/>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Спрашиваю отдельных детей</w:t>
      </w:r>
    </w:p>
    <w:p w:rsidR="003F3A5D" w:rsidRDefault="003F3A5D" w:rsidP="003F3A5D">
      <w:pPr>
        <w:spacing w:after="0" w:line="240" w:lineRule="auto"/>
        <w:ind w:firstLine="360"/>
        <w:jc w:val="both"/>
        <w:rPr>
          <w:rStyle w:val="c0"/>
          <w:rFonts w:ascii="Times New Roman" w:hAnsi="Times New Roman" w:cs="Times New Roman"/>
          <w:i/>
          <w:sz w:val="28"/>
          <w:szCs w:val="28"/>
        </w:rPr>
      </w:pPr>
      <w:r w:rsidRPr="00F6005B">
        <w:rPr>
          <w:rFonts w:ascii="Times New Roman" w:eastAsia="Times New Roman" w:hAnsi="Times New Roman" w:cs="Times New Roman"/>
          <w:b/>
          <w:color w:val="111111"/>
          <w:sz w:val="28"/>
          <w:szCs w:val="28"/>
          <w:lang w:eastAsia="ru-RU"/>
        </w:rPr>
        <w:lastRenderedPageBreak/>
        <w:t>Музыкальный руководитель:</w:t>
      </w:r>
      <w:r>
        <w:rPr>
          <w:rStyle w:val="c0"/>
          <w:rFonts w:ascii="Times New Roman" w:hAnsi="Times New Roman" w:cs="Times New Roman"/>
          <w:i/>
          <w:sz w:val="28"/>
          <w:szCs w:val="28"/>
        </w:rPr>
        <w:t xml:space="preserve"> </w:t>
      </w:r>
      <w:r>
        <w:rPr>
          <w:rStyle w:val="c0"/>
          <w:rFonts w:ascii="Times New Roman" w:hAnsi="Times New Roman" w:cs="Times New Roman"/>
          <w:sz w:val="28"/>
          <w:szCs w:val="28"/>
        </w:rPr>
        <w:t xml:space="preserve">За то, что вы помогли мне выполнить просьбу Дедушки Мороза, я хочу вас отблагодарить. Вот вам подарки от меня! </w:t>
      </w:r>
      <w:r>
        <w:rPr>
          <w:rStyle w:val="c0"/>
          <w:rFonts w:ascii="Times New Roman" w:hAnsi="Times New Roman" w:cs="Times New Roman"/>
          <w:i/>
          <w:sz w:val="28"/>
          <w:szCs w:val="28"/>
        </w:rPr>
        <w:t xml:space="preserve">(Раздаю сувениры) </w:t>
      </w:r>
    </w:p>
    <w:p w:rsidR="003F3A5D" w:rsidRDefault="003F3A5D" w:rsidP="003F3A5D">
      <w:pPr>
        <w:spacing w:after="0" w:line="240" w:lineRule="auto"/>
        <w:ind w:firstLine="360"/>
        <w:jc w:val="both"/>
        <w:rPr>
          <w:rFonts w:ascii="Times New Roman" w:eastAsia="Times New Roman" w:hAnsi="Times New Roman" w:cs="Times New Roman"/>
          <w:color w:val="111111"/>
          <w:sz w:val="28"/>
          <w:szCs w:val="28"/>
          <w:lang w:eastAsia="ru-RU"/>
        </w:rPr>
      </w:pPr>
      <w:r>
        <w:rPr>
          <w:rStyle w:val="c0"/>
          <w:rFonts w:ascii="Times New Roman" w:hAnsi="Times New Roman" w:cs="Times New Roman"/>
          <w:i/>
          <w:sz w:val="28"/>
          <w:szCs w:val="28"/>
        </w:rPr>
        <w:t xml:space="preserve">- </w:t>
      </w:r>
      <w:r>
        <w:rPr>
          <w:rFonts w:ascii="Times New Roman" w:eastAsia="Times New Roman" w:hAnsi="Times New Roman" w:cs="Times New Roman"/>
          <w:color w:val="111111"/>
          <w:sz w:val="28"/>
          <w:szCs w:val="28"/>
          <w:lang w:eastAsia="ru-RU"/>
        </w:rPr>
        <w:t xml:space="preserve">А теперь нам пора прощаться, и вам возвращаться в детский сад. </w:t>
      </w:r>
    </w:p>
    <w:p w:rsidR="003F3A5D" w:rsidRPr="00276504" w:rsidRDefault="003F3A5D" w:rsidP="003F3A5D">
      <w:pPr>
        <w:spacing w:after="0" w:line="240" w:lineRule="auto"/>
        <w:ind w:firstLine="360"/>
        <w:jc w:val="both"/>
        <w:rPr>
          <w:rFonts w:ascii="Times New Roman" w:eastAsia="Times New Roman" w:hAnsi="Times New Roman" w:cs="Times New Roman"/>
          <w:i/>
          <w:color w:val="111111"/>
          <w:sz w:val="28"/>
          <w:szCs w:val="28"/>
          <w:lang w:eastAsia="ru-RU"/>
        </w:rPr>
      </w:pPr>
      <w:proofErr w:type="spellStart"/>
      <w:r w:rsidRPr="00276504">
        <w:rPr>
          <w:rFonts w:ascii="Times New Roman" w:eastAsia="Times New Roman" w:hAnsi="Times New Roman" w:cs="Times New Roman"/>
          <w:i/>
          <w:color w:val="111111"/>
          <w:sz w:val="28"/>
          <w:szCs w:val="28"/>
          <w:lang w:eastAsia="ru-RU"/>
        </w:rPr>
        <w:t>Пропевают</w:t>
      </w:r>
      <w:proofErr w:type="spellEnd"/>
      <w:r w:rsidRPr="00276504">
        <w:rPr>
          <w:rFonts w:ascii="Times New Roman" w:eastAsia="Times New Roman" w:hAnsi="Times New Roman" w:cs="Times New Roman"/>
          <w:i/>
          <w:color w:val="111111"/>
          <w:sz w:val="28"/>
          <w:szCs w:val="28"/>
          <w:lang w:eastAsia="ru-RU"/>
        </w:rPr>
        <w:t xml:space="preserve"> «До свидания!»</w:t>
      </w:r>
    </w:p>
    <w:p w:rsidR="003F3A5D" w:rsidRDefault="003F3A5D" w:rsidP="003F3A5D">
      <w:pPr>
        <w:spacing w:after="0" w:line="240" w:lineRule="auto"/>
        <w:ind w:firstLine="360"/>
        <w:jc w:val="center"/>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Дети под маршевую музыку</w:t>
      </w:r>
      <w:r w:rsidRPr="007D4AEA">
        <w:rPr>
          <w:rFonts w:ascii="Times New Roman" w:eastAsia="Times New Roman" w:hAnsi="Times New Roman" w:cs="Times New Roman"/>
          <w:i/>
          <w:color w:val="111111"/>
          <w:sz w:val="28"/>
          <w:szCs w:val="28"/>
          <w:lang w:eastAsia="ru-RU"/>
        </w:rPr>
        <w:t xml:space="preserve"> выходят из зала.</w:t>
      </w:r>
    </w:p>
    <w:p w:rsidR="003F3A5D" w:rsidRPr="007D4AEA" w:rsidRDefault="003F3A5D" w:rsidP="003F3A5D">
      <w:pPr>
        <w:spacing w:after="0" w:line="240" w:lineRule="auto"/>
        <w:rPr>
          <w:rFonts w:ascii="Times New Roman" w:eastAsia="Times New Roman" w:hAnsi="Times New Roman" w:cs="Times New Roman"/>
          <w:i/>
          <w:color w:val="111111"/>
          <w:sz w:val="28"/>
          <w:szCs w:val="28"/>
          <w:lang w:eastAsia="ru-RU"/>
        </w:rPr>
      </w:pPr>
    </w:p>
    <w:p w:rsidR="003F3A5D" w:rsidRPr="00CE7E7F" w:rsidRDefault="003F3A5D" w:rsidP="003F3A5D">
      <w:pPr>
        <w:pStyle w:val="a3"/>
        <w:spacing w:before="0" w:beforeAutospacing="0" w:after="0" w:afterAutospacing="0"/>
        <w:contextualSpacing/>
        <w:jc w:val="center"/>
        <w:rPr>
          <w:b/>
          <w:sz w:val="28"/>
          <w:szCs w:val="28"/>
        </w:rPr>
      </w:pPr>
      <w:r w:rsidRPr="00CE7E7F">
        <w:rPr>
          <w:b/>
          <w:sz w:val="28"/>
          <w:szCs w:val="28"/>
        </w:rPr>
        <w:t>Направление – «Педагогика: вопросы обучения и воспитания»</w:t>
      </w:r>
    </w:p>
    <w:p w:rsidR="003F3A5D" w:rsidRPr="00CE7E7F" w:rsidRDefault="003F3A5D" w:rsidP="003F3A5D">
      <w:pPr>
        <w:pStyle w:val="a3"/>
        <w:spacing w:before="0" w:beforeAutospacing="0" w:after="0" w:afterAutospacing="0"/>
        <w:contextualSpacing/>
        <w:jc w:val="center"/>
        <w:rPr>
          <w:b/>
          <w:sz w:val="28"/>
          <w:szCs w:val="28"/>
        </w:rPr>
      </w:pPr>
      <w:r w:rsidRPr="00CE7E7F">
        <w:rPr>
          <w:b/>
          <w:sz w:val="28"/>
          <w:szCs w:val="28"/>
        </w:rPr>
        <w:t>Название работы: «Моя семья»</w:t>
      </w:r>
    </w:p>
    <w:p w:rsidR="003F3A5D" w:rsidRPr="00CE7E7F" w:rsidRDefault="003F3A5D" w:rsidP="003F3A5D">
      <w:pPr>
        <w:pStyle w:val="a3"/>
        <w:spacing w:before="0" w:beforeAutospacing="0" w:after="0" w:afterAutospacing="0"/>
        <w:contextualSpacing/>
        <w:jc w:val="center"/>
        <w:rPr>
          <w:b/>
          <w:sz w:val="28"/>
          <w:szCs w:val="28"/>
        </w:rPr>
      </w:pPr>
      <w:r w:rsidRPr="00CE7E7F">
        <w:rPr>
          <w:b/>
          <w:sz w:val="28"/>
          <w:szCs w:val="28"/>
        </w:rPr>
        <w:t xml:space="preserve">ФИО педагога, должность: Рахимова </w:t>
      </w:r>
      <w:proofErr w:type="spellStart"/>
      <w:r w:rsidRPr="00CE7E7F">
        <w:rPr>
          <w:b/>
          <w:sz w:val="28"/>
          <w:szCs w:val="28"/>
        </w:rPr>
        <w:t>Дильноза</w:t>
      </w:r>
      <w:proofErr w:type="spellEnd"/>
      <w:r w:rsidRPr="00CE7E7F">
        <w:rPr>
          <w:b/>
          <w:sz w:val="28"/>
          <w:szCs w:val="28"/>
        </w:rPr>
        <w:t xml:space="preserve"> </w:t>
      </w:r>
      <w:proofErr w:type="spellStart"/>
      <w:r w:rsidRPr="00CE7E7F">
        <w:rPr>
          <w:b/>
          <w:sz w:val="28"/>
          <w:szCs w:val="28"/>
        </w:rPr>
        <w:t>Абдуладжановна</w:t>
      </w:r>
      <w:proofErr w:type="spellEnd"/>
      <w:r w:rsidRPr="00CE7E7F">
        <w:rPr>
          <w:b/>
          <w:sz w:val="28"/>
          <w:szCs w:val="28"/>
        </w:rPr>
        <w:t>, воспитатель</w:t>
      </w:r>
    </w:p>
    <w:p w:rsidR="003F3A5D" w:rsidRPr="00CE7E7F" w:rsidRDefault="003F3A5D" w:rsidP="003F3A5D">
      <w:pPr>
        <w:pStyle w:val="a3"/>
        <w:spacing w:before="0" w:beforeAutospacing="0" w:after="0" w:afterAutospacing="0"/>
        <w:contextualSpacing/>
        <w:jc w:val="center"/>
        <w:rPr>
          <w:b/>
          <w:sz w:val="28"/>
          <w:szCs w:val="28"/>
        </w:rPr>
      </w:pPr>
      <w:r w:rsidRPr="00CE7E7F">
        <w:rPr>
          <w:b/>
          <w:sz w:val="28"/>
          <w:szCs w:val="28"/>
        </w:rPr>
        <w:t xml:space="preserve">Наименование учреждения, город: </w:t>
      </w:r>
      <w:r w:rsidRPr="00CE7E7F">
        <w:rPr>
          <w:rFonts w:eastAsia="Open Sans"/>
          <w:b/>
          <w:sz w:val="28"/>
          <w:szCs w:val="28"/>
        </w:rPr>
        <w:t xml:space="preserve">Детский сад "Сказка" </w:t>
      </w:r>
      <w:proofErr w:type="gramStart"/>
      <w:r w:rsidRPr="00CE7E7F">
        <w:rPr>
          <w:rFonts w:eastAsia="Open Sans"/>
          <w:b/>
          <w:sz w:val="28"/>
          <w:szCs w:val="28"/>
        </w:rPr>
        <w:t>г</w:t>
      </w:r>
      <w:proofErr w:type="gramEnd"/>
      <w:r w:rsidRPr="00CE7E7F">
        <w:rPr>
          <w:rFonts w:eastAsia="Open Sans"/>
          <w:b/>
          <w:sz w:val="28"/>
          <w:szCs w:val="28"/>
        </w:rPr>
        <w:t>. Нефтегорска</w:t>
      </w:r>
    </w:p>
    <w:p w:rsidR="003F3A5D" w:rsidRPr="005D3B0A" w:rsidRDefault="003F3A5D" w:rsidP="003F3A5D">
      <w:pPr>
        <w:pStyle w:val="a3"/>
        <w:spacing w:before="0" w:beforeAutospacing="0" w:after="0" w:afterAutospacing="0"/>
        <w:jc w:val="both"/>
        <w:rPr>
          <w:b/>
          <w:bCs/>
          <w:sz w:val="28"/>
          <w:szCs w:val="28"/>
        </w:rPr>
      </w:pPr>
    </w:p>
    <w:p w:rsidR="003F3A5D" w:rsidRPr="005D3B0A" w:rsidRDefault="003F3A5D" w:rsidP="003F3A5D">
      <w:pPr>
        <w:pStyle w:val="a3"/>
        <w:spacing w:before="0" w:beforeAutospacing="0" w:after="0" w:afterAutospacing="0"/>
        <w:jc w:val="both"/>
        <w:rPr>
          <w:sz w:val="28"/>
          <w:szCs w:val="28"/>
        </w:rPr>
      </w:pPr>
      <w:r w:rsidRPr="005D3B0A">
        <w:rPr>
          <w:b/>
          <w:bCs/>
          <w:sz w:val="28"/>
          <w:szCs w:val="28"/>
        </w:rPr>
        <w:t>Цель:</w:t>
      </w:r>
      <w:r w:rsidRPr="005D3B0A">
        <w:rPr>
          <w:sz w:val="28"/>
          <w:szCs w:val="28"/>
        </w:rPr>
        <w:t> Изучить роль семьи в формировании ценностей и поведенческих моделей у детей, а также предложить практические рекомендации для воспитателей по работе с семейными ценностями.</w:t>
      </w:r>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r w:rsidRPr="005D3B0A">
        <w:rPr>
          <w:rFonts w:ascii="Times New Roman" w:eastAsia="SimSun" w:hAnsi="Times New Roman"/>
          <w:b/>
          <w:bCs/>
          <w:sz w:val="28"/>
          <w:szCs w:val="28"/>
          <w:shd w:val="clear" w:color="auto" w:fill="FFFFFF"/>
        </w:rPr>
        <w:t>Образовательные задачи</w:t>
      </w:r>
      <w:r w:rsidRPr="005D3B0A">
        <w:rPr>
          <w:rFonts w:ascii="Times New Roman" w:eastAsia="SimSun" w:hAnsi="Times New Roman"/>
          <w:sz w:val="28"/>
          <w:szCs w:val="28"/>
          <w:shd w:val="clear" w:color="auto" w:fill="FFFFFF"/>
        </w:rPr>
        <w:t xml:space="preserve">: дать понятие «семья», закреплять представления детей о семье, учить </w:t>
      </w:r>
      <w:proofErr w:type="gramStart"/>
      <w:r w:rsidRPr="005D3B0A">
        <w:rPr>
          <w:rFonts w:ascii="Times New Roman" w:eastAsia="SimSun" w:hAnsi="Times New Roman"/>
          <w:sz w:val="28"/>
          <w:szCs w:val="28"/>
          <w:shd w:val="clear" w:color="auto" w:fill="FFFFFF"/>
        </w:rPr>
        <w:t>правильно</w:t>
      </w:r>
      <w:proofErr w:type="gramEnd"/>
      <w:r w:rsidRPr="005D3B0A">
        <w:rPr>
          <w:rFonts w:ascii="Times New Roman" w:eastAsia="SimSun" w:hAnsi="Times New Roman"/>
          <w:sz w:val="28"/>
          <w:szCs w:val="28"/>
          <w:shd w:val="clear" w:color="auto" w:fill="FFFFFF"/>
        </w:rPr>
        <w:t xml:space="preserve"> называть членов семьи. </w:t>
      </w:r>
    </w:p>
    <w:p w:rsidR="003F3A5D" w:rsidRPr="005D3B0A" w:rsidRDefault="003F3A5D" w:rsidP="003F3A5D">
      <w:pPr>
        <w:tabs>
          <w:tab w:val="left" w:pos="420"/>
        </w:tabs>
        <w:spacing w:after="0" w:line="240" w:lineRule="auto"/>
        <w:jc w:val="both"/>
        <w:rPr>
          <w:rFonts w:ascii="Times New Roman" w:eastAsia="SimSun" w:hAnsi="Times New Roman"/>
          <w:sz w:val="28"/>
          <w:szCs w:val="28"/>
          <w:shd w:val="clear" w:color="auto" w:fill="FFFFFF"/>
        </w:rPr>
      </w:pPr>
      <w:r w:rsidRPr="005D3B0A">
        <w:rPr>
          <w:rFonts w:ascii="Times New Roman" w:eastAsia="sans-serif" w:hAnsi="Times New Roman"/>
          <w:sz w:val="28"/>
          <w:szCs w:val="28"/>
        </w:rPr>
        <w:t> </w:t>
      </w:r>
      <w:proofErr w:type="gramStart"/>
      <w:r w:rsidRPr="005D3B0A">
        <w:rPr>
          <w:rFonts w:ascii="Times New Roman" w:eastAsia="sans-serif" w:hAnsi="Times New Roman"/>
          <w:b/>
          <w:bCs/>
          <w:sz w:val="28"/>
          <w:szCs w:val="28"/>
        </w:rPr>
        <w:t>Методические приёмы:</w:t>
      </w:r>
      <w:r w:rsidRPr="005D3B0A">
        <w:rPr>
          <w:rFonts w:ascii="Times New Roman" w:eastAsia="sans-serif" w:hAnsi="Times New Roman"/>
          <w:sz w:val="28"/>
          <w:szCs w:val="28"/>
        </w:rPr>
        <w:br/>
        <w:t>- наглядные (показ и демонстрация);</w:t>
      </w:r>
      <w:r w:rsidRPr="005D3B0A">
        <w:rPr>
          <w:rFonts w:ascii="Times New Roman" w:eastAsia="sans-serif" w:hAnsi="Times New Roman"/>
          <w:sz w:val="28"/>
          <w:szCs w:val="28"/>
        </w:rPr>
        <w:br/>
        <w:t>- словесные (художественное слово, беседа, вопрос-ответ);</w:t>
      </w:r>
      <w:r w:rsidRPr="005D3B0A">
        <w:rPr>
          <w:rFonts w:ascii="Times New Roman" w:eastAsia="sans-serif" w:hAnsi="Times New Roman"/>
          <w:sz w:val="28"/>
          <w:szCs w:val="28"/>
        </w:rPr>
        <w:br/>
        <w:t>- игровые (введение в игровую ситуацию, дидактические игры);</w:t>
      </w:r>
      <w:r w:rsidRPr="005D3B0A">
        <w:rPr>
          <w:rFonts w:ascii="Times New Roman" w:eastAsia="sans-serif" w:hAnsi="Times New Roman"/>
          <w:sz w:val="28"/>
          <w:szCs w:val="28"/>
        </w:rPr>
        <w:br/>
        <w:t>- практические (упражнения, аппликация);</w:t>
      </w:r>
      <w:proofErr w:type="gramEnd"/>
    </w:p>
    <w:p w:rsidR="003F3A5D" w:rsidRPr="005D3B0A" w:rsidRDefault="003F3A5D" w:rsidP="003F3A5D">
      <w:pPr>
        <w:spacing w:after="0" w:line="240" w:lineRule="auto"/>
        <w:ind w:firstLine="709"/>
        <w:jc w:val="both"/>
        <w:rPr>
          <w:rFonts w:ascii="Times New Roman" w:hAnsi="Times New Roman"/>
          <w:sz w:val="28"/>
          <w:szCs w:val="28"/>
        </w:rPr>
      </w:pPr>
      <w:r w:rsidRPr="005D3B0A">
        <w:rPr>
          <w:rFonts w:ascii="Times New Roman" w:hAnsi="Times New Roman"/>
          <w:sz w:val="28"/>
          <w:szCs w:val="28"/>
        </w:rPr>
        <w:t xml:space="preserve">Проект "Моя семья" направлен на развитие у детей понимания и ценности семейных отношений. В рамках проекта дети будут знакомиться с понятием семьи, ее участниками и ролями каждого члена семьи. Они будут </w:t>
      </w:r>
      <w:proofErr w:type="gramStart"/>
      <w:r w:rsidRPr="005D3B0A">
        <w:rPr>
          <w:rFonts w:ascii="Times New Roman" w:hAnsi="Times New Roman"/>
          <w:sz w:val="28"/>
          <w:szCs w:val="28"/>
        </w:rPr>
        <w:t>изучать</w:t>
      </w:r>
      <w:proofErr w:type="gramEnd"/>
      <w:r w:rsidRPr="005D3B0A">
        <w:rPr>
          <w:rFonts w:ascii="Times New Roman" w:hAnsi="Times New Roman"/>
          <w:sz w:val="28"/>
          <w:szCs w:val="28"/>
        </w:rPr>
        <w:t xml:space="preserve"> и обсуждать темы семейных традиций, обязанностей, взаимопомощи и поддержки. Дети будут приглашены к рассказу о своей семье, ее особенностях и традициях. В рамках проекта будут проводиться творческие мастер-классы, игры, дискуссии и просмотр мультфильмов на тему семьи.</w:t>
      </w:r>
    </w:p>
    <w:p w:rsidR="003F3A5D" w:rsidRPr="005D3B0A" w:rsidRDefault="003F3A5D" w:rsidP="003F3A5D">
      <w:pPr>
        <w:pStyle w:val="2"/>
        <w:spacing w:before="0" w:after="0" w:line="240" w:lineRule="auto"/>
        <w:ind w:firstLineChars="150" w:firstLine="422"/>
        <w:jc w:val="both"/>
        <w:rPr>
          <w:rFonts w:ascii="Times New Roman" w:hAnsi="Times New Roman" w:cs="Times New Roman"/>
          <w:i w:val="0"/>
          <w:iCs w:val="0"/>
        </w:rPr>
      </w:pPr>
    </w:p>
    <w:p w:rsidR="003F3A5D" w:rsidRDefault="003F3A5D" w:rsidP="003F3A5D">
      <w:pPr>
        <w:pStyle w:val="2"/>
        <w:spacing w:before="0" w:after="0" w:line="240" w:lineRule="auto"/>
        <w:ind w:firstLineChars="150" w:firstLine="422"/>
        <w:jc w:val="center"/>
        <w:rPr>
          <w:rFonts w:ascii="Times New Roman" w:hAnsi="Times New Roman" w:cs="Times New Roman"/>
          <w:i w:val="0"/>
          <w:iCs w:val="0"/>
        </w:rPr>
      </w:pPr>
      <w:r w:rsidRPr="005D3B0A">
        <w:rPr>
          <w:rFonts w:ascii="Times New Roman" w:hAnsi="Times New Roman" w:cs="Times New Roman"/>
          <w:i w:val="0"/>
          <w:iCs w:val="0"/>
        </w:rPr>
        <w:t>Организационный момент</w:t>
      </w:r>
    </w:p>
    <w:p w:rsidR="003F3A5D" w:rsidRPr="005D3B0A" w:rsidRDefault="003F3A5D" w:rsidP="003F3A5D">
      <w:pPr>
        <w:pStyle w:val="2"/>
        <w:spacing w:before="0" w:after="0" w:line="240" w:lineRule="auto"/>
        <w:ind w:firstLineChars="150" w:firstLine="422"/>
        <w:jc w:val="center"/>
        <w:rPr>
          <w:rFonts w:ascii="Times New Roman" w:hAnsi="Times New Roman" w:cs="Times New Roman"/>
          <w:b w:val="0"/>
          <w:iCs w:val="0"/>
        </w:rPr>
      </w:pPr>
      <w:r w:rsidRPr="005D3B0A">
        <w:rPr>
          <w:rFonts w:ascii="Times New Roman" w:hAnsi="Times New Roman" w:cs="Times New Roman"/>
          <w:i w:val="0"/>
          <w:iCs w:val="0"/>
        </w:rPr>
        <w:t xml:space="preserve"> </w:t>
      </w:r>
      <w:r w:rsidRPr="005D3B0A">
        <w:rPr>
          <w:rFonts w:ascii="Times New Roman" w:hAnsi="Times New Roman" w:cs="Times New Roman"/>
          <w:b w:val="0"/>
          <w:iCs w:val="0"/>
        </w:rPr>
        <w:t>(Играет спокойная музыка)</w:t>
      </w:r>
    </w:p>
    <w:p w:rsidR="003F3A5D" w:rsidRPr="005D3B0A" w:rsidRDefault="003F3A5D" w:rsidP="003F3A5D">
      <w:pPr>
        <w:pStyle w:val="2"/>
        <w:spacing w:before="0" w:after="0" w:line="240" w:lineRule="auto"/>
        <w:jc w:val="both"/>
        <w:rPr>
          <w:rFonts w:ascii="Times New Roman" w:eastAsia="sans-serif" w:hAnsi="Times New Roman" w:cs="Times New Roman"/>
          <w:b w:val="0"/>
          <w:bCs w:val="0"/>
          <w:i w:val="0"/>
          <w:iCs w:val="0"/>
          <w:shd w:val="clear" w:color="auto" w:fill="FFFFFF"/>
        </w:rPr>
      </w:pPr>
      <w:r w:rsidRPr="005D3B0A">
        <w:rPr>
          <w:rFonts w:ascii="Times New Roman" w:hAnsi="Times New Roman" w:cs="Times New Roman"/>
        </w:rPr>
        <w:t xml:space="preserve">Воспитатель: </w:t>
      </w:r>
      <w:r w:rsidRPr="005D3B0A">
        <w:rPr>
          <w:rFonts w:ascii="Times New Roman" w:eastAsia="sans-serif" w:hAnsi="Times New Roman" w:cs="Times New Roman"/>
          <w:b w:val="0"/>
          <w:bCs w:val="0"/>
          <w:i w:val="0"/>
          <w:iCs w:val="0"/>
          <w:shd w:val="clear" w:color="auto" w:fill="FFFFFF"/>
        </w:rPr>
        <w:t>Ребята, к нам в гости сегодня пришла куколка, давайте с ней поздороваемся.</w:t>
      </w:r>
    </w:p>
    <w:p w:rsidR="003F3A5D" w:rsidRPr="005D3B0A" w:rsidRDefault="003F3A5D" w:rsidP="003F3A5D">
      <w:pPr>
        <w:pStyle w:val="1"/>
        <w:spacing w:before="0" w:after="0" w:line="240" w:lineRule="auto"/>
        <w:jc w:val="both"/>
        <w:rPr>
          <w:rFonts w:ascii="Times New Roman" w:eastAsia="sans-serif" w:hAnsi="Times New Roman" w:cs="Times New Roman"/>
          <w:b w:val="0"/>
          <w:bCs w:val="0"/>
          <w:i/>
          <w:sz w:val="28"/>
          <w:szCs w:val="28"/>
          <w:shd w:val="clear" w:color="auto" w:fill="FFFFFF"/>
        </w:rPr>
      </w:pPr>
      <w:r w:rsidRPr="005D3B0A">
        <w:rPr>
          <w:rFonts w:ascii="Times New Roman" w:eastAsia="sans-serif" w:hAnsi="Times New Roman" w:cs="Times New Roman"/>
          <w:sz w:val="28"/>
          <w:szCs w:val="28"/>
          <w:shd w:val="clear" w:color="auto" w:fill="FFFFFF"/>
        </w:rPr>
        <w:t xml:space="preserve">Дети: </w:t>
      </w:r>
      <w:r w:rsidRPr="005D3B0A">
        <w:rPr>
          <w:rFonts w:ascii="Times New Roman" w:eastAsia="sans-serif" w:hAnsi="Times New Roman" w:cs="Times New Roman"/>
          <w:i/>
          <w:sz w:val="28"/>
          <w:szCs w:val="28"/>
          <w:shd w:val="clear" w:color="auto" w:fill="FFFFFF"/>
        </w:rPr>
        <w:t>(</w:t>
      </w:r>
      <w:r w:rsidRPr="005D3B0A">
        <w:rPr>
          <w:rFonts w:ascii="Times New Roman" w:eastAsia="sans-serif" w:hAnsi="Times New Roman" w:cs="Times New Roman"/>
          <w:b w:val="0"/>
          <w:bCs w:val="0"/>
          <w:i/>
          <w:sz w:val="28"/>
          <w:szCs w:val="28"/>
          <w:shd w:val="clear" w:color="auto" w:fill="FFFFFF"/>
        </w:rPr>
        <w:t>Приветствуют куколку)</w:t>
      </w:r>
    </w:p>
    <w:p w:rsidR="003F3A5D" w:rsidRPr="005D3B0A" w:rsidRDefault="003F3A5D" w:rsidP="003F3A5D">
      <w:pPr>
        <w:pStyle w:val="1"/>
        <w:spacing w:before="0" w:after="0" w:line="240" w:lineRule="auto"/>
        <w:jc w:val="both"/>
        <w:rPr>
          <w:rFonts w:ascii="Times New Roman" w:eastAsia="sans-serif" w:hAnsi="Times New Roman" w:cs="Times New Roman"/>
          <w:b w:val="0"/>
          <w:bCs w:val="0"/>
          <w:sz w:val="28"/>
          <w:szCs w:val="28"/>
          <w:shd w:val="clear" w:color="auto" w:fill="FFFFFF"/>
        </w:rPr>
      </w:pPr>
      <w:r w:rsidRPr="005D3B0A">
        <w:rPr>
          <w:rFonts w:ascii="Times New Roman" w:eastAsia="sans-serif" w:hAnsi="Times New Roman" w:cs="Times New Roman"/>
          <w:sz w:val="28"/>
          <w:szCs w:val="28"/>
          <w:shd w:val="clear" w:color="auto" w:fill="FFFFFF"/>
        </w:rPr>
        <w:t xml:space="preserve">Воспитатель: </w:t>
      </w:r>
      <w:r w:rsidRPr="005D3B0A">
        <w:rPr>
          <w:rFonts w:ascii="Times New Roman" w:eastAsia="sans-serif" w:hAnsi="Times New Roman" w:cs="Times New Roman"/>
          <w:b w:val="0"/>
          <w:bCs w:val="0"/>
          <w:sz w:val="28"/>
          <w:szCs w:val="28"/>
          <w:shd w:val="clear" w:color="auto" w:fill="FFFFFF"/>
        </w:rPr>
        <w:t xml:space="preserve">Куколка живет в своем домике и у нее совсем нет </w:t>
      </w:r>
      <w:proofErr w:type="gramStart"/>
      <w:r w:rsidRPr="005D3B0A">
        <w:rPr>
          <w:rFonts w:ascii="Times New Roman" w:eastAsia="sans-serif" w:hAnsi="Times New Roman" w:cs="Times New Roman"/>
          <w:b w:val="0"/>
          <w:bCs w:val="0"/>
          <w:sz w:val="28"/>
          <w:szCs w:val="28"/>
          <w:shd w:val="clear" w:color="auto" w:fill="FFFFFF"/>
        </w:rPr>
        <w:t>друзей</w:t>
      </w:r>
      <w:proofErr w:type="gramEnd"/>
      <w:r w:rsidRPr="005D3B0A">
        <w:rPr>
          <w:rFonts w:ascii="Times New Roman" w:eastAsia="sans-serif" w:hAnsi="Times New Roman" w:cs="Times New Roman"/>
          <w:b w:val="0"/>
          <w:bCs w:val="0"/>
          <w:sz w:val="28"/>
          <w:szCs w:val="28"/>
          <w:shd w:val="clear" w:color="auto" w:fill="FFFFFF"/>
        </w:rPr>
        <w:t xml:space="preserve"> и она узнала про нашу группу, что здесь есть ребята, которые очень веселые и дружные. И ей очень захотелось с вами познакомиться и подружиться</w:t>
      </w:r>
    </w:p>
    <w:p w:rsidR="003F3A5D" w:rsidRPr="005D3B0A" w:rsidRDefault="003F3A5D" w:rsidP="003F3A5D">
      <w:pPr>
        <w:spacing w:after="0" w:line="240" w:lineRule="auto"/>
        <w:jc w:val="both"/>
        <w:rPr>
          <w:rFonts w:ascii="Times New Roman" w:eastAsia="sans-serif" w:hAnsi="Times New Roman"/>
          <w:sz w:val="28"/>
          <w:szCs w:val="28"/>
          <w:shd w:val="clear" w:color="auto" w:fill="FFFFFF"/>
        </w:rPr>
      </w:pPr>
      <w:r w:rsidRPr="005D3B0A">
        <w:rPr>
          <w:rFonts w:ascii="Times New Roman" w:eastAsia="sans-serif" w:hAnsi="Times New Roman"/>
          <w:b/>
          <w:bCs/>
          <w:sz w:val="28"/>
          <w:szCs w:val="28"/>
          <w:shd w:val="clear" w:color="auto" w:fill="FFFFFF"/>
        </w:rPr>
        <w:t>Кукла</w:t>
      </w:r>
      <w:r w:rsidRPr="005D3B0A">
        <w:rPr>
          <w:rFonts w:ascii="Times New Roman" w:eastAsia="sans-serif" w:hAnsi="Times New Roman"/>
          <w:sz w:val="28"/>
          <w:szCs w:val="28"/>
          <w:shd w:val="clear" w:color="auto" w:fill="FFFFFF"/>
        </w:rPr>
        <w:t>: Здравствуйте ребята. Рада очень вас видеть. Давайте познакомимся?  Меня зовут Оля, а вас?</w:t>
      </w:r>
    </w:p>
    <w:p w:rsidR="003F3A5D" w:rsidRPr="005D3B0A" w:rsidRDefault="003F3A5D" w:rsidP="003F3A5D">
      <w:pPr>
        <w:pStyle w:val="a3"/>
        <w:spacing w:before="0" w:beforeAutospacing="0" w:after="0" w:afterAutospacing="0"/>
        <w:jc w:val="both"/>
        <w:rPr>
          <w:rFonts w:eastAsia="sans-serif"/>
          <w:i/>
          <w:sz w:val="28"/>
          <w:szCs w:val="28"/>
        </w:rPr>
      </w:pPr>
      <w:r w:rsidRPr="005D3B0A">
        <w:rPr>
          <w:rFonts w:eastAsia="sans-serif"/>
          <w:i/>
          <w:sz w:val="28"/>
          <w:szCs w:val="28"/>
          <w:shd w:val="clear" w:color="auto" w:fill="FFFFFF"/>
        </w:rPr>
        <w:t>(Дети по очереди называют свое имя «Меня зовут…»)</w:t>
      </w:r>
    </w:p>
    <w:p w:rsidR="003F3A5D" w:rsidRPr="005D3B0A" w:rsidRDefault="003F3A5D" w:rsidP="003F3A5D">
      <w:pPr>
        <w:pStyle w:val="a3"/>
        <w:spacing w:before="0" w:beforeAutospacing="0" w:after="0" w:afterAutospacing="0"/>
        <w:jc w:val="both"/>
        <w:rPr>
          <w:rFonts w:eastAsia="sans-serif"/>
          <w:sz w:val="28"/>
          <w:szCs w:val="28"/>
          <w:shd w:val="clear" w:color="auto" w:fill="FFFFFF"/>
        </w:rPr>
      </w:pPr>
      <w:r w:rsidRPr="005D3B0A">
        <w:rPr>
          <w:rFonts w:eastAsia="sans-serif"/>
          <w:b/>
          <w:bCs/>
          <w:sz w:val="28"/>
          <w:szCs w:val="28"/>
          <w:shd w:val="clear" w:color="auto" w:fill="FFFFFF"/>
        </w:rPr>
        <w:t>Воспитатель:</w:t>
      </w:r>
      <w:r w:rsidRPr="005D3B0A">
        <w:rPr>
          <w:rFonts w:eastAsia="sans-serif"/>
          <w:sz w:val="28"/>
          <w:szCs w:val="28"/>
          <w:shd w:val="clear" w:color="auto" w:fill="FFFFFF"/>
        </w:rPr>
        <w:t> Оля, какой у тебя красивый дом. С кем ты живешь в нем?</w:t>
      </w:r>
    </w:p>
    <w:p w:rsidR="003F3A5D" w:rsidRPr="005D3B0A" w:rsidRDefault="003F3A5D" w:rsidP="003F3A5D">
      <w:pPr>
        <w:pStyle w:val="a3"/>
        <w:spacing w:before="0" w:beforeAutospacing="0" w:after="0" w:afterAutospacing="0"/>
        <w:jc w:val="both"/>
        <w:rPr>
          <w:rFonts w:eastAsia="sans-serif"/>
          <w:sz w:val="28"/>
          <w:szCs w:val="28"/>
          <w:shd w:val="clear" w:color="auto" w:fill="FFFFFF"/>
        </w:rPr>
      </w:pPr>
      <w:r w:rsidRPr="005D3B0A">
        <w:rPr>
          <w:rFonts w:eastAsia="sans-serif"/>
          <w:b/>
          <w:bCs/>
          <w:sz w:val="28"/>
          <w:szCs w:val="28"/>
          <w:shd w:val="clear" w:color="auto" w:fill="FFFFFF"/>
        </w:rPr>
        <w:t>Кукла:</w:t>
      </w:r>
      <w:r w:rsidRPr="005D3B0A">
        <w:rPr>
          <w:rFonts w:eastAsia="sans-serif"/>
          <w:sz w:val="28"/>
          <w:szCs w:val="28"/>
          <w:shd w:val="clear" w:color="auto" w:fill="FFFFFF"/>
        </w:rPr>
        <w:t xml:space="preserve"> Я живу одна!</w:t>
      </w:r>
    </w:p>
    <w:p w:rsidR="003F3A5D" w:rsidRPr="005D3B0A" w:rsidRDefault="003F3A5D" w:rsidP="003F3A5D">
      <w:pPr>
        <w:pStyle w:val="a3"/>
        <w:spacing w:before="0" w:beforeAutospacing="0" w:after="0" w:afterAutospacing="0"/>
        <w:jc w:val="both"/>
        <w:rPr>
          <w:rFonts w:eastAsia="SimSun"/>
          <w:sz w:val="28"/>
          <w:szCs w:val="28"/>
        </w:rPr>
      </w:pPr>
      <w:r w:rsidRPr="005D3B0A">
        <w:rPr>
          <w:rFonts w:eastAsia="sans-serif"/>
          <w:b/>
          <w:bCs/>
          <w:sz w:val="28"/>
          <w:szCs w:val="28"/>
          <w:shd w:val="clear" w:color="auto" w:fill="FFFFFF"/>
        </w:rPr>
        <w:t>Воспитатель:</w:t>
      </w:r>
      <w:r w:rsidRPr="005D3B0A">
        <w:rPr>
          <w:rFonts w:eastAsia="sans-serif"/>
          <w:sz w:val="28"/>
          <w:szCs w:val="28"/>
          <w:shd w:val="clear" w:color="auto" w:fill="FFFFFF"/>
        </w:rPr>
        <w:t xml:space="preserve"> </w:t>
      </w:r>
      <w:r w:rsidRPr="005D3B0A">
        <w:rPr>
          <w:rFonts w:eastAsia="SimSun"/>
          <w:sz w:val="28"/>
          <w:szCs w:val="28"/>
        </w:rPr>
        <w:t>Ребята, а кто живет с вами?</w:t>
      </w:r>
    </w:p>
    <w:p w:rsidR="003F3A5D" w:rsidRPr="005D3B0A" w:rsidRDefault="003F3A5D" w:rsidP="003F3A5D">
      <w:pPr>
        <w:pStyle w:val="a3"/>
        <w:spacing w:before="0" w:beforeAutospacing="0" w:after="0" w:afterAutospacing="0"/>
        <w:jc w:val="both"/>
        <w:rPr>
          <w:rFonts w:eastAsia="SimSun"/>
          <w:i/>
          <w:sz w:val="28"/>
          <w:szCs w:val="28"/>
        </w:rPr>
      </w:pPr>
      <w:r w:rsidRPr="005D3B0A">
        <w:rPr>
          <w:rFonts w:eastAsia="SimSun"/>
          <w:i/>
          <w:sz w:val="28"/>
          <w:szCs w:val="28"/>
        </w:rPr>
        <w:t>(Дети отвечают: мама, папа, бабушка, дедушка, брат, сестра).</w:t>
      </w:r>
    </w:p>
    <w:p w:rsidR="003F3A5D" w:rsidRPr="005D3B0A" w:rsidRDefault="003F3A5D" w:rsidP="003F3A5D">
      <w:pPr>
        <w:pStyle w:val="a3"/>
        <w:spacing w:before="0" w:beforeAutospacing="0" w:after="0" w:afterAutospacing="0"/>
        <w:jc w:val="both"/>
        <w:rPr>
          <w:rFonts w:eastAsia="SimSun"/>
          <w:sz w:val="28"/>
          <w:szCs w:val="28"/>
        </w:rPr>
      </w:pPr>
      <w:r w:rsidRPr="005D3B0A">
        <w:rPr>
          <w:rFonts w:eastAsia="SimSun"/>
          <w:b/>
          <w:bCs/>
          <w:sz w:val="28"/>
          <w:szCs w:val="28"/>
        </w:rPr>
        <w:t>Воспитатель:</w:t>
      </w:r>
      <w:r w:rsidRPr="005D3B0A">
        <w:rPr>
          <w:rFonts w:eastAsia="SimSun"/>
          <w:sz w:val="28"/>
          <w:szCs w:val="28"/>
        </w:rPr>
        <w:t> Правильно, а все вместе - это семья. Оля, а у тебя есть семья?</w:t>
      </w:r>
    </w:p>
    <w:p w:rsidR="003F3A5D" w:rsidRPr="005D3B0A" w:rsidRDefault="003F3A5D" w:rsidP="003F3A5D">
      <w:pPr>
        <w:pStyle w:val="a3"/>
        <w:spacing w:before="0" w:beforeAutospacing="0" w:after="0" w:afterAutospacing="0"/>
        <w:jc w:val="both"/>
        <w:rPr>
          <w:rFonts w:eastAsia="SimSun"/>
          <w:sz w:val="28"/>
          <w:szCs w:val="28"/>
        </w:rPr>
      </w:pPr>
      <w:r w:rsidRPr="005D3B0A">
        <w:rPr>
          <w:rFonts w:eastAsia="SimSun"/>
          <w:b/>
          <w:bCs/>
          <w:sz w:val="28"/>
          <w:szCs w:val="28"/>
        </w:rPr>
        <w:t xml:space="preserve">Кукла: </w:t>
      </w:r>
      <w:r w:rsidRPr="005D3B0A">
        <w:rPr>
          <w:rFonts w:eastAsia="SimSun"/>
          <w:sz w:val="28"/>
          <w:szCs w:val="28"/>
        </w:rPr>
        <w:t>Нет, а что такое семья? Ребята, вы мне расскажете?</w:t>
      </w:r>
    </w:p>
    <w:p w:rsidR="003F3A5D" w:rsidRPr="005D3B0A" w:rsidRDefault="003F3A5D" w:rsidP="003F3A5D">
      <w:pPr>
        <w:pStyle w:val="4"/>
        <w:spacing w:before="0" w:after="0" w:line="240" w:lineRule="auto"/>
        <w:jc w:val="both"/>
        <w:rPr>
          <w:rFonts w:ascii="Times New Roman" w:hAnsi="Times New Roman"/>
        </w:rPr>
      </w:pPr>
      <w:r w:rsidRPr="005D3B0A">
        <w:rPr>
          <w:rFonts w:ascii="Times New Roman" w:eastAsia="SimSun" w:hAnsi="Times New Roman"/>
          <w:i/>
          <w:iCs/>
          <w:shd w:val="clear" w:color="auto" w:fill="FFFFFF"/>
        </w:rPr>
        <w:t>Пальчиковая игра (стоя)</w:t>
      </w:r>
    </w:p>
    <w:p w:rsidR="003F3A5D" w:rsidRPr="005D3B0A" w:rsidRDefault="003F3A5D" w:rsidP="003F3A5D">
      <w:pPr>
        <w:pStyle w:val="a3"/>
        <w:spacing w:before="0" w:beforeAutospacing="0" w:after="0" w:afterAutospacing="0"/>
        <w:jc w:val="both"/>
        <w:rPr>
          <w:i/>
          <w:iCs/>
          <w:sz w:val="28"/>
          <w:szCs w:val="28"/>
        </w:rPr>
      </w:pPr>
      <w:r w:rsidRPr="005D3B0A">
        <w:rPr>
          <w:i/>
          <w:iCs/>
          <w:sz w:val="28"/>
          <w:szCs w:val="28"/>
        </w:rPr>
        <w:t xml:space="preserve">Этот Пальчик дедушка </w:t>
      </w:r>
      <w:r w:rsidRPr="005D3B0A">
        <w:rPr>
          <w:rFonts w:eastAsia="sans-serif"/>
          <w:i/>
          <w:iCs/>
          <w:sz w:val="28"/>
          <w:szCs w:val="28"/>
        </w:rPr>
        <w:t>(большой палец)</w:t>
      </w:r>
    </w:p>
    <w:p w:rsidR="003F3A5D" w:rsidRPr="005D3B0A" w:rsidRDefault="003F3A5D" w:rsidP="003F3A5D">
      <w:pPr>
        <w:pStyle w:val="a3"/>
        <w:spacing w:before="0" w:beforeAutospacing="0" w:after="0" w:afterAutospacing="0"/>
        <w:jc w:val="both"/>
        <w:rPr>
          <w:i/>
          <w:iCs/>
          <w:sz w:val="28"/>
          <w:szCs w:val="28"/>
        </w:rPr>
      </w:pPr>
      <w:r w:rsidRPr="005D3B0A">
        <w:rPr>
          <w:i/>
          <w:iCs/>
          <w:sz w:val="28"/>
          <w:szCs w:val="28"/>
        </w:rPr>
        <w:t xml:space="preserve">Этот пальчик бабушка </w:t>
      </w:r>
      <w:r w:rsidRPr="005D3B0A">
        <w:rPr>
          <w:rFonts w:eastAsia="sans-serif"/>
          <w:i/>
          <w:iCs/>
          <w:sz w:val="28"/>
          <w:szCs w:val="28"/>
        </w:rPr>
        <w:t>(указательный пальчик)</w:t>
      </w:r>
    </w:p>
    <w:p w:rsidR="003F3A5D" w:rsidRPr="005D3B0A" w:rsidRDefault="003F3A5D" w:rsidP="003F3A5D">
      <w:pPr>
        <w:pStyle w:val="a3"/>
        <w:spacing w:before="0" w:beforeAutospacing="0" w:after="0" w:afterAutospacing="0"/>
        <w:jc w:val="both"/>
        <w:rPr>
          <w:i/>
          <w:iCs/>
          <w:sz w:val="28"/>
          <w:szCs w:val="28"/>
        </w:rPr>
      </w:pPr>
      <w:r w:rsidRPr="005D3B0A">
        <w:rPr>
          <w:i/>
          <w:iCs/>
          <w:sz w:val="28"/>
          <w:szCs w:val="28"/>
        </w:rPr>
        <w:t xml:space="preserve">Этот пальчик папочка </w:t>
      </w:r>
      <w:r w:rsidRPr="005D3B0A">
        <w:rPr>
          <w:rFonts w:eastAsia="sans-serif"/>
          <w:i/>
          <w:iCs/>
          <w:sz w:val="28"/>
          <w:szCs w:val="28"/>
        </w:rPr>
        <w:t>(средний палец)</w:t>
      </w:r>
    </w:p>
    <w:p w:rsidR="003F3A5D" w:rsidRPr="005D3B0A" w:rsidRDefault="003F3A5D" w:rsidP="003F3A5D">
      <w:pPr>
        <w:pStyle w:val="a3"/>
        <w:spacing w:before="0" w:beforeAutospacing="0" w:after="0" w:afterAutospacing="0"/>
        <w:jc w:val="both"/>
        <w:rPr>
          <w:i/>
          <w:iCs/>
          <w:sz w:val="28"/>
          <w:szCs w:val="28"/>
        </w:rPr>
      </w:pPr>
      <w:r w:rsidRPr="005D3B0A">
        <w:rPr>
          <w:i/>
          <w:iCs/>
          <w:sz w:val="28"/>
          <w:szCs w:val="28"/>
        </w:rPr>
        <w:t xml:space="preserve">Этот пальчик мамочка </w:t>
      </w:r>
      <w:r w:rsidRPr="005D3B0A">
        <w:rPr>
          <w:rFonts w:eastAsia="sans-serif"/>
          <w:i/>
          <w:iCs/>
          <w:sz w:val="28"/>
          <w:szCs w:val="28"/>
        </w:rPr>
        <w:t>(безымянный пальчик)</w:t>
      </w:r>
    </w:p>
    <w:p w:rsidR="003F3A5D" w:rsidRPr="005D3B0A" w:rsidRDefault="003F3A5D" w:rsidP="003F3A5D">
      <w:pPr>
        <w:pStyle w:val="a3"/>
        <w:spacing w:before="0" w:beforeAutospacing="0" w:after="0" w:afterAutospacing="0"/>
        <w:jc w:val="both"/>
        <w:rPr>
          <w:i/>
          <w:iCs/>
          <w:sz w:val="28"/>
          <w:szCs w:val="28"/>
        </w:rPr>
      </w:pPr>
      <w:r w:rsidRPr="005D3B0A">
        <w:rPr>
          <w:i/>
          <w:iCs/>
          <w:sz w:val="28"/>
          <w:szCs w:val="28"/>
        </w:rPr>
        <w:t xml:space="preserve">А это пальчик я </w:t>
      </w:r>
      <w:r w:rsidRPr="005D3B0A">
        <w:rPr>
          <w:rFonts w:eastAsia="sans-serif"/>
          <w:i/>
          <w:iCs/>
          <w:sz w:val="28"/>
          <w:szCs w:val="28"/>
        </w:rPr>
        <w:t>(мизинец)</w:t>
      </w:r>
    </w:p>
    <w:p w:rsidR="003F3A5D" w:rsidRPr="005D3B0A" w:rsidRDefault="003F3A5D" w:rsidP="003F3A5D">
      <w:pPr>
        <w:pStyle w:val="a3"/>
        <w:spacing w:before="0" w:beforeAutospacing="0" w:after="0" w:afterAutospacing="0"/>
        <w:jc w:val="both"/>
        <w:rPr>
          <w:i/>
          <w:iCs/>
          <w:sz w:val="28"/>
          <w:szCs w:val="28"/>
        </w:rPr>
      </w:pPr>
      <w:r w:rsidRPr="005D3B0A">
        <w:rPr>
          <w:i/>
          <w:iCs/>
          <w:sz w:val="28"/>
          <w:szCs w:val="28"/>
        </w:rPr>
        <w:t>Это вся моя семья!</w:t>
      </w:r>
    </w:p>
    <w:p w:rsidR="003F3A5D" w:rsidRPr="005D3B0A" w:rsidRDefault="003F3A5D" w:rsidP="003F3A5D">
      <w:pPr>
        <w:pStyle w:val="a3"/>
        <w:spacing w:before="0" w:beforeAutospacing="0" w:after="0" w:afterAutospacing="0"/>
        <w:jc w:val="both"/>
        <w:rPr>
          <w:sz w:val="28"/>
          <w:szCs w:val="28"/>
        </w:rPr>
      </w:pPr>
      <w:r w:rsidRPr="005D3B0A">
        <w:rPr>
          <w:b/>
          <w:bCs/>
          <w:sz w:val="28"/>
          <w:szCs w:val="28"/>
        </w:rPr>
        <w:t xml:space="preserve">Кукла: </w:t>
      </w:r>
      <w:r w:rsidRPr="005D3B0A">
        <w:rPr>
          <w:sz w:val="28"/>
          <w:szCs w:val="28"/>
        </w:rPr>
        <w:t>Спасибо вам ребята! Теперь я буду знать, что такое - семья!</w:t>
      </w:r>
    </w:p>
    <w:p w:rsidR="003F3A5D" w:rsidRPr="005D3B0A" w:rsidRDefault="003F3A5D" w:rsidP="003F3A5D">
      <w:pPr>
        <w:pStyle w:val="a3"/>
        <w:spacing w:before="0" w:beforeAutospacing="0" w:after="0" w:afterAutospacing="0"/>
        <w:jc w:val="both"/>
        <w:rPr>
          <w:sz w:val="28"/>
          <w:szCs w:val="28"/>
        </w:rPr>
      </w:pPr>
      <w:r w:rsidRPr="005D3B0A">
        <w:rPr>
          <w:b/>
          <w:bCs/>
          <w:sz w:val="28"/>
          <w:szCs w:val="28"/>
        </w:rPr>
        <w:t>Воспитатель:</w:t>
      </w:r>
      <w:r w:rsidRPr="005D3B0A">
        <w:rPr>
          <w:sz w:val="28"/>
          <w:szCs w:val="28"/>
        </w:rPr>
        <w:t> Ребята смотрите, на столе стоит сундучок, что же в нем?</w:t>
      </w:r>
    </w:p>
    <w:p w:rsidR="003F3A5D" w:rsidRPr="005D3B0A" w:rsidRDefault="003F3A5D" w:rsidP="003F3A5D">
      <w:pPr>
        <w:spacing w:after="0" w:line="240" w:lineRule="auto"/>
        <w:jc w:val="both"/>
        <w:rPr>
          <w:rFonts w:ascii="Times New Roman" w:eastAsia="sans-serif" w:hAnsi="Times New Roman"/>
          <w:b/>
          <w:bCs/>
          <w:sz w:val="28"/>
          <w:szCs w:val="28"/>
          <w:shd w:val="clear" w:color="auto" w:fill="FFFFFF"/>
        </w:rPr>
      </w:pPr>
      <w:r w:rsidRPr="005D3B0A">
        <w:rPr>
          <w:rFonts w:ascii="Times New Roman" w:eastAsia="sans-serif" w:hAnsi="Times New Roman"/>
          <w:b/>
          <w:bCs/>
          <w:sz w:val="28"/>
          <w:szCs w:val="28"/>
          <w:shd w:val="clear" w:color="auto" w:fill="FFFFFF"/>
        </w:rPr>
        <w:t>Кукла: </w:t>
      </w:r>
      <w:r w:rsidRPr="005D3B0A">
        <w:rPr>
          <w:rFonts w:ascii="Times New Roman" w:eastAsia="sans-serif" w:hAnsi="Times New Roman"/>
          <w:sz w:val="28"/>
          <w:szCs w:val="28"/>
          <w:shd w:val="clear" w:color="auto" w:fill="FFFFFF"/>
        </w:rPr>
        <w:t xml:space="preserve">Это не просто сундучок! А волшебный сундучок.  Чтобы его открыть </w:t>
      </w:r>
      <w:proofErr w:type="gramStart"/>
      <w:r w:rsidRPr="005D3B0A">
        <w:rPr>
          <w:rFonts w:ascii="Times New Roman" w:eastAsia="sans-serif" w:hAnsi="Times New Roman"/>
          <w:sz w:val="28"/>
          <w:szCs w:val="28"/>
          <w:shd w:val="clear" w:color="auto" w:fill="FFFFFF"/>
        </w:rPr>
        <w:t>нужно</w:t>
      </w:r>
      <w:proofErr w:type="gramEnd"/>
      <w:r w:rsidRPr="005D3B0A">
        <w:rPr>
          <w:rFonts w:ascii="Times New Roman" w:eastAsia="sans-serif" w:hAnsi="Times New Roman"/>
          <w:sz w:val="28"/>
          <w:szCs w:val="28"/>
          <w:shd w:val="clear" w:color="auto" w:fill="FFFFFF"/>
        </w:rPr>
        <w:t xml:space="preserve"> отгадать загадки.</w:t>
      </w:r>
    </w:p>
    <w:p w:rsidR="003F3A5D" w:rsidRPr="005D3B0A" w:rsidRDefault="003F3A5D" w:rsidP="003F3A5D">
      <w:pPr>
        <w:spacing w:after="0" w:line="240" w:lineRule="auto"/>
        <w:jc w:val="both"/>
        <w:rPr>
          <w:rFonts w:ascii="Times New Roman" w:hAnsi="Times New Roman"/>
          <w:sz w:val="28"/>
          <w:szCs w:val="28"/>
        </w:rPr>
      </w:pPr>
      <w:r w:rsidRPr="005D3B0A">
        <w:rPr>
          <w:rFonts w:ascii="Times New Roman" w:hAnsi="Times New Roman"/>
          <w:b/>
          <w:bCs/>
          <w:sz w:val="28"/>
          <w:szCs w:val="28"/>
        </w:rPr>
        <w:t>Воспитатель:</w:t>
      </w:r>
      <w:r w:rsidRPr="005D3B0A">
        <w:rPr>
          <w:rFonts w:ascii="Times New Roman" w:hAnsi="Times New Roman"/>
          <w:sz w:val="28"/>
          <w:szCs w:val="28"/>
        </w:rPr>
        <w:t xml:space="preserve"> А наши ребята любят отгадывать загадки. Оля, садись с нами отгадывать загадки.</w:t>
      </w:r>
    </w:p>
    <w:p w:rsidR="003F3A5D" w:rsidRPr="005D3B0A" w:rsidRDefault="003F3A5D" w:rsidP="003F3A5D">
      <w:pPr>
        <w:spacing w:after="0" w:line="240" w:lineRule="auto"/>
        <w:jc w:val="both"/>
        <w:rPr>
          <w:rFonts w:ascii="Times New Roman" w:hAnsi="Times New Roman"/>
          <w:i/>
          <w:iCs/>
          <w:sz w:val="28"/>
          <w:szCs w:val="28"/>
        </w:rPr>
      </w:pPr>
      <w:r w:rsidRPr="005D3B0A">
        <w:rPr>
          <w:rFonts w:ascii="Times New Roman" w:hAnsi="Times New Roman"/>
          <w:i/>
          <w:iCs/>
          <w:sz w:val="28"/>
          <w:szCs w:val="28"/>
        </w:rPr>
        <w:t>(Кукла садиться рядом с детьми)</w:t>
      </w:r>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r w:rsidRPr="005D3B0A">
        <w:rPr>
          <w:rFonts w:ascii="Times New Roman" w:eastAsia="SimSun" w:hAnsi="Times New Roman"/>
          <w:sz w:val="28"/>
          <w:szCs w:val="28"/>
          <w:shd w:val="clear" w:color="auto" w:fill="FFFFFF"/>
        </w:rPr>
        <w:t>Мы друг друга очень любим,</w:t>
      </w:r>
      <w:r w:rsidRPr="005D3B0A">
        <w:rPr>
          <w:rFonts w:ascii="Times New Roman" w:eastAsia="SimSun" w:hAnsi="Times New Roman"/>
          <w:sz w:val="28"/>
          <w:szCs w:val="28"/>
          <w:shd w:val="clear" w:color="auto" w:fill="FFFFFF"/>
        </w:rPr>
        <w:br/>
        <w:t>Вместе мы родные люди.</w:t>
      </w:r>
      <w:r w:rsidRPr="005D3B0A">
        <w:rPr>
          <w:rFonts w:ascii="Times New Roman" w:eastAsia="SimSun" w:hAnsi="Times New Roman"/>
          <w:sz w:val="28"/>
          <w:szCs w:val="28"/>
          <w:shd w:val="clear" w:color="auto" w:fill="FFFFFF"/>
        </w:rPr>
        <w:br/>
      </w:r>
      <w:r w:rsidRPr="005D3B0A">
        <w:rPr>
          <w:rFonts w:ascii="Times New Roman" w:eastAsia="SimSun" w:hAnsi="Times New Roman"/>
          <w:sz w:val="28"/>
          <w:szCs w:val="28"/>
          <w:shd w:val="clear" w:color="auto" w:fill="FFFFFF"/>
        </w:rPr>
        <w:lastRenderedPageBreak/>
        <w:t>Друг без друга нам нельзя</w:t>
      </w:r>
      <w:proofErr w:type="gramStart"/>
      <w:r w:rsidRPr="005D3B0A">
        <w:rPr>
          <w:rFonts w:ascii="Times New Roman" w:eastAsia="SimSun" w:hAnsi="Times New Roman"/>
          <w:sz w:val="28"/>
          <w:szCs w:val="28"/>
          <w:shd w:val="clear" w:color="auto" w:fill="FFFFFF"/>
        </w:rPr>
        <w:br/>
        <w:t>П</w:t>
      </w:r>
      <w:proofErr w:type="gramEnd"/>
      <w:r w:rsidRPr="005D3B0A">
        <w:rPr>
          <w:rFonts w:ascii="Times New Roman" w:eastAsia="SimSun" w:hAnsi="Times New Roman"/>
          <w:sz w:val="28"/>
          <w:szCs w:val="28"/>
          <w:shd w:val="clear" w:color="auto" w:fill="FFFFFF"/>
        </w:rPr>
        <w:t xml:space="preserve">отому, что мы… </w:t>
      </w:r>
      <w:r w:rsidRPr="003F3A5D">
        <w:rPr>
          <w:rFonts w:ascii="Times New Roman" w:eastAsia="SimSun" w:hAnsi="Times New Roman"/>
          <w:sz w:val="28"/>
          <w:szCs w:val="28"/>
          <w:shd w:val="clear" w:color="auto" w:fill="FFFFFF"/>
        </w:rPr>
        <w:t>(</w:t>
      </w:r>
      <w:r w:rsidRPr="005D3B0A">
        <w:rPr>
          <w:rFonts w:ascii="Times New Roman" w:eastAsia="SimSun" w:hAnsi="Times New Roman"/>
          <w:sz w:val="28"/>
          <w:szCs w:val="28"/>
          <w:shd w:val="clear" w:color="auto" w:fill="FFFFFF"/>
        </w:rPr>
        <w:t>Семья)</w:t>
      </w:r>
    </w:p>
    <w:p w:rsidR="003F3A5D" w:rsidRPr="005D3B0A" w:rsidRDefault="003F3A5D" w:rsidP="003F3A5D">
      <w:pPr>
        <w:spacing w:after="0" w:line="240" w:lineRule="auto"/>
        <w:jc w:val="both"/>
        <w:rPr>
          <w:rFonts w:ascii="Times New Roman" w:eastAsia="SimSun" w:hAnsi="Times New Roman"/>
          <w:i/>
          <w:sz w:val="28"/>
          <w:szCs w:val="28"/>
          <w:shd w:val="clear" w:color="auto" w:fill="FFFFFF"/>
        </w:rPr>
      </w:pPr>
      <w:proofErr w:type="gramStart"/>
      <w:r w:rsidRPr="005D3B0A">
        <w:rPr>
          <w:rFonts w:ascii="Times New Roman" w:eastAsia="SimSun" w:hAnsi="Times New Roman"/>
          <w:i/>
          <w:sz w:val="28"/>
          <w:szCs w:val="28"/>
          <w:shd w:val="clear" w:color="auto" w:fill="FFFFFF"/>
        </w:rPr>
        <w:t>(Дети отвечают хором:</w:t>
      </w:r>
      <w:proofErr w:type="gramEnd"/>
      <w:r w:rsidRPr="005D3B0A">
        <w:rPr>
          <w:rFonts w:ascii="Times New Roman" w:eastAsia="SimSun" w:hAnsi="Times New Roman"/>
          <w:i/>
          <w:sz w:val="28"/>
          <w:szCs w:val="28"/>
          <w:shd w:val="clear" w:color="auto" w:fill="FFFFFF"/>
        </w:rPr>
        <w:t xml:space="preserve"> </w:t>
      </w:r>
      <w:proofErr w:type="gramStart"/>
      <w:r w:rsidRPr="005D3B0A">
        <w:rPr>
          <w:rFonts w:ascii="Times New Roman" w:eastAsia="SimSun" w:hAnsi="Times New Roman"/>
          <w:i/>
          <w:sz w:val="28"/>
          <w:szCs w:val="28"/>
          <w:shd w:val="clear" w:color="auto" w:fill="FFFFFF"/>
        </w:rPr>
        <w:t>«Семья!»)</w:t>
      </w:r>
      <w:proofErr w:type="gramEnd"/>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r w:rsidRPr="005D3B0A">
        <w:rPr>
          <w:rFonts w:ascii="Times New Roman" w:eastAsia="SimSun" w:hAnsi="Times New Roman"/>
          <w:b/>
          <w:bCs/>
          <w:sz w:val="28"/>
          <w:szCs w:val="28"/>
          <w:shd w:val="clear" w:color="auto" w:fill="FFFFFF"/>
        </w:rPr>
        <w:t xml:space="preserve">Воспитатель: </w:t>
      </w:r>
      <w:r w:rsidRPr="005D3B0A">
        <w:rPr>
          <w:rFonts w:ascii="Times New Roman" w:eastAsia="SimSun" w:hAnsi="Times New Roman"/>
          <w:sz w:val="28"/>
          <w:szCs w:val="28"/>
          <w:shd w:val="clear" w:color="auto" w:fill="FFFFFF"/>
        </w:rPr>
        <w:t>Молодцы ребята, эти люди живут в ваших семьях. А теперь дальше отгадываем!</w:t>
      </w:r>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r w:rsidRPr="005D3B0A">
        <w:rPr>
          <w:rFonts w:ascii="Times New Roman" w:eastAsia="SimSun" w:hAnsi="Times New Roman"/>
          <w:sz w:val="28"/>
          <w:szCs w:val="28"/>
          <w:shd w:val="clear" w:color="auto" w:fill="FFFFFF"/>
        </w:rPr>
        <w:t>Кто нам завтрак приготовит,</w:t>
      </w:r>
      <w:r w:rsidRPr="005D3B0A">
        <w:rPr>
          <w:rFonts w:ascii="Times New Roman" w:eastAsia="SimSun" w:hAnsi="Times New Roman"/>
          <w:sz w:val="28"/>
          <w:szCs w:val="28"/>
          <w:shd w:val="clear" w:color="auto" w:fill="FFFFFF"/>
        </w:rPr>
        <w:br/>
        <w:t>Море сказок знает добрых,</w:t>
      </w:r>
      <w:r w:rsidRPr="005D3B0A">
        <w:rPr>
          <w:rFonts w:ascii="Times New Roman" w:eastAsia="SimSun" w:hAnsi="Times New Roman"/>
          <w:sz w:val="28"/>
          <w:szCs w:val="28"/>
          <w:shd w:val="clear" w:color="auto" w:fill="FFFFFF"/>
        </w:rPr>
        <w:br/>
        <w:t>В школу будит нас упрямо?</w:t>
      </w:r>
      <w:r w:rsidRPr="005D3B0A">
        <w:rPr>
          <w:rFonts w:ascii="Times New Roman" w:eastAsia="SimSun" w:hAnsi="Times New Roman"/>
          <w:sz w:val="28"/>
          <w:szCs w:val="28"/>
          <w:shd w:val="clear" w:color="auto" w:fill="FFFFFF"/>
        </w:rPr>
        <w:br/>
        <w:t>Наша ласковая... (Мама)</w:t>
      </w:r>
    </w:p>
    <w:p w:rsidR="003F3A5D" w:rsidRPr="005D3B0A" w:rsidRDefault="003F3A5D" w:rsidP="003F3A5D">
      <w:pPr>
        <w:spacing w:after="0" w:line="240" w:lineRule="auto"/>
        <w:jc w:val="both"/>
        <w:rPr>
          <w:rFonts w:ascii="Times New Roman" w:eastAsia="SimSun" w:hAnsi="Times New Roman"/>
          <w:i/>
          <w:sz w:val="28"/>
          <w:szCs w:val="28"/>
          <w:shd w:val="clear" w:color="auto" w:fill="FFFFFF"/>
        </w:rPr>
      </w:pPr>
      <w:proofErr w:type="gramStart"/>
      <w:r w:rsidRPr="005D3B0A">
        <w:rPr>
          <w:rFonts w:ascii="Times New Roman" w:eastAsia="SimSun" w:hAnsi="Times New Roman"/>
          <w:i/>
          <w:sz w:val="28"/>
          <w:szCs w:val="28"/>
          <w:shd w:val="clear" w:color="auto" w:fill="FFFFFF"/>
        </w:rPr>
        <w:t>(Дети отвечают хором:</w:t>
      </w:r>
      <w:proofErr w:type="gramEnd"/>
      <w:r w:rsidRPr="005D3B0A">
        <w:rPr>
          <w:rFonts w:ascii="Times New Roman" w:eastAsia="SimSun" w:hAnsi="Times New Roman"/>
          <w:i/>
          <w:sz w:val="28"/>
          <w:szCs w:val="28"/>
          <w:shd w:val="clear" w:color="auto" w:fill="FFFFFF"/>
        </w:rPr>
        <w:t xml:space="preserve"> </w:t>
      </w:r>
      <w:proofErr w:type="gramStart"/>
      <w:r w:rsidRPr="005D3B0A">
        <w:rPr>
          <w:rFonts w:ascii="Times New Roman" w:eastAsia="SimSun" w:hAnsi="Times New Roman"/>
          <w:i/>
          <w:sz w:val="28"/>
          <w:szCs w:val="28"/>
          <w:shd w:val="clear" w:color="auto" w:fill="FFFFFF"/>
        </w:rPr>
        <w:t>«Мама!»)</w:t>
      </w:r>
      <w:proofErr w:type="gramEnd"/>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r w:rsidRPr="005D3B0A">
        <w:rPr>
          <w:rFonts w:ascii="Times New Roman" w:eastAsia="SimSun" w:hAnsi="Times New Roman"/>
          <w:b/>
          <w:bCs/>
          <w:sz w:val="28"/>
          <w:szCs w:val="28"/>
          <w:shd w:val="clear" w:color="auto" w:fill="FFFFFF"/>
        </w:rPr>
        <w:t>Воспитатель</w:t>
      </w:r>
      <w:r w:rsidRPr="005D3B0A">
        <w:rPr>
          <w:rFonts w:ascii="Times New Roman" w:eastAsia="SimSun" w:hAnsi="Times New Roman"/>
          <w:sz w:val="28"/>
          <w:szCs w:val="28"/>
          <w:shd w:val="clear" w:color="auto" w:fill="FFFFFF"/>
        </w:rPr>
        <w:t>: Правильно! Ребята, а ваша мама какая?</w:t>
      </w:r>
    </w:p>
    <w:p w:rsidR="003F3A5D" w:rsidRPr="005D3B0A" w:rsidRDefault="003F3A5D" w:rsidP="003F3A5D">
      <w:pPr>
        <w:spacing w:after="0" w:line="240" w:lineRule="auto"/>
        <w:jc w:val="both"/>
        <w:rPr>
          <w:rFonts w:ascii="Times New Roman" w:eastAsia="SimSun" w:hAnsi="Times New Roman"/>
          <w:i/>
          <w:sz w:val="28"/>
          <w:szCs w:val="28"/>
          <w:shd w:val="clear" w:color="auto" w:fill="FFFFFF"/>
        </w:rPr>
      </w:pPr>
      <w:r w:rsidRPr="005D3B0A">
        <w:rPr>
          <w:rFonts w:ascii="Times New Roman" w:eastAsia="SimSun" w:hAnsi="Times New Roman"/>
          <w:i/>
          <w:sz w:val="28"/>
          <w:szCs w:val="28"/>
          <w:shd w:val="clear" w:color="auto" w:fill="FFFFFF"/>
        </w:rPr>
        <w:t xml:space="preserve">(Дети отвечают: </w:t>
      </w:r>
      <w:proofErr w:type="gramStart"/>
      <w:r w:rsidRPr="005D3B0A">
        <w:rPr>
          <w:rFonts w:ascii="Times New Roman" w:eastAsia="SimSun" w:hAnsi="Times New Roman"/>
          <w:i/>
          <w:sz w:val="28"/>
          <w:szCs w:val="28"/>
          <w:shd w:val="clear" w:color="auto" w:fill="FFFFFF"/>
        </w:rPr>
        <w:t>добрая</w:t>
      </w:r>
      <w:proofErr w:type="gramEnd"/>
      <w:r w:rsidRPr="005D3B0A">
        <w:rPr>
          <w:rFonts w:ascii="Times New Roman" w:eastAsia="SimSun" w:hAnsi="Times New Roman"/>
          <w:i/>
          <w:sz w:val="28"/>
          <w:szCs w:val="28"/>
          <w:shd w:val="clear" w:color="auto" w:fill="FFFFFF"/>
        </w:rPr>
        <w:t>, ласковая, умная, красивая, хорошая и т.д.)</w:t>
      </w:r>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r w:rsidRPr="005D3B0A">
        <w:rPr>
          <w:rFonts w:ascii="Times New Roman" w:eastAsia="SimSun" w:hAnsi="Times New Roman"/>
          <w:sz w:val="28"/>
          <w:szCs w:val="28"/>
          <w:shd w:val="clear" w:color="auto" w:fill="FFFFFF"/>
        </w:rPr>
        <w:t>Во главе стола сидит,</w:t>
      </w:r>
      <w:r w:rsidRPr="005D3B0A">
        <w:rPr>
          <w:rFonts w:ascii="Times New Roman" w:eastAsia="SimSun" w:hAnsi="Times New Roman"/>
          <w:sz w:val="28"/>
          <w:szCs w:val="28"/>
          <w:shd w:val="clear" w:color="auto" w:fill="FFFFFF"/>
        </w:rPr>
        <w:br/>
        <w:t>Борщ нахваливает мамин</w:t>
      </w:r>
      <w:proofErr w:type="gramStart"/>
      <w:r w:rsidRPr="005D3B0A">
        <w:rPr>
          <w:rFonts w:ascii="Times New Roman" w:eastAsia="SimSun" w:hAnsi="Times New Roman"/>
          <w:sz w:val="28"/>
          <w:szCs w:val="28"/>
          <w:shd w:val="clear" w:color="auto" w:fill="FFFFFF"/>
        </w:rPr>
        <w:br/>
        <w:t>И</w:t>
      </w:r>
      <w:proofErr w:type="gramEnd"/>
      <w:r w:rsidRPr="005D3B0A">
        <w:rPr>
          <w:rFonts w:ascii="Times New Roman" w:eastAsia="SimSun" w:hAnsi="Times New Roman"/>
          <w:sz w:val="28"/>
          <w:szCs w:val="28"/>
          <w:shd w:val="clear" w:color="auto" w:fill="FFFFFF"/>
        </w:rPr>
        <w:t xml:space="preserve"> семьёй руководит,</w:t>
      </w:r>
      <w:r w:rsidRPr="005D3B0A">
        <w:rPr>
          <w:rFonts w:ascii="Times New Roman" w:eastAsia="SimSun" w:hAnsi="Times New Roman"/>
          <w:sz w:val="28"/>
          <w:szCs w:val="28"/>
          <w:shd w:val="clear" w:color="auto" w:fill="FFFFFF"/>
        </w:rPr>
        <w:br/>
        <w:t>Словно президент делами. (Папа)</w:t>
      </w:r>
    </w:p>
    <w:p w:rsidR="003F3A5D" w:rsidRPr="005D3B0A" w:rsidRDefault="003F3A5D" w:rsidP="003F3A5D">
      <w:pPr>
        <w:spacing w:after="0" w:line="240" w:lineRule="auto"/>
        <w:jc w:val="both"/>
        <w:rPr>
          <w:rFonts w:ascii="Times New Roman" w:eastAsia="SimSun" w:hAnsi="Times New Roman"/>
          <w:i/>
          <w:sz w:val="28"/>
          <w:szCs w:val="28"/>
          <w:shd w:val="clear" w:color="auto" w:fill="FFFFFF"/>
        </w:rPr>
      </w:pPr>
      <w:proofErr w:type="gramStart"/>
      <w:r w:rsidRPr="005D3B0A">
        <w:rPr>
          <w:rFonts w:ascii="Times New Roman" w:eastAsia="SimSun" w:hAnsi="Times New Roman"/>
          <w:i/>
          <w:sz w:val="28"/>
          <w:szCs w:val="28"/>
          <w:shd w:val="clear" w:color="auto" w:fill="FFFFFF"/>
        </w:rPr>
        <w:t>(Дети отвечают хором:</w:t>
      </w:r>
      <w:proofErr w:type="gramEnd"/>
      <w:r w:rsidRPr="005D3B0A">
        <w:rPr>
          <w:rFonts w:ascii="Times New Roman" w:eastAsia="SimSun" w:hAnsi="Times New Roman"/>
          <w:i/>
          <w:sz w:val="28"/>
          <w:szCs w:val="28"/>
          <w:shd w:val="clear" w:color="auto" w:fill="FFFFFF"/>
        </w:rPr>
        <w:t xml:space="preserve"> </w:t>
      </w:r>
      <w:proofErr w:type="gramStart"/>
      <w:r w:rsidRPr="005D3B0A">
        <w:rPr>
          <w:rFonts w:ascii="Times New Roman" w:eastAsia="SimSun" w:hAnsi="Times New Roman"/>
          <w:i/>
          <w:sz w:val="28"/>
          <w:szCs w:val="28"/>
          <w:shd w:val="clear" w:color="auto" w:fill="FFFFFF"/>
        </w:rPr>
        <w:t>«Папа!»)</w:t>
      </w:r>
      <w:proofErr w:type="gramEnd"/>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r w:rsidRPr="005D3B0A">
        <w:rPr>
          <w:rFonts w:ascii="Times New Roman" w:eastAsia="SimSun" w:hAnsi="Times New Roman"/>
          <w:b/>
          <w:bCs/>
          <w:sz w:val="28"/>
          <w:szCs w:val="28"/>
          <w:shd w:val="clear" w:color="auto" w:fill="FFFFFF"/>
        </w:rPr>
        <w:t>Воспитатель</w:t>
      </w:r>
      <w:r w:rsidRPr="005D3B0A">
        <w:rPr>
          <w:rFonts w:ascii="Times New Roman" w:eastAsia="SimSun" w:hAnsi="Times New Roman"/>
          <w:sz w:val="28"/>
          <w:szCs w:val="28"/>
          <w:shd w:val="clear" w:color="auto" w:fill="FFFFFF"/>
        </w:rPr>
        <w:t>: Правильно, молодцы!</w:t>
      </w:r>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r w:rsidRPr="005D3B0A">
        <w:rPr>
          <w:rFonts w:ascii="Times New Roman" w:eastAsia="SimSun" w:hAnsi="Times New Roman"/>
          <w:b/>
          <w:bCs/>
          <w:sz w:val="28"/>
          <w:szCs w:val="28"/>
          <w:shd w:val="clear" w:color="auto" w:fill="FFFFFF"/>
        </w:rPr>
        <w:t>Кукла:</w:t>
      </w:r>
      <w:r w:rsidRPr="005D3B0A">
        <w:rPr>
          <w:rFonts w:ascii="Times New Roman" w:eastAsia="SimSun" w:hAnsi="Times New Roman"/>
          <w:sz w:val="28"/>
          <w:szCs w:val="28"/>
          <w:shd w:val="clear" w:color="auto" w:fill="FFFFFF"/>
        </w:rPr>
        <w:t xml:space="preserve"> Ребята, а что умеет делать папа?</w:t>
      </w:r>
    </w:p>
    <w:p w:rsidR="003F3A5D" w:rsidRPr="005D3B0A" w:rsidRDefault="003F3A5D" w:rsidP="003F3A5D">
      <w:pPr>
        <w:spacing w:after="0" w:line="240" w:lineRule="auto"/>
        <w:jc w:val="both"/>
        <w:rPr>
          <w:rFonts w:ascii="Times New Roman" w:eastAsia="SimSun" w:hAnsi="Times New Roman"/>
          <w:i/>
          <w:sz w:val="28"/>
          <w:szCs w:val="28"/>
          <w:shd w:val="clear" w:color="auto" w:fill="FFFFFF"/>
        </w:rPr>
      </w:pPr>
      <w:r w:rsidRPr="005D3B0A">
        <w:rPr>
          <w:rFonts w:ascii="Times New Roman" w:eastAsia="SimSun" w:hAnsi="Times New Roman"/>
          <w:i/>
          <w:sz w:val="28"/>
          <w:szCs w:val="28"/>
          <w:shd w:val="clear" w:color="auto" w:fill="FFFFFF"/>
        </w:rPr>
        <w:t>(Дети отвечают: строить, чинить, водить машину, зарабатывать и т.д.)</w:t>
      </w:r>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r w:rsidRPr="005D3B0A">
        <w:rPr>
          <w:rFonts w:ascii="Times New Roman" w:eastAsia="SimSun" w:hAnsi="Times New Roman"/>
          <w:b/>
          <w:bCs/>
          <w:sz w:val="28"/>
          <w:szCs w:val="28"/>
          <w:shd w:val="clear" w:color="auto" w:fill="FFFFFF"/>
        </w:rPr>
        <w:t>Воспитатель: </w:t>
      </w:r>
      <w:r w:rsidRPr="005D3B0A">
        <w:rPr>
          <w:rFonts w:ascii="Times New Roman" w:eastAsia="SimSun" w:hAnsi="Times New Roman"/>
          <w:bCs/>
          <w:sz w:val="28"/>
          <w:szCs w:val="28"/>
          <w:shd w:val="clear" w:color="auto" w:fill="FFFFFF"/>
        </w:rPr>
        <w:t>К</w:t>
      </w:r>
      <w:r w:rsidRPr="005D3B0A">
        <w:rPr>
          <w:rFonts w:ascii="Times New Roman" w:eastAsia="SimSun" w:hAnsi="Times New Roman"/>
          <w:sz w:val="28"/>
          <w:szCs w:val="28"/>
          <w:shd w:val="clear" w:color="auto" w:fill="FFFFFF"/>
        </w:rPr>
        <w:t>акие вы умелые! Последние 2 загадки:</w:t>
      </w:r>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r w:rsidRPr="005D3B0A">
        <w:rPr>
          <w:rFonts w:ascii="Times New Roman" w:eastAsia="SimSun" w:hAnsi="Times New Roman"/>
          <w:sz w:val="28"/>
          <w:szCs w:val="28"/>
          <w:shd w:val="clear" w:color="auto" w:fill="FFFFFF"/>
        </w:rPr>
        <w:t xml:space="preserve">Не смотри, что лет немало —    </w:t>
      </w:r>
      <w:r w:rsidRPr="005D3B0A">
        <w:rPr>
          <w:rFonts w:ascii="Times New Roman" w:eastAsia="SimSun" w:hAnsi="Times New Roman"/>
          <w:sz w:val="28"/>
          <w:szCs w:val="28"/>
          <w:shd w:val="clear" w:color="auto" w:fill="FFFFFF"/>
        </w:rPr>
        <w:br/>
        <w:t>Ей совсем не до тоски,</w:t>
      </w:r>
      <w:r w:rsidRPr="005D3B0A">
        <w:rPr>
          <w:rFonts w:ascii="Times New Roman" w:eastAsia="SimSun" w:hAnsi="Times New Roman"/>
          <w:sz w:val="28"/>
          <w:szCs w:val="28"/>
          <w:shd w:val="clear" w:color="auto" w:fill="FFFFFF"/>
        </w:rPr>
        <w:br/>
        <w:t>Ведь за час она связала</w:t>
      </w:r>
      <w:r w:rsidRPr="005D3B0A">
        <w:rPr>
          <w:rFonts w:ascii="Times New Roman" w:eastAsia="SimSun" w:hAnsi="Times New Roman"/>
          <w:sz w:val="28"/>
          <w:szCs w:val="28"/>
          <w:shd w:val="clear" w:color="auto" w:fill="FFFFFF"/>
        </w:rPr>
        <w:br/>
        <w:t>Внуку новые носки! (Бабушка)</w:t>
      </w:r>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r w:rsidRPr="005D3B0A">
        <w:rPr>
          <w:rFonts w:ascii="Times New Roman" w:eastAsia="SimSun" w:hAnsi="Times New Roman"/>
          <w:sz w:val="28"/>
          <w:szCs w:val="28"/>
          <w:shd w:val="clear" w:color="auto" w:fill="FFFFFF"/>
        </w:rPr>
        <w:t>Он и добрый, и весёлый,</w:t>
      </w:r>
      <w:r w:rsidRPr="005D3B0A">
        <w:rPr>
          <w:rFonts w:ascii="Times New Roman" w:eastAsia="SimSun" w:hAnsi="Times New Roman"/>
          <w:sz w:val="28"/>
          <w:szCs w:val="28"/>
          <w:shd w:val="clear" w:color="auto" w:fill="FFFFFF"/>
        </w:rPr>
        <w:br/>
        <w:t>Хоть ему немало лет,</w:t>
      </w:r>
      <w:r w:rsidRPr="005D3B0A">
        <w:rPr>
          <w:rFonts w:ascii="Times New Roman" w:eastAsia="SimSun" w:hAnsi="Times New Roman"/>
          <w:sz w:val="28"/>
          <w:szCs w:val="28"/>
          <w:shd w:val="clear" w:color="auto" w:fill="FFFFFF"/>
        </w:rPr>
        <w:br/>
        <w:t>Будет внуками доволен</w:t>
      </w:r>
      <w:r w:rsidRPr="005D3B0A">
        <w:rPr>
          <w:rFonts w:ascii="Times New Roman" w:eastAsia="SimSun" w:hAnsi="Times New Roman"/>
          <w:sz w:val="28"/>
          <w:szCs w:val="28"/>
          <w:shd w:val="clear" w:color="auto" w:fill="FFFFFF"/>
        </w:rPr>
        <w:br/>
        <w:t>Наш любимый старый..</w:t>
      </w:r>
      <w:proofErr w:type="gramStart"/>
      <w:r w:rsidRPr="005D3B0A">
        <w:rPr>
          <w:rFonts w:ascii="Times New Roman" w:eastAsia="SimSun" w:hAnsi="Times New Roman"/>
          <w:sz w:val="28"/>
          <w:szCs w:val="28"/>
          <w:shd w:val="clear" w:color="auto" w:fill="FFFFFF"/>
        </w:rPr>
        <w:t>.(</w:t>
      </w:r>
      <w:proofErr w:type="gramEnd"/>
      <w:r w:rsidRPr="005D3B0A">
        <w:rPr>
          <w:rFonts w:ascii="Times New Roman" w:eastAsia="SimSun" w:hAnsi="Times New Roman"/>
          <w:sz w:val="28"/>
          <w:szCs w:val="28"/>
          <w:shd w:val="clear" w:color="auto" w:fill="FFFFFF"/>
        </w:rPr>
        <w:t>дедушка)</w:t>
      </w:r>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r w:rsidRPr="005D3B0A">
        <w:rPr>
          <w:rFonts w:ascii="Times New Roman" w:eastAsia="SimSun" w:hAnsi="Times New Roman"/>
          <w:sz w:val="28"/>
          <w:szCs w:val="28"/>
          <w:shd w:val="clear" w:color="auto" w:fill="FFFFFF"/>
        </w:rPr>
        <w:t>(Дети отвечают: бабушка и дедушка)</w:t>
      </w:r>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r w:rsidRPr="005D3B0A">
        <w:rPr>
          <w:rFonts w:ascii="Times New Roman" w:eastAsia="SimSun" w:hAnsi="Times New Roman"/>
          <w:sz w:val="28"/>
          <w:szCs w:val="28"/>
          <w:shd w:val="clear" w:color="auto" w:fill="FFFFFF"/>
        </w:rPr>
        <w:t>Воспитатель: Умницы, ребята!</w:t>
      </w:r>
    </w:p>
    <w:p w:rsidR="003F3A5D" w:rsidRPr="005D3B0A" w:rsidRDefault="003F3A5D" w:rsidP="003F3A5D">
      <w:pPr>
        <w:spacing w:after="0" w:line="240" w:lineRule="auto"/>
        <w:jc w:val="both"/>
        <w:rPr>
          <w:rFonts w:ascii="Times New Roman" w:hAnsi="Times New Roman"/>
          <w:sz w:val="28"/>
          <w:szCs w:val="28"/>
        </w:rPr>
      </w:pPr>
      <w:r w:rsidRPr="005D3B0A">
        <w:rPr>
          <w:rFonts w:ascii="Times New Roman" w:hAnsi="Times New Roman"/>
          <w:b/>
          <w:bCs/>
          <w:sz w:val="28"/>
          <w:szCs w:val="28"/>
          <w:shd w:val="clear" w:color="auto" w:fill="FFFFFF"/>
        </w:rPr>
        <w:lastRenderedPageBreak/>
        <w:t xml:space="preserve">Кукла: </w:t>
      </w:r>
      <w:r w:rsidRPr="005D3B0A">
        <w:rPr>
          <w:rFonts w:ascii="Times New Roman" w:hAnsi="Times New Roman"/>
          <w:bCs/>
          <w:sz w:val="28"/>
          <w:szCs w:val="28"/>
          <w:shd w:val="clear" w:color="auto" w:fill="FFFFFF"/>
        </w:rPr>
        <w:t>Ребята, я</w:t>
      </w:r>
      <w:r w:rsidRPr="005D3B0A">
        <w:rPr>
          <w:rFonts w:ascii="Times New Roman" w:hAnsi="Times New Roman"/>
          <w:sz w:val="28"/>
          <w:szCs w:val="28"/>
          <w:shd w:val="clear" w:color="auto" w:fill="FFFFFF"/>
        </w:rPr>
        <w:t xml:space="preserve"> что-то устала. </w:t>
      </w:r>
      <w:proofErr w:type="gramStart"/>
      <w:r w:rsidRPr="005D3B0A">
        <w:rPr>
          <w:rFonts w:ascii="Times New Roman" w:hAnsi="Times New Roman"/>
          <w:sz w:val="28"/>
          <w:szCs w:val="28"/>
          <w:shd w:val="clear" w:color="auto" w:fill="FFFFFF"/>
        </w:rPr>
        <w:t>Может</w:t>
      </w:r>
      <w:proofErr w:type="gramEnd"/>
      <w:r w:rsidRPr="005D3B0A">
        <w:rPr>
          <w:rFonts w:ascii="Times New Roman" w:hAnsi="Times New Roman"/>
          <w:sz w:val="28"/>
          <w:szCs w:val="28"/>
          <w:shd w:val="clear" w:color="auto" w:fill="FFFFFF"/>
        </w:rPr>
        <w:t xml:space="preserve"> поиграем?</w:t>
      </w:r>
    </w:p>
    <w:p w:rsidR="003F3A5D" w:rsidRPr="005D3B0A" w:rsidRDefault="003F3A5D" w:rsidP="003F3A5D">
      <w:pPr>
        <w:spacing w:after="0" w:line="240" w:lineRule="auto"/>
        <w:jc w:val="both"/>
        <w:rPr>
          <w:rFonts w:ascii="Times New Roman" w:eastAsia="SimSun" w:hAnsi="Times New Roman"/>
          <w:i/>
          <w:sz w:val="28"/>
          <w:szCs w:val="28"/>
          <w:shd w:val="clear" w:color="auto" w:fill="FFFFFF"/>
        </w:rPr>
      </w:pPr>
      <w:proofErr w:type="gramStart"/>
      <w:r w:rsidRPr="005D3B0A">
        <w:rPr>
          <w:rFonts w:ascii="Times New Roman" w:eastAsia="SimSun" w:hAnsi="Times New Roman"/>
          <w:i/>
          <w:sz w:val="28"/>
          <w:szCs w:val="28"/>
          <w:shd w:val="clear" w:color="auto" w:fill="FFFFFF"/>
        </w:rPr>
        <w:t>(Дети отвечают:</w:t>
      </w:r>
      <w:proofErr w:type="gramEnd"/>
      <w:r w:rsidRPr="005D3B0A">
        <w:rPr>
          <w:rFonts w:ascii="Times New Roman" w:eastAsia="SimSun" w:hAnsi="Times New Roman"/>
          <w:i/>
          <w:sz w:val="28"/>
          <w:szCs w:val="28"/>
          <w:shd w:val="clear" w:color="auto" w:fill="FFFFFF"/>
        </w:rPr>
        <w:t xml:space="preserve"> </w:t>
      </w:r>
      <w:proofErr w:type="gramStart"/>
      <w:r w:rsidRPr="005D3B0A">
        <w:rPr>
          <w:rFonts w:ascii="Times New Roman" w:eastAsia="SimSun" w:hAnsi="Times New Roman"/>
          <w:i/>
          <w:sz w:val="28"/>
          <w:szCs w:val="28"/>
          <w:shd w:val="clear" w:color="auto" w:fill="FFFFFF"/>
        </w:rPr>
        <w:t>«Да, хотим!»)</w:t>
      </w:r>
      <w:proofErr w:type="gramEnd"/>
    </w:p>
    <w:p w:rsidR="003F3A5D" w:rsidRPr="005D3B0A" w:rsidRDefault="003F3A5D" w:rsidP="003F3A5D">
      <w:pPr>
        <w:spacing w:after="0" w:line="240" w:lineRule="auto"/>
        <w:jc w:val="both"/>
        <w:rPr>
          <w:rFonts w:ascii="Times New Roman" w:eastAsia="SimSun" w:hAnsi="Times New Roman"/>
          <w:i/>
          <w:iCs/>
          <w:sz w:val="28"/>
          <w:szCs w:val="28"/>
          <w:shd w:val="clear" w:color="auto" w:fill="FFFFFF"/>
        </w:rPr>
      </w:pPr>
      <w:r w:rsidRPr="005D3B0A">
        <w:rPr>
          <w:rFonts w:ascii="Times New Roman" w:eastAsia="SimSun" w:hAnsi="Times New Roman"/>
          <w:i/>
          <w:iCs/>
          <w:sz w:val="28"/>
          <w:szCs w:val="28"/>
          <w:shd w:val="clear" w:color="auto" w:fill="FFFFFF"/>
        </w:rPr>
        <w:t>(встают в круг, Оля идет вместе с детьми)</w:t>
      </w:r>
    </w:p>
    <w:p w:rsidR="003F3A5D" w:rsidRPr="005D3B0A" w:rsidRDefault="003F3A5D" w:rsidP="003F3A5D">
      <w:pPr>
        <w:pStyle w:val="1"/>
        <w:spacing w:before="0" w:after="0" w:line="240" w:lineRule="auto"/>
        <w:jc w:val="both"/>
        <w:rPr>
          <w:rFonts w:ascii="Times New Roman" w:hAnsi="Times New Roman" w:cs="Times New Roman"/>
          <w:sz w:val="28"/>
          <w:szCs w:val="28"/>
        </w:rPr>
      </w:pPr>
      <w:proofErr w:type="spellStart"/>
      <w:r w:rsidRPr="005D3B0A">
        <w:rPr>
          <w:rFonts w:ascii="Times New Roman" w:hAnsi="Times New Roman" w:cs="Times New Roman"/>
          <w:sz w:val="28"/>
          <w:szCs w:val="28"/>
        </w:rPr>
        <w:t>Физминутка</w:t>
      </w:r>
      <w:proofErr w:type="spellEnd"/>
    </w:p>
    <w:p w:rsidR="003F3A5D" w:rsidRPr="005D3B0A" w:rsidRDefault="003F3A5D" w:rsidP="003F3A5D">
      <w:pPr>
        <w:pStyle w:val="a3"/>
        <w:spacing w:before="0" w:beforeAutospacing="0" w:after="0" w:afterAutospacing="0"/>
        <w:jc w:val="both"/>
        <w:rPr>
          <w:sz w:val="28"/>
          <w:szCs w:val="28"/>
        </w:rPr>
      </w:pPr>
      <w:r w:rsidRPr="005D3B0A">
        <w:rPr>
          <w:sz w:val="28"/>
          <w:szCs w:val="28"/>
          <w:shd w:val="clear" w:color="auto" w:fill="FFFFFF"/>
        </w:rPr>
        <w:t>Раз, два, три, четыре                    </w:t>
      </w:r>
    </w:p>
    <w:p w:rsidR="003F3A5D" w:rsidRPr="005D3B0A" w:rsidRDefault="003F3A5D" w:rsidP="003F3A5D">
      <w:pPr>
        <w:pStyle w:val="a3"/>
        <w:spacing w:before="0" w:beforeAutospacing="0" w:after="0" w:afterAutospacing="0"/>
        <w:jc w:val="both"/>
        <w:rPr>
          <w:sz w:val="28"/>
          <w:szCs w:val="28"/>
        </w:rPr>
      </w:pPr>
      <w:r w:rsidRPr="005D3B0A">
        <w:rPr>
          <w:i/>
          <w:iCs/>
          <w:sz w:val="28"/>
          <w:szCs w:val="28"/>
          <w:shd w:val="clear" w:color="auto" w:fill="FFFFFF"/>
        </w:rPr>
        <w:t>(Хлопаем в ладоши)</w:t>
      </w:r>
    </w:p>
    <w:p w:rsidR="003F3A5D" w:rsidRPr="005D3B0A" w:rsidRDefault="003F3A5D" w:rsidP="003F3A5D">
      <w:pPr>
        <w:pStyle w:val="a3"/>
        <w:spacing w:before="0" w:beforeAutospacing="0" w:after="0" w:afterAutospacing="0"/>
        <w:jc w:val="both"/>
        <w:rPr>
          <w:sz w:val="28"/>
          <w:szCs w:val="28"/>
        </w:rPr>
      </w:pPr>
      <w:r w:rsidRPr="005D3B0A">
        <w:rPr>
          <w:sz w:val="28"/>
          <w:szCs w:val="28"/>
          <w:shd w:val="clear" w:color="auto" w:fill="FFFFFF"/>
        </w:rPr>
        <w:t>Кто живёт у нас в квартире?        </w:t>
      </w:r>
    </w:p>
    <w:p w:rsidR="003F3A5D" w:rsidRPr="005D3B0A" w:rsidRDefault="003F3A5D" w:rsidP="003F3A5D">
      <w:pPr>
        <w:pStyle w:val="a3"/>
        <w:spacing w:before="0" w:beforeAutospacing="0" w:after="0" w:afterAutospacing="0"/>
        <w:jc w:val="both"/>
        <w:rPr>
          <w:sz w:val="28"/>
          <w:szCs w:val="28"/>
        </w:rPr>
      </w:pPr>
      <w:r w:rsidRPr="005D3B0A">
        <w:rPr>
          <w:i/>
          <w:iCs/>
          <w:sz w:val="28"/>
          <w:szCs w:val="28"/>
          <w:shd w:val="clear" w:color="auto" w:fill="FFFFFF"/>
        </w:rPr>
        <w:t>(Шагаем на месте)</w:t>
      </w:r>
    </w:p>
    <w:p w:rsidR="003F3A5D" w:rsidRPr="005D3B0A" w:rsidRDefault="003F3A5D" w:rsidP="003F3A5D">
      <w:pPr>
        <w:pStyle w:val="a3"/>
        <w:spacing w:before="0" w:beforeAutospacing="0" w:after="0" w:afterAutospacing="0"/>
        <w:jc w:val="both"/>
        <w:rPr>
          <w:sz w:val="28"/>
          <w:szCs w:val="28"/>
        </w:rPr>
      </w:pPr>
      <w:r w:rsidRPr="005D3B0A">
        <w:rPr>
          <w:sz w:val="28"/>
          <w:szCs w:val="28"/>
          <w:shd w:val="clear" w:color="auto" w:fill="FFFFFF"/>
        </w:rPr>
        <w:t>Раз, два, три, четыре, пять            </w:t>
      </w:r>
    </w:p>
    <w:p w:rsidR="003F3A5D" w:rsidRPr="005D3B0A" w:rsidRDefault="003F3A5D" w:rsidP="003F3A5D">
      <w:pPr>
        <w:pStyle w:val="a3"/>
        <w:spacing w:before="0" w:beforeAutospacing="0" w:after="0" w:afterAutospacing="0"/>
        <w:jc w:val="both"/>
        <w:rPr>
          <w:sz w:val="28"/>
          <w:szCs w:val="28"/>
        </w:rPr>
      </w:pPr>
      <w:r w:rsidRPr="005D3B0A">
        <w:rPr>
          <w:i/>
          <w:iCs/>
          <w:sz w:val="28"/>
          <w:szCs w:val="28"/>
          <w:shd w:val="clear" w:color="auto" w:fill="FFFFFF"/>
        </w:rPr>
        <w:t>(Прыжки на месте)</w:t>
      </w:r>
    </w:p>
    <w:p w:rsidR="003F3A5D" w:rsidRPr="005D3B0A" w:rsidRDefault="003F3A5D" w:rsidP="003F3A5D">
      <w:pPr>
        <w:pStyle w:val="a3"/>
        <w:spacing w:before="0" w:beforeAutospacing="0" w:after="0" w:afterAutospacing="0"/>
        <w:jc w:val="both"/>
        <w:rPr>
          <w:sz w:val="28"/>
          <w:szCs w:val="28"/>
        </w:rPr>
      </w:pPr>
      <w:r w:rsidRPr="005D3B0A">
        <w:rPr>
          <w:sz w:val="28"/>
          <w:szCs w:val="28"/>
          <w:shd w:val="clear" w:color="auto" w:fill="FFFFFF"/>
        </w:rPr>
        <w:t>Всех могу пересчитать                  </w:t>
      </w:r>
    </w:p>
    <w:p w:rsidR="003F3A5D" w:rsidRPr="005D3B0A" w:rsidRDefault="003F3A5D" w:rsidP="003F3A5D">
      <w:pPr>
        <w:pStyle w:val="a3"/>
        <w:spacing w:before="0" w:beforeAutospacing="0" w:after="0" w:afterAutospacing="0"/>
        <w:jc w:val="both"/>
        <w:rPr>
          <w:sz w:val="28"/>
          <w:szCs w:val="28"/>
        </w:rPr>
      </w:pPr>
      <w:r w:rsidRPr="005D3B0A">
        <w:rPr>
          <w:i/>
          <w:iCs/>
          <w:sz w:val="28"/>
          <w:szCs w:val="28"/>
          <w:shd w:val="clear" w:color="auto" w:fill="FFFFFF"/>
        </w:rPr>
        <w:t>(Шагаем на месте)</w:t>
      </w:r>
    </w:p>
    <w:p w:rsidR="003F3A5D" w:rsidRPr="005D3B0A" w:rsidRDefault="003F3A5D" w:rsidP="003F3A5D">
      <w:pPr>
        <w:pStyle w:val="a3"/>
        <w:spacing w:before="0" w:beforeAutospacing="0" w:after="0" w:afterAutospacing="0"/>
        <w:jc w:val="both"/>
        <w:rPr>
          <w:sz w:val="28"/>
          <w:szCs w:val="28"/>
        </w:rPr>
      </w:pPr>
      <w:r w:rsidRPr="005D3B0A">
        <w:rPr>
          <w:sz w:val="28"/>
          <w:szCs w:val="28"/>
          <w:shd w:val="clear" w:color="auto" w:fill="FFFFFF"/>
        </w:rPr>
        <w:t>Папа, мама, брат, сестра              </w:t>
      </w:r>
    </w:p>
    <w:p w:rsidR="003F3A5D" w:rsidRPr="005D3B0A" w:rsidRDefault="003F3A5D" w:rsidP="003F3A5D">
      <w:pPr>
        <w:pStyle w:val="a3"/>
        <w:spacing w:before="0" w:beforeAutospacing="0" w:after="0" w:afterAutospacing="0"/>
        <w:jc w:val="both"/>
        <w:rPr>
          <w:sz w:val="28"/>
          <w:szCs w:val="28"/>
        </w:rPr>
      </w:pPr>
      <w:r w:rsidRPr="005D3B0A">
        <w:rPr>
          <w:i/>
          <w:iCs/>
          <w:sz w:val="28"/>
          <w:szCs w:val="28"/>
          <w:shd w:val="clear" w:color="auto" w:fill="FFFFFF"/>
        </w:rPr>
        <w:t>(Хлопаем в ладоши)</w:t>
      </w:r>
    </w:p>
    <w:p w:rsidR="003F3A5D" w:rsidRPr="005D3B0A" w:rsidRDefault="003F3A5D" w:rsidP="003F3A5D">
      <w:pPr>
        <w:pStyle w:val="a3"/>
        <w:spacing w:before="0" w:beforeAutospacing="0" w:after="0" w:afterAutospacing="0"/>
        <w:jc w:val="both"/>
        <w:rPr>
          <w:sz w:val="28"/>
          <w:szCs w:val="28"/>
        </w:rPr>
      </w:pPr>
      <w:r w:rsidRPr="005D3B0A">
        <w:rPr>
          <w:sz w:val="28"/>
          <w:szCs w:val="28"/>
          <w:shd w:val="clear" w:color="auto" w:fill="FFFFFF"/>
        </w:rPr>
        <w:t>Кошка Мурка, два котёнка          </w:t>
      </w:r>
      <w:r w:rsidRPr="005D3B0A">
        <w:rPr>
          <w:i/>
          <w:iCs/>
          <w:sz w:val="28"/>
          <w:szCs w:val="28"/>
          <w:shd w:val="clear" w:color="auto" w:fill="FFFFFF"/>
        </w:rPr>
        <w:t> </w:t>
      </w:r>
    </w:p>
    <w:p w:rsidR="003F3A5D" w:rsidRPr="005D3B0A" w:rsidRDefault="003F3A5D" w:rsidP="003F3A5D">
      <w:pPr>
        <w:pStyle w:val="a3"/>
        <w:spacing w:before="0" w:beforeAutospacing="0" w:after="0" w:afterAutospacing="0"/>
        <w:jc w:val="both"/>
        <w:rPr>
          <w:sz w:val="28"/>
          <w:szCs w:val="28"/>
        </w:rPr>
      </w:pPr>
      <w:r w:rsidRPr="005D3B0A">
        <w:rPr>
          <w:i/>
          <w:iCs/>
          <w:sz w:val="28"/>
          <w:szCs w:val="28"/>
          <w:shd w:val="clear" w:color="auto" w:fill="FFFFFF"/>
        </w:rPr>
        <w:t>(Наклоны туловища вправо, влево)</w:t>
      </w:r>
    </w:p>
    <w:p w:rsidR="003F3A5D" w:rsidRPr="005D3B0A" w:rsidRDefault="003F3A5D" w:rsidP="003F3A5D">
      <w:pPr>
        <w:pStyle w:val="a3"/>
        <w:spacing w:before="0" w:beforeAutospacing="0" w:after="0" w:afterAutospacing="0"/>
        <w:jc w:val="both"/>
        <w:rPr>
          <w:sz w:val="28"/>
          <w:szCs w:val="28"/>
        </w:rPr>
      </w:pPr>
      <w:r w:rsidRPr="005D3B0A">
        <w:rPr>
          <w:sz w:val="28"/>
          <w:szCs w:val="28"/>
          <w:shd w:val="clear" w:color="auto" w:fill="FFFFFF"/>
        </w:rPr>
        <w:t>Мой сверчок, щегол и я -            </w:t>
      </w:r>
    </w:p>
    <w:p w:rsidR="003F3A5D" w:rsidRPr="005D3B0A" w:rsidRDefault="003F3A5D" w:rsidP="003F3A5D">
      <w:pPr>
        <w:pStyle w:val="a3"/>
        <w:spacing w:before="0" w:beforeAutospacing="0" w:after="0" w:afterAutospacing="0"/>
        <w:jc w:val="both"/>
        <w:rPr>
          <w:sz w:val="28"/>
          <w:szCs w:val="28"/>
        </w:rPr>
      </w:pPr>
      <w:r w:rsidRPr="005D3B0A">
        <w:rPr>
          <w:i/>
          <w:iCs/>
          <w:sz w:val="28"/>
          <w:szCs w:val="28"/>
          <w:shd w:val="clear" w:color="auto" w:fill="FFFFFF"/>
        </w:rPr>
        <w:t>(Повороты туловища вправо, влево)</w:t>
      </w:r>
    </w:p>
    <w:p w:rsidR="003F3A5D" w:rsidRPr="005D3B0A" w:rsidRDefault="003F3A5D" w:rsidP="003F3A5D">
      <w:pPr>
        <w:pStyle w:val="a3"/>
        <w:spacing w:before="0" w:beforeAutospacing="0" w:after="0" w:afterAutospacing="0"/>
        <w:jc w:val="both"/>
        <w:rPr>
          <w:sz w:val="28"/>
          <w:szCs w:val="28"/>
        </w:rPr>
      </w:pPr>
      <w:r w:rsidRPr="005D3B0A">
        <w:rPr>
          <w:sz w:val="28"/>
          <w:szCs w:val="28"/>
          <w:shd w:val="clear" w:color="auto" w:fill="FFFFFF"/>
        </w:rPr>
        <w:t>Вот и вся моя семья.                  </w:t>
      </w:r>
    </w:p>
    <w:p w:rsidR="003F3A5D" w:rsidRPr="005D3B0A" w:rsidRDefault="003F3A5D" w:rsidP="003F3A5D">
      <w:pPr>
        <w:pStyle w:val="a3"/>
        <w:spacing w:before="0" w:beforeAutospacing="0" w:after="0" w:afterAutospacing="0"/>
        <w:jc w:val="both"/>
        <w:rPr>
          <w:sz w:val="28"/>
          <w:szCs w:val="28"/>
        </w:rPr>
      </w:pPr>
      <w:r w:rsidRPr="005D3B0A">
        <w:rPr>
          <w:i/>
          <w:iCs/>
          <w:sz w:val="28"/>
          <w:szCs w:val="28"/>
          <w:shd w:val="clear" w:color="auto" w:fill="FFFFFF"/>
        </w:rPr>
        <w:t>(Хлопаем в ладоши)</w:t>
      </w:r>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r w:rsidRPr="005D3B0A">
        <w:rPr>
          <w:rFonts w:ascii="Times New Roman" w:eastAsia="SimSun" w:hAnsi="Times New Roman"/>
          <w:b/>
          <w:sz w:val="28"/>
          <w:szCs w:val="28"/>
          <w:shd w:val="clear" w:color="auto" w:fill="FFFFFF"/>
        </w:rPr>
        <w:t>Кукла:</w:t>
      </w:r>
      <w:r w:rsidRPr="005D3B0A">
        <w:rPr>
          <w:rFonts w:ascii="Times New Roman" w:eastAsia="SimSun" w:hAnsi="Times New Roman"/>
          <w:sz w:val="28"/>
          <w:szCs w:val="28"/>
          <w:shd w:val="clear" w:color="auto" w:fill="FFFFFF"/>
        </w:rPr>
        <w:t xml:space="preserve"> Ребята, </w:t>
      </w:r>
      <w:proofErr w:type="gramStart"/>
      <w:r w:rsidRPr="005D3B0A">
        <w:rPr>
          <w:rFonts w:ascii="Times New Roman" w:eastAsia="SimSun" w:hAnsi="Times New Roman"/>
          <w:sz w:val="28"/>
          <w:szCs w:val="28"/>
          <w:shd w:val="clear" w:color="auto" w:fill="FFFFFF"/>
        </w:rPr>
        <w:t>смотрите сундучок открылся</w:t>
      </w:r>
      <w:proofErr w:type="gramEnd"/>
      <w:r w:rsidRPr="005D3B0A">
        <w:rPr>
          <w:rFonts w:ascii="Times New Roman" w:eastAsia="SimSun" w:hAnsi="Times New Roman"/>
          <w:sz w:val="28"/>
          <w:szCs w:val="28"/>
          <w:shd w:val="clear" w:color="auto" w:fill="FFFFFF"/>
        </w:rPr>
        <w:t>!</w:t>
      </w:r>
    </w:p>
    <w:p w:rsidR="003F3A5D" w:rsidRPr="005D3B0A" w:rsidRDefault="003F3A5D" w:rsidP="003F3A5D">
      <w:pPr>
        <w:spacing w:after="0" w:line="240" w:lineRule="auto"/>
        <w:jc w:val="both"/>
        <w:rPr>
          <w:rFonts w:ascii="Times New Roman" w:eastAsia="SimSun" w:hAnsi="Times New Roman"/>
          <w:i/>
          <w:sz w:val="28"/>
          <w:szCs w:val="28"/>
          <w:shd w:val="clear" w:color="auto" w:fill="FFFFFF"/>
        </w:rPr>
      </w:pPr>
      <w:r w:rsidRPr="005D3B0A">
        <w:rPr>
          <w:rFonts w:ascii="Times New Roman" w:eastAsia="SimSun" w:hAnsi="Times New Roman"/>
          <w:i/>
          <w:sz w:val="28"/>
          <w:szCs w:val="28"/>
          <w:shd w:val="clear" w:color="auto" w:fill="FFFFFF"/>
        </w:rPr>
        <w:t>(Внутри сундучка были альбомы фотографии мам, пап, бабушек, дедушек)</w:t>
      </w:r>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r w:rsidRPr="005D3B0A">
        <w:rPr>
          <w:rFonts w:ascii="Times New Roman" w:eastAsia="SimSun" w:hAnsi="Times New Roman"/>
          <w:b/>
          <w:sz w:val="28"/>
          <w:szCs w:val="28"/>
          <w:shd w:val="clear" w:color="auto" w:fill="FFFFFF"/>
        </w:rPr>
        <w:t>Воспитатель:</w:t>
      </w:r>
      <w:r w:rsidRPr="005D3B0A">
        <w:rPr>
          <w:rFonts w:ascii="Times New Roman" w:eastAsia="SimSun" w:hAnsi="Times New Roman"/>
          <w:sz w:val="28"/>
          <w:szCs w:val="28"/>
          <w:shd w:val="clear" w:color="auto" w:fill="FFFFFF"/>
        </w:rPr>
        <w:t xml:space="preserve"> Дети, подходите посмотреть фото ваших родных!</w:t>
      </w:r>
    </w:p>
    <w:p w:rsidR="003F3A5D" w:rsidRPr="005D3B0A" w:rsidRDefault="003F3A5D" w:rsidP="003F3A5D">
      <w:pPr>
        <w:spacing w:after="0" w:line="240" w:lineRule="auto"/>
        <w:jc w:val="both"/>
        <w:rPr>
          <w:rFonts w:ascii="Times New Roman" w:eastAsia="SimSun" w:hAnsi="Times New Roman"/>
          <w:i/>
          <w:sz w:val="28"/>
          <w:szCs w:val="28"/>
          <w:shd w:val="clear" w:color="auto" w:fill="FFFFFF"/>
        </w:rPr>
      </w:pPr>
      <w:r w:rsidRPr="005D3B0A">
        <w:rPr>
          <w:rFonts w:ascii="Times New Roman" w:eastAsia="SimSun" w:hAnsi="Times New Roman"/>
          <w:i/>
          <w:sz w:val="28"/>
          <w:szCs w:val="28"/>
          <w:shd w:val="clear" w:color="auto" w:fill="FFFFFF"/>
        </w:rPr>
        <w:t>(Дети подходят и смотрят)</w:t>
      </w:r>
    </w:p>
    <w:p w:rsidR="003F3A5D" w:rsidRPr="005D3B0A" w:rsidRDefault="003F3A5D" w:rsidP="003F3A5D">
      <w:pPr>
        <w:spacing w:after="0" w:line="240" w:lineRule="auto"/>
        <w:jc w:val="both"/>
        <w:rPr>
          <w:rFonts w:ascii="Times New Roman" w:eastAsia="SimSun" w:hAnsi="Times New Roman"/>
          <w:b/>
          <w:bCs/>
          <w:sz w:val="28"/>
          <w:szCs w:val="28"/>
          <w:shd w:val="clear" w:color="auto" w:fill="FFFFFF"/>
        </w:rPr>
      </w:pPr>
      <w:r w:rsidRPr="005D3B0A">
        <w:rPr>
          <w:rFonts w:ascii="Times New Roman" w:eastAsia="SimSun" w:hAnsi="Times New Roman"/>
          <w:b/>
          <w:bCs/>
          <w:sz w:val="28"/>
          <w:szCs w:val="28"/>
          <w:shd w:val="clear" w:color="auto" w:fill="FFFFFF"/>
        </w:rPr>
        <w:t>Воспитатель:</w:t>
      </w:r>
      <w:r w:rsidRPr="005D3B0A">
        <w:rPr>
          <w:rFonts w:ascii="Times New Roman" w:eastAsia="SimSun" w:hAnsi="Times New Roman"/>
          <w:sz w:val="28"/>
          <w:szCs w:val="28"/>
          <w:shd w:val="clear" w:color="auto" w:fill="FFFFFF"/>
        </w:rPr>
        <w:t> В дружной семье все любят друг друга и называют друг друга ласково. Ребята, я предлагаю поиграть в игру «Скажи ласково». Я буду называть членов семьи, а вы будете называть их ласково.</w:t>
      </w:r>
    </w:p>
    <w:p w:rsidR="003F3A5D" w:rsidRPr="005D3B0A" w:rsidRDefault="003F3A5D" w:rsidP="003F3A5D">
      <w:pPr>
        <w:pStyle w:val="a3"/>
        <w:spacing w:before="0" w:beforeAutospacing="0" w:after="0" w:afterAutospacing="0"/>
        <w:jc w:val="both"/>
        <w:rPr>
          <w:b/>
          <w:bCs/>
          <w:sz w:val="28"/>
          <w:szCs w:val="28"/>
        </w:rPr>
      </w:pPr>
      <w:r w:rsidRPr="005D3B0A">
        <w:rPr>
          <w:b/>
          <w:bCs/>
          <w:i/>
          <w:iCs/>
          <w:sz w:val="28"/>
          <w:szCs w:val="28"/>
          <w:shd w:val="clear" w:color="auto" w:fill="FFFFFF"/>
        </w:rPr>
        <w:t>Игра «Назови ласково».</w:t>
      </w:r>
    </w:p>
    <w:p w:rsidR="003F3A5D" w:rsidRPr="005D3B0A" w:rsidRDefault="003F3A5D" w:rsidP="003F3A5D">
      <w:pPr>
        <w:pStyle w:val="a3"/>
        <w:spacing w:before="0" w:beforeAutospacing="0" w:after="0" w:afterAutospacing="0"/>
        <w:jc w:val="both"/>
        <w:rPr>
          <w:sz w:val="28"/>
          <w:szCs w:val="28"/>
        </w:rPr>
      </w:pPr>
      <w:r w:rsidRPr="005D3B0A">
        <w:rPr>
          <w:sz w:val="28"/>
          <w:szCs w:val="28"/>
          <w:shd w:val="clear" w:color="auto" w:fill="FFFFFF"/>
        </w:rPr>
        <w:t>Дочь – </w:t>
      </w:r>
      <w:r w:rsidRPr="005D3B0A">
        <w:rPr>
          <w:i/>
          <w:iCs/>
          <w:sz w:val="28"/>
          <w:szCs w:val="28"/>
          <w:shd w:val="clear" w:color="auto" w:fill="FFFFFF"/>
        </w:rPr>
        <w:t>доченька, дочурка</w:t>
      </w:r>
      <w:r w:rsidRPr="005D3B0A">
        <w:rPr>
          <w:sz w:val="28"/>
          <w:szCs w:val="28"/>
          <w:shd w:val="clear" w:color="auto" w:fill="FFFFFF"/>
        </w:rPr>
        <w:t>.</w:t>
      </w:r>
    </w:p>
    <w:p w:rsidR="003F3A5D" w:rsidRPr="005D3B0A" w:rsidRDefault="003F3A5D" w:rsidP="003F3A5D">
      <w:pPr>
        <w:pStyle w:val="a3"/>
        <w:spacing w:before="0" w:beforeAutospacing="0" w:after="0" w:afterAutospacing="0"/>
        <w:jc w:val="both"/>
        <w:rPr>
          <w:sz w:val="28"/>
          <w:szCs w:val="28"/>
        </w:rPr>
      </w:pPr>
      <w:r w:rsidRPr="005D3B0A">
        <w:rPr>
          <w:sz w:val="28"/>
          <w:szCs w:val="28"/>
          <w:shd w:val="clear" w:color="auto" w:fill="FFFFFF"/>
        </w:rPr>
        <w:t>Сын – </w:t>
      </w:r>
      <w:r w:rsidRPr="005D3B0A">
        <w:rPr>
          <w:i/>
          <w:iCs/>
          <w:sz w:val="28"/>
          <w:szCs w:val="28"/>
          <w:shd w:val="clear" w:color="auto" w:fill="FFFFFF"/>
        </w:rPr>
        <w:t>сынок, сыночек</w:t>
      </w:r>
      <w:r w:rsidRPr="005D3B0A">
        <w:rPr>
          <w:sz w:val="28"/>
          <w:szCs w:val="28"/>
          <w:shd w:val="clear" w:color="auto" w:fill="FFFFFF"/>
        </w:rPr>
        <w:t>.</w:t>
      </w:r>
    </w:p>
    <w:p w:rsidR="003F3A5D" w:rsidRPr="005D3B0A" w:rsidRDefault="003F3A5D" w:rsidP="003F3A5D">
      <w:pPr>
        <w:pStyle w:val="a3"/>
        <w:spacing w:before="0" w:beforeAutospacing="0" w:after="0" w:afterAutospacing="0"/>
        <w:jc w:val="both"/>
        <w:rPr>
          <w:sz w:val="28"/>
          <w:szCs w:val="28"/>
        </w:rPr>
      </w:pPr>
      <w:r w:rsidRPr="005D3B0A">
        <w:rPr>
          <w:sz w:val="28"/>
          <w:szCs w:val="28"/>
          <w:shd w:val="clear" w:color="auto" w:fill="FFFFFF"/>
        </w:rPr>
        <w:t>Папа – </w:t>
      </w:r>
      <w:r w:rsidRPr="005D3B0A">
        <w:rPr>
          <w:i/>
          <w:iCs/>
          <w:sz w:val="28"/>
          <w:szCs w:val="28"/>
          <w:shd w:val="clear" w:color="auto" w:fill="FFFFFF"/>
        </w:rPr>
        <w:t>папочка, папуля</w:t>
      </w:r>
    </w:p>
    <w:p w:rsidR="003F3A5D" w:rsidRPr="005D3B0A" w:rsidRDefault="003F3A5D" w:rsidP="003F3A5D">
      <w:pPr>
        <w:pStyle w:val="a3"/>
        <w:spacing w:before="0" w:beforeAutospacing="0" w:after="0" w:afterAutospacing="0"/>
        <w:jc w:val="both"/>
        <w:rPr>
          <w:sz w:val="28"/>
          <w:szCs w:val="28"/>
        </w:rPr>
      </w:pPr>
      <w:r w:rsidRPr="005D3B0A">
        <w:rPr>
          <w:sz w:val="28"/>
          <w:szCs w:val="28"/>
          <w:shd w:val="clear" w:color="auto" w:fill="FFFFFF"/>
        </w:rPr>
        <w:lastRenderedPageBreak/>
        <w:t>Мама – </w:t>
      </w:r>
      <w:r w:rsidRPr="005D3B0A">
        <w:rPr>
          <w:i/>
          <w:iCs/>
          <w:sz w:val="28"/>
          <w:szCs w:val="28"/>
          <w:shd w:val="clear" w:color="auto" w:fill="FFFFFF"/>
        </w:rPr>
        <w:t>мамочка, мамуля.</w:t>
      </w:r>
    </w:p>
    <w:p w:rsidR="003F3A5D" w:rsidRPr="005D3B0A" w:rsidRDefault="003F3A5D" w:rsidP="003F3A5D">
      <w:pPr>
        <w:pStyle w:val="a3"/>
        <w:spacing w:before="0" w:beforeAutospacing="0" w:after="0" w:afterAutospacing="0"/>
        <w:jc w:val="both"/>
        <w:rPr>
          <w:sz w:val="28"/>
          <w:szCs w:val="28"/>
        </w:rPr>
      </w:pPr>
      <w:r w:rsidRPr="005D3B0A">
        <w:rPr>
          <w:sz w:val="28"/>
          <w:szCs w:val="28"/>
          <w:shd w:val="clear" w:color="auto" w:fill="FFFFFF"/>
        </w:rPr>
        <w:t>Дед – </w:t>
      </w:r>
      <w:r w:rsidRPr="005D3B0A">
        <w:rPr>
          <w:i/>
          <w:iCs/>
          <w:sz w:val="28"/>
          <w:szCs w:val="28"/>
          <w:shd w:val="clear" w:color="auto" w:fill="FFFFFF"/>
        </w:rPr>
        <w:t>дедушка.</w:t>
      </w:r>
    </w:p>
    <w:p w:rsidR="003F3A5D" w:rsidRPr="005D3B0A" w:rsidRDefault="003F3A5D" w:rsidP="003F3A5D">
      <w:pPr>
        <w:pStyle w:val="a3"/>
        <w:spacing w:before="0" w:beforeAutospacing="0" w:after="0" w:afterAutospacing="0"/>
        <w:jc w:val="both"/>
        <w:rPr>
          <w:sz w:val="28"/>
          <w:szCs w:val="28"/>
        </w:rPr>
      </w:pPr>
      <w:r w:rsidRPr="005D3B0A">
        <w:rPr>
          <w:sz w:val="28"/>
          <w:szCs w:val="28"/>
          <w:shd w:val="clear" w:color="auto" w:fill="FFFFFF"/>
        </w:rPr>
        <w:t xml:space="preserve">Баба </w:t>
      </w:r>
      <w:proofErr w:type="gramStart"/>
      <w:r w:rsidRPr="005D3B0A">
        <w:rPr>
          <w:sz w:val="28"/>
          <w:szCs w:val="28"/>
          <w:shd w:val="clear" w:color="auto" w:fill="FFFFFF"/>
        </w:rPr>
        <w:t>–</w:t>
      </w:r>
      <w:r w:rsidRPr="005D3B0A">
        <w:rPr>
          <w:i/>
          <w:iCs/>
          <w:sz w:val="28"/>
          <w:szCs w:val="28"/>
          <w:shd w:val="clear" w:color="auto" w:fill="FFFFFF"/>
        </w:rPr>
        <w:t>б</w:t>
      </w:r>
      <w:proofErr w:type="gramEnd"/>
      <w:r w:rsidRPr="005D3B0A">
        <w:rPr>
          <w:i/>
          <w:iCs/>
          <w:sz w:val="28"/>
          <w:szCs w:val="28"/>
          <w:shd w:val="clear" w:color="auto" w:fill="FFFFFF"/>
        </w:rPr>
        <w:t>абушка,</w:t>
      </w:r>
      <w:r w:rsidRPr="005D3B0A">
        <w:rPr>
          <w:sz w:val="28"/>
          <w:szCs w:val="28"/>
          <w:shd w:val="clear" w:color="auto" w:fill="FFFFFF"/>
        </w:rPr>
        <w:t> </w:t>
      </w:r>
      <w:r w:rsidRPr="005D3B0A">
        <w:rPr>
          <w:i/>
          <w:iCs/>
          <w:sz w:val="28"/>
          <w:szCs w:val="28"/>
          <w:shd w:val="clear" w:color="auto" w:fill="FFFFFF"/>
        </w:rPr>
        <w:t>бабуля.</w:t>
      </w:r>
    </w:p>
    <w:p w:rsidR="003F3A5D" w:rsidRPr="005D3B0A" w:rsidRDefault="003F3A5D" w:rsidP="003F3A5D">
      <w:pPr>
        <w:pStyle w:val="a3"/>
        <w:spacing w:before="0" w:beforeAutospacing="0" w:after="0" w:afterAutospacing="0"/>
        <w:jc w:val="both"/>
        <w:rPr>
          <w:sz w:val="28"/>
          <w:szCs w:val="28"/>
        </w:rPr>
      </w:pPr>
      <w:r w:rsidRPr="005D3B0A">
        <w:rPr>
          <w:sz w:val="28"/>
          <w:szCs w:val="28"/>
          <w:shd w:val="clear" w:color="auto" w:fill="FFFFFF"/>
        </w:rPr>
        <w:t>Сестра – </w:t>
      </w:r>
      <w:r w:rsidRPr="005D3B0A">
        <w:rPr>
          <w:i/>
          <w:iCs/>
          <w:sz w:val="28"/>
          <w:szCs w:val="28"/>
          <w:shd w:val="clear" w:color="auto" w:fill="FFFFFF"/>
        </w:rPr>
        <w:t>сестренка.</w:t>
      </w:r>
    </w:p>
    <w:p w:rsidR="003F3A5D" w:rsidRPr="005D3B0A" w:rsidRDefault="003F3A5D" w:rsidP="003F3A5D">
      <w:pPr>
        <w:pStyle w:val="a3"/>
        <w:spacing w:before="0" w:beforeAutospacing="0" w:after="0" w:afterAutospacing="0"/>
        <w:jc w:val="both"/>
        <w:rPr>
          <w:i/>
          <w:iCs/>
          <w:sz w:val="28"/>
          <w:szCs w:val="28"/>
          <w:shd w:val="clear" w:color="auto" w:fill="FFFFFF"/>
        </w:rPr>
      </w:pPr>
      <w:r w:rsidRPr="005D3B0A">
        <w:rPr>
          <w:sz w:val="28"/>
          <w:szCs w:val="28"/>
          <w:shd w:val="clear" w:color="auto" w:fill="FFFFFF"/>
        </w:rPr>
        <w:t>Брат – </w:t>
      </w:r>
      <w:r w:rsidRPr="005D3B0A">
        <w:rPr>
          <w:i/>
          <w:iCs/>
          <w:sz w:val="28"/>
          <w:szCs w:val="28"/>
          <w:shd w:val="clear" w:color="auto" w:fill="FFFFFF"/>
        </w:rPr>
        <w:t>братик.</w:t>
      </w:r>
    </w:p>
    <w:p w:rsidR="003F3A5D" w:rsidRPr="005D3B0A" w:rsidRDefault="003F3A5D" w:rsidP="003F3A5D">
      <w:pPr>
        <w:pStyle w:val="a3"/>
        <w:spacing w:before="0" w:beforeAutospacing="0" w:after="0" w:afterAutospacing="0"/>
        <w:jc w:val="both"/>
        <w:rPr>
          <w:sz w:val="28"/>
          <w:szCs w:val="28"/>
        </w:rPr>
      </w:pPr>
      <w:r w:rsidRPr="005D3B0A">
        <w:rPr>
          <w:b/>
          <w:bCs/>
          <w:sz w:val="28"/>
          <w:szCs w:val="28"/>
          <w:shd w:val="clear" w:color="auto" w:fill="FFFFFF"/>
        </w:rPr>
        <w:t>Воспитатель:</w:t>
      </w:r>
      <w:r w:rsidRPr="005D3B0A">
        <w:rPr>
          <w:sz w:val="28"/>
          <w:szCs w:val="28"/>
          <w:shd w:val="clear" w:color="auto" w:fill="FFFFFF"/>
        </w:rPr>
        <w:t xml:space="preserve"> Молодцы, ребята! Вот такими ласковыми словами нужно называть друг друга.</w:t>
      </w:r>
    </w:p>
    <w:p w:rsidR="003F3A5D" w:rsidRPr="005D3B0A" w:rsidRDefault="003F3A5D" w:rsidP="003F3A5D">
      <w:pPr>
        <w:pStyle w:val="a3"/>
        <w:spacing w:before="0" w:beforeAutospacing="0" w:after="0" w:afterAutospacing="0"/>
        <w:jc w:val="both"/>
        <w:rPr>
          <w:sz w:val="28"/>
          <w:szCs w:val="28"/>
          <w:shd w:val="clear" w:color="auto" w:fill="F9FAFA"/>
        </w:rPr>
      </w:pPr>
      <w:r w:rsidRPr="005D3B0A">
        <w:rPr>
          <w:b/>
          <w:bCs/>
          <w:sz w:val="28"/>
          <w:szCs w:val="28"/>
          <w:shd w:val="clear" w:color="auto" w:fill="F9FAFA"/>
        </w:rPr>
        <w:t xml:space="preserve">Кукла: </w:t>
      </w:r>
      <w:r w:rsidRPr="005D3B0A">
        <w:rPr>
          <w:sz w:val="28"/>
          <w:szCs w:val="28"/>
          <w:shd w:val="clear" w:color="auto" w:fill="F9FAFA"/>
        </w:rPr>
        <w:t>Ребята, мне очень понравилось у вас в гостях, я рада, что у каждого из вас есть свой дом и крепкая семья! А теперь мне пора домой. А за то, что вы рассказали мне, что такое семья, я хочу подарить вам сладкое угощение! Всем до новых встреч!</w:t>
      </w:r>
    </w:p>
    <w:p w:rsidR="003F3A5D" w:rsidRPr="005D3B0A" w:rsidRDefault="003F3A5D" w:rsidP="003F3A5D">
      <w:pPr>
        <w:pStyle w:val="a3"/>
        <w:spacing w:before="0" w:beforeAutospacing="0" w:after="0" w:afterAutospacing="0"/>
        <w:jc w:val="both"/>
        <w:rPr>
          <w:i/>
          <w:sz w:val="28"/>
          <w:szCs w:val="28"/>
          <w:shd w:val="clear" w:color="auto" w:fill="F9FAFA"/>
        </w:rPr>
      </w:pPr>
      <w:r w:rsidRPr="005D3B0A">
        <w:rPr>
          <w:i/>
          <w:sz w:val="28"/>
          <w:szCs w:val="28"/>
          <w:shd w:val="clear" w:color="auto" w:fill="F9FAFA"/>
        </w:rPr>
        <w:t>(Дети прощаются, и кукла уходит)</w:t>
      </w:r>
    </w:p>
    <w:p w:rsidR="003F3A5D" w:rsidRPr="005D3B0A" w:rsidRDefault="003F3A5D" w:rsidP="003F3A5D">
      <w:pPr>
        <w:pStyle w:val="a3"/>
        <w:spacing w:before="0" w:beforeAutospacing="0" w:after="0" w:afterAutospacing="0"/>
        <w:jc w:val="both"/>
        <w:rPr>
          <w:i/>
          <w:iCs/>
          <w:sz w:val="28"/>
          <w:szCs w:val="28"/>
          <w:shd w:val="clear" w:color="auto" w:fill="FFFFFF"/>
        </w:rPr>
      </w:pPr>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p>
    <w:p w:rsidR="003F3A5D" w:rsidRPr="005D3B0A" w:rsidRDefault="003F3A5D" w:rsidP="003F3A5D">
      <w:pPr>
        <w:spacing w:after="0" w:line="240" w:lineRule="auto"/>
        <w:jc w:val="both"/>
        <w:rPr>
          <w:rFonts w:ascii="Times New Roman" w:eastAsia="SimSun" w:hAnsi="Times New Roman"/>
          <w:sz w:val="28"/>
          <w:szCs w:val="28"/>
          <w:shd w:val="clear" w:color="auto" w:fill="FFFFFF"/>
        </w:rPr>
      </w:pPr>
    </w:p>
    <w:p w:rsidR="003F3A5D" w:rsidRPr="00F82351" w:rsidRDefault="003F3A5D" w:rsidP="003F3A5D">
      <w:pPr>
        <w:spacing w:after="0" w:line="240" w:lineRule="auto"/>
        <w:ind w:firstLine="567"/>
        <w:jc w:val="both"/>
        <w:rPr>
          <w:rFonts w:ascii="Times New Roman" w:hAnsi="Times New Roman" w:cs="Times New Roman"/>
          <w:lang w:val="tt-RU"/>
        </w:rPr>
      </w:pPr>
    </w:p>
    <w:p w:rsidR="00A02571" w:rsidRPr="00682410" w:rsidRDefault="00A02571" w:rsidP="00A02571">
      <w:pPr>
        <w:shd w:val="clear" w:color="auto" w:fill="FFFFFF"/>
        <w:spacing w:after="0" w:line="240" w:lineRule="auto"/>
        <w:jc w:val="center"/>
        <w:textAlignment w:val="top"/>
        <w:outlineLvl w:val="1"/>
        <w:rPr>
          <w:rFonts w:ascii="Times New Roman" w:hAnsi="Times New Roman" w:cs="Times New Roman"/>
          <w:b/>
          <w:color w:val="000000" w:themeColor="text1"/>
          <w:sz w:val="28"/>
          <w:szCs w:val="28"/>
          <w:lang w:val="tt-RU"/>
        </w:rPr>
      </w:pPr>
      <w:r w:rsidRPr="00682410">
        <w:rPr>
          <w:rFonts w:ascii="Times New Roman" w:hAnsi="Times New Roman" w:cs="Times New Roman"/>
          <w:b/>
          <w:color w:val="000000" w:themeColor="text1"/>
          <w:sz w:val="28"/>
          <w:szCs w:val="28"/>
          <w:lang w:val="tt-RU"/>
        </w:rPr>
        <w:t>Направление: “</w:t>
      </w:r>
      <w:r w:rsidRPr="00682410">
        <w:rPr>
          <w:rFonts w:ascii="Times New Roman" w:hAnsi="Times New Roman" w:cs="Times New Roman"/>
          <w:b/>
          <w:sz w:val="28"/>
          <w:szCs w:val="28"/>
        </w:rPr>
        <w:t>От теории к практике: идеальный учебный процесс в моем видении</w:t>
      </w:r>
      <w:r w:rsidRPr="00682410">
        <w:rPr>
          <w:rFonts w:ascii="Times New Roman" w:hAnsi="Times New Roman" w:cs="Times New Roman"/>
          <w:b/>
          <w:color w:val="000000" w:themeColor="text1"/>
          <w:sz w:val="28"/>
          <w:szCs w:val="28"/>
          <w:lang w:val="tt-RU"/>
        </w:rPr>
        <w:t>”</w:t>
      </w:r>
    </w:p>
    <w:p w:rsidR="00A02571" w:rsidRPr="00682410" w:rsidRDefault="00A02571" w:rsidP="00A02571">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eastAsia="ru-RU"/>
        </w:rPr>
      </w:pPr>
      <w:r w:rsidRPr="00682410">
        <w:rPr>
          <w:rFonts w:ascii="Times New Roman" w:eastAsia="Times New Roman" w:hAnsi="Times New Roman" w:cs="Times New Roman"/>
          <w:b/>
          <w:bCs/>
          <w:sz w:val="28"/>
          <w:szCs w:val="28"/>
          <w:lang w:eastAsia="ru-RU"/>
        </w:rPr>
        <w:t>Теремок</w:t>
      </w:r>
    </w:p>
    <w:p w:rsidR="00A02571" w:rsidRPr="00682410" w:rsidRDefault="00A02571" w:rsidP="00A02571">
      <w:pPr>
        <w:shd w:val="clear" w:color="auto" w:fill="FFFFFF"/>
        <w:spacing w:after="15" w:line="240" w:lineRule="auto"/>
        <w:jc w:val="center"/>
        <w:textAlignment w:val="top"/>
        <w:outlineLvl w:val="2"/>
        <w:rPr>
          <w:rFonts w:ascii="Times New Roman" w:eastAsia="Times New Roman" w:hAnsi="Times New Roman" w:cs="Times New Roman"/>
          <w:b/>
          <w:bCs/>
          <w:sz w:val="28"/>
          <w:szCs w:val="28"/>
          <w:lang w:eastAsia="ru-RU"/>
        </w:rPr>
      </w:pPr>
      <w:r w:rsidRPr="00682410">
        <w:rPr>
          <w:rFonts w:ascii="Times New Roman" w:eastAsia="Times New Roman" w:hAnsi="Times New Roman" w:cs="Times New Roman"/>
          <w:b/>
          <w:bCs/>
          <w:sz w:val="28"/>
          <w:szCs w:val="28"/>
          <w:lang w:eastAsia="ru-RU"/>
        </w:rPr>
        <w:t>Игровое занятие для детей старшего дошкольного возраста 6–7 лет</w:t>
      </w:r>
    </w:p>
    <w:p w:rsidR="00A02571" w:rsidRPr="00682410" w:rsidRDefault="00A02571" w:rsidP="00A02571">
      <w:pPr>
        <w:shd w:val="clear" w:color="auto" w:fill="FFFFFF"/>
        <w:spacing w:after="0" w:line="240" w:lineRule="auto"/>
        <w:jc w:val="center"/>
        <w:textAlignment w:val="top"/>
        <w:outlineLvl w:val="1"/>
        <w:rPr>
          <w:rFonts w:ascii="Times New Roman" w:hAnsi="Times New Roman" w:cs="Times New Roman"/>
          <w:b/>
          <w:sz w:val="28"/>
          <w:szCs w:val="28"/>
        </w:rPr>
      </w:pPr>
      <w:r w:rsidRPr="00682410">
        <w:rPr>
          <w:rFonts w:ascii="Times New Roman" w:hAnsi="Times New Roman" w:cs="Times New Roman"/>
          <w:b/>
          <w:sz w:val="28"/>
          <w:szCs w:val="28"/>
        </w:rPr>
        <w:t xml:space="preserve">Данилина </w:t>
      </w:r>
      <w:proofErr w:type="spellStart"/>
      <w:r w:rsidRPr="00682410">
        <w:rPr>
          <w:rFonts w:ascii="Times New Roman" w:hAnsi="Times New Roman" w:cs="Times New Roman"/>
          <w:b/>
          <w:sz w:val="28"/>
          <w:szCs w:val="28"/>
        </w:rPr>
        <w:t>Диляра</w:t>
      </w:r>
      <w:proofErr w:type="spellEnd"/>
      <w:r w:rsidRPr="00682410">
        <w:rPr>
          <w:rFonts w:ascii="Times New Roman" w:hAnsi="Times New Roman" w:cs="Times New Roman"/>
          <w:b/>
          <w:sz w:val="28"/>
          <w:szCs w:val="28"/>
        </w:rPr>
        <w:t xml:space="preserve"> </w:t>
      </w:r>
      <w:proofErr w:type="spellStart"/>
      <w:r w:rsidRPr="00682410">
        <w:rPr>
          <w:rFonts w:ascii="Times New Roman" w:hAnsi="Times New Roman" w:cs="Times New Roman"/>
          <w:b/>
          <w:sz w:val="28"/>
          <w:szCs w:val="28"/>
        </w:rPr>
        <w:t>Рамисовна</w:t>
      </w:r>
      <w:proofErr w:type="spellEnd"/>
    </w:p>
    <w:p w:rsidR="00A02571" w:rsidRPr="00682410" w:rsidRDefault="00A02571" w:rsidP="00A02571">
      <w:pPr>
        <w:shd w:val="clear" w:color="auto" w:fill="FFFFFF"/>
        <w:spacing w:after="0" w:line="240" w:lineRule="auto"/>
        <w:jc w:val="center"/>
        <w:textAlignment w:val="top"/>
        <w:outlineLvl w:val="1"/>
        <w:rPr>
          <w:rFonts w:ascii="Times New Roman" w:hAnsi="Times New Roman" w:cs="Times New Roman"/>
          <w:b/>
          <w:sz w:val="28"/>
          <w:szCs w:val="28"/>
        </w:rPr>
      </w:pPr>
      <w:r w:rsidRPr="00682410">
        <w:rPr>
          <w:rFonts w:ascii="Times New Roman" w:eastAsia="Times New Roman" w:hAnsi="Times New Roman" w:cs="Times New Roman"/>
          <w:b/>
          <w:sz w:val="28"/>
          <w:szCs w:val="28"/>
          <w:lang w:eastAsia="ru-RU"/>
        </w:rPr>
        <w:t>Музыкальный руководитель</w:t>
      </w:r>
    </w:p>
    <w:p w:rsidR="00A02571" w:rsidRPr="00682410" w:rsidRDefault="00A02571" w:rsidP="00A02571">
      <w:pPr>
        <w:shd w:val="clear" w:color="auto" w:fill="FFFFFF"/>
        <w:spacing w:after="0" w:line="240" w:lineRule="auto"/>
        <w:jc w:val="center"/>
        <w:textAlignment w:val="top"/>
        <w:outlineLvl w:val="1"/>
        <w:rPr>
          <w:rFonts w:ascii="Times New Roman" w:hAnsi="Times New Roman" w:cs="Times New Roman"/>
          <w:b/>
          <w:sz w:val="28"/>
          <w:szCs w:val="28"/>
        </w:rPr>
      </w:pPr>
      <w:r w:rsidRPr="00682410">
        <w:rPr>
          <w:rFonts w:ascii="Times New Roman" w:hAnsi="Times New Roman" w:cs="Times New Roman"/>
          <w:b/>
          <w:sz w:val="28"/>
          <w:szCs w:val="28"/>
        </w:rPr>
        <w:t>Муниципальное автономное дошкольное образовательное учреждение «Детский сад № 247 комбинированного вида с татарским языком воспитания и обучения»</w:t>
      </w:r>
    </w:p>
    <w:p w:rsidR="00A02571" w:rsidRPr="00682410" w:rsidRDefault="00A02571" w:rsidP="00A02571">
      <w:pPr>
        <w:shd w:val="clear" w:color="auto" w:fill="FFFFFF"/>
        <w:spacing w:after="0" w:line="240" w:lineRule="auto"/>
        <w:jc w:val="center"/>
        <w:textAlignment w:val="top"/>
        <w:outlineLvl w:val="1"/>
        <w:rPr>
          <w:rFonts w:ascii="Times New Roman" w:hAnsi="Times New Roman" w:cs="Times New Roman"/>
          <w:b/>
          <w:sz w:val="28"/>
          <w:szCs w:val="28"/>
        </w:rPr>
      </w:pPr>
      <w:r w:rsidRPr="00682410">
        <w:rPr>
          <w:rFonts w:ascii="Times New Roman" w:hAnsi="Times New Roman" w:cs="Times New Roman"/>
          <w:b/>
          <w:sz w:val="28"/>
          <w:szCs w:val="28"/>
        </w:rPr>
        <w:t>г. Казань</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b/>
          <w:sz w:val="28"/>
          <w:szCs w:val="28"/>
          <w:lang w:eastAsia="ru-RU"/>
        </w:rPr>
        <w:t>Цель:</w:t>
      </w:r>
      <w:r w:rsidRPr="00C4489B">
        <w:rPr>
          <w:rFonts w:ascii="Times New Roman" w:eastAsia="Times New Roman" w:hAnsi="Times New Roman" w:cs="Times New Roman"/>
          <w:sz w:val="28"/>
          <w:szCs w:val="28"/>
          <w:lang w:eastAsia="ru-RU"/>
        </w:rPr>
        <w:t> развитие чувства музыкального ритма с использованием игровых фольклорных моделей.</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b/>
          <w:sz w:val="28"/>
          <w:szCs w:val="28"/>
          <w:lang w:eastAsia="ru-RU"/>
        </w:rPr>
      </w:pPr>
      <w:r w:rsidRPr="00C4489B">
        <w:rPr>
          <w:rFonts w:ascii="Times New Roman" w:eastAsia="Times New Roman" w:hAnsi="Times New Roman" w:cs="Times New Roman"/>
          <w:b/>
          <w:sz w:val="28"/>
          <w:szCs w:val="28"/>
          <w:lang w:eastAsia="ru-RU"/>
        </w:rPr>
        <w:t>Задачи:</w:t>
      </w:r>
    </w:p>
    <w:p w:rsidR="00A02571" w:rsidRPr="00C4489B" w:rsidRDefault="00A02571" w:rsidP="00A02571">
      <w:pPr>
        <w:numPr>
          <w:ilvl w:val="0"/>
          <w:numId w:val="5"/>
        </w:numPr>
        <w:shd w:val="clear" w:color="auto" w:fill="FFFFFF"/>
        <w:spacing w:after="105" w:line="240" w:lineRule="auto"/>
        <w:ind w:left="0"/>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sz w:val="28"/>
          <w:szCs w:val="28"/>
          <w:lang w:eastAsia="ru-RU"/>
        </w:rPr>
        <w:t>развивать умение детей согласовывать движения со словами;</w:t>
      </w:r>
    </w:p>
    <w:p w:rsidR="00A02571" w:rsidRPr="00C4489B" w:rsidRDefault="00A02571" w:rsidP="00A02571">
      <w:pPr>
        <w:numPr>
          <w:ilvl w:val="0"/>
          <w:numId w:val="5"/>
        </w:numPr>
        <w:shd w:val="clear" w:color="auto" w:fill="FFFFFF"/>
        <w:spacing w:after="105" w:line="240" w:lineRule="auto"/>
        <w:ind w:left="0"/>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sz w:val="28"/>
          <w:szCs w:val="28"/>
          <w:lang w:eastAsia="ru-RU"/>
        </w:rPr>
        <w:t>закреплять знания детей о коротких и долгих звуках и их графическом отображении;</w:t>
      </w:r>
    </w:p>
    <w:p w:rsidR="00A02571" w:rsidRPr="00C4489B" w:rsidRDefault="00A02571" w:rsidP="00A02571">
      <w:pPr>
        <w:numPr>
          <w:ilvl w:val="0"/>
          <w:numId w:val="5"/>
        </w:numPr>
        <w:shd w:val="clear" w:color="auto" w:fill="FFFFFF"/>
        <w:spacing w:after="105" w:line="240" w:lineRule="auto"/>
        <w:ind w:left="0"/>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sz w:val="28"/>
          <w:szCs w:val="28"/>
          <w:lang w:eastAsia="ru-RU"/>
        </w:rPr>
        <w:t>учить воспроизводить знакомые ритмические модели на музыкальных инструментах, звучащими жестами, применяя цветовое моделирование;</w:t>
      </w:r>
    </w:p>
    <w:p w:rsidR="00A02571" w:rsidRPr="00C4489B" w:rsidRDefault="00A02571" w:rsidP="00A02571">
      <w:pPr>
        <w:numPr>
          <w:ilvl w:val="0"/>
          <w:numId w:val="5"/>
        </w:numPr>
        <w:shd w:val="clear" w:color="auto" w:fill="FFFFFF"/>
        <w:spacing w:after="105" w:line="240" w:lineRule="auto"/>
        <w:ind w:left="0"/>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sz w:val="28"/>
          <w:szCs w:val="28"/>
          <w:lang w:eastAsia="ru-RU"/>
        </w:rPr>
        <w:t>активизировать детей в составлении ритмических рисунков;</w:t>
      </w:r>
    </w:p>
    <w:p w:rsidR="00A02571" w:rsidRPr="00C4489B" w:rsidRDefault="00A02571" w:rsidP="00A02571">
      <w:pPr>
        <w:numPr>
          <w:ilvl w:val="0"/>
          <w:numId w:val="5"/>
        </w:numPr>
        <w:shd w:val="clear" w:color="auto" w:fill="FFFFFF"/>
        <w:spacing w:after="105" w:line="240" w:lineRule="auto"/>
        <w:ind w:left="0"/>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sz w:val="28"/>
          <w:szCs w:val="28"/>
          <w:lang w:eastAsia="ru-RU"/>
        </w:rPr>
        <w:t>развивать способность импровизации в исполнении движений в соответствии с ритмом музыки;</w:t>
      </w:r>
    </w:p>
    <w:p w:rsidR="00A02571" w:rsidRPr="00C4489B" w:rsidRDefault="00A02571" w:rsidP="00A02571">
      <w:pPr>
        <w:numPr>
          <w:ilvl w:val="0"/>
          <w:numId w:val="5"/>
        </w:numPr>
        <w:shd w:val="clear" w:color="auto" w:fill="FFFFFF"/>
        <w:spacing w:after="105" w:line="240" w:lineRule="auto"/>
        <w:ind w:left="0"/>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sz w:val="28"/>
          <w:szCs w:val="28"/>
          <w:lang w:eastAsia="ru-RU"/>
        </w:rPr>
        <w:lastRenderedPageBreak/>
        <w:t>прививать детям любовь к народной культуре, используя в работе потешный фольклор.</w:t>
      </w:r>
    </w:p>
    <w:p w:rsidR="00A02571" w:rsidRPr="00C4489B" w:rsidRDefault="00A02571" w:rsidP="00A02571">
      <w:pPr>
        <w:shd w:val="clear" w:color="auto" w:fill="FFFFFF"/>
        <w:spacing w:after="0" w:line="240" w:lineRule="auto"/>
        <w:textAlignment w:val="top"/>
        <w:outlineLvl w:val="2"/>
        <w:rPr>
          <w:rFonts w:ascii="Times New Roman" w:eastAsia="Times New Roman" w:hAnsi="Times New Roman" w:cs="Times New Roman"/>
          <w:bCs/>
          <w:i/>
          <w:sz w:val="28"/>
          <w:szCs w:val="28"/>
          <w:lang w:eastAsia="ru-RU"/>
        </w:rPr>
      </w:pPr>
      <w:r w:rsidRPr="00C4489B">
        <w:rPr>
          <w:rFonts w:ascii="Times New Roman" w:eastAsia="Times New Roman" w:hAnsi="Times New Roman" w:cs="Times New Roman"/>
          <w:b/>
          <w:bCs/>
          <w:sz w:val="28"/>
          <w:szCs w:val="28"/>
          <w:lang w:eastAsia="ru-RU"/>
        </w:rPr>
        <w:t xml:space="preserve">Действующие лица: </w:t>
      </w:r>
      <w:r w:rsidRPr="00C4489B">
        <w:rPr>
          <w:rFonts w:ascii="Times New Roman" w:eastAsia="Times New Roman" w:hAnsi="Times New Roman" w:cs="Times New Roman"/>
          <w:bCs/>
          <w:sz w:val="28"/>
          <w:szCs w:val="28"/>
          <w:lang w:eastAsia="ru-RU"/>
        </w:rPr>
        <w:t xml:space="preserve">мышка, лягушка, мишка, лисичка, заяц </w:t>
      </w:r>
      <w:r w:rsidRPr="00C4489B">
        <w:rPr>
          <w:rFonts w:ascii="Times New Roman" w:eastAsia="Times New Roman" w:hAnsi="Times New Roman" w:cs="Times New Roman"/>
          <w:bCs/>
          <w:i/>
          <w:sz w:val="28"/>
          <w:szCs w:val="28"/>
          <w:lang w:eastAsia="ru-RU"/>
        </w:rPr>
        <w:t>(дети).</w:t>
      </w:r>
    </w:p>
    <w:p w:rsidR="00A02571" w:rsidRPr="00C4489B" w:rsidRDefault="00A02571" w:rsidP="00A02571">
      <w:pPr>
        <w:shd w:val="clear" w:color="auto" w:fill="FFFFFF"/>
        <w:spacing w:after="0" w:line="240" w:lineRule="auto"/>
        <w:textAlignment w:val="top"/>
        <w:outlineLvl w:val="2"/>
        <w:rPr>
          <w:rFonts w:ascii="Times New Roman" w:eastAsia="Times New Roman" w:hAnsi="Times New Roman" w:cs="Times New Roman"/>
          <w:b/>
          <w:bCs/>
          <w:sz w:val="28"/>
          <w:szCs w:val="28"/>
          <w:lang w:eastAsia="ru-RU"/>
        </w:rPr>
      </w:pPr>
      <w:r w:rsidRPr="00C4489B">
        <w:rPr>
          <w:rFonts w:ascii="Times New Roman" w:eastAsia="Times New Roman" w:hAnsi="Times New Roman" w:cs="Times New Roman"/>
          <w:b/>
          <w:bCs/>
          <w:sz w:val="28"/>
          <w:szCs w:val="28"/>
          <w:lang w:eastAsia="ru-RU"/>
        </w:rPr>
        <w:t xml:space="preserve">Оборудование: </w:t>
      </w:r>
    </w:p>
    <w:p w:rsidR="00A02571" w:rsidRPr="00C4489B" w:rsidRDefault="00A02571" w:rsidP="00A02571">
      <w:pPr>
        <w:pStyle w:val="ab"/>
        <w:numPr>
          <w:ilvl w:val="0"/>
          <w:numId w:val="6"/>
        </w:numPr>
        <w:shd w:val="clear" w:color="auto" w:fill="FFFFFF"/>
        <w:spacing w:after="0" w:line="240" w:lineRule="auto"/>
        <w:textAlignment w:val="top"/>
        <w:outlineLvl w:val="2"/>
        <w:rPr>
          <w:rFonts w:ascii="Times New Roman" w:eastAsia="Times New Roman" w:hAnsi="Times New Roman" w:cs="Times New Roman"/>
          <w:bCs/>
          <w:sz w:val="28"/>
          <w:szCs w:val="28"/>
          <w:lang w:eastAsia="ru-RU"/>
        </w:rPr>
      </w:pPr>
      <w:r w:rsidRPr="00C4489B">
        <w:rPr>
          <w:rFonts w:ascii="Times New Roman" w:eastAsia="Times New Roman" w:hAnsi="Times New Roman" w:cs="Times New Roman"/>
          <w:bCs/>
          <w:sz w:val="28"/>
          <w:szCs w:val="28"/>
          <w:lang w:eastAsia="ru-RU"/>
        </w:rPr>
        <w:t>шапочки-маски;</w:t>
      </w:r>
    </w:p>
    <w:p w:rsidR="00A02571" w:rsidRPr="00C4489B" w:rsidRDefault="00A02571" w:rsidP="00A02571">
      <w:pPr>
        <w:pStyle w:val="ab"/>
        <w:numPr>
          <w:ilvl w:val="0"/>
          <w:numId w:val="6"/>
        </w:numPr>
        <w:shd w:val="clear" w:color="auto" w:fill="FFFFFF"/>
        <w:spacing w:after="0" w:line="240" w:lineRule="auto"/>
        <w:textAlignment w:val="top"/>
        <w:outlineLvl w:val="2"/>
        <w:rPr>
          <w:rFonts w:ascii="Times New Roman" w:eastAsia="Times New Roman" w:hAnsi="Times New Roman" w:cs="Times New Roman"/>
          <w:bCs/>
          <w:sz w:val="28"/>
          <w:szCs w:val="28"/>
          <w:lang w:eastAsia="ru-RU"/>
        </w:rPr>
      </w:pPr>
      <w:r w:rsidRPr="00C4489B">
        <w:rPr>
          <w:rFonts w:ascii="Times New Roman" w:eastAsia="Times New Roman" w:hAnsi="Times New Roman" w:cs="Times New Roman"/>
          <w:bCs/>
          <w:sz w:val="28"/>
          <w:szCs w:val="28"/>
          <w:lang w:eastAsia="ru-RU"/>
        </w:rPr>
        <w:t>ритмические карточки, кубик с ритмическими рисунками, разноцветный кубик.</w:t>
      </w:r>
    </w:p>
    <w:p w:rsidR="00A02571" w:rsidRPr="00C4489B" w:rsidRDefault="00A02571" w:rsidP="00A02571">
      <w:pPr>
        <w:shd w:val="clear" w:color="auto" w:fill="FFFFFF"/>
        <w:spacing w:after="0" w:line="240" w:lineRule="auto"/>
        <w:textAlignment w:val="top"/>
        <w:outlineLvl w:val="2"/>
        <w:rPr>
          <w:rFonts w:ascii="Times New Roman" w:eastAsia="Times New Roman" w:hAnsi="Times New Roman" w:cs="Times New Roman"/>
          <w:b/>
          <w:bCs/>
          <w:sz w:val="28"/>
          <w:szCs w:val="28"/>
          <w:lang w:eastAsia="ru-RU"/>
        </w:rPr>
      </w:pPr>
      <w:r w:rsidRPr="00C4489B">
        <w:rPr>
          <w:rFonts w:ascii="Times New Roman" w:eastAsia="Times New Roman" w:hAnsi="Times New Roman" w:cs="Times New Roman"/>
          <w:b/>
          <w:bCs/>
          <w:sz w:val="28"/>
          <w:szCs w:val="28"/>
          <w:lang w:eastAsia="ru-RU"/>
        </w:rPr>
        <w:t>Ход занятия</w:t>
      </w:r>
      <w:bookmarkStart w:id="1" w:name="T01"/>
      <w:bookmarkEnd w:id="1"/>
      <w:r w:rsidRPr="00C4489B">
        <w:rPr>
          <w:rFonts w:ascii="Times New Roman" w:eastAsia="Times New Roman" w:hAnsi="Times New Roman" w:cs="Times New Roman"/>
          <w:b/>
          <w:bCs/>
          <w:sz w:val="28"/>
          <w:szCs w:val="28"/>
          <w:lang w:eastAsia="ru-RU"/>
        </w:rPr>
        <w:t>:</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i/>
          <w:iCs/>
          <w:sz w:val="28"/>
          <w:szCs w:val="28"/>
          <w:lang w:eastAsia="ru-RU"/>
        </w:rPr>
        <w:t xml:space="preserve">Дети под звуки русской народной мелодии входят в зал и становятся в круг. </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b/>
          <w:sz w:val="28"/>
          <w:szCs w:val="28"/>
          <w:lang w:eastAsia="ru-RU"/>
        </w:rPr>
        <w:t>Музыкальный руководитель:</w:t>
      </w:r>
      <w:r w:rsidRPr="00C4489B">
        <w:rPr>
          <w:rFonts w:ascii="Times New Roman" w:eastAsia="Times New Roman" w:hAnsi="Times New Roman" w:cs="Times New Roman"/>
          <w:sz w:val="28"/>
          <w:szCs w:val="28"/>
          <w:lang w:eastAsia="ru-RU"/>
        </w:rPr>
        <w:t xml:space="preserve"> </w:t>
      </w:r>
      <w:r w:rsidRPr="00C4489B">
        <w:rPr>
          <w:rFonts w:ascii="Times New Roman" w:eastAsia="Times New Roman" w:hAnsi="Times New Roman" w:cs="Times New Roman"/>
          <w:sz w:val="28"/>
          <w:szCs w:val="28"/>
          <w:lang w:eastAsia="ru-RU"/>
        </w:rPr>
        <w:br/>
        <w:t xml:space="preserve">Здравствуйте, дети! Давно я вас тут поджидаю, </w:t>
      </w:r>
      <w:r w:rsidRPr="00C4489B">
        <w:rPr>
          <w:rFonts w:ascii="Times New Roman" w:eastAsia="Times New Roman" w:hAnsi="Times New Roman" w:cs="Times New Roman"/>
          <w:sz w:val="28"/>
          <w:szCs w:val="28"/>
          <w:lang w:eastAsia="ru-RU"/>
        </w:rPr>
        <w:br/>
        <w:t xml:space="preserve">Игры да веселье без вас не начинаю! </w:t>
      </w:r>
      <w:r w:rsidRPr="00C4489B">
        <w:rPr>
          <w:rFonts w:ascii="Times New Roman" w:eastAsia="Times New Roman" w:hAnsi="Times New Roman" w:cs="Times New Roman"/>
          <w:sz w:val="28"/>
          <w:szCs w:val="28"/>
          <w:lang w:eastAsia="ru-RU"/>
        </w:rPr>
        <w:br/>
        <w:t>Сегодня мы не только вместе поиграем,</w:t>
      </w:r>
      <w:r w:rsidRPr="00C4489B">
        <w:rPr>
          <w:rFonts w:ascii="Times New Roman" w:eastAsia="Times New Roman" w:hAnsi="Times New Roman" w:cs="Times New Roman"/>
          <w:sz w:val="28"/>
          <w:szCs w:val="28"/>
          <w:lang w:eastAsia="ru-RU"/>
        </w:rPr>
        <w:br/>
        <w:t>Сегодня мы в гостях у сказки побываем.</w:t>
      </w:r>
      <w:r w:rsidRPr="00C4489B">
        <w:rPr>
          <w:rFonts w:ascii="Times New Roman" w:eastAsia="Times New Roman" w:hAnsi="Times New Roman" w:cs="Times New Roman"/>
          <w:sz w:val="28"/>
          <w:szCs w:val="28"/>
          <w:lang w:eastAsia="ru-RU"/>
        </w:rPr>
        <w:br/>
        <w:t>Для начала мы по кругу пойдём,</w:t>
      </w:r>
      <w:r w:rsidRPr="00C4489B">
        <w:rPr>
          <w:rFonts w:ascii="Times New Roman" w:eastAsia="Times New Roman" w:hAnsi="Times New Roman" w:cs="Times New Roman"/>
          <w:sz w:val="28"/>
          <w:szCs w:val="28"/>
          <w:lang w:eastAsia="ru-RU"/>
        </w:rPr>
        <w:br/>
        <w:t>Руки, ноги с вами разомнём.</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i/>
          <w:iCs/>
          <w:sz w:val="28"/>
          <w:szCs w:val="28"/>
          <w:lang w:eastAsia="ru-RU"/>
        </w:rPr>
        <w:t xml:space="preserve">Музыкальный руководитель с детьми исполняет по кругу </w:t>
      </w:r>
      <w:proofErr w:type="gramStart"/>
      <w:r w:rsidRPr="00C4489B">
        <w:rPr>
          <w:rFonts w:ascii="Times New Roman" w:eastAsia="Times New Roman" w:hAnsi="Times New Roman" w:cs="Times New Roman"/>
          <w:i/>
          <w:iCs/>
          <w:sz w:val="28"/>
          <w:szCs w:val="28"/>
          <w:lang w:eastAsia="ru-RU"/>
        </w:rPr>
        <w:t>ритмическое упражнение</w:t>
      </w:r>
      <w:proofErr w:type="gramEnd"/>
      <w:r w:rsidRPr="00C4489B">
        <w:rPr>
          <w:rFonts w:ascii="Times New Roman" w:eastAsia="Times New Roman" w:hAnsi="Times New Roman" w:cs="Times New Roman"/>
          <w:i/>
          <w:iCs/>
          <w:sz w:val="28"/>
          <w:szCs w:val="28"/>
          <w:lang w:eastAsia="ru-RU"/>
        </w:rPr>
        <w:t xml:space="preserve"> «Ворон».</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sz w:val="28"/>
          <w:szCs w:val="28"/>
          <w:lang w:eastAsia="ru-RU"/>
        </w:rPr>
        <w:t xml:space="preserve">Ой, </w:t>
      </w:r>
      <w:proofErr w:type="spellStart"/>
      <w:proofErr w:type="gramStart"/>
      <w:r w:rsidRPr="00C4489B">
        <w:rPr>
          <w:rFonts w:ascii="Times New Roman" w:eastAsia="Times New Roman" w:hAnsi="Times New Roman" w:cs="Times New Roman"/>
          <w:sz w:val="28"/>
          <w:szCs w:val="28"/>
          <w:lang w:eastAsia="ru-RU"/>
        </w:rPr>
        <w:t>ду-ду</w:t>
      </w:r>
      <w:proofErr w:type="spellEnd"/>
      <w:proofErr w:type="gramEnd"/>
      <w:r w:rsidRPr="00C4489B">
        <w:rPr>
          <w:rFonts w:ascii="Times New Roman" w:eastAsia="Times New Roman" w:hAnsi="Times New Roman" w:cs="Times New Roman"/>
          <w:sz w:val="28"/>
          <w:szCs w:val="28"/>
          <w:lang w:eastAsia="ru-RU"/>
        </w:rPr>
        <w:t xml:space="preserve">, </w:t>
      </w:r>
      <w:proofErr w:type="spellStart"/>
      <w:r w:rsidRPr="00C4489B">
        <w:rPr>
          <w:rFonts w:ascii="Times New Roman" w:eastAsia="Times New Roman" w:hAnsi="Times New Roman" w:cs="Times New Roman"/>
          <w:sz w:val="28"/>
          <w:szCs w:val="28"/>
          <w:lang w:eastAsia="ru-RU"/>
        </w:rPr>
        <w:t>ду-ду</w:t>
      </w:r>
      <w:proofErr w:type="spellEnd"/>
      <w:r w:rsidRPr="00C4489B">
        <w:rPr>
          <w:rFonts w:ascii="Times New Roman" w:eastAsia="Times New Roman" w:hAnsi="Times New Roman" w:cs="Times New Roman"/>
          <w:sz w:val="28"/>
          <w:szCs w:val="28"/>
          <w:lang w:eastAsia="ru-RU"/>
        </w:rPr>
        <w:t xml:space="preserve">, </w:t>
      </w:r>
      <w:proofErr w:type="spellStart"/>
      <w:r w:rsidRPr="00C4489B">
        <w:rPr>
          <w:rFonts w:ascii="Times New Roman" w:eastAsia="Times New Roman" w:hAnsi="Times New Roman" w:cs="Times New Roman"/>
          <w:sz w:val="28"/>
          <w:szCs w:val="28"/>
          <w:lang w:eastAsia="ru-RU"/>
        </w:rPr>
        <w:t>ду-ду</w:t>
      </w:r>
      <w:proofErr w:type="spellEnd"/>
      <w:r w:rsidRPr="00C4489B">
        <w:rPr>
          <w:rFonts w:ascii="Times New Roman" w:eastAsia="Times New Roman" w:hAnsi="Times New Roman" w:cs="Times New Roman"/>
          <w:sz w:val="28"/>
          <w:szCs w:val="28"/>
          <w:lang w:eastAsia="ru-RU"/>
        </w:rPr>
        <w:t>! Сидит ворон на дубу. </w:t>
      </w:r>
      <w:r w:rsidRPr="00C4489B">
        <w:rPr>
          <w:rFonts w:ascii="Times New Roman" w:eastAsia="Times New Roman" w:hAnsi="Times New Roman" w:cs="Times New Roman"/>
          <w:i/>
          <w:iCs/>
          <w:sz w:val="28"/>
          <w:szCs w:val="28"/>
          <w:lang w:eastAsia="ru-RU"/>
        </w:rPr>
        <w:t xml:space="preserve">(Дети идут дробным шагом, руки на поясе.) </w:t>
      </w:r>
      <w:r w:rsidRPr="00C4489B">
        <w:rPr>
          <w:rFonts w:ascii="Times New Roman" w:eastAsia="Times New Roman" w:hAnsi="Times New Roman" w:cs="Times New Roman"/>
          <w:sz w:val="28"/>
          <w:szCs w:val="28"/>
          <w:lang w:eastAsia="ru-RU"/>
        </w:rPr>
        <w:br/>
        <w:t xml:space="preserve">Он играет </w:t>
      </w:r>
      <w:proofErr w:type="gramStart"/>
      <w:r w:rsidRPr="00C4489B">
        <w:rPr>
          <w:rFonts w:ascii="Times New Roman" w:eastAsia="Times New Roman" w:hAnsi="Times New Roman" w:cs="Times New Roman"/>
          <w:sz w:val="28"/>
          <w:szCs w:val="28"/>
          <w:lang w:eastAsia="ru-RU"/>
        </w:rPr>
        <w:t>во</w:t>
      </w:r>
      <w:proofErr w:type="gramEnd"/>
      <w:r w:rsidRPr="00C4489B">
        <w:rPr>
          <w:rFonts w:ascii="Times New Roman" w:eastAsia="Times New Roman" w:hAnsi="Times New Roman" w:cs="Times New Roman"/>
          <w:sz w:val="28"/>
          <w:szCs w:val="28"/>
          <w:lang w:eastAsia="ru-RU"/>
        </w:rPr>
        <w:t> трубу, во серебряную.</w:t>
      </w:r>
      <w:r w:rsidRPr="00C4489B">
        <w:rPr>
          <w:rFonts w:ascii="Times New Roman" w:eastAsia="Times New Roman" w:hAnsi="Times New Roman" w:cs="Times New Roman"/>
          <w:sz w:val="28"/>
          <w:szCs w:val="28"/>
          <w:lang w:eastAsia="ru-RU"/>
        </w:rPr>
        <w:br/>
        <w:t>Труба точеная, позолоченная. </w:t>
      </w:r>
      <w:r w:rsidRPr="00C4489B">
        <w:rPr>
          <w:rFonts w:ascii="Times New Roman" w:eastAsia="Times New Roman" w:hAnsi="Times New Roman" w:cs="Times New Roman"/>
          <w:i/>
          <w:iCs/>
          <w:sz w:val="28"/>
          <w:szCs w:val="28"/>
          <w:lang w:eastAsia="ru-RU"/>
        </w:rPr>
        <w:t xml:space="preserve">(Добавляют имитацию игры на трубе.) </w:t>
      </w:r>
      <w:r w:rsidRPr="00C4489B">
        <w:rPr>
          <w:rFonts w:ascii="Times New Roman" w:eastAsia="Times New Roman" w:hAnsi="Times New Roman" w:cs="Times New Roman"/>
          <w:sz w:val="28"/>
          <w:szCs w:val="28"/>
          <w:lang w:eastAsia="ru-RU"/>
        </w:rPr>
        <w:br/>
        <w:t>Это присказка ведётся, сказка далее начнётся. Ух! </w:t>
      </w:r>
      <w:r w:rsidRPr="00C4489B">
        <w:rPr>
          <w:rFonts w:ascii="Times New Roman" w:eastAsia="Times New Roman" w:hAnsi="Times New Roman" w:cs="Times New Roman"/>
          <w:i/>
          <w:iCs/>
          <w:sz w:val="28"/>
          <w:szCs w:val="28"/>
          <w:lang w:eastAsia="ru-RU"/>
        </w:rPr>
        <w:t>(Идут дробным шагом, руки на поясе — притоп.)</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i/>
          <w:iCs/>
          <w:sz w:val="28"/>
          <w:szCs w:val="28"/>
          <w:lang w:eastAsia="ru-RU"/>
        </w:rPr>
        <w:t>(Воспитатель ведёт детей на стульчики, а музыкальный руководитель садится на скамеечку напротив детей.)</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b/>
          <w:sz w:val="28"/>
          <w:szCs w:val="28"/>
          <w:lang w:eastAsia="ru-RU"/>
        </w:rPr>
        <w:t xml:space="preserve">Музыкальный руководитель: </w:t>
      </w:r>
      <w:r w:rsidRPr="00C4489B">
        <w:rPr>
          <w:rFonts w:ascii="Times New Roman" w:eastAsia="Times New Roman" w:hAnsi="Times New Roman" w:cs="Times New Roman"/>
          <w:sz w:val="28"/>
          <w:szCs w:val="28"/>
          <w:lang w:eastAsia="ru-RU"/>
        </w:rPr>
        <w:br/>
        <w:t>Любите ли вы сказки слушать? </w:t>
      </w:r>
      <w:r w:rsidRPr="00C4489B">
        <w:rPr>
          <w:rFonts w:ascii="Times New Roman" w:eastAsia="Times New Roman" w:hAnsi="Times New Roman" w:cs="Times New Roman"/>
          <w:i/>
          <w:iCs/>
          <w:sz w:val="28"/>
          <w:szCs w:val="28"/>
          <w:lang w:eastAsia="ru-RU"/>
        </w:rPr>
        <w:t>(Ответ детей.)</w:t>
      </w:r>
      <w:r w:rsidRPr="00C4489B">
        <w:rPr>
          <w:rFonts w:ascii="Times New Roman" w:eastAsia="Times New Roman" w:hAnsi="Times New Roman" w:cs="Times New Roman"/>
          <w:sz w:val="28"/>
          <w:szCs w:val="28"/>
          <w:lang w:eastAsia="ru-RU"/>
        </w:rPr>
        <w:t xml:space="preserve">  </w:t>
      </w:r>
    </w:p>
    <w:p w:rsidR="00A02571" w:rsidRPr="00C4489B" w:rsidRDefault="00A02571" w:rsidP="00A02571">
      <w:pPr>
        <w:shd w:val="clear" w:color="auto" w:fill="FFFFFF"/>
        <w:spacing w:after="0" w:line="240" w:lineRule="auto"/>
        <w:textAlignment w:val="top"/>
        <w:rPr>
          <w:rFonts w:ascii="Times New Roman" w:hAnsi="Times New Roman" w:cs="Times New Roman"/>
          <w:spacing w:val="-2"/>
          <w:sz w:val="28"/>
          <w:szCs w:val="28"/>
          <w:shd w:val="clear" w:color="auto" w:fill="FFFFFF"/>
        </w:rPr>
      </w:pPr>
      <w:r w:rsidRPr="00C4489B">
        <w:rPr>
          <w:rFonts w:ascii="Times New Roman" w:eastAsia="Times New Roman" w:hAnsi="Times New Roman" w:cs="Times New Roman"/>
          <w:sz w:val="28"/>
          <w:szCs w:val="28"/>
          <w:lang w:eastAsia="ru-RU"/>
        </w:rPr>
        <w:t>А чтобы в сказке побывать, нужно загадку отгадать.</w:t>
      </w:r>
      <w:r w:rsidRPr="00C4489B">
        <w:rPr>
          <w:rFonts w:ascii="Times New Roman" w:eastAsia="Times New Roman" w:hAnsi="Times New Roman" w:cs="Times New Roman"/>
          <w:sz w:val="28"/>
          <w:szCs w:val="28"/>
          <w:lang w:eastAsia="ru-RU"/>
        </w:rPr>
        <w:br/>
      </w:r>
      <w:r w:rsidRPr="00C4489B">
        <w:rPr>
          <w:rFonts w:ascii="Times New Roman" w:hAnsi="Times New Roman" w:cs="Times New Roman"/>
          <w:spacing w:val="-2"/>
          <w:sz w:val="28"/>
          <w:szCs w:val="28"/>
          <w:shd w:val="clear" w:color="auto" w:fill="FFFFFF"/>
        </w:rPr>
        <w:t xml:space="preserve">Звери жили в доме том, </w:t>
      </w:r>
      <w:r w:rsidRPr="00C4489B">
        <w:rPr>
          <w:rFonts w:ascii="Times New Roman" w:hAnsi="Times New Roman" w:cs="Times New Roman"/>
          <w:spacing w:val="-2"/>
          <w:sz w:val="28"/>
          <w:szCs w:val="28"/>
        </w:rPr>
        <w:br/>
      </w:r>
      <w:r w:rsidRPr="00C4489B">
        <w:rPr>
          <w:rFonts w:ascii="Times New Roman" w:hAnsi="Times New Roman" w:cs="Times New Roman"/>
          <w:spacing w:val="-2"/>
          <w:sz w:val="28"/>
          <w:szCs w:val="28"/>
          <w:shd w:val="clear" w:color="auto" w:fill="FFFFFF"/>
        </w:rPr>
        <w:t xml:space="preserve">Но медведь сломал их дом, </w:t>
      </w:r>
      <w:r w:rsidRPr="00C4489B">
        <w:rPr>
          <w:rFonts w:ascii="Times New Roman" w:hAnsi="Times New Roman" w:cs="Times New Roman"/>
          <w:spacing w:val="-2"/>
          <w:sz w:val="28"/>
          <w:szCs w:val="28"/>
        </w:rPr>
        <w:br/>
      </w:r>
      <w:r w:rsidRPr="00C4489B">
        <w:rPr>
          <w:rFonts w:ascii="Times New Roman" w:hAnsi="Times New Roman" w:cs="Times New Roman"/>
          <w:spacing w:val="-2"/>
          <w:sz w:val="28"/>
          <w:szCs w:val="28"/>
          <w:shd w:val="clear" w:color="auto" w:fill="FFFFFF"/>
        </w:rPr>
        <w:t>Он залезть в него не смог</w:t>
      </w:r>
      <w:proofErr w:type="gramStart"/>
      <w:r w:rsidRPr="00C4489B">
        <w:rPr>
          <w:rFonts w:ascii="Times New Roman" w:hAnsi="Times New Roman" w:cs="Times New Roman"/>
          <w:spacing w:val="-2"/>
          <w:sz w:val="28"/>
          <w:szCs w:val="28"/>
          <w:shd w:val="clear" w:color="auto" w:fill="FFFFFF"/>
        </w:rPr>
        <w:t>…</w:t>
      </w:r>
      <w:r w:rsidRPr="00C4489B">
        <w:rPr>
          <w:rFonts w:ascii="Times New Roman" w:hAnsi="Times New Roman" w:cs="Times New Roman"/>
          <w:spacing w:val="-2"/>
          <w:sz w:val="28"/>
          <w:szCs w:val="28"/>
        </w:rPr>
        <w:br/>
      </w:r>
      <w:r w:rsidRPr="00C4489B">
        <w:rPr>
          <w:rFonts w:ascii="Times New Roman" w:hAnsi="Times New Roman" w:cs="Times New Roman"/>
          <w:spacing w:val="-2"/>
          <w:sz w:val="28"/>
          <w:szCs w:val="28"/>
          <w:shd w:val="clear" w:color="auto" w:fill="FFFFFF"/>
        </w:rPr>
        <w:t>Э</w:t>
      </w:r>
      <w:proofErr w:type="gramEnd"/>
      <w:r w:rsidRPr="00C4489B">
        <w:rPr>
          <w:rFonts w:ascii="Times New Roman" w:hAnsi="Times New Roman" w:cs="Times New Roman"/>
          <w:spacing w:val="-2"/>
          <w:sz w:val="28"/>
          <w:szCs w:val="28"/>
          <w:shd w:val="clear" w:color="auto" w:fill="FFFFFF"/>
        </w:rPr>
        <w:t xml:space="preserve">то сказка… </w:t>
      </w:r>
      <w:r w:rsidRPr="00C4489B">
        <w:rPr>
          <w:rFonts w:ascii="Times New Roman" w:eastAsia="Times New Roman" w:hAnsi="Times New Roman" w:cs="Times New Roman"/>
          <w:i/>
          <w:iCs/>
          <w:sz w:val="28"/>
          <w:szCs w:val="28"/>
          <w:lang w:eastAsia="ru-RU"/>
        </w:rPr>
        <w:t xml:space="preserve">(Ответ детей: </w:t>
      </w:r>
      <w:proofErr w:type="gramStart"/>
      <w:r w:rsidRPr="00C4489B">
        <w:rPr>
          <w:rFonts w:ascii="Times New Roman" w:eastAsia="Times New Roman" w:hAnsi="Times New Roman" w:cs="Times New Roman"/>
          <w:i/>
          <w:iCs/>
          <w:sz w:val="28"/>
          <w:szCs w:val="28"/>
          <w:lang w:eastAsia="ru-RU"/>
        </w:rPr>
        <w:t>«Теремок».)</w:t>
      </w:r>
      <w:proofErr w:type="gramEnd"/>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b/>
          <w:sz w:val="28"/>
          <w:szCs w:val="28"/>
          <w:lang w:eastAsia="ru-RU"/>
        </w:rPr>
        <w:t xml:space="preserve">Музыкальный руководитель: </w:t>
      </w:r>
      <w:r w:rsidRPr="00C4489B">
        <w:rPr>
          <w:rFonts w:ascii="Times New Roman" w:eastAsia="Times New Roman" w:hAnsi="Times New Roman" w:cs="Times New Roman"/>
          <w:b/>
          <w:sz w:val="28"/>
          <w:szCs w:val="28"/>
          <w:lang w:eastAsia="ru-RU"/>
        </w:rPr>
        <w:br/>
      </w:r>
      <w:r w:rsidRPr="00C4489B">
        <w:rPr>
          <w:rFonts w:ascii="Times New Roman" w:eastAsia="Times New Roman" w:hAnsi="Times New Roman" w:cs="Times New Roman"/>
          <w:sz w:val="28"/>
          <w:szCs w:val="28"/>
          <w:lang w:eastAsia="ru-RU"/>
        </w:rPr>
        <w:t>Давайте, ребята, выберем мышку. Для этого надо выполнить задание. Кто лучше справится с ним, тот и будет мышкой.</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i/>
          <w:iCs/>
          <w:sz w:val="28"/>
          <w:szCs w:val="28"/>
          <w:lang w:eastAsia="ru-RU"/>
        </w:rPr>
        <w:lastRenderedPageBreak/>
        <w:t xml:space="preserve">Дети выполняют первое задание: нужно прослушать ритмический рисунок русской народной </w:t>
      </w:r>
      <w:proofErr w:type="spellStart"/>
      <w:r w:rsidRPr="00C4489B">
        <w:rPr>
          <w:rFonts w:ascii="Times New Roman" w:eastAsia="Times New Roman" w:hAnsi="Times New Roman" w:cs="Times New Roman"/>
          <w:i/>
          <w:iCs/>
          <w:sz w:val="28"/>
          <w:szCs w:val="28"/>
          <w:lang w:eastAsia="ru-RU"/>
        </w:rPr>
        <w:t>попевки</w:t>
      </w:r>
      <w:proofErr w:type="spellEnd"/>
      <w:r w:rsidRPr="00C4489B">
        <w:rPr>
          <w:rFonts w:ascii="Times New Roman" w:eastAsia="Times New Roman" w:hAnsi="Times New Roman" w:cs="Times New Roman"/>
          <w:i/>
          <w:iCs/>
          <w:sz w:val="28"/>
          <w:szCs w:val="28"/>
          <w:lang w:eastAsia="ru-RU"/>
        </w:rPr>
        <w:t xml:space="preserve"> «Солнышко-ведрышко, выгляни в </w:t>
      </w:r>
      <w:proofErr w:type="spellStart"/>
      <w:r w:rsidRPr="00C4489B">
        <w:rPr>
          <w:rFonts w:ascii="Times New Roman" w:eastAsia="Times New Roman" w:hAnsi="Times New Roman" w:cs="Times New Roman"/>
          <w:i/>
          <w:iCs/>
          <w:sz w:val="28"/>
          <w:szCs w:val="28"/>
          <w:lang w:eastAsia="ru-RU"/>
        </w:rPr>
        <w:t>оконышко</w:t>
      </w:r>
      <w:proofErr w:type="spellEnd"/>
      <w:r w:rsidRPr="00C4489B">
        <w:rPr>
          <w:rFonts w:ascii="Times New Roman" w:eastAsia="Times New Roman" w:hAnsi="Times New Roman" w:cs="Times New Roman"/>
          <w:i/>
          <w:iCs/>
          <w:sz w:val="28"/>
          <w:szCs w:val="28"/>
          <w:lang w:eastAsia="ru-RU"/>
        </w:rPr>
        <w:t>!», пропеть, повторить его хлопками, а затем найти среди готовых ритмических карточек. Воспитатель надевает на голову выигравшему ребёнку шапочку-маску.</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b/>
          <w:sz w:val="28"/>
          <w:szCs w:val="28"/>
          <w:lang w:eastAsia="ru-RU"/>
        </w:rPr>
        <w:t xml:space="preserve">Музыкальный руководитель: </w:t>
      </w:r>
      <w:r w:rsidRPr="00C4489B">
        <w:rPr>
          <w:rFonts w:ascii="Times New Roman" w:eastAsia="Times New Roman" w:hAnsi="Times New Roman" w:cs="Times New Roman"/>
          <w:b/>
          <w:sz w:val="28"/>
          <w:szCs w:val="28"/>
          <w:lang w:eastAsia="ru-RU"/>
        </w:rPr>
        <w:br/>
      </w:r>
      <w:r w:rsidRPr="00C4489B">
        <w:rPr>
          <w:rFonts w:ascii="Times New Roman" w:eastAsia="Times New Roman" w:hAnsi="Times New Roman" w:cs="Times New Roman"/>
          <w:sz w:val="28"/>
          <w:szCs w:val="28"/>
          <w:lang w:eastAsia="ru-RU"/>
        </w:rPr>
        <w:t xml:space="preserve">Ну вот, мышка у нас есть. Теперь давайте выбирать лягушку. </w:t>
      </w:r>
    </w:p>
    <w:p w:rsidR="00A02571" w:rsidRPr="00C4489B" w:rsidRDefault="00A02571" w:rsidP="00A02571">
      <w:pPr>
        <w:spacing w:after="0" w:line="240" w:lineRule="auto"/>
        <w:rPr>
          <w:rFonts w:ascii="Times New Roman" w:hAnsi="Times New Roman" w:cs="Times New Roman"/>
          <w:sz w:val="28"/>
          <w:szCs w:val="28"/>
        </w:rPr>
      </w:pPr>
      <w:r w:rsidRPr="00C4489B">
        <w:rPr>
          <w:rFonts w:ascii="Times New Roman" w:hAnsi="Times New Roman" w:cs="Times New Roman"/>
          <w:sz w:val="28"/>
          <w:szCs w:val="28"/>
        </w:rPr>
        <w:t xml:space="preserve">Будем с вами мы играть, </w:t>
      </w:r>
    </w:p>
    <w:p w:rsidR="00A02571" w:rsidRPr="00C4489B" w:rsidRDefault="00A02571" w:rsidP="00A02571">
      <w:pPr>
        <w:spacing w:after="0" w:line="240" w:lineRule="auto"/>
        <w:rPr>
          <w:rFonts w:ascii="Times New Roman" w:hAnsi="Times New Roman" w:cs="Times New Roman"/>
          <w:sz w:val="28"/>
          <w:szCs w:val="28"/>
        </w:rPr>
      </w:pPr>
      <w:r w:rsidRPr="00C4489B">
        <w:rPr>
          <w:rFonts w:ascii="Times New Roman" w:hAnsi="Times New Roman" w:cs="Times New Roman"/>
          <w:sz w:val="28"/>
          <w:szCs w:val="28"/>
        </w:rPr>
        <w:t xml:space="preserve">Будем лягушку выбирать. </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sz w:val="28"/>
          <w:szCs w:val="28"/>
          <w:lang w:eastAsia="ru-RU"/>
        </w:rPr>
        <w:t>А для этого нужно выполнить следующее задание.</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i/>
          <w:iCs/>
          <w:sz w:val="28"/>
          <w:szCs w:val="28"/>
          <w:lang w:eastAsia="ru-RU"/>
        </w:rPr>
        <w:t xml:space="preserve">Игра «Ритмический кубик». Дети, стоя в кругу, говорят слова и передают кубик по кругу: </w:t>
      </w:r>
      <w:r w:rsidRPr="00C4489B">
        <w:rPr>
          <w:rFonts w:ascii="Times New Roman" w:eastAsia="Times New Roman" w:hAnsi="Times New Roman" w:cs="Times New Roman"/>
          <w:sz w:val="28"/>
          <w:szCs w:val="28"/>
          <w:lang w:eastAsia="ru-RU"/>
        </w:rPr>
        <w:br/>
      </w:r>
      <w:r w:rsidRPr="00C4489B">
        <w:rPr>
          <w:rFonts w:ascii="Times New Roman" w:eastAsia="Times New Roman" w:hAnsi="Times New Roman" w:cs="Times New Roman"/>
          <w:iCs/>
          <w:sz w:val="28"/>
          <w:szCs w:val="28"/>
          <w:lang w:eastAsia="ru-RU"/>
        </w:rPr>
        <w:t>Ты возьми весёлый кубик, передай его друзьям.</w:t>
      </w:r>
      <w:r w:rsidRPr="00C4489B">
        <w:rPr>
          <w:rFonts w:ascii="Times New Roman" w:eastAsia="Times New Roman" w:hAnsi="Times New Roman" w:cs="Times New Roman"/>
          <w:sz w:val="28"/>
          <w:szCs w:val="28"/>
          <w:lang w:eastAsia="ru-RU"/>
        </w:rPr>
        <w:br/>
      </w:r>
      <w:r w:rsidRPr="00C4489B">
        <w:rPr>
          <w:rFonts w:ascii="Times New Roman" w:eastAsia="Times New Roman" w:hAnsi="Times New Roman" w:cs="Times New Roman"/>
          <w:iCs/>
          <w:sz w:val="28"/>
          <w:szCs w:val="28"/>
          <w:lang w:eastAsia="ru-RU"/>
        </w:rPr>
        <w:t xml:space="preserve">Что покажет этот кубик, повтори за ним ты сам! </w:t>
      </w:r>
      <w:r w:rsidRPr="00C4489B">
        <w:rPr>
          <w:rFonts w:ascii="Times New Roman" w:eastAsia="Times New Roman" w:hAnsi="Times New Roman" w:cs="Times New Roman"/>
          <w:sz w:val="28"/>
          <w:szCs w:val="28"/>
          <w:lang w:eastAsia="ru-RU"/>
        </w:rPr>
        <w:br/>
      </w:r>
      <w:r w:rsidRPr="00C4489B">
        <w:rPr>
          <w:rFonts w:ascii="Times New Roman" w:eastAsia="Times New Roman" w:hAnsi="Times New Roman" w:cs="Times New Roman"/>
          <w:i/>
          <w:iCs/>
          <w:sz w:val="28"/>
          <w:szCs w:val="28"/>
          <w:lang w:eastAsia="ru-RU"/>
        </w:rPr>
        <w:t>У кого из детей оказывается кубик в руках с окончанием слов, тот исполняет ритмический рисунок, расположенный на верхней грани, и играет на соответствующем музыкальном инструменте. Если он правильно исполнит ритмический рисунок, то становится лягушкой, и ему на голову надевают шапочку-маску. Если ребёнок не справился с заданием, игра продолжается.</w:t>
      </w:r>
    </w:p>
    <w:p w:rsidR="00A02571" w:rsidRPr="00C4489B" w:rsidRDefault="00A02571" w:rsidP="00A02571">
      <w:pPr>
        <w:spacing w:after="0" w:line="240" w:lineRule="auto"/>
        <w:rPr>
          <w:rFonts w:ascii="Times New Roman" w:hAnsi="Times New Roman" w:cs="Times New Roman"/>
          <w:sz w:val="28"/>
          <w:szCs w:val="28"/>
        </w:rPr>
      </w:pPr>
      <w:r w:rsidRPr="00C4489B">
        <w:rPr>
          <w:rFonts w:ascii="Times New Roman" w:eastAsia="Times New Roman" w:hAnsi="Times New Roman" w:cs="Times New Roman"/>
          <w:b/>
          <w:sz w:val="28"/>
          <w:szCs w:val="28"/>
          <w:lang w:eastAsia="ru-RU"/>
        </w:rPr>
        <w:t xml:space="preserve">Музыкальный руководитель: </w:t>
      </w:r>
      <w:r w:rsidRPr="00C4489B">
        <w:rPr>
          <w:rFonts w:ascii="Times New Roman" w:eastAsia="Times New Roman" w:hAnsi="Times New Roman" w:cs="Times New Roman"/>
          <w:b/>
          <w:sz w:val="28"/>
          <w:szCs w:val="28"/>
          <w:lang w:eastAsia="ru-RU"/>
        </w:rPr>
        <w:br/>
      </w:r>
      <w:r w:rsidRPr="00C4489B">
        <w:rPr>
          <w:rFonts w:ascii="Times New Roman" w:hAnsi="Times New Roman" w:cs="Times New Roman"/>
          <w:sz w:val="28"/>
          <w:szCs w:val="28"/>
        </w:rPr>
        <w:t xml:space="preserve">Лягушку мы выбрали, настала очередь выбирать мишку. </w:t>
      </w:r>
    </w:p>
    <w:p w:rsidR="00A02571" w:rsidRPr="00C4489B" w:rsidRDefault="00A02571" w:rsidP="00A02571">
      <w:pPr>
        <w:spacing w:after="0" w:line="240" w:lineRule="auto"/>
        <w:rPr>
          <w:rFonts w:ascii="Times New Roman" w:hAnsi="Times New Roman" w:cs="Times New Roman"/>
          <w:sz w:val="28"/>
          <w:szCs w:val="28"/>
        </w:rPr>
      </w:pPr>
      <w:r w:rsidRPr="00C4489B">
        <w:rPr>
          <w:rFonts w:ascii="Times New Roman" w:hAnsi="Times New Roman" w:cs="Times New Roman"/>
          <w:sz w:val="28"/>
          <w:szCs w:val="28"/>
        </w:rPr>
        <w:t xml:space="preserve">Будем с вами мы играть, </w:t>
      </w:r>
    </w:p>
    <w:p w:rsidR="00A02571" w:rsidRPr="00C4489B" w:rsidRDefault="00A02571" w:rsidP="00A02571">
      <w:pPr>
        <w:spacing w:after="0" w:line="240" w:lineRule="auto"/>
        <w:rPr>
          <w:rFonts w:ascii="Times New Roman" w:hAnsi="Times New Roman" w:cs="Times New Roman"/>
          <w:sz w:val="28"/>
          <w:szCs w:val="28"/>
        </w:rPr>
      </w:pPr>
      <w:r w:rsidRPr="00C4489B">
        <w:rPr>
          <w:rFonts w:ascii="Times New Roman" w:hAnsi="Times New Roman" w:cs="Times New Roman"/>
          <w:sz w:val="28"/>
          <w:szCs w:val="28"/>
        </w:rPr>
        <w:t xml:space="preserve">Будем мишку выбирать. </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proofErr w:type="gramStart"/>
      <w:r w:rsidRPr="00C4489B">
        <w:rPr>
          <w:rFonts w:ascii="Times New Roman" w:eastAsia="Times New Roman" w:hAnsi="Times New Roman" w:cs="Times New Roman"/>
          <w:i/>
          <w:iCs/>
          <w:sz w:val="28"/>
          <w:szCs w:val="28"/>
          <w:lang w:eastAsia="ru-RU"/>
        </w:rPr>
        <w:t>Дети выполняют третье задание: на столе лежат цветные кубики, обозначающие определённый звучащий жест (синий — щелчки, жёлтый — хлопки, красный — шлепки, зелёный — притопы).</w:t>
      </w:r>
      <w:proofErr w:type="gramEnd"/>
      <w:r w:rsidRPr="00C4489B">
        <w:rPr>
          <w:rFonts w:ascii="Times New Roman" w:eastAsia="Times New Roman" w:hAnsi="Times New Roman" w:cs="Times New Roman"/>
          <w:i/>
          <w:iCs/>
          <w:sz w:val="28"/>
          <w:szCs w:val="28"/>
          <w:lang w:eastAsia="ru-RU"/>
        </w:rPr>
        <w:t> Дети называют основные звучащие жесты, исполняют их сначала без музыки, а затем под русскую народную мелодию «Ах вы, сени». Порядок кубиков меняется. Тот из детей, кто правильно и не </w:t>
      </w:r>
      <w:proofErr w:type="gramStart"/>
      <w:r w:rsidRPr="00C4489B">
        <w:rPr>
          <w:rFonts w:ascii="Times New Roman" w:eastAsia="Times New Roman" w:hAnsi="Times New Roman" w:cs="Times New Roman"/>
          <w:i/>
          <w:iCs/>
          <w:sz w:val="28"/>
          <w:szCs w:val="28"/>
          <w:lang w:eastAsia="ru-RU"/>
        </w:rPr>
        <w:t>путаясь</w:t>
      </w:r>
      <w:proofErr w:type="gramEnd"/>
      <w:r w:rsidRPr="00C4489B">
        <w:rPr>
          <w:rFonts w:ascii="Times New Roman" w:eastAsia="Times New Roman" w:hAnsi="Times New Roman" w:cs="Times New Roman"/>
          <w:i/>
          <w:iCs/>
          <w:sz w:val="28"/>
          <w:szCs w:val="28"/>
          <w:lang w:eastAsia="ru-RU"/>
        </w:rPr>
        <w:t xml:space="preserve"> исполнит ритм, становится мишкой. Ему надевают на голову шапочку-маску.</w:t>
      </w:r>
    </w:p>
    <w:p w:rsidR="00A02571" w:rsidRPr="00C4489B" w:rsidRDefault="00A02571" w:rsidP="00A02571">
      <w:pPr>
        <w:spacing w:after="0" w:line="240" w:lineRule="auto"/>
        <w:rPr>
          <w:rFonts w:ascii="Times New Roman" w:hAnsi="Times New Roman" w:cs="Times New Roman"/>
          <w:sz w:val="28"/>
          <w:szCs w:val="28"/>
        </w:rPr>
      </w:pPr>
      <w:r w:rsidRPr="00C4489B">
        <w:rPr>
          <w:rFonts w:ascii="Times New Roman" w:eastAsia="Times New Roman" w:hAnsi="Times New Roman" w:cs="Times New Roman"/>
          <w:b/>
          <w:sz w:val="28"/>
          <w:szCs w:val="28"/>
          <w:lang w:eastAsia="ru-RU"/>
        </w:rPr>
        <w:t xml:space="preserve">Музыкальный руководитель: </w:t>
      </w:r>
      <w:r w:rsidRPr="00C4489B">
        <w:rPr>
          <w:rFonts w:ascii="Times New Roman" w:eastAsia="Times New Roman" w:hAnsi="Times New Roman" w:cs="Times New Roman"/>
          <w:b/>
          <w:sz w:val="28"/>
          <w:szCs w:val="28"/>
          <w:lang w:eastAsia="ru-RU"/>
        </w:rPr>
        <w:br/>
      </w:r>
      <w:r w:rsidRPr="00C4489B">
        <w:rPr>
          <w:rFonts w:ascii="Times New Roman" w:hAnsi="Times New Roman" w:cs="Times New Roman"/>
          <w:sz w:val="28"/>
          <w:szCs w:val="28"/>
        </w:rPr>
        <w:t xml:space="preserve">Лягушку мы выбрали, настала очередь выбирать лисичку. </w:t>
      </w:r>
    </w:p>
    <w:p w:rsidR="00A02571" w:rsidRPr="00C4489B" w:rsidRDefault="00A02571" w:rsidP="00A02571">
      <w:pPr>
        <w:spacing w:after="0" w:line="240" w:lineRule="auto"/>
        <w:rPr>
          <w:rFonts w:ascii="Times New Roman" w:hAnsi="Times New Roman" w:cs="Times New Roman"/>
          <w:sz w:val="28"/>
          <w:szCs w:val="28"/>
        </w:rPr>
      </w:pPr>
      <w:r w:rsidRPr="00C4489B">
        <w:rPr>
          <w:rFonts w:ascii="Times New Roman" w:hAnsi="Times New Roman" w:cs="Times New Roman"/>
          <w:sz w:val="28"/>
          <w:szCs w:val="28"/>
        </w:rPr>
        <w:t xml:space="preserve">Будем с вами мы играть, </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b/>
          <w:sz w:val="28"/>
          <w:szCs w:val="28"/>
          <w:lang w:eastAsia="ru-RU"/>
        </w:rPr>
      </w:pPr>
      <w:r w:rsidRPr="00C4489B">
        <w:rPr>
          <w:rFonts w:ascii="Times New Roman" w:hAnsi="Times New Roman" w:cs="Times New Roman"/>
          <w:sz w:val="28"/>
          <w:szCs w:val="28"/>
        </w:rPr>
        <w:t xml:space="preserve">Будем лисичку выбирать. </w:t>
      </w:r>
      <w:r w:rsidRPr="00C4489B">
        <w:rPr>
          <w:rFonts w:ascii="Times New Roman" w:eastAsia="Times New Roman" w:hAnsi="Times New Roman" w:cs="Times New Roman"/>
          <w:sz w:val="28"/>
          <w:szCs w:val="28"/>
          <w:lang w:eastAsia="ru-RU"/>
        </w:rPr>
        <w:t>А лисичкой будет тот, кто чётко и правильно произнесёт скороговорку:</w:t>
      </w:r>
    </w:p>
    <w:p w:rsidR="00A02571" w:rsidRPr="00C4489B" w:rsidRDefault="00A02571" w:rsidP="00A02571">
      <w:pPr>
        <w:shd w:val="clear" w:color="auto" w:fill="FFFFFF"/>
        <w:spacing w:after="0" w:line="240" w:lineRule="auto"/>
        <w:textAlignment w:val="top"/>
        <w:rPr>
          <w:rFonts w:ascii="Times New Roman" w:hAnsi="Times New Roman" w:cs="Times New Roman"/>
          <w:sz w:val="28"/>
          <w:szCs w:val="28"/>
          <w:shd w:val="clear" w:color="auto" w:fill="FFFFFF"/>
        </w:rPr>
      </w:pPr>
      <w:r w:rsidRPr="00C4489B">
        <w:rPr>
          <w:rFonts w:ascii="Times New Roman" w:eastAsia="Times New Roman" w:hAnsi="Times New Roman" w:cs="Times New Roman"/>
          <w:i/>
          <w:iCs/>
          <w:sz w:val="28"/>
          <w:szCs w:val="28"/>
          <w:lang w:eastAsia="ru-RU"/>
        </w:rPr>
        <w:t>«</w:t>
      </w:r>
      <w:r w:rsidRPr="00C4489B">
        <w:rPr>
          <w:rFonts w:ascii="Times New Roman" w:hAnsi="Times New Roman" w:cs="Times New Roman"/>
          <w:sz w:val="28"/>
          <w:szCs w:val="28"/>
          <w:shd w:val="clear" w:color="auto" w:fill="FFFFFF"/>
        </w:rPr>
        <w:t xml:space="preserve">Лиса по лесу ходила, </w:t>
      </w:r>
      <w:r w:rsidRPr="00C4489B">
        <w:rPr>
          <w:rFonts w:ascii="Times New Roman" w:hAnsi="Times New Roman" w:cs="Times New Roman"/>
          <w:sz w:val="28"/>
          <w:szCs w:val="28"/>
        </w:rPr>
        <w:br/>
      </w:r>
      <w:r w:rsidRPr="00C4489B">
        <w:rPr>
          <w:rFonts w:ascii="Times New Roman" w:hAnsi="Times New Roman" w:cs="Times New Roman"/>
          <w:sz w:val="28"/>
          <w:szCs w:val="28"/>
          <w:shd w:val="clear" w:color="auto" w:fill="FFFFFF"/>
        </w:rPr>
        <w:t xml:space="preserve">Звонки песни выводила, </w:t>
      </w:r>
      <w:r w:rsidRPr="00C4489B">
        <w:rPr>
          <w:rFonts w:ascii="Times New Roman" w:hAnsi="Times New Roman" w:cs="Times New Roman"/>
          <w:sz w:val="28"/>
          <w:szCs w:val="28"/>
        </w:rPr>
        <w:br/>
      </w:r>
      <w:r w:rsidRPr="00C4489B">
        <w:rPr>
          <w:rFonts w:ascii="Times New Roman" w:hAnsi="Times New Roman" w:cs="Times New Roman"/>
          <w:sz w:val="28"/>
          <w:szCs w:val="28"/>
          <w:shd w:val="clear" w:color="auto" w:fill="FFFFFF"/>
        </w:rPr>
        <w:lastRenderedPageBreak/>
        <w:t>Лиса лычки драла,</w:t>
      </w:r>
      <w:r w:rsidRPr="00C4489B">
        <w:rPr>
          <w:rFonts w:ascii="Times New Roman" w:hAnsi="Times New Roman" w:cs="Times New Roman"/>
          <w:sz w:val="28"/>
          <w:szCs w:val="28"/>
        </w:rPr>
        <w:br/>
      </w:r>
      <w:r w:rsidRPr="00C4489B">
        <w:rPr>
          <w:rFonts w:ascii="Times New Roman" w:hAnsi="Times New Roman" w:cs="Times New Roman"/>
          <w:sz w:val="28"/>
          <w:szCs w:val="28"/>
          <w:shd w:val="clear" w:color="auto" w:fill="FFFFFF"/>
        </w:rPr>
        <w:t xml:space="preserve">Лиса лапотки сплела. </w:t>
      </w:r>
    </w:p>
    <w:p w:rsidR="00A02571" w:rsidRPr="00C4489B" w:rsidRDefault="00A02571" w:rsidP="00A02571">
      <w:pPr>
        <w:spacing w:after="0" w:line="240" w:lineRule="auto"/>
        <w:rPr>
          <w:rFonts w:ascii="Times New Roman" w:hAnsi="Times New Roman" w:cs="Times New Roman"/>
          <w:sz w:val="28"/>
          <w:szCs w:val="28"/>
        </w:rPr>
      </w:pPr>
      <w:proofErr w:type="gramStart"/>
      <w:r w:rsidRPr="00C4489B">
        <w:rPr>
          <w:rFonts w:ascii="Times New Roman" w:hAnsi="Times New Roman" w:cs="Times New Roman"/>
          <w:i/>
          <w:iCs/>
          <w:sz w:val="28"/>
          <w:szCs w:val="28"/>
        </w:rPr>
        <w:t>Выигравшему</w:t>
      </w:r>
      <w:proofErr w:type="gramEnd"/>
      <w:r w:rsidRPr="00C4489B">
        <w:rPr>
          <w:rFonts w:ascii="Times New Roman" w:hAnsi="Times New Roman" w:cs="Times New Roman"/>
          <w:i/>
          <w:iCs/>
          <w:sz w:val="28"/>
          <w:szCs w:val="28"/>
        </w:rPr>
        <w:t xml:space="preserve"> надевают на голову шапку-маску, и он становится лисичкой. </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b/>
          <w:sz w:val="28"/>
          <w:szCs w:val="28"/>
          <w:lang w:eastAsia="ru-RU"/>
        </w:rPr>
        <w:t xml:space="preserve">Музыкальный руководитель: </w:t>
      </w:r>
      <w:r w:rsidRPr="00C4489B">
        <w:rPr>
          <w:rFonts w:ascii="Times New Roman" w:eastAsia="Times New Roman" w:hAnsi="Times New Roman" w:cs="Times New Roman"/>
          <w:b/>
          <w:sz w:val="28"/>
          <w:szCs w:val="28"/>
          <w:lang w:eastAsia="ru-RU"/>
        </w:rPr>
        <w:br/>
      </w:r>
      <w:r w:rsidRPr="00C4489B">
        <w:rPr>
          <w:rFonts w:ascii="Times New Roman" w:eastAsia="Times New Roman" w:hAnsi="Times New Roman" w:cs="Times New Roman"/>
          <w:sz w:val="28"/>
          <w:szCs w:val="28"/>
          <w:lang w:eastAsia="ru-RU"/>
        </w:rPr>
        <w:t xml:space="preserve">Будем зайца выбирать, </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sz w:val="28"/>
          <w:szCs w:val="28"/>
          <w:lang w:eastAsia="ru-RU"/>
        </w:rPr>
        <w:t>Будем ловко мы играть.</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i/>
          <w:iCs/>
          <w:sz w:val="28"/>
          <w:szCs w:val="28"/>
          <w:lang w:eastAsia="ru-RU"/>
        </w:rPr>
        <w:t>Дети играют в знакомую игру «Зайцы и лиса»</w:t>
      </w:r>
      <w:r w:rsidRPr="00C4489B">
        <w:rPr>
          <w:rFonts w:ascii="Times New Roman" w:eastAsia="Times New Roman" w:hAnsi="Times New Roman" w:cs="Times New Roman"/>
          <w:b/>
          <w:i/>
          <w:iCs/>
          <w:sz w:val="28"/>
          <w:szCs w:val="28"/>
          <w:lang w:eastAsia="ru-RU"/>
        </w:rPr>
        <w:t xml:space="preserve"> </w:t>
      </w:r>
      <w:r w:rsidRPr="00C4489B">
        <w:rPr>
          <w:rFonts w:ascii="Times New Roman" w:eastAsia="Times New Roman" w:hAnsi="Times New Roman" w:cs="Times New Roman"/>
          <w:i/>
          <w:iCs/>
          <w:sz w:val="28"/>
          <w:szCs w:val="28"/>
          <w:lang w:eastAsia="ru-RU"/>
        </w:rPr>
        <w:t xml:space="preserve">(«В садике» Музыка А. </w:t>
      </w:r>
      <w:proofErr w:type="spellStart"/>
      <w:r w:rsidRPr="00C4489B">
        <w:rPr>
          <w:rFonts w:ascii="Times New Roman" w:eastAsia="Times New Roman" w:hAnsi="Times New Roman" w:cs="Times New Roman"/>
          <w:i/>
          <w:iCs/>
          <w:sz w:val="28"/>
          <w:szCs w:val="28"/>
          <w:lang w:eastAsia="ru-RU"/>
        </w:rPr>
        <w:t>Майкапара</w:t>
      </w:r>
      <w:proofErr w:type="spellEnd"/>
      <w:r w:rsidRPr="00C4489B">
        <w:rPr>
          <w:rFonts w:ascii="Times New Roman" w:eastAsia="Times New Roman" w:hAnsi="Times New Roman" w:cs="Times New Roman"/>
          <w:i/>
          <w:iCs/>
          <w:sz w:val="28"/>
          <w:szCs w:val="28"/>
          <w:lang w:eastAsia="ru-RU"/>
        </w:rPr>
        <w:t>)  из сборника «Музыка и движение»  (Упражнения</w:t>
      </w:r>
      <w:proofErr w:type="gramStart"/>
      <w:r w:rsidRPr="00C4489B">
        <w:rPr>
          <w:rFonts w:ascii="Times New Roman" w:eastAsia="Times New Roman" w:hAnsi="Times New Roman" w:cs="Times New Roman"/>
          <w:i/>
          <w:iCs/>
          <w:sz w:val="28"/>
          <w:szCs w:val="28"/>
          <w:lang w:eastAsia="ru-RU"/>
        </w:rPr>
        <w:t xml:space="preserve"> ,</w:t>
      </w:r>
      <w:proofErr w:type="gramEnd"/>
      <w:r w:rsidRPr="00C4489B">
        <w:rPr>
          <w:rFonts w:ascii="Times New Roman" w:eastAsia="Times New Roman" w:hAnsi="Times New Roman" w:cs="Times New Roman"/>
          <w:i/>
          <w:iCs/>
          <w:sz w:val="28"/>
          <w:szCs w:val="28"/>
          <w:lang w:eastAsia="ru-RU"/>
        </w:rPr>
        <w:t xml:space="preserve"> игры и пляски для детей 5-6 лет). Авторы-составители: </w:t>
      </w:r>
      <w:proofErr w:type="gramStart"/>
      <w:r w:rsidRPr="00C4489B">
        <w:rPr>
          <w:rFonts w:ascii="Times New Roman" w:eastAsia="Times New Roman" w:hAnsi="Times New Roman" w:cs="Times New Roman"/>
          <w:i/>
          <w:iCs/>
          <w:sz w:val="28"/>
          <w:szCs w:val="28"/>
          <w:lang w:eastAsia="ru-RU"/>
        </w:rPr>
        <w:t xml:space="preserve">С. И. </w:t>
      </w:r>
      <w:proofErr w:type="spellStart"/>
      <w:r w:rsidRPr="00C4489B">
        <w:rPr>
          <w:rFonts w:ascii="Times New Roman" w:eastAsia="Times New Roman" w:hAnsi="Times New Roman" w:cs="Times New Roman"/>
          <w:i/>
          <w:iCs/>
          <w:sz w:val="28"/>
          <w:szCs w:val="28"/>
          <w:lang w:eastAsia="ru-RU"/>
        </w:rPr>
        <w:t>Бекина</w:t>
      </w:r>
      <w:proofErr w:type="spellEnd"/>
      <w:r w:rsidRPr="00C4489B">
        <w:rPr>
          <w:rFonts w:ascii="Times New Roman" w:eastAsia="Times New Roman" w:hAnsi="Times New Roman" w:cs="Times New Roman"/>
          <w:i/>
          <w:iCs/>
          <w:sz w:val="28"/>
          <w:szCs w:val="28"/>
          <w:lang w:eastAsia="ru-RU"/>
        </w:rPr>
        <w:t xml:space="preserve">, Т. П. Ломова, Е. Н. </w:t>
      </w:r>
      <w:proofErr w:type="spellStart"/>
      <w:r w:rsidRPr="00C4489B">
        <w:rPr>
          <w:rFonts w:ascii="Times New Roman" w:eastAsia="Times New Roman" w:hAnsi="Times New Roman" w:cs="Times New Roman"/>
          <w:i/>
          <w:iCs/>
          <w:sz w:val="28"/>
          <w:szCs w:val="28"/>
          <w:lang w:eastAsia="ru-RU"/>
        </w:rPr>
        <w:t>Соковникова</w:t>
      </w:r>
      <w:proofErr w:type="spellEnd"/>
      <w:r w:rsidRPr="00C4489B">
        <w:rPr>
          <w:rFonts w:ascii="Times New Roman" w:eastAsia="Times New Roman" w:hAnsi="Times New Roman" w:cs="Times New Roman"/>
          <w:i/>
          <w:iCs/>
          <w:sz w:val="28"/>
          <w:szCs w:val="28"/>
          <w:lang w:eastAsia="ru-RU"/>
        </w:rPr>
        <w:t>).</w:t>
      </w:r>
      <w:proofErr w:type="gramEnd"/>
    </w:p>
    <w:p w:rsidR="00A02571" w:rsidRPr="00C4489B" w:rsidRDefault="00A02571" w:rsidP="00A02571">
      <w:pPr>
        <w:spacing w:after="0" w:line="240" w:lineRule="auto"/>
        <w:rPr>
          <w:rFonts w:ascii="Times New Roman" w:hAnsi="Times New Roman" w:cs="Times New Roman"/>
          <w:sz w:val="28"/>
          <w:szCs w:val="28"/>
        </w:rPr>
      </w:pPr>
      <w:r w:rsidRPr="00C4489B">
        <w:rPr>
          <w:rFonts w:ascii="Times New Roman" w:hAnsi="Times New Roman" w:cs="Times New Roman"/>
          <w:i/>
          <w:iCs/>
          <w:sz w:val="28"/>
          <w:szCs w:val="28"/>
        </w:rPr>
        <w:t xml:space="preserve">Из детей, убежавших от лисы, считалкой выбирается заяц (выбирает кто-то </w:t>
      </w:r>
      <w:proofErr w:type="gramStart"/>
      <w:r w:rsidRPr="00C4489B">
        <w:rPr>
          <w:rFonts w:ascii="Times New Roman" w:hAnsi="Times New Roman" w:cs="Times New Roman"/>
          <w:i/>
          <w:iCs/>
          <w:sz w:val="28"/>
          <w:szCs w:val="28"/>
        </w:rPr>
        <w:t>из</w:t>
      </w:r>
      <w:proofErr w:type="gramEnd"/>
      <w:r w:rsidRPr="00C4489B">
        <w:rPr>
          <w:rFonts w:ascii="Times New Roman" w:hAnsi="Times New Roman" w:cs="Times New Roman"/>
          <w:i/>
          <w:iCs/>
          <w:sz w:val="28"/>
          <w:szCs w:val="28"/>
        </w:rPr>
        <w:t> проигравших).</w:t>
      </w:r>
    </w:p>
    <w:p w:rsidR="00A02571" w:rsidRPr="00C4489B" w:rsidRDefault="00A02571" w:rsidP="00A02571">
      <w:pPr>
        <w:pStyle w:val="1"/>
        <w:spacing w:before="0" w:after="0"/>
        <w:rPr>
          <w:b w:val="0"/>
          <w:sz w:val="28"/>
          <w:szCs w:val="28"/>
        </w:rPr>
      </w:pPr>
      <w:r w:rsidRPr="00C4489B">
        <w:rPr>
          <w:b w:val="0"/>
          <w:sz w:val="28"/>
          <w:szCs w:val="28"/>
        </w:rPr>
        <w:t>Заяц, белый,</w:t>
      </w:r>
    </w:p>
    <w:p w:rsidR="00A02571" w:rsidRPr="00C4489B" w:rsidRDefault="00A02571" w:rsidP="00A02571">
      <w:pPr>
        <w:pStyle w:val="1"/>
        <w:spacing w:before="0" w:after="0"/>
        <w:rPr>
          <w:b w:val="0"/>
          <w:sz w:val="28"/>
          <w:szCs w:val="28"/>
        </w:rPr>
      </w:pPr>
      <w:r w:rsidRPr="00C4489B">
        <w:rPr>
          <w:b w:val="0"/>
          <w:sz w:val="28"/>
          <w:szCs w:val="28"/>
        </w:rPr>
        <w:t>Куда бегал?</w:t>
      </w:r>
    </w:p>
    <w:p w:rsidR="00A02571" w:rsidRPr="00C4489B" w:rsidRDefault="00A02571" w:rsidP="00A02571">
      <w:pPr>
        <w:pStyle w:val="1"/>
        <w:spacing w:before="0" w:after="0"/>
        <w:rPr>
          <w:b w:val="0"/>
          <w:sz w:val="28"/>
          <w:szCs w:val="28"/>
        </w:rPr>
      </w:pPr>
      <w:r w:rsidRPr="00C4489B">
        <w:rPr>
          <w:b w:val="0"/>
          <w:sz w:val="28"/>
          <w:szCs w:val="28"/>
        </w:rPr>
        <w:t>- В лес зеленый.</w:t>
      </w:r>
    </w:p>
    <w:p w:rsidR="00A02571" w:rsidRPr="00C4489B" w:rsidRDefault="00A02571" w:rsidP="00A02571">
      <w:pPr>
        <w:pStyle w:val="1"/>
        <w:spacing w:before="0" w:after="0"/>
        <w:rPr>
          <w:b w:val="0"/>
          <w:sz w:val="28"/>
          <w:szCs w:val="28"/>
        </w:rPr>
      </w:pPr>
      <w:r w:rsidRPr="00C4489B">
        <w:rPr>
          <w:b w:val="0"/>
          <w:sz w:val="28"/>
          <w:szCs w:val="28"/>
        </w:rPr>
        <w:t>- Что там делал?</w:t>
      </w:r>
    </w:p>
    <w:p w:rsidR="00A02571" w:rsidRPr="00C4489B" w:rsidRDefault="00A02571" w:rsidP="00A02571">
      <w:pPr>
        <w:pStyle w:val="1"/>
        <w:spacing w:before="0" w:after="0"/>
        <w:rPr>
          <w:b w:val="0"/>
          <w:sz w:val="28"/>
          <w:szCs w:val="28"/>
        </w:rPr>
      </w:pPr>
      <w:r w:rsidRPr="00C4489B">
        <w:rPr>
          <w:b w:val="0"/>
          <w:sz w:val="28"/>
          <w:szCs w:val="28"/>
        </w:rPr>
        <w:t>- Лыки драл.</w:t>
      </w:r>
    </w:p>
    <w:p w:rsidR="00A02571" w:rsidRPr="00C4489B" w:rsidRDefault="00A02571" w:rsidP="00A02571">
      <w:pPr>
        <w:pStyle w:val="1"/>
        <w:spacing w:before="0" w:after="0"/>
        <w:rPr>
          <w:b w:val="0"/>
          <w:sz w:val="28"/>
          <w:szCs w:val="28"/>
        </w:rPr>
      </w:pPr>
      <w:r w:rsidRPr="00C4489B">
        <w:rPr>
          <w:b w:val="0"/>
          <w:sz w:val="28"/>
          <w:szCs w:val="28"/>
        </w:rPr>
        <w:t>- Куда клал?</w:t>
      </w:r>
    </w:p>
    <w:p w:rsidR="00A02571" w:rsidRPr="00C4489B" w:rsidRDefault="00A02571" w:rsidP="00A02571">
      <w:pPr>
        <w:pStyle w:val="1"/>
        <w:spacing w:before="0" w:after="0"/>
        <w:rPr>
          <w:b w:val="0"/>
          <w:sz w:val="28"/>
          <w:szCs w:val="28"/>
        </w:rPr>
      </w:pPr>
      <w:r w:rsidRPr="00C4489B">
        <w:rPr>
          <w:b w:val="0"/>
          <w:sz w:val="28"/>
          <w:szCs w:val="28"/>
        </w:rPr>
        <w:t>- Под колоду.</w:t>
      </w:r>
    </w:p>
    <w:p w:rsidR="00A02571" w:rsidRPr="00C4489B" w:rsidRDefault="00A02571" w:rsidP="00A02571">
      <w:pPr>
        <w:pStyle w:val="1"/>
        <w:spacing w:before="0" w:after="0"/>
        <w:rPr>
          <w:b w:val="0"/>
          <w:sz w:val="28"/>
          <w:szCs w:val="28"/>
        </w:rPr>
      </w:pPr>
      <w:r w:rsidRPr="00C4489B">
        <w:rPr>
          <w:b w:val="0"/>
          <w:sz w:val="28"/>
          <w:szCs w:val="28"/>
        </w:rPr>
        <w:t>- Кто украл?</w:t>
      </w:r>
    </w:p>
    <w:p w:rsidR="00A02571" w:rsidRPr="00C4489B" w:rsidRDefault="00A02571" w:rsidP="00A02571">
      <w:pPr>
        <w:pStyle w:val="1"/>
        <w:spacing w:before="0" w:after="0"/>
        <w:rPr>
          <w:b w:val="0"/>
          <w:sz w:val="28"/>
          <w:szCs w:val="28"/>
        </w:rPr>
      </w:pPr>
      <w:r w:rsidRPr="00C4489B">
        <w:rPr>
          <w:b w:val="0"/>
          <w:sz w:val="28"/>
          <w:szCs w:val="28"/>
        </w:rPr>
        <w:t>- Родион.</w:t>
      </w:r>
    </w:p>
    <w:p w:rsidR="00A02571" w:rsidRPr="00C4489B" w:rsidRDefault="00A02571" w:rsidP="00A02571">
      <w:pPr>
        <w:pStyle w:val="1"/>
        <w:spacing w:before="0" w:after="0"/>
        <w:rPr>
          <w:b w:val="0"/>
          <w:sz w:val="28"/>
          <w:szCs w:val="28"/>
        </w:rPr>
      </w:pPr>
      <w:r w:rsidRPr="00C4489B">
        <w:rPr>
          <w:b w:val="0"/>
          <w:sz w:val="28"/>
          <w:szCs w:val="28"/>
        </w:rPr>
        <w:t>- Выйди вон!</w:t>
      </w:r>
    </w:p>
    <w:p w:rsidR="00A02571" w:rsidRPr="00C4489B" w:rsidRDefault="00A02571" w:rsidP="00A02571">
      <w:pPr>
        <w:spacing w:after="0" w:line="240" w:lineRule="auto"/>
        <w:rPr>
          <w:rFonts w:ascii="Times New Roman" w:hAnsi="Times New Roman" w:cs="Times New Roman"/>
          <w:sz w:val="28"/>
          <w:szCs w:val="28"/>
        </w:rPr>
      </w:pPr>
      <w:r w:rsidRPr="00C4489B">
        <w:rPr>
          <w:rFonts w:ascii="Times New Roman" w:hAnsi="Times New Roman" w:cs="Times New Roman"/>
          <w:i/>
          <w:iCs/>
          <w:sz w:val="28"/>
          <w:szCs w:val="28"/>
        </w:rPr>
        <w:t xml:space="preserve">Зайцем становится тот, на кого выпал счёт. На голову надевается шапка-маска. </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b/>
          <w:sz w:val="28"/>
          <w:szCs w:val="28"/>
          <w:lang w:eastAsia="ru-RU"/>
        </w:rPr>
        <w:t xml:space="preserve">Музыкальный руководитель: </w:t>
      </w:r>
      <w:r w:rsidRPr="00C4489B">
        <w:rPr>
          <w:rFonts w:ascii="Times New Roman" w:eastAsia="Times New Roman" w:hAnsi="Times New Roman" w:cs="Times New Roman"/>
          <w:b/>
          <w:sz w:val="28"/>
          <w:szCs w:val="28"/>
          <w:lang w:eastAsia="ru-RU"/>
        </w:rPr>
        <w:br/>
      </w:r>
      <w:r w:rsidRPr="00C4489B">
        <w:rPr>
          <w:rFonts w:ascii="Times New Roman" w:eastAsia="Times New Roman" w:hAnsi="Times New Roman" w:cs="Times New Roman"/>
          <w:sz w:val="28"/>
          <w:szCs w:val="28"/>
          <w:lang w:eastAsia="ru-RU"/>
        </w:rPr>
        <w:t>Ну вот, ребята, все герои сказки у нас есть. Теперь можно и хоровод заводить.</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i/>
          <w:iCs/>
          <w:sz w:val="28"/>
          <w:szCs w:val="28"/>
          <w:lang w:eastAsia="ru-RU"/>
        </w:rPr>
      </w:pPr>
      <w:proofErr w:type="gramStart"/>
      <w:r>
        <w:rPr>
          <w:rFonts w:ascii="Times New Roman" w:eastAsia="Times New Roman" w:hAnsi="Times New Roman" w:cs="Times New Roman"/>
          <w:i/>
          <w:iCs/>
          <w:sz w:val="28"/>
          <w:szCs w:val="28"/>
          <w:lang w:eastAsia="ru-RU"/>
        </w:rPr>
        <w:t>Х</w:t>
      </w:r>
      <w:r w:rsidRPr="00C4489B">
        <w:rPr>
          <w:rFonts w:ascii="Times New Roman" w:eastAsia="Times New Roman" w:hAnsi="Times New Roman" w:cs="Times New Roman"/>
          <w:i/>
          <w:iCs/>
          <w:sz w:val="28"/>
          <w:szCs w:val="28"/>
          <w:lang w:eastAsia="ru-RU"/>
        </w:rPr>
        <w:t>ороводную</w:t>
      </w:r>
      <w:proofErr w:type="gramEnd"/>
      <w:r w:rsidRPr="00C4489B">
        <w:rPr>
          <w:rFonts w:ascii="Times New Roman" w:eastAsia="Times New Roman" w:hAnsi="Times New Roman" w:cs="Times New Roman"/>
          <w:i/>
          <w:iCs/>
          <w:sz w:val="28"/>
          <w:szCs w:val="28"/>
          <w:lang w:eastAsia="ru-RU"/>
        </w:rPr>
        <w:t xml:space="preserve"> игр</w:t>
      </w:r>
      <w:r>
        <w:rPr>
          <w:rFonts w:ascii="Times New Roman" w:eastAsia="Times New Roman" w:hAnsi="Times New Roman" w:cs="Times New Roman"/>
          <w:i/>
          <w:iCs/>
          <w:sz w:val="28"/>
          <w:szCs w:val="28"/>
          <w:lang w:eastAsia="ru-RU"/>
        </w:rPr>
        <w:t>а</w:t>
      </w:r>
      <w:r w:rsidRPr="00C4489B">
        <w:rPr>
          <w:rFonts w:ascii="Times New Roman" w:eastAsia="Times New Roman" w:hAnsi="Times New Roman" w:cs="Times New Roman"/>
          <w:i/>
          <w:iCs/>
          <w:sz w:val="28"/>
          <w:szCs w:val="28"/>
          <w:lang w:eastAsia="ru-RU"/>
        </w:rPr>
        <w:t xml:space="preserve"> «Теремок» (Русская народная мелодия в обработке Т. </w:t>
      </w:r>
      <w:proofErr w:type="spellStart"/>
      <w:r w:rsidRPr="00C4489B">
        <w:rPr>
          <w:rFonts w:ascii="Times New Roman" w:eastAsia="Times New Roman" w:hAnsi="Times New Roman" w:cs="Times New Roman"/>
          <w:i/>
          <w:iCs/>
          <w:sz w:val="28"/>
          <w:szCs w:val="28"/>
          <w:lang w:eastAsia="ru-RU"/>
        </w:rPr>
        <w:t>Попатенко</w:t>
      </w:r>
      <w:proofErr w:type="spellEnd"/>
      <w:r w:rsidRPr="00C4489B">
        <w:rPr>
          <w:rFonts w:ascii="Times New Roman" w:eastAsia="Times New Roman" w:hAnsi="Times New Roman" w:cs="Times New Roman"/>
          <w:i/>
          <w:iCs/>
          <w:sz w:val="28"/>
          <w:szCs w:val="28"/>
          <w:lang w:eastAsia="ru-RU"/>
        </w:rPr>
        <w:t xml:space="preserve">).  </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i/>
          <w:sz w:val="28"/>
          <w:szCs w:val="28"/>
          <w:lang w:eastAsia="ru-RU"/>
        </w:rPr>
      </w:pPr>
      <w:r w:rsidRPr="00C4489B">
        <w:rPr>
          <w:rFonts w:ascii="Times New Roman" w:eastAsia="Arial" w:hAnsi="Times New Roman" w:cs="Times New Roman"/>
          <w:i/>
          <w:sz w:val="28"/>
          <w:szCs w:val="28"/>
        </w:rPr>
        <w:t xml:space="preserve">Дети, взявшись за руки, образуют круг-теремок, идут по кругу и поют слова песни, по ходу действия выбегают разные звери и поют свою сольную партию. Когда к теремку подходит медведь, говорит: «Я – мишка, всех </w:t>
      </w:r>
      <w:proofErr w:type="spellStart"/>
      <w:r w:rsidRPr="00C4489B">
        <w:rPr>
          <w:rFonts w:ascii="Times New Roman" w:eastAsia="Arial" w:hAnsi="Times New Roman" w:cs="Times New Roman"/>
          <w:i/>
          <w:sz w:val="28"/>
          <w:szCs w:val="28"/>
        </w:rPr>
        <w:t>ловишка</w:t>
      </w:r>
      <w:proofErr w:type="spellEnd"/>
      <w:r w:rsidRPr="00C4489B">
        <w:rPr>
          <w:rFonts w:ascii="Times New Roman" w:eastAsia="Arial" w:hAnsi="Times New Roman" w:cs="Times New Roman"/>
          <w:i/>
          <w:sz w:val="28"/>
          <w:szCs w:val="28"/>
        </w:rPr>
        <w:t>». Дети поднимают руки, звери разбегаются, мишка их ловит.</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b/>
          <w:sz w:val="28"/>
          <w:szCs w:val="28"/>
          <w:lang w:eastAsia="ru-RU"/>
        </w:rPr>
        <w:t xml:space="preserve">Музыкальный руководитель: </w:t>
      </w:r>
      <w:r w:rsidRPr="00C4489B">
        <w:rPr>
          <w:rFonts w:ascii="Times New Roman" w:eastAsia="Times New Roman" w:hAnsi="Times New Roman" w:cs="Times New Roman"/>
          <w:b/>
          <w:sz w:val="28"/>
          <w:szCs w:val="28"/>
          <w:lang w:eastAsia="ru-RU"/>
        </w:rPr>
        <w:br/>
      </w:r>
      <w:r w:rsidRPr="00C4489B">
        <w:rPr>
          <w:rFonts w:ascii="Times New Roman" w:eastAsia="Times New Roman" w:hAnsi="Times New Roman" w:cs="Times New Roman"/>
          <w:sz w:val="28"/>
          <w:szCs w:val="28"/>
          <w:lang w:eastAsia="ru-RU"/>
        </w:rPr>
        <w:t>Сказка кончилась прелестно, исполняли все чудесно.</w:t>
      </w:r>
      <w:r w:rsidRPr="00C4489B">
        <w:rPr>
          <w:rFonts w:ascii="Times New Roman" w:eastAsia="Times New Roman" w:hAnsi="Times New Roman" w:cs="Times New Roman"/>
          <w:sz w:val="28"/>
          <w:szCs w:val="28"/>
          <w:lang w:eastAsia="ru-RU"/>
        </w:rPr>
        <w:br/>
        <w:t>А теперь узнаю я, что понравилось, друзья?</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i/>
          <w:iCs/>
          <w:sz w:val="28"/>
          <w:szCs w:val="28"/>
          <w:lang w:eastAsia="ru-RU"/>
        </w:rPr>
        <w:lastRenderedPageBreak/>
        <w:t>(Итог занятия.)</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sz w:val="28"/>
          <w:szCs w:val="28"/>
          <w:lang w:eastAsia="ru-RU"/>
        </w:rPr>
        <w:t>Вот пришла пора расстаться, всем вам в группу возвращаться.</w:t>
      </w:r>
      <w:r w:rsidRPr="00C4489B">
        <w:rPr>
          <w:rFonts w:ascii="Times New Roman" w:eastAsia="Times New Roman" w:hAnsi="Times New Roman" w:cs="Times New Roman"/>
          <w:sz w:val="28"/>
          <w:szCs w:val="28"/>
          <w:lang w:eastAsia="ru-RU"/>
        </w:rPr>
        <w:br/>
        <w:t>До свиданья, в добрый час!</w:t>
      </w:r>
    </w:p>
    <w:p w:rsidR="00A02571" w:rsidRPr="00C4489B" w:rsidRDefault="00A02571" w:rsidP="00A02571">
      <w:pPr>
        <w:shd w:val="clear" w:color="auto" w:fill="FFFFFF"/>
        <w:spacing w:after="0" w:line="240" w:lineRule="auto"/>
        <w:textAlignment w:val="top"/>
        <w:rPr>
          <w:rFonts w:ascii="Times New Roman" w:eastAsia="Times New Roman" w:hAnsi="Times New Roman" w:cs="Times New Roman"/>
          <w:sz w:val="28"/>
          <w:szCs w:val="28"/>
          <w:lang w:eastAsia="ru-RU"/>
        </w:rPr>
      </w:pPr>
      <w:r w:rsidRPr="00C4489B">
        <w:rPr>
          <w:rFonts w:ascii="Times New Roman" w:eastAsia="Times New Roman" w:hAnsi="Times New Roman" w:cs="Times New Roman"/>
          <w:i/>
          <w:iCs/>
          <w:sz w:val="28"/>
          <w:szCs w:val="28"/>
          <w:lang w:eastAsia="ru-RU"/>
        </w:rPr>
        <w:t>Дети с воспитателем покидают зал.</w:t>
      </w:r>
    </w:p>
    <w:p w:rsidR="00A02571" w:rsidRPr="00C4489B" w:rsidRDefault="00A02571" w:rsidP="00A02571">
      <w:pPr>
        <w:spacing w:line="240" w:lineRule="auto"/>
        <w:rPr>
          <w:rFonts w:ascii="Times New Roman" w:hAnsi="Times New Roman" w:cs="Times New Roman"/>
          <w:sz w:val="28"/>
          <w:szCs w:val="28"/>
        </w:rPr>
      </w:pPr>
    </w:p>
    <w:p w:rsidR="00A02571" w:rsidRPr="00C4489B" w:rsidRDefault="00A02571" w:rsidP="00A02571">
      <w:pPr>
        <w:spacing w:line="240" w:lineRule="auto"/>
        <w:rPr>
          <w:rFonts w:ascii="Times New Roman" w:hAnsi="Times New Roman" w:cs="Times New Roman"/>
          <w:sz w:val="28"/>
          <w:szCs w:val="28"/>
        </w:rPr>
      </w:pPr>
    </w:p>
    <w:p w:rsidR="00A02571" w:rsidRPr="009922C0" w:rsidRDefault="00A02571" w:rsidP="00A02571">
      <w:pPr>
        <w:jc w:val="both"/>
        <w:rPr>
          <w:rStyle w:val="c5"/>
          <w:rFonts w:ascii="Times New Roman" w:hAnsi="Times New Roman" w:cs="Times New Roman"/>
          <w:color w:val="000000"/>
          <w:sz w:val="28"/>
          <w:szCs w:val="28"/>
        </w:rPr>
      </w:pPr>
    </w:p>
    <w:p w:rsidR="00A02571" w:rsidRPr="00237A54" w:rsidRDefault="00A02571" w:rsidP="00A02571">
      <w:pPr>
        <w:ind w:right="-732"/>
        <w:jc w:val="center"/>
        <w:rPr>
          <w:rFonts w:ascii="Times New Roman" w:eastAsia="Calibri" w:hAnsi="Times New Roman" w:cs="Times New Roman"/>
          <w:b/>
          <w:color w:val="000000"/>
          <w:sz w:val="28"/>
          <w:szCs w:val="28"/>
        </w:rPr>
      </w:pPr>
      <w:r w:rsidRPr="009922C0">
        <w:rPr>
          <w:rStyle w:val="c5"/>
          <w:rFonts w:ascii="Times New Roman" w:hAnsi="Times New Roman" w:cs="Times New Roman"/>
          <w:color w:val="000000"/>
          <w:sz w:val="28"/>
          <w:szCs w:val="28"/>
        </w:rPr>
        <w:t xml:space="preserve"> </w:t>
      </w:r>
      <w:r w:rsidRPr="00237A54">
        <w:rPr>
          <w:rFonts w:ascii="Times New Roman" w:eastAsia="Calibri" w:hAnsi="Times New Roman" w:cs="Times New Roman"/>
          <w:b/>
          <w:color w:val="000000"/>
          <w:sz w:val="28"/>
          <w:szCs w:val="28"/>
        </w:rPr>
        <w:t>«От теории к практике: идеальный учебный процесс в моем видении»</w:t>
      </w:r>
    </w:p>
    <w:p w:rsidR="00F60BEA" w:rsidRDefault="00A02571" w:rsidP="00A02571">
      <w:pPr>
        <w:spacing w:line="240" w:lineRule="auto"/>
        <w:ind w:right="-732"/>
        <w:jc w:val="center"/>
        <w:rPr>
          <w:rFonts w:ascii="Times New Roman" w:eastAsia="Calibri" w:hAnsi="Times New Roman" w:cs="Times New Roman"/>
          <w:b/>
          <w:bCs/>
          <w:color w:val="000000"/>
          <w:sz w:val="28"/>
          <w:szCs w:val="28"/>
        </w:rPr>
      </w:pPr>
      <w:r w:rsidRPr="00237A54">
        <w:rPr>
          <w:rFonts w:ascii="Times New Roman" w:eastAsia="Calibri" w:hAnsi="Times New Roman" w:cs="Times New Roman"/>
          <w:b/>
          <w:color w:val="000000"/>
          <w:sz w:val="28"/>
          <w:szCs w:val="28"/>
        </w:rPr>
        <w:t xml:space="preserve">Тема: </w:t>
      </w:r>
      <w:r>
        <w:rPr>
          <w:rFonts w:ascii="Times New Roman" w:eastAsia="Calibri" w:hAnsi="Times New Roman" w:cs="Times New Roman"/>
          <w:b/>
          <w:bCs/>
          <w:color w:val="000000"/>
          <w:sz w:val="28"/>
          <w:szCs w:val="28"/>
        </w:rPr>
        <w:t>к</w:t>
      </w:r>
      <w:r w:rsidRPr="00237A54">
        <w:rPr>
          <w:rFonts w:ascii="Times New Roman" w:eastAsia="Calibri" w:hAnsi="Times New Roman" w:cs="Times New Roman"/>
          <w:b/>
          <w:bCs/>
          <w:color w:val="000000"/>
          <w:sz w:val="28"/>
          <w:szCs w:val="28"/>
        </w:rPr>
        <w:t>онспект интегрированного занятия</w:t>
      </w:r>
      <w:r>
        <w:rPr>
          <w:rFonts w:ascii="Times New Roman" w:eastAsia="Calibri" w:hAnsi="Times New Roman" w:cs="Times New Roman"/>
          <w:b/>
          <w:bCs/>
          <w:color w:val="000000"/>
          <w:sz w:val="28"/>
          <w:szCs w:val="28"/>
        </w:rPr>
        <w:t xml:space="preserve">                                                              </w:t>
      </w:r>
    </w:p>
    <w:p w:rsidR="00A02571" w:rsidRDefault="00A02571" w:rsidP="00A02571">
      <w:pPr>
        <w:spacing w:line="240" w:lineRule="auto"/>
        <w:ind w:right="-732"/>
        <w:jc w:val="center"/>
        <w:rPr>
          <w:rFonts w:ascii="Times New Roman" w:eastAsia="Calibri" w:hAnsi="Times New Roman" w:cs="Times New Roman"/>
          <w:b/>
          <w:bCs/>
          <w:color w:val="000000"/>
          <w:sz w:val="28"/>
          <w:szCs w:val="28"/>
        </w:rPr>
      </w:pPr>
      <w:r w:rsidRPr="00237A54">
        <w:rPr>
          <w:rFonts w:ascii="Times New Roman" w:eastAsia="Calibri" w:hAnsi="Times New Roman" w:cs="Times New Roman"/>
          <w:b/>
          <w:bCs/>
          <w:color w:val="000000"/>
          <w:sz w:val="28"/>
          <w:szCs w:val="28"/>
        </w:rPr>
        <w:t>«Прогулка по городу дорожных знаков»</w:t>
      </w:r>
    </w:p>
    <w:p w:rsidR="00A02571" w:rsidRPr="00237A54" w:rsidRDefault="00A02571" w:rsidP="00A02571">
      <w:pPr>
        <w:spacing w:line="240" w:lineRule="auto"/>
        <w:ind w:right="-732"/>
        <w:jc w:val="center"/>
        <w:rPr>
          <w:rFonts w:ascii="Times New Roman" w:eastAsia="Calibri" w:hAnsi="Times New Roman" w:cs="Times New Roman"/>
          <w:b/>
          <w:bCs/>
          <w:color w:val="000000"/>
          <w:sz w:val="28"/>
          <w:szCs w:val="28"/>
        </w:rPr>
      </w:pPr>
      <w:r>
        <w:rPr>
          <w:rFonts w:ascii="Times New Roman" w:eastAsia="Calibri" w:hAnsi="Times New Roman" w:cs="Times New Roman"/>
          <w:b/>
          <w:color w:val="000000"/>
          <w:sz w:val="28"/>
          <w:szCs w:val="28"/>
        </w:rPr>
        <w:t>старший дошкольный возраст</w:t>
      </w:r>
    </w:p>
    <w:p w:rsidR="00F60BEA" w:rsidRDefault="00A02571" w:rsidP="00A02571">
      <w:pPr>
        <w:spacing w:line="240" w:lineRule="auto"/>
        <w:ind w:right="-732"/>
        <w:jc w:val="center"/>
        <w:rPr>
          <w:rFonts w:ascii="Times New Roman" w:eastAsia="Calibri" w:hAnsi="Times New Roman" w:cs="Times New Roman"/>
          <w:b/>
          <w:color w:val="000000"/>
          <w:sz w:val="28"/>
          <w:szCs w:val="28"/>
        </w:rPr>
      </w:pPr>
      <w:r w:rsidRPr="00237A54">
        <w:rPr>
          <w:rFonts w:ascii="Times New Roman" w:eastAsia="Calibri" w:hAnsi="Times New Roman" w:cs="Times New Roman"/>
          <w:b/>
          <w:color w:val="000000"/>
          <w:sz w:val="28"/>
          <w:szCs w:val="28"/>
        </w:rPr>
        <w:t>Казакова Елена Вячеславовна,</w:t>
      </w:r>
      <w:r>
        <w:rPr>
          <w:rFonts w:ascii="Times New Roman" w:eastAsia="Calibri" w:hAnsi="Times New Roman" w:cs="Times New Roman"/>
          <w:b/>
          <w:color w:val="000000"/>
          <w:sz w:val="28"/>
          <w:szCs w:val="28"/>
        </w:rPr>
        <w:t xml:space="preserve"> </w:t>
      </w:r>
      <w:r w:rsidRPr="00237A54">
        <w:rPr>
          <w:rFonts w:ascii="Times New Roman" w:eastAsia="Calibri" w:hAnsi="Times New Roman" w:cs="Times New Roman"/>
          <w:b/>
          <w:color w:val="000000"/>
          <w:sz w:val="28"/>
          <w:szCs w:val="28"/>
        </w:rPr>
        <w:t xml:space="preserve">воспитатель                                                                                </w:t>
      </w:r>
    </w:p>
    <w:p w:rsidR="00A02571" w:rsidRPr="00237A54" w:rsidRDefault="00A02571" w:rsidP="00A02571">
      <w:pPr>
        <w:spacing w:line="240" w:lineRule="auto"/>
        <w:ind w:right="-732"/>
        <w:jc w:val="center"/>
        <w:rPr>
          <w:rFonts w:ascii="Times New Roman" w:eastAsia="Calibri" w:hAnsi="Times New Roman" w:cs="Times New Roman"/>
          <w:b/>
          <w:color w:val="000000"/>
          <w:sz w:val="28"/>
          <w:szCs w:val="28"/>
        </w:rPr>
      </w:pPr>
      <w:proofErr w:type="spellStart"/>
      <w:r w:rsidRPr="00237A54">
        <w:rPr>
          <w:rFonts w:ascii="Times New Roman" w:eastAsia="Calibri" w:hAnsi="Times New Roman" w:cs="Times New Roman"/>
          <w:b/>
          <w:color w:val="000000"/>
          <w:sz w:val="28"/>
          <w:szCs w:val="28"/>
        </w:rPr>
        <w:t>Грохова</w:t>
      </w:r>
      <w:proofErr w:type="spellEnd"/>
      <w:r w:rsidRPr="00237A54">
        <w:rPr>
          <w:rFonts w:ascii="Times New Roman" w:eastAsia="Calibri" w:hAnsi="Times New Roman" w:cs="Times New Roman"/>
          <w:b/>
          <w:color w:val="000000"/>
          <w:sz w:val="28"/>
          <w:szCs w:val="28"/>
        </w:rPr>
        <w:t xml:space="preserve"> </w:t>
      </w:r>
      <w:proofErr w:type="spellStart"/>
      <w:r w:rsidRPr="00237A54">
        <w:rPr>
          <w:rFonts w:ascii="Times New Roman" w:eastAsia="Calibri" w:hAnsi="Times New Roman" w:cs="Times New Roman"/>
          <w:b/>
          <w:color w:val="000000"/>
          <w:sz w:val="28"/>
          <w:szCs w:val="28"/>
        </w:rPr>
        <w:t>Нонна</w:t>
      </w:r>
      <w:proofErr w:type="spellEnd"/>
      <w:r w:rsidRPr="00237A54">
        <w:rPr>
          <w:rFonts w:ascii="Times New Roman" w:eastAsia="Calibri" w:hAnsi="Times New Roman" w:cs="Times New Roman"/>
          <w:b/>
          <w:color w:val="000000"/>
          <w:sz w:val="28"/>
          <w:szCs w:val="28"/>
        </w:rPr>
        <w:t xml:space="preserve"> Александровна</w:t>
      </w:r>
      <w:r>
        <w:rPr>
          <w:rFonts w:ascii="Times New Roman" w:eastAsia="Calibri" w:hAnsi="Times New Roman" w:cs="Times New Roman"/>
          <w:b/>
          <w:color w:val="000000"/>
          <w:sz w:val="28"/>
          <w:szCs w:val="28"/>
        </w:rPr>
        <w:t xml:space="preserve">, </w:t>
      </w:r>
      <w:r w:rsidRPr="00237A54">
        <w:rPr>
          <w:rFonts w:ascii="Times New Roman" w:eastAsia="Calibri" w:hAnsi="Times New Roman" w:cs="Times New Roman"/>
          <w:b/>
          <w:color w:val="000000"/>
          <w:sz w:val="28"/>
          <w:szCs w:val="28"/>
        </w:rPr>
        <w:t>воспитатель</w:t>
      </w:r>
    </w:p>
    <w:p w:rsidR="00F60BEA" w:rsidRDefault="00A02571" w:rsidP="00A02571">
      <w:pPr>
        <w:spacing w:line="240" w:lineRule="auto"/>
        <w:ind w:right="-732"/>
        <w:jc w:val="center"/>
        <w:rPr>
          <w:rFonts w:ascii="Times New Roman" w:eastAsia="Calibri" w:hAnsi="Times New Roman" w:cs="Times New Roman"/>
          <w:b/>
          <w:color w:val="000000"/>
          <w:sz w:val="28"/>
          <w:szCs w:val="28"/>
        </w:rPr>
      </w:pPr>
      <w:r w:rsidRPr="00237A54">
        <w:rPr>
          <w:rFonts w:ascii="Times New Roman" w:eastAsia="Calibri" w:hAnsi="Times New Roman" w:cs="Times New Roman"/>
          <w:b/>
          <w:color w:val="000000"/>
          <w:sz w:val="28"/>
          <w:szCs w:val="28"/>
        </w:rPr>
        <w:t xml:space="preserve">МАДОУ «Детский сад № 398 комбинированного вида»                                                   </w:t>
      </w:r>
    </w:p>
    <w:p w:rsidR="00A02571" w:rsidRPr="00257582" w:rsidRDefault="00A02571" w:rsidP="00A02571">
      <w:pPr>
        <w:spacing w:line="240" w:lineRule="auto"/>
        <w:ind w:right="-732"/>
        <w:jc w:val="center"/>
        <w:rPr>
          <w:rFonts w:ascii="Calibri" w:eastAsia="Calibri" w:hAnsi="Calibri" w:cs="Times New Roman"/>
          <w:b/>
          <w:sz w:val="28"/>
          <w:szCs w:val="28"/>
        </w:rPr>
      </w:pPr>
      <w:r w:rsidRPr="00237A54">
        <w:rPr>
          <w:rFonts w:ascii="Times New Roman" w:eastAsia="Calibri" w:hAnsi="Times New Roman" w:cs="Times New Roman"/>
          <w:b/>
          <w:color w:val="000000"/>
          <w:sz w:val="28"/>
          <w:szCs w:val="28"/>
        </w:rPr>
        <w:t xml:space="preserve">Советского района </w:t>
      </w:r>
      <w:proofErr w:type="gramStart"/>
      <w:r w:rsidRPr="00237A54">
        <w:rPr>
          <w:rFonts w:ascii="Times New Roman" w:eastAsia="Calibri" w:hAnsi="Times New Roman" w:cs="Times New Roman"/>
          <w:b/>
          <w:color w:val="000000"/>
          <w:sz w:val="28"/>
          <w:szCs w:val="28"/>
        </w:rPr>
        <w:t>г</w:t>
      </w:r>
      <w:proofErr w:type="gramEnd"/>
      <w:r w:rsidRPr="00237A54">
        <w:rPr>
          <w:rFonts w:ascii="Times New Roman" w:eastAsia="Calibri" w:hAnsi="Times New Roman" w:cs="Times New Roman"/>
          <w:b/>
          <w:color w:val="000000"/>
          <w:sz w:val="28"/>
          <w:szCs w:val="28"/>
        </w:rPr>
        <w:t>. Казань</w:t>
      </w:r>
    </w:p>
    <w:p w:rsidR="00A02571" w:rsidRPr="00D4512D" w:rsidRDefault="00A02571" w:rsidP="00A02571">
      <w:pPr>
        <w:shd w:val="clear" w:color="auto" w:fill="FFFFFF"/>
        <w:spacing w:before="75" w:after="75" w:line="240" w:lineRule="auto"/>
        <w:ind w:left="105" w:right="105"/>
        <w:jc w:val="both"/>
        <w:textAlignment w:val="top"/>
        <w:rPr>
          <w:rFonts w:ascii="Times New Roman" w:eastAsia="Times New Roman" w:hAnsi="Times New Roman" w:cs="Times New Roman"/>
          <w:color w:val="FF0000"/>
          <w:sz w:val="28"/>
          <w:szCs w:val="28"/>
          <w:lang w:eastAsia="ru-RU"/>
        </w:rPr>
      </w:pPr>
      <w:r w:rsidRPr="00C14594">
        <w:rPr>
          <w:rFonts w:ascii="Times New Roman" w:eastAsia="Times New Roman" w:hAnsi="Times New Roman" w:cs="Times New Roman"/>
          <w:b/>
          <w:bCs/>
          <w:color w:val="000000"/>
          <w:sz w:val="28"/>
          <w:szCs w:val="28"/>
          <w:lang w:eastAsia="ru-RU"/>
        </w:rPr>
        <w:t xml:space="preserve">Цель: </w:t>
      </w:r>
      <w:r w:rsidRPr="00C14594">
        <w:rPr>
          <w:rFonts w:ascii="Times New Roman" w:eastAsia="Times New Roman" w:hAnsi="Times New Roman" w:cs="Times New Roman"/>
          <w:color w:val="000000"/>
          <w:sz w:val="28"/>
          <w:szCs w:val="28"/>
          <w:lang w:eastAsia="ru-RU"/>
        </w:rPr>
        <w:t>уточнить</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 xml:space="preserve">закрепить </w:t>
      </w:r>
      <w:r>
        <w:rPr>
          <w:rFonts w:ascii="Times New Roman" w:eastAsia="Times New Roman" w:hAnsi="Times New Roman" w:cs="Times New Roman"/>
          <w:color w:val="000000"/>
          <w:sz w:val="28"/>
          <w:szCs w:val="28"/>
          <w:lang w:eastAsia="ru-RU"/>
        </w:rPr>
        <w:t xml:space="preserve">и обогатить </w:t>
      </w:r>
      <w:r w:rsidRPr="00C14594">
        <w:rPr>
          <w:rFonts w:ascii="Times New Roman" w:eastAsia="Times New Roman" w:hAnsi="Times New Roman" w:cs="Times New Roman"/>
          <w:color w:val="000000"/>
          <w:sz w:val="28"/>
          <w:szCs w:val="28"/>
          <w:lang w:eastAsia="ru-RU"/>
        </w:rPr>
        <w:t>знания дет</w:t>
      </w:r>
      <w:r>
        <w:rPr>
          <w:rFonts w:ascii="Times New Roman" w:eastAsia="Times New Roman" w:hAnsi="Times New Roman" w:cs="Times New Roman"/>
          <w:color w:val="000000"/>
          <w:sz w:val="28"/>
          <w:szCs w:val="28"/>
          <w:lang w:eastAsia="ru-RU"/>
        </w:rPr>
        <w:t>ей о</w:t>
      </w:r>
      <w:r w:rsidRPr="00C14594">
        <w:rPr>
          <w:rFonts w:ascii="Times New Roman" w:eastAsia="Times New Roman" w:hAnsi="Times New Roman" w:cs="Times New Roman"/>
          <w:color w:val="000000"/>
          <w:sz w:val="28"/>
          <w:szCs w:val="28"/>
          <w:lang w:eastAsia="ru-RU"/>
        </w:rPr>
        <w:t xml:space="preserve"> дорожных знак</w:t>
      </w:r>
      <w:r>
        <w:rPr>
          <w:rFonts w:ascii="Times New Roman" w:eastAsia="Times New Roman" w:hAnsi="Times New Roman" w:cs="Times New Roman"/>
          <w:color w:val="000000"/>
          <w:sz w:val="28"/>
          <w:szCs w:val="28"/>
          <w:lang w:eastAsia="ru-RU"/>
        </w:rPr>
        <w:t xml:space="preserve">ах, </w:t>
      </w:r>
      <w:r w:rsidRPr="00C14594">
        <w:rPr>
          <w:rFonts w:ascii="Times New Roman" w:eastAsia="Times New Roman" w:hAnsi="Times New Roman" w:cs="Times New Roman"/>
          <w:color w:val="000000"/>
          <w:sz w:val="28"/>
          <w:szCs w:val="28"/>
          <w:lang w:eastAsia="ru-RU"/>
        </w:rPr>
        <w:t>групп</w:t>
      </w:r>
      <w:r>
        <w:rPr>
          <w:rFonts w:ascii="Times New Roman" w:eastAsia="Times New Roman" w:hAnsi="Times New Roman" w:cs="Times New Roman"/>
          <w:color w:val="000000"/>
          <w:sz w:val="28"/>
          <w:szCs w:val="28"/>
          <w:lang w:eastAsia="ru-RU"/>
        </w:rPr>
        <w:t>ах</w:t>
      </w:r>
      <w:r w:rsidRPr="00C14594">
        <w:rPr>
          <w:rFonts w:ascii="Times New Roman" w:eastAsia="Times New Roman" w:hAnsi="Times New Roman" w:cs="Times New Roman"/>
          <w:color w:val="000000"/>
          <w:sz w:val="28"/>
          <w:szCs w:val="28"/>
          <w:lang w:eastAsia="ru-RU"/>
        </w:rPr>
        <w:t xml:space="preserve">  к которым они относятся</w:t>
      </w:r>
      <w:r>
        <w:rPr>
          <w:rFonts w:ascii="Times New Roman" w:eastAsia="Times New Roman" w:hAnsi="Times New Roman" w:cs="Times New Roman"/>
          <w:color w:val="000000"/>
          <w:sz w:val="28"/>
          <w:szCs w:val="28"/>
          <w:lang w:eastAsia="ru-RU"/>
        </w:rPr>
        <w:t xml:space="preserve">, и </w:t>
      </w:r>
      <w:r w:rsidRPr="00C14594">
        <w:rPr>
          <w:rFonts w:ascii="Times New Roman" w:eastAsia="Times New Roman" w:hAnsi="Times New Roman" w:cs="Times New Roman"/>
          <w:color w:val="000000"/>
          <w:sz w:val="28"/>
          <w:szCs w:val="28"/>
          <w:lang w:eastAsia="ru-RU"/>
        </w:rPr>
        <w:t>правил</w:t>
      </w:r>
      <w:r>
        <w:rPr>
          <w:rFonts w:ascii="Times New Roman" w:eastAsia="Times New Roman" w:hAnsi="Times New Roman" w:cs="Times New Roman"/>
          <w:color w:val="000000"/>
          <w:sz w:val="28"/>
          <w:szCs w:val="28"/>
          <w:lang w:eastAsia="ru-RU"/>
        </w:rPr>
        <w:t>ах</w:t>
      </w:r>
      <w:r w:rsidRPr="00C14594">
        <w:rPr>
          <w:rFonts w:ascii="Times New Roman" w:eastAsia="Times New Roman" w:hAnsi="Times New Roman" w:cs="Times New Roman"/>
          <w:color w:val="000000"/>
          <w:sz w:val="28"/>
          <w:szCs w:val="28"/>
          <w:lang w:eastAsia="ru-RU"/>
        </w:rPr>
        <w:t xml:space="preserve"> безопасного поведения </w:t>
      </w:r>
      <w:proofErr w:type="spellStart"/>
      <w:r w:rsidRPr="00C14594">
        <w:rPr>
          <w:rFonts w:ascii="Times New Roman" w:eastAsia="Times New Roman" w:hAnsi="Times New Roman" w:cs="Times New Roman"/>
          <w:color w:val="000000"/>
          <w:sz w:val="28"/>
          <w:szCs w:val="28"/>
          <w:lang w:eastAsia="ru-RU"/>
        </w:rPr>
        <w:t>напроезжей</w:t>
      </w:r>
      <w:proofErr w:type="spellEnd"/>
      <w:r w:rsidRPr="00C14594">
        <w:rPr>
          <w:rFonts w:ascii="Times New Roman" w:eastAsia="Times New Roman" w:hAnsi="Times New Roman" w:cs="Times New Roman"/>
          <w:color w:val="000000"/>
          <w:sz w:val="28"/>
          <w:szCs w:val="28"/>
          <w:lang w:eastAsia="ru-RU"/>
        </w:rPr>
        <w:t xml:space="preserve"> части дороги</w:t>
      </w:r>
      <w:r>
        <w:rPr>
          <w:rFonts w:ascii="Times New Roman" w:eastAsia="Times New Roman" w:hAnsi="Times New Roman" w:cs="Times New Roman"/>
          <w:color w:val="000000"/>
          <w:sz w:val="28"/>
          <w:szCs w:val="28"/>
          <w:lang w:eastAsia="ru-RU"/>
        </w:rPr>
        <w:t xml:space="preserve">. </w:t>
      </w:r>
    </w:p>
    <w:p w:rsidR="00A02571" w:rsidRPr="00237A54" w:rsidRDefault="00A02571" w:rsidP="00A0257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237A54">
        <w:rPr>
          <w:rFonts w:ascii="Times New Roman" w:eastAsia="Calibri" w:hAnsi="Times New Roman" w:cs="Times New Roman"/>
          <w:b/>
          <w:sz w:val="28"/>
          <w:szCs w:val="28"/>
        </w:rPr>
        <w:t xml:space="preserve">Программное содержание:   </w:t>
      </w:r>
    </w:p>
    <w:p w:rsidR="00A02571" w:rsidRPr="00C14594" w:rsidRDefault="00A02571" w:rsidP="00A02571">
      <w:pPr>
        <w:shd w:val="clear" w:color="auto" w:fill="FFFFFF"/>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Познакомить </w:t>
      </w:r>
      <w:r w:rsidRPr="00C14594">
        <w:rPr>
          <w:rFonts w:ascii="Times New Roman" w:eastAsia="Times New Roman" w:hAnsi="Times New Roman" w:cs="Times New Roman"/>
          <w:color w:val="000000"/>
          <w:sz w:val="28"/>
          <w:szCs w:val="28"/>
          <w:lang w:eastAsia="ru-RU"/>
        </w:rPr>
        <w:t>детей</w:t>
      </w:r>
      <w:r>
        <w:rPr>
          <w:rFonts w:ascii="Times New Roman" w:eastAsia="Times New Roman" w:hAnsi="Times New Roman" w:cs="Times New Roman"/>
          <w:color w:val="000000"/>
          <w:sz w:val="28"/>
          <w:szCs w:val="28"/>
          <w:lang w:eastAsia="ru-RU"/>
        </w:rPr>
        <w:t xml:space="preserve"> с </w:t>
      </w:r>
      <w:r w:rsidRPr="00C14594">
        <w:rPr>
          <w:rFonts w:ascii="Times New Roman" w:eastAsia="Times New Roman" w:hAnsi="Times New Roman" w:cs="Times New Roman"/>
          <w:color w:val="000000"/>
          <w:sz w:val="28"/>
          <w:szCs w:val="28"/>
          <w:lang w:eastAsia="ru-RU"/>
        </w:rPr>
        <w:t>правильной терминологи</w:t>
      </w:r>
      <w:r>
        <w:rPr>
          <w:rFonts w:ascii="Times New Roman" w:eastAsia="Times New Roman" w:hAnsi="Times New Roman" w:cs="Times New Roman"/>
          <w:color w:val="000000"/>
          <w:sz w:val="28"/>
          <w:szCs w:val="28"/>
          <w:lang w:eastAsia="ru-RU"/>
        </w:rPr>
        <w:t>ей и учить употреблять ее в речи; р</w:t>
      </w:r>
      <w:r w:rsidRPr="00C14594">
        <w:rPr>
          <w:rFonts w:ascii="Times New Roman" w:eastAsia="Times New Roman" w:hAnsi="Times New Roman" w:cs="Times New Roman"/>
          <w:color w:val="000000"/>
          <w:sz w:val="28"/>
          <w:szCs w:val="28"/>
          <w:lang w:eastAsia="ru-RU"/>
        </w:rPr>
        <w:t>асшир</w:t>
      </w:r>
      <w:r>
        <w:rPr>
          <w:rFonts w:ascii="Times New Roman" w:eastAsia="Times New Roman" w:hAnsi="Times New Roman" w:cs="Times New Roman"/>
          <w:color w:val="000000"/>
          <w:sz w:val="28"/>
          <w:szCs w:val="28"/>
          <w:lang w:eastAsia="ru-RU"/>
        </w:rPr>
        <w:t>и</w:t>
      </w:r>
      <w:r w:rsidRPr="00C14594">
        <w:rPr>
          <w:rFonts w:ascii="Times New Roman" w:eastAsia="Times New Roman" w:hAnsi="Times New Roman" w:cs="Times New Roman"/>
          <w:color w:val="000000"/>
          <w:sz w:val="28"/>
          <w:szCs w:val="28"/>
          <w:lang w:eastAsia="ru-RU"/>
        </w:rPr>
        <w:t>ть знания о дорожных знак</w:t>
      </w:r>
      <w:r>
        <w:rPr>
          <w:rFonts w:ascii="Times New Roman" w:eastAsia="Times New Roman" w:hAnsi="Times New Roman" w:cs="Times New Roman"/>
          <w:color w:val="000000"/>
          <w:sz w:val="28"/>
          <w:szCs w:val="28"/>
          <w:lang w:eastAsia="ru-RU"/>
        </w:rPr>
        <w:t>ах</w:t>
      </w:r>
      <w:r w:rsidRPr="00C14594">
        <w:rPr>
          <w:rFonts w:ascii="Times New Roman" w:eastAsia="Times New Roman" w:hAnsi="Times New Roman" w:cs="Times New Roman"/>
          <w:color w:val="000000"/>
          <w:sz w:val="28"/>
          <w:szCs w:val="28"/>
          <w:lang w:eastAsia="ru-RU"/>
        </w:rPr>
        <w:t>;</w:t>
      </w:r>
      <w:r w:rsidRPr="002575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закрепи</w:t>
      </w:r>
      <w:r w:rsidRPr="00237A54">
        <w:rPr>
          <w:rFonts w:ascii="Times New Roman" w:eastAsia="Times New Roman" w:hAnsi="Times New Roman" w:cs="Times New Roman"/>
          <w:color w:val="000000"/>
          <w:sz w:val="28"/>
          <w:szCs w:val="28"/>
          <w:lang w:eastAsia="ru-RU"/>
        </w:rPr>
        <w:t>ть знания сигналов светофора</w:t>
      </w:r>
      <w:r>
        <w:rPr>
          <w:rFonts w:ascii="Times New Roman" w:eastAsia="Times New Roman" w:hAnsi="Times New Roman" w:cs="Times New Roman"/>
          <w:color w:val="000000"/>
          <w:sz w:val="28"/>
          <w:szCs w:val="28"/>
          <w:lang w:eastAsia="ru-RU"/>
        </w:rPr>
        <w:t>.</w:t>
      </w:r>
    </w:p>
    <w:p w:rsidR="00A02571" w:rsidRPr="00C14594" w:rsidRDefault="00A02571" w:rsidP="00A02571">
      <w:pPr>
        <w:shd w:val="clear" w:color="auto" w:fill="FFFFFF"/>
        <w:spacing w:before="75" w:after="75" w:line="240" w:lineRule="auto"/>
        <w:ind w:left="105" w:right="105"/>
        <w:textAlignment w:val="top"/>
        <w:rPr>
          <w:rFonts w:ascii="Times New Roman" w:eastAsia="Times New Roman" w:hAnsi="Times New Roman" w:cs="Times New Roman"/>
          <w:color w:val="000000"/>
          <w:sz w:val="28"/>
          <w:szCs w:val="28"/>
          <w:lang w:eastAsia="ru-RU"/>
        </w:rPr>
      </w:pPr>
      <w:r w:rsidRPr="00237A54">
        <w:rPr>
          <w:rFonts w:ascii="Times New Roman" w:eastAsia="Times New Roman" w:hAnsi="Times New Roman" w:cs="Times New Roman"/>
          <w:color w:val="000000"/>
          <w:sz w:val="28"/>
          <w:szCs w:val="28"/>
          <w:lang w:eastAsia="ru-RU"/>
        </w:rPr>
        <w:t>Ра</w:t>
      </w:r>
      <w:r>
        <w:rPr>
          <w:rFonts w:ascii="Times New Roman" w:eastAsia="Times New Roman" w:hAnsi="Times New Roman" w:cs="Times New Roman"/>
          <w:color w:val="000000"/>
          <w:sz w:val="28"/>
          <w:szCs w:val="28"/>
          <w:lang w:eastAsia="ru-RU"/>
        </w:rPr>
        <w:t xml:space="preserve">звивать связную речь, мышление, </w:t>
      </w:r>
      <w:r w:rsidRPr="00237A54">
        <w:rPr>
          <w:rFonts w:ascii="Times New Roman" w:eastAsia="Times New Roman" w:hAnsi="Times New Roman" w:cs="Times New Roman"/>
          <w:color w:val="000000"/>
          <w:sz w:val="28"/>
          <w:szCs w:val="28"/>
          <w:lang w:eastAsia="ru-RU"/>
        </w:rPr>
        <w:t>внимание, смекалку;</w:t>
      </w:r>
      <w:r>
        <w:rPr>
          <w:rFonts w:ascii="Times New Roman" w:eastAsia="Times New Roman" w:hAnsi="Times New Roman" w:cs="Times New Roman"/>
          <w:color w:val="000000"/>
          <w:sz w:val="28"/>
          <w:szCs w:val="28"/>
          <w:lang w:eastAsia="ru-RU"/>
        </w:rPr>
        <w:t xml:space="preserve">  с</w:t>
      </w:r>
      <w:r w:rsidRPr="00C14594">
        <w:rPr>
          <w:rFonts w:ascii="Times New Roman" w:eastAsia="Times New Roman" w:hAnsi="Times New Roman" w:cs="Times New Roman"/>
          <w:color w:val="000000"/>
          <w:sz w:val="28"/>
          <w:szCs w:val="28"/>
          <w:lang w:eastAsia="ru-RU"/>
        </w:rPr>
        <w:t>пособствовать совершенствованию двигательных навыков</w:t>
      </w:r>
      <w:r>
        <w:rPr>
          <w:rFonts w:ascii="Times New Roman" w:eastAsia="Times New Roman" w:hAnsi="Times New Roman" w:cs="Times New Roman"/>
          <w:color w:val="000000"/>
          <w:sz w:val="28"/>
          <w:szCs w:val="28"/>
          <w:lang w:eastAsia="ru-RU"/>
        </w:rPr>
        <w:t>.</w:t>
      </w:r>
    </w:p>
    <w:p w:rsidR="00A02571" w:rsidRPr="00C14594" w:rsidRDefault="00A02571" w:rsidP="00A02571">
      <w:pPr>
        <w:shd w:val="clear" w:color="auto" w:fill="FFFFFF"/>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C14594">
        <w:rPr>
          <w:rFonts w:ascii="Times New Roman" w:eastAsia="Times New Roman" w:hAnsi="Times New Roman" w:cs="Times New Roman"/>
          <w:color w:val="000000"/>
          <w:sz w:val="28"/>
          <w:szCs w:val="28"/>
          <w:lang w:eastAsia="ru-RU"/>
        </w:rPr>
        <w:t>оспитывать культуру безопасного поведения в маршрутном транспортном сред</w:t>
      </w:r>
      <w:r>
        <w:rPr>
          <w:rFonts w:ascii="Times New Roman" w:eastAsia="Times New Roman" w:hAnsi="Times New Roman" w:cs="Times New Roman"/>
          <w:color w:val="000000"/>
          <w:sz w:val="28"/>
          <w:szCs w:val="28"/>
          <w:lang w:eastAsia="ru-RU"/>
        </w:rPr>
        <w:t>стве и на проезжей части дороги.</w:t>
      </w:r>
    </w:p>
    <w:p w:rsidR="00A02571" w:rsidRDefault="00A02571" w:rsidP="00A02571">
      <w:pPr>
        <w:shd w:val="clear" w:color="auto" w:fill="FFFFFF"/>
        <w:spacing w:before="75" w:after="75" w:line="240" w:lineRule="auto"/>
        <w:ind w:left="105" w:right="105"/>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Оборудование</w:t>
      </w:r>
      <w:r w:rsidRPr="004E5C6A">
        <w:rPr>
          <w:rFonts w:ascii="Times New Roman" w:eastAsia="Times New Roman" w:hAnsi="Times New Roman" w:cs="Times New Roman"/>
          <w:b/>
          <w:sz w:val="28"/>
          <w:szCs w:val="28"/>
          <w:lang w:eastAsia="ru-RU"/>
        </w:rPr>
        <w:t>:</w:t>
      </w:r>
    </w:p>
    <w:p w:rsidR="00A02571" w:rsidRDefault="00A02571" w:rsidP="00A02571">
      <w:pPr>
        <w:shd w:val="clear" w:color="auto" w:fill="FFFFFF"/>
        <w:spacing w:before="75" w:after="75" w:line="240" w:lineRule="auto"/>
        <w:ind w:left="105" w:right="10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sym w:font="Symbol" w:char="F0B7"/>
      </w:r>
      <w:r w:rsidRPr="00AE4E2C">
        <w:rPr>
          <w:rFonts w:ascii="Times New Roman" w:eastAsia="Times New Roman" w:hAnsi="Times New Roman" w:cs="Times New Roman"/>
          <w:b/>
          <w:bCs/>
          <w:sz w:val="28"/>
          <w:szCs w:val="28"/>
          <w:lang w:eastAsia="ru-RU"/>
        </w:rPr>
        <w:t>демонстрационное</w:t>
      </w:r>
      <w:r>
        <w:rPr>
          <w:rFonts w:ascii="Times New Roman" w:eastAsia="Times New Roman" w:hAnsi="Times New Roman" w:cs="Times New Roman"/>
          <w:sz w:val="28"/>
          <w:szCs w:val="28"/>
          <w:lang w:eastAsia="ru-RU"/>
        </w:rPr>
        <w:t xml:space="preserve">: </w:t>
      </w:r>
    </w:p>
    <w:p w:rsidR="00A02571" w:rsidRPr="0033760B" w:rsidRDefault="00A02571" w:rsidP="00A02571">
      <w:pPr>
        <w:shd w:val="clear" w:color="auto" w:fill="FFFFFF"/>
        <w:spacing w:before="75" w:after="75" w:line="240" w:lineRule="auto"/>
        <w:ind w:left="105" w:right="105"/>
        <w:jc w:val="both"/>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w:t>
      </w:r>
      <w:r w:rsidRPr="00C14594">
        <w:rPr>
          <w:rFonts w:ascii="Times New Roman" w:eastAsia="Times New Roman" w:hAnsi="Times New Roman" w:cs="Times New Roman"/>
          <w:sz w:val="28"/>
          <w:szCs w:val="28"/>
          <w:lang w:eastAsia="ru-RU"/>
        </w:rPr>
        <w:t>кран с презентацией дорожных знаков, транспортных средств</w:t>
      </w:r>
      <w:r>
        <w:rPr>
          <w:rFonts w:ascii="Times New Roman" w:eastAsia="Times New Roman" w:hAnsi="Times New Roman" w:cs="Times New Roman"/>
          <w:sz w:val="28"/>
          <w:szCs w:val="28"/>
          <w:lang w:eastAsia="ru-RU"/>
        </w:rPr>
        <w:t xml:space="preserve">, </w:t>
      </w:r>
      <w:r w:rsidRPr="00C14594">
        <w:rPr>
          <w:rFonts w:ascii="Times New Roman" w:eastAsia="Times New Roman" w:hAnsi="Times New Roman" w:cs="Times New Roman"/>
          <w:sz w:val="28"/>
          <w:szCs w:val="28"/>
          <w:lang w:eastAsia="ru-RU"/>
        </w:rPr>
        <w:t>светофора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sidRPr="0033760B">
        <w:rPr>
          <w:rFonts w:ascii="Times New Roman" w:eastAsia="Times New Roman" w:hAnsi="Times New Roman" w:cs="Times New Roman"/>
          <w:sz w:val="28"/>
          <w:szCs w:val="28"/>
          <w:lang w:eastAsia="ru-RU"/>
        </w:rPr>
        <w:t>п</w:t>
      </w:r>
      <w:proofErr w:type="gramEnd"/>
      <w:r w:rsidRPr="0033760B">
        <w:rPr>
          <w:rFonts w:ascii="Times New Roman" w:eastAsia="Times New Roman" w:hAnsi="Times New Roman" w:cs="Times New Roman"/>
          <w:sz w:val="28"/>
          <w:szCs w:val="28"/>
          <w:lang w:eastAsia="ru-RU"/>
        </w:rPr>
        <w:t>роезжей части дороги;</w:t>
      </w:r>
    </w:p>
    <w:p w:rsidR="00A02571" w:rsidRPr="0033760B"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sz w:val="28"/>
          <w:szCs w:val="28"/>
          <w:lang w:eastAsia="ru-RU"/>
        </w:rPr>
        <w:t xml:space="preserve"> -дорожные знаки на подставках: «пешеходный переход», место остановки автобуса (троллейбуса), модель разметки  пешеходного перехода;</w:t>
      </w:r>
    </w:p>
    <w:p w:rsidR="00A02571" w:rsidRPr="0033760B"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sz w:val="28"/>
          <w:szCs w:val="28"/>
          <w:lang w:eastAsia="ru-RU"/>
        </w:rPr>
        <w:t>- два тоннеля, два светофора, два обруча, 2 игры «Сложи светофор» (по 2 круга каждого сигнала), полицейский жезл;</w:t>
      </w:r>
    </w:p>
    <w:p w:rsidR="00A02571"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sz w:val="28"/>
          <w:szCs w:val="28"/>
          <w:lang w:eastAsia="ru-RU"/>
        </w:rPr>
        <w:t>- музыкальное сопровождение.</w:t>
      </w:r>
    </w:p>
    <w:p w:rsidR="00A02571" w:rsidRPr="00692A2B"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692A2B">
        <w:rPr>
          <w:rFonts w:ascii="Times New Roman" w:eastAsia="Times New Roman" w:hAnsi="Times New Roman" w:cs="Times New Roman"/>
          <w:i/>
          <w:sz w:val="28"/>
          <w:szCs w:val="28"/>
          <w:lang w:eastAsia="ru-RU"/>
        </w:rPr>
        <w:sym w:font="Symbol" w:char="F0B7"/>
      </w:r>
      <w:proofErr w:type="gramStart"/>
      <w:r w:rsidRPr="00692A2B">
        <w:rPr>
          <w:rFonts w:ascii="Times New Roman" w:eastAsia="Times New Roman" w:hAnsi="Times New Roman" w:cs="Times New Roman"/>
          <w:b/>
          <w:bCs/>
          <w:iCs/>
          <w:sz w:val="28"/>
          <w:szCs w:val="28"/>
          <w:lang w:eastAsia="ru-RU"/>
        </w:rPr>
        <w:t>раздаточное</w:t>
      </w:r>
      <w:proofErr w:type="gramEnd"/>
      <w:r w:rsidRPr="00692A2B">
        <w:rPr>
          <w:rFonts w:ascii="Times New Roman" w:eastAsia="Times New Roman" w:hAnsi="Times New Roman" w:cs="Times New Roman"/>
          <w:b/>
          <w:bCs/>
          <w:iCs/>
          <w:sz w:val="28"/>
          <w:szCs w:val="28"/>
          <w:lang w:eastAsia="ru-RU"/>
        </w:rPr>
        <w:t>:</w:t>
      </w:r>
      <w:r w:rsidRPr="00692A2B">
        <w:rPr>
          <w:rFonts w:ascii="Times New Roman" w:eastAsia="Times New Roman" w:hAnsi="Times New Roman" w:cs="Times New Roman"/>
          <w:sz w:val="28"/>
          <w:szCs w:val="28"/>
          <w:lang w:eastAsia="ru-RU"/>
        </w:rPr>
        <w:t xml:space="preserve"> разрезанные на сегменты картинки дорожных знаков:</w:t>
      </w:r>
    </w:p>
    <w:p w:rsidR="00A02571" w:rsidRPr="0033760B"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sz w:val="28"/>
          <w:szCs w:val="28"/>
          <w:lang w:eastAsia="ru-RU"/>
        </w:rPr>
        <w:t>-запрещающие: «Движение на велосипедах запрещено», «Движение пешеходов запрещено»;</w:t>
      </w:r>
    </w:p>
    <w:p w:rsidR="00A02571" w:rsidRPr="0033760B"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sz w:val="28"/>
          <w:szCs w:val="28"/>
          <w:lang w:eastAsia="ru-RU"/>
        </w:rPr>
        <w:t>-предписывающие: «Велосипедная дорожка, «Пешеходная дорожка», знаки особого предписания: «Пешеходный переход», «Жилая зона»;</w:t>
      </w:r>
    </w:p>
    <w:p w:rsidR="00A02571" w:rsidRPr="0033760B"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sz w:val="28"/>
          <w:szCs w:val="28"/>
          <w:lang w:eastAsia="ru-RU"/>
        </w:rPr>
        <w:t>-информационные: «Надземный пешеходный переход». «Подземный пешеходный переход»;</w:t>
      </w:r>
    </w:p>
    <w:p w:rsidR="00A02571" w:rsidRPr="00692A2B" w:rsidRDefault="00A02571" w:rsidP="00A02571">
      <w:pPr>
        <w:shd w:val="clear" w:color="auto" w:fill="FFFFFF"/>
        <w:spacing w:before="75" w:after="75" w:line="240" w:lineRule="auto"/>
        <w:ind w:right="105"/>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sz w:val="28"/>
          <w:szCs w:val="28"/>
          <w:lang w:eastAsia="ru-RU"/>
        </w:rPr>
        <w:t>-знаки сервиса</w:t>
      </w:r>
      <w:proofErr w:type="gramStart"/>
      <w:r w:rsidRPr="0033760B">
        <w:rPr>
          <w:rFonts w:ascii="Times New Roman" w:eastAsia="Times New Roman" w:hAnsi="Times New Roman" w:cs="Times New Roman"/>
          <w:sz w:val="28"/>
          <w:szCs w:val="28"/>
          <w:lang w:eastAsia="ru-RU"/>
        </w:rPr>
        <w:t>:</w:t>
      </w:r>
      <w:r w:rsidRPr="00692A2B">
        <w:rPr>
          <w:rFonts w:ascii="Times New Roman" w:eastAsia="Times New Roman" w:hAnsi="Times New Roman" w:cs="Times New Roman"/>
          <w:sz w:val="28"/>
          <w:szCs w:val="28"/>
          <w:lang w:eastAsia="ru-RU"/>
        </w:rPr>
        <w:t>«</w:t>
      </w:r>
      <w:proofErr w:type="gramEnd"/>
      <w:r w:rsidRPr="00692A2B">
        <w:rPr>
          <w:rFonts w:ascii="Times New Roman" w:eastAsia="Times New Roman" w:hAnsi="Times New Roman" w:cs="Times New Roman"/>
          <w:sz w:val="28"/>
          <w:szCs w:val="28"/>
          <w:lang w:eastAsia="ru-RU"/>
        </w:rPr>
        <w:t>Пункт питания», «Пункт первой медицинской помощи».</w:t>
      </w:r>
    </w:p>
    <w:p w:rsidR="00A02571" w:rsidRDefault="00A02571" w:rsidP="00A02571">
      <w:pPr>
        <w:shd w:val="clear" w:color="auto" w:fill="FFFFFF"/>
        <w:spacing w:before="75" w:after="75" w:line="240" w:lineRule="auto"/>
        <w:ind w:right="105"/>
        <w:textAlignment w:val="top"/>
        <w:rPr>
          <w:rFonts w:ascii="Times New Roman" w:eastAsia="Times New Roman" w:hAnsi="Times New Roman" w:cs="Times New Roman"/>
          <w:sz w:val="28"/>
          <w:szCs w:val="28"/>
          <w:lang w:eastAsia="ru-RU"/>
        </w:rPr>
      </w:pPr>
      <w:r w:rsidRPr="0033760B">
        <w:rPr>
          <w:rFonts w:ascii="Times New Roman" w:eastAsia="Times New Roman" w:hAnsi="Times New Roman" w:cs="Times New Roman"/>
          <w:iCs/>
          <w:sz w:val="28"/>
          <w:szCs w:val="28"/>
          <w:lang w:eastAsia="ru-RU"/>
        </w:rPr>
        <w:t>- раскраски</w:t>
      </w:r>
      <w:r>
        <w:rPr>
          <w:rFonts w:ascii="Times New Roman" w:eastAsia="Times New Roman" w:hAnsi="Times New Roman" w:cs="Times New Roman"/>
          <w:iCs/>
          <w:sz w:val="28"/>
          <w:szCs w:val="28"/>
          <w:lang w:eastAsia="ru-RU"/>
        </w:rPr>
        <w:t>.</w:t>
      </w:r>
    </w:p>
    <w:p w:rsidR="00A02571" w:rsidRPr="00692A2B" w:rsidRDefault="00A02571" w:rsidP="00A02571">
      <w:pPr>
        <w:shd w:val="clear" w:color="auto" w:fill="FFFFFF"/>
        <w:spacing w:before="75" w:after="75" w:line="240" w:lineRule="auto"/>
        <w:ind w:left="105" w:right="105"/>
        <w:jc w:val="center"/>
        <w:textAlignment w:val="top"/>
        <w:rPr>
          <w:rFonts w:ascii="Times New Roman" w:eastAsia="Times New Roman" w:hAnsi="Times New Roman" w:cs="Times New Roman"/>
          <w:b/>
          <w:bCs/>
          <w:sz w:val="28"/>
          <w:szCs w:val="28"/>
          <w:lang w:eastAsia="ru-RU"/>
        </w:rPr>
      </w:pPr>
      <w:r w:rsidRPr="00692A2B">
        <w:rPr>
          <w:rFonts w:ascii="Times New Roman" w:eastAsia="Times New Roman" w:hAnsi="Times New Roman" w:cs="Times New Roman"/>
          <w:b/>
          <w:bCs/>
          <w:sz w:val="28"/>
          <w:szCs w:val="28"/>
          <w:lang w:eastAsia="ru-RU"/>
        </w:rPr>
        <w:t>Ход занятия</w:t>
      </w:r>
    </w:p>
    <w:p w:rsidR="00A02571" w:rsidRPr="00C14594" w:rsidRDefault="00A02571" w:rsidP="00A02571">
      <w:pPr>
        <w:shd w:val="clear" w:color="auto" w:fill="FFFFFF"/>
        <w:spacing w:before="75" w:after="75" w:line="240" w:lineRule="auto"/>
        <w:ind w:right="105"/>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Дети входят в зал. Зал оформлен, как город.</w:t>
      </w:r>
    </w:p>
    <w:p w:rsidR="00A02571" w:rsidRPr="00C14594" w:rsidRDefault="00A02571" w:rsidP="00A02571">
      <w:pPr>
        <w:shd w:val="clear" w:color="auto" w:fill="FFFFFF"/>
        <w:spacing w:before="75" w:after="75" w:line="240" w:lineRule="auto"/>
        <w:ind w:right="105"/>
        <w:textAlignment w:val="top"/>
        <w:rPr>
          <w:rFonts w:ascii="Times New Roman" w:eastAsia="Times New Roman" w:hAnsi="Times New Roman" w:cs="Times New Roman"/>
          <w:color w:val="000000"/>
          <w:sz w:val="28"/>
          <w:szCs w:val="28"/>
          <w:lang w:eastAsia="ru-RU"/>
        </w:rPr>
      </w:pPr>
      <w:r w:rsidRPr="004255D9">
        <w:rPr>
          <w:rFonts w:ascii="Times New Roman" w:eastAsia="Times New Roman" w:hAnsi="Times New Roman" w:cs="Times New Roman"/>
          <w:i/>
          <w:iCs/>
          <w:color w:val="000000"/>
          <w:sz w:val="28"/>
          <w:szCs w:val="28"/>
          <w:lang w:eastAsia="ru-RU"/>
        </w:rPr>
        <w:t xml:space="preserve">Слышится автомобильный гудок. Вбегает </w:t>
      </w:r>
      <w:proofErr w:type="spellStart"/>
      <w:r w:rsidRPr="004255D9">
        <w:rPr>
          <w:rFonts w:ascii="Times New Roman" w:eastAsia="Times New Roman" w:hAnsi="Times New Roman" w:cs="Times New Roman"/>
          <w:i/>
          <w:iCs/>
          <w:color w:val="000000"/>
          <w:sz w:val="28"/>
          <w:szCs w:val="28"/>
          <w:lang w:eastAsia="ru-RU"/>
        </w:rPr>
        <w:t>домовенок</w:t>
      </w:r>
      <w:proofErr w:type="spellEnd"/>
      <w:r w:rsidRPr="004255D9">
        <w:rPr>
          <w:rFonts w:ascii="Times New Roman" w:eastAsia="Times New Roman" w:hAnsi="Times New Roman" w:cs="Times New Roman"/>
          <w:i/>
          <w:iCs/>
          <w:color w:val="000000"/>
          <w:sz w:val="28"/>
          <w:szCs w:val="28"/>
          <w:lang w:eastAsia="ru-RU"/>
        </w:rPr>
        <w:t xml:space="preserve"> Кузя. </w:t>
      </w:r>
      <w:r w:rsidRPr="004255D9">
        <w:rPr>
          <w:rFonts w:ascii="Times New Roman" w:eastAsia="Times New Roman" w:hAnsi="Times New Roman" w:cs="Times New Roman"/>
          <w:i/>
          <w:iCs/>
          <w:color w:val="000000"/>
          <w:sz w:val="28"/>
          <w:szCs w:val="28"/>
          <w:lang w:eastAsia="ru-RU"/>
        </w:rPr>
        <w:br/>
      </w:r>
      <w:proofErr w:type="spellStart"/>
      <w:r w:rsidRPr="00C14594">
        <w:rPr>
          <w:rFonts w:ascii="Times New Roman" w:eastAsia="Times New Roman" w:hAnsi="Times New Roman" w:cs="Times New Roman"/>
          <w:b/>
          <w:bCs/>
          <w:color w:val="000000"/>
          <w:sz w:val="28"/>
          <w:szCs w:val="28"/>
          <w:lang w:eastAsia="ru-RU"/>
        </w:rPr>
        <w:t>Домовенок</w:t>
      </w:r>
      <w:proofErr w:type="spellEnd"/>
      <w:r w:rsidRPr="00C14594">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Ох!  Ч</w:t>
      </w:r>
      <w:r w:rsidRPr="00C14594">
        <w:rPr>
          <w:rFonts w:ascii="Times New Roman" w:eastAsia="Times New Roman" w:hAnsi="Times New Roman" w:cs="Times New Roman"/>
          <w:color w:val="000000"/>
          <w:sz w:val="28"/>
          <w:szCs w:val="28"/>
          <w:lang w:eastAsia="ru-RU"/>
        </w:rPr>
        <w:t>уть под автомобиль  не попал.</w:t>
      </w:r>
      <w:r w:rsidRPr="00C14594">
        <w:rPr>
          <w:rFonts w:ascii="Times New Roman" w:eastAsia="Times New Roman" w:hAnsi="Times New Roman" w:cs="Times New Roman"/>
          <w:color w:val="000000"/>
          <w:sz w:val="28"/>
          <w:szCs w:val="28"/>
          <w:lang w:eastAsia="ru-RU"/>
        </w:rPr>
        <w:br/>
      </w:r>
      <w:r w:rsidRPr="00E134CA">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Здравствуй, как тебя зовут?</w:t>
      </w:r>
      <w:r w:rsidRPr="00C14594">
        <w:rPr>
          <w:rFonts w:ascii="Times New Roman" w:eastAsia="Times New Roman" w:hAnsi="Times New Roman" w:cs="Times New Roman"/>
          <w:color w:val="000000"/>
          <w:sz w:val="28"/>
          <w:szCs w:val="28"/>
          <w:lang w:eastAsia="ru-RU"/>
        </w:rPr>
        <w:br/>
      </w:r>
      <w:proofErr w:type="spellStart"/>
      <w:r w:rsidRPr="00C14594">
        <w:rPr>
          <w:rFonts w:ascii="Times New Roman" w:eastAsia="Times New Roman" w:hAnsi="Times New Roman" w:cs="Times New Roman"/>
          <w:b/>
          <w:bCs/>
          <w:color w:val="000000"/>
          <w:sz w:val="28"/>
          <w:szCs w:val="28"/>
          <w:lang w:eastAsia="ru-RU"/>
        </w:rPr>
        <w:t>Домовенок</w:t>
      </w:r>
      <w:proofErr w:type="spellEnd"/>
      <w:r w:rsidRPr="00C14594">
        <w:rPr>
          <w:rFonts w:ascii="Times New Roman" w:eastAsia="Times New Roman" w:hAnsi="Times New Roman" w:cs="Times New Roman"/>
          <w:b/>
          <w:bCs/>
          <w:color w:val="000000"/>
          <w:sz w:val="28"/>
          <w:szCs w:val="28"/>
          <w:lang w:eastAsia="ru-RU"/>
        </w:rPr>
        <w:t>: </w:t>
      </w:r>
      <w:proofErr w:type="spellStart"/>
      <w:r w:rsidRPr="00C14594">
        <w:rPr>
          <w:rFonts w:ascii="Times New Roman" w:eastAsia="Times New Roman" w:hAnsi="Times New Roman" w:cs="Times New Roman"/>
          <w:color w:val="000000"/>
          <w:sz w:val="28"/>
          <w:szCs w:val="28"/>
          <w:lang w:eastAsia="ru-RU"/>
        </w:rPr>
        <w:t>Домовенок</w:t>
      </w:r>
      <w:proofErr w:type="spellEnd"/>
      <w:r w:rsidRPr="00C14594">
        <w:rPr>
          <w:rFonts w:ascii="Times New Roman" w:eastAsia="Times New Roman" w:hAnsi="Times New Roman" w:cs="Times New Roman"/>
          <w:color w:val="000000"/>
          <w:sz w:val="28"/>
          <w:szCs w:val="28"/>
          <w:lang w:eastAsia="ru-RU"/>
        </w:rPr>
        <w:t xml:space="preserve"> Кузя.</w:t>
      </w:r>
      <w:r w:rsidRPr="00C14594">
        <w:rPr>
          <w:rFonts w:ascii="Times New Roman" w:eastAsia="Times New Roman" w:hAnsi="Times New Roman" w:cs="Times New Roman"/>
          <w:color w:val="000000"/>
          <w:sz w:val="28"/>
          <w:szCs w:val="28"/>
          <w:lang w:eastAsia="ru-RU"/>
        </w:rPr>
        <w:br/>
      </w:r>
      <w:r w:rsidRPr="00E134CA">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Ты где переходил  проезжую часть дороги, что чуть под автомобиль  не попал?</w:t>
      </w:r>
      <w:r w:rsidRPr="00C14594">
        <w:rPr>
          <w:rFonts w:ascii="Times New Roman" w:eastAsia="Times New Roman" w:hAnsi="Times New Roman" w:cs="Times New Roman"/>
          <w:color w:val="000000"/>
          <w:sz w:val="28"/>
          <w:szCs w:val="28"/>
          <w:lang w:eastAsia="ru-RU"/>
        </w:rPr>
        <w:br/>
      </w:r>
      <w:proofErr w:type="spellStart"/>
      <w:r w:rsidRPr="00C14594">
        <w:rPr>
          <w:rFonts w:ascii="Times New Roman" w:eastAsia="Times New Roman" w:hAnsi="Times New Roman" w:cs="Times New Roman"/>
          <w:b/>
          <w:bCs/>
          <w:color w:val="000000"/>
          <w:sz w:val="28"/>
          <w:szCs w:val="28"/>
          <w:lang w:eastAsia="ru-RU"/>
        </w:rPr>
        <w:t>Домовенок</w:t>
      </w:r>
      <w:proofErr w:type="spellEnd"/>
      <w:r w:rsidRPr="00C14594">
        <w:rPr>
          <w:rFonts w:ascii="Times New Roman" w:eastAsia="Times New Roman" w:hAnsi="Times New Roman" w:cs="Times New Roman"/>
          <w:b/>
          <w:bCs/>
          <w:color w:val="000000"/>
          <w:sz w:val="28"/>
          <w:szCs w:val="28"/>
          <w:lang w:eastAsia="ru-RU"/>
        </w:rPr>
        <w:t>: </w:t>
      </w:r>
      <w:r w:rsidRPr="00C14594">
        <w:rPr>
          <w:rFonts w:ascii="Times New Roman" w:eastAsia="Times New Roman" w:hAnsi="Times New Roman" w:cs="Times New Roman"/>
          <w:color w:val="000000"/>
          <w:sz w:val="28"/>
          <w:szCs w:val="28"/>
          <w:lang w:eastAsia="ru-RU"/>
        </w:rPr>
        <w:t>Где было удобно, там и перешел.</w:t>
      </w:r>
      <w:r w:rsidRPr="00C14594">
        <w:rPr>
          <w:rFonts w:ascii="Times New Roman" w:eastAsia="Times New Roman" w:hAnsi="Times New Roman" w:cs="Times New Roman"/>
          <w:color w:val="000000"/>
          <w:sz w:val="28"/>
          <w:szCs w:val="28"/>
          <w:lang w:eastAsia="ru-RU"/>
        </w:rPr>
        <w:br/>
      </w:r>
      <w:r w:rsidRPr="00E134CA">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Ребята, где нужно переходить проезжую часть дороги?</w:t>
      </w:r>
      <w:r w:rsidRPr="00C1459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Pr="0033760B">
        <w:rPr>
          <w:rFonts w:ascii="Times New Roman" w:eastAsia="Times New Roman" w:hAnsi="Times New Roman" w:cs="Times New Roman"/>
          <w:color w:val="000000"/>
          <w:sz w:val="28"/>
          <w:szCs w:val="28"/>
          <w:lang w:eastAsia="ru-RU"/>
        </w:rPr>
        <w:t>Ответы  детей</w:t>
      </w:r>
      <w:r>
        <w:rPr>
          <w:rFonts w:ascii="Times New Roman" w:eastAsia="Times New Roman" w:hAnsi="Times New Roman" w:cs="Times New Roman"/>
          <w:color w:val="000000"/>
          <w:sz w:val="28"/>
          <w:szCs w:val="28"/>
          <w:lang w:eastAsia="ru-RU"/>
        </w:rPr>
        <w:t>)</w:t>
      </w:r>
      <w:r w:rsidRPr="00C14594">
        <w:rPr>
          <w:rFonts w:ascii="Times New Roman" w:eastAsia="Times New Roman" w:hAnsi="Times New Roman" w:cs="Times New Roman"/>
          <w:color w:val="000000"/>
          <w:sz w:val="28"/>
          <w:szCs w:val="28"/>
          <w:lang w:eastAsia="ru-RU"/>
        </w:rPr>
        <w:t>           </w:t>
      </w:r>
      <w:r w:rsidRPr="00C14594">
        <w:rPr>
          <w:rFonts w:ascii="Times New Roman" w:eastAsia="Times New Roman" w:hAnsi="Times New Roman" w:cs="Times New Roman"/>
          <w:color w:val="000000"/>
          <w:sz w:val="28"/>
          <w:szCs w:val="28"/>
          <w:lang w:eastAsia="ru-RU"/>
        </w:rPr>
        <w:br/>
      </w:r>
      <w:r w:rsidRPr="00E134CA">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Правильно, по пешеходному переходу. Пешеходный переход обозначен специальным знаком</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Ребята</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что изображено на этом знаке?</w:t>
      </w:r>
    </w:p>
    <w:p w:rsidR="00A02571" w:rsidRPr="007F618F"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
          <w:color w:val="000000"/>
          <w:sz w:val="28"/>
          <w:szCs w:val="28"/>
          <w:lang w:eastAsia="ru-RU"/>
        </w:rPr>
      </w:pPr>
      <w:r w:rsidRPr="004255D9">
        <w:rPr>
          <w:rFonts w:ascii="Times New Roman" w:eastAsia="Times New Roman" w:hAnsi="Times New Roman" w:cs="Times New Roman"/>
          <w:b/>
          <w:color w:val="000000"/>
          <w:sz w:val="28"/>
          <w:szCs w:val="28"/>
          <w:lang w:eastAsia="ru-RU"/>
        </w:rPr>
        <w:t>Ответы  детей          </w:t>
      </w:r>
      <w:r w:rsidRPr="00C14594">
        <w:rPr>
          <w:rFonts w:ascii="Times New Roman" w:eastAsia="Times New Roman" w:hAnsi="Times New Roman" w:cs="Times New Roman"/>
          <w:color w:val="000000"/>
          <w:sz w:val="28"/>
          <w:szCs w:val="28"/>
          <w:lang w:eastAsia="ru-RU"/>
        </w:rPr>
        <w:t>     </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proofErr w:type="spellStart"/>
      <w:r w:rsidRPr="00C14594">
        <w:rPr>
          <w:rFonts w:ascii="Times New Roman" w:eastAsia="Times New Roman" w:hAnsi="Times New Roman" w:cs="Times New Roman"/>
          <w:b/>
          <w:color w:val="000000"/>
          <w:sz w:val="28"/>
          <w:szCs w:val="28"/>
          <w:lang w:eastAsia="ru-RU"/>
        </w:rPr>
        <w:lastRenderedPageBreak/>
        <w:t>Воспитатель</w:t>
      </w:r>
      <w:proofErr w:type="gramStart"/>
      <w:r w:rsidRPr="00E134CA">
        <w:rPr>
          <w:rFonts w:ascii="Times New Roman" w:eastAsia="Times New Roman" w:hAnsi="Times New Roman" w:cs="Times New Roman"/>
          <w:color w:val="000000"/>
          <w:sz w:val="28"/>
          <w:szCs w:val="28"/>
          <w:lang w:eastAsia="ru-RU"/>
        </w:rPr>
        <w:t>:А</w:t>
      </w:r>
      <w:proofErr w:type="spellEnd"/>
      <w:proofErr w:type="gramEnd"/>
      <w:r w:rsidRPr="00E134CA">
        <w:rPr>
          <w:rFonts w:ascii="Times New Roman" w:eastAsia="Times New Roman" w:hAnsi="Times New Roman" w:cs="Times New Roman"/>
          <w:color w:val="000000"/>
          <w:sz w:val="28"/>
          <w:szCs w:val="28"/>
          <w:lang w:eastAsia="ru-RU"/>
        </w:rPr>
        <w:t xml:space="preserve"> вот и</w:t>
      </w:r>
      <w:r w:rsidRPr="00C14594">
        <w:rPr>
          <w:rFonts w:ascii="Times New Roman" w:eastAsia="Times New Roman" w:hAnsi="Times New Roman" w:cs="Times New Roman"/>
          <w:color w:val="000000"/>
          <w:sz w:val="28"/>
          <w:szCs w:val="28"/>
          <w:lang w:eastAsia="ru-RU"/>
        </w:rPr>
        <w:t>  пешеходный переход. Ребята</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 давайте рас</w:t>
      </w:r>
      <w:r>
        <w:rPr>
          <w:rFonts w:ascii="Times New Roman" w:eastAsia="Times New Roman" w:hAnsi="Times New Roman" w:cs="Times New Roman"/>
          <w:color w:val="000000"/>
          <w:sz w:val="28"/>
          <w:szCs w:val="28"/>
          <w:lang w:eastAsia="ru-RU"/>
        </w:rPr>
        <w:t>скажем Кузе, </w:t>
      </w:r>
      <w:r w:rsidRPr="00C14594">
        <w:rPr>
          <w:rFonts w:ascii="Times New Roman" w:eastAsia="Times New Roman" w:hAnsi="Times New Roman" w:cs="Times New Roman"/>
          <w:color w:val="000000"/>
          <w:sz w:val="28"/>
          <w:szCs w:val="28"/>
          <w:lang w:eastAsia="ru-RU"/>
        </w:rPr>
        <w:t>как надо переходить  проезжую часть дороги</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Дети   обговаривают правила</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 xml:space="preserve">подойти </w:t>
      </w:r>
      <w:proofErr w:type="spellStart"/>
      <w:r w:rsidRPr="00C14594">
        <w:rPr>
          <w:rFonts w:ascii="Times New Roman" w:eastAsia="Times New Roman" w:hAnsi="Times New Roman" w:cs="Times New Roman"/>
          <w:color w:val="000000"/>
          <w:sz w:val="28"/>
          <w:szCs w:val="28"/>
          <w:lang w:eastAsia="ru-RU"/>
        </w:rPr>
        <w:t>кпешеходному</w:t>
      </w:r>
      <w:proofErr w:type="spellEnd"/>
      <w:r w:rsidRPr="00C14594">
        <w:rPr>
          <w:rFonts w:ascii="Times New Roman" w:eastAsia="Times New Roman" w:hAnsi="Times New Roman" w:cs="Times New Roman"/>
          <w:color w:val="000000"/>
          <w:sz w:val="28"/>
          <w:szCs w:val="28"/>
          <w:lang w:eastAsia="ru-RU"/>
        </w:rPr>
        <w:t xml:space="preserve"> переходу</w:t>
      </w:r>
      <w:r>
        <w:rPr>
          <w:rFonts w:ascii="Times New Roman" w:eastAsia="Times New Roman" w:hAnsi="Times New Roman" w:cs="Times New Roman"/>
          <w:color w:val="000000"/>
          <w:sz w:val="28"/>
          <w:szCs w:val="28"/>
          <w:lang w:eastAsia="ru-RU"/>
        </w:rPr>
        <w:t xml:space="preserve">, </w:t>
      </w:r>
      <w:proofErr w:type="spellStart"/>
      <w:r w:rsidRPr="00C14594">
        <w:rPr>
          <w:rFonts w:ascii="Times New Roman" w:eastAsia="Times New Roman" w:hAnsi="Times New Roman" w:cs="Times New Roman"/>
          <w:color w:val="000000"/>
          <w:sz w:val="28"/>
          <w:szCs w:val="28"/>
          <w:lang w:eastAsia="ru-RU"/>
        </w:rPr>
        <w:t>остановиться</w:t>
      </w:r>
      <w:proofErr w:type="gramStart"/>
      <w:r w:rsidRPr="00C14594">
        <w:rPr>
          <w:rFonts w:ascii="Times New Roman" w:eastAsia="Times New Roman" w:hAnsi="Times New Roman" w:cs="Times New Roman"/>
          <w:color w:val="000000"/>
          <w:sz w:val="28"/>
          <w:szCs w:val="28"/>
          <w:lang w:eastAsia="ru-RU"/>
        </w:rPr>
        <w:t>,п</w:t>
      </w:r>
      <w:proofErr w:type="gramEnd"/>
      <w:r w:rsidRPr="00C14594">
        <w:rPr>
          <w:rFonts w:ascii="Times New Roman" w:eastAsia="Times New Roman" w:hAnsi="Times New Roman" w:cs="Times New Roman"/>
          <w:color w:val="000000"/>
          <w:sz w:val="28"/>
          <w:szCs w:val="28"/>
          <w:lang w:eastAsia="ru-RU"/>
        </w:rPr>
        <w:t>осмотреть</w:t>
      </w:r>
      <w:proofErr w:type="spellEnd"/>
      <w:r w:rsidRPr="00C14594">
        <w:rPr>
          <w:rFonts w:ascii="Times New Roman" w:eastAsia="Times New Roman" w:hAnsi="Times New Roman" w:cs="Times New Roman"/>
          <w:color w:val="000000"/>
          <w:sz w:val="28"/>
          <w:szCs w:val="28"/>
          <w:lang w:eastAsia="ru-RU"/>
        </w:rPr>
        <w:t xml:space="preserve"> налево</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потом направо</w:t>
      </w:r>
      <w:r>
        <w:rPr>
          <w:rFonts w:ascii="Times New Roman" w:eastAsia="Times New Roman" w:hAnsi="Times New Roman" w:cs="Times New Roman"/>
          <w:color w:val="000000"/>
          <w:sz w:val="28"/>
          <w:szCs w:val="28"/>
          <w:lang w:eastAsia="ru-RU"/>
        </w:rPr>
        <w:t>,</w:t>
      </w:r>
      <w:r w:rsidRPr="00C14594">
        <w:rPr>
          <w:rFonts w:ascii="Times New Roman" w:eastAsia="Times New Roman" w:hAnsi="Times New Roman" w:cs="Times New Roman"/>
          <w:color w:val="000000"/>
          <w:sz w:val="28"/>
          <w:szCs w:val="28"/>
          <w:lang w:eastAsia="ru-RU"/>
        </w:rPr>
        <w:t xml:space="preserve"> снова налево, убедиться</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что загорелся зеленый сигнал светофора и автомобили остановились и только потом  переходить проезжую часть дороги.</w:t>
      </w:r>
    </w:p>
    <w:p w:rsidR="00A02571" w:rsidRPr="004255D9"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Cs/>
          <w:i/>
          <w:iCs/>
          <w:color w:val="000000"/>
          <w:sz w:val="28"/>
          <w:szCs w:val="28"/>
          <w:lang w:eastAsia="ru-RU"/>
        </w:rPr>
      </w:pPr>
      <w:r w:rsidRPr="004255D9">
        <w:rPr>
          <w:rFonts w:ascii="Times New Roman" w:eastAsia="Times New Roman" w:hAnsi="Times New Roman" w:cs="Times New Roman"/>
          <w:bCs/>
          <w:i/>
          <w:iCs/>
          <w:color w:val="000000"/>
          <w:sz w:val="28"/>
          <w:szCs w:val="28"/>
          <w:lang w:eastAsia="ru-RU"/>
        </w:rPr>
        <w:t xml:space="preserve">Далее дети вместе с Кузей </w:t>
      </w:r>
      <w:proofErr w:type="gramStart"/>
      <w:r w:rsidRPr="004255D9">
        <w:rPr>
          <w:rFonts w:ascii="Times New Roman" w:eastAsia="Times New Roman" w:hAnsi="Times New Roman" w:cs="Times New Roman"/>
          <w:bCs/>
          <w:i/>
          <w:iCs/>
          <w:color w:val="000000"/>
          <w:sz w:val="28"/>
          <w:szCs w:val="28"/>
          <w:lang w:eastAsia="ru-RU"/>
        </w:rPr>
        <w:t>переходят проезжую часть дороги</w:t>
      </w:r>
      <w:proofErr w:type="gramEnd"/>
      <w:r w:rsidRPr="004255D9">
        <w:rPr>
          <w:rFonts w:ascii="Times New Roman" w:eastAsia="Times New Roman" w:hAnsi="Times New Roman" w:cs="Times New Roman"/>
          <w:bCs/>
          <w:i/>
          <w:iCs/>
          <w:color w:val="000000"/>
          <w:sz w:val="28"/>
          <w:szCs w:val="28"/>
          <w:lang w:eastAsia="ru-RU"/>
        </w:rPr>
        <w:t>.</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proofErr w:type="spellStart"/>
      <w:r w:rsidRPr="00C14594">
        <w:rPr>
          <w:rFonts w:ascii="Times New Roman" w:eastAsia="Times New Roman" w:hAnsi="Times New Roman" w:cs="Times New Roman"/>
          <w:b/>
          <w:bCs/>
          <w:color w:val="000000"/>
          <w:sz w:val="28"/>
          <w:szCs w:val="28"/>
          <w:lang w:eastAsia="ru-RU"/>
        </w:rPr>
        <w:t>Домовенок</w:t>
      </w:r>
      <w:proofErr w:type="spellEnd"/>
      <w:r w:rsidRPr="00C14594">
        <w:rPr>
          <w:rFonts w:ascii="Times New Roman" w:eastAsia="Times New Roman" w:hAnsi="Times New Roman" w:cs="Times New Roman"/>
          <w:b/>
          <w:bCs/>
          <w:color w:val="000000"/>
          <w:sz w:val="28"/>
          <w:szCs w:val="28"/>
          <w:lang w:eastAsia="ru-RU"/>
        </w:rPr>
        <w:t xml:space="preserve">: </w:t>
      </w:r>
      <w:r w:rsidRPr="00C14594">
        <w:rPr>
          <w:rFonts w:ascii="Times New Roman" w:eastAsia="Times New Roman" w:hAnsi="Times New Roman" w:cs="Times New Roman"/>
          <w:bCs/>
          <w:color w:val="000000"/>
          <w:sz w:val="28"/>
          <w:szCs w:val="28"/>
          <w:lang w:eastAsia="ru-RU"/>
        </w:rPr>
        <w:t>Спасибо ребята</w:t>
      </w:r>
      <w:r>
        <w:rPr>
          <w:rFonts w:ascii="Times New Roman" w:eastAsia="Times New Roman" w:hAnsi="Times New Roman" w:cs="Times New Roman"/>
          <w:bCs/>
          <w:color w:val="000000"/>
          <w:sz w:val="28"/>
          <w:szCs w:val="28"/>
          <w:lang w:eastAsia="ru-RU"/>
        </w:rPr>
        <w:t xml:space="preserve">, </w:t>
      </w:r>
      <w:r w:rsidRPr="00C14594">
        <w:rPr>
          <w:rFonts w:ascii="Times New Roman" w:eastAsia="Times New Roman" w:hAnsi="Times New Roman" w:cs="Times New Roman"/>
          <w:bCs/>
          <w:color w:val="000000"/>
          <w:sz w:val="28"/>
          <w:szCs w:val="28"/>
          <w:lang w:eastAsia="ru-RU"/>
        </w:rPr>
        <w:t>я все понял и запомнил.</w:t>
      </w:r>
    </w:p>
    <w:p w:rsidR="00A02571" w:rsidRPr="00C14594" w:rsidRDefault="00A02571" w:rsidP="00A02571">
      <w:pPr>
        <w:shd w:val="clear" w:color="auto" w:fill="FFFFFF"/>
        <w:spacing w:before="75" w:after="75" w:line="240" w:lineRule="auto"/>
        <w:ind w:right="105"/>
        <w:textAlignment w:val="top"/>
        <w:rPr>
          <w:rFonts w:ascii="Times New Roman" w:eastAsia="Times New Roman" w:hAnsi="Times New Roman" w:cs="Times New Roman"/>
          <w:color w:val="000000"/>
          <w:sz w:val="28"/>
          <w:szCs w:val="28"/>
          <w:lang w:eastAsia="ru-RU"/>
        </w:rPr>
      </w:pPr>
      <w:proofErr w:type="spellStart"/>
      <w:r w:rsidRPr="00C14594">
        <w:rPr>
          <w:rFonts w:ascii="Times New Roman" w:eastAsia="Times New Roman" w:hAnsi="Times New Roman" w:cs="Times New Roman"/>
          <w:b/>
          <w:color w:val="000000"/>
          <w:sz w:val="28"/>
          <w:szCs w:val="28"/>
          <w:lang w:eastAsia="ru-RU"/>
        </w:rPr>
        <w:t>Воспитатель</w:t>
      </w:r>
      <w:proofErr w:type="gramStart"/>
      <w:r w:rsidRPr="00C14594">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кажите</w:t>
      </w:r>
      <w:proofErr w:type="spellEnd"/>
      <w:r>
        <w:rPr>
          <w:rFonts w:ascii="Times New Roman" w:eastAsia="Times New Roman" w:hAnsi="Times New Roman" w:cs="Times New Roman"/>
          <w:color w:val="000000"/>
          <w:sz w:val="28"/>
          <w:szCs w:val="28"/>
          <w:lang w:eastAsia="ru-RU"/>
        </w:rPr>
        <w:t xml:space="preserve">, ребята, </w:t>
      </w:r>
      <w:r w:rsidRPr="00C14594">
        <w:rPr>
          <w:rFonts w:ascii="Times New Roman" w:eastAsia="Times New Roman" w:hAnsi="Times New Roman" w:cs="Times New Roman"/>
          <w:color w:val="000000"/>
          <w:sz w:val="28"/>
          <w:szCs w:val="28"/>
          <w:lang w:eastAsia="ru-RU"/>
        </w:rPr>
        <w:t>какие еще</w:t>
      </w:r>
      <w:r w:rsidRPr="00C14594">
        <w:rPr>
          <w:rFonts w:ascii="Times New Roman" w:eastAsia="Times New Roman" w:hAnsi="Times New Roman" w:cs="Times New Roman"/>
          <w:color w:val="000000"/>
          <w:sz w:val="28"/>
          <w:szCs w:val="28"/>
          <w:lang w:eastAsia="ru-RU"/>
        </w:rPr>
        <w:br/>
        <w:t>бывают пешеходные переходы?</w:t>
      </w:r>
    </w:p>
    <w:p w:rsidR="00A02571" w:rsidRPr="004255D9"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
          <w:color w:val="000000"/>
          <w:sz w:val="28"/>
          <w:szCs w:val="28"/>
          <w:lang w:eastAsia="ru-RU"/>
        </w:rPr>
      </w:pPr>
      <w:r w:rsidRPr="004255D9">
        <w:rPr>
          <w:rFonts w:ascii="Times New Roman" w:eastAsia="Times New Roman" w:hAnsi="Times New Roman" w:cs="Times New Roman"/>
          <w:b/>
          <w:color w:val="000000"/>
          <w:sz w:val="28"/>
          <w:szCs w:val="28"/>
          <w:lang w:eastAsia="ru-RU"/>
        </w:rPr>
        <w:t>Ответы  детей          </w:t>
      </w:r>
    </w:p>
    <w:p w:rsidR="00A02571" w:rsidRPr="00E134CA"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 xml:space="preserve">Воспитатель: </w:t>
      </w:r>
      <w:r w:rsidRPr="00C14594">
        <w:rPr>
          <w:rFonts w:ascii="Times New Roman" w:eastAsia="Times New Roman" w:hAnsi="Times New Roman" w:cs="Times New Roman"/>
          <w:color w:val="000000"/>
          <w:sz w:val="28"/>
          <w:szCs w:val="28"/>
          <w:lang w:eastAsia="ru-RU"/>
        </w:rPr>
        <w:t xml:space="preserve">Правильно надземные и подземные (показывает картинки). Они тоже обозначаются специальными </w:t>
      </w:r>
      <w:proofErr w:type="spellStart"/>
      <w:r w:rsidRPr="00C14594">
        <w:rPr>
          <w:rFonts w:ascii="Times New Roman" w:eastAsia="Times New Roman" w:hAnsi="Times New Roman" w:cs="Times New Roman"/>
          <w:color w:val="000000"/>
          <w:sz w:val="28"/>
          <w:szCs w:val="28"/>
          <w:lang w:eastAsia="ru-RU"/>
        </w:rPr>
        <w:t>знаками</w:t>
      </w:r>
      <w:proofErr w:type="gramStart"/>
      <w:r w:rsidRPr="00C14594">
        <w:rPr>
          <w:rFonts w:ascii="Times New Roman" w:eastAsia="Times New Roman" w:hAnsi="Times New Roman" w:cs="Times New Roman"/>
          <w:color w:val="000000"/>
          <w:sz w:val="28"/>
          <w:szCs w:val="28"/>
          <w:lang w:eastAsia="ru-RU"/>
        </w:rPr>
        <w:t>.Р</w:t>
      </w:r>
      <w:proofErr w:type="gramEnd"/>
      <w:r w:rsidRPr="00C14594">
        <w:rPr>
          <w:rFonts w:ascii="Times New Roman" w:eastAsia="Times New Roman" w:hAnsi="Times New Roman" w:cs="Times New Roman"/>
          <w:color w:val="000000"/>
          <w:sz w:val="28"/>
          <w:szCs w:val="28"/>
          <w:lang w:eastAsia="ru-RU"/>
        </w:rPr>
        <w:t>ебята,что</w:t>
      </w:r>
      <w:proofErr w:type="spellEnd"/>
      <w:r w:rsidRPr="00C14594">
        <w:rPr>
          <w:rFonts w:ascii="Times New Roman" w:eastAsia="Times New Roman" w:hAnsi="Times New Roman" w:cs="Times New Roman"/>
          <w:color w:val="000000"/>
          <w:sz w:val="28"/>
          <w:szCs w:val="28"/>
          <w:lang w:eastAsia="ru-RU"/>
        </w:rPr>
        <w:t xml:space="preserve"> изображено на знаке надземный пешеходный переход?</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Ответы  детей</w:t>
      </w:r>
      <w:r w:rsidRPr="00C14594">
        <w:rPr>
          <w:rFonts w:ascii="Times New Roman" w:eastAsia="Times New Roman" w:hAnsi="Times New Roman" w:cs="Times New Roman"/>
          <w:color w:val="000000"/>
          <w:sz w:val="28"/>
          <w:szCs w:val="28"/>
          <w:lang w:eastAsia="ru-RU"/>
        </w:rPr>
        <w:t>    и показ  этого знака.</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 xml:space="preserve">Воспитатель: </w:t>
      </w:r>
      <w:proofErr w:type="spellStart"/>
      <w:r w:rsidRPr="00C14594">
        <w:rPr>
          <w:rFonts w:ascii="Times New Roman" w:eastAsia="Times New Roman" w:hAnsi="Times New Roman" w:cs="Times New Roman"/>
          <w:color w:val="000000"/>
          <w:sz w:val="28"/>
          <w:szCs w:val="28"/>
          <w:lang w:eastAsia="ru-RU"/>
        </w:rPr>
        <w:t>Ребята</w:t>
      </w:r>
      <w:proofErr w:type="gramStart"/>
      <w:r w:rsidRPr="00C14594">
        <w:rPr>
          <w:rFonts w:ascii="Times New Roman" w:eastAsia="Times New Roman" w:hAnsi="Times New Roman" w:cs="Times New Roman"/>
          <w:color w:val="000000"/>
          <w:sz w:val="28"/>
          <w:szCs w:val="28"/>
          <w:lang w:eastAsia="ru-RU"/>
        </w:rPr>
        <w:t>,ч</w:t>
      </w:r>
      <w:proofErr w:type="gramEnd"/>
      <w:r w:rsidRPr="00C14594">
        <w:rPr>
          <w:rFonts w:ascii="Times New Roman" w:eastAsia="Times New Roman" w:hAnsi="Times New Roman" w:cs="Times New Roman"/>
          <w:color w:val="000000"/>
          <w:sz w:val="28"/>
          <w:szCs w:val="28"/>
          <w:lang w:eastAsia="ru-RU"/>
        </w:rPr>
        <w:t>то</w:t>
      </w:r>
      <w:proofErr w:type="spellEnd"/>
      <w:r w:rsidRPr="00C14594">
        <w:rPr>
          <w:rFonts w:ascii="Times New Roman" w:eastAsia="Times New Roman" w:hAnsi="Times New Roman" w:cs="Times New Roman"/>
          <w:color w:val="000000"/>
          <w:sz w:val="28"/>
          <w:szCs w:val="28"/>
          <w:lang w:eastAsia="ru-RU"/>
        </w:rPr>
        <w:t xml:space="preserve"> изображено на знаке подземный пешеходный переход?</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Ответы  детей</w:t>
      </w:r>
      <w:r w:rsidRPr="00C14594">
        <w:rPr>
          <w:rFonts w:ascii="Times New Roman" w:eastAsia="Times New Roman" w:hAnsi="Times New Roman" w:cs="Times New Roman"/>
          <w:color w:val="000000"/>
          <w:sz w:val="28"/>
          <w:szCs w:val="28"/>
          <w:lang w:eastAsia="ru-RU"/>
        </w:rPr>
        <w:t>    и показ  этого знака</w:t>
      </w:r>
      <w:proofErr w:type="gramStart"/>
      <w:r w:rsidRPr="00C14594">
        <w:rPr>
          <w:rFonts w:ascii="Times New Roman" w:eastAsia="Times New Roman" w:hAnsi="Times New Roman" w:cs="Times New Roman"/>
          <w:color w:val="000000"/>
          <w:sz w:val="28"/>
          <w:szCs w:val="28"/>
          <w:lang w:eastAsia="ru-RU"/>
        </w:rPr>
        <w:t xml:space="preserve">  .</w:t>
      </w:r>
      <w:proofErr w:type="gramEnd"/>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proofErr w:type="spellStart"/>
      <w:r w:rsidRPr="00C14594">
        <w:rPr>
          <w:rFonts w:ascii="Times New Roman" w:eastAsia="Times New Roman" w:hAnsi="Times New Roman" w:cs="Times New Roman"/>
          <w:b/>
          <w:color w:val="000000"/>
          <w:sz w:val="28"/>
          <w:szCs w:val="28"/>
          <w:lang w:eastAsia="ru-RU"/>
        </w:rPr>
        <w:t>Воспитатель</w:t>
      </w:r>
      <w:proofErr w:type="gramStart"/>
      <w:r w:rsidRPr="00C14594">
        <w:rPr>
          <w:rFonts w:ascii="Times New Roman" w:eastAsia="Times New Roman" w:hAnsi="Times New Roman" w:cs="Times New Roman"/>
          <w:b/>
          <w:color w:val="000000"/>
          <w:sz w:val="28"/>
          <w:szCs w:val="28"/>
          <w:lang w:eastAsia="ru-RU"/>
        </w:rPr>
        <w:t>:</w:t>
      </w:r>
      <w:r w:rsidRPr="007F618F">
        <w:rPr>
          <w:rFonts w:ascii="Times New Roman" w:eastAsia="Times New Roman" w:hAnsi="Times New Roman" w:cs="Times New Roman"/>
          <w:bCs/>
          <w:color w:val="000000"/>
          <w:sz w:val="28"/>
          <w:szCs w:val="28"/>
          <w:lang w:eastAsia="ru-RU"/>
        </w:rPr>
        <w:t>Р</w:t>
      </w:r>
      <w:proofErr w:type="gramEnd"/>
      <w:r w:rsidRPr="007F618F">
        <w:rPr>
          <w:rFonts w:ascii="Times New Roman" w:eastAsia="Times New Roman" w:hAnsi="Times New Roman" w:cs="Times New Roman"/>
          <w:bCs/>
          <w:color w:val="000000"/>
          <w:sz w:val="28"/>
          <w:szCs w:val="28"/>
          <w:lang w:eastAsia="ru-RU"/>
        </w:rPr>
        <w:t>ебята</w:t>
      </w:r>
      <w:r>
        <w:rPr>
          <w:rFonts w:ascii="Times New Roman" w:eastAsia="Times New Roman" w:hAnsi="Times New Roman" w:cs="Times New Roman"/>
          <w:bCs/>
          <w:color w:val="000000"/>
          <w:sz w:val="28"/>
          <w:szCs w:val="28"/>
          <w:lang w:eastAsia="ru-RU"/>
        </w:rPr>
        <w:t>,</w:t>
      </w:r>
      <w:r w:rsidRPr="00C14594">
        <w:rPr>
          <w:rFonts w:ascii="Times New Roman" w:eastAsia="Times New Roman" w:hAnsi="Times New Roman" w:cs="Times New Roman"/>
          <w:color w:val="000000"/>
          <w:sz w:val="28"/>
          <w:szCs w:val="28"/>
          <w:lang w:eastAsia="ru-RU"/>
        </w:rPr>
        <w:t>подземный</w:t>
      </w:r>
      <w:proofErr w:type="spellEnd"/>
      <w:r w:rsidRPr="00C14594">
        <w:rPr>
          <w:rFonts w:ascii="Times New Roman" w:eastAsia="Times New Roman" w:hAnsi="Times New Roman" w:cs="Times New Roman"/>
          <w:color w:val="000000"/>
          <w:sz w:val="28"/>
          <w:szCs w:val="28"/>
          <w:lang w:eastAsia="ru-RU"/>
        </w:rPr>
        <w:t xml:space="preserve"> пешеходный переход является самым безопасным  переход проезжей части дороги.</w:t>
      </w:r>
    </w:p>
    <w:p w:rsidR="00A02571" w:rsidRDefault="00A02571" w:rsidP="00A02571">
      <w:pPr>
        <w:shd w:val="clear" w:color="auto" w:fill="FFFFFF"/>
        <w:spacing w:before="75" w:after="75" w:line="240" w:lineRule="auto"/>
        <w:ind w:right="105"/>
        <w:textAlignment w:val="top"/>
        <w:rPr>
          <w:rFonts w:ascii="Times New Roman" w:eastAsia="Times New Roman" w:hAnsi="Times New Roman" w:cs="Times New Roman"/>
          <w:b/>
          <w:bCs/>
          <w:color w:val="000000"/>
          <w:sz w:val="28"/>
          <w:szCs w:val="28"/>
          <w:lang w:eastAsia="ru-RU"/>
        </w:rPr>
      </w:pPr>
      <w:r w:rsidRPr="00C14594">
        <w:rPr>
          <w:rFonts w:ascii="Times New Roman" w:eastAsia="Times New Roman" w:hAnsi="Times New Roman" w:cs="Times New Roman"/>
          <w:b/>
          <w:bCs/>
          <w:color w:val="000000"/>
          <w:sz w:val="28"/>
          <w:szCs w:val="28"/>
          <w:lang w:eastAsia="ru-RU"/>
        </w:rPr>
        <w:t>Ведущий</w:t>
      </w:r>
      <w:r>
        <w:rPr>
          <w:rFonts w:ascii="Times New Roman" w:eastAsia="Times New Roman" w:hAnsi="Times New Roman" w:cs="Times New Roman"/>
          <w:b/>
          <w:bCs/>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Чтобы закрепить это правило, мы поиграем.</w:t>
      </w:r>
    </w:p>
    <w:p w:rsidR="00A02571" w:rsidRPr="00C14594" w:rsidRDefault="00A02571" w:rsidP="00A02571">
      <w:pPr>
        <w:shd w:val="clear" w:color="auto" w:fill="FFFFFF"/>
        <w:spacing w:before="75" w:after="75" w:line="240" w:lineRule="auto"/>
        <w:ind w:right="105"/>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 </w:t>
      </w:r>
      <w:r w:rsidRPr="00056211">
        <w:rPr>
          <w:rFonts w:ascii="Times New Roman" w:eastAsia="Times New Roman" w:hAnsi="Times New Roman" w:cs="Times New Roman"/>
          <w:b/>
          <w:bCs/>
          <w:iCs/>
          <w:color w:val="000000"/>
          <w:sz w:val="28"/>
          <w:szCs w:val="28"/>
          <w:lang w:eastAsia="ru-RU"/>
        </w:rPr>
        <w:t xml:space="preserve">Игра «Подземный </w:t>
      </w:r>
      <w:r w:rsidRPr="00056211">
        <w:rPr>
          <w:rFonts w:ascii="Times New Roman" w:eastAsia="Times New Roman" w:hAnsi="Times New Roman" w:cs="Times New Roman"/>
          <w:b/>
          <w:color w:val="000000"/>
          <w:sz w:val="28"/>
          <w:szCs w:val="28"/>
          <w:lang w:eastAsia="ru-RU"/>
        </w:rPr>
        <w:t xml:space="preserve">пешеходный </w:t>
      </w:r>
      <w:r w:rsidRPr="00056211">
        <w:rPr>
          <w:rFonts w:ascii="Times New Roman" w:eastAsia="Times New Roman" w:hAnsi="Times New Roman" w:cs="Times New Roman"/>
          <w:b/>
          <w:bCs/>
          <w:iCs/>
          <w:color w:val="000000"/>
          <w:sz w:val="28"/>
          <w:szCs w:val="28"/>
          <w:lang w:eastAsia="ru-RU"/>
        </w:rPr>
        <w:t>переход»</w:t>
      </w:r>
      <w:r w:rsidRPr="00C14594">
        <w:rPr>
          <w:rFonts w:ascii="Times New Roman" w:eastAsia="Times New Roman" w:hAnsi="Times New Roman" w:cs="Times New Roman"/>
          <w:color w:val="000000"/>
          <w:sz w:val="28"/>
          <w:szCs w:val="28"/>
          <w:lang w:eastAsia="ru-RU"/>
        </w:rPr>
        <w:br/>
        <w:t>Дети делятся на две команды. По сигналу ведущего передвигаются по «подземному пешеходному переходу» - тоннелю.</w:t>
      </w:r>
    </w:p>
    <w:p w:rsidR="00A02571" w:rsidRPr="00160C0E" w:rsidRDefault="00A02571" w:rsidP="00A02571">
      <w:pPr>
        <w:shd w:val="clear" w:color="auto" w:fill="FFFFFF"/>
        <w:spacing w:before="75" w:after="75" w:line="240" w:lineRule="auto"/>
        <w:ind w:right="105"/>
        <w:textAlignment w:val="top"/>
        <w:rPr>
          <w:rFonts w:ascii="Times New Roman" w:eastAsia="Times New Roman" w:hAnsi="Times New Roman" w:cs="Times New Roman"/>
          <w:b/>
          <w:color w:val="000000"/>
          <w:sz w:val="28"/>
          <w:szCs w:val="28"/>
          <w:lang w:eastAsia="ru-RU"/>
        </w:rPr>
      </w:pPr>
      <w:r w:rsidRPr="00C14594">
        <w:rPr>
          <w:rFonts w:ascii="Times New Roman" w:eastAsia="Times New Roman" w:hAnsi="Times New Roman" w:cs="Times New Roman"/>
          <w:color w:val="000000"/>
          <w:sz w:val="28"/>
          <w:szCs w:val="28"/>
          <w:lang w:eastAsia="ru-RU"/>
        </w:rPr>
        <w:t>Чья команда быстрей пересечет  проезжую часть дороги по подземному пешеходному переходу, та и выиграла.</w:t>
      </w:r>
      <w:r w:rsidRPr="00C14594">
        <w:rPr>
          <w:rFonts w:ascii="Times New Roman" w:eastAsia="Times New Roman" w:hAnsi="Times New Roman" w:cs="Times New Roman"/>
          <w:color w:val="000000"/>
          <w:sz w:val="28"/>
          <w:szCs w:val="28"/>
          <w:lang w:eastAsia="ru-RU"/>
        </w:rPr>
        <w:br/>
      </w:r>
      <w:proofErr w:type="spellStart"/>
      <w:r w:rsidRPr="00C14594">
        <w:rPr>
          <w:rFonts w:ascii="Times New Roman" w:eastAsia="Times New Roman" w:hAnsi="Times New Roman" w:cs="Times New Roman"/>
          <w:b/>
          <w:color w:val="000000"/>
          <w:sz w:val="28"/>
          <w:szCs w:val="28"/>
          <w:lang w:eastAsia="ru-RU"/>
        </w:rPr>
        <w:t>Воспитатель</w:t>
      </w:r>
      <w:proofErr w:type="gramStart"/>
      <w:r w:rsidRPr="00C14594">
        <w:rPr>
          <w:rFonts w:ascii="Times New Roman" w:eastAsia="Times New Roman" w:hAnsi="Times New Roman" w:cs="Times New Roman"/>
          <w:b/>
          <w:color w:val="000000"/>
          <w:sz w:val="28"/>
          <w:szCs w:val="28"/>
          <w:lang w:eastAsia="ru-RU"/>
        </w:rPr>
        <w:t>:</w:t>
      </w:r>
      <w:r w:rsidRPr="00C14594">
        <w:rPr>
          <w:rFonts w:ascii="Times New Roman" w:eastAsia="Times New Roman" w:hAnsi="Times New Roman" w:cs="Times New Roman"/>
          <w:color w:val="000000"/>
          <w:sz w:val="28"/>
          <w:szCs w:val="28"/>
          <w:lang w:eastAsia="ru-RU"/>
        </w:rPr>
        <w:t>К</w:t>
      </w:r>
      <w:proofErr w:type="gramEnd"/>
      <w:r w:rsidRPr="00C14594">
        <w:rPr>
          <w:rFonts w:ascii="Times New Roman" w:eastAsia="Times New Roman" w:hAnsi="Times New Roman" w:cs="Times New Roman"/>
          <w:color w:val="000000"/>
          <w:sz w:val="28"/>
          <w:szCs w:val="28"/>
          <w:lang w:eastAsia="ru-RU"/>
        </w:rPr>
        <w:t>узя</w:t>
      </w:r>
      <w:proofErr w:type="spellEnd"/>
      <w:r w:rsidRPr="00C14594">
        <w:rPr>
          <w:rFonts w:ascii="Times New Roman" w:eastAsia="Times New Roman" w:hAnsi="Times New Roman" w:cs="Times New Roman"/>
          <w:color w:val="000000"/>
          <w:sz w:val="28"/>
          <w:szCs w:val="28"/>
          <w:lang w:eastAsia="ru-RU"/>
        </w:rPr>
        <w:t>, скажи, а куда ты так торопился?</w:t>
      </w:r>
      <w:r w:rsidRPr="00C14594">
        <w:rPr>
          <w:rFonts w:ascii="Times New Roman" w:eastAsia="Times New Roman" w:hAnsi="Times New Roman" w:cs="Times New Roman"/>
          <w:color w:val="000000"/>
          <w:sz w:val="28"/>
          <w:szCs w:val="28"/>
          <w:lang w:eastAsia="ru-RU"/>
        </w:rPr>
        <w:br/>
      </w:r>
      <w:proofErr w:type="spellStart"/>
      <w:r w:rsidRPr="00C14594">
        <w:rPr>
          <w:rFonts w:ascii="Times New Roman" w:eastAsia="Times New Roman" w:hAnsi="Times New Roman" w:cs="Times New Roman"/>
          <w:b/>
          <w:bCs/>
          <w:color w:val="000000"/>
          <w:sz w:val="28"/>
          <w:szCs w:val="28"/>
          <w:lang w:eastAsia="ru-RU"/>
        </w:rPr>
        <w:t>Домовенок</w:t>
      </w:r>
      <w:proofErr w:type="spellEnd"/>
      <w:r w:rsidRPr="00C14594">
        <w:rPr>
          <w:rFonts w:ascii="Times New Roman" w:eastAsia="Times New Roman" w:hAnsi="Times New Roman" w:cs="Times New Roman"/>
          <w:b/>
          <w:bCs/>
          <w:color w:val="000000"/>
          <w:sz w:val="28"/>
          <w:szCs w:val="28"/>
          <w:lang w:eastAsia="ru-RU"/>
        </w:rPr>
        <w:t>: </w:t>
      </w:r>
      <w:r w:rsidRPr="00C14594">
        <w:rPr>
          <w:rFonts w:ascii="Times New Roman" w:eastAsia="Times New Roman" w:hAnsi="Times New Roman" w:cs="Times New Roman"/>
          <w:color w:val="000000"/>
          <w:sz w:val="28"/>
          <w:szCs w:val="28"/>
          <w:lang w:eastAsia="ru-RU"/>
        </w:rPr>
        <w:t>Я убегал от Бабы – Яги. Она хочет, чтобы я жил у нее в лесной</w:t>
      </w:r>
      <w:r w:rsidRPr="00C14594">
        <w:rPr>
          <w:rFonts w:ascii="Times New Roman" w:eastAsia="Times New Roman" w:hAnsi="Times New Roman" w:cs="Times New Roman"/>
          <w:b/>
          <w:bCs/>
          <w:color w:val="000000"/>
          <w:sz w:val="28"/>
          <w:szCs w:val="28"/>
          <w:lang w:eastAsia="ru-RU"/>
        </w:rPr>
        <w:t> </w:t>
      </w:r>
      <w:r w:rsidRPr="00C14594">
        <w:rPr>
          <w:rFonts w:ascii="Times New Roman" w:eastAsia="Times New Roman" w:hAnsi="Times New Roman" w:cs="Times New Roman"/>
          <w:color w:val="000000"/>
          <w:sz w:val="28"/>
          <w:szCs w:val="28"/>
          <w:lang w:eastAsia="ru-RU"/>
        </w:rPr>
        <w:t xml:space="preserve">избушке, а я хочу в деревне с людьми. У </w:t>
      </w:r>
      <w:r>
        <w:rPr>
          <w:rFonts w:ascii="Times New Roman" w:eastAsia="Times New Roman" w:hAnsi="Times New Roman" w:cs="Times New Roman"/>
          <w:color w:val="000000"/>
          <w:sz w:val="28"/>
          <w:szCs w:val="28"/>
          <w:lang w:eastAsia="ru-RU"/>
        </w:rPr>
        <w:t xml:space="preserve">Яги в лесу очень  скучно. А в городе </w:t>
      </w:r>
      <w:r w:rsidRPr="00C14594">
        <w:rPr>
          <w:rFonts w:ascii="Times New Roman" w:eastAsia="Times New Roman" w:hAnsi="Times New Roman" w:cs="Times New Roman"/>
          <w:color w:val="000000"/>
          <w:sz w:val="28"/>
          <w:szCs w:val="28"/>
          <w:lang w:eastAsia="ru-RU"/>
        </w:rPr>
        <w:t>я заблудился. Помогите мне</w:t>
      </w:r>
      <w:r>
        <w:rPr>
          <w:rFonts w:ascii="Times New Roman" w:eastAsia="Times New Roman" w:hAnsi="Times New Roman" w:cs="Times New Roman"/>
          <w:color w:val="000000"/>
          <w:sz w:val="28"/>
          <w:szCs w:val="28"/>
          <w:lang w:eastAsia="ru-RU"/>
        </w:rPr>
        <w:t xml:space="preserve"> добраться </w:t>
      </w:r>
      <w:r w:rsidRPr="00C14594">
        <w:rPr>
          <w:rFonts w:ascii="Times New Roman" w:eastAsia="Times New Roman" w:hAnsi="Times New Roman" w:cs="Times New Roman"/>
          <w:color w:val="000000"/>
          <w:sz w:val="28"/>
          <w:szCs w:val="28"/>
          <w:lang w:eastAsia="ru-RU"/>
        </w:rPr>
        <w:t>до моей деревни.</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t>Ведущий</w:t>
      </w:r>
      <w:r w:rsidRPr="005A4404">
        <w:rPr>
          <w:rFonts w:ascii="Times New Roman" w:eastAsia="Times New Roman" w:hAnsi="Times New Roman" w:cs="Times New Roman"/>
          <w:b/>
          <w:bCs/>
          <w:color w:val="000000"/>
          <w:sz w:val="28"/>
          <w:szCs w:val="28"/>
          <w:lang w:eastAsia="ru-RU"/>
        </w:rPr>
        <w:t>:</w:t>
      </w:r>
      <w:r w:rsidRPr="00C14594">
        <w:rPr>
          <w:rFonts w:ascii="Times New Roman" w:eastAsia="Times New Roman" w:hAnsi="Times New Roman" w:cs="Times New Roman"/>
          <w:b/>
          <w:bCs/>
          <w:i/>
          <w:iCs/>
          <w:color w:val="000000"/>
          <w:sz w:val="28"/>
          <w:szCs w:val="28"/>
          <w:lang w:eastAsia="ru-RU"/>
        </w:rPr>
        <w:t>   </w:t>
      </w:r>
      <w:r w:rsidRPr="00C14594">
        <w:rPr>
          <w:rFonts w:ascii="Times New Roman" w:eastAsia="Times New Roman" w:hAnsi="Times New Roman" w:cs="Times New Roman"/>
          <w:color w:val="000000"/>
          <w:sz w:val="28"/>
          <w:szCs w:val="28"/>
          <w:lang w:eastAsia="ru-RU"/>
        </w:rPr>
        <w:t xml:space="preserve">Ребята, поможем </w:t>
      </w:r>
      <w:proofErr w:type="spellStart"/>
      <w:r w:rsidRPr="00C14594">
        <w:rPr>
          <w:rFonts w:ascii="Times New Roman" w:eastAsia="Times New Roman" w:hAnsi="Times New Roman" w:cs="Times New Roman"/>
          <w:color w:val="000000"/>
          <w:sz w:val="28"/>
          <w:szCs w:val="28"/>
          <w:lang w:eastAsia="ru-RU"/>
        </w:rPr>
        <w:t>домовенку</w:t>
      </w:r>
      <w:proofErr w:type="spellEnd"/>
      <w:r w:rsidRPr="00C14594">
        <w:rPr>
          <w:rFonts w:ascii="Times New Roman" w:eastAsia="Times New Roman" w:hAnsi="Times New Roman" w:cs="Times New Roman"/>
          <w:color w:val="000000"/>
          <w:sz w:val="28"/>
          <w:szCs w:val="28"/>
          <w:lang w:eastAsia="ru-RU"/>
        </w:rPr>
        <w:t>? (ответы детей) Тогда, сейчас мы </w:t>
      </w:r>
      <w:r w:rsidRPr="00C14594">
        <w:rPr>
          <w:rFonts w:ascii="Times New Roman" w:eastAsia="Times New Roman" w:hAnsi="Times New Roman" w:cs="Times New Roman"/>
          <w:color w:val="000000"/>
          <w:sz w:val="28"/>
          <w:szCs w:val="28"/>
          <w:lang w:eastAsia="ru-RU"/>
        </w:rPr>
        <w:br/>
        <w:t>пойдем на автобусную остановку и поедем на автобусе.</w:t>
      </w:r>
    </w:p>
    <w:p w:rsidR="00A02571" w:rsidRPr="00E134CA"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Ре</w:t>
      </w:r>
      <w:r w:rsidRPr="00E134CA">
        <w:rPr>
          <w:rFonts w:ascii="Times New Roman" w:eastAsia="Times New Roman" w:hAnsi="Times New Roman" w:cs="Times New Roman"/>
          <w:color w:val="000000"/>
          <w:sz w:val="28"/>
          <w:szCs w:val="28"/>
          <w:lang w:eastAsia="ru-RU"/>
        </w:rPr>
        <w:t>бята</w:t>
      </w:r>
      <w:proofErr w:type="gramStart"/>
      <w:r w:rsidRPr="00E134CA">
        <w:rPr>
          <w:rFonts w:ascii="Times New Roman" w:eastAsia="Times New Roman" w:hAnsi="Times New Roman" w:cs="Times New Roman"/>
          <w:color w:val="000000"/>
          <w:sz w:val="28"/>
          <w:szCs w:val="28"/>
          <w:lang w:eastAsia="ru-RU"/>
        </w:rPr>
        <w:t>,а</w:t>
      </w:r>
      <w:proofErr w:type="spellEnd"/>
      <w:proofErr w:type="gramEnd"/>
      <w:r w:rsidRPr="00E134CA">
        <w:rPr>
          <w:rFonts w:ascii="Times New Roman" w:eastAsia="Times New Roman" w:hAnsi="Times New Roman" w:cs="Times New Roman"/>
          <w:color w:val="000000"/>
          <w:sz w:val="28"/>
          <w:szCs w:val="28"/>
          <w:lang w:eastAsia="ru-RU"/>
        </w:rPr>
        <w:t xml:space="preserve"> на каких еще маршрутных транспортных средствах можно передвигаться по городу?</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Ответы  детей</w:t>
      </w:r>
      <w:r>
        <w:rPr>
          <w:rFonts w:ascii="Times New Roman" w:eastAsia="Times New Roman" w:hAnsi="Times New Roman" w:cs="Times New Roman"/>
          <w:b/>
          <w:bCs/>
          <w:color w:val="000000"/>
          <w:sz w:val="28"/>
          <w:szCs w:val="28"/>
          <w:lang w:eastAsia="ru-RU"/>
        </w:rPr>
        <w:t>:</w:t>
      </w:r>
      <w:r w:rsidRPr="00C14594">
        <w:rPr>
          <w:rFonts w:ascii="Times New Roman" w:eastAsia="Times New Roman" w:hAnsi="Times New Roman" w:cs="Times New Roman"/>
          <w:color w:val="000000"/>
          <w:sz w:val="28"/>
          <w:szCs w:val="28"/>
          <w:lang w:eastAsia="ru-RU"/>
        </w:rPr>
        <w:t>  </w:t>
      </w:r>
      <w:proofErr w:type="spellStart"/>
      <w:r w:rsidRPr="00C14594">
        <w:rPr>
          <w:rFonts w:ascii="Times New Roman" w:eastAsia="Times New Roman" w:hAnsi="Times New Roman" w:cs="Times New Roman"/>
          <w:color w:val="000000"/>
          <w:sz w:val="28"/>
          <w:szCs w:val="28"/>
          <w:lang w:eastAsia="ru-RU"/>
        </w:rPr>
        <w:t>Трол</w:t>
      </w:r>
      <w:r>
        <w:rPr>
          <w:rFonts w:ascii="Times New Roman" w:eastAsia="Times New Roman" w:hAnsi="Times New Roman" w:cs="Times New Roman"/>
          <w:color w:val="000000"/>
          <w:sz w:val="28"/>
          <w:szCs w:val="28"/>
          <w:lang w:eastAsia="ru-RU"/>
        </w:rPr>
        <w:t>л</w:t>
      </w:r>
      <w:r w:rsidRPr="00C14594">
        <w:rPr>
          <w:rFonts w:ascii="Times New Roman" w:eastAsia="Times New Roman" w:hAnsi="Times New Roman" w:cs="Times New Roman"/>
          <w:color w:val="000000"/>
          <w:sz w:val="28"/>
          <w:szCs w:val="28"/>
          <w:lang w:eastAsia="ru-RU"/>
        </w:rPr>
        <w:t>ейбус</w:t>
      </w:r>
      <w:proofErr w:type="gramStart"/>
      <w:r w:rsidRPr="00C14594">
        <w:rPr>
          <w:rFonts w:ascii="Times New Roman" w:eastAsia="Times New Roman" w:hAnsi="Times New Roman" w:cs="Times New Roman"/>
          <w:color w:val="000000"/>
          <w:sz w:val="28"/>
          <w:szCs w:val="28"/>
          <w:lang w:eastAsia="ru-RU"/>
        </w:rPr>
        <w:t>,т</w:t>
      </w:r>
      <w:proofErr w:type="gramEnd"/>
      <w:r w:rsidRPr="00C14594">
        <w:rPr>
          <w:rFonts w:ascii="Times New Roman" w:eastAsia="Times New Roman" w:hAnsi="Times New Roman" w:cs="Times New Roman"/>
          <w:color w:val="000000"/>
          <w:sz w:val="28"/>
          <w:szCs w:val="28"/>
          <w:lang w:eastAsia="ru-RU"/>
        </w:rPr>
        <w:t>рамвай</w:t>
      </w:r>
      <w:proofErr w:type="spellEnd"/>
      <w:r w:rsidRPr="00C14594">
        <w:rPr>
          <w:rFonts w:ascii="Times New Roman" w:eastAsia="Times New Roman" w:hAnsi="Times New Roman" w:cs="Times New Roman"/>
          <w:color w:val="000000"/>
          <w:sz w:val="28"/>
          <w:szCs w:val="28"/>
          <w:lang w:eastAsia="ru-RU"/>
        </w:rPr>
        <w:t>.</w:t>
      </w:r>
    </w:p>
    <w:p w:rsidR="00A02571" w:rsidRPr="00E134CA"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Воспитатель</w:t>
      </w:r>
      <w:r w:rsidRPr="00E134CA">
        <w:rPr>
          <w:rFonts w:ascii="Times New Roman" w:eastAsia="Times New Roman" w:hAnsi="Times New Roman" w:cs="Times New Roman"/>
          <w:color w:val="000000"/>
          <w:sz w:val="28"/>
          <w:szCs w:val="28"/>
          <w:lang w:eastAsia="ru-RU"/>
        </w:rPr>
        <w:t>: Правильно ребята.</w:t>
      </w:r>
    </w:p>
    <w:p w:rsidR="00A02571" w:rsidRPr="00E134CA"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E134CA">
        <w:rPr>
          <w:rFonts w:ascii="Times New Roman" w:eastAsia="Times New Roman" w:hAnsi="Times New Roman" w:cs="Times New Roman"/>
          <w:color w:val="000000"/>
          <w:sz w:val="28"/>
          <w:szCs w:val="28"/>
          <w:lang w:eastAsia="ru-RU"/>
        </w:rPr>
        <w:lastRenderedPageBreak/>
        <w:t xml:space="preserve">А как мы можем </w:t>
      </w:r>
      <w:proofErr w:type="spellStart"/>
      <w:r w:rsidRPr="00E134CA">
        <w:rPr>
          <w:rFonts w:ascii="Times New Roman" w:eastAsia="Times New Roman" w:hAnsi="Times New Roman" w:cs="Times New Roman"/>
          <w:color w:val="000000"/>
          <w:sz w:val="28"/>
          <w:szCs w:val="28"/>
          <w:lang w:eastAsia="ru-RU"/>
        </w:rPr>
        <w:t>узнать</w:t>
      </w:r>
      <w:proofErr w:type="gramStart"/>
      <w:r w:rsidRPr="00E134CA">
        <w:rPr>
          <w:rFonts w:ascii="Times New Roman" w:eastAsia="Times New Roman" w:hAnsi="Times New Roman" w:cs="Times New Roman"/>
          <w:color w:val="000000"/>
          <w:sz w:val="28"/>
          <w:szCs w:val="28"/>
          <w:lang w:eastAsia="ru-RU"/>
        </w:rPr>
        <w:t>,г</w:t>
      </w:r>
      <w:proofErr w:type="gramEnd"/>
      <w:r w:rsidRPr="00E134CA">
        <w:rPr>
          <w:rFonts w:ascii="Times New Roman" w:eastAsia="Times New Roman" w:hAnsi="Times New Roman" w:cs="Times New Roman"/>
          <w:color w:val="000000"/>
          <w:sz w:val="28"/>
          <w:szCs w:val="28"/>
          <w:lang w:eastAsia="ru-RU"/>
        </w:rPr>
        <w:t>де</w:t>
      </w:r>
      <w:proofErr w:type="spellEnd"/>
      <w:r w:rsidRPr="00E134CA">
        <w:rPr>
          <w:rFonts w:ascii="Times New Roman" w:eastAsia="Times New Roman" w:hAnsi="Times New Roman" w:cs="Times New Roman"/>
          <w:color w:val="000000"/>
          <w:sz w:val="28"/>
          <w:szCs w:val="28"/>
          <w:lang w:eastAsia="ru-RU"/>
        </w:rPr>
        <w:t xml:space="preserve"> </w:t>
      </w:r>
      <w:proofErr w:type="spellStart"/>
      <w:r w:rsidRPr="00E134CA">
        <w:rPr>
          <w:rFonts w:ascii="Times New Roman" w:eastAsia="Times New Roman" w:hAnsi="Times New Roman" w:cs="Times New Roman"/>
          <w:color w:val="000000"/>
          <w:sz w:val="28"/>
          <w:szCs w:val="28"/>
          <w:lang w:eastAsia="ru-RU"/>
        </w:rPr>
        <w:t>находитсяостановка</w:t>
      </w:r>
      <w:proofErr w:type="spellEnd"/>
      <w:r w:rsidRPr="00E134CA">
        <w:rPr>
          <w:rFonts w:ascii="Times New Roman" w:eastAsia="Times New Roman" w:hAnsi="Times New Roman" w:cs="Times New Roman"/>
          <w:color w:val="000000"/>
          <w:sz w:val="28"/>
          <w:szCs w:val="28"/>
          <w:lang w:eastAsia="ru-RU"/>
        </w:rPr>
        <w:t xml:space="preserve"> маршрутного транспортного средства?</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Ответы  детей</w:t>
      </w:r>
      <w:r>
        <w:rPr>
          <w:rFonts w:ascii="Times New Roman" w:eastAsia="Times New Roman" w:hAnsi="Times New Roman" w:cs="Times New Roman"/>
          <w:b/>
          <w:bCs/>
          <w:color w:val="000000"/>
          <w:sz w:val="28"/>
          <w:szCs w:val="28"/>
          <w:lang w:eastAsia="ru-RU"/>
        </w:rPr>
        <w:t>:</w:t>
      </w:r>
      <w:r w:rsidRPr="00C14594">
        <w:rPr>
          <w:rFonts w:ascii="Times New Roman" w:eastAsia="Times New Roman" w:hAnsi="Times New Roman" w:cs="Times New Roman"/>
          <w:color w:val="000000"/>
          <w:sz w:val="28"/>
          <w:szCs w:val="28"/>
          <w:lang w:eastAsia="ru-RU"/>
        </w:rPr>
        <w:t>  На это нам укажет знак.</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 xml:space="preserve">Воспитатель: </w:t>
      </w:r>
      <w:r w:rsidRPr="00C14594">
        <w:rPr>
          <w:rFonts w:ascii="Times New Roman" w:eastAsia="Times New Roman" w:hAnsi="Times New Roman" w:cs="Times New Roman"/>
          <w:color w:val="000000"/>
          <w:sz w:val="28"/>
          <w:szCs w:val="28"/>
          <w:lang w:eastAsia="ru-RU"/>
        </w:rPr>
        <w:t>Ребята</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что изображено на знаке.</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Ответы  детей</w:t>
      </w:r>
    </w:p>
    <w:p w:rsidR="00A02571" w:rsidRPr="00E134CA"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i/>
          <w:color w:val="000000"/>
          <w:sz w:val="28"/>
          <w:szCs w:val="28"/>
          <w:lang w:eastAsia="ru-RU"/>
        </w:rPr>
      </w:pPr>
      <w:r w:rsidRPr="00E134CA">
        <w:rPr>
          <w:rFonts w:ascii="Times New Roman" w:eastAsia="Times New Roman" w:hAnsi="Times New Roman" w:cs="Times New Roman"/>
          <w:i/>
          <w:color w:val="000000"/>
          <w:sz w:val="28"/>
          <w:szCs w:val="28"/>
          <w:lang w:eastAsia="ru-RU"/>
        </w:rPr>
        <w:t>Показ и обсуждение знаков.</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 xml:space="preserve">Воспитатель: </w:t>
      </w:r>
      <w:proofErr w:type="spellStart"/>
      <w:r w:rsidRPr="00C14594">
        <w:rPr>
          <w:rFonts w:ascii="Times New Roman" w:eastAsia="Times New Roman" w:hAnsi="Times New Roman" w:cs="Times New Roman"/>
          <w:color w:val="000000"/>
          <w:sz w:val="28"/>
          <w:szCs w:val="28"/>
          <w:lang w:eastAsia="ru-RU"/>
        </w:rPr>
        <w:t>Ребята</w:t>
      </w:r>
      <w:proofErr w:type="gramStart"/>
      <w:r w:rsidRPr="00C14594">
        <w:rPr>
          <w:rFonts w:ascii="Times New Roman" w:eastAsia="Times New Roman" w:hAnsi="Times New Roman" w:cs="Times New Roman"/>
          <w:color w:val="000000"/>
          <w:sz w:val="28"/>
          <w:szCs w:val="28"/>
          <w:lang w:eastAsia="ru-RU"/>
        </w:rPr>
        <w:t>,а</w:t>
      </w:r>
      <w:proofErr w:type="spellEnd"/>
      <w:proofErr w:type="gramEnd"/>
      <w:r w:rsidRPr="00C14594">
        <w:rPr>
          <w:rFonts w:ascii="Times New Roman" w:eastAsia="Times New Roman" w:hAnsi="Times New Roman" w:cs="Times New Roman"/>
          <w:color w:val="000000"/>
          <w:sz w:val="28"/>
          <w:szCs w:val="28"/>
          <w:lang w:eastAsia="ru-RU"/>
        </w:rPr>
        <w:t xml:space="preserve"> какие правила безопасного поведения вы знаете во время ожидания </w:t>
      </w:r>
      <w:proofErr w:type="spellStart"/>
      <w:r w:rsidRPr="00C14594">
        <w:rPr>
          <w:rFonts w:ascii="Times New Roman" w:eastAsia="Times New Roman" w:hAnsi="Times New Roman" w:cs="Times New Roman"/>
          <w:color w:val="000000"/>
          <w:sz w:val="28"/>
          <w:szCs w:val="28"/>
          <w:lang w:eastAsia="ru-RU"/>
        </w:rPr>
        <w:t>автобуса,троллейбуса</w:t>
      </w:r>
      <w:proofErr w:type="spellEnd"/>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трамвая?</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Ответы  детей</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proofErr w:type="spellStart"/>
      <w:r w:rsidRPr="00C14594">
        <w:rPr>
          <w:rFonts w:ascii="Times New Roman" w:eastAsia="Times New Roman" w:hAnsi="Times New Roman" w:cs="Times New Roman"/>
          <w:b/>
          <w:color w:val="000000"/>
          <w:sz w:val="28"/>
          <w:szCs w:val="28"/>
          <w:lang w:eastAsia="ru-RU"/>
        </w:rPr>
        <w:t>Воспитатель</w:t>
      </w:r>
      <w:proofErr w:type="gramStart"/>
      <w:r w:rsidRPr="00C14594">
        <w:rPr>
          <w:rFonts w:ascii="Times New Roman" w:eastAsia="Times New Roman" w:hAnsi="Times New Roman" w:cs="Times New Roman"/>
          <w:b/>
          <w:color w:val="000000"/>
          <w:sz w:val="28"/>
          <w:szCs w:val="28"/>
          <w:lang w:eastAsia="ru-RU"/>
        </w:rPr>
        <w:t>:</w:t>
      </w:r>
      <w:r w:rsidRPr="00C14594">
        <w:rPr>
          <w:rFonts w:ascii="Times New Roman" w:eastAsia="Times New Roman" w:hAnsi="Times New Roman" w:cs="Times New Roman"/>
          <w:color w:val="000000"/>
          <w:sz w:val="28"/>
          <w:szCs w:val="28"/>
          <w:lang w:eastAsia="ru-RU"/>
        </w:rPr>
        <w:t>М</w:t>
      </w:r>
      <w:proofErr w:type="gramEnd"/>
      <w:r w:rsidRPr="00C14594">
        <w:rPr>
          <w:rFonts w:ascii="Times New Roman" w:eastAsia="Times New Roman" w:hAnsi="Times New Roman" w:cs="Times New Roman"/>
          <w:color w:val="000000"/>
          <w:sz w:val="28"/>
          <w:szCs w:val="28"/>
          <w:lang w:eastAsia="ru-RU"/>
        </w:rPr>
        <w:t>олодцы</w:t>
      </w:r>
      <w:proofErr w:type="spellEnd"/>
      <w:r w:rsidRPr="00C14594">
        <w:rPr>
          <w:rFonts w:ascii="Times New Roman" w:eastAsia="Times New Roman" w:hAnsi="Times New Roman" w:cs="Times New Roman"/>
          <w:color w:val="000000"/>
          <w:sz w:val="28"/>
          <w:szCs w:val="28"/>
          <w:lang w:eastAsia="ru-RU"/>
        </w:rPr>
        <w:t xml:space="preserve"> ребята, вы все верно сказали. Запомнил Кузя?</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
          <w:color w:val="000000"/>
          <w:sz w:val="28"/>
          <w:szCs w:val="28"/>
          <w:lang w:eastAsia="ru-RU"/>
        </w:rPr>
      </w:pPr>
      <w:proofErr w:type="spellStart"/>
      <w:r w:rsidRPr="00C14594">
        <w:rPr>
          <w:rFonts w:ascii="Times New Roman" w:eastAsia="Times New Roman" w:hAnsi="Times New Roman" w:cs="Times New Roman"/>
          <w:b/>
          <w:bCs/>
          <w:color w:val="000000"/>
          <w:sz w:val="28"/>
          <w:szCs w:val="28"/>
          <w:lang w:eastAsia="ru-RU"/>
        </w:rPr>
        <w:t>Домовенок</w:t>
      </w:r>
      <w:proofErr w:type="spellEnd"/>
      <w:r w:rsidRPr="00C14594">
        <w:rPr>
          <w:rFonts w:ascii="Times New Roman" w:eastAsia="Times New Roman" w:hAnsi="Times New Roman" w:cs="Times New Roman"/>
          <w:b/>
          <w:bCs/>
          <w:color w:val="000000"/>
          <w:sz w:val="28"/>
          <w:szCs w:val="28"/>
          <w:lang w:eastAsia="ru-RU"/>
        </w:rPr>
        <w:t>: </w:t>
      </w:r>
      <w:r w:rsidRPr="00C14594">
        <w:rPr>
          <w:rFonts w:ascii="Times New Roman" w:eastAsia="Times New Roman" w:hAnsi="Times New Roman" w:cs="Times New Roman"/>
          <w:bCs/>
          <w:color w:val="000000"/>
          <w:sz w:val="28"/>
          <w:szCs w:val="28"/>
          <w:lang w:eastAsia="ru-RU"/>
        </w:rPr>
        <w:t>Да.</w:t>
      </w:r>
    </w:p>
    <w:p w:rsidR="00A02571" w:rsidRPr="00E134CA"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
          <w:color w:val="000000"/>
          <w:sz w:val="28"/>
          <w:szCs w:val="28"/>
          <w:lang w:eastAsia="ru-RU"/>
        </w:rPr>
      </w:pPr>
      <w:r w:rsidRPr="00C14594">
        <w:rPr>
          <w:rFonts w:ascii="Times New Roman" w:eastAsia="Times New Roman" w:hAnsi="Times New Roman" w:cs="Times New Roman"/>
          <w:b/>
          <w:color w:val="000000"/>
          <w:sz w:val="28"/>
          <w:szCs w:val="28"/>
          <w:lang w:eastAsia="ru-RU"/>
        </w:rPr>
        <w:t xml:space="preserve">Воспитатель: </w:t>
      </w:r>
      <w:r w:rsidRPr="00E134CA">
        <w:rPr>
          <w:rFonts w:ascii="Times New Roman" w:eastAsia="Times New Roman" w:hAnsi="Times New Roman" w:cs="Times New Roman"/>
          <w:color w:val="000000"/>
          <w:sz w:val="28"/>
          <w:szCs w:val="28"/>
          <w:lang w:eastAsia="ru-RU"/>
        </w:rPr>
        <w:t>А сейчас давайте поиграем в игру</w:t>
      </w:r>
      <w:r w:rsidRPr="00E134CA">
        <w:rPr>
          <w:rFonts w:ascii="Times New Roman" w:eastAsia="Times New Roman" w:hAnsi="Times New Roman" w:cs="Times New Roman"/>
          <w:b/>
          <w:color w:val="000000"/>
          <w:sz w:val="28"/>
          <w:szCs w:val="28"/>
          <w:lang w:eastAsia="ru-RU"/>
        </w:rPr>
        <w:t>: «Перевези пассажира».</w:t>
      </w:r>
    </w:p>
    <w:p w:rsidR="00A02571" w:rsidRPr="00C14594" w:rsidRDefault="00A02571" w:rsidP="00A02571">
      <w:pPr>
        <w:shd w:val="clear" w:color="auto" w:fill="FFFFFF"/>
        <w:spacing w:before="75" w:after="75" w:line="240" w:lineRule="auto"/>
        <w:ind w:right="105"/>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color w:val="000000"/>
          <w:sz w:val="28"/>
          <w:szCs w:val="28"/>
          <w:lang w:eastAsia="ru-RU"/>
        </w:rPr>
        <w:t>Игра «Перевези пассажира»</w:t>
      </w:r>
      <w:r w:rsidRPr="00C14594">
        <w:rPr>
          <w:rFonts w:ascii="Times New Roman" w:eastAsia="Times New Roman" w:hAnsi="Times New Roman" w:cs="Times New Roman"/>
          <w:color w:val="000000"/>
          <w:sz w:val="28"/>
          <w:szCs w:val="28"/>
          <w:lang w:eastAsia="ru-RU"/>
        </w:rPr>
        <w:br/>
        <w:t xml:space="preserve">Дети делятся на две команды. Выбирается «водитель», он держит обруч </w:t>
      </w:r>
      <w:proofErr w:type="gramStart"/>
      <w:r w:rsidRPr="00C14594">
        <w:rPr>
          <w:rFonts w:ascii="Times New Roman" w:eastAsia="Times New Roman" w:hAnsi="Times New Roman" w:cs="Times New Roman"/>
          <w:color w:val="000000"/>
          <w:sz w:val="28"/>
          <w:szCs w:val="28"/>
          <w:lang w:eastAsia="ru-RU"/>
        </w:rPr>
        <w:t>–э</w:t>
      </w:r>
      <w:proofErr w:type="gramEnd"/>
      <w:r w:rsidRPr="00C14594">
        <w:rPr>
          <w:rFonts w:ascii="Times New Roman" w:eastAsia="Times New Roman" w:hAnsi="Times New Roman" w:cs="Times New Roman"/>
          <w:color w:val="000000"/>
          <w:sz w:val="28"/>
          <w:szCs w:val="28"/>
          <w:lang w:eastAsia="ru-RU"/>
        </w:rPr>
        <w:t>то автобус. По сигналу «Водитель» перевозит пассажиров с одной остановки на другую. Кто быстрей перевезет пассажиров, та команда победила.</w:t>
      </w:r>
      <w:r w:rsidRPr="00C14594">
        <w:rPr>
          <w:rFonts w:ascii="Times New Roman" w:eastAsia="Times New Roman" w:hAnsi="Times New Roman" w:cs="Times New Roman"/>
          <w:color w:val="000000"/>
          <w:sz w:val="28"/>
          <w:szCs w:val="28"/>
          <w:lang w:eastAsia="ru-RU"/>
        </w:rPr>
        <w:br/>
        <w:t>Во время игры забегает Баба-Яга. Она пытается всех растолкать. Кузя прячется за детьми.</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color w:val="000000"/>
          <w:sz w:val="28"/>
          <w:szCs w:val="28"/>
          <w:lang w:eastAsia="ru-RU"/>
        </w:rPr>
        <w:t>Воспитатель:</w:t>
      </w:r>
      <w:r w:rsidRPr="00C14594">
        <w:rPr>
          <w:rFonts w:ascii="Times New Roman" w:eastAsia="Times New Roman" w:hAnsi="Times New Roman" w:cs="Times New Roman"/>
          <w:b/>
          <w:bCs/>
          <w:i/>
          <w:iCs/>
          <w:color w:val="000000"/>
          <w:sz w:val="28"/>
          <w:szCs w:val="28"/>
          <w:lang w:eastAsia="ru-RU"/>
        </w:rPr>
        <w:t> </w:t>
      </w:r>
      <w:proofErr w:type="gramStart"/>
      <w:r w:rsidRPr="00C14594">
        <w:rPr>
          <w:rFonts w:ascii="Times New Roman" w:eastAsia="Times New Roman" w:hAnsi="Times New Roman" w:cs="Times New Roman"/>
          <w:color w:val="000000"/>
          <w:sz w:val="28"/>
          <w:szCs w:val="28"/>
          <w:lang w:eastAsia="ru-RU"/>
        </w:rPr>
        <w:t>Уважаемая</w:t>
      </w:r>
      <w:proofErr w:type="gramEnd"/>
      <w:r w:rsidRPr="00C14594">
        <w:rPr>
          <w:rFonts w:ascii="Times New Roman" w:eastAsia="Times New Roman" w:hAnsi="Times New Roman" w:cs="Times New Roman"/>
          <w:color w:val="000000"/>
          <w:sz w:val="28"/>
          <w:szCs w:val="28"/>
          <w:lang w:eastAsia="ru-RU"/>
        </w:rPr>
        <w:t>, нельзя себя так вести в автобусе.</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t>Баба-Яга</w:t>
      </w:r>
      <w:r>
        <w:rPr>
          <w:rFonts w:ascii="Times New Roman" w:eastAsia="Times New Roman" w:hAnsi="Times New Roman" w:cs="Times New Roman"/>
          <w:color w:val="000000"/>
          <w:sz w:val="28"/>
          <w:szCs w:val="28"/>
          <w:lang w:eastAsia="ru-RU"/>
        </w:rPr>
        <w:t>:</w:t>
      </w:r>
      <w:r w:rsidRPr="00C14594">
        <w:rPr>
          <w:rFonts w:ascii="Times New Roman" w:eastAsia="Times New Roman" w:hAnsi="Times New Roman" w:cs="Times New Roman"/>
          <w:color w:val="000000"/>
          <w:sz w:val="28"/>
          <w:szCs w:val="28"/>
          <w:lang w:eastAsia="ru-RU"/>
        </w:rPr>
        <w:t xml:space="preserve"> Я не уважаемая, а самая настоящая Баба- Яга. Мне надо спешить. А вы мне мешаете.</w:t>
      </w:r>
      <w:r w:rsidRPr="00C14594">
        <w:rPr>
          <w:rFonts w:ascii="Times New Roman" w:eastAsia="Times New Roman" w:hAnsi="Times New Roman" w:cs="Times New Roman"/>
          <w:color w:val="000000"/>
          <w:sz w:val="28"/>
          <w:szCs w:val="28"/>
          <w:lang w:eastAsia="ru-RU"/>
        </w:rPr>
        <w:br/>
      </w:r>
      <w:proofErr w:type="spellStart"/>
      <w:r w:rsidRPr="00C14594">
        <w:rPr>
          <w:rFonts w:ascii="Times New Roman" w:eastAsia="Times New Roman" w:hAnsi="Times New Roman" w:cs="Times New Roman"/>
          <w:b/>
          <w:color w:val="000000"/>
          <w:sz w:val="28"/>
          <w:szCs w:val="28"/>
          <w:lang w:eastAsia="ru-RU"/>
        </w:rPr>
        <w:t>Воспитатель</w:t>
      </w:r>
      <w:proofErr w:type="gramStart"/>
      <w:r w:rsidRPr="00C14594">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ебята</w:t>
      </w:r>
      <w:proofErr w:type="spellEnd"/>
      <w:r>
        <w:rPr>
          <w:rFonts w:ascii="Times New Roman" w:eastAsia="Times New Roman" w:hAnsi="Times New Roman" w:cs="Times New Roman"/>
          <w:color w:val="000000"/>
          <w:sz w:val="28"/>
          <w:szCs w:val="28"/>
          <w:lang w:eastAsia="ru-RU"/>
        </w:rPr>
        <w:t>, д</w:t>
      </w:r>
      <w:r w:rsidRPr="00C14594">
        <w:rPr>
          <w:rFonts w:ascii="Times New Roman" w:eastAsia="Times New Roman" w:hAnsi="Times New Roman" w:cs="Times New Roman"/>
          <w:color w:val="000000"/>
          <w:sz w:val="28"/>
          <w:szCs w:val="28"/>
          <w:lang w:eastAsia="ru-RU"/>
        </w:rPr>
        <w:t>авайте расскажем Бабе-Яге, как нужно вести себя в автобусе. (рассказы детей) Баба-Яга, а куда ты так спешишь?</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t>Баба-Яга</w:t>
      </w:r>
      <w:r>
        <w:rPr>
          <w:rFonts w:ascii="Times New Roman" w:eastAsia="Times New Roman" w:hAnsi="Times New Roman" w:cs="Times New Roman"/>
          <w:color w:val="000000"/>
          <w:sz w:val="28"/>
          <w:szCs w:val="28"/>
          <w:lang w:eastAsia="ru-RU"/>
        </w:rPr>
        <w:t>:</w:t>
      </w:r>
      <w:r w:rsidRPr="00C14594">
        <w:rPr>
          <w:rFonts w:ascii="Times New Roman" w:eastAsia="Times New Roman" w:hAnsi="Times New Roman" w:cs="Times New Roman"/>
          <w:color w:val="000000"/>
          <w:sz w:val="28"/>
          <w:szCs w:val="28"/>
          <w:lang w:eastAsia="ru-RU"/>
        </w:rPr>
        <w:t xml:space="preserve"> </w:t>
      </w:r>
      <w:proofErr w:type="spellStart"/>
      <w:r w:rsidRPr="00C14594">
        <w:rPr>
          <w:rFonts w:ascii="Times New Roman" w:eastAsia="Times New Roman" w:hAnsi="Times New Roman" w:cs="Times New Roman"/>
          <w:color w:val="000000"/>
          <w:sz w:val="28"/>
          <w:szCs w:val="28"/>
          <w:lang w:eastAsia="ru-RU"/>
        </w:rPr>
        <w:t>Домовенка</w:t>
      </w:r>
      <w:proofErr w:type="spellEnd"/>
      <w:r w:rsidRPr="00C14594">
        <w:rPr>
          <w:rFonts w:ascii="Times New Roman" w:eastAsia="Times New Roman" w:hAnsi="Times New Roman" w:cs="Times New Roman"/>
          <w:color w:val="000000"/>
          <w:sz w:val="28"/>
          <w:szCs w:val="28"/>
          <w:lang w:eastAsia="ru-RU"/>
        </w:rPr>
        <w:t xml:space="preserve"> Кузю ищу. Сбежал он от меня. Вы его не видели?</w:t>
      </w:r>
      <w:r w:rsidRPr="00C14594">
        <w:rPr>
          <w:rFonts w:ascii="Times New Roman" w:eastAsia="Times New Roman" w:hAnsi="Times New Roman" w:cs="Times New Roman"/>
          <w:color w:val="000000"/>
          <w:sz w:val="28"/>
          <w:szCs w:val="28"/>
          <w:lang w:eastAsia="ru-RU"/>
        </w:rPr>
        <w:br/>
      </w:r>
      <w:proofErr w:type="spellStart"/>
      <w:r w:rsidRPr="00C14594">
        <w:rPr>
          <w:rFonts w:ascii="Times New Roman" w:eastAsia="Times New Roman" w:hAnsi="Times New Roman" w:cs="Times New Roman"/>
          <w:b/>
          <w:color w:val="000000"/>
          <w:sz w:val="28"/>
          <w:szCs w:val="28"/>
          <w:lang w:eastAsia="ru-RU"/>
        </w:rPr>
        <w:t>Воспитатель</w:t>
      </w:r>
      <w:proofErr w:type="gramStart"/>
      <w:r w:rsidRPr="00C14594">
        <w:rPr>
          <w:rFonts w:ascii="Times New Roman" w:eastAsia="Times New Roman" w:hAnsi="Times New Roman" w:cs="Times New Roman"/>
          <w:b/>
          <w:color w:val="000000"/>
          <w:sz w:val="28"/>
          <w:szCs w:val="28"/>
          <w:lang w:eastAsia="ru-RU"/>
        </w:rPr>
        <w:t>:</w:t>
      </w:r>
      <w:r w:rsidRPr="00C14594">
        <w:rPr>
          <w:rFonts w:ascii="Times New Roman" w:eastAsia="Times New Roman" w:hAnsi="Times New Roman" w:cs="Times New Roman"/>
          <w:color w:val="000000"/>
          <w:sz w:val="28"/>
          <w:szCs w:val="28"/>
          <w:lang w:eastAsia="ru-RU"/>
        </w:rPr>
        <w:t>В</w:t>
      </w:r>
      <w:proofErr w:type="gramEnd"/>
      <w:r w:rsidRPr="00C14594">
        <w:rPr>
          <w:rFonts w:ascii="Times New Roman" w:eastAsia="Times New Roman" w:hAnsi="Times New Roman" w:cs="Times New Roman"/>
          <w:color w:val="000000"/>
          <w:sz w:val="28"/>
          <w:szCs w:val="28"/>
          <w:lang w:eastAsia="ru-RU"/>
        </w:rPr>
        <w:t>идели</w:t>
      </w:r>
      <w:proofErr w:type="spellEnd"/>
      <w:r w:rsidRPr="00C14594">
        <w:rPr>
          <w:rFonts w:ascii="Times New Roman" w:eastAsia="Times New Roman" w:hAnsi="Times New Roman" w:cs="Times New Roman"/>
          <w:color w:val="000000"/>
          <w:sz w:val="28"/>
          <w:szCs w:val="28"/>
          <w:lang w:eastAsia="ru-RU"/>
        </w:rPr>
        <w:t>, только, он не хочет с тобой жить в лесу. Ему хочется жить в деревне. Отпусти его.</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t>Баба-Яга</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 xml:space="preserve"> Нет, не отпущу. Никуда он от меня не убежит, в городе заблудится. С ним обязательно что-нибудь случится – под автомобиль попадет. Никто ему не поможет.</w:t>
      </w:r>
      <w:r w:rsidRPr="00C14594">
        <w:rPr>
          <w:rFonts w:ascii="Times New Roman" w:eastAsia="Times New Roman" w:hAnsi="Times New Roman" w:cs="Times New Roman"/>
          <w:color w:val="000000"/>
          <w:sz w:val="28"/>
          <w:szCs w:val="28"/>
          <w:lang w:eastAsia="ru-RU"/>
        </w:rPr>
        <w:br/>
      </w:r>
      <w:proofErr w:type="spellStart"/>
      <w:r w:rsidRPr="00C14594">
        <w:rPr>
          <w:rFonts w:ascii="Times New Roman" w:eastAsia="Times New Roman" w:hAnsi="Times New Roman" w:cs="Times New Roman"/>
          <w:b/>
          <w:color w:val="000000"/>
          <w:sz w:val="28"/>
          <w:szCs w:val="28"/>
          <w:lang w:eastAsia="ru-RU"/>
        </w:rPr>
        <w:t>Воспитатель</w:t>
      </w:r>
      <w:proofErr w:type="gramStart"/>
      <w:r w:rsidRPr="00C14594">
        <w:rPr>
          <w:rFonts w:ascii="Times New Roman" w:eastAsia="Times New Roman" w:hAnsi="Times New Roman" w:cs="Times New Roman"/>
          <w:b/>
          <w:color w:val="000000"/>
          <w:sz w:val="28"/>
          <w:szCs w:val="28"/>
          <w:lang w:eastAsia="ru-RU"/>
        </w:rPr>
        <w:t>:</w:t>
      </w:r>
      <w:r w:rsidRPr="00C14594">
        <w:rPr>
          <w:rFonts w:ascii="Times New Roman" w:eastAsia="Times New Roman" w:hAnsi="Times New Roman" w:cs="Times New Roman"/>
          <w:color w:val="000000"/>
          <w:sz w:val="28"/>
          <w:szCs w:val="28"/>
          <w:lang w:eastAsia="ru-RU"/>
        </w:rPr>
        <w:t>Р</w:t>
      </w:r>
      <w:proofErr w:type="gramEnd"/>
      <w:r w:rsidRPr="00C14594">
        <w:rPr>
          <w:rFonts w:ascii="Times New Roman" w:eastAsia="Times New Roman" w:hAnsi="Times New Roman" w:cs="Times New Roman"/>
          <w:color w:val="000000"/>
          <w:sz w:val="28"/>
          <w:szCs w:val="28"/>
          <w:lang w:eastAsia="ru-RU"/>
        </w:rPr>
        <w:t>ебята</w:t>
      </w:r>
      <w:proofErr w:type="spellEnd"/>
      <w:r w:rsidRPr="00C14594">
        <w:rPr>
          <w:rFonts w:ascii="Times New Roman" w:eastAsia="Times New Roman" w:hAnsi="Times New Roman" w:cs="Times New Roman"/>
          <w:color w:val="000000"/>
          <w:sz w:val="28"/>
          <w:szCs w:val="28"/>
          <w:lang w:eastAsia="ru-RU"/>
        </w:rPr>
        <w:t xml:space="preserve"> ему помогут.</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t>Баба-Яга</w:t>
      </w:r>
      <w:r>
        <w:rPr>
          <w:rFonts w:ascii="Times New Roman" w:eastAsia="Times New Roman" w:hAnsi="Times New Roman" w:cs="Times New Roman"/>
          <w:color w:val="000000"/>
          <w:sz w:val="28"/>
          <w:szCs w:val="28"/>
          <w:lang w:eastAsia="ru-RU"/>
        </w:rPr>
        <w:t>:</w:t>
      </w:r>
      <w:r w:rsidRPr="00C14594">
        <w:rPr>
          <w:rFonts w:ascii="Times New Roman" w:eastAsia="Times New Roman" w:hAnsi="Times New Roman" w:cs="Times New Roman"/>
          <w:color w:val="000000"/>
          <w:sz w:val="28"/>
          <w:szCs w:val="28"/>
          <w:lang w:eastAsia="ru-RU"/>
        </w:rPr>
        <w:t xml:space="preserve"> (видит Кузю) Вот ты где! Не помогут, я заколдовала светофор, перепутала все знаки.</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color w:val="000000"/>
          <w:sz w:val="28"/>
          <w:szCs w:val="28"/>
          <w:lang w:eastAsia="ru-RU"/>
        </w:rPr>
        <w:t>Воспитатель:</w:t>
      </w:r>
      <w:r w:rsidRPr="00C14594">
        <w:rPr>
          <w:rFonts w:ascii="Times New Roman" w:eastAsia="Times New Roman" w:hAnsi="Times New Roman" w:cs="Times New Roman"/>
          <w:b/>
          <w:bCs/>
          <w:i/>
          <w:iCs/>
          <w:color w:val="000000"/>
          <w:sz w:val="28"/>
          <w:szCs w:val="28"/>
          <w:lang w:eastAsia="ru-RU"/>
        </w:rPr>
        <w:t> </w:t>
      </w:r>
      <w:r w:rsidRPr="00C14594">
        <w:rPr>
          <w:rFonts w:ascii="Times New Roman" w:eastAsia="Times New Roman" w:hAnsi="Times New Roman" w:cs="Times New Roman"/>
          <w:color w:val="000000"/>
          <w:sz w:val="28"/>
          <w:szCs w:val="28"/>
          <w:lang w:eastAsia="ru-RU"/>
        </w:rPr>
        <w:t>Наши дети знают дорожные знаки  и  смогут исправить светофор.</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i/>
          <w:iCs/>
          <w:color w:val="000000"/>
          <w:sz w:val="28"/>
          <w:szCs w:val="28"/>
          <w:lang w:eastAsia="ru-RU"/>
        </w:rPr>
        <w:t>    </w:t>
      </w:r>
      <w:r w:rsidRPr="00E134CA">
        <w:rPr>
          <w:rFonts w:ascii="Times New Roman" w:eastAsia="Times New Roman" w:hAnsi="Times New Roman" w:cs="Times New Roman"/>
          <w:b/>
          <w:bCs/>
          <w:iCs/>
          <w:color w:val="000000"/>
          <w:sz w:val="28"/>
          <w:szCs w:val="28"/>
          <w:lang w:eastAsia="ru-RU"/>
        </w:rPr>
        <w:t>Игра «Сложи светофор»</w:t>
      </w:r>
      <w:r w:rsidRPr="00E134CA">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color w:val="000000"/>
          <w:sz w:val="28"/>
          <w:szCs w:val="28"/>
          <w:lang w:eastAsia="ru-RU"/>
        </w:rPr>
        <w:t>Дети делятся на две команды по три человека. Каждый участник подбегает к «светофору» (два прямоугольника с тремя кружками) и выкладывает один цветной кружок. Кто быстрее и правильно выложит цвета светофора.</w:t>
      </w:r>
      <w:r w:rsidRPr="00C14594">
        <w:rPr>
          <w:rFonts w:ascii="Times New Roman" w:eastAsia="Times New Roman" w:hAnsi="Times New Roman" w:cs="Times New Roman"/>
          <w:color w:val="000000"/>
          <w:sz w:val="28"/>
          <w:szCs w:val="28"/>
          <w:lang w:eastAsia="ru-RU"/>
        </w:rPr>
        <w:br/>
      </w:r>
      <w:proofErr w:type="spellStart"/>
      <w:r w:rsidRPr="00C14594">
        <w:rPr>
          <w:rFonts w:ascii="Times New Roman" w:eastAsia="Times New Roman" w:hAnsi="Times New Roman" w:cs="Times New Roman"/>
          <w:b/>
          <w:color w:val="000000"/>
          <w:sz w:val="28"/>
          <w:szCs w:val="28"/>
          <w:lang w:eastAsia="ru-RU"/>
        </w:rPr>
        <w:lastRenderedPageBreak/>
        <w:t>Воспитатель</w:t>
      </w:r>
      <w:proofErr w:type="gramStart"/>
      <w:r w:rsidRPr="00C14594">
        <w:rPr>
          <w:rFonts w:ascii="Times New Roman" w:eastAsia="Times New Roman" w:hAnsi="Times New Roman" w:cs="Times New Roman"/>
          <w:b/>
          <w:color w:val="000000"/>
          <w:sz w:val="28"/>
          <w:szCs w:val="28"/>
          <w:lang w:eastAsia="ru-RU"/>
        </w:rPr>
        <w:t>:</w:t>
      </w:r>
      <w:r w:rsidRPr="00C14594">
        <w:rPr>
          <w:rFonts w:ascii="Times New Roman" w:eastAsia="Times New Roman" w:hAnsi="Times New Roman" w:cs="Times New Roman"/>
          <w:color w:val="000000"/>
          <w:sz w:val="28"/>
          <w:szCs w:val="28"/>
          <w:lang w:eastAsia="ru-RU"/>
        </w:rPr>
        <w:t>В</w:t>
      </w:r>
      <w:proofErr w:type="gramEnd"/>
      <w:r w:rsidRPr="00C14594">
        <w:rPr>
          <w:rFonts w:ascii="Times New Roman" w:eastAsia="Times New Roman" w:hAnsi="Times New Roman" w:cs="Times New Roman"/>
          <w:color w:val="000000"/>
          <w:sz w:val="28"/>
          <w:szCs w:val="28"/>
          <w:lang w:eastAsia="ru-RU"/>
        </w:rPr>
        <w:t>от</w:t>
      </w:r>
      <w:proofErr w:type="spellEnd"/>
      <w:r w:rsidRPr="00C14594">
        <w:rPr>
          <w:rFonts w:ascii="Times New Roman" w:eastAsia="Times New Roman" w:hAnsi="Times New Roman" w:cs="Times New Roman"/>
          <w:color w:val="000000"/>
          <w:sz w:val="28"/>
          <w:szCs w:val="28"/>
          <w:lang w:eastAsia="ru-RU"/>
        </w:rPr>
        <w:t xml:space="preserve"> видишь, Баба-Яга, наши дети расколдовали светофор. </w:t>
      </w:r>
      <w:r w:rsidRPr="00C14594">
        <w:rPr>
          <w:rFonts w:ascii="Times New Roman" w:eastAsia="Times New Roman" w:hAnsi="Times New Roman" w:cs="Times New Roman"/>
          <w:color w:val="000000"/>
          <w:sz w:val="28"/>
          <w:szCs w:val="28"/>
          <w:lang w:eastAsia="ru-RU"/>
        </w:rPr>
        <w:br/>
        <w:t>Хочешь с ними поиграть в игру «Передай жезл»</w:t>
      </w:r>
      <w:r w:rsidRPr="00056211">
        <w:rPr>
          <w:rFonts w:ascii="Times New Roman" w:eastAsia="Times New Roman" w:hAnsi="Times New Roman" w:cs="Times New Roman"/>
          <w:color w:val="000000"/>
          <w:sz w:val="28"/>
          <w:szCs w:val="28"/>
          <w:lang w:eastAsia="ru-RU"/>
        </w:rPr>
        <w:t>?</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bCs/>
          <w:i/>
          <w:iCs/>
          <w:color w:val="000000"/>
          <w:sz w:val="28"/>
          <w:szCs w:val="28"/>
          <w:lang w:eastAsia="ru-RU"/>
        </w:rPr>
        <w:t>    </w:t>
      </w:r>
      <w:r w:rsidRPr="00E134CA">
        <w:rPr>
          <w:rFonts w:ascii="Times New Roman" w:eastAsia="Times New Roman" w:hAnsi="Times New Roman" w:cs="Times New Roman"/>
          <w:b/>
          <w:bCs/>
          <w:iCs/>
          <w:color w:val="000000"/>
          <w:sz w:val="28"/>
          <w:szCs w:val="28"/>
          <w:lang w:eastAsia="ru-RU"/>
        </w:rPr>
        <w:t>Игра «</w:t>
      </w:r>
      <w:r>
        <w:rPr>
          <w:rFonts w:ascii="Times New Roman" w:eastAsia="Times New Roman" w:hAnsi="Times New Roman" w:cs="Times New Roman"/>
          <w:b/>
          <w:bCs/>
          <w:iCs/>
          <w:color w:val="000000"/>
          <w:sz w:val="28"/>
          <w:szCs w:val="28"/>
          <w:lang w:eastAsia="ru-RU"/>
        </w:rPr>
        <w:t>Передай жезл</w:t>
      </w:r>
      <w:r w:rsidRPr="00E134CA">
        <w:rPr>
          <w:rFonts w:ascii="Times New Roman" w:eastAsia="Times New Roman" w:hAnsi="Times New Roman" w:cs="Times New Roman"/>
          <w:b/>
          <w:bCs/>
          <w:iCs/>
          <w:color w:val="000000"/>
          <w:sz w:val="28"/>
          <w:szCs w:val="28"/>
          <w:lang w:eastAsia="ru-RU"/>
        </w:rPr>
        <w:t>»</w:t>
      </w:r>
    </w:p>
    <w:p w:rsidR="00A02571" w:rsidRPr="00C1459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Играющие</w:t>
      </w:r>
      <w:proofErr w:type="gramEnd"/>
      <w:r>
        <w:rPr>
          <w:rFonts w:ascii="Times New Roman" w:eastAsia="Times New Roman" w:hAnsi="Times New Roman" w:cs="Times New Roman"/>
          <w:color w:val="000000"/>
          <w:sz w:val="28"/>
          <w:szCs w:val="28"/>
          <w:lang w:eastAsia="ru-RU"/>
        </w:rPr>
        <w:t xml:space="preserve"> выстраиваются в кругу. </w:t>
      </w:r>
      <w:r w:rsidRPr="005A1344">
        <w:rPr>
          <w:rFonts w:ascii="Times New Roman" w:eastAsia="Times New Roman" w:hAnsi="Times New Roman" w:cs="Times New Roman"/>
          <w:color w:val="000000"/>
          <w:sz w:val="28"/>
          <w:szCs w:val="28"/>
          <w:lang w:eastAsia="ru-RU"/>
        </w:rPr>
        <w:t xml:space="preserve">Жезл регулировщика передаётся игроку слева. Обязательное условие: принимать жезл правой рукой, переложить в </w:t>
      </w:r>
      <w:proofErr w:type="gramStart"/>
      <w:r w:rsidRPr="005A1344">
        <w:rPr>
          <w:rFonts w:ascii="Times New Roman" w:eastAsia="Times New Roman" w:hAnsi="Times New Roman" w:cs="Times New Roman"/>
          <w:color w:val="000000"/>
          <w:sz w:val="28"/>
          <w:szCs w:val="28"/>
          <w:lang w:eastAsia="ru-RU"/>
        </w:rPr>
        <w:t>левую</w:t>
      </w:r>
      <w:proofErr w:type="gramEnd"/>
      <w:r w:rsidRPr="005A1344">
        <w:rPr>
          <w:rFonts w:ascii="Times New Roman" w:eastAsia="Times New Roman" w:hAnsi="Times New Roman" w:cs="Times New Roman"/>
          <w:color w:val="000000"/>
          <w:sz w:val="28"/>
          <w:szCs w:val="28"/>
          <w:lang w:eastAsia="ru-RU"/>
        </w:rPr>
        <w:t xml:space="preserve">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w:t>
      </w:r>
      <w:r>
        <w:rPr>
          <w:rFonts w:ascii="Times New Roman" w:eastAsia="Times New Roman" w:hAnsi="Times New Roman" w:cs="Times New Roman"/>
          <w:color w:val="000000"/>
          <w:sz w:val="28"/>
          <w:szCs w:val="28"/>
          <w:lang w:eastAsia="ru-RU"/>
        </w:rPr>
        <w:t>безопасного поведения на дороге</w:t>
      </w:r>
      <w:r w:rsidRPr="005A1344">
        <w:rPr>
          <w:rFonts w:ascii="Times New Roman" w:eastAsia="Times New Roman" w:hAnsi="Times New Roman" w:cs="Times New Roman"/>
          <w:color w:val="000000"/>
          <w:sz w:val="28"/>
          <w:szCs w:val="28"/>
          <w:lang w:eastAsia="ru-RU"/>
        </w:rPr>
        <w:t xml:space="preserve"> Замешкавшийся или неверно назвавший </w:t>
      </w:r>
      <w:r>
        <w:rPr>
          <w:rFonts w:ascii="Times New Roman" w:eastAsia="Times New Roman" w:hAnsi="Times New Roman" w:cs="Times New Roman"/>
          <w:color w:val="000000"/>
          <w:sz w:val="28"/>
          <w:szCs w:val="28"/>
          <w:lang w:eastAsia="ru-RU"/>
        </w:rPr>
        <w:t>правило</w:t>
      </w:r>
      <w:r w:rsidRPr="005A1344">
        <w:rPr>
          <w:rFonts w:ascii="Times New Roman" w:eastAsia="Times New Roman" w:hAnsi="Times New Roman" w:cs="Times New Roman"/>
          <w:color w:val="000000"/>
          <w:sz w:val="28"/>
          <w:szCs w:val="28"/>
          <w:lang w:eastAsia="ru-RU"/>
        </w:rPr>
        <w:t xml:space="preserve"> выбывает из игры. Побеждает последний оставшийся игрок.</w:t>
      </w:r>
    </w:p>
    <w:p w:rsidR="00A02571" w:rsidRPr="007B1D97" w:rsidRDefault="00A02571" w:rsidP="00A02571">
      <w:pPr>
        <w:shd w:val="clear" w:color="auto" w:fill="FFFFFF"/>
        <w:spacing w:before="75" w:after="75" w:line="240" w:lineRule="auto"/>
        <w:ind w:right="105"/>
        <w:textAlignment w:val="top"/>
        <w:rPr>
          <w:rFonts w:ascii="Times New Roman" w:eastAsia="Times New Roman" w:hAnsi="Times New Roman" w:cs="Times New Roman"/>
          <w:b/>
          <w:bCs/>
          <w:iCs/>
          <w:color w:val="000000"/>
          <w:sz w:val="28"/>
          <w:szCs w:val="28"/>
          <w:lang w:eastAsia="ru-RU"/>
        </w:rPr>
      </w:pPr>
      <w:r w:rsidRPr="00C14594">
        <w:rPr>
          <w:rFonts w:ascii="Times New Roman" w:eastAsia="Times New Roman" w:hAnsi="Times New Roman" w:cs="Times New Roman"/>
          <w:color w:val="000000"/>
          <w:sz w:val="28"/>
          <w:szCs w:val="28"/>
          <w:lang w:eastAsia="ru-RU"/>
        </w:rPr>
        <w:t>Баба-Яга старается запутать детей, но у нее ничего не получается.</w:t>
      </w:r>
      <w:r w:rsidRPr="00C14594">
        <w:rPr>
          <w:rFonts w:ascii="Times New Roman" w:eastAsia="Times New Roman" w:hAnsi="Times New Roman" w:cs="Times New Roman"/>
          <w:color w:val="000000"/>
          <w:sz w:val="28"/>
          <w:szCs w:val="28"/>
          <w:lang w:eastAsia="ru-RU"/>
        </w:rPr>
        <w:br/>
      </w:r>
      <w:proofErr w:type="spellStart"/>
      <w:r w:rsidRPr="007B1D97">
        <w:rPr>
          <w:rFonts w:ascii="Times New Roman" w:eastAsia="Times New Roman" w:hAnsi="Times New Roman" w:cs="Times New Roman"/>
          <w:b/>
          <w:color w:val="000000"/>
          <w:sz w:val="28"/>
          <w:szCs w:val="28"/>
          <w:lang w:eastAsia="ru-RU"/>
        </w:rPr>
        <w:t>Воспитатель</w:t>
      </w:r>
      <w:proofErr w:type="gramStart"/>
      <w:r w:rsidRPr="007B1D97">
        <w:rPr>
          <w:rFonts w:ascii="Times New Roman" w:eastAsia="Times New Roman" w:hAnsi="Times New Roman" w:cs="Times New Roman"/>
          <w:b/>
          <w:color w:val="000000"/>
          <w:sz w:val="28"/>
          <w:szCs w:val="28"/>
          <w:lang w:eastAsia="ru-RU"/>
        </w:rPr>
        <w:t>:</w:t>
      </w:r>
      <w:r w:rsidRPr="005A1344">
        <w:rPr>
          <w:rFonts w:ascii="Times New Roman" w:eastAsia="Times New Roman" w:hAnsi="Times New Roman" w:cs="Times New Roman"/>
          <w:bCs/>
          <w:color w:val="000000"/>
          <w:sz w:val="28"/>
          <w:szCs w:val="28"/>
          <w:lang w:eastAsia="ru-RU"/>
        </w:rPr>
        <w:t>В</w:t>
      </w:r>
      <w:proofErr w:type="gramEnd"/>
      <w:r w:rsidRPr="005A1344">
        <w:rPr>
          <w:rFonts w:ascii="Times New Roman" w:eastAsia="Times New Roman" w:hAnsi="Times New Roman" w:cs="Times New Roman"/>
          <w:bCs/>
          <w:color w:val="000000"/>
          <w:sz w:val="28"/>
          <w:szCs w:val="28"/>
          <w:lang w:eastAsia="ru-RU"/>
        </w:rPr>
        <w:t>от</w:t>
      </w:r>
      <w:proofErr w:type="spellEnd"/>
      <w:r w:rsidRPr="005A1344">
        <w:rPr>
          <w:rFonts w:ascii="Times New Roman" w:eastAsia="Times New Roman" w:hAnsi="Times New Roman" w:cs="Times New Roman"/>
          <w:bCs/>
          <w:color w:val="000000"/>
          <w:sz w:val="28"/>
          <w:szCs w:val="28"/>
          <w:lang w:eastAsia="ru-RU"/>
        </w:rPr>
        <w:t xml:space="preserve"> видишь </w:t>
      </w:r>
      <w:proofErr w:type="spellStart"/>
      <w:r w:rsidRPr="005A1344">
        <w:rPr>
          <w:rFonts w:ascii="Times New Roman" w:eastAsia="Times New Roman" w:hAnsi="Times New Roman" w:cs="Times New Roman"/>
          <w:bCs/>
          <w:color w:val="000000"/>
          <w:sz w:val="28"/>
          <w:szCs w:val="28"/>
          <w:lang w:eastAsia="ru-RU"/>
        </w:rPr>
        <w:t>баба-яга,</w:t>
      </w:r>
      <w:r w:rsidRPr="005A1344">
        <w:rPr>
          <w:rFonts w:ascii="Times New Roman" w:eastAsia="Times New Roman" w:hAnsi="Times New Roman" w:cs="Times New Roman"/>
          <w:color w:val="000000"/>
          <w:sz w:val="28"/>
          <w:szCs w:val="28"/>
          <w:lang w:eastAsia="ru-RU"/>
        </w:rPr>
        <w:t>наши</w:t>
      </w:r>
      <w:proofErr w:type="spellEnd"/>
      <w:r w:rsidRPr="005A1344">
        <w:rPr>
          <w:rFonts w:ascii="Times New Roman" w:eastAsia="Times New Roman" w:hAnsi="Times New Roman" w:cs="Times New Roman"/>
          <w:color w:val="000000"/>
          <w:sz w:val="28"/>
          <w:szCs w:val="28"/>
          <w:lang w:eastAsia="ru-RU"/>
        </w:rPr>
        <w:t xml:space="preserve"> ребята справились с заданием игры.</w:t>
      </w:r>
      <w:r w:rsidRPr="005A1344">
        <w:rPr>
          <w:rFonts w:ascii="Times New Roman" w:eastAsia="Times New Roman" w:hAnsi="Times New Roman" w:cs="Times New Roman"/>
          <w:color w:val="000000"/>
          <w:sz w:val="28"/>
          <w:szCs w:val="28"/>
          <w:lang w:eastAsia="ru-RU"/>
        </w:rPr>
        <w:br/>
      </w:r>
      <w:r w:rsidRPr="005A1344">
        <w:rPr>
          <w:rFonts w:ascii="Times New Roman" w:eastAsia="Times New Roman" w:hAnsi="Times New Roman" w:cs="Times New Roman"/>
          <w:b/>
          <w:color w:val="000000"/>
          <w:sz w:val="28"/>
          <w:szCs w:val="28"/>
          <w:lang w:eastAsia="ru-RU"/>
        </w:rPr>
        <w:t>Баба-Яга</w:t>
      </w:r>
      <w:r>
        <w:rPr>
          <w:rFonts w:ascii="Times New Roman" w:eastAsia="Times New Roman" w:hAnsi="Times New Roman" w:cs="Times New Roman"/>
          <w:b/>
          <w:color w:val="000000"/>
          <w:sz w:val="28"/>
          <w:szCs w:val="28"/>
          <w:lang w:eastAsia="ru-RU"/>
        </w:rPr>
        <w:t xml:space="preserve">: </w:t>
      </w:r>
      <w:proofErr w:type="gramStart"/>
      <w:r w:rsidRPr="005A1344">
        <w:rPr>
          <w:rFonts w:ascii="Times New Roman" w:eastAsia="Times New Roman" w:hAnsi="Times New Roman" w:cs="Times New Roman"/>
          <w:color w:val="000000"/>
          <w:sz w:val="28"/>
          <w:szCs w:val="28"/>
          <w:lang w:eastAsia="ru-RU"/>
        </w:rPr>
        <w:t>Правила</w:t>
      </w:r>
      <w:proofErr w:type="gramEnd"/>
      <w:r w:rsidRPr="005A1344">
        <w:rPr>
          <w:rFonts w:ascii="Times New Roman" w:eastAsia="Times New Roman" w:hAnsi="Times New Roman" w:cs="Times New Roman"/>
          <w:color w:val="000000"/>
          <w:sz w:val="28"/>
          <w:szCs w:val="28"/>
          <w:lang w:eastAsia="ru-RU"/>
        </w:rPr>
        <w:t xml:space="preserve"> они знают, а дорожные знаки не знают.</w:t>
      </w:r>
      <w:r w:rsidRPr="005A1344">
        <w:rPr>
          <w:rFonts w:ascii="Times New Roman" w:eastAsia="Times New Roman" w:hAnsi="Times New Roman" w:cs="Times New Roman"/>
          <w:color w:val="000000"/>
          <w:sz w:val="28"/>
          <w:szCs w:val="28"/>
          <w:lang w:eastAsia="ru-RU"/>
        </w:rPr>
        <w:br/>
      </w:r>
      <w:r w:rsidRPr="007B1D97">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Pr="007B1D97">
        <w:rPr>
          <w:rFonts w:ascii="Times New Roman" w:eastAsia="Times New Roman" w:hAnsi="Times New Roman" w:cs="Times New Roman"/>
          <w:color w:val="000000"/>
          <w:sz w:val="28"/>
          <w:szCs w:val="28"/>
          <w:lang w:eastAsia="ru-RU"/>
        </w:rPr>
        <w:t>Давай проверим.</w:t>
      </w:r>
      <w:r w:rsidRPr="007B1D97">
        <w:rPr>
          <w:rFonts w:ascii="Times New Roman" w:eastAsia="Times New Roman" w:hAnsi="Times New Roman" w:cs="Times New Roman"/>
          <w:color w:val="000000"/>
          <w:sz w:val="28"/>
          <w:szCs w:val="28"/>
          <w:lang w:eastAsia="ru-RU"/>
        </w:rPr>
        <w:br/>
      </w:r>
      <w:r w:rsidRPr="007B1D97">
        <w:rPr>
          <w:rFonts w:ascii="Times New Roman" w:eastAsia="Times New Roman" w:hAnsi="Times New Roman" w:cs="Times New Roman"/>
          <w:b/>
          <w:bCs/>
          <w:iCs/>
          <w:color w:val="000000"/>
          <w:sz w:val="28"/>
          <w:szCs w:val="28"/>
          <w:lang w:eastAsia="ru-RU"/>
        </w:rPr>
        <w:t>Игра «Собери дорожные знаки»</w:t>
      </w:r>
    </w:p>
    <w:p w:rsidR="00A02571" w:rsidRPr="005A134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Cs/>
          <w:iCs/>
          <w:color w:val="000000"/>
          <w:sz w:val="28"/>
          <w:szCs w:val="28"/>
          <w:lang w:eastAsia="ru-RU"/>
        </w:rPr>
      </w:pPr>
      <w:r w:rsidRPr="005A1344">
        <w:rPr>
          <w:rFonts w:ascii="Times New Roman" w:eastAsia="Times New Roman" w:hAnsi="Times New Roman" w:cs="Times New Roman"/>
          <w:bCs/>
          <w:iCs/>
          <w:color w:val="000000"/>
          <w:sz w:val="28"/>
          <w:szCs w:val="28"/>
          <w:lang w:eastAsia="ru-RU"/>
        </w:rPr>
        <w:t xml:space="preserve">Дети делятся на 5 команд по 4 человека. Каждая команда собирает по 2 знака  одной из групп дорожных </w:t>
      </w:r>
      <w:proofErr w:type="spellStart"/>
      <w:r w:rsidRPr="005A1344">
        <w:rPr>
          <w:rFonts w:ascii="Times New Roman" w:eastAsia="Times New Roman" w:hAnsi="Times New Roman" w:cs="Times New Roman"/>
          <w:bCs/>
          <w:iCs/>
          <w:color w:val="000000"/>
          <w:sz w:val="28"/>
          <w:szCs w:val="28"/>
          <w:lang w:eastAsia="ru-RU"/>
        </w:rPr>
        <w:t>знаков</w:t>
      </w:r>
      <w:proofErr w:type="gramStart"/>
      <w:r w:rsidRPr="005A1344">
        <w:rPr>
          <w:rFonts w:ascii="Times New Roman" w:eastAsia="Times New Roman" w:hAnsi="Times New Roman" w:cs="Times New Roman"/>
          <w:bCs/>
          <w:iCs/>
          <w:color w:val="000000"/>
          <w:sz w:val="28"/>
          <w:szCs w:val="28"/>
          <w:lang w:eastAsia="ru-RU"/>
        </w:rPr>
        <w:t>.</w:t>
      </w:r>
      <w:r w:rsidRPr="007B1D97">
        <w:rPr>
          <w:rFonts w:ascii="Times New Roman" w:eastAsia="Times New Roman" w:hAnsi="Times New Roman" w:cs="Times New Roman"/>
          <w:color w:val="000000"/>
          <w:sz w:val="28"/>
          <w:szCs w:val="28"/>
          <w:lang w:eastAsia="ru-RU"/>
        </w:rPr>
        <w:t>П</w:t>
      </w:r>
      <w:proofErr w:type="gramEnd"/>
      <w:r w:rsidRPr="007B1D97">
        <w:rPr>
          <w:rFonts w:ascii="Times New Roman" w:eastAsia="Times New Roman" w:hAnsi="Times New Roman" w:cs="Times New Roman"/>
          <w:color w:val="000000"/>
          <w:sz w:val="28"/>
          <w:szCs w:val="28"/>
          <w:lang w:eastAsia="ru-RU"/>
        </w:rPr>
        <w:t>обеждает</w:t>
      </w:r>
      <w:proofErr w:type="spellEnd"/>
      <w:r w:rsidRPr="007B1D97">
        <w:rPr>
          <w:rFonts w:ascii="Times New Roman" w:eastAsia="Times New Roman" w:hAnsi="Times New Roman" w:cs="Times New Roman"/>
          <w:color w:val="000000"/>
          <w:sz w:val="28"/>
          <w:szCs w:val="28"/>
          <w:lang w:eastAsia="ru-RU"/>
        </w:rPr>
        <w:t xml:space="preserve"> та, команда, которая </w:t>
      </w:r>
      <w:r>
        <w:rPr>
          <w:rFonts w:ascii="Times New Roman" w:eastAsia="Times New Roman" w:hAnsi="Times New Roman" w:cs="Times New Roman"/>
          <w:color w:val="000000"/>
          <w:sz w:val="28"/>
          <w:szCs w:val="28"/>
          <w:lang w:eastAsia="ru-RU"/>
        </w:rPr>
        <w:t xml:space="preserve"> первой соберет и объ</w:t>
      </w:r>
      <w:r w:rsidRPr="007B1D97">
        <w:rPr>
          <w:rFonts w:ascii="Times New Roman" w:eastAsia="Times New Roman" w:hAnsi="Times New Roman" w:cs="Times New Roman"/>
          <w:color w:val="000000"/>
          <w:sz w:val="28"/>
          <w:szCs w:val="28"/>
          <w:lang w:eastAsia="ru-RU"/>
        </w:rPr>
        <w:t>яснит</w:t>
      </w:r>
      <w:r>
        <w:rPr>
          <w:rFonts w:ascii="Times New Roman" w:eastAsia="Times New Roman" w:hAnsi="Times New Roman" w:cs="Times New Roman"/>
          <w:color w:val="000000"/>
          <w:sz w:val="28"/>
          <w:szCs w:val="28"/>
          <w:lang w:eastAsia="ru-RU"/>
        </w:rPr>
        <w:t>,</w:t>
      </w:r>
      <w:r w:rsidRPr="007B1D97">
        <w:rPr>
          <w:rFonts w:ascii="Times New Roman" w:eastAsia="Times New Roman" w:hAnsi="Times New Roman" w:cs="Times New Roman"/>
          <w:color w:val="000000"/>
          <w:sz w:val="28"/>
          <w:szCs w:val="28"/>
          <w:lang w:eastAsia="ru-RU"/>
        </w:rPr>
        <w:t xml:space="preserve"> что это за знак и к какой группе  знаков</w:t>
      </w:r>
      <w:r>
        <w:rPr>
          <w:rFonts w:ascii="Times New Roman" w:eastAsia="Times New Roman" w:hAnsi="Times New Roman" w:cs="Times New Roman"/>
          <w:color w:val="000000"/>
          <w:sz w:val="28"/>
          <w:szCs w:val="28"/>
          <w:lang w:eastAsia="ru-RU"/>
        </w:rPr>
        <w:t xml:space="preserve"> он </w:t>
      </w:r>
      <w:r w:rsidRPr="007B1D97">
        <w:rPr>
          <w:rFonts w:ascii="Times New Roman" w:eastAsia="Times New Roman" w:hAnsi="Times New Roman" w:cs="Times New Roman"/>
          <w:color w:val="000000"/>
          <w:sz w:val="28"/>
          <w:szCs w:val="28"/>
          <w:lang w:eastAsia="ru-RU"/>
        </w:rPr>
        <w:t>относится</w:t>
      </w:r>
      <w:r>
        <w:rPr>
          <w:rFonts w:ascii="Times New Roman" w:eastAsia="Times New Roman" w:hAnsi="Times New Roman" w:cs="Times New Roman"/>
          <w:color w:val="000000"/>
          <w:sz w:val="28"/>
          <w:szCs w:val="28"/>
          <w:lang w:eastAsia="ru-RU"/>
        </w:rPr>
        <w:t>.</w:t>
      </w:r>
    </w:p>
    <w:p w:rsidR="00A02571" w:rsidRPr="007B1D97"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7B1D97">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bCs/>
          <w:iCs/>
          <w:color w:val="000000"/>
          <w:sz w:val="28"/>
          <w:szCs w:val="28"/>
          <w:lang w:eastAsia="ru-RU"/>
        </w:rPr>
        <w:t>:</w:t>
      </w:r>
      <w:r w:rsidRPr="007B1D97">
        <w:rPr>
          <w:rFonts w:ascii="Times New Roman" w:eastAsia="Times New Roman" w:hAnsi="Times New Roman" w:cs="Times New Roman"/>
          <w:b/>
          <w:bCs/>
          <w:iCs/>
          <w:color w:val="000000"/>
          <w:sz w:val="28"/>
          <w:szCs w:val="28"/>
          <w:lang w:eastAsia="ru-RU"/>
        </w:rPr>
        <w:t>  </w:t>
      </w:r>
      <w:r w:rsidRPr="007B1D97">
        <w:rPr>
          <w:rFonts w:ascii="Times New Roman" w:eastAsia="Times New Roman" w:hAnsi="Times New Roman" w:cs="Times New Roman"/>
          <w:color w:val="000000"/>
          <w:sz w:val="28"/>
          <w:szCs w:val="28"/>
          <w:lang w:eastAsia="ru-RU"/>
        </w:rPr>
        <w:t>Убедилась, Яга, что наши ребята знают дорожные знаки.</w:t>
      </w:r>
    </w:p>
    <w:p w:rsidR="00A02571" w:rsidRDefault="00A02571" w:rsidP="00A02571">
      <w:pPr>
        <w:shd w:val="clear" w:color="auto" w:fill="FFFFFF"/>
        <w:spacing w:before="75" w:after="75" w:line="240" w:lineRule="auto"/>
        <w:ind w:right="105"/>
        <w:textAlignment w:val="top"/>
        <w:rPr>
          <w:rFonts w:ascii="Times New Roman" w:eastAsia="Times New Roman" w:hAnsi="Times New Roman" w:cs="Times New Roman"/>
          <w:color w:val="000000"/>
          <w:sz w:val="28"/>
          <w:szCs w:val="28"/>
          <w:lang w:eastAsia="ru-RU"/>
        </w:rPr>
      </w:pPr>
      <w:r w:rsidRPr="007B1D97">
        <w:rPr>
          <w:rFonts w:ascii="Times New Roman" w:eastAsia="Times New Roman" w:hAnsi="Times New Roman" w:cs="Times New Roman"/>
          <w:b/>
          <w:bCs/>
          <w:iCs/>
          <w:color w:val="000000"/>
          <w:sz w:val="28"/>
          <w:szCs w:val="28"/>
          <w:lang w:eastAsia="ru-RU"/>
        </w:rPr>
        <w:t>Баба-Яга</w:t>
      </w:r>
      <w:r>
        <w:rPr>
          <w:rFonts w:ascii="Times New Roman" w:eastAsia="Times New Roman" w:hAnsi="Times New Roman" w:cs="Times New Roman"/>
          <w:color w:val="000000"/>
          <w:sz w:val="28"/>
          <w:szCs w:val="28"/>
          <w:lang w:eastAsia="ru-RU"/>
        </w:rPr>
        <w:t xml:space="preserve">: </w:t>
      </w:r>
      <w:r w:rsidRPr="007B1D97">
        <w:rPr>
          <w:rFonts w:ascii="Times New Roman" w:eastAsia="Times New Roman" w:hAnsi="Times New Roman" w:cs="Times New Roman"/>
          <w:color w:val="000000"/>
          <w:sz w:val="28"/>
          <w:szCs w:val="28"/>
          <w:lang w:eastAsia="ru-RU"/>
        </w:rPr>
        <w:t>Знаки, то выучили. А, вот, загадки мои не отгадаете.</w:t>
      </w:r>
      <w:r w:rsidRPr="007B1D97">
        <w:rPr>
          <w:rFonts w:ascii="Times New Roman" w:eastAsia="Times New Roman" w:hAnsi="Times New Roman" w:cs="Times New Roman"/>
          <w:color w:val="000000"/>
          <w:sz w:val="28"/>
          <w:szCs w:val="28"/>
          <w:lang w:eastAsia="ru-RU"/>
        </w:rPr>
        <w:br/>
      </w:r>
      <w:r w:rsidRPr="007B1D97">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bCs/>
          <w:iCs/>
          <w:color w:val="000000"/>
          <w:sz w:val="28"/>
          <w:szCs w:val="28"/>
          <w:lang w:eastAsia="ru-RU"/>
        </w:rPr>
        <w:t xml:space="preserve">: </w:t>
      </w:r>
      <w:r w:rsidRPr="007B1D97">
        <w:rPr>
          <w:rFonts w:ascii="Times New Roman" w:eastAsia="Times New Roman" w:hAnsi="Times New Roman" w:cs="Times New Roman"/>
          <w:color w:val="000000"/>
          <w:sz w:val="28"/>
          <w:szCs w:val="28"/>
          <w:lang w:eastAsia="ru-RU"/>
        </w:rPr>
        <w:t> Давай попробуем.</w:t>
      </w:r>
    </w:p>
    <w:p w:rsidR="00A02571" w:rsidRDefault="00A02571" w:rsidP="00A02571">
      <w:pPr>
        <w:shd w:val="clear" w:color="auto" w:fill="FFFFFF"/>
        <w:spacing w:before="75" w:after="75" w:line="240" w:lineRule="auto"/>
        <w:ind w:right="105"/>
        <w:textAlignment w:val="top"/>
        <w:rPr>
          <w:rFonts w:ascii="Times New Roman" w:eastAsia="Times New Roman" w:hAnsi="Times New Roman" w:cs="Times New Roman"/>
          <w:color w:val="000000"/>
          <w:sz w:val="28"/>
          <w:szCs w:val="28"/>
          <w:lang w:eastAsia="ru-RU"/>
        </w:rPr>
      </w:pPr>
      <w:r w:rsidRPr="007B1D97">
        <w:rPr>
          <w:rFonts w:ascii="Times New Roman" w:eastAsia="Times New Roman" w:hAnsi="Times New Roman" w:cs="Times New Roman"/>
          <w:b/>
          <w:bCs/>
          <w:iCs/>
          <w:color w:val="000000"/>
          <w:sz w:val="28"/>
          <w:szCs w:val="28"/>
          <w:lang w:eastAsia="ru-RU"/>
        </w:rPr>
        <w:t>Баба-Яга</w:t>
      </w:r>
      <w:r>
        <w:rPr>
          <w:rFonts w:ascii="Times New Roman" w:eastAsia="Times New Roman" w:hAnsi="Times New Roman" w:cs="Times New Roman"/>
          <w:color w:val="000000"/>
          <w:sz w:val="28"/>
          <w:szCs w:val="28"/>
          <w:lang w:eastAsia="ru-RU"/>
        </w:rPr>
        <w:t>:</w:t>
      </w:r>
      <w:r w:rsidRPr="007B1D97">
        <w:rPr>
          <w:rFonts w:ascii="Times New Roman" w:eastAsia="Times New Roman" w:hAnsi="Times New Roman" w:cs="Times New Roman"/>
          <w:b/>
          <w:bCs/>
          <w:color w:val="000000"/>
          <w:sz w:val="28"/>
          <w:szCs w:val="28"/>
          <w:lang w:eastAsia="ru-RU"/>
        </w:rPr>
        <w:br/>
      </w:r>
      <w:r w:rsidRPr="007B1D97">
        <w:rPr>
          <w:rFonts w:ascii="Times New Roman" w:eastAsia="Times New Roman" w:hAnsi="Times New Roman" w:cs="Times New Roman"/>
          <w:color w:val="000000"/>
          <w:sz w:val="28"/>
          <w:szCs w:val="28"/>
          <w:lang w:eastAsia="ru-RU"/>
        </w:rPr>
        <w:t>* * *</w:t>
      </w:r>
    </w:p>
    <w:p w:rsidR="00A02571" w:rsidRPr="007B1D97"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5A1344">
        <w:rPr>
          <w:rFonts w:ascii="Times New Roman" w:eastAsia="Times New Roman" w:hAnsi="Times New Roman" w:cs="Times New Roman"/>
          <w:bCs/>
          <w:color w:val="000000"/>
          <w:sz w:val="28"/>
          <w:szCs w:val="28"/>
          <w:lang w:eastAsia="ru-RU"/>
        </w:rPr>
        <w:t>Летит по небу дракон</w:t>
      </w:r>
      <w:r w:rsidRPr="007B1D97">
        <w:rPr>
          <w:rFonts w:ascii="Times New Roman" w:eastAsia="Times New Roman" w:hAnsi="Times New Roman" w:cs="Times New Roman"/>
          <w:color w:val="000000"/>
          <w:sz w:val="28"/>
          <w:szCs w:val="28"/>
          <w:lang w:eastAsia="ru-RU"/>
        </w:rPr>
        <w:t>,</w:t>
      </w:r>
    </w:p>
    <w:p w:rsidR="00A02571" w:rsidRPr="007B1D97"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w:t>
      </w:r>
      <w:r w:rsidRPr="007B1D97">
        <w:rPr>
          <w:rFonts w:ascii="Times New Roman" w:eastAsia="Times New Roman" w:hAnsi="Times New Roman" w:cs="Times New Roman"/>
          <w:color w:val="000000"/>
          <w:sz w:val="28"/>
          <w:szCs w:val="28"/>
          <w:lang w:eastAsia="ru-RU"/>
        </w:rPr>
        <w:t>н закон.</w:t>
      </w:r>
    </w:p>
    <w:p w:rsidR="00A02571" w:rsidRPr="007B1D97"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7B1D97">
        <w:rPr>
          <w:rFonts w:ascii="Times New Roman" w:eastAsia="Times New Roman" w:hAnsi="Times New Roman" w:cs="Times New Roman"/>
          <w:color w:val="000000"/>
          <w:sz w:val="28"/>
          <w:szCs w:val="28"/>
          <w:lang w:eastAsia="ru-RU"/>
        </w:rPr>
        <w:t>Хоть людей он не съедает,</w:t>
      </w:r>
    </w:p>
    <w:p w:rsidR="00A02571" w:rsidRPr="007F618F"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7B1D97">
        <w:rPr>
          <w:rFonts w:ascii="Times New Roman" w:eastAsia="Times New Roman" w:hAnsi="Times New Roman" w:cs="Times New Roman"/>
          <w:color w:val="000000"/>
          <w:sz w:val="28"/>
          <w:szCs w:val="28"/>
          <w:lang w:eastAsia="ru-RU"/>
        </w:rPr>
        <w:t>Но внутри себя катае</w:t>
      </w:r>
      <w:proofErr w:type="gramStart"/>
      <w:r w:rsidRPr="007B1D97">
        <w:rPr>
          <w:rFonts w:ascii="Times New Roman" w:eastAsia="Times New Roman" w:hAnsi="Times New Roman" w:cs="Times New Roman"/>
          <w:color w:val="000000"/>
          <w:sz w:val="28"/>
          <w:szCs w:val="28"/>
          <w:lang w:eastAsia="ru-RU"/>
        </w:rPr>
        <w:t>т</w:t>
      </w:r>
      <w:r w:rsidRPr="005A1344">
        <w:rPr>
          <w:rFonts w:ascii="Times New Roman" w:eastAsia="Times New Roman" w:hAnsi="Times New Roman" w:cs="Times New Roman"/>
          <w:bCs/>
          <w:color w:val="000000"/>
          <w:sz w:val="28"/>
          <w:szCs w:val="28"/>
          <w:lang w:eastAsia="ru-RU"/>
        </w:rPr>
        <w:t>(</w:t>
      </w:r>
      <w:proofErr w:type="gramEnd"/>
      <w:r w:rsidRPr="005A1344">
        <w:rPr>
          <w:rFonts w:ascii="Times New Roman" w:eastAsia="Times New Roman" w:hAnsi="Times New Roman" w:cs="Times New Roman"/>
          <w:bCs/>
          <w:color w:val="000000"/>
          <w:sz w:val="28"/>
          <w:szCs w:val="28"/>
          <w:lang w:eastAsia="ru-RU"/>
        </w:rPr>
        <w:t>Самолет)</w:t>
      </w:r>
    </w:p>
    <w:p w:rsidR="00A02571"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color w:val="000000"/>
          <w:sz w:val="28"/>
          <w:szCs w:val="28"/>
          <w:lang w:eastAsia="ru-RU"/>
        </w:rPr>
        <w:t>* * *</w:t>
      </w:r>
    </w:p>
    <w:p w:rsidR="00A02571" w:rsidRDefault="00A02571" w:rsidP="00A02571">
      <w:pPr>
        <w:shd w:val="clear" w:color="auto" w:fill="FFFFFF"/>
        <w:spacing w:before="75" w:after="75" w:line="240" w:lineRule="auto"/>
        <w:ind w:left="105" w:right="105"/>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color w:val="000000"/>
          <w:sz w:val="28"/>
          <w:szCs w:val="28"/>
          <w:lang w:eastAsia="ru-RU"/>
        </w:rPr>
        <w:t>И, шагая по дорогам,</w:t>
      </w:r>
      <w:r w:rsidRPr="00C14594">
        <w:rPr>
          <w:rFonts w:ascii="Times New Roman" w:eastAsia="Times New Roman" w:hAnsi="Times New Roman" w:cs="Times New Roman"/>
          <w:color w:val="000000"/>
          <w:sz w:val="28"/>
          <w:szCs w:val="28"/>
          <w:lang w:eastAsia="ru-RU"/>
        </w:rPr>
        <w:br/>
        <w:t>Не забудьте, малыши:</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color w:val="000000"/>
          <w:sz w:val="28"/>
          <w:szCs w:val="28"/>
          <w:lang w:eastAsia="ru-RU"/>
        </w:rPr>
        <w:lastRenderedPageBreak/>
        <w:t>Край дороги - пешеходам,</w:t>
      </w:r>
      <w:r w:rsidRPr="00C14594">
        <w:rPr>
          <w:rFonts w:ascii="Times New Roman" w:eastAsia="Times New Roman" w:hAnsi="Times New Roman" w:cs="Times New Roman"/>
          <w:color w:val="000000"/>
          <w:sz w:val="28"/>
          <w:szCs w:val="28"/>
          <w:lang w:eastAsia="ru-RU"/>
        </w:rPr>
        <w:br/>
        <w:t xml:space="preserve">Остальное – </w:t>
      </w:r>
      <w:proofErr w:type="gramStart"/>
      <w:r w:rsidRPr="00C14594">
        <w:rPr>
          <w:rFonts w:ascii="Times New Roman" w:eastAsia="Times New Roman" w:hAnsi="Times New Roman" w:cs="Times New Roman"/>
          <w:color w:val="000000"/>
          <w:sz w:val="28"/>
          <w:szCs w:val="28"/>
          <w:lang w:eastAsia="ru-RU"/>
        </w:rPr>
        <w:t>для</w:t>
      </w:r>
      <w:proofErr w:type="gramEnd"/>
      <w:r w:rsidRPr="00C14594">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М</w:t>
      </w:r>
      <w:r w:rsidRPr="00C14594">
        <w:rPr>
          <w:rFonts w:ascii="Times New Roman" w:eastAsia="Times New Roman" w:hAnsi="Times New Roman" w:cs="Times New Roman"/>
          <w:color w:val="000000"/>
          <w:sz w:val="28"/>
          <w:szCs w:val="28"/>
          <w:lang w:eastAsia="ru-RU"/>
        </w:rPr>
        <w:t>ашин</w:t>
      </w:r>
      <w:proofErr w:type="gramStart"/>
      <w:r w:rsidRPr="00C14594">
        <w:rPr>
          <w:rFonts w:ascii="Times New Roman" w:eastAsia="Times New Roman" w:hAnsi="Times New Roman" w:cs="Times New Roman"/>
          <w:color w:val="000000"/>
          <w:sz w:val="28"/>
          <w:szCs w:val="28"/>
          <w:lang w:eastAsia="ru-RU"/>
        </w:rPr>
        <w:t>,а</w:t>
      </w:r>
      <w:proofErr w:type="gramEnd"/>
      <w:r w:rsidRPr="00C14594">
        <w:rPr>
          <w:rFonts w:ascii="Times New Roman" w:eastAsia="Times New Roman" w:hAnsi="Times New Roman" w:cs="Times New Roman"/>
          <w:color w:val="000000"/>
          <w:sz w:val="28"/>
          <w:szCs w:val="28"/>
          <w:lang w:eastAsia="ru-RU"/>
        </w:rPr>
        <w:t>втомобилей</w:t>
      </w:r>
      <w:proofErr w:type="spellEnd"/>
      <w:r w:rsidRPr="00C14594">
        <w:rPr>
          <w:rFonts w:ascii="Times New Roman" w:eastAsia="Times New Roman" w:hAnsi="Times New Roman" w:cs="Times New Roman"/>
          <w:color w:val="000000"/>
          <w:sz w:val="28"/>
          <w:szCs w:val="28"/>
          <w:lang w:eastAsia="ru-RU"/>
        </w:rPr>
        <w:t>)</w:t>
      </w:r>
    </w:p>
    <w:p w:rsidR="00A02571" w:rsidRDefault="00A02571" w:rsidP="00A02571">
      <w:pPr>
        <w:shd w:val="clear" w:color="auto" w:fill="FFFFFF"/>
        <w:spacing w:before="75" w:after="75" w:line="240" w:lineRule="auto"/>
        <w:ind w:left="105" w:right="105"/>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color w:val="000000"/>
          <w:sz w:val="28"/>
          <w:szCs w:val="28"/>
          <w:lang w:eastAsia="ru-RU"/>
        </w:rPr>
        <w:t>* * *</w:t>
      </w:r>
      <w:r w:rsidRPr="00C14594">
        <w:rPr>
          <w:rFonts w:ascii="Times New Roman" w:eastAsia="Times New Roman" w:hAnsi="Times New Roman" w:cs="Times New Roman"/>
          <w:color w:val="000000"/>
          <w:sz w:val="28"/>
          <w:szCs w:val="28"/>
          <w:lang w:eastAsia="ru-RU"/>
        </w:rPr>
        <w:br/>
        <w:t>Дом на рельсах тут как тут,</w:t>
      </w:r>
      <w:r w:rsidRPr="00C14594">
        <w:rPr>
          <w:rFonts w:ascii="Times New Roman" w:eastAsia="Times New Roman" w:hAnsi="Times New Roman" w:cs="Times New Roman"/>
          <w:color w:val="000000"/>
          <w:sz w:val="28"/>
          <w:szCs w:val="28"/>
          <w:lang w:eastAsia="ru-RU"/>
        </w:rPr>
        <w:br/>
        <w:t>Всех умчит он в пять минут.</w:t>
      </w:r>
      <w:r w:rsidRPr="00C14594">
        <w:rPr>
          <w:rFonts w:ascii="Times New Roman" w:eastAsia="Times New Roman" w:hAnsi="Times New Roman" w:cs="Times New Roman"/>
          <w:color w:val="000000"/>
          <w:sz w:val="28"/>
          <w:szCs w:val="28"/>
          <w:lang w:eastAsia="ru-RU"/>
        </w:rPr>
        <w:br/>
        <w:t>Ты садись и не зевай,</w:t>
      </w:r>
      <w:r w:rsidRPr="00C14594">
        <w:rPr>
          <w:rFonts w:ascii="Times New Roman" w:eastAsia="Times New Roman" w:hAnsi="Times New Roman" w:cs="Times New Roman"/>
          <w:color w:val="000000"/>
          <w:sz w:val="28"/>
          <w:szCs w:val="28"/>
          <w:lang w:eastAsia="ru-RU"/>
        </w:rPr>
        <w:br/>
        <w:t>Отправляется..</w:t>
      </w:r>
      <w:proofErr w:type="gramStart"/>
      <w:r w:rsidRPr="00C14594">
        <w:rPr>
          <w:rFonts w:ascii="Times New Roman" w:eastAsia="Times New Roman" w:hAnsi="Times New Roman" w:cs="Times New Roman"/>
          <w:color w:val="000000"/>
          <w:sz w:val="28"/>
          <w:szCs w:val="28"/>
          <w:lang w:eastAsia="ru-RU"/>
        </w:rPr>
        <w:t>.т</w:t>
      </w:r>
      <w:proofErr w:type="gramEnd"/>
      <w:r w:rsidRPr="00C14594">
        <w:rPr>
          <w:rFonts w:ascii="Times New Roman" w:eastAsia="Times New Roman" w:hAnsi="Times New Roman" w:cs="Times New Roman"/>
          <w:color w:val="000000"/>
          <w:sz w:val="28"/>
          <w:szCs w:val="28"/>
          <w:lang w:eastAsia="ru-RU"/>
        </w:rPr>
        <w:t>рамвай(</w:t>
      </w:r>
      <w:r>
        <w:rPr>
          <w:rFonts w:ascii="Times New Roman" w:eastAsia="Times New Roman" w:hAnsi="Times New Roman" w:cs="Times New Roman"/>
          <w:color w:val="000000"/>
          <w:sz w:val="28"/>
          <w:szCs w:val="28"/>
          <w:lang w:eastAsia="ru-RU"/>
        </w:rPr>
        <w:t>Трамвай) </w:t>
      </w:r>
      <w:r>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color w:val="000000"/>
          <w:sz w:val="28"/>
          <w:szCs w:val="28"/>
          <w:lang w:eastAsia="ru-RU"/>
        </w:rPr>
        <w:t>* * *</w:t>
      </w:r>
      <w:r w:rsidRPr="00C14594">
        <w:rPr>
          <w:rFonts w:ascii="Times New Roman" w:eastAsia="Times New Roman" w:hAnsi="Times New Roman" w:cs="Times New Roman"/>
          <w:color w:val="000000"/>
          <w:sz w:val="28"/>
          <w:szCs w:val="28"/>
          <w:lang w:eastAsia="ru-RU"/>
        </w:rPr>
        <w:br/>
        <w:t>Поднял кверху две руки –</w:t>
      </w:r>
      <w:r w:rsidRPr="00C14594">
        <w:rPr>
          <w:rFonts w:ascii="Times New Roman" w:eastAsia="Times New Roman" w:hAnsi="Times New Roman" w:cs="Times New Roman"/>
          <w:color w:val="000000"/>
          <w:sz w:val="28"/>
          <w:szCs w:val="28"/>
          <w:lang w:eastAsia="ru-RU"/>
        </w:rPr>
        <w:br/>
        <w:t>Взял две жилы в кулаки.</w:t>
      </w:r>
      <w:r w:rsidRPr="00C14594">
        <w:rPr>
          <w:rFonts w:ascii="Times New Roman" w:eastAsia="Times New Roman" w:hAnsi="Times New Roman" w:cs="Times New Roman"/>
          <w:color w:val="000000"/>
          <w:sz w:val="28"/>
          <w:szCs w:val="28"/>
          <w:lang w:eastAsia="ru-RU"/>
        </w:rPr>
        <w:br/>
        <w:t>«Дай дорогу, постовой,</w:t>
      </w:r>
      <w:r w:rsidRPr="00C14594">
        <w:rPr>
          <w:rFonts w:ascii="Times New Roman" w:eastAsia="Times New Roman" w:hAnsi="Times New Roman" w:cs="Times New Roman"/>
          <w:color w:val="000000"/>
          <w:sz w:val="28"/>
          <w:szCs w:val="28"/>
          <w:lang w:eastAsia="ru-RU"/>
        </w:rPr>
        <w:br/>
        <w:t>Побегу по мостовой!</w:t>
      </w:r>
      <w:proofErr w:type="gramStart"/>
      <w:r w:rsidRPr="00C14594">
        <w:rPr>
          <w:rFonts w:ascii="Times New Roman" w:eastAsia="Times New Roman" w:hAnsi="Times New Roman" w:cs="Times New Roman"/>
          <w:color w:val="000000"/>
          <w:sz w:val="28"/>
          <w:szCs w:val="28"/>
          <w:lang w:eastAsia="ru-RU"/>
        </w:rPr>
        <w:t>»(</w:t>
      </w:r>
      <w:proofErr w:type="gramEnd"/>
      <w:r w:rsidRPr="00C14594">
        <w:rPr>
          <w:rFonts w:ascii="Times New Roman" w:eastAsia="Times New Roman" w:hAnsi="Times New Roman" w:cs="Times New Roman"/>
          <w:color w:val="000000"/>
          <w:sz w:val="28"/>
          <w:szCs w:val="28"/>
          <w:lang w:eastAsia="ru-RU"/>
        </w:rPr>
        <w:t>Троллейбус) </w:t>
      </w:r>
    </w:p>
    <w:p w:rsidR="00A02571" w:rsidRPr="00C14594" w:rsidRDefault="00A02571" w:rsidP="00A02571">
      <w:pPr>
        <w:shd w:val="clear" w:color="auto" w:fill="FFFFFF"/>
        <w:spacing w:before="75" w:after="75" w:line="240" w:lineRule="auto"/>
        <w:ind w:left="105" w:right="105"/>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color w:val="000000"/>
          <w:sz w:val="28"/>
          <w:szCs w:val="28"/>
          <w:lang w:eastAsia="ru-RU"/>
        </w:rPr>
        <w:t>* * *</w:t>
      </w:r>
      <w:r w:rsidRPr="00C14594">
        <w:rPr>
          <w:rFonts w:ascii="Times New Roman" w:eastAsia="Times New Roman" w:hAnsi="Times New Roman" w:cs="Times New Roman"/>
          <w:color w:val="000000"/>
          <w:sz w:val="28"/>
          <w:szCs w:val="28"/>
          <w:lang w:eastAsia="ru-RU"/>
        </w:rPr>
        <w:br/>
        <w:t>Полотно, а не дорожка,</w:t>
      </w:r>
      <w:r w:rsidRPr="00C14594">
        <w:rPr>
          <w:rFonts w:ascii="Times New Roman" w:eastAsia="Times New Roman" w:hAnsi="Times New Roman" w:cs="Times New Roman"/>
          <w:color w:val="000000"/>
          <w:sz w:val="28"/>
          <w:szCs w:val="28"/>
          <w:lang w:eastAsia="ru-RU"/>
        </w:rPr>
        <w:br/>
        <w:t>Конь не конь – сороконожка</w:t>
      </w:r>
      <w:r w:rsidRPr="00C14594">
        <w:rPr>
          <w:rFonts w:ascii="Times New Roman" w:eastAsia="Times New Roman" w:hAnsi="Times New Roman" w:cs="Times New Roman"/>
          <w:color w:val="000000"/>
          <w:sz w:val="28"/>
          <w:szCs w:val="28"/>
          <w:lang w:eastAsia="ru-RU"/>
        </w:rPr>
        <w:br/>
        <w:t>По дорожке той ползёт,</w:t>
      </w:r>
      <w:r w:rsidRPr="00C14594">
        <w:rPr>
          <w:rFonts w:ascii="Times New Roman" w:eastAsia="Times New Roman" w:hAnsi="Times New Roman" w:cs="Times New Roman"/>
          <w:color w:val="000000"/>
          <w:sz w:val="28"/>
          <w:szCs w:val="28"/>
          <w:lang w:eastAsia="ru-RU"/>
        </w:rPr>
        <w:br/>
        <w:t>Весь обоз один везёт</w:t>
      </w:r>
      <w:proofErr w:type="gramStart"/>
      <w:r w:rsidRPr="00C14594">
        <w:rPr>
          <w:rFonts w:ascii="Times New Roman" w:eastAsia="Times New Roman" w:hAnsi="Times New Roman" w:cs="Times New Roman"/>
          <w:color w:val="000000"/>
          <w:sz w:val="28"/>
          <w:szCs w:val="28"/>
          <w:lang w:eastAsia="ru-RU"/>
        </w:rPr>
        <w:t>.(</w:t>
      </w:r>
      <w:proofErr w:type="gramEnd"/>
      <w:r w:rsidRPr="00C14594">
        <w:rPr>
          <w:rFonts w:ascii="Times New Roman" w:eastAsia="Times New Roman" w:hAnsi="Times New Roman" w:cs="Times New Roman"/>
          <w:color w:val="000000"/>
          <w:sz w:val="28"/>
          <w:szCs w:val="28"/>
          <w:lang w:eastAsia="ru-RU"/>
        </w:rPr>
        <w:t>Поезд)</w:t>
      </w:r>
    </w:p>
    <w:p w:rsidR="00A02571" w:rsidRDefault="00A02571" w:rsidP="00A02571">
      <w:pPr>
        <w:shd w:val="clear" w:color="auto" w:fill="FFFFFF"/>
        <w:spacing w:before="75" w:after="75" w:line="240" w:lineRule="auto"/>
        <w:ind w:left="105" w:right="105"/>
        <w:textAlignment w:val="top"/>
        <w:rPr>
          <w:rFonts w:ascii="Times New Roman" w:eastAsia="Times New Roman" w:hAnsi="Times New Roman" w:cs="Times New Roman"/>
          <w:bCs/>
          <w:color w:val="000000"/>
          <w:sz w:val="28"/>
          <w:szCs w:val="28"/>
          <w:lang w:eastAsia="ru-RU"/>
        </w:rPr>
      </w:pPr>
      <w:r w:rsidRPr="00C14594">
        <w:rPr>
          <w:rFonts w:ascii="Times New Roman" w:eastAsia="Times New Roman" w:hAnsi="Times New Roman" w:cs="Times New Roman"/>
          <w:color w:val="000000"/>
          <w:sz w:val="28"/>
          <w:szCs w:val="28"/>
          <w:lang w:eastAsia="ru-RU"/>
        </w:rPr>
        <w:t>* * *</w:t>
      </w:r>
      <w:r w:rsidRPr="00C14594">
        <w:rPr>
          <w:rFonts w:ascii="Times New Roman" w:eastAsia="Times New Roman" w:hAnsi="Times New Roman" w:cs="Times New Roman"/>
          <w:color w:val="000000"/>
          <w:sz w:val="28"/>
          <w:szCs w:val="28"/>
          <w:lang w:eastAsia="ru-RU"/>
        </w:rPr>
        <w:br/>
      </w:r>
      <w:r w:rsidRPr="007B1D97">
        <w:rPr>
          <w:rFonts w:ascii="Times New Roman" w:eastAsia="Times New Roman" w:hAnsi="Times New Roman" w:cs="Times New Roman"/>
          <w:bCs/>
          <w:color w:val="000000"/>
          <w:sz w:val="28"/>
          <w:szCs w:val="28"/>
          <w:lang w:eastAsia="ru-RU"/>
        </w:rPr>
        <w:t>Он летит, летит по свету</w:t>
      </w:r>
    </w:p>
    <w:p w:rsidR="00A02571"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w:t>
      </w:r>
      <w:r w:rsidRPr="007B1D97">
        <w:rPr>
          <w:rFonts w:ascii="Times New Roman" w:eastAsia="Times New Roman" w:hAnsi="Times New Roman" w:cs="Times New Roman"/>
          <w:bCs/>
          <w:color w:val="000000"/>
          <w:sz w:val="28"/>
          <w:szCs w:val="28"/>
          <w:lang w:eastAsia="ru-RU"/>
        </w:rPr>
        <w:t>инт большой,</w:t>
      </w:r>
    </w:p>
    <w:p w:rsidR="00A02571" w:rsidRPr="007B1D97"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А</w:t>
      </w:r>
      <w:r w:rsidRPr="007B1D97">
        <w:rPr>
          <w:rFonts w:ascii="Times New Roman" w:eastAsia="Times New Roman" w:hAnsi="Times New Roman" w:cs="Times New Roman"/>
          <w:bCs/>
          <w:color w:val="000000"/>
          <w:sz w:val="28"/>
          <w:szCs w:val="28"/>
          <w:lang w:eastAsia="ru-RU"/>
        </w:rPr>
        <w:t xml:space="preserve"> гайки нету</w:t>
      </w:r>
      <w:proofErr w:type="gramStart"/>
      <w:r w:rsidRPr="007B1D9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В</w:t>
      </w:r>
      <w:r w:rsidRPr="007B1D97">
        <w:rPr>
          <w:rFonts w:ascii="Times New Roman" w:eastAsia="Times New Roman" w:hAnsi="Times New Roman" w:cs="Times New Roman"/>
          <w:color w:val="000000"/>
          <w:sz w:val="28"/>
          <w:szCs w:val="28"/>
          <w:lang w:eastAsia="ru-RU"/>
        </w:rPr>
        <w:t>ертолет</w:t>
      </w:r>
      <w:r>
        <w:rPr>
          <w:rFonts w:ascii="Times New Roman" w:eastAsia="Times New Roman" w:hAnsi="Times New Roman" w:cs="Times New Roman"/>
          <w:color w:val="000000"/>
          <w:sz w:val="28"/>
          <w:szCs w:val="28"/>
          <w:lang w:eastAsia="ru-RU"/>
        </w:rPr>
        <w:t>)</w:t>
      </w:r>
    </w:p>
    <w:p w:rsidR="00A02571" w:rsidRPr="00C14594" w:rsidRDefault="00A02571" w:rsidP="00A02571">
      <w:pPr>
        <w:shd w:val="clear" w:color="auto" w:fill="FFFFFF"/>
        <w:spacing w:before="75" w:after="75" w:line="240" w:lineRule="auto"/>
        <w:ind w:left="105" w:right="105"/>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color w:val="000000"/>
          <w:sz w:val="28"/>
          <w:szCs w:val="28"/>
          <w:lang w:eastAsia="ru-RU"/>
        </w:rPr>
        <w:t>* * *</w:t>
      </w:r>
      <w:r w:rsidRPr="00C14594">
        <w:rPr>
          <w:rFonts w:ascii="Times New Roman" w:eastAsia="Times New Roman" w:hAnsi="Times New Roman" w:cs="Times New Roman"/>
          <w:color w:val="000000"/>
          <w:sz w:val="28"/>
          <w:szCs w:val="28"/>
          <w:lang w:eastAsia="ru-RU"/>
        </w:rPr>
        <w:br/>
        <w:t>Бегу при помощи двух ног,</w:t>
      </w:r>
      <w:r w:rsidRPr="00C14594">
        <w:rPr>
          <w:rFonts w:ascii="Times New Roman" w:eastAsia="Times New Roman" w:hAnsi="Times New Roman" w:cs="Times New Roman"/>
          <w:color w:val="000000"/>
          <w:sz w:val="28"/>
          <w:szCs w:val="28"/>
          <w:lang w:eastAsia="ru-RU"/>
        </w:rPr>
        <w:br/>
        <w:t xml:space="preserve">Пока сидит на мне </w:t>
      </w:r>
      <w:proofErr w:type="gramStart"/>
      <w:r w:rsidRPr="00C14594">
        <w:rPr>
          <w:rFonts w:ascii="Times New Roman" w:eastAsia="Times New Roman" w:hAnsi="Times New Roman" w:cs="Times New Roman"/>
          <w:color w:val="000000"/>
          <w:sz w:val="28"/>
          <w:szCs w:val="28"/>
          <w:lang w:eastAsia="ru-RU"/>
        </w:rPr>
        <w:t>ездок</w:t>
      </w:r>
      <w:proofErr w:type="gramEnd"/>
      <w:r w:rsidRPr="00C14594">
        <w:rPr>
          <w:rFonts w:ascii="Times New Roman" w:eastAsia="Times New Roman" w:hAnsi="Times New Roman" w:cs="Times New Roman"/>
          <w:color w:val="000000"/>
          <w:sz w:val="28"/>
          <w:szCs w:val="28"/>
          <w:lang w:eastAsia="ru-RU"/>
        </w:rPr>
        <w:t>.</w:t>
      </w:r>
      <w:r w:rsidRPr="00C14594">
        <w:rPr>
          <w:rFonts w:ascii="Times New Roman" w:eastAsia="Times New Roman" w:hAnsi="Times New Roman" w:cs="Times New Roman"/>
          <w:color w:val="000000"/>
          <w:sz w:val="28"/>
          <w:szCs w:val="28"/>
          <w:lang w:eastAsia="ru-RU"/>
        </w:rPr>
        <w:br/>
        <w:t>Мои рога в его руках,</w:t>
      </w:r>
      <w:r w:rsidRPr="00C14594">
        <w:rPr>
          <w:rFonts w:ascii="Times New Roman" w:eastAsia="Times New Roman" w:hAnsi="Times New Roman" w:cs="Times New Roman"/>
          <w:color w:val="000000"/>
          <w:sz w:val="28"/>
          <w:szCs w:val="28"/>
          <w:lang w:eastAsia="ru-RU"/>
        </w:rPr>
        <w:br/>
        <w:t>А быстрота в его ногах.</w:t>
      </w:r>
      <w:r w:rsidRPr="00C14594">
        <w:rPr>
          <w:rFonts w:ascii="Times New Roman" w:eastAsia="Times New Roman" w:hAnsi="Times New Roman" w:cs="Times New Roman"/>
          <w:color w:val="000000"/>
          <w:sz w:val="28"/>
          <w:szCs w:val="28"/>
          <w:lang w:eastAsia="ru-RU"/>
        </w:rPr>
        <w:br/>
        <w:t>Устойчив я лишь на бегу,</w:t>
      </w:r>
      <w:r w:rsidRPr="00C14594">
        <w:rPr>
          <w:rFonts w:ascii="Times New Roman" w:eastAsia="Times New Roman" w:hAnsi="Times New Roman" w:cs="Times New Roman"/>
          <w:color w:val="000000"/>
          <w:sz w:val="28"/>
          <w:szCs w:val="28"/>
          <w:lang w:eastAsia="ru-RU"/>
        </w:rPr>
        <w:br/>
        <w:t>Стоять минуты не могу</w:t>
      </w:r>
      <w:r>
        <w:rPr>
          <w:rFonts w:ascii="Times New Roman" w:eastAsia="Times New Roman" w:hAnsi="Times New Roman" w:cs="Times New Roman"/>
          <w:color w:val="000000"/>
          <w:sz w:val="28"/>
          <w:szCs w:val="28"/>
          <w:lang w:eastAsia="ru-RU"/>
        </w:rPr>
        <w:t xml:space="preserve">. </w:t>
      </w:r>
      <w:r w:rsidRPr="00C14594">
        <w:rPr>
          <w:rFonts w:ascii="Times New Roman" w:eastAsia="Times New Roman" w:hAnsi="Times New Roman" w:cs="Times New Roman"/>
          <w:color w:val="000000"/>
          <w:sz w:val="28"/>
          <w:szCs w:val="28"/>
          <w:lang w:eastAsia="ru-RU"/>
        </w:rPr>
        <w:t>(Велосипед)</w:t>
      </w:r>
    </w:p>
    <w:p w:rsidR="00A02571" w:rsidRPr="007B1D97"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Cs/>
          <w:color w:val="000000"/>
          <w:sz w:val="28"/>
          <w:szCs w:val="28"/>
          <w:lang w:eastAsia="ru-RU"/>
        </w:rPr>
      </w:pPr>
      <w:r w:rsidRPr="005A1344">
        <w:rPr>
          <w:rFonts w:ascii="Times New Roman" w:eastAsia="Times New Roman" w:hAnsi="Times New Roman" w:cs="Times New Roman"/>
          <w:b/>
          <w:bCs/>
          <w:color w:val="000000"/>
          <w:sz w:val="28"/>
          <w:szCs w:val="28"/>
          <w:lang w:eastAsia="ru-RU"/>
        </w:rPr>
        <w:t>Баба-Яга</w:t>
      </w:r>
      <w:r>
        <w:rPr>
          <w:rFonts w:ascii="Times New Roman" w:eastAsia="Times New Roman" w:hAnsi="Times New Roman" w:cs="Times New Roman"/>
          <w:b/>
          <w:bCs/>
          <w:color w:val="000000"/>
          <w:sz w:val="28"/>
          <w:szCs w:val="28"/>
          <w:lang w:eastAsia="ru-RU"/>
        </w:rPr>
        <w:t>:</w:t>
      </w:r>
      <w:r w:rsidRPr="007B1D97">
        <w:rPr>
          <w:rFonts w:ascii="Times New Roman" w:eastAsia="Times New Roman" w:hAnsi="Times New Roman" w:cs="Times New Roman"/>
          <w:bCs/>
          <w:color w:val="000000"/>
          <w:sz w:val="28"/>
          <w:szCs w:val="28"/>
          <w:lang w:eastAsia="ru-RU"/>
        </w:rPr>
        <w:t xml:space="preserve"> </w:t>
      </w:r>
      <w:proofErr w:type="spellStart"/>
      <w:r w:rsidRPr="007B1D97">
        <w:rPr>
          <w:rFonts w:ascii="Times New Roman" w:eastAsia="Times New Roman" w:hAnsi="Times New Roman" w:cs="Times New Roman"/>
          <w:bCs/>
          <w:color w:val="000000"/>
          <w:sz w:val="28"/>
          <w:szCs w:val="28"/>
          <w:lang w:eastAsia="ru-RU"/>
        </w:rPr>
        <w:t>Ребята</w:t>
      </w:r>
      <w:proofErr w:type="gramStart"/>
      <w:r w:rsidRPr="007B1D97">
        <w:rPr>
          <w:rFonts w:ascii="Times New Roman" w:eastAsia="Times New Roman" w:hAnsi="Times New Roman" w:cs="Times New Roman"/>
          <w:bCs/>
          <w:color w:val="000000"/>
          <w:sz w:val="28"/>
          <w:szCs w:val="28"/>
          <w:lang w:eastAsia="ru-RU"/>
        </w:rPr>
        <w:t>,в</w:t>
      </w:r>
      <w:proofErr w:type="gramEnd"/>
      <w:r w:rsidRPr="007B1D97">
        <w:rPr>
          <w:rFonts w:ascii="Times New Roman" w:eastAsia="Times New Roman" w:hAnsi="Times New Roman" w:cs="Times New Roman"/>
          <w:bCs/>
          <w:color w:val="000000"/>
          <w:sz w:val="28"/>
          <w:szCs w:val="28"/>
          <w:lang w:eastAsia="ru-RU"/>
        </w:rPr>
        <w:t>ы</w:t>
      </w:r>
      <w:proofErr w:type="spellEnd"/>
      <w:r w:rsidRPr="007B1D97">
        <w:rPr>
          <w:rFonts w:ascii="Times New Roman" w:eastAsia="Times New Roman" w:hAnsi="Times New Roman" w:cs="Times New Roman"/>
          <w:bCs/>
          <w:color w:val="000000"/>
          <w:sz w:val="28"/>
          <w:szCs w:val="28"/>
          <w:lang w:eastAsia="ru-RU"/>
        </w:rPr>
        <w:t xml:space="preserve"> правильно все отгадали</w:t>
      </w:r>
      <w:r>
        <w:rPr>
          <w:rFonts w:ascii="Times New Roman" w:eastAsia="Times New Roman" w:hAnsi="Times New Roman" w:cs="Times New Roman"/>
          <w:bCs/>
          <w:color w:val="000000"/>
          <w:sz w:val="28"/>
          <w:szCs w:val="28"/>
          <w:lang w:eastAsia="ru-RU"/>
        </w:rPr>
        <w:t xml:space="preserve">, </w:t>
      </w:r>
      <w:r w:rsidRPr="007B1D97">
        <w:rPr>
          <w:rFonts w:ascii="Times New Roman" w:eastAsia="Times New Roman" w:hAnsi="Times New Roman" w:cs="Times New Roman"/>
          <w:bCs/>
          <w:color w:val="000000"/>
          <w:sz w:val="28"/>
          <w:szCs w:val="28"/>
          <w:lang w:eastAsia="ru-RU"/>
        </w:rPr>
        <w:t>а как одним словом можно назвать ваши отгадки?</w:t>
      </w:r>
    </w:p>
    <w:p w:rsidR="00A02571" w:rsidRPr="007B1D97"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5A1344">
        <w:rPr>
          <w:rFonts w:ascii="Times New Roman" w:eastAsia="Times New Roman" w:hAnsi="Times New Roman" w:cs="Times New Roman"/>
          <w:b/>
          <w:bCs/>
          <w:color w:val="000000"/>
          <w:sz w:val="28"/>
          <w:szCs w:val="28"/>
          <w:lang w:eastAsia="ru-RU"/>
        </w:rPr>
        <w:lastRenderedPageBreak/>
        <w:t>Ответы детей</w:t>
      </w:r>
      <w:r>
        <w:rPr>
          <w:rFonts w:ascii="Times New Roman" w:eastAsia="Times New Roman" w:hAnsi="Times New Roman" w:cs="Times New Roman"/>
          <w:bCs/>
          <w:color w:val="000000"/>
          <w:sz w:val="28"/>
          <w:szCs w:val="28"/>
          <w:lang w:eastAsia="ru-RU"/>
        </w:rPr>
        <w:t>:</w:t>
      </w:r>
      <w:r w:rsidRPr="007B1D97">
        <w:rPr>
          <w:rFonts w:ascii="Times New Roman" w:eastAsia="Times New Roman" w:hAnsi="Times New Roman" w:cs="Times New Roman"/>
          <w:bCs/>
          <w:color w:val="000000"/>
          <w:sz w:val="28"/>
          <w:szCs w:val="28"/>
          <w:lang w:eastAsia="ru-RU"/>
        </w:rPr>
        <w:t xml:space="preserve"> Транспорт</w:t>
      </w:r>
      <w:r>
        <w:rPr>
          <w:rFonts w:ascii="Times New Roman" w:eastAsia="Times New Roman" w:hAnsi="Times New Roman" w:cs="Times New Roman"/>
          <w:bCs/>
          <w:color w:val="000000"/>
          <w:sz w:val="28"/>
          <w:szCs w:val="28"/>
          <w:lang w:eastAsia="ru-RU"/>
        </w:rPr>
        <w:t>н</w:t>
      </w:r>
      <w:r w:rsidRPr="007B1D97">
        <w:rPr>
          <w:rFonts w:ascii="Times New Roman" w:eastAsia="Times New Roman" w:hAnsi="Times New Roman" w:cs="Times New Roman"/>
          <w:bCs/>
          <w:color w:val="000000"/>
          <w:sz w:val="28"/>
          <w:szCs w:val="28"/>
          <w:lang w:eastAsia="ru-RU"/>
        </w:rPr>
        <w:t>ые средства.</w:t>
      </w:r>
    </w:p>
    <w:p w:rsidR="00A02571" w:rsidRPr="007F618F"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proofErr w:type="spellStart"/>
      <w:r w:rsidRPr="00C14594">
        <w:rPr>
          <w:rFonts w:ascii="Times New Roman" w:eastAsia="Times New Roman" w:hAnsi="Times New Roman" w:cs="Times New Roman"/>
          <w:b/>
          <w:color w:val="000000"/>
          <w:sz w:val="28"/>
          <w:szCs w:val="28"/>
          <w:lang w:eastAsia="ru-RU"/>
        </w:rPr>
        <w:t>Воспитатель</w:t>
      </w:r>
      <w:proofErr w:type="gramStart"/>
      <w:r>
        <w:rPr>
          <w:rFonts w:ascii="Times New Roman" w:eastAsia="Times New Roman" w:hAnsi="Times New Roman" w:cs="Times New Roman"/>
          <w:b/>
          <w:color w:val="000000"/>
          <w:sz w:val="28"/>
          <w:szCs w:val="28"/>
          <w:lang w:eastAsia="ru-RU"/>
        </w:rPr>
        <w:t>:</w:t>
      </w:r>
      <w:r w:rsidRPr="00C14594">
        <w:rPr>
          <w:rFonts w:ascii="Times New Roman" w:eastAsia="Times New Roman" w:hAnsi="Times New Roman" w:cs="Times New Roman"/>
          <w:color w:val="000000"/>
          <w:sz w:val="28"/>
          <w:szCs w:val="28"/>
          <w:lang w:eastAsia="ru-RU"/>
        </w:rPr>
        <w:t>Д</w:t>
      </w:r>
      <w:proofErr w:type="gramEnd"/>
      <w:r w:rsidRPr="00C14594">
        <w:rPr>
          <w:rFonts w:ascii="Times New Roman" w:eastAsia="Times New Roman" w:hAnsi="Times New Roman" w:cs="Times New Roman"/>
          <w:color w:val="000000"/>
          <w:sz w:val="28"/>
          <w:szCs w:val="28"/>
          <w:lang w:eastAsia="ru-RU"/>
        </w:rPr>
        <w:t>етиотгадали</w:t>
      </w:r>
      <w:proofErr w:type="spellEnd"/>
      <w:r w:rsidRPr="00C14594">
        <w:rPr>
          <w:rFonts w:ascii="Times New Roman" w:eastAsia="Times New Roman" w:hAnsi="Times New Roman" w:cs="Times New Roman"/>
          <w:color w:val="000000"/>
          <w:sz w:val="28"/>
          <w:szCs w:val="28"/>
          <w:lang w:eastAsia="ru-RU"/>
        </w:rPr>
        <w:t xml:space="preserve"> все твои загадки. Ты должна отпустить Кузю.</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t>Баба-Яга</w:t>
      </w:r>
      <w:r>
        <w:rPr>
          <w:rFonts w:ascii="Times New Roman" w:eastAsia="Times New Roman" w:hAnsi="Times New Roman" w:cs="Times New Roman"/>
          <w:color w:val="000000"/>
          <w:sz w:val="28"/>
          <w:szCs w:val="28"/>
          <w:lang w:eastAsia="ru-RU"/>
        </w:rPr>
        <w:t>:</w:t>
      </w:r>
      <w:r w:rsidRPr="00C14594">
        <w:rPr>
          <w:rFonts w:ascii="Times New Roman" w:eastAsia="Times New Roman" w:hAnsi="Times New Roman" w:cs="Times New Roman"/>
          <w:color w:val="000000"/>
          <w:sz w:val="28"/>
          <w:szCs w:val="28"/>
          <w:lang w:eastAsia="ru-RU"/>
        </w:rPr>
        <w:t xml:space="preserve"> Понравилось мне у вас, в детском саду. Можно, мы с Кузей </w:t>
      </w:r>
      <w:r w:rsidRPr="00C14594">
        <w:rPr>
          <w:rFonts w:ascii="Times New Roman" w:eastAsia="Times New Roman" w:hAnsi="Times New Roman" w:cs="Times New Roman"/>
          <w:color w:val="000000"/>
          <w:sz w:val="28"/>
          <w:szCs w:val="28"/>
          <w:lang w:eastAsia="ru-RU"/>
        </w:rPr>
        <w:br/>
      </w:r>
      <w:r w:rsidRPr="00C14594">
        <w:rPr>
          <w:rFonts w:ascii="Times New Roman" w:eastAsia="Times New Roman" w:hAnsi="Times New Roman" w:cs="Times New Roman"/>
          <w:b/>
          <w:bCs/>
          <w:color w:val="000000"/>
          <w:sz w:val="28"/>
          <w:szCs w:val="28"/>
          <w:lang w:eastAsia="ru-RU"/>
        </w:rPr>
        <w:t> </w:t>
      </w:r>
      <w:r w:rsidRPr="00C14594">
        <w:rPr>
          <w:rFonts w:ascii="Times New Roman" w:eastAsia="Times New Roman" w:hAnsi="Times New Roman" w:cs="Times New Roman"/>
          <w:color w:val="000000"/>
          <w:sz w:val="28"/>
          <w:szCs w:val="28"/>
          <w:lang w:eastAsia="ru-RU"/>
        </w:rPr>
        <w:t>будем приходить в гости? А Кузю я провожу до дере</w:t>
      </w:r>
      <w:r>
        <w:rPr>
          <w:rFonts w:ascii="Times New Roman" w:eastAsia="Times New Roman" w:hAnsi="Times New Roman" w:cs="Times New Roman"/>
          <w:color w:val="000000"/>
          <w:sz w:val="28"/>
          <w:szCs w:val="28"/>
          <w:lang w:eastAsia="ru-RU"/>
        </w:rPr>
        <w:t>вни, я вам </w:t>
      </w:r>
      <w:r>
        <w:rPr>
          <w:rFonts w:ascii="Times New Roman" w:eastAsia="Times New Roman" w:hAnsi="Times New Roman" w:cs="Times New Roman"/>
          <w:color w:val="000000"/>
          <w:sz w:val="28"/>
          <w:szCs w:val="28"/>
          <w:lang w:eastAsia="ru-RU"/>
        </w:rPr>
        <w:br/>
        <w:t> </w:t>
      </w:r>
      <w:r w:rsidRPr="00C14594">
        <w:rPr>
          <w:rFonts w:ascii="Times New Roman" w:eastAsia="Times New Roman" w:hAnsi="Times New Roman" w:cs="Times New Roman"/>
          <w:color w:val="000000"/>
          <w:sz w:val="28"/>
          <w:szCs w:val="28"/>
          <w:lang w:eastAsia="ru-RU"/>
        </w:rPr>
        <w:t>обещаю. На прощанье хочу подарить маленькие</w:t>
      </w:r>
      <w:r>
        <w:rPr>
          <w:rFonts w:ascii="Times New Roman" w:eastAsia="Times New Roman" w:hAnsi="Times New Roman" w:cs="Times New Roman"/>
          <w:color w:val="000000"/>
          <w:sz w:val="28"/>
          <w:szCs w:val="28"/>
          <w:lang w:eastAsia="ru-RU"/>
        </w:rPr>
        <w:t xml:space="preserve"> подарки. </w:t>
      </w:r>
      <w:r>
        <w:rPr>
          <w:rFonts w:ascii="Times New Roman" w:eastAsia="Times New Roman" w:hAnsi="Times New Roman" w:cs="Times New Roman"/>
          <w:color w:val="000000"/>
          <w:sz w:val="28"/>
          <w:szCs w:val="28"/>
          <w:lang w:eastAsia="ru-RU"/>
        </w:rPr>
        <w:br/>
      </w:r>
      <w:r w:rsidRPr="00673831">
        <w:rPr>
          <w:rFonts w:ascii="Times New Roman" w:eastAsia="Times New Roman" w:hAnsi="Times New Roman" w:cs="Times New Roman"/>
          <w:i/>
          <w:color w:val="000000"/>
          <w:sz w:val="28"/>
          <w:szCs w:val="28"/>
          <w:lang w:eastAsia="ru-RU"/>
        </w:rPr>
        <w:t xml:space="preserve">Дарит детям </w:t>
      </w:r>
      <w:proofErr w:type="spellStart"/>
      <w:r w:rsidRPr="00673831">
        <w:rPr>
          <w:rFonts w:ascii="Times New Roman" w:eastAsia="Times New Roman" w:hAnsi="Times New Roman" w:cs="Times New Roman"/>
          <w:i/>
          <w:color w:val="000000"/>
          <w:sz w:val="28"/>
          <w:szCs w:val="28"/>
          <w:lang w:eastAsia="ru-RU"/>
        </w:rPr>
        <w:t>раскраскитранспортных</w:t>
      </w:r>
      <w:proofErr w:type="spellEnd"/>
      <w:r w:rsidRPr="00673831">
        <w:rPr>
          <w:rFonts w:ascii="Times New Roman" w:eastAsia="Times New Roman" w:hAnsi="Times New Roman" w:cs="Times New Roman"/>
          <w:i/>
          <w:color w:val="000000"/>
          <w:sz w:val="28"/>
          <w:szCs w:val="28"/>
          <w:lang w:eastAsia="ru-RU"/>
        </w:rPr>
        <w:t xml:space="preserve"> средств и правилах </w:t>
      </w:r>
      <w:r>
        <w:rPr>
          <w:rFonts w:ascii="Times New Roman" w:eastAsia="Times New Roman" w:hAnsi="Times New Roman" w:cs="Times New Roman"/>
          <w:i/>
          <w:color w:val="000000"/>
          <w:sz w:val="28"/>
          <w:szCs w:val="28"/>
          <w:lang w:eastAsia="ru-RU"/>
        </w:rPr>
        <w:t>безопасного поведения на дороге</w:t>
      </w:r>
      <w:proofErr w:type="gramStart"/>
      <w:r>
        <w:rPr>
          <w:rFonts w:ascii="Times New Roman" w:eastAsia="Times New Roman" w:hAnsi="Times New Roman" w:cs="Times New Roman"/>
          <w:i/>
          <w:color w:val="000000"/>
          <w:sz w:val="28"/>
          <w:szCs w:val="28"/>
          <w:lang w:eastAsia="ru-RU"/>
        </w:rPr>
        <w:t xml:space="preserve"> .</w:t>
      </w:r>
      <w:proofErr w:type="gramEnd"/>
      <w:r>
        <w:rPr>
          <w:rFonts w:ascii="Times New Roman" w:eastAsia="Times New Roman" w:hAnsi="Times New Roman" w:cs="Times New Roman"/>
          <w:i/>
          <w:color w:val="000000"/>
          <w:sz w:val="28"/>
          <w:szCs w:val="28"/>
          <w:lang w:eastAsia="ru-RU"/>
        </w:rPr>
        <w:t xml:space="preserve"> Уходит  вместе с Кузей.</w:t>
      </w:r>
    </w:p>
    <w:p w:rsidR="00A02571" w:rsidRPr="00673831"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proofErr w:type="spellStart"/>
      <w:r w:rsidRPr="00C14594">
        <w:rPr>
          <w:rFonts w:ascii="Times New Roman" w:eastAsia="Times New Roman" w:hAnsi="Times New Roman" w:cs="Times New Roman"/>
          <w:b/>
          <w:color w:val="000000"/>
          <w:sz w:val="28"/>
          <w:szCs w:val="28"/>
          <w:lang w:eastAsia="ru-RU"/>
        </w:rPr>
        <w:t>Воспитатель</w:t>
      </w:r>
      <w:proofErr w:type="gramStart"/>
      <w:r>
        <w:rPr>
          <w:rFonts w:ascii="Times New Roman" w:eastAsia="Times New Roman" w:hAnsi="Times New Roman" w:cs="Times New Roman"/>
          <w:b/>
          <w:color w:val="000000"/>
          <w:sz w:val="28"/>
          <w:szCs w:val="28"/>
          <w:lang w:eastAsia="ru-RU"/>
        </w:rPr>
        <w:t>:</w:t>
      </w:r>
      <w:r w:rsidRPr="00C14594">
        <w:rPr>
          <w:rFonts w:ascii="Times New Roman" w:eastAsia="Times New Roman" w:hAnsi="Times New Roman" w:cs="Times New Roman"/>
          <w:color w:val="000000"/>
          <w:sz w:val="28"/>
          <w:szCs w:val="28"/>
          <w:lang w:eastAsia="ru-RU"/>
        </w:rPr>
        <w:t>В</w:t>
      </w:r>
      <w:proofErr w:type="gramEnd"/>
      <w:r w:rsidRPr="00C14594">
        <w:rPr>
          <w:rFonts w:ascii="Times New Roman" w:eastAsia="Times New Roman" w:hAnsi="Times New Roman" w:cs="Times New Roman"/>
          <w:color w:val="000000"/>
          <w:sz w:val="28"/>
          <w:szCs w:val="28"/>
          <w:lang w:eastAsia="ru-RU"/>
        </w:rPr>
        <w:t>от</w:t>
      </w:r>
      <w:proofErr w:type="spellEnd"/>
      <w:r w:rsidRPr="00C14594">
        <w:rPr>
          <w:rFonts w:ascii="Times New Roman" w:eastAsia="Times New Roman" w:hAnsi="Times New Roman" w:cs="Times New Roman"/>
          <w:color w:val="000000"/>
          <w:sz w:val="28"/>
          <w:szCs w:val="28"/>
          <w:lang w:eastAsia="ru-RU"/>
        </w:rPr>
        <w:t xml:space="preserve"> и закончилось наша прогулка по Городу Дорожных Знаков.  Вам понравилась наша прогулка? А что особенно запомнилось?</w:t>
      </w:r>
    </w:p>
    <w:p w:rsidR="00A02571" w:rsidRPr="007B1D97"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7B1D97">
        <w:rPr>
          <w:rFonts w:ascii="Times New Roman" w:eastAsia="Times New Roman" w:hAnsi="Times New Roman" w:cs="Times New Roman"/>
          <w:color w:val="000000"/>
          <w:sz w:val="28"/>
          <w:szCs w:val="28"/>
          <w:lang w:eastAsia="ru-RU"/>
        </w:rPr>
        <w:t>Что нового вы узнали</w:t>
      </w:r>
      <w:r>
        <w:rPr>
          <w:rFonts w:ascii="Times New Roman" w:eastAsia="Times New Roman" w:hAnsi="Times New Roman" w:cs="Times New Roman"/>
          <w:color w:val="000000"/>
          <w:sz w:val="28"/>
          <w:szCs w:val="28"/>
          <w:lang w:eastAsia="ru-RU"/>
        </w:rPr>
        <w:t xml:space="preserve">, </w:t>
      </w:r>
      <w:r w:rsidRPr="007B1D97">
        <w:rPr>
          <w:rFonts w:ascii="Times New Roman" w:eastAsia="Times New Roman" w:hAnsi="Times New Roman" w:cs="Times New Roman"/>
          <w:color w:val="000000"/>
          <w:sz w:val="28"/>
          <w:szCs w:val="28"/>
          <w:lang w:eastAsia="ru-RU"/>
        </w:rPr>
        <w:t>чему научились?</w:t>
      </w:r>
    </w:p>
    <w:p w:rsidR="00A02571" w:rsidRPr="005A1344"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b/>
          <w:color w:val="000000"/>
          <w:sz w:val="28"/>
          <w:szCs w:val="28"/>
          <w:lang w:eastAsia="ru-RU"/>
        </w:rPr>
      </w:pPr>
      <w:r w:rsidRPr="005A1344">
        <w:rPr>
          <w:rFonts w:ascii="Times New Roman" w:eastAsia="Times New Roman" w:hAnsi="Times New Roman" w:cs="Times New Roman"/>
          <w:b/>
          <w:color w:val="000000"/>
          <w:sz w:val="28"/>
          <w:szCs w:val="28"/>
          <w:lang w:eastAsia="ru-RU"/>
        </w:rPr>
        <w:t>Ответы детей</w:t>
      </w:r>
    </w:p>
    <w:p w:rsidR="00A02571" w:rsidRPr="00257582" w:rsidRDefault="00A02571" w:rsidP="00A02571">
      <w:pPr>
        <w:shd w:val="clear" w:color="auto" w:fill="FFFFFF"/>
        <w:spacing w:before="75" w:after="75" w:line="240" w:lineRule="auto"/>
        <w:ind w:right="105"/>
        <w:jc w:val="both"/>
        <w:textAlignment w:val="top"/>
        <w:rPr>
          <w:rFonts w:ascii="Times New Roman" w:eastAsia="Times New Roman" w:hAnsi="Times New Roman" w:cs="Times New Roman"/>
          <w:color w:val="000000"/>
          <w:sz w:val="28"/>
          <w:szCs w:val="28"/>
          <w:lang w:eastAsia="ru-RU"/>
        </w:rPr>
      </w:pPr>
      <w:r w:rsidRPr="00C14594">
        <w:rPr>
          <w:rFonts w:ascii="Times New Roman" w:eastAsia="Times New Roman" w:hAnsi="Times New Roman" w:cs="Times New Roman"/>
          <w:b/>
          <w:color w:val="000000"/>
          <w:sz w:val="28"/>
          <w:szCs w:val="28"/>
          <w:lang w:eastAsia="ru-RU"/>
        </w:rPr>
        <w:t xml:space="preserve">Воспитатель: </w:t>
      </w:r>
      <w:r w:rsidRPr="007B1D97">
        <w:rPr>
          <w:rFonts w:ascii="Times New Roman" w:eastAsia="Times New Roman" w:hAnsi="Times New Roman" w:cs="Times New Roman"/>
          <w:color w:val="000000"/>
          <w:sz w:val="28"/>
          <w:szCs w:val="28"/>
          <w:lang w:eastAsia="ru-RU"/>
        </w:rPr>
        <w:t>Молодцы ребята, я д</w:t>
      </w:r>
      <w:r>
        <w:rPr>
          <w:rFonts w:ascii="Times New Roman" w:eastAsia="Times New Roman" w:hAnsi="Times New Roman" w:cs="Times New Roman"/>
          <w:color w:val="000000"/>
          <w:sz w:val="28"/>
          <w:szCs w:val="28"/>
          <w:lang w:eastAsia="ru-RU"/>
        </w:rPr>
        <w:t>умаю, теперь  вы всегда  будете с</w:t>
      </w:r>
      <w:r w:rsidRPr="007B1D97">
        <w:rPr>
          <w:rFonts w:ascii="Times New Roman" w:eastAsia="Times New Roman" w:hAnsi="Times New Roman" w:cs="Times New Roman"/>
          <w:color w:val="000000"/>
          <w:sz w:val="28"/>
          <w:szCs w:val="28"/>
          <w:lang w:eastAsia="ru-RU"/>
        </w:rPr>
        <w:t>облюдать правила безопасного поведения на дорогах.</w:t>
      </w:r>
    </w:p>
    <w:p w:rsidR="00A02571" w:rsidRPr="00C14594" w:rsidRDefault="00A02571" w:rsidP="00A02571">
      <w:pPr>
        <w:jc w:val="both"/>
        <w:rPr>
          <w:rFonts w:ascii="Times New Roman" w:hAnsi="Times New Roman" w:cs="Times New Roman"/>
          <w:sz w:val="28"/>
          <w:szCs w:val="28"/>
        </w:rPr>
      </w:pPr>
    </w:p>
    <w:p w:rsidR="00A02571" w:rsidRPr="00276895" w:rsidRDefault="00A02571" w:rsidP="00A02571">
      <w:pPr>
        <w:pStyle w:val="aa"/>
        <w:rPr>
          <w:rFonts w:ascii="Times New Roman" w:hAnsi="Times New Roman"/>
          <w:sz w:val="28"/>
          <w:szCs w:val="28"/>
        </w:rPr>
      </w:pPr>
    </w:p>
    <w:p w:rsidR="00A02571" w:rsidRPr="006D3883" w:rsidRDefault="00A02571" w:rsidP="00A02571">
      <w:pPr>
        <w:pStyle w:val="a3"/>
        <w:contextualSpacing/>
        <w:jc w:val="center"/>
        <w:rPr>
          <w:b/>
          <w:sz w:val="28"/>
          <w:szCs w:val="28"/>
        </w:rPr>
      </w:pPr>
      <w:r w:rsidRPr="006D3883">
        <w:rPr>
          <w:b/>
          <w:sz w:val="28"/>
          <w:szCs w:val="28"/>
        </w:rPr>
        <w:t xml:space="preserve">«Педагогика: вопросы обучения и воспитания» </w:t>
      </w:r>
    </w:p>
    <w:p w:rsidR="00A02571" w:rsidRPr="006D3883" w:rsidRDefault="00A02571" w:rsidP="00A02571">
      <w:pPr>
        <w:pStyle w:val="a3"/>
        <w:contextualSpacing/>
        <w:jc w:val="center"/>
        <w:rPr>
          <w:b/>
          <w:sz w:val="28"/>
          <w:szCs w:val="28"/>
        </w:rPr>
      </w:pPr>
      <w:r w:rsidRPr="006D3883">
        <w:rPr>
          <w:b/>
          <w:sz w:val="28"/>
          <w:szCs w:val="28"/>
        </w:rPr>
        <w:t xml:space="preserve">От теории к практике: идеальный учебный процесс в моем видении.   </w:t>
      </w:r>
    </w:p>
    <w:p w:rsidR="00A02571" w:rsidRPr="006D3883" w:rsidRDefault="00A02571" w:rsidP="00A02571">
      <w:pPr>
        <w:pStyle w:val="a3"/>
        <w:contextualSpacing/>
        <w:jc w:val="center"/>
        <w:rPr>
          <w:b/>
          <w:sz w:val="28"/>
          <w:szCs w:val="28"/>
        </w:rPr>
      </w:pPr>
    </w:p>
    <w:p w:rsidR="00A02571" w:rsidRPr="006D3883" w:rsidRDefault="00A02571" w:rsidP="00A02571">
      <w:pPr>
        <w:shd w:val="clear" w:color="auto" w:fill="FFFFFF"/>
        <w:spacing w:after="0" w:line="240" w:lineRule="auto"/>
        <w:jc w:val="center"/>
        <w:rPr>
          <w:rFonts w:ascii="Times New Roman" w:eastAsia="Times New Roman" w:hAnsi="Times New Roman" w:cs="Times New Roman"/>
          <w:b/>
          <w:color w:val="111111"/>
          <w:sz w:val="28"/>
          <w:szCs w:val="28"/>
          <w:bdr w:val="none" w:sz="0" w:space="0" w:color="auto" w:frame="1"/>
          <w:lang w:eastAsia="ru-RU"/>
        </w:rPr>
      </w:pPr>
      <w:r w:rsidRPr="006D3883">
        <w:rPr>
          <w:rFonts w:ascii="Times New Roman" w:eastAsia="Times New Roman" w:hAnsi="Times New Roman" w:cs="Times New Roman"/>
          <w:b/>
          <w:color w:val="111111"/>
          <w:sz w:val="28"/>
          <w:szCs w:val="28"/>
          <w:bdr w:val="none" w:sz="0" w:space="0" w:color="auto" w:frame="1"/>
          <w:lang w:eastAsia="ru-RU"/>
        </w:rPr>
        <w:t>Конспект занятия в старшей группе детского сада</w:t>
      </w:r>
    </w:p>
    <w:p w:rsidR="00A02571" w:rsidRPr="006D3883" w:rsidRDefault="00A02571" w:rsidP="00A02571">
      <w:pPr>
        <w:shd w:val="clear" w:color="auto" w:fill="FFFFFF"/>
        <w:spacing w:after="0" w:line="240" w:lineRule="auto"/>
        <w:jc w:val="center"/>
        <w:rPr>
          <w:rFonts w:ascii="Times New Roman" w:eastAsia="Times New Roman" w:hAnsi="Times New Roman" w:cs="Times New Roman"/>
          <w:b/>
          <w:color w:val="111111"/>
          <w:sz w:val="28"/>
          <w:szCs w:val="28"/>
          <w:bdr w:val="none" w:sz="0" w:space="0" w:color="auto" w:frame="1"/>
          <w:lang w:eastAsia="ru-RU"/>
        </w:rPr>
      </w:pPr>
      <w:proofErr w:type="spellStart"/>
      <w:r w:rsidRPr="006D3883">
        <w:rPr>
          <w:rFonts w:ascii="Times New Roman" w:eastAsia="Times New Roman" w:hAnsi="Times New Roman" w:cs="Times New Roman"/>
          <w:b/>
          <w:color w:val="111111"/>
          <w:sz w:val="28"/>
          <w:szCs w:val="28"/>
          <w:bdr w:val="none" w:sz="0" w:space="0" w:color="auto" w:frame="1"/>
          <w:lang w:eastAsia="ru-RU"/>
        </w:rPr>
        <w:t>Эбру</w:t>
      </w:r>
      <w:proofErr w:type="spellEnd"/>
      <w:r w:rsidRPr="006D3883">
        <w:rPr>
          <w:rFonts w:ascii="Times New Roman" w:eastAsia="Times New Roman" w:hAnsi="Times New Roman" w:cs="Times New Roman"/>
          <w:b/>
          <w:color w:val="111111"/>
          <w:sz w:val="28"/>
          <w:szCs w:val="28"/>
          <w:bdr w:val="none" w:sz="0" w:space="0" w:color="auto" w:frame="1"/>
          <w:lang w:eastAsia="ru-RU"/>
        </w:rPr>
        <w:t xml:space="preserve"> – живопись «Цветной мир»</w:t>
      </w:r>
    </w:p>
    <w:p w:rsidR="00A02571" w:rsidRPr="006D3883" w:rsidRDefault="00A02571" w:rsidP="00A02571">
      <w:pPr>
        <w:shd w:val="clear" w:color="auto" w:fill="FFFFFF"/>
        <w:spacing w:after="0" w:line="240" w:lineRule="auto"/>
        <w:jc w:val="center"/>
        <w:rPr>
          <w:rFonts w:ascii="Times New Roman" w:eastAsia="Times New Roman" w:hAnsi="Times New Roman" w:cs="Times New Roman"/>
          <w:b/>
          <w:color w:val="111111"/>
          <w:sz w:val="28"/>
          <w:szCs w:val="28"/>
          <w:bdr w:val="none" w:sz="0" w:space="0" w:color="auto" w:frame="1"/>
          <w:lang w:eastAsia="ru-RU"/>
        </w:rPr>
      </w:pPr>
    </w:p>
    <w:p w:rsidR="00A02571" w:rsidRPr="006D3883" w:rsidRDefault="00A02571" w:rsidP="00A02571">
      <w:pPr>
        <w:pStyle w:val="a3"/>
        <w:contextualSpacing/>
        <w:jc w:val="center"/>
        <w:rPr>
          <w:b/>
          <w:sz w:val="28"/>
          <w:szCs w:val="28"/>
        </w:rPr>
      </w:pPr>
      <w:r w:rsidRPr="006D3883">
        <w:rPr>
          <w:b/>
          <w:sz w:val="28"/>
          <w:szCs w:val="28"/>
        </w:rPr>
        <w:t xml:space="preserve">Горбунова Елена Александровна. Воспитатель </w:t>
      </w:r>
    </w:p>
    <w:p w:rsidR="00A02571" w:rsidRPr="006D3883" w:rsidRDefault="00A02571" w:rsidP="00A02571">
      <w:pPr>
        <w:shd w:val="clear" w:color="auto" w:fill="F6F6F6"/>
        <w:spacing w:after="144" w:line="240" w:lineRule="auto"/>
        <w:jc w:val="center"/>
        <w:textAlignment w:val="baseline"/>
        <w:outlineLvl w:val="1"/>
        <w:rPr>
          <w:rFonts w:ascii="Times New Roman" w:eastAsia="Times New Roman" w:hAnsi="Times New Roman" w:cs="Times New Roman"/>
          <w:b/>
          <w:color w:val="000000"/>
          <w:sz w:val="28"/>
          <w:szCs w:val="28"/>
          <w:lang w:eastAsia="ru-RU"/>
        </w:rPr>
      </w:pPr>
      <w:r w:rsidRPr="006D3883">
        <w:rPr>
          <w:rFonts w:ascii="Times New Roman" w:eastAsia="Times New Roman" w:hAnsi="Times New Roman" w:cs="Times New Roman"/>
          <w:b/>
          <w:color w:val="000000"/>
          <w:sz w:val="28"/>
          <w:szCs w:val="28"/>
          <w:lang w:eastAsia="ru-RU"/>
        </w:rPr>
        <w:t xml:space="preserve">Муниципальное бюджетное дошкольное образовательное учреждение </w:t>
      </w:r>
    </w:p>
    <w:p w:rsidR="00A02571" w:rsidRPr="006D3883" w:rsidRDefault="00A02571" w:rsidP="00A02571">
      <w:pPr>
        <w:shd w:val="clear" w:color="auto" w:fill="F6F6F6"/>
        <w:spacing w:after="144" w:line="240" w:lineRule="auto"/>
        <w:jc w:val="center"/>
        <w:textAlignment w:val="baseline"/>
        <w:outlineLvl w:val="1"/>
        <w:rPr>
          <w:rFonts w:ascii="Times New Roman" w:eastAsia="Times New Roman" w:hAnsi="Times New Roman" w:cs="Times New Roman"/>
          <w:b/>
          <w:color w:val="000000"/>
          <w:sz w:val="28"/>
          <w:szCs w:val="28"/>
          <w:lang w:eastAsia="ru-RU"/>
        </w:rPr>
      </w:pPr>
      <w:r w:rsidRPr="006D3883">
        <w:rPr>
          <w:rFonts w:ascii="Times New Roman" w:eastAsia="Times New Roman" w:hAnsi="Times New Roman" w:cs="Times New Roman"/>
          <w:b/>
          <w:color w:val="000000"/>
          <w:sz w:val="28"/>
          <w:szCs w:val="28"/>
          <w:lang w:eastAsia="ru-RU"/>
        </w:rPr>
        <w:t xml:space="preserve">«Детский сад №4  комбинированного вида» </w:t>
      </w:r>
    </w:p>
    <w:p w:rsidR="00A02571" w:rsidRPr="006D3883" w:rsidRDefault="00A02571" w:rsidP="00A02571">
      <w:pPr>
        <w:shd w:val="clear" w:color="auto" w:fill="F6F6F6"/>
        <w:spacing w:after="144" w:line="240" w:lineRule="auto"/>
        <w:jc w:val="center"/>
        <w:textAlignment w:val="baseline"/>
        <w:outlineLvl w:val="1"/>
        <w:rPr>
          <w:rFonts w:ascii="Times New Roman" w:eastAsia="Times New Roman" w:hAnsi="Times New Roman" w:cs="Times New Roman"/>
          <w:b/>
          <w:color w:val="111111"/>
          <w:sz w:val="28"/>
          <w:szCs w:val="28"/>
          <w:bdr w:val="none" w:sz="0" w:space="0" w:color="auto" w:frame="1"/>
          <w:lang w:eastAsia="ru-RU"/>
        </w:rPr>
      </w:pPr>
      <w:r w:rsidRPr="006D3883">
        <w:rPr>
          <w:rFonts w:ascii="Times New Roman" w:eastAsia="Times New Roman" w:hAnsi="Times New Roman" w:cs="Times New Roman"/>
          <w:b/>
          <w:color w:val="000000"/>
          <w:sz w:val="28"/>
          <w:szCs w:val="28"/>
          <w:lang w:eastAsia="ru-RU"/>
        </w:rPr>
        <w:t>Приволжского района г</w:t>
      </w:r>
      <w:proofErr w:type="gramStart"/>
      <w:r w:rsidRPr="006D3883">
        <w:rPr>
          <w:rFonts w:ascii="Times New Roman" w:eastAsia="Times New Roman" w:hAnsi="Times New Roman" w:cs="Times New Roman"/>
          <w:b/>
          <w:color w:val="000000"/>
          <w:sz w:val="28"/>
          <w:szCs w:val="28"/>
          <w:lang w:eastAsia="ru-RU"/>
        </w:rPr>
        <w:t>.К</w:t>
      </w:r>
      <w:proofErr w:type="gramEnd"/>
      <w:r w:rsidRPr="006D3883">
        <w:rPr>
          <w:rFonts w:ascii="Times New Roman" w:eastAsia="Times New Roman" w:hAnsi="Times New Roman" w:cs="Times New Roman"/>
          <w:b/>
          <w:color w:val="000000"/>
          <w:sz w:val="28"/>
          <w:szCs w:val="28"/>
          <w:lang w:eastAsia="ru-RU"/>
        </w:rPr>
        <w:t>азани</w:t>
      </w:r>
    </w:p>
    <w:p w:rsidR="00A02571" w:rsidRDefault="00A02571" w:rsidP="00A02571">
      <w:pPr>
        <w:shd w:val="clear" w:color="auto" w:fill="FFFFFF"/>
        <w:spacing w:after="0" w:line="240" w:lineRule="auto"/>
        <w:rPr>
          <w:rFonts w:ascii="Times New Roman" w:eastAsia="Times New Roman" w:hAnsi="Times New Roman" w:cs="Times New Roman"/>
          <w:color w:val="111111"/>
          <w:sz w:val="28"/>
          <w:szCs w:val="28"/>
          <w:bdr w:val="none" w:sz="0" w:space="0" w:color="auto" w:frame="1"/>
          <w:lang w:eastAsia="ru-RU"/>
        </w:rPr>
      </w:pPr>
    </w:p>
    <w:p w:rsidR="00A02571"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u w:val="single"/>
          <w:bdr w:val="none" w:sz="0" w:space="0" w:color="auto" w:frame="1"/>
          <w:lang w:eastAsia="ru-RU"/>
        </w:rPr>
        <w:t>Цель</w:t>
      </w:r>
      <w:r w:rsidRPr="00943AD8">
        <w:rPr>
          <w:rFonts w:ascii="Times New Roman" w:eastAsia="Times New Roman" w:hAnsi="Times New Roman" w:cs="Times New Roman"/>
          <w:color w:val="111111"/>
          <w:sz w:val="28"/>
          <w:szCs w:val="28"/>
          <w:lang w:eastAsia="ru-RU"/>
        </w:rPr>
        <w:t>:     Формирование представлений детей об альтернативном виде живописи</w:t>
      </w:r>
      <w:r w:rsidRPr="00943AD8">
        <w:rPr>
          <w:rFonts w:ascii="Times New Roman" w:eastAsia="Times New Roman" w:hAnsi="Times New Roman" w:cs="Times New Roman"/>
          <w:b/>
          <w:bCs/>
          <w:color w:val="111111"/>
          <w:sz w:val="28"/>
          <w:szCs w:val="28"/>
          <w:lang w:eastAsia="ru-RU"/>
        </w:rPr>
        <w:t> </w:t>
      </w:r>
      <w:r w:rsidRPr="00943AD8">
        <w:rPr>
          <w:rFonts w:ascii="Times New Roman" w:eastAsia="Times New Roman" w:hAnsi="Times New Roman" w:cs="Times New Roman"/>
          <w:i/>
          <w:iCs/>
          <w:color w:val="111111"/>
          <w:sz w:val="28"/>
          <w:szCs w:val="28"/>
          <w:bdr w:val="none" w:sz="0" w:space="0" w:color="auto" w:frame="1"/>
          <w:lang w:eastAsia="ru-RU"/>
        </w:rPr>
        <w:t>«</w:t>
      </w:r>
      <w:proofErr w:type="spellStart"/>
      <w:r w:rsidRPr="00943AD8">
        <w:rPr>
          <w:rFonts w:ascii="Times New Roman" w:eastAsia="Times New Roman" w:hAnsi="Times New Roman" w:cs="Times New Roman"/>
          <w:b/>
          <w:bCs/>
          <w:i/>
          <w:iCs/>
          <w:color w:val="111111"/>
          <w:sz w:val="28"/>
          <w:szCs w:val="28"/>
          <w:lang w:eastAsia="ru-RU"/>
        </w:rPr>
        <w:t>Эбру</w:t>
      </w:r>
      <w:proofErr w:type="spellEnd"/>
      <w:r w:rsidRPr="00943AD8">
        <w:rPr>
          <w:rFonts w:ascii="Times New Roman" w:eastAsia="Times New Roman" w:hAnsi="Times New Roman" w:cs="Times New Roman"/>
          <w:i/>
          <w:iCs/>
          <w:color w:val="111111"/>
          <w:sz w:val="28"/>
          <w:szCs w:val="28"/>
          <w:bdr w:val="none" w:sz="0" w:space="0" w:color="auto" w:frame="1"/>
          <w:lang w:eastAsia="ru-RU"/>
        </w:rPr>
        <w:t>»</w:t>
      </w:r>
      <w:r w:rsidRPr="00943AD8">
        <w:rPr>
          <w:rFonts w:ascii="Times New Roman" w:eastAsia="Times New Roman" w:hAnsi="Times New Roman" w:cs="Times New Roman"/>
          <w:color w:val="111111"/>
          <w:sz w:val="28"/>
          <w:szCs w:val="28"/>
          <w:lang w:eastAsia="ru-RU"/>
        </w:rPr>
        <w:t>.</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u w:val="single"/>
          <w:bdr w:val="none" w:sz="0" w:space="0" w:color="auto" w:frame="1"/>
          <w:lang w:eastAsia="ru-RU"/>
        </w:rPr>
        <w:t>Задачи</w:t>
      </w:r>
      <w:r w:rsidRPr="00943AD8">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943AD8">
        <w:rPr>
          <w:rFonts w:ascii="Times New Roman" w:eastAsia="Times New Roman" w:hAnsi="Times New Roman" w:cs="Times New Roman"/>
          <w:color w:val="111111"/>
          <w:sz w:val="28"/>
          <w:szCs w:val="28"/>
          <w:u w:val="single"/>
          <w:bdr w:val="none" w:sz="0" w:space="0" w:color="auto" w:frame="1"/>
          <w:lang w:eastAsia="ru-RU"/>
        </w:rPr>
        <w:t>Образовательные</w:t>
      </w:r>
      <w:r w:rsidRPr="00943AD8">
        <w:rPr>
          <w:rFonts w:ascii="Times New Roman" w:eastAsia="Times New Roman" w:hAnsi="Times New Roman" w:cs="Times New Roman"/>
          <w:color w:val="111111"/>
          <w:sz w:val="28"/>
          <w:szCs w:val="28"/>
          <w:lang w:eastAsia="ru-RU"/>
        </w:rPr>
        <w:t>:</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Систематизировать знания детей о свойствах воды;</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Активизировать словарь;</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Учить рисовать узоры на воде;</w:t>
      </w:r>
    </w:p>
    <w:p w:rsidR="00A02571"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Развивать логическое мышление во время поисковой деятельности, навыки анализа и умение делать выводы.</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u w:val="single"/>
          <w:bdr w:val="none" w:sz="0" w:space="0" w:color="auto" w:frame="1"/>
          <w:lang w:eastAsia="ru-RU"/>
        </w:rPr>
        <w:t>Воспитательные</w:t>
      </w:r>
      <w:r w:rsidRPr="00943AD8">
        <w:rPr>
          <w:rFonts w:ascii="Times New Roman" w:eastAsia="Times New Roman" w:hAnsi="Times New Roman" w:cs="Times New Roman"/>
          <w:color w:val="111111"/>
          <w:sz w:val="28"/>
          <w:szCs w:val="28"/>
          <w:lang w:eastAsia="ru-RU"/>
        </w:rPr>
        <w:t>:</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Содействовать развитию чувства прекрасного</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Воспитывать радость новых открытий; любознательность</w:t>
      </w:r>
    </w:p>
    <w:p w:rsidR="00A02571"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xml:space="preserve">• Снижать </w:t>
      </w:r>
      <w:proofErr w:type="spellStart"/>
      <w:r w:rsidRPr="00943AD8">
        <w:rPr>
          <w:rFonts w:ascii="Times New Roman" w:eastAsia="Times New Roman" w:hAnsi="Times New Roman" w:cs="Times New Roman"/>
          <w:color w:val="111111"/>
          <w:sz w:val="28"/>
          <w:szCs w:val="28"/>
          <w:lang w:eastAsia="ru-RU"/>
        </w:rPr>
        <w:t>психоэмоциональное</w:t>
      </w:r>
      <w:proofErr w:type="spellEnd"/>
      <w:r w:rsidRPr="00943AD8">
        <w:rPr>
          <w:rFonts w:ascii="Times New Roman" w:eastAsia="Times New Roman" w:hAnsi="Times New Roman" w:cs="Times New Roman"/>
          <w:color w:val="111111"/>
          <w:sz w:val="28"/>
          <w:szCs w:val="28"/>
          <w:lang w:eastAsia="ru-RU"/>
        </w:rPr>
        <w:t xml:space="preserve"> напряжение;</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xml:space="preserve"> </w:t>
      </w:r>
      <w:r w:rsidRPr="00943AD8">
        <w:rPr>
          <w:rFonts w:ascii="Times New Roman" w:eastAsia="Times New Roman" w:hAnsi="Times New Roman" w:cs="Times New Roman"/>
          <w:color w:val="111111"/>
          <w:sz w:val="28"/>
          <w:szCs w:val="28"/>
          <w:u w:val="single"/>
          <w:bdr w:val="none" w:sz="0" w:space="0" w:color="auto" w:frame="1"/>
          <w:lang w:eastAsia="ru-RU"/>
        </w:rPr>
        <w:t>Развивающие</w:t>
      </w:r>
      <w:r w:rsidRPr="00943AD8">
        <w:rPr>
          <w:rFonts w:ascii="Times New Roman" w:eastAsia="Times New Roman" w:hAnsi="Times New Roman" w:cs="Times New Roman"/>
          <w:color w:val="111111"/>
          <w:sz w:val="28"/>
          <w:szCs w:val="28"/>
          <w:lang w:eastAsia="ru-RU"/>
        </w:rPr>
        <w:t>:</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Развивать интерес к экспериментированию с различными материалами;</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Развивать наблюдательность, воображение, творческое мышление, самостоятельность.</w:t>
      </w:r>
    </w:p>
    <w:p w:rsidR="00A02571"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Развивать мелкую моторику, координацию.</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u w:val="single"/>
          <w:bdr w:val="none" w:sz="0" w:space="0" w:color="auto" w:frame="1"/>
          <w:lang w:eastAsia="ru-RU"/>
        </w:rPr>
        <w:t>Материалы и оборудование</w:t>
      </w:r>
      <w:r w:rsidRPr="00943AD8">
        <w:rPr>
          <w:rFonts w:ascii="Times New Roman" w:eastAsia="Times New Roman" w:hAnsi="Times New Roman" w:cs="Times New Roman"/>
          <w:color w:val="111111"/>
          <w:sz w:val="28"/>
          <w:szCs w:val="28"/>
          <w:lang w:eastAsia="ru-RU"/>
        </w:rPr>
        <w:t>:</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w:t>
      </w:r>
      <w:r w:rsidRPr="00943AD8">
        <w:rPr>
          <w:rFonts w:ascii="Times New Roman" w:eastAsia="Times New Roman" w:hAnsi="Times New Roman" w:cs="Times New Roman"/>
          <w:bCs/>
          <w:color w:val="111111"/>
          <w:sz w:val="28"/>
          <w:szCs w:val="28"/>
          <w:lang w:eastAsia="ru-RU"/>
        </w:rPr>
        <w:t>видеозаписи</w:t>
      </w:r>
      <w:r w:rsidRPr="00943AD8">
        <w:rPr>
          <w:rFonts w:ascii="Times New Roman" w:eastAsia="Times New Roman" w:hAnsi="Times New Roman" w:cs="Times New Roman"/>
          <w:b/>
          <w:bCs/>
          <w:color w:val="111111"/>
          <w:sz w:val="28"/>
          <w:szCs w:val="28"/>
          <w:lang w:eastAsia="ru-RU"/>
        </w:rPr>
        <w:t xml:space="preserve"> «Цветной мир», «Черно-белый мир», «Тучка»</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поддоны для </w:t>
      </w:r>
      <w:r w:rsidRPr="00943AD8">
        <w:rPr>
          <w:rFonts w:ascii="Times New Roman" w:eastAsia="Times New Roman" w:hAnsi="Times New Roman" w:cs="Times New Roman"/>
          <w:bCs/>
          <w:color w:val="111111"/>
          <w:sz w:val="28"/>
          <w:szCs w:val="28"/>
          <w:lang w:eastAsia="ru-RU"/>
        </w:rPr>
        <w:t>жидкости</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листы бумаги в форме облаков</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краски </w:t>
      </w:r>
      <w:proofErr w:type="spellStart"/>
      <w:r w:rsidRPr="00943AD8">
        <w:rPr>
          <w:rFonts w:ascii="Times New Roman" w:eastAsia="Times New Roman" w:hAnsi="Times New Roman" w:cs="Times New Roman"/>
          <w:b/>
          <w:bCs/>
          <w:color w:val="111111"/>
          <w:sz w:val="28"/>
          <w:szCs w:val="28"/>
          <w:lang w:eastAsia="ru-RU"/>
        </w:rPr>
        <w:t>эбру</w:t>
      </w:r>
      <w:proofErr w:type="spellEnd"/>
    </w:p>
    <w:p w:rsidR="00A02571" w:rsidRPr="00943AD8" w:rsidRDefault="00A02571" w:rsidP="00A02571">
      <w:pPr>
        <w:shd w:val="clear" w:color="auto" w:fill="FFFFFF"/>
        <w:spacing w:after="0" w:line="240" w:lineRule="auto"/>
        <w:rPr>
          <w:rFonts w:ascii="Times New Roman" w:eastAsia="Times New Roman" w:hAnsi="Times New Roman" w:cs="Times New Roman"/>
          <w:b/>
          <w:bCs/>
          <w:color w:val="111111"/>
          <w:sz w:val="28"/>
          <w:szCs w:val="28"/>
          <w:lang w:eastAsia="ru-RU"/>
        </w:rPr>
      </w:pPr>
      <w:r w:rsidRPr="00943AD8">
        <w:rPr>
          <w:rFonts w:ascii="Times New Roman" w:eastAsia="Times New Roman" w:hAnsi="Times New Roman" w:cs="Times New Roman"/>
          <w:color w:val="111111"/>
          <w:sz w:val="28"/>
          <w:szCs w:val="28"/>
          <w:lang w:eastAsia="ru-RU"/>
        </w:rPr>
        <w:t>• шило для </w:t>
      </w:r>
      <w:r w:rsidRPr="00943AD8">
        <w:rPr>
          <w:rFonts w:ascii="Times New Roman" w:eastAsia="Times New Roman" w:hAnsi="Times New Roman" w:cs="Times New Roman"/>
          <w:b/>
          <w:bCs/>
          <w:color w:val="111111"/>
          <w:sz w:val="28"/>
          <w:szCs w:val="28"/>
          <w:lang w:eastAsia="ru-RU"/>
        </w:rPr>
        <w:t>рисования</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жидкость для </w:t>
      </w:r>
      <w:proofErr w:type="spellStart"/>
      <w:r w:rsidRPr="00943AD8">
        <w:rPr>
          <w:rFonts w:ascii="Times New Roman" w:eastAsia="Times New Roman" w:hAnsi="Times New Roman" w:cs="Times New Roman"/>
          <w:b/>
          <w:bCs/>
          <w:color w:val="111111"/>
          <w:sz w:val="28"/>
          <w:szCs w:val="28"/>
          <w:lang w:eastAsia="ru-RU"/>
        </w:rPr>
        <w:t>эбру</w:t>
      </w:r>
      <w:proofErr w:type="spellEnd"/>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салфетки</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lang w:eastAsia="ru-RU"/>
        </w:rPr>
      </w:pPr>
      <w:r w:rsidRPr="00943AD8">
        <w:rPr>
          <w:rFonts w:ascii="Times New Roman" w:eastAsia="Times New Roman" w:hAnsi="Times New Roman" w:cs="Times New Roman"/>
          <w:color w:val="111111"/>
          <w:sz w:val="28"/>
          <w:szCs w:val="28"/>
          <w:lang w:eastAsia="ru-RU"/>
        </w:rPr>
        <w:t>•  баночки с водой.</w:t>
      </w:r>
    </w:p>
    <w:p w:rsidR="00A02571" w:rsidRPr="00943AD8" w:rsidRDefault="00A02571" w:rsidP="00A02571">
      <w:pPr>
        <w:shd w:val="clear" w:color="auto" w:fill="FFFFFF"/>
        <w:spacing w:after="0" w:line="240" w:lineRule="auto"/>
        <w:rPr>
          <w:rFonts w:ascii="Times New Roman" w:eastAsia="Times New Roman" w:hAnsi="Times New Roman" w:cs="Times New Roman"/>
          <w:color w:val="111111"/>
          <w:sz w:val="28"/>
          <w:szCs w:val="28"/>
          <w:u w:val="single"/>
          <w:lang w:eastAsia="ru-RU"/>
        </w:rPr>
      </w:pPr>
      <w:r w:rsidRPr="00943AD8">
        <w:rPr>
          <w:rFonts w:ascii="Times New Roman" w:eastAsia="Times New Roman" w:hAnsi="Times New Roman" w:cs="Times New Roman"/>
          <w:color w:val="111111"/>
          <w:sz w:val="28"/>
          <w:szCs w:val="28"/>
          <w:u w:val="single"/>
          <w:lang w:eastAsia="ru-RU"/>
        </w:rPr>
        <w:t xml:space="preserve">Ход: </w:t>
      </w:r>
    </w:p>
    <w:p w:rsidR="00A02571" w:rsidRPr="00943AD8" w:rsidRDefault="00A02571" w:rsidP="00A02571">
      <w:pPr>
        <w:shd w:val="clear" w:color="auto" w:fill="FFFFFF"/>
        <w:spacing w:after="0" w:line="240" w:lineRule="auto"/>
        <w:ind w:firstLine="708"/>
        <w:rPr>
          <w:rFonts w:ascii="Times New Roman" w:hAnsi="Times New Roman" w:cs="Times New Roman"/>
          <w:sz w:val="28"/>
          <w:szCs w:val="28"/>
          <w:u w:val="single"/>
        </w:rPr>
      </w:pPr>
      <w:r w:rsidRPr="00943AD8">
        <w:rPr>
          <w:rFonts w:ascii="Times New Roman" w:eastAsia="Times New Roman" w:hAnsi="Times New Roman" w:cs="Times New Roman"/>
          <w:color w:val="111111"/>
          <w:sz w:val="28"/>
          <w:szCs w:val="28"/>
          <w:u w:val="single"/>
          <w:lang w:eastAsia="ru-RU"/>
        </w:rPr>
        <w:t xml:space="preserve">Вводная часть  </w:t>
      </w:r>
      <w:r w:rsidRPr="00943AD8">
        <w:rPr>
          <w:rFonts w:ascii="Times New Roman" w:hAnsi="Times New Roman" w:cs="Times New Roman"/>
          <w:sz w:val="28"/>
          <w:szCs w:val="28"/>
          <w:u w:val="single"/>
        </w:rPr>
        <w:t>(Игра на общение)</w:t>
      </w:r>
    </w:p>
    <w:p w:rsidR="00A02571" w:rsidRPr="00943AD8" w:rsidRDefault="00A02571" w:rsidP="00A02571">
      <w:pPr>
        <w:spacing w:after="0" w:line="240" w:lineRule="auto"/>
        <w:ind w:left="-142"/>
        <w:rPr>
          <w:rFonts w:ascii="Times New Roman" w:hAnsi="Times New Roman" w:cs="Times New Roman"/>
          <w:sz w:val="28"/>
          <w:szCs w:val="28"/>
        </w:rPr>
      </w:pPr>
      <w:r w:rsidRPr="00943AD8">
        <w:rPr>
          <w:rFonts w:ascii="Times New Roman" w:hAnsi="Times New Roman" w:cs="Times New Roman"/>
          <w:sz w:val="28"/>
          <w:szCs w:val="28"/>
        </w:rPr>
        <w:lastRenderedPageBreak/>
        <w:t>-Станем рядышком, по кругу,</w:t>
      </w:r>
      <w:r w:rsidRPr="00943AD8">
        <w:rPr>
          <w:rFonts w:ascii="Times New Roman" w:hAnsi="Times New Roman" w:cs="Times New Roman"/>
          <w:sz w:val="28"/>
          <w:szCs w:val="28"/>
        </w:rPr>
        <w:br/>
        <w:t>Скажем «Здравствуйте!» друг другу.</w:t>
      </w:r>
      <w:r w:rsidRPr="00943AD8">
        <w:rPr>
          <w:rFonts w:ascii="Times New Roman" w:hAnsi="Times New Roman" w:cs="Times New Roman"/>
          <w:sz w:val="28"/>
          <w:szCs w:val="28"/>
        </w:rPr>
        <w:br/>
        <w:t>Нам здороваться ни лень:</w:t>
      </w:r>
      <w:r w:rsidRPr="00943AD8">
        <w:rPr>
          <w:rFonts w:ascii="Times New Roman" w:hAnsi="Times New Roman" w:cs="Times New Roman"/>
          <w:sz w:val="28"/>
          <w:szCs w:val="28"/>
        </w:rPr>
        <w:br/>
        <w:t>Всем «Привет!» и «Добрый день!»;</w:t>
      </w:r>
      <w:r w:rsidRPr="00943AD8">
        <w:rPr>
          <w:rFonts w:ascii="Times New Roman" w:hAnsi="Times New Roman" w:cs="Times New Roman"/>
          <w:sz w:val="28"/>
          <w:szCs w:val="28"/>
        </w:rPr>
        <w:br/>
        <w:t>Если каждый улыбнётся — </w:t>
      </w:r>
      <w:r w:rsidRPr="00943AD8">
        <w:rPr>
          <w:rFonts w:ascii="Times New Roman" w:hAnsi="Times New Roman" w:cs="Times New Roman"/>
          <w:sz w:val="28"/>
          <w:szCs w:val="28"/>
        </w:rPr>
        <w:br/>
        <w:t>Утро доброе начнётся.</w:t>
      </w:r>
      <w:r w:rsidRPr="00943AD8">
        <w:rPr>
          <w:rFonts w:ascii="Times New Roman" w:hAnsi="Times New Roman" w:cs="Times New Roman"/>
          <w:sz w:val="28"/>
          <w:szCs w:val="28"/>
        </w:rPr>
        <w:br/>
        <w:t>— ДОБРОЕ УТРО!!!</w:t>
      </w:r>
    </w:p>
    <w:p w:rsidR="00A02571" w:rsidRDefault="00A02571" w:rsidP="00A02571">
      <w:pPr>
        <w:spacing w:after="0" w:line="240" w:lineRule="auto"/>
        <w:ind w:left="-142"/>
        <w:rPr>
          <w:rFonts w:ascii="Times New Roman" w:hAnsi="Times New Roman" w:cs="Times New Roman"/>
          <w:sz w:val="28"/>
          <w:szCs w:val="28"/>
        </w:rPr>
      </w:pPr>
      <w:r w:rsidRPr="00943AD8">
        <w:rPr>
          <w:rFonts w:ascii="Times New Roman" w:hAnsi="Times New Roman" w:cs="Times New Roman"/>
          <w:sz w:val="28"/>
          <w:szCs w:val="28"/>
        </w:rPr>
        <w:t xml:space="preserve"> </w:t>
      </w:r>
      <w:r w:rsidRPr="00943AD8">
        <w:rPr>
          <w:rFonts w:ascii="Times New Roman" w:hAnsi="Times New Roman" w:cs="Times New Roman"/>
          <w:sz w:val="28"/>
          <w:szCs w:val="28"/>
        </w:rPr>
        <w:tab/>
      </w:r>
      <w:r w:rsidRPr="00943AD8">
        <w:rPr>
          <w:rFonts w:ascii="Times New Roman" w:hAnsi="Times New Roman" w:cs="Times New Roman"/>
          <w:sz w:val="28"/>
          <w:szCs w:val="28"/>
        </w:rPr>
        <w:tab/>
        <w:t xml:space="preserve"> - Ребята, пожелаем «Доброго утра» всем-всем. </w:t>
      </w:r>
    </w:p>
    <w:p w:rsidR="00A02571" w:rsidRDefault="00A02571" w:rsidP="00A02571">
      <w:pPr>
        <w:spacing w:after="0" w:line="240" w:lineRule="auto"/>
        <w:ind w:left="-142"/>
        <w:rPr>
          <w:rFonts w:ascii="Times New Roman" w:hAnsi="Times New Roman" w:cs="Times New Roman"/>
          <w:sz w:val="28"/>
          <w:szCs w:val="28"/>
        </w:rPr>
      </w:pPr>
    </w:p>
    <w:p w:rsidR="00A02571" w:rsidRPr="00943AD8" w:rsidRDefault="00A02571" w:rsidP="00A02571">
      <w:pPr>
        <w:spacing w:after="0" w:line="240" w:lineRule="auto"/>
        <w:ind w:left="-142"/>
        <w:rPr>
          <w:rFonts w:ascii="Times New Roman" w:hAnsi="Times New Roman" w:cs="Times New Roman"/>
          <w:sz w:val="28"/>
          <w:szCs w:val="28"/>
        </w:rPr>
      </w:pPr>
    </w:p>
    <w:p w:rsidR="00A02571" w:rsidRPr="00943AD8" w:rsidRDefault="00A02571" w:rsidP="00A02571">
      <w:pPr>
        <w:spacing w:after="0" w:line="240" w:lineRule="auto"/>
        <w:ind w:left="-142" w:firstLine="850"/>
        <w:rPr>
          <w:rFonts w:ascii="Times New Roman" w:hAnsi="Times New Roman" w:cs="Times New Roman"/>
          <w:sz w:val="28"/>
          <w:szCs w:val="28"/>
          <w:u w:val="single"/>
        </w:rPr>
      </w:pPr>
      <w:r w:rsidRPr="00943AD8">
        <w:rPr>
          <w:rFonts w:ascii="Times New Roman" w:hAnsi="Times New Roman" w:cs="Times New Roman"/>
          <w:sz w:val="28"/>
          <w:szCs w:val="28"/>
          <w:u w:val="single"/>
        </w:rPr>
        <w:t>Основная часть</w:t>
      </w:r>
    </w:p>
    <w:p w:rsidR="00A02571" w:rsidRPr="00943AD8" w:rsidRDefault="00A02571" w:rsidP="00A02571">
      <w:pPr>
        <w:spacing w:after="0" w:line="240" w:lineRule="auto"/>
        <w:ind w:left="-142" w:firstLine="850"/>
        <w:rPr>
          <w:rFonts w:ascii="Times New Roman" w:hAnsi="Times New Roman" w:cs="Times New Roman"/>
          <w:sz w:val="28"/>
          <w:szCs w:val="28"/>
        </w:rPr>
      </w:pPr>
      <w:r w:rsidRPr="00943AD8">
        <w:rPr>
          <w:rFonts w:ascii="Times New Roman" w:hAnsi="Times New Roman" w:cs="Times New Roman"/>
          <w:sz w:val="28"/>
          <w:szCs w:val="28"/>
        </w:rPr>
        <w:t xml:space="preserve">- Вы помните, ребята, о чем мы вчера с вами беседовали? (О театре, сказках). А вы бы хотели услышать новую сказку и поучаствовать в ней? (ответы). </w:t>
      </w:r>
    </w:p>
    <w:p w:rsidR="00A02571" w:rsidRPr="00943AD8" w:rsidRDefault="00A02571" w:rsidP="00A02571">
      <w:pPr>
        <w:spacing w:after="0" w:line="240" w:lineRule="auto"/>
        <w:ind w:left="-142" w:firstLine="850"/>
        <w:rPr>
          <w:rFonts w:ascii="Times New Roman" w:eastAsia="Times New Roman" w:hAnsi="Times New Roman" w:cs="Times New Roman"/>
          <w:color w:val="000000"/>
          <w:sz w:val="28"/>
          <w:szCs w:val="28"/>
          <w:lang w:eastAsia="ru-RU"/>
        </w:rPr>
      </w:pPr>
      <w:r w:rsidRPr="00943AD8">
        <w:rPr>
          <w:rFonts w:ascii="Times New Roman" w:hAnsi="Times New Roman" w:cs="Times New Roman"/>
          <w:sz w:val="28"/>
          <w:szCs w:val="28"/>
        </w:rPr>
        <w:t xml:space="preserve">-Тогда слушайте: </w:t>
      </w:r>
      <w:r w:rsidRPr="00943AD8">
        <w:rPr>
          <w:rFonts w:ascii="Times New Roman" w:eastAsia="Times New Roman" w:hAnsi="Times New Roman" w:cs="Times New Roman"/>
          <w:color w:val="000000"/>
          <w:sz w:val="28"/>
          <w:szCs w:val="28"/>
          <w:lang w:eastAsia="ru-RU"/>
        </w:rPr>
        <w:t>«Жила-была Фея, которая умела делать много добрых дел и обладала волшебной силой. Однажды, путешествуя по миру, она попала в необычную страну</w:t>
      </w:r>
      <w:proofErr w:type="gramStart"/>
      <w:r w:rsidRPr="00943AD8">
        <w:rPr>
          <w:rFonts w:ascii="Times New Roman" w:eastAsia="Times New Roman" w:hAnsi="Times New Roman" w:cs="Times New Roman"/>
          <w:color w:val="000000"/>
          <w:sz w:val="28"/>
          <w:szCs w:val="28"/>
          <w:lang w:eastAsia="ru-RU"/>
        </w:rPr>
        <w:t>.</w:t>
      </w:r>
      <w:proofErr w:type="gramEnd"/>
      <w:r w:rsidRPr="00943AD8">
        <w:rPr>
          <w:rFonts w:ascii="Times New Roman" w:eastAsia="Times New Roman" w:hAnsi="Times New Roman" w:cs="Times New Roman"/>
          <w:color w:val="000000"/>
          <w:sz w:val="28"/>
          <w:szCs w:val="28"/>
          <w:lang w:eastAsia="ru-RU"/>
        </w:rPr>
        <w:t xml:space="preserve"> </w:t>
      </w:r>
      <w:r w:rsidRPr="00943AD8">
        <w:rPr>
          <w:rFonts w:ascii="Times New Roman" w:eastAsia="Times New Roman" w:hAnsi="Times New Roman" w:cs="Times New Roman"/>
          <w:i/>
          <w:iCs/>
          <w:color w:val="000000"/>
          <w:sz w:val="28"/>
          <w:szCs w:val="28"/>
          <w:lang w:eastAsia="ru-RU"/>
        </w:rPr>
        <w:t>(</w:t>
      </w:r>
      <w:proofErr w:type="gramStart"/>
      <w:r w:rsidRPr="00943AD8">
        <w:rPr>
          <w:rFonts w:ascii="Times New Roman" w:eastAsia="Times New Roman" w:hAnsi="Times New Roman" w:cs="Times New Roman"/>
          <w:i/>
          <w:iCs/>
          <w:color w:val="000000"/>
          <w:sz w:val="28"/>
          <w:szCs w:val="28"/>
          <w:lang w:eastAsia="ru-RU"/>
        </w:rPr>
        <w:t>в</w:t>
      </w:r>
      <w:proofErr w:type="gramEnd"/>
      <w:r w:rsidRPr="00943AD8">
        <w:rPr>
          <w:rFonts w:ascii="Times New Roman" w:eastAsia="Times New Roman" w:hAnsi="Times New Roman" w:cs="Times New Roman"/>
          <w:i/>
          <w:iCs/>
          <w:color w:val="000000"/>
          <w:sz w:val="28"/>
          <w:szCs w:val="28"/>
          <w:lang w:eastAsia="ru-RU"/>
        </w:rPr>
        <w:t>идеозапись </w:t>
      </w:r>
      <w:r w:rsidRPr="00943AD8">
        <w:rPr>
          <w:rFonts w:ascii="Times New Roman" w:eastAsia="Times New Roman" w:hAnsi="Times New Roman" w:cs="Times New Roman"/>
          <w:b/>
          <w:bCs/>
          <w:i/>
          <w:iCs/>
          <w:color w:val="000000"/>
          <w:sz w:val="28"/>
          <w:szCs w:val="28"/>
          <w:lang w:eastAsia="ru-RU"/>
        </w:rPr>
        <w:t>«Черно – белый мир»</w:t>
      </w:r>
      <w:r w:rsidRPr="00943AD8">
        <w:rPr>
          <w:rFonts w:ascii="Times New Roman" w:eastAsia="Times New Roman" w:hAnsi="Times New Roman" w:cs="Times New Roman"/>
          <w:i/>
          <w:iCs/>
          <w:color w:val="000000"/>
          <w:sz w:val="28"/>
          <w:szCs w:val="28"/>
          <w:lang w:eastAsia="ru-RU"/>
        </w:rPr>
        <w:t>)</w:t>
      </w:r>
      <w:r w:rsidRPr="00943AD8">
        <w:rPr>
          <w:rFonts w:ascii="Times New Roman" w:eastAsia="Times New Roman" w:hAnsi="Times New Roman" w:cs="Times New Roman"/>
          <w:color w:val="000000"/>
          <w:sz w:val="28"/>
          <w:szCs w:val="28"/>
          <w:lang w:eastAsia="ru-RU"/>
        </w:rPr>
        <w:t>. Она вся была черно-белая. В этой стране не было цветных красок. Был только черный и белый цвет. Можете себе это представить? Жители не видели цветных красок. Поэтому были не приветливые, хмурые, сердитые. У всех было  плохое настроение. Они часть грустили.</w:t>
      </w:r>
    </w:p>
    <w:p w:rsidR="00A02571" w:rsidRPr="00943AD8" w:rsidRDefault="00A02571" w:rsidP="00A02571">
      <w:pPr>
        <w:spacing w:after="0" w:line="240" w:lineRule="auto"/>
        <w:ind w:left="-142" w:firstLine="850"/>
        <w:rPr>
          <w:rFonts w:ascii="Times New Roman" w:eastAsia="Times New Roman" w:hAnsi="Times New Roman" w:cs="Times New Roman"/>
          <w:color w:val="000000"/>
          <w:sz w:val="28"/>
          <w:szCs w:val="28"/>
          <w:lang w:eastAsia="ru-RU"/>
        </w:rPr>
      </w:pPr>
      <w:r w:rsidRPr="00943AD8">
        <w:rPr>
          <w:rFonts w:ascii="Times New Roman" w:eastAsia="Times New Roman" w:hAnsi="Times New Roman" w:cs="Times New Roman"/>
          <w:color w:val="000000"/>
          <w:sz w:val="28"/>
          <w:szCs w:val="28"/>
          <w:lang w:eastAsia="ru-RU"/>
        </w:rPr>
        <w:t>-Захотела Фея помочь несчастным. Тогда Фея решила показать, насколько разноцветным, красочным, может быть мир. А мы с вами тоже знаем много о цветах и красках.  И  смогли бы помочь фее.  Хотите? (ответы)</w:t>
      </w:r>
    </w:p>
    <w:p w:rsidR="00A02571" w:rsidRPr="00943AD8" w:rsidRDefault="00A02571" w:rsidP="00A02571">
      <w:pPr>
        <w:spacing w:after="0" w:line="240" w:lineRule="auto"/>
        <w:ind w:left="-142" w:firstLine="850"/>
        <w:rPr>
          <w:rFonts w:ascii="Times New Roman" w:eastAsia="Times New Roman" w:hAnsi="Times New Roman" w:cs="Times New Roman"/>
          <w:color w:val="000000"/>
          <w:sz w:val="28"/>
          <w:szCs w:val="28"/>
          <w:lang w:eastAsia="ru-RU"/>
        </w:rPr>
      </w:pPr>
      <w:r w:rsidRPr="00943AD8">
        <w:rPr>
          <w:rFonts w:ascii="Times New Roman" w:eastAsia="Times New Roman" w:hAnsi="Times New Roman" w:cs="Times New Roman"/>
          <w:color w:val="000000"/>
          <w:sz w:val="28"/>
          <w:szCs w:val="28"/>
          <w:lang w:eastAsia="ru-RU"/>
        </w:rPr>
        <w:t xml:space="preserve">-Посмотрите, у нас есть жидкость белого цвета, вместо бумаги, краски и волшебные палочки. </w:t>
      </w:r>
    </w:p>
    <w:p w:rsidR="00A02571" w:rsidRPr="00943AD8" w:rsidRDefault="00A02571" w:rsidP="00A02571">
      <w:pPr>
        <w:spacing w:after="0" w:line="240" w:lineRule="auto"/>
        <w:ind w:left="-142" w:firstLine="850"/>
        <w:rPr>
          <w:rFonts w:ascii="Times New Roman" w:eastAsia="Times New Roman" w:hAnsi="Times New Roman" w:cs="Times New Roman"/>
          <w:color w:val="000000"/>
          <w:sz w:val="28"/>
          <w:szCs w:val="28"/>
          <w:lang w:eastAsia="ru-RU"/>
        </w:rPr>
      </w:pPr>
      <w:r w:rsidRPr="00943AD8">
        <w:rPr>
          <w:rFonts w:ascii="Times New Roman" w:eastAsia="Times New Roman" w:hAnsi="Times New Roman" w:cs="Times New Roman"/>
          <w:color w:val="000000"/>
          <w:sz w:val="28"/>
          <w:szCs w:val="28"/>
          <w:lang w:eastAsia="ru-RU"/>
        </w:rPr>
        <w:t xml:space="preserve">-Попробуем порисовать и посмотрим, что происходит?  Наверное, это не простая вода. Ведь мы знаем, что рисовать на воде невозможно. Почему?  (Краски растворяются в воде, тонут) Только вы не забывайте, что мы в сказке. Значить будут чудеса… (Показ воспитателя) </w:t>
      </w:r>
    </w:p>
    <w:p w:rsidR="00A02571" w:rsidRPr="00943AD8" w:rsidRDefault="00A02571" w:rsidP="00A02571">
      <w:pPr>
        <w:spacing w:after="0" w:line="240" w:lineRule="auto"/>
        <w:ind w:left="-142" w:firstLine="850"/>
        <w:rPr>
          <w:rFonts w:ascii="Times New Roman" w:eastAsia="Times New Roman" w:hAnsi="Times New Roman" w:cs="Times New Roman"/>
          <w:color w:val="000000"/>
          <w:sz w:val="28"/>
          <w:szCs w:val="28"/>
          <w:lang w:eastAsia="ru-RU"/>
        </w:rPr>
      </w:pPr>
      <w:r w:rsidRPr="00943AD8">
        <w:rPr>
          <w:rFonts w:ascii="Times New Roman" w:eastAsia="Times New Roman" w:hAnsi="Times New Roman" w:cs="Times New Roman"/>
          <w:color w:val="000000"/>
          <w:sz w:val="28"/>
          <w:szCs w:val="28"/>
          <w:lang w:eastAsia="ru-RU"/>
        </w:rPr>
        <w:t>-Краски не тонут, остаются на поверхности, образуют красивые узоры, переливы.</w:t>
      </w:r>
    </w:p>
    <w:p w:rsidR="00A02571" w:rsidRPr="00943AD8" w:rsidRDefault="00A02571" w:rsidP="00A02571">
      <w:pPr>
        <w:spacing w:after="0" w:line="240" w:lineRule="auto"/>
        <w:ind w:left="-142" w:firstLine="850"/>
        <w:rPr>
          <w:rFonts w:ascii="Times New Roman" w:eastAsia="Times New Roman" w:hAnsi="Times New Roman" w:cs="Times New Roman"/>
          <w:color w:val="000000"/>
          <w:sz w:val="28"/>
          <w:szCs w:val="28"/>
          <w:lang w:eastAsia="ru-RU"/>
        </w:rPr>
      </w:pPr>
      <w:r w:rsidRPr="00943AD8">
        <w:rPr>
          <w:rFonts w:ascii="Times New Roman" w:eastAsia="Times New Roman" w:hAnsi="Times New Roman" w:cs="Times New Roman"/>
          <w:color w:val="000000"/>
          <w:sz w:val="28"/>
          <w:szCs w:val="28"/>
          <w:lang w:eastAsia="ru-RU"/>
        </w:rPr>
        <w:t>-Я приглашаю вас пофантазировать и тоже попробовать порисовать.  Во время работы, если вы позволите, я буду вам помогать.  (Дети рисуют в парах под музыкальное сопровождение).</w:t>
      </w:r>
    </w:p>
    <w:p w:rsidR="00A02571" w:rsidRPr="00943AD8" w:rsidRDefault="00A02571" w:rsidP="00A02571">
      <w:pPr>
        <w:spacing w:after="0" w:line="240" w:lineRule="auto"/>
        <w:ind w:left="-142" w:firstLine="850"/>
        <w:rPr>
          <w:rFonts w:ascii="Times New Roman" w:eastAsia="Times New Roman" w:hAnsi="Times New Roman" w:cs="Times New Roman"/>
          <w:color w:val="000000"/>
          <w:sz w:val="28"/>
          <w:szCs w:val="28"/>
          <w:lang w:eastAsia="ru-RU"/>
        </w:rPr>
      </w:pPr>
      <w:r w:rsidRPr="00943AD8">
        <w:rPr>
          <w:rFonts w:ascii="Times New Roman" w:eastAsia="Times New Roman" w:hAnsi="Times New Roman" w:cs="Times New Roman"/>
          <w:color w:val="000000"/>
          <w:sz w:val="28"/>
          <w:szCs w:val="28"/>
          <w:lang w:eastAsia="ru-RU"/>
        </w:rPr>
        <w:t xml:space="preserve">- Какие чудесные, волшебные, прекрасные, восхитительные узоры у нас получились. Но </w:t>
      </w:r>
      <w:proofErr w:type="gramStart"/>
      <w:r w:rsidRPr="00943AD8">
        <w:rPr>
          <w:rFonts w:ascii="Times New Roman" w:eastAsia="Times New Roman" w:hAnsi="Times New Roman" w:cs="Times New Roman"/>
          <w:color w:val="000000"/>
          <w:sz w:val="28"/>
          <w:szCs w:val="28"/>
          <w:lang w:eastAsia="ru-RU"/>
        </w:rPr>
        <w:t>как</w:t>
      </w:r>
      <w:proofErr w:type="gramEnd"/>
      <w:r w:rsidRPr="00943AD8">
        <w:rPr>
          <w:rFonts w:ascii="Times New Roman" w:eastAsia="Times New Roman" w:hAnsi="Times New Roman" w:cs="Times New Roman"/>
          <w:color w:val="000000"/>
          <w:sz w:val="28"/>
          <w:szCs w:val="28"/>
          <w:lang w:eastAsia="ru-RU"/>
        </w:rPr>
        <w:t xml:space="preserve"> же мы отправим их жителям черно-белой страны? У нас над головой плывут белые облака. Мы отпечатаем рисунок на облако, а попутный ветер отнесет их адресату. Пойдет цветной дождь и окрасит все вокруг в яркие цвета.</w:t>
      </w:r>
    </w:p>
    <w:p w:rsidR="00A02571" w:rsidRPr="00943AD8" w:rsidRDefault="00A02571" w:rsidP="00A02571">
      <w:pPr>
        <w:spacing w:after="0" w:line="240" w:lineRule="auto"/>
        <w:ind w:left="-142" w:firstLine="850"/>
        <w:rPr>
          <w:rFonts w:ascii="Times New Roman" w:eastAsia="Times New Roman" w:hAnsi="Times New Roman" w:cs="Times New Roman"/>
          <w:color w:val="000000"/>
          <w:sz w:val="28"/>
          <w:szCs w:val="28"/>
          <w:lang w:eastAsia="ru-RU"/>
        </w:rPr>
      </w:pPr>
      <w:r w:rsidRPr="00943AD8">
        <w:rPr>
          <w:rFonts w:ascii="Times New Roman" w:eastAsia="Times New Roman" w:hAnsi="Times New Roman" w:cs="Times New Roman"/>
          <w:color w:val="000000"/>
          <w:sz w:val="28"/>
          <w:szCs w:val="28"/>
          <w:lang w:eastAsia="ru-RU"/>
        </w:rPr>
        <w:lastRenderedPageBreak/>
        <w:t xml:space="preserve">- Опускаем бумагу-облако на поверхность воды. Ждем 10 секунд, поднимаем. Готово! Отправим наши облака в путь. Подуем на них.   Посмотрим, как они путешествуют.  (Видеозапись «Тучка»).  Дети произвольно   выполняют танцевальные движения. </w:t>
      </w:r>
    </w:p>
    <w:p w:rsidR="00A02571" w:rsidRPr="00943AD8" w:rsidRDefault="00A02571" w:rsidP="00A02571">
      <w:pPr>
        <w:spacing w:after="0" w:line="240" w:lineRule="auto"/>
        <w:ind w:left="-142" w:firstLine="850"/>
        <w:rPr>
          <w:rFonts w:ascii="Times New Roman" w:eastAsia="Times New Roman" w:hAnsi="Times New Roman" w:cs="Times New Roman"/>
          <w:color w:val="000000"/>
          <w:sz w:val="28"/>
          <w:szCs w:val="28"/>
          <w:lang w:eastAsia="ru-RU"/>
        </w:rPr>
      </w:pPr>
      <w:r w:rsidRPr="00943AD8">
        <w:rPr>
          <w:rFonts w:ascii="Times New Roman" w:eastAsia="Times New Roman" w:hAnsi="Times New Roman" w:cs="Times New Roman"/>
          <w:color w:val="000000"/>
          <w:sz w:val="28"/>
          <w:szCs w:val="28"/>
          <w:lang w:eastAsia="ru-RU"/>
        </w:rPr>
        <w:t>- Вот уже Фея прислала нам сообщение. Она сняла   видео в той стране, где раньше не было цветных красок. Хотите посмотреть? (видеозапись «Цветной мир»)</w:t>
      </w:r>
    </w:p>
    <w:p w:rsidR="00A02571" w:rsidRPr="00943AD8" w:rsidRDefault="00A02571" w:rsidP="00A02571">
      <w:pPr>
        <w:spacing w:after="0" w:line="240" w:lineRule="auto"/>
        <w:ind w:left="-142" w:firstLine="850"/>
        <w:rPr>
          <w:rFonts w:ascii="Times New Roman" w:eastAsia="Times New Roman" w:hAnsi="Times New Roman" w:cs="Times New Roman"/>
          <w:color w:val="000000"/>
          <w:sz w:val="28"/>
          <w:szCs w:val="28"/>
          <w:u w:val="single"/>
          <w:lang w:eastAsia="ru-RU"/>
        </w:rPr>
      </w:pPr>
      <w:r w:rsidRPr="00943AD8">
        <w:rPr>
          <w:rFonts w:ascii="Times New Roman" w:eastAsia="Times New Roman" w:hAnsi="Times New Roman" w:cs="Times New Roman"/>
          <w:color w:val="000000"/>
          <w:sz w:val="28"/>
          <w:szCs w:val="28"/>
          <w:u w:val="single"/>
          <w:lang w:eastAsia="ru-RU"/>
        </w:rPr>
        <w:t xml:space="preserve">Заключительная  часть </w:t>
      </w:r>
    </w:p>
    <w:p w:rsidR="00A02571" w:rsidRPr="00943AD8" w:rsidRDefault="00A02571" w:rsidP="00A02571">
      <w:pPr>
        <w:spacing w:after="0" w:line="240" w:lineRule="auto"/>
        <w:ind w:left="-142" w:firstLine="850"/>
        <w:rPr>
          <w:rFonts w:ascii="Times New Roman" w:eastAsia="Times New Roman" w:hAnsi="Times New Roman" w:cs="Times New Roman"/>
          <w:color w:val="000000"/>
          <w:sz w:val="28"/>
          <w:szCs w:val="28"/>
          <w:lang w:eastAsia="ru-RU"/>
        </w:rPr>
      </w:pPr>
      <w:r w:rsidRPr="00943AD8">
        <w:rPr>
          <w:rFonts w:ascii="Times New Roman" w:eastAsia="Times New Roman" w:hAnsi="Times New Roman" w:cs="Times New Roman"/>
          <w:color w:val="000000"/>
          <w:sz w:val="28"/>
          <w:szCs w:val="28"/>
          <w:lang w:eastAsia="ru-RU"/>
        </w:rPr>
        <w:t>-Каким ярким стал мир!  А ведь это благодаря вам он стал таким радостным и цветным. Вы рады? У нас все получилось! Как можно теперь назвать эту страну?  (Ответы детей)</w:t>
      </w:r>
    </w:p>
    <w:p w:rsidR="00A02571" w:rsidRPr="00943AD8" w:rsidRDefault="00A02571" w:rsidP="00A02571">
      <w:pPr>
        <w:spacing w:after="0" w:line="240" w:lineRule="auto"/>
        <w:ind w:left="-142" w:firstLine="850"/>
        <w:rPr>
          <w:rFonts w:ascii="Times New Roman" w:eastAsia="Times New Roman" w:hAnsi="Times New Roman" w:cs="Times New Roman"/>
          <w:color w:val="000000"/>
          <w:sz w:val="28"/>
          <w:szCs w:val="28"/>
          <w:lang w:eastAsia="ru-RU"/>
        </w:rPr>
      </w:pPr>
      <w:r w:rsidRPr="00943AD8">
        <w:rPr>
          <w:rFonts w:ascii="Times New Roman" w:eastAsia="Times New Roman" w:hAnsi="Times New Roman" w:cs="Times New Roman"/>
          <w:color w:val="000000"/>
          <w:sz w:val="28"/>
          <w:szCs w:val="28"/>
          <w:lang w:eastAsia="ru-RU"/>
        </w:rPr>
        <w:t>- Вот и сказочке конец, кто был в сказке – молодец! Вам понравилось? Что понравилось больше всего? Что было трудным?</w:t>
      </w:r>
    </w:p>
    <w:p w:rsidR="00A02571" w:rsidRDefault="00A02571" w:rsidP="00A02571">
      <w:pPr>
        <w:pStyle w:val="aa"/>
        <w:rPr>
          <w:rFonts w:ascii="Times New Roman" w:hAnsi="Times New Roman"/>
          <w:sz w:val="28"/>
          <w:szCs w:val="28"/>
          <w:lang w:eastAsia="ru-RU"/>
        </w:rPr>
      </w:pPr>
    </w:p>
    <w:p w:rsidR="00A6798A" w:rsidRPr="00CF1BBC" w:rsidRDefault="00A02571" w:rsidP="00A6798A">
      <w:pPr>
        <w:spacing w:after="0"/>
        <w:ind w:firstLine="567"/>
        <w:jc w:val="center"/>
        <w:rPr>
          <w:rFonts w:ascii="Times New Roman" w:hAnsi="Times New Roman" w:cs="Times New Roman"/>
          <w:b/>
          <w:sz w:val="28"/>
          <w:szCs w:val="28"/>
        </w:rPr>
      </w:pPr>
      <w:r w:rsidRPr="00276895">
        <w:rPr>
          <w:rFonts w:ascii="Times New Roman" w:hAnsi="Times New Roman"/>
          <w:sz w:val="28"/>
          <w:szCs w:val="28"/>
          <w:lang w:eastAsia="ru-RU"/>
        </w:rPr>
        <w:br/>
      </w:r>
      <w:r w:rsidR="00A6798A">
        <w:rPr>
          <w:rFonts w:ascii="Times New Roman" w:hAnsi="Times New Roman" w:cs="Times New Roman"/>
          <w:b/>
          <w:sz w:val="28"/>
          <w:szCs w:val="28"/>
        </w:rPr>
        <w:t>Направление</w:t>
      </w:r>
      <w:proofErr w:type="gramStart"/>
      <w:r w:rsidR="00A6798A">
        <w:rPr>
          <w:rFonts w:ascii="Times New Roman" w:hAnsi="Times New Roman" w:cs="Times New Roman"/>
          <w:b/>
          <w:sz w:val="28"/>
          <w:szCs w:val="28"/>
        </w:rPr>
        <w:t xml:space="preserve"> :</w:t>
      </w:r>
      <w:proofErr w:type="gramEnd"/>
      <w:r w:rsidR="00A6798A">
        <w:rPr>
          <w:rFonts w:ascii="Times New Roman" w:hAnsi="Times New Roman" w:cs="Times New Roman"/>
          <w:b/>
          <w:sz w:val="28"/>
          <w:szCs w:val="28"/>
        </w:rPr>
        <w:t xml:space="preserve"> </w:t>
      </w:r>
      <w:r w:rsidR="00A6798A" w:rsidRPr="00CF1BBC">
        <w:rPr>
          <w:rFonts w:ascii="Times New Roman" w:hAnsi="Times New Roman" w:cs="Times New Roman"/>
          <w:b/>
          <w:sz w:val="28"/>
          <w:szCs w:val="28"/>
        </w:rPr>
        <w:t>От теории к практике: идеальный учебный процесс в моем видении.</w:t>
      </w:r>
    </w:p>
    <w:p w:rsidR="00A6798A" w:rsidRPr="00CF1BBC" w:rsidRDefault="00A6798A" w:rsidP="00A6798A">
      <w:pPr>
        <w:pStyle w:val="a3"/>
        <w:spacing w:line="276" w:lineRule="auto"/>
        <w:ind w:firstLine="567"/>
        <w:contextualSpacing/>
        <w:jc w:val="center"/>
        <w:rPr>
          <w:b/>
          <w:sz w:val="28"/>
          <w:szCs w:val="28"/>
        </w:rPr>
      </w:pPr>
      <w:r w:rsidRPr="00CF1BBC">
        <w:rPr>
          <w:b/>
          <w:sz w:val="28"/>
          <w:szCs w:val="28"/>
        </w:rPr>
        <w:t>Конспект занятия по развитию речи для дошкольников 5-6 лет через сказку: «Волшебный мир сказок»</w:t>
      </w:r>
    </w:p>
    <w:p w:rsidR="00A6798A" w:rsidRPr="00CF1BBC" w:rsidRDefault="00A6798A" w:rsidP="00A6798A">
      <w:pPr>
        <w:pStyle w:val="a3"/>
        <w:spacing w:line="276" w:lineRule="auto"/>
        <w:contextualSpacing/>
        <w:jc w:val="center"/>
        <w:rPr>
          <w:b/>
          <w:sz w:val="28"/>
          <w:szCs w:val="28"/>
        </w:rPr>
      </w:pPr>
      <w:proofErr w:type="spellStart"/>
      <w:r w:rsidRPr="00CF1BBC">
        <w:rPr>
          <w:b/>
          <w:sz w:val="28"/>
          <w:szCs w:val="28"/>
        </w:rPr>
        <w:t>Барыгина</w:t>
      </w:r>
      <w:proofErr w:type="spellEnd"/>
      <w:r w:rsidRPr="00CF1BBC">
        <w:rPr>
          <w:b/>
          <w:sz w:val="28"/>
          <w:szCs w:val="28"/>
        </w:rPr>
        <w:t xml:space="preserve"> Юлия Ивановна, воспитатель</w:t>
      </w:r>
    </w:p>
    <w:p w:rsidR="00A6798A" w:rsidRDefault="00A6798A" w:rsidP="00A6798A">
      <w:pPr>
        <w:pStyle w:val="a3"/>
        <w:spacing w:line="276" w:lineRule="auto"/>
        <w:contextualSpacing/>
        <w:jc w:val="center"/>
        <w:rPr>
          <w:b/>
          <w:sz w:val="28"/>
          <w:szCs w:val="28"/>
        </w:rPr>
      </w:pPr>
      <w:r>
        <w:rPr>
          <w:b/>
          <w:sz w:val="28"/>
          <w:szCs w:val="28"/>
        </w:rPr>
        <w:t>МБДОУ детский сад № 94, город Казань</w:t>
      </w:r>
    </w:p>
    <w:p w:rsidR="00A6798A" w:rsidRDefault="00A6798A" w:rsidP="00A6798A">
      <w:pPr>
        <w:spacing w:after="0" w:line="240" w:lineRule="auto"/>
        <w:jc w:val="center"/>
        <w:rPr>
          <w:rFonts w:ascii="Times New Roman" w:hAnsi="Times New Roman" w:cs="Times New Roman"/>
          <w:b/>
          <w:sz w:val="28"/>
          <w:szCs w:val="32"/>
        </w:rPr>
      </w:pPr>
    </w:p>
    <w:p w:rsidR="00A6798A" w:rsidRDefault="00A6798A" w:rsidP="00A679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A6798A" w:rsidRDefault="00A6798A" w:rsidP="00A6798A">
      <w:pPr>
        <w:spacing w:after="0" w:line="240" w:lineRule="auto"/>
        <w:ind w:firstLine="567"/>
        <w:jc w:val="center"/>
        <w:rPr>
          <w:rFonts w:ascii="Times New Roman" w:hAnsi="Times New Roman" w:cs="Times New Roman"/>
          <w:b/>
          <w:bCs/>
          <w:sz w:val="28"/>
          <w:szCs w:val="28"/>
        </w:rPr>
      </w:pPr>
    </w:p>
    <w:p w:rsidR="00A6798A" w:rsidRPr="00553C99" w:rsidRDefault="00A6798A" w:rsidP="00A6798A">
      <w:pPr>
        <w:spacing w:after="0"/>
        <w:ind w:firstLine="567"/>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Развитие речи в дошкольном возрасте – один из важнейших аспектов воспитания и обучения детей. Формирование грамотной, связной речи способствует успешной социализации, познавательному развитию и подготовке к школе. Одним из эффективных методов речевого развития является развитие речи через сказку. Использование сказок в образовательном процессе не только развивает речь, но и влияет на эмоциональное и личностное развитие ребенка.</w:t>
      </w:r>
    </w:p>
    <w:p w:rsidR="00A6798A" w:rsidRPr="00553C99" w:rsidRDefault="00A6798A" w:rsidP="00A6798A">
      <w:pPr>
        <w:spacing w:after="0"/>
        <w:ind w:firstLine="567"/>
        <w:rPr>
          <w:rFonts w:ascii="Times New Roman" w:eastAsia="Times New Roman" w:hAnsi="Times New Roman" w:cs="Times New Roman"/>
          <w:sz w:val="28"/>
          <w:szCs w:val="28"/>
          <w:lang w:eastAsia="ru-RU"/>
        </w:rPr>
      </w:pPr>
      <w:r w:rsidRPr="00553C99">
        <w:rPr>
          <w:rFonts w:ascii="Times New Roman" w:hAnsi="Times New Roman" w:cs="Times New Roman"/>
          <w:sz w:val="28"/>
          <w:szCs w:val="28"/>
          <w:shd w:val="clear" w:color="auto" w:fill="FFFFFF"/>
        </w:rPr>
        <w:t>Использование на занятиях сказки – является эффективным методом развития речи дошкольников, который позволяет сочетать обучение и игру, развивая не только речевые способности, но и эмоциональный интеллект ребенка. Использование сказок в образовательном процессе делает обучение интересным, увлекательным и максимально результативным.</w:t>
      </w:r>
    </w:p>
    <w:p w:rsidR="00A6798A" w:rsidRPr="00553C99" w:rsidRDefault="00A6798A" w:rsidP="00A6798A">
      <w:pPr>
        <w:spacing w:after="0"/>
        <w:ind w:firstLine="567"/>
        <w:jc w:val="both"/>
        <w:rPr>
          <w:rFonts w:ascii="Times New Roman" w:hAnsi="Times New Roman" w:cs="Times New Roman"/>
          <w:b/>
          <w:sz w:val="28"/>
          <w:szCs w:val="28"/>
        </w:rPr>
      </w:pPr>
    </w:p>
    <w:p w:rsidR="00A6798A" w:rsidRPr="00553C99" w:rsidRDefault="00A6798A" w:rsidP="00A6798A">
      <w:pPr>
        <w:spacing w:after="0" w:line="240" w:lineRule="auto"/>
        <w:ind w:firstLine="567"/>
        <w:jc w:val="both"/>
        <w:rPr>
          <w:rFonts w:ascii="Arial" w:hAnsi="Arial" w:cs="Arial"/>
          <w:sz w:val="23"/>
          <w:szCs w:val="23"/>
          <w:shd w:val="clear" w:color="auto" w:fill="FFFFFF"/>
        </w:rPr>
      </w:pPr>
      <w:r w:rsidRPr="00553C99">
        <w:rPr>
          <w:rFonts w:ascii="Times New Roman" w:hAnsi="Times New Roman" w:cs="Times New Roman"/>
          <w:b/>
          <w:sz w:val="28"/>
          <w:szCs w:val="28"/>
        </w:rPr>
        <w:lastRenderedPageBreak/>
        <w:t>Цель ООД:</w:t>
      </w:r>
      <w:r w:rsidRPr="00553C99">
        <w:rPr>
          <w:rFonts w:ascii="Times New Roman" w:hAnsi="Times New Roman" w:cs="Times New Roman"/>
          <w:sz w:val="28"/>
          <w:szCs w:val="28"/>
        </w:rPr>
        <w:t xml:space="preserve"> </w:t>
      </w:r>
      <w:r w:rsidRPr="00553C99">
        <w:rPr>
          <w:rFonts w:ascii="Times New Roman" w:hAnsi="Times New Roman" w:cs="Times New Roman"/>
          <w:sz w:val="28"/>
          <w:szCs w:val="28"/>
          <w:shd w:val="clear" w:color="auto" w:fill="FFFFFF"/>
        </w:rPr>
        <w:t> развитие связной речи, воображения, умения пересказывать и придумывать собственные сказки.</w:t>
      </w:r>
    </w:p>
    <w:p w:rsidR="00A6798A" w:rsidRPr="00553C99" w:rsidRDefault="00A6798A" w:rsidP="00A6798A">
      <w:pPr>
        <w:spacing w:after="0" w:line="240" w:lineRule="auto"/>
        <w:ind w:firstLine="567"/>
        <w:jc w:val="both"/>
        <w:rPr>
          <w:rFonts w:ascii="Times New Roman" w:hAnsi="Times New Roman" w:cs="Times New Roman"/>
          <w:b/>
          <w:sz w:val="28"/>
          <w:szCs w:val="28"/>
        </w:rPr>
      </w:pPr>
    </w:p>
    <w:p w:rsidR="00A6798A" w:rsidRPr="00553C99" w:rsidRDefault="00A6798A" w:rsidP="00A6798A">
      <w:pPr>
        <w:spacing w:after="0" w:line="240" w:lineRule="auto"/>
        <w:ind w:firstLine="567"/>
        <w:jc w:val="both"/>
        <w:rPr>
          <w:rFonts w:ascii="Times New Roman" w:hAnsi="Times New Roman" w:cs="Times New Roman"/>
          <w:sz w:val="28"/>
          <w:szCs w:val="28"/>
        </w:rPr>
      </w:pPr>
      <w:r w:rsidRPr="00553C99">
        <w:rPr>
          <w:rFonts w:ascii="Times New Roman" w:hAnsi="Times New Roman" w:cs="Times New Roman"/>
          <w:b/>
          <w:sz w:val="28"/>
          <w:szCs w:val="28"/>
        </w:rPr>
        <w:t>Задачи</w:t>
      </w:r>
      <w:r w:rsidRPr="00553C99">
        <w:rPr>
          <w:rFonts w:ascii="Times New Roman" w:hAnsi="Times New Roman" w:cs="Times New Roman"/>
          <w:sz w:val="28"/>
          <w:szCs w:val="28"/>
        </w:rPr>
        <w:t>:</w:t>
      </w:r>
    </w:p>
    <w:p w:rsidR="00A6798A" w:rsidRPr="00553C99" w:rsidRDefault="00A6798A" w:rsidP="00A6798A">
      <w:pPr>
        <w:spacing w:after="0" w:line="240" w:lineRule="auto"/>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 xml:space="preserve">           Обогащение словарного запаса детей.</w:t>
      </w:r>
    </w:p>
    <w:p w:rsidR="00A6798A" w:rsidRPr="00553C99" w:rsidRDefault="00A6798A" w:rsidP="00A6798A">
      <w:pPr>
        <w:spacing w:after="0" w:line="240" w:lineRule="auto"/>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Образовательные: формирование связной речи через пересказ и сочинение сказок.</w:t>
      </w:r>
    </w:p>
    <w:p w:rsidR="00A6798A" w:rsidRPr="00553C99" w:rsidRDefault="00A6798A" w:rsidP="00A6798A">
      <w:pPr>
        <w:spacing w:after="0" w:line="240" w:lineRule="auto"/>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 xml:space="preserve">Развивающие: развитие выразительности речи и интонационной </w:t>
      </w:r>
      <w:proofErr w:type="spellStart"/>
      <w:r w:rsidRPr="00553C99">
        <w:rPr>
          <w:rFonts w:ascii="Times New Roman" w:eastAsia="Times New Roman" w:hAnsi="Times New Roman" w:cs="Times New Roman"/>
          <w:sz w:val="28"/>
          <w:szCs w:val="28"/>
          <w:lang w:eastAsia="ru-RU"/>
        </w:rPr>
        <w:t>окраски</w:t>
      </w:r>
      <w:proofErr w:type="gramStart"/>
      <w:r w:rsidRPr="00553C99">
        <w:rPr>
          <w:rFonts w:ascii="Times New Roman" w:eastAsia="Times New Roman" w:hAnsi="Times New Roman" w:cs="Times New Roman"/>
          <w:sz w:val="28"/>
          <w:szCs w:val="28"/>
          <w:lang w:eastAsia="ru-RU"/>
        </w:rPr>
        <w:t>,р</w:t>
      </w:r>
      <w:proofErr w:type="gramEnd"/>
      <w:r w:rsidRPr="00553C99">
        <w:rPr>
          <w:rFonts w:ascii="Times New Roman" w:eastAsia="Times New Roman" w:hAnsi="Times New Roman" w:cs="Times New Roman"/>
          <w:sz w:val="28"/>
          <w:szCs w:val="28"/>
          <w:lang w:eastAsia="ru-RU"/>
        </w:rPr>
        <w:t>азвитие</w:t>
      </w:r>
      <w:proofErr w:type="spellEnd"/>
      <w:r w:rsidRPr="00553C99">
        <w:rPr>
          <w:rFonts w:ascii="Times New Roman" w:eastAsia="Times New Roman" w:hAnsi="Times New Roman" w:cs="Times New Roman"/>
          <w:sz w:val="28"/>
          <w:szCs w:val="28"/>
          <w:lang w:eastAsia="ru-RU"/>
        </w:rPr>
        <w:t xml:space="preserve"> фантазии, воображения и навыков общения.</w:t>
      </w:r>
    </w:p>
    <w:p w:rsidR="00A6798A" w:rsidRPr="00553C99" w:rsidRDefault="00A6798A" w:rsidP="00A6798A">
      <w:pPr>
        <w:spacing w:after="0" w:line="240" w:lineRule="auto"/>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Воспитательные: воспитание доброжелательности, умения слушать и взаимодействовать.</w:t>
      </w:r>
    </w:p>
    <w:p w:rsidR="00A6798A" w:rsidRPr="00553C99" w:rsidRDefault="00A6798A" w:rsidP="00A6798A">
      <w:pPr>
        <w:spacing w:after="0" w:line="240" w:lineRule="auto"/>
        <w:rPr>
          <w:rFonts w:ascii="Times New Roman" w:eastAsia="Times New Roman" w:hAnsi="Times New Roman" w:cs="Times New Roman"/>
          <w:sz w:val="28"/>
          <w:szCs w:val="28"/>
          <w:lang w:eastAsia="ru-RU"/>
        </w:rPr>
      </w:pPr>
    </w:p>
    <w:p w:rsidR="00A6798A" w:rsidRPr="00553C99" w:rsidRDefault="00A6798A" w:rsidP="00A6798A">
      <w:pPr>
        <w:spacing w:after="0" w:line="240" w:lineRule="auto"/>
        <w:ind w:firstLine="567"/>
        <w:jc w:val="both"/>
        <w:rPr>
          <w:rFonts w:ascii="Times New Roman" w:hAnsi="Times New Roman" w:cs="Times New Roman"/>
          <w:sz w:val="28"/>
          <w:szCs w:val="28"/>
        </w:rPr>
      </w:pPr>
      <w:r w:rsidRPr="00553C99">
        <w:rPr>
          <w:rFonts w:ascii="Times New Roman" w:hAnsi="Times New Roman" w:cs="Times New Roman"/>
          <w:b/>
          <w:sz w:val="28"/>
          <w:szCs w:val="28"/>
        </w:rPr>
        <w:t xml:space="preserve">Интеграция образовательных областей: </w:t>
      </w:r>
      <w:r w:rsidRPr="00553C99">
        <w:rPr>
          <w:rFonts w:ascii="Times New Roman" w:hAnsi="Times New Roman" w:cs="Times New Roman"/>
          <w:sz w:val="28"/>
          <w:szCs w:val="28"/>
        </w:rPr>
        <w:t>речевое развитие, социально-коммуникативное развитие, познавательное развитие</w:t>
      </w:r>
    </w:p>
    <w:p w:rsidR="00A6798A" w:rsidRPr="00553C99" w:rsidRDefault="00A6798A" w:rsidP="00A6798A">
      <w:pPr>
        <w:spacing w:after="0" w:line="240" w:lineRule="auto"/>
        <w:ind w:firstLine="567"/>
        <w:jc w:val="both"/>
        <w:rPr>
          <w:rFonts w:ascii="Times New Roman" w:hAnsi="Times New Roman" w:cs="Times New Roman"/>
          <w:b/>
          <w:sz w:val="28"/>
          <w:szCs w:val="28"/>
        </w:rPr>
      </w:pPr>
      <w:r w:rsidRPr="00553C99">
        <w:rPr>
          <w:rFonts w:ascii="Times New Roman" w:hAnsi="Times New Roman" w:cs="Times New Roman"/>
          <w:b/>
          <w:sz w:val="28"/>
          <w:szCs w:val="28"/>
        </w:rPr>
        <w:t>Виды детской деятельности:</w:t>
      </w:r>
      <w:r w:rsidRPr="00553C99">
        <w:rPr>
          <w:rFonts w:ascii="Times New Roman" w:hAnsi="Times New Roman" w:cs="Times New Roman"/>
          <w:sz w:val="28"/>
          <w:szCs w:val="28"/>
        </w:rPr>
        <w:t xml:space="preserve"> игровая, коммуникативная, познавательная</w:t>
      </w:r>
    </w:p>
    <w:p w:rsidR="00A6798A" w:rsidRPr="00553C99" w:rsidRDefault="00A6798A" w:rsidP="00A6798A">
      <w:pPr>
        <w:spacing w:after="0" w:line="240" w:lineRule="auto"/>
        <w:ind w:firstLine="567"/>
        <w:jc w:val="both"/>
        <w:rPr>
          <w:rFonts w:ascii="Times New Roman" w:hAnsi="Times New Roman" w:cs="Times New Roman"/>
          <w:sz w:val="28"/>
          <w:szCs w:val="28"/>
        </w:rPr>
      </w:pPr>
      <w:r w:rsidRPr="00553C99">
        <w:rPr>
          <w:rFonts w:ascii="Times New Roman" w:hAnsi="Times New Roman" w:cs="Times New Roman"/>
          <w:b/>
          <w:sz w:val="28"/>
          <w:szCs w:val="28"/>
        </w:rPr>
        <w:t>Форма проведения:</w:t>
      </w:r>
      <w:r w:rsidRPr="00553C99">
        <w:rPr>
          <w:rFonts w:ascii="Times New Roman" w:hAnsi="Times New Roman" w:cs="Times New Roman"/>
          <w:sz w:val="28"/>
          <w:szCs w:val="28"/>
        </w:rPr>
        <w:t xml:space="preserve"> групповая, сказка, игра</w:t>
      </w:r>
    </w:p>
    <w:p w:rsidR="00A6798A" w:rsidRPr="00553C99" w:rsidRDefault="00A6798A" w:rsidP="00A6798A">
      <w:pPr>
        <w:rPr>
          <w:rFonts w:ascii="Times New Roman" w:hAnsi="Times New Roman" w:cs="Times New Roman"/>
          <w:b/>
          <w:sz w:val="28"/>
          <w:szCs w:val="28"/>
        </w:rPr>
      </w:pPr>
    </w:p>
    <w:p w:rsidR="00A6798A" w:rsidRPr="00553C99" w:rsidRDefault="00A6798A" w:rsidP="00A6798A">
      <w:r w:rsidRPr="00553C99">
        <w:rPr>
          <w:rFonts w:ascii="Times New Roman" w:hAnsi="Times New Roman" w:cs="Times New Roman"/>
          <w:b/>
          <w:sz w:val="28"/>
          <w:szCs w:val="28"/>
        </w:rPr>
        <w:t>Оборудование и материалы:</w:t>
      </w:r>
      <w:r w:rsidRPr="00553C99">
        <w:t xml:space="preserve"> </w:t>
      </w:r>
    </w:p>
    <w:p w:rsidR="00A6798A" w:rsidRPr="00553C99" w:rsidRDefault="00A6798A" w:rsidP="00A6798A">
      <w:pPr>
        <w:rPr>
          <w:rFonts w:ascii="Times New Roman" w:eastAsia="Times New Roman" w:hAnsi="Times New Roman" w:cs="Times New Roman"/>
          <w:sz w:val="28"/>
          <w:szCs w:val="28"/>
          <w:lang w:eastAsia="ru-RU"/>
        </w:rPr>
      </w:pPr>
      <w:r w:rsidRPr="00553C99">
        <w:t xml:space="preserve">             </w:t>
      </w:r>
      <w:r w:rsidRPr="00553C99">
        <w:rPr>
          <w:rFonts w:ascii="Times New Roman" w:eastAsia="Times New Roman" w:hAnsi="Times New Roman" w:cs="Times New Roman"/>
          <w:sz w:val="28"/>
          <w:szCs w:val="28"/>
          <w:lang w:eastAsia="ru-RU"/>
        </w:rPr>
        <w:t xml:space="preserve">Книга с иллюстрациями (например, сказка «Колобок» или «Теремок»).Картинки с изображением сказочных </w:t>
      </w:r>
      <w:proofErr w:type="spellStart"/>
      <w:r w:rsidRPr="00553C99">
        <w:rPr>
          <w:rFonts w:ascii="Times New Roman" w:eastAsia="Times New Roman" w:hAnsi="Times New Roman" w:cs="Times New Roman"/>
          <w:sz w:val="28"/>
          <w:szCs w:val="28"/>
          <w:lang w:eastAsia="ru-RU"/>
        </w:rPr>
        <w:t>персонажей</w:t>
      </w:r>
      <w:proofErr w:type="gramStart"/>
      <w:r w:rsidRPr="00553C99">
        <w:rPr>
          <w:rFonts w:ascii="Times New Roman" w:eastAsia="Times New Roman" w:hAnsi="Times New Roman" w:cs="Times New Roman"/>
          <w:sz w:val="28"/>
          <w:szCs w:val="28"/>
          <w:lang w:eastAsia="ru-RU"/>
        </w:rPr>
        <w:t>.И</w:t>
      </w:r>
      <w:proofErr w:type="gramEnd"/>
      <w:r w:rsidRPr="00553C99">
        <w:rPr>
          <w:rFonts w:ascii="Times New Roman" w:eastAsia="Times New Roman" w:hAnsi="Times New Roman" w:cs="Times New Roman"/>
          <w:sz w:val="28"/>
          <w:szCs w:val="28"/>
          <w:lang w:eastAsia="ru-RU"/>
        </w:rPr>
        <w:t>грушки</w:t>
      </w:r>
      <w:proofErr w:type="spellEnd"/>
      <w:r w:rsidRPr="00553C99">
        <w:rPr>
          <w:rFonts w:ascii="Times New Roman" w:eastAsia="Times New Roman" w:hAnsi="Times New Roman" w:cs="Times New Roman"/>
          <w:sz w:val="28"/>
          <w:szCs w:val="28"/>
          <w:lang w:eastAsia="ru-RU"/>
        </w:rPr>
        <w:t xml:space="preserve"> или куклы для </w:t>
      </w:r>
      <w:proofErr w:type="spellStart"/>
      <w:r w:rsidRPr="00553C99">
        <w:rPr>
          <w:rFonts w:ascii="Times New Roman" w:eastAsia="Times New Roman" w:hAnsi="Times New Roman" w:cs="Times New Roman"/>
          <w:sz w:val="28"/>
          <w:szCs w:val="28"/>
          <w:lang w:eastAsia="ru-RU"/>
        </w:rPr>
        <w:t>инсценировки.Театральные</w:t>
      </w:r>
      <w:proofErr w:type="spellEnd"/>
      <w:r w:rsidRPr="00553C99">
        <w:rPr>
          <w:rFonts w:ascii="Times New Roman" w:eastAsia="Times New Roman" w:hAnsi="Times New Roman" w:cs="Times New Roman"/>
          <w:sz w:val="28"/>
          <w:szCs w:val="28"/>
          <w:lang w:eastAsia="ru-RU"/>
        </w:rPr>
        <w:t xml:space="preserve"> маски героев сказки</w:t>
      </w:r>
      <w:r w:rsidRPr="00553C99">
        <w:rPr>
          <w:rFonts w:ascii="Times New Roman" w:eastAsia="Times New Roman" w:hAnsi="Times New Roman" w:cs="Times New Roman"/>
          <w:sz w:val="28"/>
          <w:szCs w:val="28"/>
          <w:lang w:eastAsia="ru-RU"/>
        </w:rPr>
        <w:tab/>
        <w:t xml:space="preserve">Карточки с вопросами для </w:t>
      </w:r>
      <w:proofErr w:type="spellStart"/>
      <w:r w:rsidRPr="00553C99">
        <w:rPr>
          <w:rFonts w:ascii="Times New Roman" w:eastAsia="Times New Roman" w:hAnsi="Times New Roman" w:cs="Times New Roman"/>
          <w:sz w:val="28"/>
          <w:szCs w:val="28"/>
          <w:lang w:eastAsia="ru-RU"/>
        </w:rPr>
        <w:t>обсуждения.Бумага</w:t>
      </w:r>
      <w:proofErr w:type="spellEnd"/>
      <w:r w:rsidRPr="00553C99">
        <w:rPr>
          <w:rFonts w:ascii="Times New Roman" w:eastAsia="Times New Roman" w:hAnsi="Times New Roman" w:cs="Times New Roman"/>
          <w:sz w:val="28"/>
          <w:szCs w:val="28"/>
          <w:lang w:eastAsia="ru-RU"/>
        </w:rPr>
        <w:t>, карандаши, фломастеры для творческой работы.</w:t>
      </w:r>
    </w:p>
    <w:p w:rsidR="00A6798A" w:rsidRPr="00553C99" w:rsidRDefault="00A6798A" w:rsidP="00A6798A">
      <w:pPr>
        <w:spacing w:after="0" w:line="240" w:lineRule="auto"/>
        <w:ind w:firstLine="567"/>
        <w:jc w:val="both"/>
        <w:rPr>
          <w:rFonts w:ascii="Times New Roman" w:hAnsi="Times New Roman" w:cs="Times New Roman"/>
          <w:sz w:val="28"/>
          <w:szCs w:val="28"/>
        </w:rPr>
      </w:pPr>
    </w:p>
    <w:p w:rsidR="00A6798A" w:rsidRPr="00553C99" w:rsidRDefault="00A6798A" w:rsidP="00A6798A">
      <w:pPr>
        <w:spacing w:after="0" w:line="240" w:lineRule="auto"/>
        <w:ind w:firstLine="567"/>
        <w:jc w:val="center"/>
        <w:rPr>
          <w:rFonts w:ascii="Times New Roman" w:hAnsi="Times New Roman" w:cs="Times New Roman"/>
          <w:sz w:val="28"/>
          <w:szCs w:val="28"/>
        </w:rPr>
      </w:pPr>
    </w:p>
    <w:p w:rsidR="00A6798A" w:rsidRPr="00553C99" w:rsidRDefault="00A6798A" w:rsidP="00A6798A">
      <w:pPr>
        <w:spacing w:after="0" w:line="240" w:lineRule="auto"/>
        <w:jc w:val="center"/>
        <w:rPr>
          <w:rFonts w:ascii="Times New Roman" w:hAnsi="Times New Roman" w:cs="Times New Roman"/>
          <w:b/>
          <w:sz w:val="28"/>
          <w:szCs w:val="28"/>
        </w:rPr>
      </w:pPr>
      <w:r w:rsidRPr="00553C99">
        <w:rPr>
          <w:rFonts w:ascii="Times New Roman" w:hAnsi="Times New Roman" w:cs="Times New Roman"/>
          <w:b/>
          <w:sz w:val="28"/>
          <w:szCs w:val="28"/>
        </w:rPr>
        <w:t>Ход занятия.</w:t>
      </w:r>
    </w:p>
    <w:p w:rsidR="00A6798A" w:rsidRPr="00553C99" w:rsidRDefault="00A6798A" w:rsidP="00A6798A">
      <w:pPr>
        <w:spacing w:after="0" w:line="240" w:lineRule="auto"/>
        <w:ind w:firstLine="567"/>
        <w:jc w:val="both"/>
        <w:rPr>
          <w:rFonts w:ascii="Times New Roman" w:hAnsi="Times New Roman" w:cs="Times New Roman"/>
          <w:sz w:val="28"/>
          <w:szCs w:val="28"/>
        </w:rPr>
      </w:pPr>
    </w:p>
    <w:p w:rsidR="00A6798A" w:rsidRPr="00553C99" w:rsidRDefault="00A6798A" w:rsidP="00A6798A">
      <w:pPr>
        <w:spacing w:after="0" w:line="240" w:lineRule="auto"/>
        <w:ind w:firstLine="567"/>
        <w:jc w:val="both"/>
        <w:rPr>
          <w:rFonts w:ascii="Times New Roman" w:hAnsi="Times New Roman" w:cs="Times New Roman"/>
          <w:b/>
          <w:sz w:val="28"/>
          <w:szCs w:val="28"/>
          <w:u w:val="single"/>
        </w:rPr>
      </w:pPr>
      <w:r w:rsidRPr="00553C99">
        <w:rPr>
          <w:rFonts w:ascii="Times New Roman" w:hAnsi="Times New Roman" w:cs="Times New Roman"/>
          <w:b/>
          <w:sz w:val="28"/>
          <w:szCs w:val="28"/>
          <w:u w:val="single"/>
        </w:rPr>
        <w:t>1.Организационный момент</w:t>
      </w:r>
    </w:p>
    <w:p w:rsidR="00A6798A" w:rsidRPr="00553C99" w:rsidRDefault="00A6798A" w:rsidP="00A6798A">
      <w:pPr>
        <w:spacing w:after="0" w:line="240" w:lineRule="auto"/>
        <w:ind w:firstLine="567"/>
        <w:jc w:val="both"/>
        <w:rPr>
          <w:rFonts w:ascii="Times New Roman" w:hAnsi="Times New Roman" w:cs="Times New Roman"/>
          <w:b/>
          <w:sz w:val="28"/>
          <w:szCs w:val="28"/>
          <w:u w:val="single"/>
        </w:rPr>
      </w:pPr>
    </w:p>
    <w:p w:rsidR="00A6798A" w:rsidRPr="00553C99" w:rsidRDefault="00A6798A" w:rsidP="00A6798A">
      <w:pPr>
        <w:shd w:val="clear" w:color="auto" w:fill="FFFFFF"/>
        <w:spacing w:after="0" w:line="240" w:lineRule="auto"/>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Вступительная беседа «Что такое сказка?»</w:t>
      </w:r>
    </w:p>
    <w:p w:rsidR="00A6798A" w:rsidRPr="00553C99" w:rsidRDefault="00A6798A" w:rsidP="00A6798A">
      <w:pPr>
        <w:shd w:val="clear" w:color="auto" w:fill="FFFFFF"/>
        <w:spacing w:after="0" w:line="240" w:lineRule="auto"/>
        <w:rPr>
          <w:rFonts w:ascii="Times New Roman" w:eastAsia="Times New Roman" w:hAnsi="Times New Roman" w:cs="Times New Roman"/>
          <w:sz w:val="28"/>
          <w:szCs w:val="28"/>
          <w:lang w:eastAsia="ru-RU"/>
        </w:rPr>
      </w:pPr>
    </w:p>
    <w:p w:rsidR="00A6798A" w:rsidRPr="00553C99" w:rsidRDefault="00A6798A" w:rsidP="00A6798A">
      <w:pPr>
        <w:shd w:val="clear" w:color="auto" w:fill="FFFFFF"/>
        <w:spacing w:after="0" w:line="240" w:lineRule="auto"/>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Педагог задает вопросы:</w:t>
      </w:r>
    </w:p>
    <w:p w:rsidR="00A6798A" w:rsidRPr="00553C99" w:rsidRDefault="00A6798A" w:rsidP="00A6798A">
      <w:pPr>
        <w:shd w:val="clear" w:color="auto" w:fill="FFFFFF"/>
        <w:spacing w:after="0" w:line="240" w:lineRule="auto"/>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Что такое сказка?</w:t>
      </w:r>
    </w:p>
    <w:p w:rsidR="00A6798A" w:rsidRPr="00553C99" w:rsidRDefault="00A6798A" w:rsidP="00A6798A">
      <w:pPr>
        <w:shd w:val="clear" w:color="auto" w:fill="FFFFFF"/>
        <w:spacing w:after="0" w:line="240" w:lineRule="auto"/>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lastRenderedPageBreak/>
        <w:tab/>
        <w:t>•</w:t>
      </w:r>
      <w:r w:rsidRPr="00553C99">
        <w:rPr>
          <w:rFonts w:ascii="Times New Roman" w:eastAsia="Times New Roman" w:hAnsi="Times New Roman" w:cs="Times New Roman"/>
          <w:sz w:val="28"/>
          <w:szCs w:val="28"/>
          <w:lang w:eastAsia="ru-RU"/>
        </w:rPr>
        <w:tab/>
        <w:t>Какие сказки вы знаете?</w:t>
      </w:r>
    </w:p>
    <w:p w:rsidR="00A6798A" w:rsidRPr="00553C99" w:rsidRDefault="00A6798A" w:rsidP="00A6798A">
      <w:pPr>
        <w:shd w:val="clear" w:color="auto" w:fill="FFFFFF"/>
        <w:spacing w:after="0" w:line="240" w:lineRule="auto"/>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Кто ваши любимые сказочные герои?</w:t>
      </w:r>
    </w:p>
    <w:p w:rsidR="00A6798A" w:rsidRPr="00553C99" w:rsidRDefault="00A6798A" w:rsidP="00A6798A">
      <w:pPr>
        <w:shd w:val="clear" w:color="auto" w:fill="FFFFFF"/>
        <w:spacing w:after="0" w:line="240" w:lineRule="auto"/>
        <w:rPr>
          <w:rFonts w:ascii="Times New Roman" w:eastAsia="Times New Roman" w:hAnsi="Times New Roman" w:cs="Times New Roman"/>
          <w:sz w:val="28"/>
          <w:szCs w:val="28"/>
          <w:lang w:eastAsia="ru-RU"/>
        </w:rPr>
      </w:pPr>
    </w:p>
    <w:p w:rsidR="00A6798A" w:rsidRPr="00553C99" w:rsidRDefault="00A6798A" w:rsidP="00A6798A">
      <w:pPr>
        <w:shd w:val="clear" w:color="auto" w:fill="FFFFFF"/>
        <w:spacing w:after="0" w:line="240" w:lineRule="auto"/>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Игра «Угадай сказку»: педагог читает отрывок из знакомой сказки или описывает персонажа, а дети отгадывают.</w:t>
      </w:r>
    </w:p>
    <w:p w:rsidR="00A6798A" w:rsidRPr="00553C99" w:rsidRDefault="00A6798A" w:rsidP="00A6798A">
      <w:pPr>
        <w:spacing w:after="0" w:line="240" w:lineRule="auto"/>
        <w:ind w:firstLine="567"/>
        <w:jc w:val="both"/>
        <w:rPr>
          <w:rFonts w:ascii="Times New Roman" w:hAnsi="Times New Roman" w:cs="Times New Roman"/>
          <w:sz w:val="28"/>
          <w:szCs w:val="28"/>
        </w:rPr>
      </w:pPr>
    </w:p>
    <w:p w:rsidR="00A6798A" w:rsidRPr="00553C99" w:rsidRDefault="00A6798A" w:rsidP="00A6798A">
      <w:pPr>
        <w:spacing w:after="0" w:line="240" w:lineRule="auto"/>
        <w:ind w:firstLine="567"/>
        <w:jc w:val="both"/>
        <w:rPr>
          <w:rFonts w:ascii="Times New Roman" w:hAnsi="Times New Roman" w:cs="Times New Roman"/>
          <w:sz w:val="28"/>
          <w:szCs w:val="28"/>
        </w:rPr>
      </w:pPr>
      <w:r w:rsidRPr="00553C99">
        <w:rPr>
          <w:rFonts w:ascii="Times New Roman" w:hAnsi="Times New Roman" w:cs="Times New Roman"/>
          <w:b/>
          <w:sz w:val="28"/>
          <w:szCs w:val="28"/>
          <w:u w:val="single"/>
        </w:rPr>
        <w:t>2. Основная часть</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 xml:space="preserve">1) Чтение или рассказывание сказки </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Педагог выразительно читает сказку (например, «Колобок»), сопровождая чтение иллюстрациями. Можно использовать настольный театр или куклы для оживления сюжета.</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 xml:space="preserve">2) Обсуждение сказки </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Педагог задает вопросы, побуждая детей размышлять и высказывать мнение:</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Какой герой вам больше всего понравился? Почему?</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Как вы думаете, правильно ли поступил Колобок, когда ушел от бабушки и дедушки?</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Как можно было изменить конец сказки?</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 xml:space="preserve">3) Инсценировка сказки </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Дети разыгрывают сценку из сказки с масками или игрушками.</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Можно предложить детям поменять сюжет: например, Колобок встретил не лису, а доброго зайца, который помог ему вернуться домой.</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Развитие диалогов: педагог предлагает детям разыграть сцены с разными эмоциями (испуганный Колобок, хитрая лиса, сердитый медведь и т. д.).</w:t>
      </w:r>
    </w:p>
    <w:p w:rsidR="00A6798A" w:rsidRPr="00553C99" w:rsidRDefault="00A6798A" w:rsidP="00A6798A">
      <w:pPr>
        <w:spacing w:after="0"/>
        <w:jc w:val="center"/>
        <w:rPr>
          <w:rFonts w:ascii="Times New Roman" w:hAnsi="Times New Roman" w:cs="Times New Roman"/>
          <w:i/>
          <w:sz w:val="28"/>
          <w:szCs w:val="28"/>
        </w:rPr>
      </w:pP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b/>
          <w:sz w:val="28"/>
          <w:szCs w:val="28"/>
          <w:lang w:eastAsia="ru-RU"/>
        </w:rPr>
        <w:t>3</w:t>
      </w:r>
      <w:r w:rsidRPr="00553C99">
        <w:rPr>
          <w:rFonts w:ascii="Times New Roman" w:eastAsia="Times New Roman" w:hAnsi="Times New Roman" w:cs="Times New Roman"/>
          <w:b/>
          <w:sz w:val="28"/>
          <w:szCs w:val="28"/>
          <w:u w:val="single"/>
          <w:lang w:eastAsia="ru-RU"/>
        </w:rPr>
        <w:t>. Заключительная часть</w:t>
      </w:r>
      <w:r w:rsidRPr="00553C99">
        <w:rPr>
          <w:rFonts w:ascii="Times New Roman" w:eastAsia="Times New Roman" w:hAnsi="Times New Roman" w:cs="Times New Roman"/>
          <w:sz w:val="28"/>
          <w:szCs w:val="28"/>
          <w:lang w:eastAsia="ru-RU"/>
        </w:rPr>
        <w:t xml:space="preserve">  – творческая работа</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lastRenderedPageBreak/>
        <w:t xml:space="preserve">1) Придумывание собственной сказки </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Дети сочиняют новый сюжет:</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Что если Колобок не убежал, а остался с бабушкой и дедушкой?</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 xml:space="preserve">Какую новую сказку можно придумать </w:t>
      </w:r>
      <w:proofErr w:type="gramStart"/>
      <w:r w:rsidRPr="00553C99">
        <w:rPr>
          <w:rFonts w:ascii="Times New Roman" w:eastAsia="Times New Roman" w:hAnsi="Times New Roman" w:cs="Times New Roman"/>
          <w:sz w:val="28"/>
          <w:szCs w:val="28"/>
          <w:lang w:eastAsia="ru-RU"/>
        </w:rPr>
        <w:t>про</w:t>
      </w:r>
      <w:proofErr w:type="gramEnd"/>
      <w:r w:rsidRPr="00553C99">
        <w:rPr>
          <w:rFonts w:ascii="Times New Roman" w:eastAsia="Times New Roman" w:hAnsi="Times New Roman" w:cs="Times New Roman"/>
          <w:sz w:val="28"/>
          <w:szCs w:val="28"/>
          <w:lang w:eastAsia="ru-RU"/>
        </w:rPr>
        <w:t xml:space="preserve"> Колобка?</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Каким еще сказочным героям он мог бы встретиться?</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Педагог направляет детей, помогая формулировать предложения.</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 xml:space="preserve">2) Рисование на тему сказки </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Дети рисуют любимого героя из сказки или придумывают нового персонажа.</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Можно предложить нарисовать новую концовку сказки.</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 xml:space="preserve">3) </w:t>
      </w:r>
      <w:r w:rsidRPr="00553C99">
        <w:rPr>
          <w:rFonts w:ascii="Times New Roman" w:eastAsia="Times New Roman" w:hAnsi="Times New Roman" w:cs="Times New Roman"/>
          <w:b/>
          <w:sz w:val="28"/>
          <w:szCs w:val="28"/>
          <w:lang w:eastAsia="ru-RU"/>
        </w:rPr>
        <w:t>Итог занятия, рефлексия</w:t>
      </w:r>
      <w:r w:rsidRPr="00553C99">
        <w:rPr>
          <w:rFonts w:ascii="Times New Roman" w:eastAsia="Times New Roman" w:hAnsi="Times New Roman" w:cs="Times New Roman"/>
          <w:sz w:val="28"/>
          <w:szCs w:val="28"/>
          <w:lang w:eastAsia="ru-RU"/>
        </w:rPr>
        <w:t xml:space="preserve"> </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Что вам больше всего понравилось в сказке?</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Кто запомнил новые слова?</w:t>
      </w:r>
    </w:p>
    <w:p w:rsidR="00A6798A" w:rsidRPr="00553C99" w:rsidRDefault="00A6798A" w:rsidP="00A6798A">
      <w:pPr>
        <w:shd w:val="clear" w:color="auto" w:fill="FFFFFF"/>
        <w:spacing w:after="0"/>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Хотели бы вы сочинить еще одну сказку в следующий раз?</w:t>
      </w:r>
    </w:p>
    <w:p w:rsidR="00A6798A" w:rsidRPr="00553C99" w:rsidRDefault="00A6798A" w:rsidP="00A6798A">
      <w:pPr>
        <w:spacing w:after="0"/>
        <w:jc w:val="both"/>
        <w:rPr>
          <w:rFonts w:ascii="Times New Roman" w:hAnsi="Times New Roman" w:cs="Times New Roman"/>
          <w:sz w:val="28"/>
          <w:szCs w:val="28"/>
        </w:rPr>
      </w:pPr>
      <w:r w:rsidRPr="00553C99">
        <w:rPr>
          <w:rFonts w:ascii="Times New Roman" w:hAnsi="Times New Roman" w:cs="Times New Roman"/>
          <w:sz w:val="28"/>
          <w:szCs w:val="28"/>
        </w:rPr>
        <w:t>А эти смайлики помогут вам выразить настроение, которое у вас сейчас (</w:t>
      </w:r>
      <w:r w:rsidRPr="00553C99">
        <w:rPr>
          <w:rFonts w:ascii="Times New Roman" w:hAnsi="Times New Roman" w:cs="Times New Roman"/>
          <w:i/>
          <w:sz w:val="28"/>
          <w:szCs w:val="28"/>
        </w:rPr>
        <w:t>дети выбирают смайлик с грустной улыбкой или веселой</w:t>
      </w:r>
      <w:r w:rsidRPr="00553C99">
        <w:rPr>
          <w:rFonts w:ascii="Times New Roman" w:hAnsi="Times New Roman" w:cs="Times New Roman"/>
          <w:sz w:val="28"/>
          <w:szCs w:val="28"/>
        </w:rPr>
        <w:t>)</w:t>
      </w:r>
    </w:p>
    <w:p w:rsidR="00A6798A" w:rsidRPr="00553C99" w:rsidRDefault="00A6798A" w:rsidP="00A6798A">
      <w:pPr>
        <w:spacing w:after="0"/>
        <w:jc w:val="both"/>
        <w:rPr>
          <w:rFonts w:ascii="Times New Roman" w:hAnsi="Times New Roman" w:cs="Times New Roman"/>
          <w:sz w:val="28"/>
          <w:szCs w:val="28"/>
        </w:rPr>
      </w:pPr>
    </w:p>
    <w:p w:rsidR="00A6798A" w:rsidRPr="00553C99" w:rsidRDefault="00A6798A" w:rsidP="00A6798A">
      <w:pPr>
        <w:spacing w:after="0"/>
        <w:jc w:val="both"/>
        <w:rPr>
          <w:rFonts w:ascii="Times New Roman" w:hAnsi="Times New Roman" w:cs="Times New Roman"/>
          <w:sz w:val="28"/>
          <w:szCs w:val="28"/>
        </w:rPr>
      </w:pPr>
    </w:p>
    <w:p w:rsidR="00A6798A" w:rsidRPr="00553C99" w:rsidRDefault="00A6798A" w:rsidP="00A6798A">
      <w:pPr>
        <w:shd w:val="clear" w:color="auto" w:fill="FFFFFF"/>
        <w:spacing w:after="0" w:line="240" w:lineRule="auto"/>
        <w:rPr>
          <w:rFonts w:ascii="Times New Roman" w:eastAsia="Times New Roman" w:hAnsi="Times New Roman" w:cs="Times New Roman"/>
          <w:b/>
          <w:sz w:val="28"/>
          <w:szCs w:val="28"/>
          <w:lang w:eastAsia="ru-RU"/>
        </w:rPr>
      </w:pPr>
      <w:r w:rsidRPr="00553C99">
        <w:rPr>
          <w:rFonts w:ascii="Arial" w:eastAsia="Times New Roman" w:hAnsi="Arial" w:cs="Arial"/>
          <w:sz w:val="23"/>
          <w:szCs w:val="23"/>
          <w:lang w:eastAsia="ru-RU"/>
        </w:rPr>
        <w:br/>
      </w:r>
      <w:r w:rsidRPr="00553C99">
        <w:rPr>
          <w:rFonts w:ascii="Times New Roman" w:eastAsia="Times New Roman" w:hAnsi="Times New Roman" w:cs="Times New Roman"/>
          <w:b/>
          <w:sz w:val="28"/>
          <w:szCs w:val="28"/>
          <w:lang w:eastAsia="ru-RU"/>
        </w:rPr>
        <w:t>Ожидаемые результаты занятия:</w:t>
      </w:r>
    </w:p>
    <w:p w:rsidR="00A6798A" w:rsidRPr="00553C99" w:rsidRDefault="00A6798A" w:rsidP="00A6798A">
      <w:pPr>
        <w:shd w:val="clear" w:color="auto" w:fill="FFFFFF"/>
        <w:spacing w:after="0" w:line="240" w:lineRule="auto"/>
        <w:rPr>
          <w:rFonts w:ascii="Times New Roman" w:eastAsia="Times New Roman" w:hAnsi="Times New Roman" w:cs="Times New Roman"/>
          <w:sz w:val="28"/>
          <w:szCs w:val="28"/>
          <w:lang w:eastAsia="ru-RU"/>
        </w:rPr>
      </w:pPr>
    </w:p>
    <w:p w:rsidR="00A6798A" w:rsidRPr="00553C99" w:rsidRDefault="00A6798A" w:rsidP="00A6798A">
      <w:pPr>
        <w:shd w:val="clear" w:color="auto" w:fill="FFFFFF"/>
        <w:spacing w:after="0" w:line="240" w:lineRule="auto"/>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Дети смогут пересказать сказку и выразить свое мнение.</w:t>
      </w:r>
    </w:p>
    <w:p w:rsidR="00A6798A" w:rsidRPr="00553C99" w:rsidRDefault="00A6798A" w:rsidP="00A6798A">
      <w:pPr>
        <w:shd w:val="clear" w:color="auto" w:fill="FFFFFF"/>
        <w:spacing w:after="0" w:line="240" w:lineRule="auto"/>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Обогатят словарный запас.</w:t>
      </w:r>
    </w:p>
    <w:p w:rsidR="00A6798A" w:rsidRPr="00553C99" w:rsidRDefault="00A6798A" w:rsidP="00A6798A">
      <w:pPr>
        <w:shd w:val="clear" w:color="auto" w:fill="FFFFFF"/>
        <w:spacing w:after="0" w:line="240" w:lineRule="auto"/>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tab/>
        <w:t>•</w:t>
      </w:r>
      <w:r w:rsidRPr="00553C99">
        <w:rPr>
          <w:rFonts w:ascii="Times New Roman" w:eastAsia="Times New Roman" w:hAnsi="Times New Roman" w:cs="Times New Roman"/>
          <w:sz w:val="28"/>
          <w:szCs w:val="28"/>
          <w:lang w:eastAsia="ru-RU"/>
        </w:rPr>
        <w:tab/>
        <w:t>Разовьют фантазию и творческое мышление.</w:t>
      </w:r>
    </w:p>
    <w:p w:rsidR="00A6798A" w:rsidRPr="00553C99" w:rsidRDefault="00A6798A" w:rsidP="00A6798A">
      <w:pPr>
        <w:shd w:val="clear" w:color="auto" w:fill="FFFFFF"/>
        <w:spacing w:after="0" w:line="240" w:lineRule="auto"/>
        <w:rPr>
          <w:rFonts w:ascii="Times New Roman" w:eastAsia="Times New Roman" w:hAnsi="Times New Roman" w:cs="Times New Roman"/>
          <w:sz w:val="28"/>
          <w:szCs w:val="28"/>
          <w:lang w:eastAsia="ru-RU"/>
        </w:rPr>
      </w:pPr>
      <w:r w:rsidRPr="00553C99">
        <w:rPr>
          <w:rFonts w:ascii="Times New Roman" w:eastAsia="Times New Roman" w:hAnsi="Times New Roman" w:cs="Times New Roman"/>
          <w:sz w:val="28"/>
          <w:szCs w:val="28"/>
          <w:lang w:eastAsia="ru-RU"/>
        </w:rPr>
        <w:lastRenderedPageBreak/>
        <w:tab/>
        <w:t>•</w:t>
      </w:r>
      <w:r w:rsidRPr="00553C99">
        <w:rPr>
          <w:rFonts w:ascii="Times New Roman" w:eastAsia="Times New Roman" w:hAnsi="Times New Roman" w:cs="Times New Roman"/>
          <w:sz w:val="28"/>
          <w:szCs w:val="28"/>
          <w:lang w:eastAsia="ru-RU"/>
        </w:rPr>
        <w:tab/>
        <w:t>Научатся выражать эмоции и взаимодействовать друг с другом.</w:t>
      </w:r>
    </w:p>
    <w:p w:rsidR="00A6798A" w:rsidRPr="00553C99" w:rsidRDefault="00A6798A" w:rsidP="00A6798A">
      <w:pPr>
        <w:spacing w:after="0" w:line="240" w:lineRule="auto"/>
        <w:jc w:val="both"/>
        <w:rPr>
          <w:rFonts w:ascii="Times New Roman" w:hAnsi="Times New Roman" w:cs="Times New Roman"/>
          <w:sz w:val="28"/>
        </w:rPr>
      </w:pPr>
    </w:p>
    <w:p w:rsidR="00A6798A" w:rsidRPr="00553C99" w:rsidRDefault="00A6798A" w:rsidP="00A6798A">
      <w:pPr>
        <w:spacing w:after="0" w:line="360" w:lineRule="auto"/>
        <w:rPr>
          <w:rFonts w:ascii="Times New Roman" w:hAnsi="Times New Roman" w:cs="Times New Roman"/>
          <w:sz w:val="28"/>
        </w:rPr>
      </w:pPr>
    </w:p>
    <w:p w:rsidR="00A6798A" w:rsidRPr="00553C99" w:rsidRDefault="00A6798A" w:rsidP="00A6798A">
      <w:pPr>
        <w:spacing w:after="0" w:line="240" w:lineRule="auto"/>
        <w:ind w:firstLine="567"/>
        <w:jc w:val="both"/>
        <w:rPr>
          <w:rFonts w:ascii="Times New Roman" w:hAnsi="Times New Roman" w:cs="Times New Roman"/>
          <w:sz w:val="28"/>
          <w:szCs w:val="28"/>
        </w:rPr>
      </w:pPr>
    </w:p>
    <w:p w:rsidR="00A6798A" w:rsidRPr="00EA3CD1" w:rsidRDefault="00A6798A" w:rsidP="00A6798A">
      <w:pPr>
        <w:jc w:val="center"/>
        <w:rPr>
          <w:rFonts w:ascii="Times New Roman" w:hAnsi="Times New Roman" w:cs="Times New Roman"/>
          <w:b/>
          <w:color w:val="000000" w:themeColor="text1"/>
          <w:sz w:val="28"/>
          <w:szCs w:val="28"/>
          <w:lang w:val="tt-RU"/>
        </w:rPr>
      </w:pPr>
      <w:r w:rsidRPr="00EA3CD1">
        <w:rPr>
          <w:rFonts w:ascii="Times New Roman" w:hAnsi="Times New Roman" w:cs="Times New Roman"/>
          <w:b/>
          <w:color w:val="000000" w:themeColor="text1"/>
          <w:sz w:val="28"/>
          <w:szCs w:val="28"/>
          <w:lang w:val="tt-RU"/>
        </w:rPr>
        <w:t>Направление: “</w:t>
      </w:r>
      <w:r w:rsidRPr="00EA3CD1">
        <w:rPr>
          <w:rFonts w:ascii="Times New Roman" w:hAnsi="Times New Roman" w:cs="Times New Roman"/>
          <w:b/>
          <w:sz w:val="28"/>
          <w:szCs w:val="28"/>
        </w:rPr>
        <w:t>Современные принципы и ориентиры в педагогической деятельности.</w:t>
      </w:r>
      <w:r w:rsidRPr="00EA3CD1">
        <w:rPr>
          <w:rFonts w:ascii="Times New Roman" w:hAnsi="Times New Roman" w:cs="Times New Roman"/>
          <w:b/>
          <w:color w:val="000000" w:themeColor="text1"/>
          <w:sz w:val="28"/>
          <w:szCs w:val="28"/>
          <w:lang w:val="tt-RU"/>
        </w:rPr>
        <w:t>”</w:t>
      </w:r>
    </w:p>
    <w:p w:rsidR="00A6798A" w:rsidRPr="00EA3CD1" w:rsidRDefault="00A6798A" w:rsidP="00A6798A">
      <w:pPr>
        <w:jc w:val="center"/>
        <w:rPr>
          <w:rFonts w:ascii="Times New Roman" w:hAnsi="Times New Roman" w:cs="Times New Roman"/>
          <w:b/>
          <w:color w:val="000000" w:themeColor="text1"/>
          <w:sz w:val="28"/>
          <w:szCs w:val="28"/>
          <w:lang w:val="tt-RU"/>
        </w:rPr>
      </w:pPr>
      <w:r w:rsidRPr="00EA3CD1">
        <w:rPr>
          <w:rFonts w:ascii="Times New Roman" w:hAnsi="Times New Roman" w:cs="Times New Roman"/>
          <w:b/>
          <w:color w:val="000000" w:themeColor="text1"/>
          <w:sz w:val="28"/>
          <w:szCs w:val="28"/>
          <w:lang w:val="tt-RU"/>
        </w:rPr>
        <w:t>“</w:t>
      </w:r>
      <w:r w:rsidRPr="00EA3CD1">
        <w:rPr>
          <w:rFonts w:ascii="Times New Roman" w:hAnsi="Times New Roman" w:cs="Times New Roman"/>
          <w:b/>
          <w:color w:val="000000" w:themeColor="text1"/>
          <w:sz w:val="28"/>
          <w:szCs w:val="28"/>
        </w:rPr>
        <w:t xml:space="preserve">Плюсы и минусы ведения предмета география по методики </w:t>
      </w:r>
      <w:r w:rsidRPr="00EA3CD1">
        <w:rPr>
          <w:rFonts w:ascii="Times New Roman" w:hAnsi="Times New Roman" w:cs="Times New Roman"/>
          <w:b/>
          <w:color w:val="000000" w:themeColor="text1"/>
          <w:sz w:val="28"/>
          <w:szCs w:val="28"/>
          <w:lang w:val="en-US"/>
        </w:rPr>
        <w:t>CLIL</w:t>
      </w:r>
      <w:r w:rsidRPr="00EA3CD1">
        <w:rPr>
          <w:rFonts w:ascii="Times New Roman" w:hAnsi="Times New Roman" w:cs="Times New Roman"/>
          <w:b/>
          <w:color w:val="000000" w:themeColor="text1"/>
          <w:sz w:val="28"/>
          <w:szCs w:val="28"/>
        </w:rPr>
        <w:t>.</w:t>
      </w:r>
      <w:r w:rsidRPr="00EA3CD1">
        <w:rPr>
          <w:rFonts w:ascii="Times New Roman" w:hAnsi="Times New Roman" w:cs="Times New Roman"/>
          <w:b/>
          <w:color w:val="000000" w:themeColor="text1"/>
          <w:sz w:val="28"/>
          <w:szCs w:val="28"/>
          <w:lang w:val="tt-RU"/>
        </w:rPr>
        <w:t>”</w:t>
      </w:r>
    </w:p>
    <w:p w:rsidR="00A6798A" w:rsidRPr="00EA3CD1" w:rsidRDefault="00A6798A" w:rsidP="00A6798A">
      <w:pPr>
        <w:jc w:val="center"/>
        <w:rPr>
          <w:rFonts w:ascii="Times New Roman" w:hAnsi="Times New Roman" w:cs="Times New Roman"/>
          <w:b/>
          <w:color w:val="000000" w:themeColor="text1"/>
          <w:sz w:val="28"/>
          <w:szCs w:val="28"/>
          <w:lang w:val="tt-RU"/>
        </w:rPr>
      </w:pPr>
      <w:r w:rsidRPr="00EA3CD1">
        <w:rPr>
          <w:rFonts w:ascii="Times New Roman" w:hAnsi="Times New Roman" w:cs="Times New Roman"/>
          <w:b/>
          <w:color w:val="000000" w:themeColor="text1"/>
          <w:sz w:val="28"/>
          <w:szCs w:val="28"/>
          <w:lang w:val="tt-RU"/>
        </w:rPr>
        <w:t>Хакимова Ания Гаптелфартовна, учитель английского языка и географии.</w:t>
      </w:r>
    </w:p>
    <w:p w:rsidR="00A6798A" w:rsidRPr="00EA3CD1" w:rsidRDefault="00A6798A" w:rsidP="00A6798A">
      <w:pPr>
        <w:jc w:val="center"/>
        <w:rPr>
          <w:rFonts w:ascii="Times New Roman" w:hAnsi="Times New Roman" w:cs="Times New Roman"/>
          <w:b/>
          <w:color w:val="000000" w:themeColor="text1"/>
          <w:sz w:val="28"/>
          <w:szCs w:val="28"/>
          <w:lang w:val="tt-RU"/>
        </w:rPr>
      </w:pPr>
      <w:r w:rsidRPr="00EA3CD1">
        <w:rPr>
          <w:rFonts w:ascii="Times New Roman" w:hAnsi="Times New Roman" w:cs="Times New Roman"/>
          <w:b/>
          <w:color w:val="000000" w:themeColor="text1"/>
          <w:sz w:val="28"/>
          <w:szCs w:val="28"/>
          <w:lang w:val="tt-RU"/>
        </w:rPr>
        <w:t>МАОУ “Полилингвальный образовательный комплекс “Адымнар-Алабуга” ЕМР РТ, г.Елабуга.</w:t>
      </w:r>
    </w:p>
    <w:p w:rsidR="00A6798A" w:rsidRDefault="00A6798A" w:rsidP="00A6798A">
      <w:pPr>
        <w:jc w:val="both"/>
        <w:rPr>
          <w:rFonts w:ascii="PT Sans" w:hAnsi="PT Sans"/>
          <w:color w:val="000000"/>
          <w:sz w:val="21"/>
          <w:szCs w:val="21"/>
          <w:shd w:val="clear" w:color="auto" w:fill="FFFFFF"/>
        </w:rPr>
      </w:pPr>
      <w:r>
        <w:rPr>
          <w:rFonts w:ascii="Times New Roman" w:hAnsi="Times New Roman" w:cs="Times New Roman"/>
          <w:sz w:val="28"/>
          <w:szCs w:val="28"/>
        </w:rPr>
        <w:t xml:space="preserve">   Мне хотелось бы поделиться своим небольшим опытом ведения предмета география по технологии </w:t>
      </w:r>
      <w:r>
        <w:rPr>
          <w:rFonts w:ascii="Times New Roman" w:hAnsi="Times New Roman" w:cs="Times New Roman"/>
          <w:sz w:val="28"/>
          <w:szCs w:val="28"/>
          <w:lang w:val="en-US"/>
        </w:rPr>
        <w:t>CLIL</w:t>
      </w:r>
      <w:r w:rsidRPr="00D15414">
        <w:rPr>
          <w:rFonts w:ascii="Times New Roman" w:hAnsi="Times New Roman" w:cs="Times New Roman"/>
          <w:sz w:val="28"/>
          <w:szCs w:val="28"/>
        </w:rPr>
        <w:t xml:space="preserve">. </w:t>
      </w:r>
      <w:r>
        <w:rPr>
          <w:rFonts w:ascii="Times New Roman" w:hAnsi="Times New Roman" w:cs="Times New Roman"/>
          <w:sz w:val="28"/>
          <w:szCs w:val="28"/>
        </w:rPr>
        <w:t xml:space="preserve">В 2021 году я успешно прошла профессиональную переподготовку на учителя географии и вот уже почти 2 год веду этот предмет по технологии </w:t>
      </w:r>
      <w:proofErr w:type="gramStart"/>
      <w:r>
        <w:rPr>
          <w:rFonts w:ascii="Times New Roman" w:hAnsi="Times New Roman" w:cs="Times New Roman"/>
          <w:sz w:val="28"/>
          <w:szCs w:val="28"/>
          <w:lang w:val="tt-RU"/>
        </w:rPr>
        <w:t>С</w:t>
      </w:r>
      <w:proofErr w:type="gramEnd"/>
      <w:r>
        <w:rPr>
          <w:rFonts w:ascii="Times New Roman" w:hAnsi="Times New Roman" w:cs="Times New Roman"/>
          <w:sz w:val="28"/>
          <w:szCs w:val="28"/>
          <w:lang w:val="en-US"/>
        </w:rPr>
        <w:t>LIL</w:t>
      </w:r>
      <w:r w:rsidRPr="002414B5">
        <w:rPr>
          <w:rFonts w:ascii="Times New Roman" w:hAnsi="Times New Roman" w:cs="Times New Roman"/>
          <w:sz w:val="28"/>
          <w:szCs w:val="28"/>
        </w:rPr>
        <w:t>.</w:t>
      </w:r>
      <w:r>
        <w:rPr>
          <w:rFonts w:ascii="Times New Roman" w:hAnsi="Times New Roman" w:cs="Times New Roman"/>
          <w:sz w:val="28"/>
          <w:szCs w:val="28"/>
        </w:rPr>
        <w:t xml:space="preserve"> Уроки географии я веду в 5-х, 6-х и 7-х классах. Методика предметно - языкового интегрированного обучения считается одной из наиболее перспективных методик обучения, при помощи которого формируются и развиваются общеобразовательные знания и умения. </w:t>
      </w:r>
      <w:r w:rsidRPr="002414B5">
        <w:rPr>
          <w:rFonts w:ascii="Times New Roman" w:hAnsi="Times New Roman" w:cs="Times New Roman"/>
          <w:color w:val="000000"/>
          <w:sz w:val="28"/>
          <w:szCs w:val="28"/>
          <w:shd w:val="clear" w:color="auto" w:fill="FFFFFF"/>
        </w:rPr>
        <w:t>CLIL не является новой формой изучения иностранного языка или предмета - это инновационная технология, сочетающая в себе множество методик</w:t>
      </w:r>
      <w:r>
        <w:rPr>
          <w:rFonts w:ascii="PT Sans" w:hAnsi="PT Sans"/>
          <w:color w:val="000000"/>
          <w:sz w:val="21"/>
          <w:szCs w:val="21"/>
          <w:shd w:val="clear" w:color="auto" w:fill="FFFFFF"/>
        </w:rPr>
        <w:t xml:space="preserve">. </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Мне бы хотелось познакомить вас с учебником. В начале учебного года каждый ребенок получает 2 учебника – один из них на русском, а второй на английском языке. Что касается учебников, страницы тем в учебниках на русском языке и на английском языке полностью соответствуют (показываю учебники). Также термины тоже дублируются на обоих языках, термины, географические названия выделены черным шрифтом, для того, чтобы ребенок сразу увидел. </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 каждого ученика есть свой атлас и контурная карта. В учебниках 5-ого и 6-ого класса в конце есть эта физическая карта, в учебнике 7-ого класса – добавляются уже политическая карта мира. </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начале учебного года в 5 классе мы заводим словари. То есть дети пишут названия географических объектов: материков, частей света,  названия стран, морей, океанов, рек на английском и на русском языках. Дети учат и правописание и произношение. На следующем этот </w:t>
      </w:r>
      <w:proofErr w:type="spellStart"/>
      <w:r>
        <w:rPr>
          <w:rFonts w:ascii="Times New Roman" w:hAnsi="Times New Roman" w:cs="Times New Roman"/>
          <w:color w:val="000000"/>
          <w:sz w:val="28"/>
          <w:szCs w:val="28"/>
          <w:shd w:val="clear" w:color="auto" w:fill="FFFFFF"/>
        </w:rPr>
        <w:t>вокабуляр</w:t>
      </w:r>
      <w:proofErr w:type="spellEnd"/>
      <w:r>
        <w:rPr>
          <w:rFonts w:ascii="Times New Roman" w:hAnsi="Times New Roman" w:cs="Times New Roman"/>
          <w:color w:val="000000"/>
          <w:sz w:val="28"/>
          <w:szCs w:val="28"/>
          <w:shd w:val="clear" w:color="auto" w:fill="FFFFFF"/>
        </w:rPr>
        <w:t xml:space="preserve"> обязательно проверяется: это может быть письменный диктант, или выборочно </w:t>
      </w:r>
      <w:r>
        <w:rPr>
          <w:rFonts w:ascii="Times New Roman" w:hAnsi="Times New Roman" w:cs="Times New Roman"/>
          <w:color w:val="000000"/>
          <w:sz w:val="28"/>
          <w:szCs w:val="28"/>
          <w:shd w:val="clear" w:color="auto" w:fill="FFFFFF"/>
        </w:rPr>
        <w:lastRenderedPageBreak/>
        <w:t xml:space="preserve">устно проверяю – фронтальный контроль. Контурные карты с 6 класса ведем на английском языке: подписываем названия географических объектов на английском языке. </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Объем английского языка ввожу постепенно. В начале 5 класса это слова, фразы, которые настраивают детей на урок, так как нужно учесть, что дети пришли с младшего блока. Такие</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как</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how</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are</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you</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how</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is</w:t>
      </w:r>
      <w:r w:rsidRPr="00CC660F">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you</w:t>
      </w:r>
      <w:proofErr w:type="spellEnd"/>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mood</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what</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is</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the</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weather</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like</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today</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концу</w:t>
      </w:r>
      <w:r w:rsidRPr="00CC660F">
        <w:rPr>
          <w:rFonts w:ascii="Times New Roman" w:hAnsi="Times New Roman" w:cs="Times New Roman"/>
          <w:color w:val="000000"/>
          <w:sz w:val="28"/>
          <w:szCs w:val="28"/>
          <w:shd w:val="clear" w:color="auto" w:fill="FFFFFF"/>
        </w:rPr>
        <w:t xml:space="preserve"> 1 </w:t>
      </w:r>
      <w:r>
        <w:rPr>
          <w:rFonts w:ascii="Times New Roman" w:hAnsi="Times New Roman" w:cs="Times New Roman"/>
          <w:color w:val="000000"/>
          <w:sz w:val="28"/>
          <w:szCs w:val="28"/>
          <w:shd w:val="clear" w:color="auto" w:fill="FFFFFF"/>
        </w:rPr>
        <w:t>месяца</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начинаю</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тихонько</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вводить</w:t>
      </w:r>
      <w:r w:rsidRPr="00CC6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названия материков, частей света, имена путешественников на английском языке. Очень важно когда ты вводишь новый для детей </w:t>
      </w:r>
      <w:proofErr w:type="spellStart"/>
      <w:r>
        <w:rPr>
          <w:rFonts w:ascii="Times New Roman" w:hAnsi="Times New Roman" w:cs="Times New Roman"/>
          <w:color w:val="000000"/>
          <w:sz w:val="28"/>
          <w:szCs w:val="28"/>
          <w:shd w:val="clear" w:color="auto" w:fill="FFFFFF"/>
        </w:rPr>
        <w:t>вокабуляр</w:t>
      </w:r>
      <w:proofErr w:type="spellEnd"/>
      <w:r>
        <w:rPr>
          <w:rFonts w:ascii="Times New Roman" w:hAnsi="Times New Roman" w:cs="Times New Roman"/>
          <w:color w:val="000000"/>
          <w:sz w:val="28"/>
          <w:szCs w:val="28"/>
          <w:shd w:val="clear" w:color="auto" w:fill="FFFFFF"/>
        </w:rPr>
        <w:t xml:space="preserve">, обязательно нужно с детьми отработать и правописание и произношение и на след уроке </w:t>
      </w:r>
      <w:proofErr w:type="spellStart"/>
      <w:r>
        <w:rPr>
          <w:rFonts w:ascii="Times New Roman" w:hAnsi="Times New Roman" w:cs="Times New Roman"/>
          <w:color w:val="000000"/>
          <w:sz w:val="28"/>
          <w:szCs w:val="28"/>
          <w:shd w:val="clear" w:color="auto" w:fill="FFFFFF"/>
        </w:rPr>
        <w:t>проверить</w:t>
      </w:r>
      <w:proofErr w:type="gramStart"/>
      <w:r>
        <w:rPr>
          <w:rFonts w:ascii="Times New Roman" w:hAnsi="Times New Roman" w:cs="Times New Roman"/>
          <w:color w:val="000000"/>
          <w:sz w:val="28"/>
          <w:szCs w:val="28"/>
          <w:shd w:val="clear" w:color="auto" w:fill="FFFFFF"/>
        </w:rPr>
        <w:t>.В</w:t>
      </w:r>
      <w:proofErr w:type="gramEnd"/>
      <w:r>
        <w:rPr>
          <w:rFonts w:ascii="Times New Roman" w:hAnsi="Times New Roman" w:cs="Times New Roman"/>
          <w:color w:val="000000"/>
          <w:sz w:val="28"/>
          <w:szCs w:val="28"/>
          <w:shd w:val="clear" w:color="auto" w:fill="FFFFFF"/>
        </w:rPr>
        <w:t>водя</w:t>
      </w:r>
      <w:proofErr w:type="spellEnd"/>
      <w:r>
        <w:rPr>
          <w:rFonts w:ascii="Times New Roman" w:hAnsi="Times New Roman" w:cs="Times New Roman"/>
          <w:color w:val="000000"/>
          <w:sz w:val="28"/>
          <w:szCs w:val="28"/>
          <w:shd w:val="clear" w:color="auto" w:fill="FFFFFF"/>
        </w:rPr>
        <w:t xml:space="preserve"> новый </w:t>
      </w:r>
      <w:proofErr w:type="spellStart"/>
      <w:r>
        <w:rPr>
          <w:rFonts w:ascii="Times New Roman" w:hAnsi="Times New Roman" w:cs="Times New Roman"/>
          <w:color w:val="000000"/>
          <w:sz w:val="28"/>
          <w:szCs w:val="28"/>
          <w:shd w:val="clear" w:color="auto" w:fill="FFFFFF"/>
        </w:rPr>
        <w:t>вокабуляр</w:t>
      </w:r>
      <w:proofErr w:type="spellEnd"/>
      <w:r>
        <w:rPr>
          <w:rFonts w:ascii="Times New Roman" w:hAnsi="Times New Roman" w:cs="Times New Roman"/>
          <w:color w:val="000000"/>
          <w:sz w:val="28"/>
          <w:szCs w:val="28"/>
          <w:shd w:val="clear" w:color="auto" w:fill="FFFFFF"/>
        </w:rPr>
        <w:t xml:space="preserve"> не забывать о пройденных словах и фразах, обязательно возвращаться и повторять. В 6-7 классах объем </w:t>
      </w:r>
      <w:proofErr w:type="spellStart"/>
      <w:proofErr w:type="gramStart"/>
      <w:r>
        <w:rPr>
          <w:rFonts w:ascii="Times New Roman" w:hAnsi="Times New Roman" w:cs="Times New Roman"/>
          <w:color w:val="000000"/>
          <w:sz w:val="28"/>
          <w:szCs w:val="28"/>
          <w:shd w:val="clear" w:color="auto" w:fill="FFFFFF"/>
        </w:rPr>
        <w:t>англ</w:t>
      </w:r>
      <w:proofErr w:type="spellEnd"/>
      <w:proofErr w:type="gramEnd"/>
      <w:r>
        <w:rPr>
          <w:rFonts w:ascii="Times New Roman" w:hAnsi="Times New Roman" w:cs="Times New Roman"/>
          <w:color w:val="000000"/>
          <w:sz w:val="28"/>
          <w:szCs w:val="28"/>
          <w:shd w:val="clear" w:color="auto" w:fill="FFFFFF"/>
        </w:rPr>
        <w:t xml:space="preserve"> языка становится больше, и детям становятся легче: они уже понимают, как будет построена работа на уроке, что ожидать от учителя, к чему быть готовым, и самое главное для них совершенно нормально, что урок проходит с элементами </w:t>
      </w:r>
      <w:proofErr w:type="spellStart"/>
      <w:r>
        <w:rPr>
          <w:rFonts w:ascii="Times New Roman" w:hAnsi="Times New Roman" w:cs="Times New Roman"/>
          <w:color w:val="000000"/>
          <w:sz w:val="28"/>
          <w:szCs w:val="28"/>
          <w:shd w:val="clear" w:color="auto" w:fill="FFFFFF"/>
        </w:rPr>
        <w:t>англ</w:t>
      </w:r>
      <w:proofErr w:type="spellEnd"/>
      <w:r>
        <w:rPr>
          <w:rFonts w:ascii="Times New Roman" w:hAnsi="Times New Roman" w:cs="Times New Roman"/>
          <w:color w:val="000000"/>
          <w:sz w:val="28"/>
          <w:szCs w:val="28"/>
          <w:shd w:val="clear" w:color="auto" w:fill="FFFFFF"/>
        </w:rPr>
        <w:t xml:space="preserve"> языка. </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Имея  небольшой опыт работы по методике </w:t>
      </w:r>
      <w:r>
        <w:rPr>
          <w:rFonts w:ascii="Times New Roman" w:hAnsi="Times New Roman" w:cs="Times New Roman"/>
          <w:color w:val="000000"/>
          <w:sz w:val="28"/>
          <w:szCs w:val="28"/>
          <w:shd w:val="clear" w:color="auto" w:fill="FFFFFF"/>
          <w:lang w:val="en-US"/>
        </w:rPr>
        <w:t>CLIL</w:t>
      </w:r>
      <w:r>
        <w:rPr>
          <w:rFonts w:ascii="Times New Roman" w:hAnsi="Times New Roman" w:cs="Times New Roman"/>
          <w:color w:val="000000"/>
          <w:sz w:val="28"/>
          <w:szCs w:val="28"/>
          <w:shd w:val="clear" w:color="auto" w:fill="FFFFFF"/>
        </w:rPr>
        <w:t>, я для себя выделила плюсы и минусы ведения предмета по этой технологии.</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Начнем с преимуществ:</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1.Повышения мотивации к изучению иностранных языков и предмета в том числе. Действительно у детей появляется интерес к </w:t>
      </w:r>
      <w:proofErr w:type="spellStart"/>
      <w:proofErr w:type="gramStart"/>
      <w:r>
        <w:rPr>
          <w:rFonts w:ascii="Times New Roman" w:hAnsi="Times New Roman" w:cs="Times New Roman"/>
          <w:color w:val="000000"/>
          <w:sz w:val="28"/>
          <w:szCs w:val="28"/>
          <w:shd w:val="clear" w:color="auto" w:fill="FFFFFF"/>
        </w:rPr>
        <w:t>англ</w:t>
      </w:r>
      <w:proofErr w:type="spellEnd"/>
      <w:proofErr w:type="gramEnd"/>
      <w:r>
        <w:rPr>
          <w:rFonts w:ascii="Times New Roman" w:hAnsi="Times New Roman" w:cs="Times New Roman"/>
          <w:color w:val="000000"/>
          <w:sz w:val="28"/>
          <w:szCs w:val="28"/>
          <w:shd w:val="clear" w:color="auto" w:fill="FFFFFF"/>
        </w:rPr>
        <w:t xml:space="preserve"> языку.</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У детей расширяется </w:t>
      </w:r>
      <w:proofErr w:type="spellStart"/>
      <w:r>
        <w:rPr>
          <w:rFonts w:ascii="Times New Roman" w:hAnsi="Times New Roman" w:cs="Times New Roman"/>
          <w:color w:val="000000"/>
          <w:sz w:val="28"/>
          <w:szCs w:val="28"/>
          <w:shd w:val="clear" w:color="auto" w:fill="FFFFFF"/>
        </w:rPr>
        <w:t>вокабуляр</w:t>
      </w:r>
      <w:proofErr w:type="spellEnd"/>
      <w:r>
        <w:rPr>
          <w:rFonts w:ascii="Times New Roman" w:hAnsi="Times New Roman" w:cs="Times New Roman"/>
          <w:color w:val="000000"/>
          <w:sz w:val="28"/>
          <w:szCs w:val="28"/>
          <w:shd w:val="clear" w:color="auto" w:fill="FFFFFF"/>
        </w:rPr>
        <w:t>. Если в 5-6 -</w:t>
      </w:r>
      <w:proofErr w:type="spellStart"/>
      <w:r>
        <w:rPr>
          <w:rFonts w:ascii="Times New Roman" w:hAnsi="Times New Roman" w:cs="Times New Roman"/>
          <w:color w:val="000000"/>
          <w:sz w:val="28"/>
          <w:szCs w:val="28"/>
          <w:shd w:val="clear" w:color="auto" w:fill="FFFFFF"/>
        </w:rPr>
        <w:t>ом</w:t>
      </w:r>
      <w:proofErr w:type="spellEnd"/>
      <w:r>
        <w:rPr>
          <w:rFonts w:ascii="Times New Roman" w:hAnsi="Times New Roman" w:cs="Times New Roman"/>
          <w:color w:val="000000"/>
          <w:sz w:val="28"/>
          <w:szCs w:val="28"/>
          <w:shd w:val="clear" w:color="auto" w:fill="FFFFFF"/>
        </w:rPr>
        <w:t xml:space="preserve"> классе дети стеснялись или были зажаты, то 7 классе дети не стесняются, они не боятся делать ошибки, а именно говорят и </w:t>
      </w:r>
      <w:r w:rsidRPr="00023DED">
        <w:rPr>
          <w:rFonts w:ascii="Times New Roman" w:hAnsi="Times New Roman" w:cs="Times New Roman"/>
          <w:color w:val="000000"/>
          <w:sz w:val="28"/>
          <w:szCs w:val="28"/>
          <w:shd w:val="clear" w:color="auto" w:fill="FFFFFF"/>
        </w:rPr>
        <w:t xml:space="preserve">развивают навыки общения в привычных для них </w:t>
      </w:r>
      <w:r w:rsidRPr="00284B83">
        <w:rPr>
          <w:rFonts w:ascii="Times New Roman" w:hAnsi="Times New Roman" w:cs="Times New Roman"/>
          <w:color w:val="000000"/>
          <w:sz w:val="28"/>
          <w:szCs w:val="28"/>
          <w:shd w:val="clear" w:color="auto" w:fill="FFFFFF"/>
        </w:rPr>
        <w:t>условиях</w:t>
      </w:r>
      <w:r>
        <w:rPr>
          <w:rFonts w:ascii="Times New Roman" w:hAnsi="Times New Roman" w:cs="Times New Roman"/>
          <w:color w:val="000000"/>
          <w:sz w:val="28"/>
          <w:szCs w:val="28"/>
          <w:shd w:val="clear" w:color="auto" w:fill="FFFFFF"/>
        </w:rPr>
        <w:t>.</w:t>
      </w:r>
      <w:r w:rsidRPr="00284B83">
        <w:rPr>
          <w:rFonts w:ascii="Times New Roman" w:hAnsi="Times New Roman" w:cs="Times New Roman"/>
          <w:color w:val="000000"/>
          <w:sz w:val="28"/>
          <w:szCs w:val="28"/>
          <w:shd w:val="clear" w:color="auto" w:fill="FFFFFF"/>
        </w:rPr>
        <w:t xml:space="preserve"> </w:t>
      </w:r>
      <w:r w:rsidRPr="00023DED">
        <w:rPr>
          <w:rFonts w:ascii="Times New Roman" w:hAnsi="Times New Roman" w:cs="Times New Roman"/>
          <w:color w:val="000000"/>
          <w:sz w:val="28"/>
          <w:szCs w:val="28"/>
          <w:shd w:val="clear" w:color="auto" w:fill="FFFFFF"/>
        </w:rPr>
        <w:t>Таким образом,</w:t>
      </w:r>
      <w:r>
        <w:rPr>
          <w:rFonts w:ascii="Times New Roman" w:hAnsi="Times New Roman" w:cs="Times New Roman"/>
          <w:color w:val="000000"/>
          <w:sz w:val="28"/>
          <w:szCs w:val="28"/>
          <w:shd w:val="clear" w:color="auto" w:fill="FFFFFF"/>
        </w:rPr>
        <w:t xml:space="preserve"> </w:t>
      </w:r>
      <w:r w:rsidRPr="00023DED">
        <w:rPr>
          <w:rFonts w:ascii="Times New Roman" w:hAnsi="Times New Roman" w:cs="Times New Roman"/>
          <w:color w:val="000000"/>
          <w:sz w:val="28"/>
          <w:szCs w:val="28"/>
          <w:shd w:val="clear" w:color="auto" w:fill="FFFFFF"/>
        </w:rPr>
        <w:t>у них  улучшаются  языковые компетенции и навыки устной речи.</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w:t>
      </w:r>
      <w:proofErr w:type="gramStart"/>
      <w:r>
        <w:rPr>
          <w:rFonts w:ascii="Times New Roman" w:hAnsi="Times New Roman" w:cs="Times New Roman"/>
          <w:color w:val="000000"/>
          <w:sz w:val="28"/>
          <w:szCs w:val="28"/>
          <w:shd w:val="clear" w:color="auto" w:fill="FFFFFF"/>
        </w:rPr>
        <w:t xml:space="preserve">Дети становятся более внимательными, так как им нужно слушать учителя, одноклассника, становятся более </w:t>
      </w:r>
      <w:proofErr w:type="spellStart"/>
      <w:r>
        <w:rPr>
          <w:rFonts w:ascii="Times New Roman" w:hAnsi="Times New Roman" w:cs="Times New Roman"/>
          <w:color w:val="000000"/>
          <w:sz w:val="28"/>
          <w:szCs w:val="28"/>
          <w:shd w:val="clear" w:color="auto" w:fill="FFFFFF"/>
        </w:rPr>
        <w:t>креативными</w:t>
      </w:r>
      <w:proofErr w:type="spellEnd"/>
      <w:r>
        <w:rPr>
          <w:rFonts w:ascii="Times New Roman" w:hAnsi="Times New Roman" w:cs="Times New Roman"/>
          <w:color w:val="000000"/>
          <w:sz w:val="28"/>
          <w:szCs w:val="28"/>
          <w:shd w:val="clear" w:color="auto" w:fill="FFFFFF"/>
        </w:rPr>
        <w:t xml:space="preserve">, например,  при выполнении проектных работ они уже ищут информацию не только на русском, но и на английском языке, то есть для них открыто большее количество информации, дети учатся фильтровать и отбивать информацию, исключать ненужную, что в дальнейшем им понадобится при выполнении </w:t>
      </w:r>
      <w:proofErr w:type="spellStart"/>
      <w:r>
        <w:rPr>
          <w:rFonts w:ascii="Times New Roman" w:hAnsi="Times New Roman" w:cs="Times New Roman"/>
          <w:color w:val="000000"/>
          <w:sz w:val="28"/>
          <w:szCs w:val="28"/>
          <w:shd w:val="clear" w:color="auto" w:fill="FFFFFF"/>
        </w:rPr>
        <w:t>индивидульного</w:t>
      </w:r>
      <w:proofErr w:type="spellEnd"/>
      <w:r>
        <w:rPr>
          <w:rFonts w:ascii="Times New Roman" w:hAnsi="Times New Roman" w:cs="Times New Roman"/>
          <w:color w:val="000000"/>
          <w:sz w:val="28"/>
          <w:szCs w:val="28"/>
          <w:shd w:val="clear" w:color="auto" w:fill="FFFFFF"/>
        </w:rPr>
        <w:t xml:space="preserve">  проекта в старших классах</w:t>
      </w:r>
      <w:proofErr w:type="gramEnd"/>
      <w:r>
        <w:rPr>
          <w:rFonts w:ascii="Times New Roman" w:hAnsi="Times New Roman" w:cs="Times New Roman"/>
          <w:color w:val="000000"/>
          <w:sz w:val="28"/>
          <w:szCs w:val="28"/>
          <w:shd w:val="clear" w:color="auto" w:fill="FFFFFF"/>
        </w:rPr>
        <w:t>.</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Базовая подготовка к изучению предметов в дальнейшем на англ</w:t>
      </w:r>
      <w:proofErr w:type="gramStart"/>
      <w:r>
        <w:rPr>
          <w:rFonts w:ascii="Times New Roman" w:hAnsi="Times New Roman" w:cs="Times New Roman"/>
          <w:color w:val="000000"/>
          <w:sz w:val="28"/>
          <w:szCs w:val="28"/>
          <w:shd w:val="clear" w:color="auto" w:fill="FFFFFF"/>
        </w:rPr>
        <w:t>.я</w:t>
      </w:r>
      <w:proofErr w:type="gramEnd"/>
      <w:r>
        <w:rPr>
          <w:rFonts w:ascii="Times New Roman" w:hAnsi="Times New Roman" w:cs="Times New Roman"/>
          <w:color w:val="000000"/>
          <w:sz w:val="28"/>
          <w:szCs w:val="28"/>
          <w:shd w:val="clear" w:color="auto" w:fill="FFFFFF"/>
        </w:rPr>
        <w:t>зыке и более глубокое понимание языка.</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Но я для себя отметила и минусы:</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1.Разный уровень владения языком у учащихся</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 </w:t>
      </w:r>
      <w:proofErr w:type="gramStart"/>
      <w:r>
        <w:rPr>
          <w:rFonts w:ascii="Times New Roman" w:hAnsi="Times New Roman" w:cs="Times New Roman"/>
          <w:color w:val="000000"/>
          <w:sz w:val="28"/>
          <w:szCs w:val="28"/>
          <w:shd w:val="clear" w:color="auto" w:fill="FFFFFF"/>
        </w:rPr>
        <w:t>в</w:t>
      </w:r>
      <w:proofErr w:type="gramEnd"/>
      <w:r>
        <w:rPr>
          <w:rFonts w:ascii="Times New Roman" w:hAnsi="Times New Roman" w:cs="Times New Roman"/>
          <w:color w:val="000000"/>
          <w:sz w:val="28"/>
          <w:szCs w:val="28"/>
          <w:shd w:val="clear" w:color="auto" w:fill="FFFFFF"/>
        </w:rPr>
        <w:t xml:space="preserve"> одном классе могут сидеть учащиеся с разным уровнем). Если 1 ребенок понимает термин, а другой </w:t>
      </w:r>
      <w:proofErr w:type="gramStart"/>
      <w:r>
        <w:rPr>
          <w:rFonts w:ascii="Times New Roman" w:hAnsi="Times New Roman" w:cs="Times New Roman"/>
          <w:color w:val="000000"/>
          <w:sz w:val="28"/>
          <w:szCs w:val="28"/>
          <w:shd w:val="clear" w:color="auto" w:fill="FFFFFF"/>
        </w:rPr>
        <w:t>может</w:t>
      </w:r>
      <w:proofErr w:type="gramEnd"/>
      <w:r>
        <w:rPr>
          <w:rFonts w:ascii="Times New Roman" w:hAnsi="Times New Roman" w:cs="Times New Roman"/>
          <w:color w:val="000000"/>
          <w:sz w:val="28"/>
          <w:szCs w:val="28"/>
          <w:shd w:val="clear" w:color="auto" w:fill="FFFFFF"/>
        </w:rPr>
        <w:t xml:space="preserve"> не понят,  в этом случае приходится дублировать информацию еще и на русском языке обязательно. Важно, чтобы в конце урока каждый ребенок понял пройденную тему, правильно произносил названия тех или иных географических объектов.</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Подготовка к урокам занимает большое количество времени. В прошлом году, чтобы подготовиться к уроку, мне нужно было 1.5 часа: изучить тему на русском, на </w:t>
      </w:r>
      <w:proofErr w:type="spellStart"/>
      <w:proofErr w:type="gramStart"/>
      <w:r>
        <w:rPr>
          <w:rFonts w:ascii="Times New Roman" w:hAnsi="Times New Roman" w:cs="Times New Roman"/>
          <w:color w:val="000000"/>
          <w:sz w:val="28"/>
          <w:szCs w:val="28"/>
          <w:shd w:val="clear" w:color="auto" w:fill="FFFFFF"/>
        </w:rPr>
        <w:t>англ</w:t>
      </w:r>
      <w:proofErr w:type="spellEnd"/>
      <w:proofErr w:type="gramEnd"/>
      <w:r>
        <w:rPr>
          <w:rFonts w:ascii="Times New Roman" w:hAnsi="Times New Roman" w:cs="Times New Roman"/>
          <w:color w:val="000000"/>
          <w:sz w:val="28"/>
          <w:szCs w:val="28"/>
          <w:shd w:val="clear" w:color="auto" w:fill="FFFFFF"/>
        </w:rPr>
        <w:t>, выписать термины, которые буду вводить, словарные слова, также нельзя забыть работу с картой, с атласам и контурной картой.</w:t>
      </w:r>
    </w:p>
    <w:p w:rsidR="00A6798A"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Необходимо дать большой объем изучаемой информации за ограниченное время- 45 минут. За 45 мин нужно тему пройти, с </w:t>
      </w:r>
      <w:proofErr w:type="spellStart"/>
      <w:r>
        <w:rPr>
          <w:rFonts w:ascii="Times New Roman" w:hAnsi="Times New Roman" w:cs="Times New Roman"/>
          <w:color w:val="000000"/>
          <w:sz w:val="28"/>
          <w:szCs w:val="28"/>
          <w:shd w:val="clear" w:color="auto" w:fill="FFFFFF"/>
        </w:rPr>
        <w:t>вокабуляром</w:t>
      </w:r>
      <w:proofErr w:type="spellEnd"/>
      <w:r>
        <w:rPr>
          <w:rFonts w:ascii="Times New Roman" w:hAnsi="Times New Roman" w:cs="Times New Roman"/>
          <w:color w:val="000000"/>
          <w:sz w:val="28"/>
          <w:szCs w:val="28"/>
          <w:shd w:val="clear" w:color="auto" w:fill="FFFFFF"/>
        </w:rPr>
        <w:t xml:space="preserve">,  провести опрос устный, </w:t>
      </w:r>
      <w:proofErr w:type="spellStart"/>
      <w:r>
        <w:rPr>
          <w:rFonts w:ascii="Times New Roman" w:hAnsi="Times New Roman" w:cs="Times New Roman"/>
          <w:color w:val="000000"/>
          <w:sz w:val="28"/>
          <w:szCs w:val="28"/>
          <w:shd w:val="clear" w:color="auto" w:fill="FFFFFF"/>
        </w:rPr>
        <w:t>письм</w:t>
      </w:r>
      <w:proofErr w:type="spellEnd"/>
      <w:r>
        <w:rPr>
          <w:rFonts w:ascii="Times New Roman" w:hAnsi="Times New Roman" w:cs="Times New Roman"/>
          <w:color w:val="000000"/>
          <w:sz w:val="28"/>
          <w:szCs w:val="28"/>
          <w:shd w:val="clear" w:color="auto" w:fill="FFFFFF"/>
        </w:rPr>
        <w:t xml:space="preserve"> работу небольшую, поработать с контурной картой, объяснить дом работу. Действительно объем работы очень большой и необходимо правильно распределить время на уроке. </w:t>
      </w:r>
    </w:p>
    <w:p w:rsidR="00A6798A" w:rsidRPr="00797046" w:rsidRDefault="00A6798A" w:rsidP="00A6798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Нужно учитывать, за счет введения </w:t>
      </w:r>
      <w:proofErr w:type="spellStart"/>
      <w:proofErr w:type="gramStart"/>
      <w:r>
        <w:rPr>
          <w:rFonts w:ascii="Times New Roman" w:hAnsi="Times New Roman" w:cs="Times New Roman"/>
          <w:color w:val="000000"/>
          <w:sz w:val="28"/>
          <w:szCs w:val="28"/>
          <w:shd w:val="clear" w:color="auto" w:fill="FFFFFF"/>
        </w:rPr>
        <w:t>англ</w:t>
      </w:r>
      <w:proofErr w:type="spellEnd"/>
      <w:proofErr w:type="gramEnd"/>
      <w:r>
        <w:rPr>
          <w:rFonts w:ascii="Times New Roman" w:hAnsi="Times New Roman" w:cs="Times New Roman"/>
          <w:color w:val="000000"/>
          <w:sz w:val="28"/>
          <w:szCs w:val="28"/>
          <w:shd w:val="clear" w:color="auto" w:fill="FFFFFF"/>
        </w:rPr>
        <w:t xml:space="preserve"> языка, страдает сам предмет, на предмет времени остается меньше, те же самые ВПР, ОГЭ. Дети, которые </w:t>
      </w:r>
      <w:proofErr w:type="gramStart"/>
      <w:r>
        <w:rPr>
          <w:rFonts w:ascii="Times New Roman" w:hAnsi="Times New Roman" w:cs="Times New Roman"/>
          <w:color w:val="000000"/>
          <w:sz w:val="28"/>
          <w:szCs w:val="28"/>
          <w:shd w:val="clear" w:color="auto" w:fill="FFFFFF"/>
        </w:rPr>
        <w:t xml:space="preserve">изучают мой предмет по методике </w:t>
      </w:r>
      <w:r>
        <w:rPr>
          <w:rFonts w:ascii="Times New Roman" w:hAnsi="Times New Roman" w:cs="Times New Roman"/>
          <w:color w:val="000000"/>
          <w:sz w:val="28"/>
          <w:szCs w:val="28"/>
          <w:shd w:val="clear" w:color="auto" w:fill="FFFFFF"/>
          <w:lang w:val="en-US"/>
        </w:rPr>
        <w:t>CLIL</w:t>
      </w:r>
      <w:r>
        <w:rPr>
          <w:rFonts w:ascii="Times New Roman" w:hAnsi="Times New Roman" w:cs="Times New Roman"/>
          <w:color w:val="000000"/>
          <w:sz w:val="28"/>
          <w:szCs w:val="28"/>
          <w:shd w:val="clear" w:color="auto" w:fill="FFFFFF"/>
        </w:rPr>
        <w:t xml:space="preserve"> наравне с остальными сдают</w:t>
      </w:r>
      <w:proofErr w:type="gramEnd"/>
      <w:r>
        <w:rPr>
          <w:rFonts w:ascii="Times New Roman" w:hAnsi="Times New Roman" w:cs="Times New Roman"/>
          <w:color w:val="000000"/>
          <w:sz w:val="28"/>
          <w:szCs w:val="28"/>
          <w:shd w:val="clear" w:color="auto" w:fill="FFFFFF"/>
        </w:rPr>
        <w:t xml:space="preserve"> и ВПР и ОГЭ.</w:t>
      </w:r>
    </w:p>
    <w:p w:rsidR="00A6798A" w:rsidRDefault="00A6798A" w:rsidP="00A6798A">
      <w:pPr>
        <w:jc w:val="both"/>
        <w:rPr>
          <w:rFonts w:ascii="Times New Roman" w:hAnsi="Times New Roman" w:cs="Times New Roman"/>
          <w:color w:val="000000"/>
          <w:sz w:val="28"/>
          <w:szCs w:val="28"/>
          <w:shd w:val="clear" w:color="auto" w:fill="FFFFFF"/>
        </w:rPr>
      </w:pPr>
    </w:p>
    <w:p w:rsidR="00A6798A" w:rsidRPr="00F36D52" w:rsidRDefault="00A6798A" w:rsidP="00A6798A">
      <w:pPr>
        <w:contextualSpacing/>
        <w:jc w:val="center"/>
        <w:rPr>
          <w:rFonts w:ascii="Times New Roman" w:hAnsi="Times New Roman" w:cs="Times New Roman"/>
          <w:b/>
          <w:color w:val="000000" w:themeColor="text1"/>
          <w:sz w:val="28"/>
          <w:szCs w:val="28"/>
          <w:lang w:val="tt-RU"/>
        </w:rPr>
      </w:pPr>
      <w:r w:rsidRPr="00F36D52">
        <w:rPr>
          <w:rFonts w:ascii="Times New Roman" w:hAnsi="Times New Roman" w:cs="Times New Roman"/>
          <w:b/>
          <w:color w:val="000000" w:themeColor="text1"/>
          <w:sz w:val="28"/>
          <w:szCs w:val="28"/>
          <w:lang w:val="tt-RU"/>
        </w:rPr>
        <w:t>Дрындина Екатерина Николаевна</w:t>
      </w:r>
    </w:p>
    <w:p w:rsidR="00A6798A" w:rsidRPr="00F36D52" w:rsidRDefault="00A6798A" w:rsidP="00A6798A">
      <w:pPr>
        <w:contextualSpacing/>
        <w:jc w:val="center"/>
        <w:rPr>
          <w:rFonts w:ascii="Times New Roman" w:hAnsi="Times New Roman" w:cs="Times New Roman"/>
          <w:b/>
          <w:color w:val="000000" w:themeColor="text1"/>
          <w:sz w:val="28"/>
          <w:szCs w:val="28"/>
          <w:lang w:val="tt-RU"/>
        </w:rPr>
      </w:pPr>
      <w:r w:rsidRPr="00F36D52">
        <w:rPr>
          <w:rFonts w:ascii="Times New Roman" w:hAnsi="Times New Roman" w:cs="Times New Roman"/>
          <w:b/>
          <w:color w:val="000000" w:themeColor="text1"/>
          <w:sz w:val="28"/>
          <w:szCs w:val="28"/>
          <w:lang w:val="tt-RU"/>
        </w:rPr>
        <w:t>Дяпкина Юлия Александровна</w:t>
      </w:r>
    </w:p>
    <w:p w:rsidR="00A6798A" w:rsidRPr="00F36D52" w:rsidRDefault="00A6798A" w:rsidP="00A6798A">
      <w:pPr>
        <w:contextualSpacing/>
        <w:jc w:val="center"/>
        <w:rPr>
          <w:rFonts w:ascii="Times New Roman" w:hAnsi="Times New Roman" w:cs="Times New Roman"/>
          <w:b/>
          <w:color w:val="000000" w:themeColor="text1"/>
          <w:sz w:val="28"/>
          <w:szCs w:val="28"/>
          <w:lang w:val="tt-RU"/>
        </w:rPr>
      </w:pPr>
      <w:r w:rsidRPr="00F36D52">
        <w:rPr>
          <w:rFonts w:ascii="Times New Roman" w:hAnsi="Times New Roman" w:cs="Times New Roman"/>
          <w:b/>
          <w:color w:val="000000" w:themeColor="text1"/>
          <w:sz w:val="28"/>
          <w:szCs w:val="28"/>
          <w:lang w:val="tt-RU"/>
        </w:rPr>
        <w:t>Воспитатель</w:t>
      </w:r>
    </w:p>
    <w:p w:rsidR="00A6798A" w:rsidRPr="00F36D52" w:rsidRDefault="00A6798A" w:rsidP="00A6798A">
      <w:pPr>
        <w:contextualSpacing/>
        <w:jc w:val="center"/>
        <w:rPr>
          <w:rFonts w:ascii="Times New Roman" w:hAnsi="Times New Roman" w:cs="Times New Roman"/>
          <w:b/>
          <w:color w:val="000000" w:themeColor="text1"/>
          <w:sz w:val="28"/>
          <w:szCs w:val="28"/>
        </w:rPr>
      </w:pPr>
      <w:r w:rsidRPr="00F36D52">
        <w:rPr>
          <w:rFonts w:ascii="Times New Roman" w:hAnsi="Times New Roman" w:cs="Times New Roman"/>
          <w:b/>
          <w:bCs/>
          <w:color w:val="000000" w:themeColor="text1"/>
          <w:sz w:val="28"/>
          <w:szCs w:val="28"/>
        </w:rPr>
        <w:t>Муниципальное бюджетное дошкольное образовательное учреждение</w:t>
      </w:r>
    </w:p>
    <w:p w:rsidR="00A6798A" w:rsidRPr="00F36D52" w:rsidRDefault="00A6798A" w:rsidP="00A6798A">
      <w:pPr>
        <w:contextualSpacing/>
        <w:jc w:val="center"/>
        <w:rPr>
          <w:rFonts w:ascii="Times New Roman" w:hAnsi="Times New Roman" w:cs="Times New Roman"/>
          <w:b/>
          <w:color w:val="000000" w:themeColor="text1"/>
          <w:sz w:val="28"/>
          <w:szCs w:val="28"/>
        </w:rPr>
      </w:pPr>
      <w:r w:rsidRPr="00F36D52">
        <w:rPr>
          <w:rFonts w:ascii="Times New Roman" w:hAnsi="Times New Roman" w:cs="Times New Roman"/>
          <w:b/>
          <w:bCs/>
          <w:color w:val="000000" w:themeColor="text1"/>
          <w:sz w:val="28"/>
          <w:szCs w:val="28"/>
        </w:rPr>
        <w:t xml:space="preserve">Детский сад «Сказка» </w:t>
      </w:r>
      <w:proofErr w:type="gramStart"/>
      <w:r w:rsidRPr="00F36D52">
        <w:rPr>
          <w:rFonts w:ascii="Times New Roman" w:hAnsi="Times New Roman" w:cs="Times New Roman"/>
          <w:b/>
          <w:bCs/>
          <w:color w:val="000000" w:themeColor="text1"/>
          <w:sz w:val="28"/>
          <w:szCs w:val="28"/>
        </w:rPr>
        <w:t>г</w:t>
      </w:r>
      <w:proofErr w:type="gramEnd"/>
      <w:r w:rsidRPr="00F36D52">
        <w:rPr>
          <w:rFonts w:ascii="Times New Roman" w:hAnsi="Times New Roman" w:cs="Times New Roman"/>
          <w:b/>
          <w:bCs/>
          <w:color w:val="000000" w:themeColor="text1"/>
          <w:sz w:val="28"/>
          <w:szCs w:val="28"/>
        </w:rPr>
        <w:t>. Нефтегорска Самарской области.</w:t>
      </w:r>
    </w:p>
    <w:p w:rsidR="00A6798A" w:rsidRPr="00F36D52" w:rsidRDefault="00A6798A" w:rsidP="00A6798A">
      <w:pPr>
        <w:spacing w:after="160" w:line="259" w:lineRule="auto"/>
        <w:contextualSpacing/>
        <w:jc w:val="center"/>
        <w:rPr>
          <w:rFonts w:ascii="Times New Roman" w:hAnsi="Times New Roman" w:cs="Times New Roman"/>
          <w:b/>
          <w:color w:val="000000" w:themeColor="text1"/>
          <w:sz w:val="28"/>
          <w:szCs w:val="28"/>
        </w:rPr>
      </w:pPr>
      <w:r w:rsidRPr="00F36D52">
        <w:rPr>
          <w:rFonts w:ascii="Times New Roman" w:hAnsi="Times New Roman" w:cs="Times New Roman"/>
          <w:b/>
          <w:bCs/>
          <w:color w:val="000000" w:themeColor="text1"/>
          <w:sz w:val="28"/>
          <w:szCs w:val="28"/>
        </w:rPr>
        <w:t>г. Нефтегорск Самарская область.</w:t>
      </w:r>
    </w:p>
    <w:p w:rsidR="00A6798A" w:rsidRPr="00F36D52" w:rsidRDefault="00A6798A" w:rsidP="00A6798A">
      <w:pPr>
        <w:autoSpaceDE w:val="0"/>
        <w:autoSpaceDN w:val="0"/>
        <w:adjustRightInd w:val="0"/>
        <w:spacing w:after="0" w:line="360" w:lineRule="auto"/>
        <w:jc w:val="center"/>
        <w:rPr>
          <w:rFonts w:ascii="Times New Roman" w:eastAsia="Times New Roman" w:hAnsi="Times New Roman" w:cs="Times New Roman"/>
          <w:b/>
          <w:bCs/>
          <w:sz w:val="28"/>
          <w:szCs w:val="28"/>
          <w:lang w:eastAsia="ar-SA"/>
        </w:rPr>
      </w:pPr>
      <w:r w:rsidRPr="00F36D52">
        <w:rPr>
          <w:rFonts w:ascii="Times New Roman" w:eastAsia="Times New Roman" w:hAnsi="Times New Roman" w:cs="Times New Roman"/>
          <w:b/>
          <w:bCs/>
          <w:sz w:val="28"/>
          <w:szCs w:val="28"/>
          <w:lang w:eastAsia="ar-SA"/>
        </w:rPr>
        <w:t>План - конспект экскурсии по мини-музею</w:t>
      </w:r>
    </w:p>
    <w:p w:rsidR="00A6798A" w:rsidRPr="00CA78B9" w:rsidRDefault="00A6798A" w:rsidP="00A6798A">
      <w:pPr>
        <w:autoSpaceDE w:val="0"/>
        <w:autoSpaceDN w:val="0"/>
        <w:adjustRightInd w:val="0"/>
        <w:spacing w:after="0" w:line="360" w:lineRule="auto"/>
        <w:jc w:val="center"/>
        <w:rPr>
          <w:rFonts w:ascii="Times New Roman" w:eastAsia="Times New Roman" w:hAnsi="Times New Roman" w:cs="Times New Roman"/>
          <w:bCs/>
          <w:sz w:val="28"/>
          <w:szCs w:val="28"/>
          <w:lang w:eastAsia="ar-SA"/>
        </w:rPr>
      </w:pP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Тема: «История Куклы»</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lastRenderedPageBreak/>
        <w:t xml:space="preserve">Возрастная группа: </w:t>
      </w:r>
      <w:proofErr w:type="gramStart"/>
      <w:r w:rsidRPr="00CA78B9">
        <w:rPr>
          <w:rFonts w:ascii="Times New Roman" w:eastAsia="Times New Roman" w:hAnsi="Times New Roman" w:cs="Times New Roman"/>
          <w:sz w:val="28"/>
          <w:szCs w:val="28"/>
          <w:lang w:eastAsia="ru-RU"/>
        </w:rPr>
        <w:t>старший</w:t>
      </w:r>
      <w:proofErr w:type="gramEnd"/>
      <w:r w:rsidRPr="00CA78B9">
        <w:rPr>
          <w:rFonts w:ascii="Times New Roman" w:eastAsia="Times New Roman" w:hAnsi="Times New Roman" w:cs="Times New Roman"/>
          <w:sz w:val="28"/>
          <w:szCs w:val="28"/>
          <w:lang w:eastAsia="ru-RU"/>
        </w:rPr>
        <w:t xml:space="preserve"> дошкольный</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Место проведения: мини-музей « Народные Куклы»</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Время проведения:</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Форма организации (индивидуальная/ групповая/ фронтальная): групповая</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Объект экскурсии (экспозиция): знакомство детей старшего дошкольного возраста с русской народной куклой посредством мини-музея.</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Интеграция образовательных областей:</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Задачи:</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1. Образовательные:</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 познакомить со значением «музея»;</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 дать представление о разнообразии народных русских кукол;</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2. Воспитательные:</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 xml:space="preserve"> - воспитывать уважительное отношение к народной культуре;</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 воспитывать желание научиться изготавливать народных кукол;</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3. Развивающие:</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 развивать познавательные способности;</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 развивать интерес к народной русской кукле и музею</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 приобщить детей к увлекательному миру, в котором пересекаются сказка и быль.</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 воспитывать интернациональные чувства, как составляющую нравственно патриотического воспитания дошкольников.</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Словарная работа:</w:t>
      </w:r>
    </w:p>
    <w:p w:rsidR="00A6798A" w:rsidRPr="00CA78B9" w:rsidRDefault="00A6798A" w:rsidP="00A6798A">
      <w:pPr>
        <w:shd w:val="clear" w:color="auto" w:fill="FFFFFF"/>
        <w:spacing w:after="0" w:line="360" w:lineRule="auto"/>
        <w:rPr>
          <w:rFonts w:ascii="Times New Roman" w:eastAsia="Times New Roman" w:hAnsi="Times New Roman" w:cs="Times New Roman"/>
          <w:color w:val="1A1A1A"/>
          <w:sz w:val="28"/>
          <w:szCs w:val="28"/>
          <w:lang w:eastAsia="ru-RU"/>
        </w:rPr>
      </w:pPr>
      <w:r w:rsidRPr="00CA78B9">
        <w:rPr>
          <w:rFonts w:ascii="Times New Roman" w:eastAsia="Times New Roman" w:hAnsi="Times New Roman" w:cs="Times New Roman"/>
          <w:sz w:val="28"/>
          <w:szCs w:val="28"/>
          <w:lang w:eastAsia="ru-RU"/>
        </w:rPr>
        <w:lastRenderedPageBreak/>
        <w:t>Предварительная работа:</w:t>
      </w:r>
      <w:r w:rsidRPr="00CA78B9">
        <w:rPr>
          <w:rFonts w:ascii="Times New Roman" w:eastAsia="Times New Roman" w:hAnsi="Times New Roman" w:cs="Times New Roman"/>
          <w:color w:val="111111"/>
          <w:sz w:val="28"/>
          <w:szCs w:val="28"/>
          <w:shd w:val="clear" w:color="auto" w:fill="FFFFFF"/>
          <w:lang w:eastAsia="ru-RU"/>
        </w:rPr>
        <w:t xml:space="preserve"> </w:t>
      </w:r>
    </w:p>
    <w:p w:rsidR="00A6798A" w:rsidRPr="00CA78B9" w:rsidRDefault="00A6798A" w:rsidP="00A6798A">
      <w:pPr>
        <w:shd w:val="clear" w:color="auto" w:fill="FFFFFF"/>
        <w:spacing w:after="0" w:line="360" w:lineRule="auto"/>
        <w:rPr>
          <w:rFonts w:ascii="Times New Roman" w:eastAsia="Times New Roman" w:hAnsi="Times New Roman" w:cs="Times New Roman"/>
          <w:color w:val="1A1A1A"/>
          <w:sz w:val="28"/>
          <w:szCs w:val="28"/>
          <w:lang w:eastAsia="ru-RU"/>
        </w:rPr>
      </w:pPr>
      <w:r w:rsidRPr="00CA78B9">
        <w:rPr>
          <w:rFonts w:ascii="Times New Roman" w:eastAsia="Times New Roman" w:hAnsi="Times New Roman" w:cs="Times New Roman"/>
          <w:color w:val="1A1A1A"/>
          <w:sz w:val="28"/>
          <w:szCs w:val="28"/>
          <w:lang w:eastAsia="ru-RU"/>
        </w:rPr>
        <w:t>- просмотр презентации на тему: «Народная кукла», </w:t>
      </w:r>
    </w:p>
    <w:p w:rsidR="00A6798A" w:rsidRPr="00CA78B9" w:rsidRDefault="00A6798A" w:rsidP="00A6798A">
      <w:pPr>
        <w:shd w:val="clear" w:color="auto" w:fill="FFFFFF"/>
        <w:spacing w:after="0" w:line="360" w:lineRule="auto"/>
        <w:rPr>
          <w:rFonts w:ascii="Times New Roman" w:eastAsia="Times New Roman" w:hAnsi="Times New Roman" w:cs="Times New Roman"/>
          <w:color w:val="1A1A1A"/>
          <w:sz w:val="28"/>
          <w:szCs w:val="28"/>
          <w:lang w:eastAsia="ru-RU"/>
        </w:rPr>
      </w:pPr>
      <w:r w:rsidRPr="00CA78B9">
        <w:rPr>
          <w:rFonts w:ascii="Times New Roman" w:eastAsia="Times New Roman" w:hAnsi="Times New Roman" w:cs="Times New Roman"/>
          <w:color w:val="1A1A1A"/>
          <w:sz w:val="28"/>
          <w:szCs w:val="28"/>
          <w:lang w:eastAsia="ru-RU"/>
        </w:rPr>
        <w:t>- просмотр альбома с иллюстрациями народных промыслов</w:t>
      </w:r>
    </w:p>
    <w:p w:rsidR="00A6798A" w:rsidRPr="00CA78B9" w:rsidRDefault="00A6798A" w:rsidP="00A6798A">
      <w:pPr>
        <w:shd w:val="clear" w:color="auto" w:fill="FFFFFF"/>
        <w:spacing w:after="0" w:line="360" w:lineRule="auto"/>
        <w:rPr>
          <w:rFonts w:ascii="Times New Roman" w:eastAsia="Times New Roman" w:hAnsi="Times New Roman" w:cs="Times New Roman"/>
          <w:color w:val="1A1A1A"/>
          <w:sz w:val="28"/>
          <w:szCs w:val="28"/>
          <w:lang w:eastAsia="ru-RU"/>
        </w:rPr>
      </w:pPr>
      <w:r w:rsidRPr="00CA78B9">
        <w:rPr>
          <w:rFonts w:ascii="Times New Roman" w:eastAsia="Times New Roman" w:hAnsi="Times New Roman" w:cs="Times New Roman"/>
          <w:color w:val="1A1A1A"/>
          <w:sz w:val="28"/>
          <w:szCs w:val="28"/>
          <w:lang w:eastAsia="ru-RU"/>
        </w:rPr>
        <w:t>-просмотр иллюстраций «Народный костюм»</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color w:val="111111"/>
          <w:sz w:val="28"/>
          <w:szCs w:val="28"/>
          <w:shd w:val="clear" w:color="auto" w:fill="FFFFFF"/>
          <w:lang w:eastAsia="ru-RU"/>
        </w:rPr>
      </w:pPr>
      <w:r w:rsidRPr="00CA78B9">
        <w:rPr>
          <w:rFonts w:ascii="Times New Roman" w:eastAsia="Times New Roman" w:hAnsi="Times New Roman" w:cs="Times New Roman"/>
          <w:color w:val="111111"/>
          <w:sz w:val="28"/>
          <w:szCs w:val="28"/>
          <w:shd w:val="clear" w:color="auto" w:fill="FFFFFF"/>
          <w:lang w:eastAsia="ru-RU"/>
        </w:rPr>
        <w:t xml:space="preserve">- </w:t>
      </w:r>
      <w:r w:rsidRPr="00CA78B9">
        <w:rPr>
          <w:rFonts w:ascii="Times New Roman" w:eastAsia="Times New Roman" w:hAnsi="Times New Roman" w:cs="Times New Roman"/>
          <w:sz w:val="28"/>
          <w:szCs w:val="28"/>
          <w:lang w:eastAsia="ru-RU"/>
        </w:rPr>
        <w:t>Беседа «Как жили наши предки?»</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 Знакомство с народными играми.</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color w:val="111111"/>
          <w:sz w:val="28"/>
          <w:szCs w:val="28"/>
          <w:shd w:val="clear" w:color="auto" w:fill="FFFFFF"/>
          <w:lang w:eastAsia="ru-RU"/>
        </w:rPr>
        <w:t xml:space="preserve">- </w:t>
      </w:r>
      <w:r w:rsidRPr="00CA78B9">
        <w:rPr>
          <w:rFonts w:ascii="Times New Roman" w:eastAsia="Times New Roman" w:hAnsi="Times New Roman" w:cs="Times New Roman"/>
          <w:sz w:val="28"/>
          <w:szCs w:val="28"/>
          <w:lang w:eastAsia="ru-RU"/>
        </w:rPr>
        <w:t xml:space="preserve">Чтение </w:t>
      </w:r>
      <w:proofErr w:type="spellStart"/>
      <w:r w:rsidRPr="00CA78B9">
        <w:rPr>
          <w:rFonts w:ascii="Times New Roman" w:eastAsia="Times New Roman" w:hAnsi="Times New Roman" w:cs="Times New Roman"/>
          <w:sz w:val="28"/>
          <w:szCs w:val="28"/>
          <w:lang w:eastAsia="ru-RU"/>
        </w:rPr>
        <w:t>потешек</w:t>
      </w:r>
      <w:proofErr w:type="spellEnd"/>
      <w:r w:rsidRPr="00CA78B9">
        <w:rPr>
          <w:rFonts w:ascii="Times New Roman" w:eastAsia="Times New Roman" w:hAnsi="Times New Roman" w:cs="Times New Roman"/>
          <w:sz w:val="28"/>
          <w:szCs w:val="28"/>
          <w:lang w:eastAsia="ru-RU"/>
        </w:rPr>
        <w:t xml:space="preserve"> </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 Разучивание колыбельных песен, стихов</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 Чтение произведений устного народного творчества.</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 Игры с куклами</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 Рассматривание и игры с куклами из мини – музея.</w:t>
      </w:r>
    </w:p>
    <w:p w:rsidR="00A6798A" w:rsidRPr="00CA78B9" w:rsidRDefault="00A6798A" w:rsidP="00A6798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78B9">
        <w:rPr>
          <w:rFonts w:ascii="Times New Roman" w:eastAsia="Times New Roman" w:hAnsi="Times New Roman" w:cs="Times New Roman"/>
          <w:sz w:val="28"/>
          <w:szCs w:val="28"/>
          <w:lang w:eastAsia="ru-RU"/>
        </w:rPr>
        <w:t>Оборудование и материалы: иллюстрации, доска для демонстрации иллюстраций, деревянный сундучок, тряпичные куклы - экспонаты музея, палка с разноцветными лентами для хороводной игры.</w:t>
      </w:r>
    </w:p>
    <w:p w:rsidR="00A6798A" w:rsidRPr="00CA78B9" w:rsidRDefault="00A6798A" w:rsidP="00A6798A">
      <w:pPr>
        <w:autoSpaceDE w:val="0"/>
        <w:autoSpaceDN w:val="0"/>
        <w:adjustRightInd w:val="0"/>
        <w:spacing w:after="0" w:line="360" w:lineRule="auto"/>
        <w:rPr>
          <w:rFonts w:ascii="Times New Roman" w:eastAsia="Times New Roman" w:hAnsi="Times New Roman" w:cs="Times New Roman"/>
          <w:bCs/>
          <w:sz w:val="28"/>
          <w:szCs w:val="28"/>
          <w:lang w:eastAsia="ru-RU"/>
        </w:rPr>
      </w:pPr>
    </w:p>
    <w:p w:rsidR="00A6798A" w:rsidRPr="00CA78B9" w:rsidRDefault="00A6798A" w:rsidP="00A6798A">
      <w:pPr>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CA78B9">
        <w:rPr>
          <w:rFonts w:ascii="Times New Roman" w:eastAsia="Times New Roman" w:hAnsi="Times New Roman" w:cs="Times New Roman"/>
          <w:bCs/>
          <w:sz w:val="28"/>
          <w:szCs w:val="28"/>
          <w:lang w:eastAsia="ru-RU"/>
        </w:rPr>
        <w:t>Технологическая карта проведения экскурсии</w:t>
      </w:r>
    </w:p>
    <w:p w:rsidR="00A6798A" w:rsidRPr="00CA78B9" w:rsidRDefault="00A6798A" w:rsidP="00A6798A">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p>
    <w:tbl>
      <w:tblPr>
        <w:tblStyle w:val="ad"/>
        <w:tblW w:w="10354" w:type="dxa"/>
        <w:jc w:val="center"/>
        <w:tblLook w:val="04A0"/>
      </w:tblPr>
      <w:tblGrid>
        <w:gridCol w:w="1779"/>
        <w:gridCol w:w="4167"/>
        <w:gridCol w:w="1476"/>
        <w:gridCol w:w="4650"/>
        <w:gridCol w:w="1900"/>
        <w:gridCol w:w="1642"/>
      </w:tblGrid>
      <w:tr w:rsidR="00A6798A" w:rsidRPr="00CA78B9" w:rsidTr="00303EC4">
        <w:trPr>
          <w:jc w:val="center"/>
        </w:trPr>
        <w:tc>
          <w:tcPr>
            <w:tcW w:w="1209" w:type="dxa"/>
          </w:tcPr>
          <w:p w:rsidR="00A6798A" w:rsidRPr="00CA78B9" w:rsidRDefault="00A6798A" w:rsidP="00303EC4">
            <w:pPr>
              <w:autoSpaceDE w:val="0"/>
              <w:autoSpaceDN w:val="0"/>
              <w:adjustRightInd w:val="0"/>
              <w:spacing w:line="360" w:lineRule="auto"/>
              <w:jc w:val="center"/>
              <w:rPr>
                <w:rFonts w:ascii="Times New Roman" w:hAnsi="Times New Roman"/>
                <w:sz w:val="28"/>
                <w:szCs w:val="28"/>
              </w:rPr>
            </w:pPr>
            <w:r w:rsidRPr="00CA78B9">
              <w:rPr>
                <w:rFonts w:ascii="Times New Roman" w:hAnsi="Times New Roman"/>
                <w:sz w:val="28"/>
                <w:szCs w:val="28"/>
              </w:rPr>
              <w:t xml:space="preserve">Этапы и </w:t>
            </w:r>
          </w:p>
          <w:p w:rsidR="00A6798A" w:rsidRPr="00CA78B9" w:rsidRDefault="00A6798A" w:rsidP="00303EC4">
            <w:pPr>
              <w:autoSpaceDE w:val="0"/>
              <w:autoSpaceDN w:val="0"/>
              <w:adjustRightInd w:val="0"/>
              <w:spacing w:line="360" w:lineRule="auto"/>
              <w:jc w:val="center"/>
              <w:rPr>
                <w:rFonts w:ascii="Times New Roman" w:hAnsi="Times New Roman"/>
                <w:sz w:val="28"/>
                <w:szCs w:val="28"/>
              </w:rPr>
            </w:pPr>
            <w:proofErr w:type="gramStart"/>
            <w:r w:rsidRPr="00CA78B9">
              <w:rPr>
                <w:rFonts w:ascii="Times New Roman" w:hAnsi="Times New Roman"/>
                <w:sz w:val="28"/>
                <w:szCs w:val="28"/>
              </w:rPr>
              <w:t>время</w:t>
            </w:r>
            <w:proofErr w:type="gramEnd"/>
            <w:r w:rsidRPr="00CA78B9">
              <w:rPr>
                <w:rFonts w:ascii="Times New Roman" w:hAnsi="Times New Roman"/>
                <w:sz w:val="28"/>
                <w:szCs w:val="28"/>
              </w:rPr>
              <w:t xml:space="preserve"> отведенное на </w:t>
            </w:r>
            <w:r w:rsidRPr="00CA78B9">
              <w:rPr>
                <w:rFonts w:ascii="Times New Roman" w:hAnsi="Times New Roman"/>
                <w:sz w:val="28"/>
                <w:szCs w:val="28"/>
              </w:rPr>
              <w:lastRenderedPageBreak/>
              <w:t>проведение</w:t>
            </w:r>
          </w:p>
        </w:tc>
        <w:tc>
          <w:tcPr>
            <w:tcW w:w="3384" w:type="dxa"/>
            <w:gridSpan w:val="2"/>
          </w:tcPr>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sz w:val="28"/>
                <w:szCs w:val="28"/>
              </w:rPr>
              <w:lastRenderedPageBreak/>
              <w:t>Экспонат</w:t>
            </w:r>
          </w:p>
        </w:tc>
        <w:tc>
          <w:tcPr>
            <w:tcW w:w="3814" w:type="dxa"/>
          </w:tcPr>
          <w:p w:rsidR="00A6798A" w:rsidRPr="00CA78B9" w:rsidRDefault="00A6798A" w:rsidP="00303EC4">
            <w:pPr>
              <w:autoSpaceDE w:val="0"/>
              <w:autoSpaceDN w:val="0"/>
              <w:adjustRightInd w:val="0"/>
              <w:spacing w:line="360" w:lineRule="auto"/>
              <w:jc w:val="center"/>
              <w:rPr>
                <w:rFonts w:ascii="Times New Roman" w:hAnsi="Times New Roman"/>
                <w:sz w:val="28"/>
                <w:szCs w:val="28"/>
              </w:rPr>
            </w:pPr>
            <w:r w:rsidRPr="00CA78B9">
              <w:rPr>
                <w:rFonts w:ascii="Times New Roman" w:hAnsi="Times New Roman"/>
                <w:sz w:val="28"/>
                <w:szCs w:val="28"/>
              </w:rPr>
              <w:t>Деятельность педагога</w:t>
            </w:r>
          </w:p>
        </w:tc>
        <w:tc>
          <w:tcPr>
            <w:tcW w:w="1272" w:type="dxa"/>
          </w:tcPr>
          <w:p w:rsidR="00A6798A" w:rsidRPr="00CA78B9" w:rsidRDefault="00A6798A" w:rsidP="00303EC4">
            <w:pPr>
              <w:autoSpaceDE w:val="0"/>
              <w:autoSpaceDN w:val="0"/>
              <w:adjustRightInd w:val="0"/>
              <w:spacing w:line="360" w:lineRule="auto"/>
              <w:jc w:val="center"/>
              <w:rPr>
                <w:rFonts w:ascii="Times New Roman" w:hAnsi="Times New Roman"/>
                <w:sz w:val="28"/>
                <w:szCs w:val="28"/>
              </w:rPr>
            </w:pPr>
            <w:r w:rsidRPr="00CA78B9">
              <w:rPr>
                <w:rFonts w:ascii="Times New Roman" w:hAnsi="Times New Roman"/>
                <w:sz w:val="28"/>
                <w:szCs w:val="28"/>
              </w:rPr>
              <w:t>Предполагаемая деятельность детей</w:t>
            </w:r>
          </w:p>
        </w:tc>
        <w:tc>
          <w:tcPr>
            <w:tcW w:w="675" w:type="dxa"/>
          </w:tcPr>
          <w:p w:rsidR="00A6798A" w:rsidRPr="00CA78B9" w:rsidRDefault="00A6798A" w:rsidP="00303EC4">
            <w:pPr>
              <w:autoSpaceDE w:val="0"/>
              <w:autoSpaceDN w:val="0"/>
              <w:adjustRightInd w:val="0"/>
              <w:spacing w:line="360" w:lineRule="auto"/>
              <w:jc w:val="center"/>
              <w:rPr>
                <w:rFonts w:ascii="Times New Roman" w:hAnsi="Times New Roman"/>
                <w:sz w:val="28"/>
                <w:szCs w:val="28"/>
              </w:rPr>
            </w:pPr>
            <w:r w:rsidRPr="00CA78B9">
              <w:rPr>
                <w:rFonts w:ascii="Times New Roman" w:hAnsi="Times New Roman"/>
                <w:sz w:val="28"/>
                <w:szCs w:val="28"/>
              </w:rPr>
              <w:t>Методы и приемы</w:t>
            </w:r>
          </w:p>
        </w:tc>
      </w:tr>
      <w:tr w:rsidR="00A6798A" w:rsidRPr="00CA78B9" w:rsidTr="00303EC4">
        <w:trPr>
          <w:jc w:val="center"/>
        </w:trPr>
        <w:tc>
          <w:tcPr>
            <w:tcW w:w="1209" w:type="dxa"/>
          </w:tcPr>
          <w:p w:rsidR="00A6798A" w:rsidRPr="00CA78B9" w:rsidRDefault="00A6798A" w:rsidP="00303EC4">
            <w:pPr>
              <w:autoSpaceDE w:val="0"/>
              <w:autoSpaceDN w:val="0"/>
              <w:adjustRightInd w:val="0"/>
              <w:spacing w:line="360" w:lineRule="auto"/>
              <w:jc w:val="center"/>
              <w:rPr>
                <w:rFonts w:ascii="Times New Roman" w:hAnsi="Times New Roman"/>
                <w:sz w:val="28"/>
                <w:szCs w:val="28"/>
              </w:rPr>
            </w:pPr>
            <w:r w:rsidRPr="00CA78B9">
              <w:rPr>
                <w:rFonts w:ascii="Times New Roman" w:hAnsi="Times New Roman"/>
                <w:sz w:val="28"/>
                <w:szCs w:val="28"/>
              </w:rPr>
              <w:lastRenderedPageBreak/>
              <w:t>Организационно-мотивационный</w:t>
            </w:r>
          </w:p>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sz w:val="28"/>
                <w:szCs w:val="28"/>
              </w:rPr>
              <w:t>5-7мин.</w:t>
            </w:r>
          </w:p>
        </w:tc>
        <w:tc>
          <w:tcPr>
            <w:tcW w:w="3384" w:type="dxa"/>
            <w:gridSpan w:val="2"/>
          </w:tcPr>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sz w:val="28"/>
                <w:szCs w:val="28"/>
              </w:rPr>
              <w:t>Сундучок,</w:t>
            </w:r>
          </w:p>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sz w:val="28"/>
                <w:szCs w:val="28"/>
              </w:rPr>
              <w:t>тряпичная кукла.</w:t>
            </w:r>
          </w:p>
        </w:tc>
        <w:tc>
          <w:tcPr>
            <w:tcW w:w="3814" w:type="dxa"/>
          </w:tcPr>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sz w:val="28"/>
                <w:szCs w:val="28"/>
              </w:rPr>
              <w:t xml:space="preserve">Воспитатель: Доброе утро, ребята. У нас в группе появился такой вот интересный сундучок. Как вы думаете, что в нем лежит? Воспитатель: </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Как много вариантов! Я дам вам подсказку.</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В сундук я спрятала игрушку</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Девочек любимую подружку.</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Можно с ней по-разному играть</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Кормить, укачивать, в наряды наряжать.</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Вы, конечно, догадались, о какой игрушке идет речь? (кукла</w:t>
            </w:r>
            <w:proofErr w:type="gramStart"/>
            <w:r w:rsidRPr="00CA78B9">
              <w:rPr>
                <w:rFonts w:ascii="Times New Roman" w:hAnsi="Times New Roman"/>
                <w:sz w:val="28"/>
                <w:szCs w:val="28"/>
              </w:rPr>
              <w:t>)(</w:t>
            </w:r>
            <w:proofErr w:type="gramEnd"/>
            <w:r w:rsidRPr="00CA78B9">
              <w:rPr>
                <w:rFonts w:ascii="Times New Roman" w:hAnsi="Times New Roman"/>
                <w:sz w:val="28"/>
                <w:szCs w:val="28"/>
              </w:rPr>
              <w:t xml:space="preserve">Воспитатель открывает сундучок. В сундучке лежат тряпичные куклы. </w:t>
            </w:r>
            <w:proofErr w:type="gramStart"/>
            <w:r w:rsidRPr="00CA78B9">
              <w:rPr>
                <w:rFonts w:ascii="Times New Roman" w:hAnsi="Times New Roman"/>
                <w:sz w:val="28"/>
                <w:szCs w:val="28"/>
              </w:rPr>
              <w:t>Воспитатель достает тряпичную куклу.)</w:t>
            </w:r>
            <w:proofErr w:type="gramEnd"/>
            <w:r w:rsidRPr="00CA78B9">
              <w:rPr>
                <w:rFonts w:ascii="Times New Roman" w:hAnsi="Times New Roman"/>
                <w:sz w:val="28"/>
                <w:szCs w:val="28"/>
              </w:rPr>
              <w:t xml:space="preserve"> Это совсем не те куклы, в которые вы </w:t>
            </w:r>
            <w:r w:rsidRPr="00CA78B9">
              <w:rPr>
                <w:rFonts w:ascii="Times New Roman" w:hAnsi="Times New Roman"/>
                <w:sz w:val="28"/>
                <w:szCs w:val="28"/>
              </w:rPr>
              <w:lastRenderedPageBreak/>
              <w:t xml:space="preserve">привыкли играть. Можно </w:t>
            </w:r>
            <w:proofErr w:type="gramStart"/>
            <w:r w:rsidRPr="00CA78B9">
              <w:rPr>
                <w:rFonts w:ascii="Times New Roman" w:hAnsi="Times New Roman"/>
                <w:sz w:val="28"/>
                <w:szCs w:val="28"/>
              </w:rPr>
              <w:t>сказать</w:t>
            </w:r>
            <w:proofErr w:type="gramEnd"/>
            <w:r w:rsidRPr="00CA78B9">
              <w:rPr>
                <w:rFonts w:ascii="Times New Roman" w:hAnsi="Times New Roman"/>
                <w:sz w:val="28"/>
                <w:szCs w:val="28"/>
              </w:rPr>
              <w:t xml:space="preserve"> что бабушки ваших кукол. Хотите узнать про них больше? </w:t>
            </w:r>
            <w:proofErr w:type="gramStart"/>
            <w:r w:rsidRPr="00CA78B9">
              <w:rPr>
                <w:rFonts w:ascii="Times New Roman" w:hAnsi="Times New Roman"/>
                <w:sz w:val="28"/>
                <w:szCs w:val="28"/>
              </w:rPr>
              <w:t>Ну</w:t>
            </w:r>
            <w:proofErr w:type="gramEnd"/>
            <w:r w:rsidRPr="00CA78B9">
              <w:rPr>
                <w:rFonts w:ascii="Times New Roman" w:hAnsi="Times New Roman"/>
                <w:sz w:val="28"/>
                <w:szCs w:val="28"/>
              </w:rPr>
              <w:t xml:space="preserve"> тогда мы с вами отправимся в небольшое путешествие в музей. Но это не обычный музей, там мы узнаем много интересного про кукол. Отправляемся</w:t>
            </w:r>
            <w:proofErr w:type="gramStart"/>
            <w:r w:rsidRPr="00CA78B9">
              <w:rPr>
                <w:rFonts w:ascii="Times New Roman" w:hAnsi="Times New Roman"/>
                <w:sz w:val="28"/>
                <w:szCs w:val="28"/>
              </w:rPr>
              <w:t>?(</w:t>
            </w:r>
            <w:proofErr w:type="gramEnd"/>
            <w:r w:rsidRPr="00CA78B9">
              <w:rPr>
                <w:rFonts w:ascii="Times New Roman" w:hAnsi="Times New Roman"/>
                <w:sz w:val="28"/>
                <w:szCs w:val="28"/>
              </w:rPr>
              <w:t xml:space="preserve"> идут в музей)</w:t>
            </w:r>
          </w:p>
        </w:tc>
        <w:tc>
          <w:tcPr>
            <w:tcW w:w="1272" w:type="dxa"/>
            <w:tcBorders>
              <w:bottom w:val="single" w:sz="4" w:space="0" w:color="auto"/>
            </w:tcBorders>
          </w:tcPr>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lastRenderedPageBreak/>
              <w:t>Дети: Доброе утро! Здорово!</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Подарки, игрушки, конфеты!</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Дети: Кукла!</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Дети: Да!!</w:t>
            </w:r>
          </w:p>
        </w:tc>
        <w:tc>
          <w:tcPr>
            <w:tcW w:w="675" w:type="dxa"/>
          </w:tcPr>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Сюрпризный момент, беседа, пояснение, загадывание загадок, чтение стихов, пословиц.</w:t>
            </w:r>
          </w:p>
        </w:tc>
      </w:tr>
      <w:tr w:rsidR="00A6798A" w:rsidRPr="00CA78B9" w:rsidTr="00303EC4">
        <w:trPr>
          <w:jc w:val="center"/>
        </w:trPr>
        <w:tc>
          <w:tcPr>
            <w:tcW w:w="1209" w:type="dxa"/>
          </w:tcPr>
          <w:p w:rsidR="00A6798A" w:rsidRPr="00CA78B9" w:rsidRDefault="00A6798A" w:rsidP="00303EC4">
            <w:pPr>
              <w:autoSpaceDE w:val="0"/>
              <w:autoSpaceDN w:val="0"/>
              <w:adjustRightInd w:val="0"/>
              <w:spacing w:line="360" w:lineRule="auto"/>
              <w:jc w:val="center"/>
              <w:rPr>
                <w:rFonts w:ascii="Times New Roman" w:hAnsi="Times New Roman"/>
                <w:sz w:val="28"/>
                <w:szCs w:val="28"/>
              </w:rPr>
            </w:pPr>
            <w:r w:rsidRPr="00CA78B9">
              <w:rPr>
                <w:rFonts w:ascii="Times New Roman" w:hAnsi="Times New Roman"/>
                <w:sz w:val="28"/>
                <w:szCs w:val="28"/>
              </w:rPr>
              <w:lastRenderedPageBreak/>
              <w:t>Основной</w:t>
            </w:r>
          </w:p>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sz w:val="28"/>
                <w:szCs w:val="28"/>
              </w:rPr>
              <w:t>15-20мин.</w:t>
            </w:r>
          </w:p>
        </w:tc>
        <w:tc>
          <w:tcPr>
            <w:tcW w:w="3384" w:type="dxa"/>
            <w:gridSpan w:val="2"/>
          </w:tcPr>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b/>
                <w:bCs/>
                <w:sz w:val="28"/>
                <w:szCs w:val="28"/>
              </w:rPr>
              <w:t>Куклы для дома:</w:t>
            </w:r>
            <w:r w:rsidRPr="00CA78B9">
              <w:rPr>
                <w:rFonts w:ascii="Times New Roman" w:hAnsi="Times New Roman"/>
                <w:sz w:val="28"/>
                <w:szCs w:val="28"/>
              </w:rPr>
              <w:t> </w:t>
            </w:r>
            <w:proofErr w:type="spellStart"/>
            <w:r w:rsidRPr="00CA78B9">
              <w:rPr>
                <w:rFonts w:ascii="Times New Roman" w:hAnsi="Times New Roman"/>
                <w:sz w:val="28"/>
                <w:szCs w:val="28"/>
              </w:rPr>
              <w:t>Берегиня</w:t>
            </w:r>
            <w:proofErr w:type="spellEnd"/>
            <w:r w:rsidRPr="00CA78B9">
              <w:rPr>
                <w:rFonts w:ascii="Times New Roman" w:hAnsi="Times New Roman"/>
                <w:sz w:val="28"/>
                <w:szCs w:val="28"/>
              </w:rPr>
              <w:t xml:space="preserve">, Метелочка, </w:t>
            </w:r>
            <w:proofErr w:type="gramStart"/>
            <w:r w:rsidRPr="00CA78B9">
              <w:rPr>
                <w:rFonts w:ascii="Times New Roman" w:hAnsi="Times New Roman"/>
                <w:sz w:val="28"/>
                <w:szCs w:val="28"/>
              </w:rPr>
              <w:t>Кубышка</w:t>
            </w:r>
            <w:proofErr w:type="gramEnd"/>
            <w:r w:rsidRPr="00CA78B9">
              <w:rPr>
                <w:rFonts w:ascii="Times New Roman" w:hAnsi="Times New Roman"/>
                <w:sz w:val="28"/>
                <w:szCs w:val="28"/>
              </w:rPr>
              <w:t xml:space="preserve"> – Травница, </w:t>
            </w:r>
            <w:proofErr w:type="spellStart"/>
            <w:r w:rsidRPr="00CA78B9">
              <w:rPr>
                <w:rFonts w:ascii="Times New Roman" w:hAnsi="Times New Roman"/>
                <w:sz w:val="28"/>
                <w:szCs w:val="28"/>
              </w:rPr>
              <w:t>Зерновушка</w:t>
            </w:r>
            <w:proofErr w:type="spellEnd"/>
            <w:r w:rsidRPr="00CA78B9">
              <w:rPr>
                <w:rFonts w:ascii="Times New Roman" w:hAnsi="Times New Roman"/>
                <w:sz w:val="28"/>
                <w:szCs w:val="28"/>
              </w:rPr>
              <w:t xml:space="preserve"> (</w:t>
            </w:r>
            <w:proofErr w:type="spellStart"/>
            <w:r w:rsidRPr="00CA78B9">
              <w:rPr>
                <w:rFonts w:ascii="Times New Roman" w:hAnsi="Times New Roman"/>
                <w:sz w:val="28"/>
                <w:szCs w:val="28"/>
              </w:rPr>
              <w:t>Крупеничка</w:t>
            </w:r>
            <w:proofErr w:type="spellEnd"/>
            <w:r w:rsidRPr="00CA78B9">
              <w:rPr>
                <w:rFonts w:ascii="Times New Roman" w:hAnsi="Times New Roman"/>
                <w:sz w:val="28"/>
                <w:szCs w:val="28"/>
              </w:rPr>
              <w:t xml:space="preserve">), Колокольчик, </w:t>
            </w:r>
            <w:proofErr w:type="spellStart"/>
            <w:r w:rsidRPr="00CA78B9">
              <w:rPr>
                <w:rFonts w:ascii="Times New Roman" w:hAnsi="Times New Roman"/>
                <w:sz w:val="28"/>
                <w:szCs w:val="28"/>
              </w:rPr>
              <w:t>Вербница</w:t>
            </w:r>
            <w:proofErr w:type="spellEnd"/>
            <w:r w:rsidRPr="00CA78B9">
              <w:rPr>
                <w:rFonts w:ascii="Times New Roman" w:hAnsi="Times New Roman"/>
                <w:sz w:val="28"/>
                <w:szCs w:val="28"/>
              </w:rPr>
              <w:t xml:space="preserve">, </w:t>
            </w:r>
            <w:proofErr w:type="spellStart"/>
            <w:r w:rsidRPr="00CA78B9">
              <w:rPr>
                <w:rFonts w:ascii="Times New Roman" w:hAnsi="Times New Roman"/>
                <w:sz w:val="28"/>
                <w:szCs w:val="28"/>
              </w:rPr>
              <w:t>Десятиручка</w:t>
            </w:r>
            <w:proofErr w:type="spellEnd"/>
            <w:r w:rsidRPr="00CA78B9">
              <w:rPr>
                <w:rFonts w:ascii="Times New Roman" w:hAnsi="Times New Roman"/>
                <w:sz w:val="28"/>
                <w:szCs w:val="28"/>
              </w:rPr>
              <w:t>, День и Ночь.</w:t>
            </w:r>
          </w:p>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b/>
                <w:bCs/>
                <w:sz w:val="28"/>
                <w:szCs w:val="28"/>
              </w:rPr>
              <w:t>Куклы-обереги для матери и ребенка: </w:t>
            </w:r>
            <w:proofErr w:type="spellStart"/>
            <w:r w:rsidRPr="00CA78B9">
              <w:rPr>
                <w:rFonts w:ascii="Times New Roman" w:hAnsi="Times New Roman"/>
                <w:b/>
                <w:bCs/>
                <w:sz w:val="28"/>
                <w:szCs w:val="28"/>
              </w:rPr>
              <w:t>Столбушка</w:t>
            </w:r>
            <w:proofErr w:type="gramStart"/>
            <w:r w:rsidRPr="00CA78B9">
              <w:rPr>
                <w:rFonts w:ascii="Times New Roman" w:hAnsi="Times New Roman"/>
                <w:b/>
                <w:bCs/>
                <w:sz w:val="28"/>
                <w:szCs w:val="28"/>
              </w:rPr>
              <w:t>,</w:t>
            </w:r>
            <w:r w:rsidRPr="00CA78B9">
              <w:rPr>
                <w:rFonts w:ascii="Times New Roman" w:hAnsi="Times New Roman"/>
                <w:sz w:val="28"/>
                <w:szCs w:val="28"/>
              </w:rPr>
              <w:t>К</w:t>
            </w:r>
            <w:proofErr w:type="gramEnd"/>
            <w:r w:rsidRPr="00CA78B9">
              <w:rPr>
                <w:rFonts w:ascii="Times New Roman" w:hAnsi="Times New Roman"/>
                <w:sz w:val="28"/>
                <w:szCs w:val="28"/>
              </w:rPr>
              <w:t>увадка</w:t>
            </w:r>
            <w:proofErr w:type="spellEnd"/>
            <w:r w:rsidRPr="00CA78B9">
              <w:rPr>
                <w:rFonts w:ascii="Times New Roman" w:hAnsi="Times New Roman"/>
                <w:sz w:val="28"/>
                <w:szCs w:val="28"/>
              </w:rPr>
              <w:t>(</w:t>
            </w:r>
            <w:proofErr w:type="spellStart"/>
            <w:r w:rsidRPr="00CA78B9">
              <w:rPr>
                <w:rFonts w:ascii="Times New Roman" w:hAnsi="Times New Roman"/>
                <w:sz w:val="28"/>
                <w:szCs w:val="28"/>
              </w:rPr>
              <w:t>Куватка</w:t>
            </w:r>
            <w:proofErr w:type="spellEnd"/>
            <w:r w:rsidRPr="00CA78B9">
              <w:rPr>
                <w:rFonts w:ascii="Times New Roman" w:hAnsi="Times New Roman"/>
                <w:sz w:val="28"/>
                <w:szCs w:val="28"/>
              </w:rPr>
              <w:t xml:space="preserve">),Лихоманки, Рождественский Ангел, </w:t>
            </w:r>
            <w:proofErr w:type="spellStart"/>
            <w:r w:rsidRPr="00CA78B9">
              <w:rPr>
                <w:rFonts w:ascii="Times New Roman" w:hAnsi="Times New Roman"/>
                <w:sz w:val="28"/>
                <w:szCs w:val="28"/>
              </w:rPr>
              <w:t>Ведучка</w:t>
            </w:r>
            <w:proofErr w:type="spellEnd"/>
            <w:r w:rsidRPr="00CA78B9">
              <w:rPr>
                <w:rFonts w:ascii="Times New Roman" w:hAnsi="Times New Roman"/>
                <w:sz w:val="28"/>
                <w:szCs w:val="28"/>
              </w:rPr>
              <w:t xml:space="preserve">, </w:t>
            </w:r>
            <w:proofErr w:type="spellStart"/>
            <w:r w:rsidRPr="00CA78B9">
              <w:rPr>
                <w:rFonts w:ascii="Times New Roman" w:hAnsi="Times New Roman"/>
                <w:sz w:val="28"/>
                <w:szCs w:val="28"/>
              </w:rPr>
              <w:t>Пеленашка</w:t>
            </w:r>
            <w:proofErr w:type="spellEnd"/>
            <w:r w:rsidRPr="00CA78B9">
              <w:rPr>
                <w:rFonts w:ascii="Times New Roman" w:hAnsi="Times New Roman"/>
                <w:sz w:val="28"/>
                <w:szCs w:val="28"/>
              </w:rPr>
              <w:t xml:space="preserve">, Кормилица, </w:t>
            </w:r>
            <w:proofErr w:type="spellStart"/>
            <w:r w:rsidRPr="00CA78B9">
              <w:rPr>
                <w:rFonts w:ascii="Times New Roman" w:hAnsi="Times New Roman"/>
                <w:sz w:val="28"/>
                <w:szCs w:val="28"/>
              </w:rPr>
              <w:t>Кукленок</w:t>
            </w:r>
            <w:proofErr w:type="spellEnd"/>
            <w:r w:rsidRPr="00CA78B9">
              <w:rPr>
                <w:rFonts w:ascii="Times New Roman" w:hAnsi="Times New Roman"/>
                <w:sz w:val="28"/>
                <w:szCs w:val="28"/>
              </w:rPr>
              <w:t xml:space="preserve">–Перевертыш, </w:t>
            </w:r>
            <w:proofErr w:type="spellStart"/>
            <w:r w:rsidRPr="00CA78B9">
              <w:rPr>
                <w:rFonts w:ascii="Times New Roman" w:hAnsi="Times New Roman"/>
                <w:sz w:val="28"/>
                <w:szCs w:val="28"/>
              </w:rPr>
              <w:t>Отдарок</w:t>
            </w:r>
            <w:proofErr w:type="spellEnd"/>
            <w:r w:rsidRPr="00CA78B9">
              <w:rPr>
                <w:rFonts w:ascii="Times New Roman" w:hAnsi="Times New Roman"/>
                <w:sz w:val="28"/>
                <w:szCs w:val="28"/>
              </w:rPr>
              <w:t xml:space="preserve"> за подарок, Неваляшка (с травой), </w:t>
            </w:r>
            <w:proofErr w:type="spellStart"/>
            <w:r w:rsidRPr="00CA78B9">
              <w:rPr>
                <w:rFonts w:ascii="Times New Roman" w:hAnsi="Times New Roman"/>
                <w:sz w:val="28"/>
                <w:szCs w:val="28"/>
              </w:rPr>
              <w:t>Утешница</w:t>
            </w:r>
            <w:proofErr w:type="spellEnd"/>
            <w:r w:rsidRPr="00CA78B9">
              <w:rPr>
                <w:rFonts w:ascii="Times New Roman" w:hAnsi="Times New Roman"/>
                <w:sz w:val="28"/>
                <w:szCs w:val="28"/>
              </w:rPr>
              <w:t xml:space="preserve"> (с конфетами) и др.</w:t>
            </w:r>
          </w:p>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b/>
                <w:bCs/>
                <w:sz w:val="28"/>
                <w:szCs w:val="28"/>
              </w:rPr>
              <w:t xml:space="preserve">Куклы-обереги для жениха и невесты: </w:t>
            </w:r>
            <w:r w:rsidRPr="00CA78B9">
              <w:rPr>
                <w:rFonts w:ascii="Times New Roman" w:hAnsi="Times New Roman"/>
                <w:b/>
                <w:bCs/>
                <w:sz w:val="28"/>
                <w:szCs w:val="28"/>
              </w:rPr>
              <w:lastRenderedPageBreak/>
              <w:t>с</w:t>
            </w:r>
            <w:r w:rsidRPr="00CA78B9">
              <w:rPr>
                <w:rFonts w:ascii="Times New Roman" w:hAnsi="Times New Roman"/>
                <w:sz w:val="28"/>
                <w:szCs w:val="28"/>
              </w:rPr>
              <w:t xml:space="preserve">вадебные Неразлучники, </w:t>
            </w:r>
            <w:proofErr w:type="spellStart"/>
            <w:r w:rsidRPr="00CA78B9">
              <w:rPr>
                <w:rFonts w:ascii="Times New Roman" w:hAnsi="Times New Roman"/>
                <w:sz w:val="28"/>
                <w:szCs w:val="28"/>
              </w:rPr>
              <w:t>Московка</w:t>
            </w:r>
            <w:proofErr w:type="spellEnd"/>
            <w:r w:rsidRPr="00CA78B9">
              <w:rPr>
                <w:rFonts w:ascii="Times New Roman" w:hAnsi="Times New Roman"/>
                <w:sz w:val="28"/>
                <w:szCs w:val="28"/>
              </w:rPr>
              <w:t>, Мировое Дерево и др.</w:t>
            </w:r>
          </w:p>
          <w:p w:rsidR="00A6798A" w:rsidRPr="00CA78B9" w:rsidRDefault="00A6798A" w:rsidP="00303EC4">
            <w:pPr>
              <w:autoSpaceDE w:val="0"/>
              <w:autoSpaceDN w:val="0"/>
              <w:adjustRightInd w:val="0"/>
              <w:spacing w:line="360" w:lineRule="auto"/>
              <w:rPr>
                <w:rFonts w:ascii="Times New Roman" w:hAnsi="Times New Roman"/>
                <w:sz w:val="28"/>
                <w:szCs w:val="28"/>
              </w:rPr>
            </w:pPr>
          </w:p>
        </w:tc>
        <w:tc>
          <w:tcPr>
            <w:tcW w:w="3814" w:type="dxa"/>
            <w:tcBorders>
              <w:right w:val="single" w:sz="4" w:space="0" w:color="auto"/>
            </w:tcBorders>
          </w:tcPr>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lastRenderedPageBreak/>
              <w:t xml:space="preserve">(У входа в музей детей встречает кукла) </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 xml:space="preserve">Кукла: Здравствуйте ребята! Меня зовут </w:t>
            </w:r>
            <w:proofErr w:type="spellStart"/>
            <w:r w:rsidRPr="00CA78B9">
              <w:rPr>
                <w:rFonts w:ascii="Times New Roman" w:hAnsi="Times New Roman"/>
                <w:sz w:val="28"/>
                <w:szCs w:val="28"/>
              </w:rPr>
              <w:t>Маняша</w:t>
            </w:r>
            <w:proofErr w:type="spellEnd"/>
            <w:r w:rsidRPr="00CA78B9">
              <w:rPr>
                <w:rFonts w:ascii="Times New Roman" w:hAnsi="Times New Roman"/>
                <w:sz w:val="28"/>
                <w:szCs w:val="28"/>
              </w:rPr>
              <w:t>. И я хочу проводить вас в очень удивительное место. Это мини-музей народной куклы.</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 xml:space="preserve">Посмотрите, как много здесь разных кукол. Они разного размера, цвета и формы. А еще они по-разному изготовлены. Есть куклы обрядовые, есть куклы игровые, есть куклы-обереги. Как вы думаете, для чего </w:t>
            </w:r>
            <w:r w:rsidRPr="00CA78B9">
              <w:rPr>
                <w:rFonts w:ascii="Times New Roman" w:hAnsi="Times New Roman"/>
                <w:sz w:val="28"/>
                <w:szCs w:val="28"/>
              </w:rPr>
              <w:lastRenderedPageBreak/>
              <w:t xml:space="preserve">нужны куклы? </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Сейчас я познакомлю с каждой из кукол.</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 xml:space="preserve">Вот </w:t>
            </w:r>
            <w:r w:rsidRPr="00CA78B9">
              <w:rPr>
                <w:rFonts w:ascii="Times New Roman" w:hAnsi="Times New Roman"/>
                <w:b/>
                <w:sz w:val="28"/>
                <w:szCs w:val="28"/>
              </w:rPr>
              <w:t>«</w:t>
            </w:r>
            <w:proofErr w:type="gramStart"/>
            <w:r w:rsidRPr="00CA78B9">
              <w:rPr>
                <w:rFonts w:ascii="Times New Roman" w:hAnsi="Times New Roman"/>
                <w:b/>
                <w:sz w:val="28"/>
                <w:szCs w:val="28"/>
              </w:rPr>
              <w:t>Кубышка</w:t>
            </w:r>
            <w:proofErr w:type="gramEnd"/>
            <w:r w:rsidRPr="00CA78B9">
              <w:rPr>
                <w:rFonts w:ascii="Times New Roman" w:hAnsi="Times New Roman"/>
                <w:b/>
                <w:sz w:val="28"/>
                <w:szCs w:val="28"/>
              </w:rPr>
              <w:t xml:space="preserve"> – травница»</w:t>
            </w:r>
            <w:r w:rsidRPr="00CA78B9">
              <w:rPr>
                <w:rFonts w:ascii="Times New Roman" w:hAnsi="Times New Roman"/>
                <w:sz w:val="28"/>
                <w:szCs w:val="28"/>
              </w:rPr>
              <w:t xml:space="preserve">, она наполнена травой (чабрецом или тимьяном), считалось, что кукла охраняет дом от болезней, тем более эта трава считается антисептиком. Через неѐ тепло и забота хозяйки дома распространяется на всех домочадцев. </w:t>
            </w:r>
            <w:proofErr w:type="gramStart"/>
            <w:r w:rsidRPr="00CA78B9">
              <w:rPr>
                <w:rFonts w:ascii="Times New Roman" w:hAnsi="Times New Roman"/>
                <w:sz w:val="28"/>
                <w:szCs w:val="28"/>
              </w:rPr>
              <w:t>Кубышку</w:t>
            </w:r>
            <w:proofErr w:type="gramEnd"/>
            <w:r w:rsidRPr="00CA78B9">
              <w:rPr>
                <w:rFonts w:ascii="Times New Roman" w:hAnsi="Times New Roman"/>
                <w:sz w:val="28"/>
                <w:szCs w:val="28"/>
              </w:rPr>
              <w:t xml:space="preserve"> – травницу подвязывали над колыбелью, чтобы сон малыша был безмятежным и крепким.</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 xml:space="preserve">А вот кукла </w:t>
            </w:r>
            <w:r w:rsidRPr="00CA78B9">
              <w:rPr>
                <w:rFonts w:ascii="Times New Roman" w:hAnsi="Times New Roman"/>
                <w:b/>
                <w:sz w:val="28"/>
                <w:szCs w:val="28"/>
              </w:rPr>
              <w:t>«</w:t>
            </w:r>
            <w:proofErr w:type="spellStart"/>
            <w:r w:rsidRPr="00CA78B9">
              <w:rPr>
                <w:rFonts w:ascii="Times New Roman" w:hAnsi="Times New Roman"/>
                <w:b/>
                <w:sz w:val="28"/>
                <w:szCs w:val="28"/>
              </w:rPr>
              <w:t>Крупеничка</w:t>
            </w:r>
            <w:proofErr w:type="spellEnd"/>
            <w:r w:rsidRPr="00CA78B9">
              <w:rPr>
                <w:rFonts w:ascii="Times New Roman" w:hAnsi="Times New Roman"/>
                <w:b/>
                <w:sz w:val="28"/>
                <w:szCs w:val="28"/>
              </w:rPr>
              <w:t xml:space="preserve"> или </w:t>
            </w:r>
            <w:proofErr w:type="spellStart"/>
            <w:r w:rsidRPr="00CA78B9">
              <w:rPr>
                <w:rFonts w:ascii="Times New Roman" w:hAnsi="Times New Roman"/>
                <w:b/>
                <w:sz w:val="28"/>
                <w:szCs w:val="28"/>
              </w:rPr>
              <w:t>Зерновушка</w:t>
            </w:r>
            <w:proofErr w:type="spellEnd"/>
            <w:r w:rsidRPr="00CA78B9">
              <w:rPr>
                <w:rFonts w:ascii="Times New Roman" w:hAnsi="Times New Roman"/>
                <w:b/>
                <w:sz w:val="28"/>
                <w:szCs w:val="28"/>
              </w:rPr>
              <w:t>»</w:t>
            </w:r>
            <w:r w:rsidRPr="00CA78B9">
              <w:rPr>
                <w:rFonts w:ascii="Times New Roman" w:hAnsi="Times New Roman"/>
                <w:sz w:val="28"/>
                <w:szCs w:val="28"/>
              </w:rPr>
              <w:t xml:space="preserve">, в нашем музее она под именем «Акулина – </w:t>
            </w:r>
            <w:proofErr w:type="spellStart"/>
            <w:r w:rsidRPr="00CA78B9">
              <w:rPr>
                <w:rFonts w:ascii="Times New Roman" w:hAnsi="Times New Roman"/>
                <w:sz w:val="28"/>
                <w:szCs w:val="28"/>
              </w:rPr>
              <w:t>Гречишница</w:t>
            </w:r>
            <w:proofErr w:type="spellEnd"/>
            <w:r w:rsidRPr="00CA78B9">
              <w:rPr>
                <w:rFonts w:ascii="Times New Roman" w:hAnsi="Times New Roman"/>
                <w:sz w:val="28"/>
                <w:szCs w:val="28"/>
              </w:rPr>
              <w:t xml:space="preserve">». Это кукла благополучия и достатка в доме. Внутри куклы хранится греча </w:t>
            </w:r>
            <w:proofErr w:type="gramStart"/>
            <w:r w:rsidRPr="00CA78B9">
              <w:rPr>
                <w:rFonts w:ascii="Times New Roman" w:hAnsi="Times New Roman"/>
                <w:sz w:val="28"/>
                <w:szCs w:val="28"/>
              </w:rPr>
              <w:t>до</w:t>
            </w:r>
            <w:proofErr w:type="gramEnd"/>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lastRenderedPageBreak/>
              <w:t xml:space="preserve">весны, весной зѐрна гречихи сеяли в землю, а в мешочке оставались несколько зѐрен </w:t>
            </w:r>
            <w:proofErr w:type="gramStart"/>
            <w:r w:rsidRPr="00CA78B9">
              <w:rPr>
                <w:rFonts w:ascii="Times New Roman" w:hAnsi="Times New Roman"/>
                <w:sz w:val="28"/>
                <w:szCs w:val="28"/>
              </w:rPr>
              <w:t>до</w:t>
            </w:r>
            <w:proofErr w:type="gramEnd"/>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 xml:space="preserve">нового </w:t>
            </w:r>
            <w:proofErr w:type="spellStart"/>
            <w:r w:rsidRPr="00CA78B9">
              <w:rPr>
                <w:rFonts w:ascii="Times New Roman" w:hAnsi="Times New Roman"/>
                <w:sz w:val="28"/>
                <w:szCs w:val="28"/>
              </w:rPr>
              <w:t>урожая</w:t>
            </w:r>
            <w:proofErr w:type="gramStart"/>
            <w:r w:rsidRPr="00CA78B9">
              <w:rPr>
                <w:rFonts w:ascii="Times New Roman" w:hAnsi="Times New Roman"/>
                <w:sz w:val="28"/>
                <w:szCs w:val="28"/>
              </w:rPr>
              <w:t>.Э</w:t>
            </w:r>
            <w:proofErr w:type="gramEnd"/>
            <w:r w:rsidRPr="00CA78B9">
              <w:rPr>
                <w:rFonts w:ascii="Times New Roman" w:hAnsi="Times New Roman"/>
                <w:sz w:val="28"/>
                <w:szCs w:val="28"/>
              </w:rPr>
              <w:t>та</w:t>
            </w:r>
            <w:proofErr w:type="spellEnd"/>
            <w:r w:rsidRPr="00CA78B9">
              <w:rPr>
                <w:rFonts w:ascii="Times New Roman" w:hAnsi="Times New Roman"/>
                <w:sz w:val="28"/>
                <w:szCs w:val="28"/>
              </w:rPr>
              <w:t xml:space="preserve"> кукла </w:t>
            </w:r>
            <w:proofErr w:type="spellStart"/>
            <w:r w:rsidRPr="00CA78B9">
              <w:rPr>
                <w:rFonts w:ascii="Times New Roman" w:hAnsi="Times New Roman"/>
                <w:sz w:val="28"/>
                <w:szCs w:val="28"/>
              </w:rPr>
              <w:t>обереговая</w:t>
            </w:r>
            <w:proofErr w:type="spellEnd"/>
            <w:r w:rsidRPr="00CA78B9">
              <w:rPr>
                <w:rFonts w:ascii="Times New Roman" w:hAnsi="Times New Roman"/>
                <w:sz w:val="28"/>
                <w:szCs w:val="28"/>
              </w:rPr>
              <w:t>, еѐ не давали играть детям, а хранилась она в красном углу.</w:t>
            </w:r>
          </w:p>
          <w:p w:rsidR="00A6798A" w:rsidRPr="00CA78B9" w:rsidRDefault="00A6798A" w:rsidP="00303EC4">
            <w:pPr>
              <w:shd w:val="clear" w:color="auto" w:fill="FFFFFF"/>
              <w:spacing w:line="360" w:lineRule="auto"/>
              <w:rPr>
                <w:rFonts w:ascii="Times New Roman" w:hAnsi="Times New Roman"/>
                <w:color w:val="1A1A1A"/>
                <w:sz w:val="28"/>
                <w:szCs w:val="28"/>
              </w:rPr>
            </w:pPr>
            <w:r w:rsidRPr="00CA78B9">
              <w:rPr>
                <w:rFonts w:ascii="Times New Roman" w:hAnsi="Times New Roman"/>
                <w:b/>
                <w:color w:val="1A1A1A"/>
                <w:sz w:val="28"/>
                <w:szCs w:val="28"/>
              </w:rPr>
              <w:t xml:space="preserve">Воспитатель: </w:t>
            </w:r>
            <w:r w:rsidRPr="00CA78B9">
              <w:rPr>
                <w:rFonts w:ascii="Times New Roman" w:hAnsi="Times New Roman"/>
                <w:color w:val="1A1A1A"/>
                <w:sz w:val="28"/>
                <w:szCs w:val="28"/>
              </w:rPr>
              <w:t xml:space="preserve">Ребята давайте отвлечемся и немного разомнемся. И ты </w:t>
            </w:r>
            <w:proofErr w:type="spellStart"/>
            <w:r w:rsidRPr="00CA78B9">
              <w:rPr>
                <w:rFonts w:ascii="Times New Roman" w:hAnsi="Times New Roman"/>
                <w:color w:val="1A1A1A"/>
                <w:sz w:val="28"/>
                <w:szCs w:val="28"/>
              </w:rPr>
              <w:t>Маняша</w:t>
            </w:r>
            <w:proofErr w:type="spellEnd"/>
            <w:r w:rsidRPr="00CA78B9">
              <w:rPr>
                <w:rFonts w:ascii="Times New Roman" w:hAnsi="Times New Roman"/>
                <w:color w:val="1A1A1A"/>
                <w:sz w:val="28"/>
                <w:szCs w:val="28"/>
              </w:rPr>
              <w:t xml:space="preserve"> к нам присоединяйся.</w:t>
            </w:r>
          </w:p>
          <w:p w:rsidR="00A6798A" w:rsidRPr="00CA78B9" w:rsidRDefault="00A6798A" w:rsidP="00303EC4">
            <w:pPr>
              <w:shd w:val="clear" w:color="auto" w:fill="FFFFFF"/>
              <w:spacing w:line="360" w:lineRule="auto"/>
              <w:rPr>
                <w:rFonts w:ascii="Times New Roman" w:hAnsi="Times New Roman"/>
                <w:i/>
                <w:sz w:val="28"/>
                <w:szCs w:val="28"/>
              </w:rPr>
            </w:pPr>
            <w:r w:rsidRPr="00CA78B9">
              <w:rPr>
                <w:rFonts w:ascii="Times New Roman" w:hAnsi="Times New Roman"/>
                <w:sz w:val="28"/>
                <w:szCs w:val="28"/>
              </w:rPr>
              <w:t> </w:t>
            </w:r>
            <w:r w:rsidRPr="00CA78B9">
              <w:rPr>
                <w:rFonts w:ascii="Times New Roman" w:hAnsi="Times New Roman"/>
                <w:i/>
                <w:sz w:val="28"/>
                <w:szCs w:val="28"/>
              </w:rPr>
              <w:t>В стародавние времена на Руси любую работу сопровождали играми, песнями да плясками. Давайте и Мы с вами весело потанцуем.</w:t>
            </w:r>
          </w:p>
          <w:p w:rsidR="00A6798A" w:rsidRPr="00CA78B9" w:rsidRDefault="00A6798A" w:rsidP="00303EC4">
            <w:pPr>
              <w:shd w:val="clear" w:color="auto" w:fill="FFFFFF"/>
              <w:spacing w:line="360" w:lineRule="auto"/>
              <w:rPr>
                <w:rFonts w:ascii="Times New Roman" w:hAnsi="Times New Roman"/>
                <w:i/>
                <w:sz w:val="28"/>
                <w:szCs w:val="28"/>
              </w:rPr>
            </w:pPr>
            <w:r w:rsidRPr="00CA78B9">
              <w:rPr>
                <w:rFonts w:ascii="Times New Roman" w:hAnsi="Times New Roman"/>
                <w:i/>
                <w:sz w:val="28"/>
                <w:szCs w:val="28"/>
              </w:rPr>
              <w:t>Люди добрые! Наш русский народ Веки вечные водил хоровод!</w:t>
            </w:r>
          </w:p>
          <w:p w:rsidR="00A6798A" w:rsidRPr="00CA78B9" w:rsidRDefault="00A6798A" w:rsidP="00303EC4">
            <w:pPr>
              <w:shd w:val="clear" w:color="auto" w:fill="FFFFFF"/>
              <w:spacing w:line="360" w:lineRule="auto"/>
              <w:rPr>
                <w:rFonts w:ascii="Times New Roman" w:hAnsi="Times New Roman"/>
                <w:i/>
                <w:sz w:val="28"/>
                <w:szCs w:val="28"/>
              </w:rPr>
            </w:pPr>
            <w:r w:rsidRPr="00CA78B9">
              <w:rPr>
                <w:rFonts w:ascii="Times New Roman" w:hAnsi="Times New Roman"/>
                <w:i/>
                <w:sz w:val="28"/>
                <w:szCs w:val="28"/>
              </w:rPr>
              <w:t>- А вы умеете водить хоровод?</w:t>
            </w:r>
          </w:p>
          <w:p w:rsidR="00A6798A" w:rsidRPr="00CA78B9" w:rsidRDefault="00A6798A" w:rsidP="00303EC4">
            <w:pPr>
              <w:shd w:val="clear" w:color="auto" w:fill="FFFFFF"/>
              <w:spacing w:line="360" w:lineRule="auto"/>
              <w:rPr>
                <w:rFonts w:ascii="Times New Roman" w:hAnsi="Times New Roman"/>
                <w:i/>
                <w:sz w:val="28"/>
                <w:szCs w:val="28"/>
              </w:rPr>
            </w:pPr>
            <w:proofErr w:type="spellStart"/>
            <w:r w:rsidRPr="00CA78B9">
              <w:rPr>
                <w:rFonts w:ascii="Times New Roman" w:hAnsi="Times New Roman"/>
                <w:i/>
                <w:sz w:val="28"/>
                <w:szCs w:val="28"/>
              </w:rPr>
              <w:t>Маняша</w:t>
            </w:r>
            <w:proofErr w:type="spellEnd"/>
            <w:r w:rsidRPr="00CA78B9">
              <w:rPr>
                <w:rFonts w:ascii="Times New Roman" w:hAnsi="Times New Roman"/>
                <w:i/>
                <w:sz w:val="28"/>
                <w:szCs w:val="28"/>
              </w:rPr>
              <w:t xml:space="preserve"> приглашай всех в хоровод, чтобы спеть и </w:t>
            </w:r>
            <w:proofErr w:type="spellStart"/>
            <w:r w:rsidRPr="00CA78B9">
              <w:rPr>
                <w:rFonts w:ascii="Times New Roman" w:hAnsi="Times New Roman"/>
                <w:i/>
                <w:sz w:val="28"/>
                <w:szCs w:val="28"/>
              </w:rPr>
              <w:t>потанцевать</w:t>
            </w:r>
            <w:proofErr w:type="gramStart"/>
            <w:r w:rsidRPr="00CA78B9">
              <w:rPr>
                <w:rFonts w:ascii="Times New Roman" w:hAnsi="Times New Roman"/>
                <w:i/>
                <w:sz w:val="28"/>
                <w:szCs w:val="28"/>
              </w:rPr>
              <w:t>.Д</w:t>
            </w:r>
            <w:proofErr w:type="gramEnd"/>
            <w:r w:rsidRPr="00CA78B9">
              <w:rPr>
                <w:rFonts w:ascii="Times New Roman" w:hAnsi="Times New Roman"/>
                <w:i/>
                <w:sz w:val="28"/>
                <w:szCs w:val="28"/>
              </w:rPr>
              <w:t>ети</w:t>
            </w:r>
            <w:proofErr w:type="spellEnd"/>
            <w:r w:rsidRPr="00CA78B9">
              <w:rPr>
                <w:rFonts w:ascii="Times New Roman" w:hAnsi="Times New Roman"/>
                <w:i/>
                <w:sz w:val="28"/>
                <w:szCs w:val="28"/>
              </w:rPr>
              <w:t xml:space="preserve"> </w:t>
            </w:r>
            <w:r w:rsidRPr="00CA78B9">
              <w:rPr>
                <w:rFonts w:ascii="Times New Roman" w:hAnsi="Times New Roman"/>
                <w:i/>
                <w:sz w:val="28"/>
                <w:szCs w:val="28"/>
              </w:rPr>
              <w:lastRenderedPageBreak/>
              <w:t>выходят в круг поют и ведут хоровод под русскую народную песню «Как на тоненький ледок»</w:t>
            </w:r>
          </w:p>
          <w:p w:rsidR="00A6798A" w:rsidRPr="00CA78B9" w:rsidRDefault="00A6798A" w:rsidP="00303EC4">
            <w:pPr>
              <w:shd w:val="clear" w:color="auto" w:fill="FFFFFF"/>
              <w:spacing w:line="360" w:lineRule="auto"/>
              <w:rPr>
                <w:rFonts w:ascii="Times New Roman" w:hAnsi="Times New Roman"/>
                <w:sz w:val="28"/>
                <w:szCs w:val="28"/>
              </w:rPr>
            </w:pPr>
            <w:proofErr w:type="spellStart"/>
            <w:r w:rsidRPr="00CA78B9">
              <w:rPr>
                <w:rFonts w:ascii="Times New Roman" w:hAnsi="Times New Roman"/>
                <w:b/>
                <w:sz w:val="28"/>
                <w:szCs w:val="28"/>
              </w:rPr>
              <w:t>Маняша</w:t>
            </w:r>
            <w:proofErr w:type="spellEnd"/>
            <w:r w:rsidRPr="00CA78B9">
              <w:rPr>
                <w:rFonts w:ascii="Times New Roman" w:hAnsi="Times New Roman"/>
                <w:b/>
                <w:sz w:val="28"/>
                <w:szCs w:val="28"/>
              </w:rPr>
              <w:t xml:space="preserve">: </w:t>
            </w:r>
            <w:proofErr w:type="spellStart"/>
            <w:r w:rsidRPr="00CA78B9">
              <w:rPr>
                <w:rFonts w:ascii="Times New Roman" w:hAnsi="Times New Roman"/>
                <w:b/>
                <w:sz w:val="28"/>
                <w:szCs w:val="28"/>
              </w:rPr>
              <w:t>Столбушка</w:t>
            </w:r>
            <w:proofErr w:type="spellEnd"/>
            <w:r w:rsidRPr="00CA78B9">
              <w:rPr>
                <w:rFonts w:ascii="Times New Roman" w:hAnsi="Times New Roman"/>
                <w:b/>
                <w:sz w:val="28"/>
                <w:szCs w:val="28"/>
              </w:rPr>
              <w:t xml:space="preserve"> или закрутка</w:t>
            </w:r>
            <w:r w:rsidRPr="00CA78B9">
              <w:rPr>
                <w:rFonts w:ascii="Times New Roman" w:hAnsi="Times New Roman"/>
                <w:sz w:val="28"/>
                <w:szCs w:val="28"/>
              </w:rPr>
              <w:t>. Это — самая древняя кукла, очень проста в изготовлении.</w:t>
            </w:r>
            <w:r w:rsidRPr="00CA78B9">
              <w:rPr>
                <w:rFonts w:ascii="Times New Roman" w:hAnsi="Times New Roman"/>
                <w:color w:val="111111"/>
                <w:sz w:val="28"/>
                <w:szCs w:val="28"/>
                <w:shd w:val="clear" w:color="auto" w:fill="FFFFFF"/>
              </w:rPr>
              <w:t xml:space="preserve"> </w:t>
            </w:r>
            <w:r w:rsidRPr="00CA78B9">
              <w:rPr>
                <w:rFonts w:ascii="Times New Roman" w:hAnsi="Times New Roman"/>
                <w:sz w:val="28"/>
                <w:szCs w:val="28"/>
              </w:rPr>
              <w:t>Считалось, что она приносит удачу и богатство в дом, является символом продолжения рода. </w:t>
            </w:r>
            <w:proofErr w:type="spellStart"/>
            <w:r w:rsidRPr="00CA78B9">
              <w:rPr>
                <w:rFonts w:ascii="Times New Roman" w:hAnsi="Times New Roman"/>
                <w:b/>
                <w:bCs/>
                <w:sz w:val="28"/>
                <w:szCs w:val="28"/>
              </w:rPr>
              <w:t>Кукла-столбушка</w:t>
            </w:r>
            <w:proofErr w:type="spellEnd"/>
            <w:r w:rsidRPr="00CA78B9">
              <w:rPr>
                <w:rFonts w:ascii="Times New Roman" w:hAnsi="Times New Roman"/>
                <w:sz w:val="28"/>
                <w:szCs w:val="28"/>
              </w:rPr>
              <w:t> передается от матери к дочке.</w:t>
            </w:r>
          </w:p>
          <w:p w:rsidR="00A6798A" w:rsidRPr="00CA78B9" w:rsidRDefault="00A6798A" w:rsidP="00303EC4">
            <w:pPr>
              <w:shd w:val="clear" w:color="auto" w:fill="FFFFFF"/>
              <w:spacing w:line="360" w:lineRule="auto"/>
              <w:rPr>
                <w:rFonts w:ascii="Times New Roman" w:hAnsi="Times New Roman"/>
                <w:sz w:val="28"/>
                <w:szCs w:val="28"/>
              </w:rPr>
            </w:pPr>
            <w:r w:rsidRPr="00CA78B9">
              <w:rPr>
                <w:rFonts w:ascii="Times New Roman" w:hAnsi="Times New Roman"/>
                <w:sz w:val="28"/>
                <w:szCs w:val="28"/>
              </w:rPr>
              <w:t>Воспитатель: А вы заметили, что </w:t>
            </w:r>
            <w:r w:rsidRPr="00CA78B9">
              <w:rPr>
                <w:rFonts w:ascii="Times New Roman" w:hAnsi="Times New Roman"/>
                <w:b/>
                <w:bCs/>
                <w:sz w:val="28"/>
                <w:szCs w:val="28"/>
              </w:rPr>
              <w:t>куклы чем-то необычны</w:t>
            </w:r>
            <w:r w:rsidRPr="00CA78B9">
              <w:rPr>
                <w:rFonts w:ascii="Times New Roman" w:hAnsi="Times New Roman"/>
                <w:sz w:val="28"/>
                <w:szCs w:val="28"/>
              </w:rPr>
              <w:t>?</w:t>
            </w:r>
          </w:p>
          <w:p w:rsidR="00A6798A" w:rsidRPr="00CA78B9" w:rsidRDefault="00A6798A" w:rsidP="00303EC4">
            <w:pPr>
              <w:shd w:val="clear" w:color="auto" w:fill="FFFFFF"/>
              <w:spacing w:line="360" w:lineRule="auto"/>
              <w:rPr>
                <w:rFonts w:ascii="Times New Roman" w:hAnsi="Times New Roman"/>
                <w:sz w:val="28"/>
                <w:szCs w:val="28"/>
              </w:rPr>
            </w:pPr>
            <w:proofErr w:type="spellStart"/>
            <w:r w:rsidRPr="00CA78B9">
              <w:rPr>
                <w:rFonts w:ascii="Times New Roman" w:hAnsi="Times New Roman"/>
                <w:sz w:val="28"/>
                <w:szCs w:val="28"/>
              </w:rPr>
              <w:t>Маняша</w:t>
            </w:r>
            <w:proofErr w:type="spellEnd"/>
            <w:r w:rsidRPr="00CA78B9">
              <w:rPr>
                <w:rFonts w:ascii="Times New Roman" w:hAnsi="Times New Roman"/>
                <w:sz w:val="28"/>
                <w:szCs w:val="28"/>
              </w:rPr>
              <w:t>: Считалось, что если у </w:t>
            </w:r>
            <w:r w:rsidRPr="00CA78B9">
              <w:rPr>
                <w:rFonts w:ascii="Times New Roman" w:hAnsi="Times New Roman"/>
                <w:b/>
                <w:bCs/>
                <w:sz w:val="28"/>
                <w:szCs w:val="28"/>
              </w:rPr>
              <w:t xml:space="preserve">куклы </w:t>
            </w:r>
            <w:proofErr w:type="gramStart"/>
            <w:r w:rsidRPr="00CA78B9">
              <w:rPr>
                <w:rFonts w:ascii="Times New Roman" w:hAnsi="Times New Roman"/>
                <w:b/>
                <w:bCs/>
                <w:sz w:val="28"/>
                <w:szCs w:val="28"/>
              </w:rPr>
              <w:t>нету</w:t>
            </w:r>
            <w:proofErr w:type="gramEnd"/>
            <w:r w:rsidRPr="00CA78B9">
              <w:rPr>
                <w:rFonts w:ascii="Times New Roman" w:hAnsi="Times New Roman"/>
                <w:b/>
                <w:bCs/>
                <w:sz w:val="28"/>
                <w:szCs w:val="28"/>
              </w:rPr>
              <w:t xml:space="preserve"> лица</w:t>
            </w:r>
            <w:r w:rsidRPr="00CA78B9">
              <w:rPr>
                <w:rFonts w:ascii="Times New Roman" w:hAnsi="Times New Roman"/>
                <w:sz w:val="28"/>
                <w:szCs w:val="28"/>
              </w:rPr>
              <w:t>, то она будет защищать </w:t>
            </w:r>
            <w:r w:rsidRPr="00CA78B9">
              <w:rPr>
                <w:rFonts w:ascii="Times New Roman" w:hAnsi="Times New Roman"/>
                <w:b/>
                <w:bCs/>
                <w:sz w:val="28"/>
                <w:szCs w:val="28"/>
              </w:rPr>
              <w:t>детей</w:t>
            </w:r>
            <w:r w:rsidRPr="00CA78B9">
              <w:rPr>
                <w:rFonts w:ascii="Times New Roman" w:hAnsi="Times New Roman"/>
                <w:sz w:val="28"/>
                <w:szCs w:val="28"/>
              </w:rPr>
              <w:t> и взрослых от злых сил, примет на себя боль и страдания.</w:t>
            </w:r>
          </w:p>
          <w:p w:rsidR="00A6798A" w:rsidRPr="00CA78B9" w:rsidRDefault="00A6798A" w:rsidP="00303EC4">
            <w:pPr>
              <w:shd w:val="clear" w:color="auto" w:fill="FFFFFF"/>
              <w:spacing w:line="360" w:lineRule="auto"/>
              <w:rPr>
                <w:rFonts w:ascii="Times New Roman" w:hAnsi="Times New Roman"/>
                <w:sz w:val="28"/>
                <w:szCs w:val="28"/>
              </w:rPr>
            </w:pPr>
            <w:r w:rsidRPr="00CA78B9">
              <w:rPr>
                <w:rFonts w:ascii="Times New Roman" w:hAnsi="Times New Roman"/>
                <w:b/>
                <w:sz w:val="28"/>
                <w:szCs w:val="28"/>
              </w:rPr>
              <w:t xml:space="preserve">Народная кукла </w:t>
            </w:r>
            <w:proofErr w:type="spellStart"/>
            <w:r w:rsidRPr="00CA78B9">
              <w:rPr>
                <w:rFonts w:ascii="Times New Roman" w:hAnsi="Times New Roman"/>
                <w:b/>
                <w:sz w:val="28"/>
                <w:szCs w:val="28"/>
              </w:rPr>
              <w:t>малышок-голышок</w:t>
            </w:r>
            <w:proofErr w:type="spellEnd"/>
            <w:r w:rsidRPr="00CA78B9">
              <w:rPr>
                <w:rFonts w:ascii="Times New Roman" w:hAnsi="Times New Roman"/>
                <w:sz w:val="28"/>
                <w:szCs w:val="28"/>
              </w:rPr>
              <w:t xml:space="preserve"> – это игровая кукла. </w:t>
            </w:r>
            <w:r w:rsidRPr="00CA78B9">
              <w:rPr>
                <w:rFonts w:ascii="Times New Roman" w:hAnsi="Times New Roman"/>
                <w:sz w:val="28"/>
                <w:szCs w:val="28"/>
              </w:rPr>
              <w:lastRenderedPageBreak/>
              <w:t xml:space="preserve">Такой старинный русский пупсик. С ним девочки играли в дочки-матери, нянчили его, баюкали. И, конечно, шили разные одежки, осваивая первые шаги обращения с ниткой и иглой. Ведь в отличие от большинства русских народных кукол здесь можно снимать-одевать-переодевать малышка. А можно и не шить сложные одежки, а сделать </w:t>
            </w:r>
            <w:proofErr w:type="spellStart"/>
            <w:r w:rsidRPr="00CA78B9">
              <w:rPr>
                <w:rFonts w:ascii="Times New Roman" w:hAnsi="Times New Roman"/>
                <w:sz w:val="28"/>
                <w:szCs w:val="28"/>
              </w:rPr>
              <w:t>пеленочки</w:t>
            </w:r>
            <w:proofErr w:type="spellEnd"/>
            <w:r w:rsidRPr="00CA78B9">
              <w:rPr>
                <w:rFonts w:ascii="Times New Roman" w:hAnsi="Times New Roman"/>
                <w:sz w:val="28"/>
                <w:szCs w:val="28"/>
              </w:rPr>
              <w:t xml:space="preserve"> и одеяльце – вот кукла-младенец и в обновках! Одевать такую куколку очень удобно – ведь у нее гнуться ручки-ножки как угодно!</w:t>
            </w:r>
          </w:p>
          <w:p w:rsidR="00A6798A" w:rsidRPr="00CA78B9" w:rsidRDefault="00A6798A" w:rsidP="00303EC4">
            <w:pPr>
              <w:spacing w:line="360" w:lineRule="auto"/>
              <w:rPr>
                <w:rFonts w:ascii="Times New Roman" w:hAnsi="Times New Roman"/>
                <w:sz w:val="28"/>
                <w:szCs w:val="28"/>
              </w:rPr>
            </w:pPr>
            <w:r w:rsidRPr="00CA78B9">
              <w:rPr>
                <w:rFonts w:ascii="Times New Roman" w:hAnsi="Times New Roman"/>
                <w:sz w:val="28"/>
                <w:szCs w:val="28"/>
                <w:u w:val="single"/>
              </w:rPr>
              <w:t>Воспитатель</w:t>
            </w:r>
            <w:r w:rsidRPr="00CA78B9">
              <w:rPr>
                <w:rFonts w:ascii="Times New Roman" w:hAnsi="Times New Roman"/>
                <w:sz w:val="28"/>
                <w:szCs w:val="28"/>
              </w:rPr>
              <w:t>: Ну как, ребята, нравится вам рассказ о </w:t>
            </w:r>
            <w:r w:rsidRPr="00CA78B9">
              <w:rPr>
                <w:rFonts w:ascii="Times New Roman" w:hAnsi="Times New Roman"/>
                <w:b/>
                <w:bCs/>
                <w:sz w:val="28"/>
                <w:szCs w:val="28"/>
              </w:rPr>
              <w:t>народных тряпичных куклах</w:t>
            </w:r>
            <w:r w:rsidRPr="00CA78B9">
              <w:rPr>
                <w:rFonts w:ascii="Times New Roman" w:hAnsi="Times New Roman"/>
                <w:sz w:val="28"/>
                <w:szCs w:val="28"/>
              </w:rPr>
              <w:t>?</w:t>
            </w:r>
            <w:r w:rsidRPr="00CA78B9">
              <w:rPr>
                <w:rFonts w:ascii="Times New Roman" w:hAnsi="Times New Roman"/>
                <w:color w:val="2F2F2F"/>
                <w:sz w:val="28"/>
                <w:szCs w:val="28"/>
              </w:rPr>
              <w:t xml:space="preserve"> </w:t>
            </w:r>
            <w:r w:rsidRPr="00CA78B9">
              <w:rPr>
                <w:rFonts w:ascii="Times New Roman" w:hAnsi="Times New Roman"/>
                <w:sz w:val="28"/>
                <w:szCs w:val="28"/>
              </w:rPr>
              <w:t xml:space="preserve">- </w:t>
            </w:r>
          </w:p>
          <w:p w:rsidR="00A6798A" w:rsidRPr="00CA78B9" w:rsidRDefault="00A6798A" w:rsidP="00303EC4">
            <w:pPr>
              <w:shd w:val="clear" w:color="auto" w:fill="FFFFFF"/>
              <w:spacing w:line="360" w:lineRule="auto"/>
              <w:rPr>
                <w:rFonts w:ascii="Times New Roman" w:hAnsi="Times New Roman"/>
                <w:sz w:val="28"/>
                <w:szCs w:val="28"/>
              </w:rPr>
            </w:pPr>
            <w:r w:rsidRPr="00CA78B9">
              <w:rPr>
                <w:rFonts w:ascii="Times New Roman" w:hAnsi="Times New Roman"/>
                <w:sz w:val="28"/>
                <w:szCs w:val="28"/>
              </w:rPr>
              <w:t>- А что вам понравилось больше всего?</w:t>
            </w:r>
          </w:p>
          <w:p w:rsidR="00A6798A" w:rsidRPr="00CA78B9" w:rsidRDefault="00A6798A" w:rsidP="00303EC4">
            <w:pPr>
              <w:shd w:val="clear" w:color="auto" w:fill="FFFFFF"/>
              <w:spacing w:line="360" w:lineRule="auto"/>
              <w:rPr>
                <w:rFonts w:ascii="Times New Roman" w:hAnsi="Times New Roman"/>
                <w:sz w:val="28"/>
                <w:szCs w:val="28"/>
              </w:rPr>
            </w:pPr>
            <w:r w:rsidRPr="00CA78B9">
              <w:rPr>
                <w:rFonts w:ascii="Times New Roman" w:hAnsi="Times New Roman"/>
                <w:sz w:val="28"/>
                <w:szCs w:val="28"/>
              </w:rPr>
              <w:lastRenderedPageBreak/>
              <w:t>- Что нового вы узнали</w:t>
            </w:r>
            <w:proofErr w:type="gramStart"/>
            <w:r w:rsidRPr="00CA78B9">
              <w:rPr>
                <w:rFonts w:ascii="Times New Roman" w:hAnsi="Times New Roman"/>
                <w:sz w:val="28"/>
                <w:szCs w:val="28"/>
              </w:rPr>
              <w:t>?</w:t>
            </w:r>
            <w:r w:rsidRPr="00CA78B9">
              <w:rPr>
                <w:rFonts w:ascii="Times New Roman" w:hAnsi="Times New Roman"/>
                <w:color w:val="333333"/>
                <w:sz w:val="28"/>
                <w:szCs w:val="28"/>
              </w:rPr>
              <w:t xml:space="preserve"> -- </w:t>
            </w:r>
            <w:proofErr w:type="gramEnd"/>
            <w:r w:rsidRPr="00CA78B9">
              <w:rPr>
                <w:rFonts w:ascii="Times New Roman" w:hAnsi="Times New Roman"/>
                <w:sz w:val="28"/>
                <w:szCs w:val="28"/>
              </w:rPr>
              <w:t>Какая куколка вам понравилась больше всего?</w:t>
            </w:r>
          </w:p>
          <w:p w:rsidR="00A6798A" w:rsidRPr="00CA78B9" w:rsidRDefault="00A6798A" w:rsidP="00303EC4">
            <w:pPr>
              <w:shd w:val="clear" w:color="auto" w:fill="FFFFFF"/>
              <w:spacing w:line="360" w:lineRule="auto"/>
              <w:rPr>
                <w:rFonts w:ascii="Times New Roman" w:hAnsi="Times New Roman"/>
                <w:sz w:val="28"/>
                <w:szCs w:val="28"/>
              </w:rPr>
            </w:pPr>
            <w:r w:rsidRPr="00CA78B9">
              <w:rPr>
                <w:rFonts w:ascii="Times New Roman" w:hAnsi="Times New Roman"/>
                <w:sz w:val="28"/>
                <w:szCs w:val="28"/>
              </w:rPr>
              <w:t xml:space="preserve"> А хотите сами сделать одну из таких кукол?</w:t>
            </w:r>
          </w:p>
          <w:p w:rsidR="00A6798A" w:rsidRPr="00CA78B9" w:rsidRDefault="00A6798A" w:rsidP="00303EC4">
            <w:pPr>
              <w:shd w:val="clear" w:color="auto" w:fill="FFFFFF"/>
              <w:spacing w:line="360" w:lineRule="auto"/>
              <w:rPr>
                <w:rFonts w:ascii="Times New Roman" w:hAnsi="Times New Roman"/>
                <w:sz w:val="28"/>
                <w:szCs w:val="28"/>
              </w:rPr>
            </w:pPr>
          </w:p>
        </w:tc>
        <w:tc>
          <w:tcPr>
            <w:tcW w:w="1272" w:type="dxa"/>
            <w:tcBorders>
              <w:left w:val="single" w:sz="4" w:space="0" w:color="auto"/>
            </w:tcBorders>
          </w:tcPr>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lastRenderedPageBreak/>
              <w:t>Дети: Здравствуйте</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Чтобы играть, для красоты…</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p>
          <w:p w:rsidR="00A6798A" w:rsidRPr="00CA78B9" w:rsidRDefault="00A6798A" w:rsidP="00303EC4">
            <w:pPr>
              <w:autoSpaceDE w:val="0"/>
              <w:autoSpaceDN w:val="0"/>
              <w:adjustRightInd w:val="0"/>
              <w:spacing w:line="360" w:lineRule="auto"/>
              <w:jc w:val="both"/>
              <w:rPr>
                <w:rFonts w:ascii="Times New Roman" w:hAnsi="Times New Roman"/>
                <w:sz w:val="28"/>
                <w:szCs w:val="28"/>
              </w:rPr>
            </w:pPr>
          </w:p>
          <w:p w:rsidR="00A6798A" w:rsidRPr="00CA78B9" w:rsidRDefault="00A6798A" w:rsidP="00303EC4">
            <w:pPr>
              <w:autoSpaceDE w:val="0"/>
              <w:autoSpaceDN w:val="0"/>
              <w:adjustRightInd w:val="0"/>
              <w:spacing w:line="360" w:lineRule="auto"/>
              <w:jc w:val="both"/>
              <w:rPr>
                <w:rFonts w:ascii="Times New Roman" w:hAnsi="Times New Roman"/>
                <w:sz w:val="28"/>
                <w:szCs w:val="28"/>
              </w:rPr>
            </w:pPr>
          </w:p>
          <w:p w:rsidR="00A6798A" w:rsidRPr="00CA78B9" w:rsidRDefault="00A6798A" w:rsidP="00303EC4">
            <w:pPr>
              <w:autoSpaceDE w:val="0"/>
              <w:autoSpaceDN w:val="0"/>
              <w:adjustRightInd w:val="0"/>
              <w:spacing w:line="360" w:lineRule="auto"/>
              <w:jc w:val="both"/>
              <w:rPr>
                <w:rFonts w:ascii="Times New Roman" w:hAnsi="Times New Roman"/>
                <w:sz w:val="28"/>
                <w:szCs w:val="28"/>
              </w:rPr>
            </w:pPr>
          </w:p>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 xml:space="preserve">Дети: От нее интересно пахнет, как </w:t>
            </w:r>
            <w:r w:rsidRPr="00CA78B9">
              <w:rPr>
                <w:rFonts w:ascii="Times New Roman" w:hAnsi="Times New Roman"/>
                <w:sz w:val="28"/>
                <w:szCs w:val="28"/>
              </w:rPr>
              <w:lastRenderedPageBreak/>
              <w:t>чай.</w:t>
            </w:r>
          </w:p>
          <w:p w:rsidR="00A6798A" w:rsidRPr="00CA78B9" w:rsidRDefault="00A6798A" w:rsidP="00303EC4">
            <w:pPr>
              <w:autoSpaceDE w:val="0"/>
              <w:autoSpaceDN w:val="0"/>
              <w:adjustRightInd w:val="0"/>
              <w:spacing w:line="360" w:lineRule="auto"/>
              <w:jc w:val="both"/>
              <w:rPr>
                <w:rFonts w:ascii="Times New Roman" w:hAnsi="Times New Roman"/>
                <w:sz w:val="28"/>
                <w:szCs w:val="28"/>
              </w:rPr>
            </w:pPr>
          </w:p>
          <w:p w:rsidR="00A6798A" w:rsidRPr="00CA78B9" w:rsidRDefault="00A6798A" w:rsidP="00303EC4">
            <w:pPr>
              <w:autoSpaceDE w:val="0"/>
              <w:autoSpaceDN w:val="0"/>
              <w:adjustRightInd w:val="0"/>
              <w:spacing w:line="360" w:lineRule="auto"/>
              <w:jc w:val="both"/>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sz w:val="28"/>
                <w:szCs w:val="28"/>
              </w:rPr>
              <w:t>Дети: Мы чувствуем зернышки, они перекатываются и шуршат</w:t>
            </w:r>
            <w:proofErr w:type="gramStart"/>
            <w:r w:rsidRPr="00CA78B9">
              <w:rPr>
                <w:rFonts w:ascii="Times New Roman" w:hAnsi="Times New Roman"/>
                <w:sz w:val="28"/>
                <w:szCs w:val="28"/>
              </w:rPr>
              <w:t>.(</w:t>
            </w:r>
            <w:proofErr w:type="gramEnd"/>
            <w:r w:rsidRPr="00CA78B9">
              <w:rPr>
                <w:rFonts w:ascii="Times New Roman" w:hAnsi="Times New Roman"/>
                <w:sz w:val="28"/>
                <w:szCs w:val="28"/>
              </w:rPr>
              <w:t>смеются)</w:t>
            </w: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roofErr w:type="spellStart"/>
            <w:r w:rsidRPr="00CA78B9">
              <w:rPr>
                <w:rFonts w:ascii="Times New Roman" w:hAnsi="Times New Roman"/>
                <w:sz w:val="28"/>
                <w:szCs w:val="28"/>
              </w:rPr>
              <w:t>Дети</w:t>
            </w:r>
            <w:proofErr w:type="gramStart"/>
            <w:r w:rsidRPr="00CA78B9">
              <w:rPr>
                <w:rFonts w:ascii="Times New Roman" w:hAnsi="Times New Roman"/>
                <w:sz w:val="28"/>
                <w:szCs w:val="28"/>
              </w:rPr>
              <w:t>:Д</w:t>
            </w:r>
            <w:proofErr w:type="gramEnd"/>
            <w:r w:rsidRPr="00CA78B9">
              <w:rPr>
                <w:rFonts w:ascii="Times New Roman" w:hAnsi="Times New Roman"/>
                <w:sz w:val="28"/>
                <w:szCs w:val="28"/>
              </w:rPr>
              <w:t>авайте</w:t>
            </w:r>
            <w:proofErr w:type="spellEnd"/>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sz w:val="28"/>
                <w:szCs w:val="28"/>
              </w:rPr>
              <w:t xml:space="preserve">Дети: Да, у них нет </w:t>
            </w:r>
            <w:proofErr w:type="gramStart"/>
            <w:r w:rsidRPr="00CA78B9">
              <w:rPr>
                <w:rFonts w:ascii="Times New Roman" w:hAnsi="Times New Roman"/>
                <w:sz w:val="28"/>
                <w:szCs w:val="28"/>
              </w:rPr>
              <w:t xml:space="preserve">ли </w:t>
            </w:r>
            <w:proofErr w:type="spellStart"/>
            <w:r w:rsidRPr="00CA78B9">
              <w:rPr>
                <w:rFonts w:ascii="Times New Roman" w:hAnsi="Times New Roman"/>
                <w:sz w:val="28"/>
                <w:szCs w:val="28"/>
              </w:rPr>
              <w:t>ца</w:t>
            </w:r>
            <w:proofErr w:type="spellEnd"/>
            <w:proofErr w:type="gramEnd"/>
            <w:r w:rsidRPr="00CA78B9">
              <w:rPr>
                <w:rFonts w:ascii="Times New Roman" w:hAnsi="Times New Roman"/>
                <w:sz w:val="28"/>
                <w:szCs w:val="28"/>
              </w:rPr>
              <w:t>!</w:t>
            </w: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sz w:val="28"/>
                <w:szCs w:val="28"/>
              </w:rPr>
              <w:lastRenderedPageBreak/>
              <w:t>Дети: Да! Они такие разные! И необычные!</w:t>
            </w:r>
          </w:p>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sz w:val="28"/>
                <w:szCs w:val="28"/>
              </w:rPr>
              <w:t>Дети: Хотим!!</w:t>
            </w: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roofErr w:type="spellStart"/>
            <w:r w:rsidRPr="00CA78B9">
              <w:rPr>
                <w:rFonts w:ascii="Times New Roman" w:hAnsi="Times New Roman"/>
                <w:sz w:val="28"/>
                <w:szCs w:val="28"/>
              </w:rPr>
              <w:t>Дети</w:t>
            </w:r>
            <w:proofErr w:type="gramStart"/>
            <w:r w:rsidRPr="00CA78B9">
              <w:rPr>
                <w:rFonts w:ascii="Times New Roman" w:hAnsi="Times New Roman"/>
                <w:sz w:val="28"/>
                <w:szCs w:val="28"/>
              </w:rPr>
              <w:t>:О</w:t>
            </w:r>
            <w:proofErr w:type="gramEnd"/>
            <w:r w:rsidRPr="00CA78B9">
              <w:rPr>
                <w:rFonts w:ascii="Times New Roman" w:hAnsi="Times New Roman"/>
                <w:sz w:val="28"/>
                <w:szCs w:val="28"/>
              </w:rPr>
              <w:t>чень</w:t>
            </w:r>
            <w:proofErr w:type="spellEnd"/>
            <w:r w:rsidRPr="00CA78B9">
              <w:rPr>
                <w:rFonts w:ascii="Times New Roman" w:hAnsi="Times New Roman"/>
                <w:sz w:val="28"/>
                <w:szCs w:val="28"/>
              </w:rPr>
              <w:t>!</w:t>
            </w:r>
          </w:p>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sz w:val="28"/>
                <w:szCs w:val="28"/>
              </w:rPr>
              <w:t xml:space="preserve">Их можно потрогать и </w:t>
            </w:r>
            <w:proofErr w:type="spellStart"/>
            <w:r w:rsidRPr="00CA78B9">
              <w:rPr>
                <w:rFonts w:ascii="Times New Roman" w:hAnsi="Times New Roman"/>
                <w:sz w:val="28"/>
                <w:szCs w:val="28"/>
              </w:rPr>
              <w:t>посмотреть!Куклы</w:t>
            </w:r>
            <w:proofErr w:type="spellEnd"/>
            <w:r w:rsidRPr="00CA78B9">
              <w:rPr>
                <w:rFonts w:ascii="Times New Roman" w:hAnsi="Times New Roman"/>
                <w:sz w:val="28"/>
                <w:szCs w:val="28"/>
              </w:rPr>
              <w:t xml:space="preserve"> появились очень </w:t>
            </w:r>
            <w:proofErr w:type="spellStart"/>
            <w:r w:rsidRPr="00CA78B9">
              <w:rPr>
                <w:rFonts w:ascii="Times New Roman" w:hAnsi="Times New Roman"/>
                <w:sz w:val="28"/>
                <w:szCs w:val="28"/>
              </w:rPr>
              <w:t>дано,их</w:t>
            </w:r>
            <w:proofErr w:type="spellEnd"/>
            <w:r w:rsidRPr="00CA78B9">
              <w:rPr>
                <w:rFonts w:ascii="Times New Roman" w:hAnsi="Times New Roman"/>
                <w:sz w:val="28"/>
                <w:szCs w:val="28"/>
              </w:rPr>
              <w:t xml:space="preserve"> делали из разных вещей </w:t>
            </w:r>
            <w:r w:rsidRPr="00CA78B9">
              <w:rPr>
                <w:rFonts w:ascii="Times New Roman" w:hAnsi="Times New Roman"/>
                <w:sz w:val="28"/>
                <w:szCs w:val="28"/>
              </w:rPr>
              <w:lastRenderedPageBreak/>
              <w:t xml:space="preserve">и с ними не всегда можно было </w:t>
            </w:r>
            <w:proofErr w:type="spellStart"/>
            <w:r w:rsidRPr="00CA78B9">
              <w:rPr>
                <w:rFonts w:ascii="Times New Roman" w:hAnsi="Times New Roman"/>
                <w:sz w:val="28"/>
                <w:szCs w:val="28"/>
              </w:rPr>
              <w:t>играть</w:t>
            </w:r>
            <w:proofErr w:type="gramStart"/>
            <w:r w:rsidRPr="00CA78B9">
              <w:rPr>
                <w:rFonts w:ascii="Times New Roman" w:hAnsi="Times New Roman"/>
                <w:sz w:val="28"/>
                <w:szCs w:val="28"/>
              </w:rPr>
              <w:t>.У</w:t>
            </w:r>
            <w:proofErr w:type="spellEnd"/>
            <w:proofErr w:type="gramEnd"/>
            <w:r w:rsidRPr="00CA78B9">
              <w:rPr>
                <w:rFonts w:ascii="Times New Roman" w:hAnsi="Times New Roman"/>
                <w:sz w:val="28"/>
                <w:szCs w:val="28"/>
              </w:rPr>
              <w:t xml:space="preserve"> них нет </w:t>
            </w:r>
            <w:proofErr w:type="spellStart"/>
            <w:r w:rsidRPr="00CA78B9">
              <w:rPr>
                <w:rFonts w:ascii="Times New Roman" w:hAnsi="Times New Roman"/>
                <w:sz w:val="28"/>
                <w:szCs w:val="28"/>
              </w:rPr>
              <w:t>лиц!Они</w:t>
            </w:r>
            <w:proofErr w:type="spellEnd"/>
            <w:r w:rsidRPr="00CA78B9">
              <w:rPr>
                <w:rFonts w:ascii="Times New Roman" w:hAnsi="Times New Roman"/>
                <w:sz w:val="28"/>
                <w:szCs w:val="28"/>
              </w:rPr>
              <w:t xml:space="preserve"> все очень интересные!</w:t>
            </w:r>
          </w:p>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sz w:val="28"/>
                <w:szCs w:val="28"/>
              </w:rPr>
              <w:t>Очень хотим.</w:t>
            </w:r>
          </w:p>
        </w:tc>
        <w:tc>
          <w:tcPr>
            <w:tcW w:w="675" w:type="dxa"/>
          </w:tcPr>
          <w:p w:rsidR="00A6798A" w:rsidRPr="00CA78B9" w:rsidRDefault="00A6798A" w:rsidP="00303EC4">
            <w:pPr>
              <w:autoSpaceDE w:val="0"/>
              <w:autoSpaceDN w:val="0"/>
              <w:adjustRightInd w:val="0"/>
              <w:spacing w:line="360" w:lineRule="auto"/>
              <w:jc w:val="both"/>
              <w:rPr>
                <w:rFonts w:ascii="Times New Roman" w:hAnsi="Times New Roman"/>
                <w:sz w:val="28"/>
                <w:szCs w:val="28"/>
              </w:rPr>
            </w:pPr>
            <w:proofErr w:type="gramStart"/>
            <w:r w:rsidRPr="00CA78B9">
              <w:rPr>
                <w:rFonts w:ascii="Times New Roman" w:hAnsi="Times New Roman"/>
                <w:sz w:val="28"/>
                <w:szCs w:val="28"/>
              </w:rPr>
              <w:lastRenderedPageBreak/>
              <w:t>игровой</w:t>
            </w:r>
            <w:proofErr w:type="gramEnd"/>
            <w:r w:rsidRPr="00CA78B9">
              <w:rPr>
                <w:rFonts w:ascii="Times New Roman" w:hAnsi="Times New Roman"/>
                <w:sz w:val="28"/>
                <w:szCs w:val="28"/>
              </w:rPr>
              <w:t>, словесный, наглядный, рассматривание экспонатов.</w:t>
            </w:r>
          </w:p>
        </w:tc>
      </w:tr>
      <w:tr w:rsidR="00A6798A" w:rsidRPr="00CA78B9" w:rsidTr="00303EC4">
        <w:trPr>
          <w:jc w:val="center"/>
        </w:trPr>
        <w:tc>
          <w:tcPr>
            <w:tcW w:w="1209" w:type="dxa"/>
            <w:tcBorders>
              <w:right w:val="single" w:sz="4" w:space="0" w:color="auto"/>
            </w:tcBorders>
          </w:tcPr>
          <w:p w:rsidR="00A6798A" w:rsidRPr="00CA78B9" w:rsidRDefault="00A6798A" w:rsidP="00303EC4">
            <w:pPr>
              <w:autoSpaceDE w:val="0"/>
              <w:autoSpaceDN w:val="0"/>
              <w:adjustRightInd w:val="0"/>
              <w:spacing w:line="360" w:lineRule="auto"/>
              <w:jc w:val="center"/>
              <w:rPr>
                <w:rFonts w:ascii="Times New Roman" w:hAnsi="Times New Roman"/>
                <w:sz w:val="28"/>
                <w:szCs w:val="28"/>
              </w:rPr>
            </w:pPr>
            <w:r w:rsidRPr="00CA78B9">
              <w:rPr>
                <w:rFonts w:ascii="Times New Roman" w:hAnsi="Times New Roman"/>
                <w:sz w:val="28"/>
                <w:szCs w:val="28"/>
              </w:rPr>
              <w:lastRenderedPageBreak/>
              <w:t>Заключительный</w:t>
            </w:r>
          </w:p>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sz w:val="28"/>
                <w:szCs w:val="28"/>
              </w:rPr>
              <w:t xml:space="preserve"> 5 мин.</w:t>
            </w:r>
          </w:p>
        </w:tc>
        <w:tc>
          <w:tcPr>
            <w:tcW w:w="2552" w:type="dxa"/>
            <w:tcBorders>
              <w:left w:val="single" w:sz="4" w:space="0" w:color="auto"/>
            </w:tcBorders>
          </w:tcPr>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sz w:val="28"/>
                <w:szCs w:val="28"/>
              </w:rPr>
              <w:t>В группе детей ждут материалы необходимые для изготовления Куклы-Закрутки.</w:t>
            </w:r>
          </w:p>
        </w:tc>
        <w:tc>
          <w:tcPr>
            <w:tcW w:w="4646" w:type="dxa"/>
            <w:gridSpan w:val="2"/>
          </w:tcPr>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b/>
                <w:sz w:val="28"/>
                <w:szCs w:val="28"/>
              </w:rPr>
              <w:t>Воспитатель:</w:t>
            </w:r>
            <w:r w:rsidRPr="00CA78B9">
              <w:rPr>
                <w:rFonts w:ascii="Times New Roman" w:hAnsi="Times New Roman"/>
                <w:sz w:val="28"/>
                <w:szCs w:val="28"/>
              </w:rPr>
              <w:t> Тогда Ребята, наша экскурсия окончена, нам пора возвращаться назад в группу. Там мы сможем изготовить наших кукол!</w:t>
            </w:r>
          </w:p>
          <w:p w:rsidR="00A6798A" w:rsidRPr="00CA78B9" w:rsidRDefault="00A6798A" w:rsidP="00303EC4">
            <w:pPr>
              <w:autoSpaceDE w:val="0"/>
              <w:autoSpaceDN w:val="0"/>
              <w:adjustRightInd w:val="0"/>
              <w:spacing w:line="360" w:lineRule="auto"/>
              <w:rPr>
                <w:rFonts w:ascii="Times New Roman" w:hAnsi="Times New Roman"/>
                <w:sz w:val="28"/>
                <w:szCs w:val="28"/>
              </w:rPr>
            </w:pPr>
            <w:proofErr w:type="spellStart"/>
            <w:r w:rsidRPr="00CA78B9">
              <w:rPr>
                <w:rFonts w:ascii="Times New Roman" w:hAnsi="Times New Roman"/>
                <w:sz w:val="28"/>
                <w:szCs w:val="28"/>
              </w:rPr>
              <w:t>Маняша</w:t>
            </w:r>
            <w:proofErr w:type="spellEnd"/>
            <w:r w:rsidRPr="00CA78B9">
              <w:rPr>
                <w:rFonts w:ascii="Times New Roman" w:hAnsi="Times New Roman"/>
                <w:sz w:val="28"/>
                <w:szCs w:val="28"/>
              </w:rPr>
              <w:t xml:space="preserve">: До свидания ребята! </w:t>
            </w:r>
            <w:proofErr w:type="gramStart"/>
            <w:r w:rsidRPr="00CA78B9">
              <w:rPr>
                <w:rFonts w:ascii="Times New Roman" w:hAnsi="Times New Roman"/>
                <w:sz w:val="28"/>
                <w:szCs w:val="28"/>
              </w:rPr>
              <w:t>Конечно</w:t>
            </w:r>
            <w:proofErr w:type="gramEnd"/>
            <w:r w:rsidRPr="00CA78B9">
              <w:rPr>
                <w:rFonts w:ascii="Times New Roman" w:hAnsi="Times New Roman"/>
                <w:sz w:val="28"/>
                <w:szCs w:val="28"/>
              </w:rPr>
              <w:t xml:space="preserve"> приходите еще, я вам расскажу про других кукол.</w:t>
            </w:r>
          </w:p>
          <w:p w:rsidR="00A6798A" w:rsidRPr="00CA78B9" w:rsidRDefault="00A6798A" w:rsidP="00303EC4">
            <w:pPr>
              <w:autoSpaceDE w:val="0"/>
              <w:autoSpaceDN w:val="0"/>
              <w:adjustRightInd w:val="0"/>
              <w:spacing w:line="360" w:lineRule="auto"/>
              <w:rPr>
                <w:rFonts w:ascii="Times New Roman" w:hAnsi="Times New Roman"/>
                <w:sz w:val="28"/>
                <w:szCs w:val="28"/>
              </w:rPr>
            </w:pPr>
            <w:r w:rsidRPr="00CA78B9">
              <w:rPr>
                <w:rFonts w:ascii="Times New Roman" w:hAnsi="Times New Roman"/>
                <w:sz w:val="28"/>
                <w:szCs w:val="28"/>
              </w:rPr>
              <w:t xml:space="preserve">  Дети с воспитателем  возвращаются в группу, где следуя схеме, создают кукол - закруток.</w:t>
            </w:r>
          </w:p>
          <w:p w:rsidR="00A6798A" w:rsidRPr="00CA78B9" w:rsidRDefault="00A6798A" w:rsidP="00303EC4">
            <w:pPr>
              <w:autoSpaceDE w:val="0"/>
              <w:autoSpaceDN w:val="0"/>
              <w:adjustRightInd w:val="0"/>
              <w:spacing w:line="360" w:lineRule="auto"/>
              <w:rPr>
                <w:rFonts w:ascii="Times New Roman" w:hAnsi="Times New Roman"/>
                <w:sz w:val="28"/>
                <w:szCs w:val="28"/>
              </w:rPr>
            </w:pPr>
          </w:p>
          <w:p w:rsidR="00A6798A" w:rsidRPr="00CA78B9" w:rsidRDefault="00A6798A" w:rsidP="00303EC4">
            <w:pPr>
              <w:autoSpaceDE w:val="0"/>
              <w:autoSpaceDN w:val="0"/>
              <w:adjustRightInd w:val="0"/>
              <w:spacing w:line="360" w:lineRule="auto"/>
              <w:rPr>
                <w:rFonts w:ascii="Times New Roman" w:hAnsi="Times New Roman"/>
                <w:sz w:val="28"/>
                <w:szCs w:val="28"/>
              </w:rPr>
            </w:pPr>
          </w:p>
        </w:tc>
        <w:tc>
          <w:tcPr>
            <w:tcW w:w="1272" w:type="dxa"/>
          </w:tcPr>
          <w:p w:rsidR="00A6798A" w:rsidRPr="00CA78B9" w:rsidRDefault="00A6798A" w:rsidP="00303EC4">
            <w:pPr>
              <w:autoSpaceDE w:val="0"/>
              <w:autoSpaceDN w:val="0"/>
              <w:adjustRightInd w:val="0"/>
              <w:spacing w:line="360" w:lineRule="auto"/>
              <w:jc w:val="both"/>
              <w:rPr>
                <w:rFonts w:ascii="Times New Roman" w:hAnsi="Times New Roman"/>
                <w:sz w:val="28"/>
                <w:szCs w:val="28"/>
              </w:rPr>
            </w:pPr>
            <w:r w:rsidRPr="00CA78B9">
              <w:rPr>
                <w:rFonts w:ascii="Times New Roman" w:hAnsi="Times New Roman"/>
                <w:sz w:val="28"/>
                <w:szCs w:val="28"/>
              </w:rPr>
              <w:t xml:space="preserve">Дети: До свидания, </w:t>
            </w:r>
            <w:proofErr w:type="spellStart"/>
            <w:r w:rsidRPr="00CA78B9">
              <w:rPr>
                <w:rFonts w:ascii="Times New Roman" w:hAnsi="Times New Roman"/>
                <w:sz w:val="28"/>
                <w:szCs w:val="28"/>
              </w:rPr>
              <w:t>Маняша</w:t>
            </w:r>
            <w:proofErr w:type="spellEnd"/>
            <w:r w:rsidRPr="00CA78B9">
              <w:rPr>
                <w:rFonts w:ascii="Times New Roman" w:hAnsi="Times New Roman"/>
                <w:sz w:val="28"/>
                <w:szCs w:val="28"/>
              </w:rPr>
              <w:t>. Было очень интересно. Можно мы еще придем.</w:t>
            </w:r>
          </w:p>
        </w:tc>
        <w:tc>
          <w:tcPr>
            <w:tcW w:w="675" w:type="dxa"/>
          </w:tcPr>
          <w:p w:rsidR="00A6798A" w:rsidRPr="00CA78B9" w:rsidRDefault="00A6798A" w:rsidP="00303EC4">
            <w:pPr>
              <w:autoSpaceDE w:val="0"/>
              <w:autoSpaceDN w:val="0"/>
              <w:adjustRightInd w:val="0"/>
              <w:spacing w:line="360" w:lineRule="auto"/>
              <w:jc w:val="both"/>
              <w:rPr>
                <w:rFonts w:ascii="Times New Roman" w:hAnsi="Times New Roman"/>
                <w:sz w:val="28"/>
                <w:szCs w:val="28"/>
              </w:rPr>
            </w:pPr>
          </w:p>
        </w:tc>
      </w:tr>
    </w:tbl>
    <w:p w:rsidR="00A6798A" w:rsidRPr="00CA78B9" w:rsidRDefault="00A6798A" w:rsidP="00A6798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A6798A" w:rsidRPr="00A30E2E" w:rsidRDefault="00A6798A" w:rsidP="00A6798A">
      <w:pPr>
        <w:spacing w:after="0" w:line="240" w:lineRule="auto"/>
        <w:jc w:val="both"/>
        <w:rPr>
          <w:rFonts w:ascii="Times New Roman" w:hAnsi="Times New Roman"/>
          <w:sz w:val="28"/>
          <w:szCs w:val="28"/>
        </w:rPr>
      </w:pPr>
    </w:p>
    <w:p w:rsidR="00A6798A" w:rsidRPr="00146EC4" w:rsidRDefault="00A6798A" w:rsidP="00A6798A">
      <w:pPr>
        <w:pStyle w:val="a3"/>
        <w:contextualSpacing/>
        <w:jc w:val="center"/>
        <w:rPr>
          <w:b/>
          <w:sz w:val="28"/>
          <w:szCs w:val="28"/>
        </w:rPr>
      </w:pPr>
      <w:r w:rsidRPr="00146EC4">
        <w:rPr>
          <w:b/>
          <w:sz w:val="28"/>
          <w:szCs w:val="28"/>
        </w:rPr>
        <w:t xml:space="preserve">Направление – «Педагогика: вопросы обучения и воспитания» </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Технологическая карта группового занятия</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для детей старшего возраста с ОНР</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«В стране восходящего солнца»</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 xml:space="preserve">Копылова </w:t>
      </w:r>
      <w:proofErr w:type="spellStart"/>
      <w:r w:rsidRPr="00146EC4">
        <w:rPr>
          <w:rFonts w:ascii="Times New Roman" w:hAnsi="Times New Roman" w:cs="Times New Roman"/>
          <w:b/>
          <w:sz w:val="28"/>
          <w:szCs w:val="28"/>
        </w:rPr>
        <w:t>Светана</w:t>
      </w:r>
      <w:proofErr w:type="spellEnd"/>
      <w:r w:rsidRPr="00146EC4">
        <w:rPr>
          <w:rFonts w:ascii="Times New Roman" w:hAnsi="Times New Roman" w:cs="Times New Roman"/>
          <w:b/>
          <w:sz w:val="28"/>
          <w:szCs w:val="28"/>
        </w:rPr>
        <w:t xml:space="preserve"> </w:t>
      </w:r>
      <w:proofErr w:type="spellStart"/>
      <w:r w:rsidRPr="00146EC4">
        <w:rPr>
          <w:rFonts w:ascii="Times New Roman" w:hAnsi="Times New Roman" w:cs="Times New Roman"/>
          <w:b/>
          <w:sz w:val="28"/>
          <w:szCs w:val="28"/>
        </w:rPr>
        <w:t>Анваровна</w:t>
      </w:r>
      <w:proofErr w:type="spellEnd"/>
      <w:r w:rsidRPr="00146EC4">
        <w:rPr>
          <w:rFonts w:ascii="Times New Roman" w:hAnsi="Times New Roman" w:cs="Times New Roman"/>
          <w:b/>
          <w:sz w:val="28"/>
          <w:szCs w:val="28"/>
        </w:rPr>
        <w:t xml:space="preserve"> – воспитатель,</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Исаева Анастасия Александровна – воспитатель,</w:t>
      </w:r>
    </w:p>
    <w:p w:rsidR="00A6798A" w:rsidRPr="00146EC4" w:rsidRDefault="00A6798A" w:rsidP="00A6798A">
      <w:pPr>
        <w:jc w:val="center"/>
        <w:rPr>
          <w:rFonts w:ascii="Times New Roman" w:hAnsi="Times New Roman" w:cs="Times New Roman"/>
          <w:b/>
          <w:sz w:val="28"/>
          <w:szCs w:val="28"/>
        </w:rPr>
      </w:pPr>
      <w:proofErr w:type="spellStart"/>
      <w:r w:rsidRPr="00146EC4">
        <w:rPr>
          <w:rFonts w:ascii="Times New Roman" w:hAnsi="Times New Roman" w:cs="Times New Roman"/>
          <w:b/>
          <w:sz w:val="28"/>
          <w:szCs w:val="28"/>
        </w:rPr>
        <w:t>Трофименко</w:t>
      </w:r>
      <w:proofErr w:type="spellEnd"/>
      <w:r w:rsidRPr="00146EC4">
        <w:rPr>
          <w:rFonts w:ascii="Times New Roman" w:hAnsi="Times New Roman" w:cs="Times New Roman"/>
          <w:b/>
          <w:sz w:val="28"/>
          <w:szCs w:val="28"/>
        </w:rPr>
        <w:t xml:space="preserve"> Полина Сергеевна – учитель-логопед.</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 xml:space="preserve">Муниципальное бюджетное дошкольное учреждение «Детский сад </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 xml:space="preserve">комбинированного вида №5 «Ромашка» </w:t>
      </w:r>
      <w:proofErr w:type="spellStart"/>
      <w:r w:rsidRPr="00146EC4">
        <w:rPr>
          <w:rFonts w:ascii="Times New Roman" w:hAnsi="Times New Roman" w:cs="Times New Roman"/>
          <w:b/>
          <w:sz w:val="28"/>
          <w:szCs w:val="28"/>
        </w:rPr>
        <w:t>Зеленодольского</w:t>
      </w:r>
      <w:proofErr w:type="spellEnd"/>
      <w:r w:rsidRPr="00146EC4">
        <w:rPr>
          <w:rFonts w:ascii="Times New Roman" w:hAnsi="Times New Roman" w:cs="Times New Roman"/>
          <w:b/>
          <w:sz w:val="28"/>
          <w:szCs w:val="28"/>
        </w:rPr>
        <w:t xml:space="preserve"> муниципального</w:t>
      </w:r>
    </w:p>
    <w:p w:rsidR="00A6798A" w:rsidRPr="00146EC4" w:rsidRDefault="00A6798A" w:rsidP="00A6798A">
      <w:pPr>
        <w:jc w:val="center"/>
        <w:rPr>
          <w:rFonts w:ascii="Times New Roman" w:hAnsi="Times New Roman" w:cs="Times New Roman"/>
          <w:b/>
          <w:sz w:val="28"/>
          <w:szCs w:val="28"/>
        </w:rPr>
      </w:pPr>
      <w:r w:rsidRPr="00146EC4">
        <w:rPr>
          <w:rFonts w:ascii="Times New Roman" w:hAnsi="Times New Roman" w:cs="Times New Roman"/>
          <w:b/>
          <w:sz w:val="28"/>
          <w:szCs w:val="28"/>
        </w:rPr>
        <w:t xml:space="preserve"> района Республики Татарстан, город Зеленодольск</w:t>
      </w:r>
    </w:p>
    <w:p w:rsidR="00A6798A" w:rsidRDefault="00A6798A" w:rsidP="00A6798A">
      <w:pPr>
        <w:jc w:val="center"/>
        <w:rPr>
          <w:rFonts w:ascii="Times New Roman" w:hAnsi="Times New Roman" w:cs="Times New Roman"/>
          <w:sz w:val="28"/>
          <w:szCs w:val="28"/>
        </w:rPr>
      </w:pP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Цель: - развитие речевого и художественно-эстетического развития детей посредством ознакомления со страной Японией, ее обычаями и традициями.</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Задачи:- закрепить знания детей старшей группы о Японии, ее местоположении, населении, обычаях, кухне;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развивать </w:t>
      </w:r>
      <w:proofErr w:type="gramStart"/>
      <w:r>
        <w:rPr>
          <w:rFonts w:ascii="Times New Roman" w:hAnsi="Times New Roman" w:cs="Times New Roman"/>
          <w:sz w:val="28"/>
          <w:szCs w:val="28"/>
        </w:rPr>
        <w:t>зрительно-пространственный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гнозис</w:t>
      </w:r>
      <w:proofErr w:type="spellEnd"/>
      <w:r>
        <w:rPr>
          <w:rFonts w:ascii="Times New Roman" w:hAnsi="Times New Roman" w:cs="Times New Roman"/>
          <w:sz w:val="28"/>
          <w:szCs w:val="28"/>
        </w:rPr>
        <w:t xml:space="preserve">, ручной </w:t>
      </w:r>
      <w:proofErr w:type="spellStart"/>
      <w:r>
        <w:rPr>
          <w:rFonts w:ascii="Times New Roman" w:hAnsi="Times New Roman" w:cs="Times New Roman"/>
          <w:sz w:val="28"/>
          <w:szCs w:val="28"/>
        </w:rPr>
        <w:t>праксис</w:t>
      </w:r>
      <w:proofErr w:type="spellEnd"/>
      <w:r>
        <w:rPr>
          <w:rFonts w:ascii="Times New Roman" w:hAnsi="Times New Roman" w:cs="Times New Roman"/>
          <w:sz w:val="28"/>
          <w:szCs w:val="28"/>
        </w:rPr>
        <w:t>, логическое мышление, слуховое внимание;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-развивать связную речь: учить говорить полными предложениями;</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lastRenderedPageBreak/>
        <w:t xml:space="preserve">-упражнять в умении читать наизусть стихи </w:t>
      </w:r>
      <w:proofErr w:type="spellStart"/>
      <w:r>
        <w:rPr>
          <w:rFonts w:ascii="Times New Roman" w:hAnsi="Times New Roman" w:cs="Times New Roman"/>
          <w:sz w:val="28"/>
          <w:szCs w:val="28"/>
        </w:rPr>
        <w:t>хоку</w:t>
      </w:r>
      <w:proofErr w:type="spellEnd"/>
      <w:r>
        <w:rPr>
          <w:rFonts w:ascii="Times New Roman" w:hAnsi="Times New Roman" w:cs="Times New Roman"/>
          <w:sz w:val="28"/>
          <w:szCs w:val="28"/>
        </w:rPr>
        <w:t>;</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-закреплять навыки рисования нетрадиционными способами: печатью из пробки, мятой бумагой, губкой; </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Образовательные области:</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-речевое развитие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-физическое развитие</w:t>
      </w:r>
    </w:p>
    <w:p w:rsidR="00A6798A" w:rsidRDefault="00A6798A" w:rsidP="00A6798A">
      <w:pPr>
        <w:rPr>
          <w:rFonts w:ascii="Times New Roman" w:hAnsi="Times New Roman" w:cs="Times New Roman"/>
          <w:sz w:val="28"/>
          <w:szCs w:val="28"/>
        </w:rPr>
      </w:pP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Логопед:- Много стран есть на свете, на нашей большой планете.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Англия, Франция, Германия,  Кита</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хорошо запоминай!</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Есть Япония вдали, туда ходят корабли…</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Сегодня в Азии мы побываем, много интересного здесь узнаем!</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-Сегодня у нас необычная гостья. (Выходит девочка в кимоно).</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Вы догадались кто у нас в гостях? (Японка). </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-Здравствуйте, меня зовут </w:t>
      </w:r>
      <w:proofErr w:type="spellStart"/>
      <w:r>
        <w:rPr>
          <w:rFonts w:ascii="Times New Roman" w:hAnsi="Times New Roman" w:cs="Times New Roman"/>
          <w:sz w:val="28"/>
          <w:szCs w:val="28"/>
        </w:rPr>
        <w:t>Харуко</w:t>
      </w:r>
      <w:proofErr w:type="spellEnd"/>
      <w:r>
        <w:rPr>
          <w:rFonts w:ascii="Times New Roman" w:hAnsi="Times New Roman" w:cs="Times New Roman"/>
          <w:sz w:val="28"/>
          <w:szCs w:val="28"/>
        </w:rPr>
        <w:t>.</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Логопед:- </w:t>
      </w:r>
      <w:proofErr w:type="spellStart"/>
      <w:r>
        <w:rPr>
          <w:rFonts w:ascii="Times New Roman" w:hAnsi="Times New Roman" w:cs="Times New Roman"/>
          <w:sz w:val="28"/>
          <w:szCs w:val="28"/>
        </w:rPr>
        <w:t>Харуко</w:t>
      </w:r>
      <w:proofErr w:type="spellEnd"/>
      <w:r>
        <w:rPr>
          <w:rFonts w:ascii="Times New Roman" w:hAnsi="Times New Roman" w:cs="Times New Roman"/>
          <w:sz w:val="28"/>
          <w:szCs w:val="28"/>
        </w:rPr>
        <w:t xml:space="preserve"> в переводе с японского языка означает «весенний ребенок» или «дитя весны». </w:t>
      </w:r>
      <w:proofErr w:type="spellStart"/>
      <w:r>
        <w:rPr>
          <w:rFonts w:ascii="Times New Roman" w:hAnsi="Times New Roman" w:cs="Times New Roman"/>
          <w:sz w:val="28"/>
          <w:szCs w:val="28"/>
        </w:rPr>
        <w:t>Харуко</w:t>
      </w:r>
      <w:proofErr w:type="spellEnd"/>
      <w:r>
        <w:rPr>
          <w:rFonts w:ascii="Times New Roman" w:hAnsi="Times New Roman" w:cs="Times New Roman"/>
          <w:sz w:val="28"/>
          <w:szCs w:val="28"/>
        </w:rPr>
        <w:t xml:space="preserve"> пришла к нам с подарками (в руках поднос с двумя коробочками и свиток).</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lastRenderedPageBreak/>
        <w:t xml:space="preserve">Японка: - Открываю первую коробочку. Ребята, что это? (мячики </w:t>
      </w:r>
      <w:proofErr w:type="spellStart"/>
      <w:r>
        <w:rPr>
          <w:rFonts w:ascii="Times New Roman" w:hAnsi="Times New Roman" w:cs="Times New Roman"/>
          <w:sz w:val="28"/>
          <w:szCs w:val="28"/>
        </w:rPr>
        <w:t>су-джок</w:t>
      </w:r>
      <w:proofErr w:type="spellEnd"/>
      <w:r>
        <w:rPr>
          <w:rFonts w:ascii="Times New Roman" w:hAnsi="Times New Roman" w:cs="Times New Roman"/>
          <w:sz w:val="28"/>
          <w:szCs w:val="28"/>
        </w:rPr>
        <w:t>).</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А вы знаете, для чего они нужны? (Чтобы делать массаж). </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-Правильно, я раздам вам </w:t>
      </w:r>
      <w:proofErr w:type="gramStart"/>
      <w:r>
        <w:rPr>
          <w:rFonts w:ascii="Times New Roman" w:hAnsi="Times New Roman" w:cs="Times New Roman"/>
          <w:sz w:val="28"/>
          <w:szCs w:val="28"/>
        </w:rPr>
        <w:t>мячики</w:t>
      </w:r>
      <w:proofErr w:type="gramEnd"/>
      <w:r>
        <w:rPr>
          <w:rFonts w:ascii="Times New Roman" w:hAnsi="Times New Roman" w:cs="Times New Roman"/>
          <w:sz w:val="28"/>
          <w:szCs w:val="28"/>
        </w:rPr>
        <w:t xml:space="preserve"> и мы сделаем массаж ладоней и пальцев.</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Мячик я </w:t>
      </w:r>
      <w:proofErr w:type="spellStart"/>
      <w:r>
        <w:rPr>
          <w:rFonts w:ascii="Times New Roman" w:hAnsi="Times New Roman" w:cs="Times New Roman"/>
          <w:sz w:val="28"/>
          <w:szCs w:val="28"/>
        </w:rPr>
        <w:t>су-джок</w:t>
      </w:r>
      <w:proofErr w:type="spellEnd"/>
      <w:r>
        <w:rPr>
          <w:rFonts w:ascii="Times New Roman" w:hAnsi="Times New Roman" w:cs="Times New Roman"/>
          <w:sz w:val="28"/>
          <w:szCs w:val="28"/>
        </w:rPr>
        <w:t xml:space="preserve"> беру,</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По ладошке я веду.</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Я по пальчикам качу,</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Быть здоровым я хочу!</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Пальчиками покатаю,</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А потом его сжимаю.</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Сильным, ловким сразу стал-</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Подбросил мячик и поймал!</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Мячик перекладываю я-</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         Мячик учит говорить меня!</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Логопед:- Как здорово получилось! Спасибо тебе, </w:t>
      </w:r>
      <w:proofErr w:type="spellStart"/>
      <w:r>
        <w:rPr>
          <w:rFonts w:ascii="Times New Roman" w:hAnsi="Times New Roman" w:cs="Times New Roman"/>
          <w:sz w:val="28"/>
          <w:szCs w:val="28"/>
        </w:rPr>
        <w:t>Харуко</w:t>
      </w:r>
      <w:proofErr w:type="spellEnd"/>
      <w:r>
        <w:rPr>
          <w:rFonts w:ascii="Times New Roman" w:hAnsi="Times New Roman" w:cs="Times New Roman"/>
          <w:sz w:val="28"/>
          <w:szCs w:val="28"/>
        </w:rPr>
        <w:t>, за чудесные и полезные мячики! Нам очень интересно, а что же у тебя во второй коробочке?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Японка:- Посмотрите сами! (</w:t>
      </w:r>
      <w:proofErr w:type="spellStart"/>
      <w:r>
        <w:rPr>
          <w:rFonts w:ascii="Times New Roman" w:hAnsi="Times New Roman" w:cs="Times New Roman"/>
          <w:sz w:val="28"/>
          <w:szCs w:val="28"/>
        </w:rPr>
        <w:t>танграм</w:t>
      </w:r>
      <w:proofErr w:type="spellEnd"/>
      <w:r>
        <w:rPr>
          <w:rFonts w:ascii="Times New Roman" w:hAnsi="Times New Roman" w:cs="Times New Roman"/>
          <w:sz w:val="28"/>
          <w:szCs w:val="28"/>
        </w:rPr>
        <w:t>). В моей стране очень любят эту головоломку. А вам она нравится? Тогда давайте поиграем с ней! (раздает каждому набор и образец).</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Под японскую музыку дети собирают </w:t>
      </w:r>
      <w:proofErr w:type="spellStart"/>
      <w:r>
        <w:rPr>
          <w:rFonts w:ascii="Times New Roman" w:hAnsi="Times New Roman" w:cs="Times New Roman"/>
          <w:sz w:val="28"/>
          <w:szCs w:val="28"/>
        </w:rPr>
        <w:t>танграм</w:t>
      </w:r>
      <w:proofErr w:type="spellEnd"/>
      <w:r>
        <w:rPr>
          <w:rFonts w:ascii="Times New Roman" w:hAnsi="Times New Roman" w:cs="Times New Roman"/>
          <w:sz w:val="28"/>
          <w:szCs w:val="28"/>
        </w:rPr>
        <w:t xml:space="preserve">. </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lastRenderedPageBreak/>
        <w:t xml:space="preserve">Логопед: - </w:t>
      </w:r>
      <w:proofErr w:type="spellStart"/>
      <w:r>
        <w:rPr>
          <w:rFonts w:ascii="Times New Roman" w:hAnsi="Times New Roman" w:cs="Times New Roman"/>
          <w:sz w:val="28"/>
          <w:szCs w:val="28"/>
        </w:rPr>
        <w:t>Рияз</w:t>
      </w:r>
      <w:proofErr w:type="spellEnd"/>
      <w:r>
        <w:rPr>
          <w:rFonts w:ascii="Times New Roman" w:hAnsi="Times New Roman" w:cs="Times New Roman"/>
          <w:sz w:val="28"/>
          <w:szCs w:val="28"/>
        </w:rPr>
        <w:t>, посмотри на свою картинку, как ты думаешь, какое изображение у тебя получилось?</w:t>
      </w:r>
    </w:p>
    <w:p w:rsidR="00A6798A" w:rsidRDefault="00A6798A" w:rsidP="00A6798A">
      <w:pPr>
        <w:pStyle w:val="ab"/>
        <w:numPr>
          <w:ilvl w:val="0"/>
          <w:numId w:val="12"/>
        </w:numPr>
        <w:rPr>
          <w:rFonts w:ascii="Times New Roman" w:hAnsi="Times New Roman" w:cs="Times New Roman"/>
          <w:sz w:val="28"/>
          <w:szCs w:val="28"/>
        </w:rPr>
      </w:pPr>
      <w:r>
        <w:rPr>
          <w:rFonts w:ascii="Times New Roman" w:hAnsi="Times New Roman" w:cs="Times New Roman"/>
          <w:sz w:val="28"/>
          <w:szCs w:val="28"/>
        </w:rPr>
        <w:t xml:space="preserve">Человек в лодке.   </w:t>
      </w:r>
    </w:p>
    <w:p w:rsidR="00A6798A" w:rsidRPr="00032071"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-Действительно, очень похоже! А расскажи </w:t>
      </w:r>
      <w:proofErr w:type="gramStart"/>
      <w:r>
        <w:rPr>
          <w:rFonts w:ascii="Times New Roman" w:hAnsi="Times New Roman" w:cs="Times New Roman"/>
          <w:sz w:val="28"/>
          <w:szCs w:val="28"/>
        </w:rPr>
        <w:t>нам</w:t>
      </w:r>
      <w:proofErr w:type="gramEnd"/>
      <w:r>
        <w:rPr>
          <w:rFonts w:ascii="Times New Roman" w:hAnsi="Times New Roman" w:cs="Times New Roman"/>
          <w:sz w:val="28"/>
          <w:szCs w:val="28"/>
        </w:rPr>
        <w:t xml:space="preserve"> где находится Япония.</w:t>
      </w:r>
    </w:p>
    <w:p w:rsidR="00A6798A" w:rsidRDefault="00A6798A" w:rsidP="00A6798A">
      <w:pPr>
        <w:rPr>
          <w:rFonts w:ascii="Times New Roman" w:hAnsi="Times New Roman" w:cs="Times New Roman"/>
          <w:sz w:val="28"/>
          <w:szCs w:val="28"/>
        </w:rPr>
      </w:pPr>
      <w:proofErr w:type="gramStart"/>
      <w:r>
        <w:rPr>
          <w:rFonts w:ascii="Times New Roman" w:hAnsi="Times New Roman" w:cs="Times New Roman"/>
          <w:sz w:val="28"/>
          <w:szCs w:val="28"/>
        </w:rPr>
        <w:t>(Япония находится на островах.</w:t>
      </w:r>
      <w:proofErr w:type="gramEnd"/>
      <w:r>
        <w:rPr>
          <w:rFonts w:ascii="Times New Roman" w:hAnsi="Times New Roman" w:cs="Times New Roman"/>
          <w:sz w:val="28"/>
          <w:szCs w:val="28"/>
        </w:rPr>
        <w:t xml:space="preserve"> Ее омывают моря и океан. </w:t>
      </w:r>
      <w:proofErr w:type="gramStart"/>
      <w:r>
        <w:rPr>
          <w:rFonts w:ascii="Times New Roman" w:hAnsi="Times New Roman" w:cs="Times New Roman"/>
          <w:sz w:val="28"/>
          <w:szCs w:val="28"/>
        </w:rPr>
        <w:t>А еще в Японии много рек).</w:t>
      </w:r>
      <w:proofErr w:type="gramEnd"/>
      <w:r>
        <w:rPr>
          <w:rFonts w:ascii="Times New Roman" w:hAnsi="Times New Roman" w:cs="Times New Roman"/>
          <w:sz w:val="28"/>
          <w:szCs w:val="28"/>
        </w:rPr>
        <w:t xml:space="preserve">  (Слайды).</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-Верно, </w:t>
      </w:r>
      <w:proofErr w:type="spellStart"/>
      <w:r>
        <w:rPr>
          <w:rFonts w:ascii="Times New Roman" w:hAnsi="Times New Roman" w:cs="Times New Roman"/>
          <w:sz w:val="28"/>
          <w:szCs w:val="28"/>
        </w:rPr>
        <w:t>посморите</w:t>
      </w:r>
      <w:proofErr w:type="spellEnd"/>
      <w:r>
        <w:rPr>
          <w:rFonts w:ascii="Times New Roman" w:hAnsi="Times New Roman" w:cs="Times New Roman"/>
          <w:sz w:val="28"/>
          <w:szCs w:val="28"/>
        </w:rPr>
        <w:t>, а это японский водяной. Он оберегает тех, кто находится на воде.</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Рияз</w:t>
      </w:r>
      <w:proofErr w:type="spellEnd"/>
      <w:r>
        <w:rPr>
          <w:rFonts w:ascii="Times New Roman" w:hAnsi="Times New Roman" w:cs="Times New Roman"/>
          <w:sz w:val="28"/>
          <w:szCs w:val="28"/>
        </w:rPr>
        <w:t xml:space="preserve">, а ведь ты знаешь еще </w:t>
      </w:r>
      <w:proofErr w:type="spellStart"/>
      <w:r>
        <w:rPr>
          <w:rFonts w:ascii="Times New Roman" w:hAnsi="Times New Roman" w:cs="Times New Roman"/>
          <w:sz w:val="28"/>
          <w:szCs w:val="28"/>
        </w:rPr>
        <w:t>хоку</w:t>
      </w:r>
      <w:proofErr w:type="spellEnd"/>
      <w:r>
        <w:rPr>
          <w:rFonts w:ascii="Times New Roman" w:hAnsi="Times New Roman" w:cs="Times New Roman"/>
          <w:sz w:val="28"/>
          <w:szCs w:val="28"/>
        </w:rPr>
        <w:t xml:space="preserve"> о воде</w:t>
      </w:r>
    </w:p>
    <w:p w:rsidR="00A6798A" w:rsidRDefault="00A6798A" w:rsidP="00A6798A">
      <w:pPr>
        <w:rPr>
          <w:rFonts w:ascii="Times New Roman" w:hAnsi="Times New Roman" w:cs="Times New Roman"/>
          <w:sz w:val="28"/>
          <w:szCs w:val="28"/>
        </w:rPr>
      </w:pPr>
      <w:proofErr w:type="gramStart"/>
      <w:r>
        <w:rPr>
          <w:rFonts w:ascii="Times New Roman" w:hAnsi="Times New Roman" w:cs="Times New Roman"/>
          <w:sz w:val="28"/>
          <w:szCs w:val="28"/>
        </w:rPr>
        <w:t>(Лед растаял в пруду</w:t>
      </w:r>
      <w:proofErr w:type="gramEnd"/>
    </w:p>
    <w:p w:rsidR="00A6798A" w:rsidRDefault="00A6798A" w:rsidP="00A6798A">
      <w:pPr>
        <w:rPr>
          <w:rFonts w:ascii="Times New Roman" w:hAnsi="Times New Roman" w:cs="Times New Roman"/>
          <w:sz w:val="28"/>
          <w:szCs w:val="28"/>
        </w:rPr>
      </w:pPr>
      <w:proofErr w:type="gramStart"/>
      <w:r>
        <w:rPr>
          <w:rFonts w:ascii="Times New Roman" w:hAnsi="Times New Roman" w:cs="Times New Roman"/>
          <w:sz w:val="28"/>
          <w:szCs w:val="28"/>
        </w:rPr>
        <w:t>И снова зажили дружно вода с водою).</w:t>
      </w:r>
      <w:proofErr w:type="gramEnd"/>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Глаша</w:t>
      </w:r>
      <w:proofErr w:type="spellEnd"/>
      <w:r>
        <w:rPr>
          <w:rFonts w:ascii="Times New Roman" w:hAnsi="Times New Roman" w:cs="Times New Roman"/>
          <w:sz w:val="28"/>
          <w:szCs w:val="28"/>
        </w:rPr>
        <w:t>, а ты что увидела? Или кого?</w:t>
      </w:r>
    </w:p>
    <w:p w:rsidR="00A6798A" w:rsidRDefault="00A6798A" w:rsidP="00A6798A">
      <w:pPr>
        <w:pStyle w:val="ab"/>
        <w:numPr>
          <w:ilvl w:val="0"/>
          <w:numId w:val="12"/>
        </w:numPr>
        <w:rPr>
          <w:rFonts w:ascii="Times New Roman" w:hAnsi="Times New Roman" w:cs="Times New Roman"/>
          <w:sz w:val="28"/>
          <w:szCs w:val="28"/>
        </w:rPr>
      </w:pPr>
      <w:r>
        <w:rPr>
          <w:rFonts w:ascii="Times New Roman" w:hAnsi="Times New Roman" w:cs="Times New Roman"/>
          <w:sz w:val="28"/>
          <w:szCs w:val="28"/>
        </w:rPr>
        <w:t>Японка в кимоно.</w:t>
      </w:r>
    </w:p>
    <w:p w:rsidR="00A6798A" w:rsidRPr="00032071" w:rsidRDefault="00A6798A" w:rsidP="00A6798A">
      <w:pPr>
        <w:rPr>
          <w:rFonts w:ascii="Times New Roman" w:hAnsi="Times New Roman" w:cs="Times New Roman"/>
          <w:sz w:val="28"/>
          <w:szCs w:val="28"/>
        </w:rPr>
      </w:pPr>
      <w:r>
        <w:rPr>
          <w:rFonts w:ascii="Times New Roman" w:hAnsi="Times New Roman" w:cs="Times New Roman"/>
          <w:sz w:val="28"/>
          <w:szCs w:val="28"/>
        </w:rPr>
        <w:t>-А расскажи нам о кимоно.</w:t>
      </w:r>
    </w:p>
    <w:p w:rsidR="00A6798A" w:rsidRDefault="00A6798A" w:rsidP="00A6798A">
      <w:pPr>
        <w:pStyle w:val="ab"/>
        <w:rPr>
          <w:rFonts w:ascii="Times New Roman" w:hAnsi="Times New Roman" w:cs="Times New Roman"/>
          <w:sz w:val="28"/>
          <w:szCs w:val="28"/>
        </w:rPr>
      </w:pPr>
      <w:proofErr w:type="gramStart"/>
      <w:r>
        <w:rPr>
          <w:rFonts w:ascii="Times New Roman" w:hAnsi="Times New Roman" w:cs="Times New Roman"/>
          <w:sz w:val="28"/>
          <w:szCs w:val="28"/>
        </w:rPr>
        <w:t>(Народный костюм в Японии- кимоно.</w:t>
      </w:r>
      <w:proofErr w:type="gramEnd"/>
      <w:r>
        <w:rPr>
          <w:rFonts w:ascii="Times New Roman" w:hAnsi="Times New Roman" w:cs="Times New Roman"/>
          <w:sz w:val="28"/>
          <w:szCs w:val="28"/>
        </w:rPr>
        <w:t xml:space="preserve"> Кимоно бывают очень длинными. </w:t>
      </w:r>
      <w:proofErr w:type="gramStart"/>
      <w:r>
        <w:rPr>
          <w:rFonts w:ascii="Times New Roman" w:hAnsi="Times New Roman" w:cs="Times New Roman"/>
          <w:sz w:val="28"/>
          <w:szCs w:val="28"/>
        </w:rPr>
        <w:t>Их носят и мужчины, и женщины, и дети).</w:t>
      </w:r>
      <w:proofErr w:type="gramEnd"/>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-А это японская богиня. Она тоже в кимоно.</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Глаша</w:t>
      </w:r>
      <w:proofErr w:type="spellEnd"/>
      <w:r>
        <w:rPr>
          <w:rFonts w:ascii="Times New Roman" w:hAnsi="Times New Roman" w:cs="Times New Roman"/>
          <w:sz w:val="28"/>
          <w:szCs w:val="28"/>
        </w:rPr>
        <w:t xml:space="preserve">, расскажи нам </w:t>
      </w:r>
      <w:proofErr w:type="spellStart"/>
      <w:r>
        <w:rPr>
          <w:rFonts w:ascii="Times New Roman" w:hAnsi="Times New Roman" w:cs="Times New Roman"/>
          <w:sz w:val="28"/>
          <w:szCs w:val="28"/>
        </w:rPr>
        <w:t>хоку</w:t>
      </w:r>
      <w:proofErr w:type="spellEnd"/>
      <w:r>
        <w:rPr>
          <w:rFonts w:ascii="Times New Roman" w:hAnsi="Times New Roman" w:cs="Times New Roman"/>
          <w:sz w:val="28"/>
          <w:szCs w:val="28"/>
        </w:rPr>
        <w:t xml:space="preserve"> о кимоно.</w:t>
      </w:r>
    </w:p>
    <w:p w:rsidR="00A6798A" w:rsidRDefault="00A6798A" w:rsidP="00A6798A">
      <w:pPr>
        <w:rPr>
          <w:rFonts w:ascii="Times New Roman" w:hAnsi="Times New Roman" w:cs="Times New Roman"/>
          <w:sz w:val="28"/>
          <w:szCs w:val="28"/>
        </w:rPr>
      </w:pPr>
      <w:proofErr w:type="gramStart"/>
      <w:r>
        <w:rPr>
          <w:rFonts w:ascii="Times New Roman" w:hAnsi="Times New Roman" w:cs="Times New Roman"/>
          <w:sz w:val="28"/>
          <w:szCs w:val="28"/>
        </w:rPr>
        <w:t xml:space="preserve">( Кимоно подобно </w:t>
      </w:r>
      <w:proofErr w:type="gramEnd"/>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легкому дуновению ветерка.</w:t>
      </w:r>
    </w:p>
    <w:p w:rsidR="00A6798A" w:rsidRDefault="00A6798A" w:rsidP="00A6798A">
      <w:pPr>
        <w:rPr>
          <w:rFonts w:ascii="Times New Roman" w:hAnsi="Times New Roman" w:cs="Times New Roman"/>
          <w:sz w:val="28"/>
          <w:szCs w:val="28"/>
        </w:rPr>
      </w:pPr>
      <w:proofErr w:type="gramStart"/>
      <w:r>
        <w:rPr>
          <w:rFonts w:ascii="Times New Roman" w:hAnsi="Times New Roman" w:cs="Times New Roman"/>
          <w:sz w:val="28"/>
          <w:szCs w:val="28"/>
        </w:rPr>
        <w:t>Оно на мне.)</w:t>
      </w:r>
      <w:proofErr w:type="gramEnd"/>
    </w:p>
    <w:p w:rsidR="00A6798A" w:rsidRPr="00032071" w:rsidRDefault="00A6798A" w:rsidP="00A6798A">
      <w:pPr>
        <w:rPr>
          <w:rFonts w:ascii="Times New Roman" w:hAnsi="Times New Roman" w:cs="Times New Roman"/>
          <w:sz w:val="28"/>
          <w:szCs w:val="28"/>
        </w:rPr>
      </w:pPr>
      <w:r>
        <w:rPr>
          <w:rFonts w:ascii="Times New Roman" w:hAnsi="Times New Roman" w:cs="Times New Roman"/>
          <w:sz w:val="28"/>
          <w:szCs w:val="28"/>
        </w:rPr>
        <w:t>- Кирилл, а ты кого узнал?</w:t>
      </w:r>
    </w:p>
    <w:p w:rsidR="00A6798A" w:rsidRPr="00032071" w:rsidRDefault="00A6798A" w:rsidP="00A6798A">
      <w:pPr>
        <w:pStyle w:val="ab"/>
        <w:numPr>
          <w:ilvl w:val="0"/>
          <w:numId w:val="12"/>
        </w:numPr>
        <w:rPr>
          <w:rFonts w:ascii="Times New Roman" w:hAnsi="Times New Roman" w:cs="Times New Roman"/>
          <w:sz w:val="28"/>
          <w:szCs w:val="28"/>
        </w:rPr>
      </w:pPr>
      <w:r w:rsidRPr="00032071">
        <w:rPr>
          <w:rFonts w:ascii="Times New Roman" w:hAnsi="Times New Roman" w:cs="Times New Roman"/>
          <w:sz w:val="28"/>
          <w:szCs w:val="28"/>
        </w:rPr>
        <w:lastRenderedPageBreak/>
        <w:t xml:space="preserve">Борец </w:t>
      </w:r>
      <w:proofErr w:type="spellStart"/>
      <w:r w:rsidRPr="00032071">
        <w:rPr>
          <w:rFonts w:ascii="Times New Roman" w:hAnsi="Times New Roman" w:cs="Times New Roman"/>
          <w:sz w:val="28"/>
          <w:szCs w:val="28"/>
        </w:rPr>
        <w:t>сумо</w:t>
      </w:r>
      <w:proofErr w:type="spellEnd"/>
      <w:r w:rsidRPr="00032071">
        <w:rPr>
          <w:rFonts w:ascii="Times New Roman" w:hAnsi="Times New Roman" w:cs="Times New Roman"/>
          <w:sz w:val="28"/>
          <w:szCs w:val="28"/>
        </w:rPr>
        <w:t>.</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 народный вид спорта в Япони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сумо</w:t>
      </w:r>
      <w:proofErr w:type="spellEnd"/>
      <w:r>
        <w:rPr>
          <w:rFonts w:ascii="Times New Roman" w:hAnsi="Times New Roman" w:cs="Times New Roman"/>
          <w:sz w:val="28"/>
          <w:szCs w:val="28"/>
        </w:rPr>
        <w:t xml:space="preserve">. Борцы </w:t>
      </w:r>
      <w:proofErr w:type="spellStart"/>
      <w:r>
        <w:rPr>
          <w:rFonts w:ascii="Times New Roman" w:hAnsi="Times New Roman" w:cs="Times New Roman"/>
          <w:sz w:val="28"/>
          <w:szCs w:val="28"/>
        </w:rPr>
        <w:t>сумо</w:t>
      </w:r>
      <w:proofErr w:type="spellEnd"/>
      <w:r>
        <w:rPr>
          <w:rFonts w:ascii="Times New Roman" w:hAnsi="Times New Roman" w:cs="Times New Roman"/>
          <w:sz w:val="28"/>
          <w:szCs w:val="28"/>
        </w:rPr>
        <w:t xml:space="preserve"> очень сильные и должны много весить. </w:t>
      </w:r>
      <w:proofErr w:type="spellStart"/>
      <w:proofErr w:type="gramStart"/>
      <w:r>
        <w:rPr>
          <w:rFonts w:ascii="Times New Roman" w:hAnsi="Times New Roman" w:cs="Times New Roman"/>
          <w:sz w:val="28"/>
          <w:szCs w:val="28"/>
        </w:rPr>
        <w:t>Борятся</w:t>
      </w:r>
      <w:proofErr w:type="spellEnd"/>
      <w:r>
        <w:rPr>
          <w:rFonts w:ascii="Times New Roman" w:hAnsi="Times New Roman" w:cs="Times New Roman"/>
          <w:sz w:val="28"/>
          <w:szCs w:val="28"/>
        </w:rPr>
        <w:t xml:space="preserve"> они парами.)</w:t>
      </w:r>
      <w:proofErr w:type="gramEnd"/>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-А это покровитель воинов. Он придает силу и мужество.</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-А есть ведь </w:t>
      </w:r>
      <w:proofErr w:type="spellStart"/>
      <w:r>
        <w:rPr>
          <w:rFonts w:ascii="Times New Roman" w:hAnsi="Times New Roman" w:cs="Times New Roman"/>
          <w:sz w:val="28"/>
          <w:szCs w:val="28"/>
        </w:rPr>
        <w:t>хоку</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сумо</w:t>
      </w:r>
      <w:proofErr w:type="spellEnd"/>
      <w:r>
        <w:rPr>
          <w:rFonts w:ascii="Times New Roman" w:hAnsi="Times New Roman" w:cs="Times New Roman"/>
          <w:sz w:val="28"/>
          <w:szCs w:val="28"/>
        </w:rPr>
        <w:t>.</w:t>
      </w:r>
    </w:p>
    <w:p w:rsidR="00A6798A" w:rsidRDefault="00A6798A" w:rsidP="00A6798A">
      <w:pPr>
        <w:rPr>
          <w:rFonts w:ascii="Times New Roman" w:hAnsi="Times New Roman" w:cs="Times New Roman"/>
          <w:sz w:val="28"/>
          <w:szCs w:val="28"/>
        </w:rPr>
      </w:pPr>
      <w:proofErr w:type="gramStart"/>
      <w:r>
        <w:rPr>
          <w:rFonts w:ascii="Times New Roman" w:hAnsi="Times New Roman" w:cs="Times New Roman"/>
          <w:sz w:val="28"/>
          <w:szCs w:val="28"/>
        </w:rPr>
        <w:t xml:space="preserve">(Упал борец </w:t>
      </w:r>
      <w:proofErr w:type="spellStart"/>
      <w:r>
        <w:rPr>
          <w:rFonts w:ascii="Times New Roman" w:hAnsi="Times New Roman" w:cs="Times New Roman"/>
          <w:sz w:val="28"/>
          <w:szCs w:val="28"/>
        </w:rPr>
        <w:t>сумо</w:t>
      </w:r>
      <w:proofErr w:type="spellEnd"/>
      <w:r>
        <w:rPr>
          <w:rFonts w:ascii="Times New Roman" w:hAnsi="Times New Roman" w:cs="Times New Roman"/>
          <w:sz w:val="28"/>
          <w:szCs w:val="28"/>
        </w:rPr>
        <w:t>.</w:t>
      </w:r>
      <w:proofErr w:type="gramEnd"/>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Содрогнулись татами.</w:t>
      </w:r>
    </w:p>
    <w:p w:rsidR="00A6798A" w:rsidRDefault="00A6798A" w:rsidP="00A6798A">
      <w:pPr>
        <w:rPr>
          <w:rFonts w:ascii="Times New Roman" w:hAnsi="Times New Roman" w:cs="Times New Roman"/>
          <w:sz w:val="28"/>
          <w:szCs w:val="28"/>
        </w:rPr>
      </w:pPr>
      <w:proofErr w:type="gramStart"/>
      <w:r>
        <w:rPr>
          <w:rFonts w:ascii="Times New Roman" w:hAnsi="Times New Roman" w:cs="Times New Roman"/>
          <w:sz w:val="28"/>
          <w:szCs w:val="28"/>
        </w:rPr>
        <w:t>Ай да удар).</w:t>
      </w:r>
      <w:proofErr w:type="gramEnd"/>
    </w:p>
    <w:p w:rsidR="00A6798A" w:rsidRPr="00032071"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-Тимур, а у </w:t>
      </w:r>
      <w:proofErr w:type="gramStart"/>
      <w:r>
        <w:rPr>
          <w:rFonts w:ascii="Times New Roman" w:hAnsi="Times New Roman" w:cs="Times New Roman"/>
          <w:sz w:val="28"/>
          <w:szCs w:val="28"/>
        </w:rPr>
        <w:t>тебя</w:t>
      </w:r>
      <w:proofErr w:type="gramEnd"/>
      <w:r>
        <w:rPr>
          <w:rFonts w:ascii="Times New Roman" w:hAnsi="Times New Roman" w:cs="Times New Roman"/>
          <w:sz w:val="28"/>
          <w:szCs w:val="28"/>
        </w:rPr>
        <w:t xml:space="preserve"> что получилось из деталей </w:t>
      </w:r>
      <w:proofErr w:type="spellStart"/>
      <w:r>
        <w:rPr>
          <w:rFonts w:ascii="Times New Roman" w:hAnsi="Times New Roman" w:cs="Times New Roman"/>
          <w:sz w:val="28"/>
          <w:szCs w:val="28"/>
        </w:rPr>
        <w:t>танграма</w:t>
      </w:r>
      <w:proofErr w:type="spellEnd"/>
      <w:r>
        <w:rPr>
          <w:rFonts w:ascii="Times New Roman" w:hAnsi="Times New Roman" w:cs="Times New Roman"/>
          <w:sz w:val="28"/>
          <w:szCs w:val="28"/>
        </w:rPr>
        <w:t>?</w:t>
      </w:r>
    </w:p>
    <w:p w:rsidR="00A6798A" w:rsidRDefault="00A6798A" w:rsidP="00A6798A">
      <w:pPr>
        <w:pStyle w:val="ab"/>
        <w:numPr>
          <w:ilvl w:val="0"/>
          <w:numId w:val="12"/>
        </w:numPr>
        <w:rPr>
          <w:rFonts w:ascii="Times New Roman" w:hAnsi="Times New Roman" w:cs="Times New Roman"/>
          <w:sz w:val="28"/>
          <w:szCs w:val="28"/>
        </w:rPr>
      </w:pPr>
      <w:r>
        <w:rPr>
          <w:rFonts w:ascii="Times New Roman" w:hAnsi="Times New Roman" w:cs="Times New Roman"/>
          <w:sz w:val="28"/>
          <w:szCs w:val="28"/>
        </w:rPr>
        <w:t>Японский домик.</w:t>
      </w:r>
    </w:p>
    <w:p w:rsidR="00A6798A" w:rsidRPr="008C3E4C" w:rsidRDefault="00A6798A" w:rsidP="00A6798A">
      <w:pPr>
        <w:ind w:left="360"/>
        <w:rPr>
          <w:rFonts w:ascii="Times New Roman" w:hAnsi="Times New Roman" w:cs="Times New Roman"/>
          <w:sz w:val="28"/>
          <w:szCs w:val="28"/>
        </w:rPr>
      </w:pPr>
      <w:r>
        <w:rPr>
          <w:rFonts w:ascii="Times New Roman" w:hAnsi="Times New Roman" w:cs="Times New Roman"/>
          <w:sz w:val="28"/>
          <w:szCs w:val="28"/>
        </w:rPr>
        <w:t>-А расскажи нам о японских домиках. Они какие?</w:t>
      </w:r>
    </w:p>
    <w:p w:rsidR="00A6798A" w:rsidRDefault="00A6798A" w:rsidP="00A6798A">
      <w:pPr>
        <w:pStyle w:val="ab"/>
        <w:rPr>
          <w:rFonts w:ascii="Times New Roman" w:hAnsi="Times New Roman" w:cs="Times New Roman"/>
          <w:sz w:val="28"/>
          <w:szCs w:val="28"/>
        </w:rPr>
      </w:pPr>
      <w:proofErr w:type="gramStart"/>
      <w:r>
        <w:rPr>
          <w:rFonts w:ascii="Times New Roman" w:hAnsi="Times New Roman" w:cs="Times New Roman"/>
          <w:sz w:val="28"/>
          <w:szCs w:val="28"/>
        </w:rPr>
        <w:t>( в Японии много старинных домиков.</w:t>
      </w:r>
      <w:proofErr w:type="gramEnd"/>
      <w:r>
        <w:rPr>
          <w:rFonts w:ascii="Times New Roman" w:hAnsi="Times New Roman" w:cs="Times New Roman"/>
          <w:sz w:val="28"/>
          <w:szCs w:val="28"/>
        </w:rPr>
        <w:t xml:space="preserve"> У них необычные крыши. Края крыш загнуты вверх. </w:t>
      </w:r>
      <w:proofErr w:type="gramStart"/>
      <w:r w:rsidRPr="008C3E4C">
        <w:rPr>
          <w:rFonts w:ascii="Times New Roman" w:hAnsi="Times New Roman" w:cs="Times New Roman"/>
          <w:sz w:val="28"/>
          <w:szCs w:val="28"/>
        </w:rPr>
        <w:t>Сами домики невысокие, но очень красивые).</w:t>
      </w:r>
      <w:proofErr w:type="gramEnd"/>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-Посмотрите, а это японский бог. Он следит за тем, чтобы в доме всегда было счастье.</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 xml:space="preserve">-А теперь расскажи нам  свое </w:t>
      </w:r>
      <w:proofErr w:type="spellStart"/>
      <w:r>
        <w:rPr>
          <w:rFonts w:ascii="Times New Roman" w:hAnsi="Times New Roman" w:cs="Times New Roman"/>
          <w:sz w:val="28"/>
          <w:szCs w:val="28"/>
        </w:rPr>
        <w:t>хоку</w:t>
      </w:r>
      <w:proofErr w:type="spellEnd"/>
      <w:r>
        <w:rPr>
          <w:rFonts w:ascii="Times New Roman" w:hAnsi="Times New Roman" w:cs="Times New Roman"/>
          <w:sz w:val="28"/>
          <w:szCs w:val="28"/>
        </w:rPr>
        <w:t>.</w:t>
      </w:r>
    </w:p>
    <w:p w:rsidR="00A6798A" w:rsidRDefault="00A6798A" w:rsidP="00A6798A">
      <w:pPr>
        <w:pStyle w:val="ab"/>
        <w:rPr>
          <w:rFonts w:ascii="Times New Roman" w:hAnsi="Times New Roman" w:cs="Times New Roman"/>
          <w:sz w:val="28"/>
          <w:szCs w:val="28"/>
        </w:rPr>
      </w:pPr>
      <w:proofErr w:type="gramStart"/>
      <w:r>
        <w:rPr>
          <w:rFonts w:ascii="Times New Roman" w:hAnsi="Times New Roman" w:cs="Times New Roman"/>
          <w:sz w:val="28"/>
          <w:szCs w:val="28"/>
        </w:rPr>
        <w:t>( У каждого есть дом.</w:t>
      </w:r>
      <w:proofErr w:type="gramEnd"/>
    </w:p>
    <w:p w:rsidR="00A6798A" w:rsidRDefault="00A6798A" w:rsidP="00A6798A">
      <w:pPr>
        <w:pStyle w:val="ab"/>
        <w:rPr>
          <w:rFonts w:ascii="Times New Roman" w:hAnsi="Times New Roman" w:cs="Times New Roman"/>
          <w:sz w:val="28"/>
          <w:szCs w:val="28"/>
        </w:rPr>
      </w:pPr>
      <w:proofErr w:type="gramStart"/>
      <w:r>
        <w:rPr>
          <w:rFonts w:ascii="Times New Roman" w:hAnsi="Times New Roman" w:cs="Times New Roman"/>
          <w:sz w:val="28"/>
          <w:szCs w:val="28"/>
        </w:rPr>
        <w:t>И он ждет тебя всегда).</w:t>
      </w:r>
      <w:proofErr w:type="gramEnd"/>
    </w:p>
    <w:p w:rsidR="00A6798A" w:rsidRPr="008C3E4C" w:rsidRDefault="00A6798A" w:rsidP="00A6798A">
      <w:pPr>
        <w:pStyle w:val="ab"/>
        <w:rPr>
          <w:rFonts w:ascii="Times New Roman" w:hAnsi="Times New Roman" w:cs="Times New Roman"/>
          <w:sz w:val="28"/>
          <w:szCs w:val="28"/>
        </w:rPr>
      </w:pPr>
      <w:r>
        <w:rPr>
          <w:rFonts w:ascii="Times New Roman" w:hAnsi="Times New Roman" w:cs="Times New Roman"/>
          <w:sz w:val="28"/>
          <w:szCs w:val="28"/>
        </w:rPr>
        <w:t>- Артем, а у тебя какая птица, как ты думаешь?</w:t>
      </w:r>
    </w:p>
    <w:p w:rsidR="00A6798A" w:rsidRDefault="00A6798A" w:rsidP="00A6798A">
      <w:pPr>
        <w:pStyle w:val="ab"/>
        <w:numPr>
          <w:ilvl w:val="0"/>
          <w:numId w:val="12"/>
        </w:numPr>
        <w:rPr>
          <w:rFonts w:ascii="Times New Roman" w:hAnsi="Times New Roman" w:cs="Times New Roman"/>
          <w:sz w:val="28"/>
          <w:szCs w:val="28"/>
        </w:rPr>
      </w:pPr>
      <w:r>
        <w:rPr>
          <w:rFonts w:ascii="Times New Roman" w:hAnsi="Times New Roman" w:cs="Times New Roman"/>
          <w:sz w:val="28"/>
          <w:szCs w:val="28"/>
        </w:rPr>
        <w:t>Журавль.</w:t>
      </w:r>
    </w:p>
    <w:p w:rsidR="00A6798A" w:rsidRDefault="00A6798A" w:rsidP="00A6798A">
      <w:pPr>
        <w:pStyle w:val="ab"/>
        <w:rPr>
          <w:rFonts w:ascii="Times New Roman" w:hAnsi="Times New Roman" w:cs="Times New Roman"/>
          <w:sz w:val="28"/>
          <w:szCs w:val="28"/>
        </w:rPr>
      </w:pPr>
      <w:proofErr w:type="gramStart"/>
      <w:r>
        <w:rPr>
          <w:rFonts w:ascii="Times New Roman" w:hAnsi="Times New Roman" w:cs="Times New Roman"/>
          <w:sz w:val="28"/>
          <w:szCs w:val="28"/>
        </w:rPr>
        <w:t>( В Японии очень любят и оберегают журавлей.</w:t>
      </w:r>
      <w:proofErr w:type="gramEnd"/>
      <w:r>
        <w:rPr>
          <w:rFonts w:ascii="Times New Roman" w:hAnsi="Times New Roman" w:cs="Times New Roman"/>
          <w:sz w:val="28"/>
          <w:szCs w:val="28"/>
        </w:rPr>
        <w:t xml:space="preserve"> Их осталось очень мало! Журавли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рупные, красивые птицы с длинными ногами и красным пятнышком на голове.)</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 xml:space="preserve">-Ребята, а этот журавлик бумажный. Вы, конечно же, </w:t>
      </w:r>
      <w:proofErr w:type="gramStart"/>
      <w:r>
        <w:rPr>
          <w:rFonts w:ascii="Times New Roman" w:hAnsi="Times New Roman" w:cs="Times New Roman"/>
          <w:sz w:val="28"/>
          <w:szCs w:val="28"/>
        </w:rPr>
        <w:t>помните в какой японской технике он сделан</w:t>
      </w:r>
      <w:proofErr w:type="gramEnd"/>
      <w:r>
        <w:rPr>
          <w:rFonts w:ascii="Times New Roman" w:hAnsi="Times New Roman" w:cs="Times New Roman"/>
          <w:sz w:val="28"/>
          <w:szCs w:val="28"/>
        </w:rPr>
        <w:t>? (Оригами).</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 xml:space="preserve">-Артем, теперь расскажи нам </w:t>
      </w:r>
      <w:proofErr w:type="spellStart"/>
      <w:r>
        <w:rPr>
          <w:rFonts w:ascii="Times New Roman" w:hAnsi="Times New Roman" w:cs="Times New Roman"/>
          <w:sz w:val="28"/>
          <w:szCs w:val="28"/>
        </w:rPr>
        <w:t>хоку</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журавле</w:t>
      </w:r>
      <w:proofErr w:type="gramEnd"/>
      <w:r>
        <w:rPr>
          <w:rFonts w:ascii="Times New Roman" w:hAnsi="Times New Roman" w:cs="Times New Roman"/>
          <w:sz w:val="28"/>
          <w:szCs w:val="28"/>
        </w:rPr>
        <w:t>.</w:t>
      </w:r>
    </w:p>
    <w:p w:rsidR="00A6798A" w:rsidRDefault="00A6798A" w:rsidP="00A6798A">
      <w:pPr>
        <w:pStyle w:val="ab"/>
        <w:rPr>
          <w:rFonts w:ascii="Times New Roman" w:hAnsi="Times New Roman" w:cs="Times New Roman"/>
          <w:sz w:val="28"/>
          <w:szCs w:val="28"/>
        </w:rPr>
      </w:pPr>
      <w:proofErr w:type="gramStart"/>
      <w:r>
        <w:rPr>
          <w:rFonts w:ascii="Times New Roman" w:hAnsi="Times New Roman" w:cs="Times New Roman"/>
          <w:sz w:val="28"/>
          <w:szCs w:val="28"/>
        </w:rPr>
        <w:t>(Журавль взлетел</w:t>
      </w:r>
      <w:proofErr w:type="gramEnd"/>
    </w:p>
    <w:p w:rsidR="00A6798A" w:rsidRDefault="00A6798A" w:rsidP="00A6798A">
      <w:pPr>
        <w:pStyle w:val="ab"/>
        <w:rPr>
          <w:rFonts w:ascii="Times New Roman" w:hAnsi="Times New Roman" w:cs="Times New Roman"/>
          <w:sz w:val="28"/>
          <w:szCs w:val="28"/>
        </w:rPr>
      </w:pPr>
      <w:proofErr w:type="gramStart"/>
      <w:r>
        <w:rPr>
          <w:rFonts w:ascii="Times New Roman" w:hAnsi="Times New Roman" w:cs="Times New Roman"/>
          <w:sz w:val="28"/>
          <w:szCs w:val="28"/>
        </w:rPr>
        <w:lastRenderedPageBreak/>
        <w:t>Между водой и небом крылья расправив…)</w:t>
      </w:r>
      <w:proofErr w:type="gramEnd"/>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-Алеша, а какое изображение у тебя?</w:t>
      </w:r>
    </w:p>
    <w:p w:rsidR="00A6798A" w:rsidRDefault="00A6798A" w:rsidP="00A6798A">
      <w:pPr>
        <w:pStyle w:val="ab"/>
        <w:numPr>
          <w:ilvl w:val="0"/>
          <w:numId w:val="12"/>
        </w:numPr>
        <w:rPr>
          <w:rFonts w:ascii="Times New Roman" w:hAnsi="Times New Roman" w:cs="Times New Roman"/>
          <w:sz w:val="28"/>
          <w:szCs w:val="28"/>
        </w:rPr>
      </w:pPr>
      <w:r>
        <w:rPr>
          <w:rFonts w:ascii="Times New Roman" w:hAnsi="Times New Roman" w:cs="Times New Roman"/>
          <w:sz w:val="28"/>
          <w:szCs w:val="28"/>
        </w:rPr>
        <w:t>Человек с угощением.</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(национальные блюда Японии- суши, роллы, лапша, рис)</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 xml:space="preserve">-Правильно. А этот японский </w:t>
      </w:r>
      <w:proofErr w:type="spellStart"/>
      <w:r>
        <w:rPr>
          <w:rFonts w:ascii="Times New Roman" w:hAnsi="Times New Roman" w:cs="Times New Roman"/>
          <w:sz w:val="28"/>
          <w:szCs w:val="28"/>
        </w:rPr>
        <w:t>бог-нэцке</w:t>
      </w:r>
      <w:proofErr w:type="spellEnd"/>
      <w:r>
        <w:rPr>
          <w:rFonts w:ascii="Times New Roman" w:hAnsi="Times New Roman" w:cs="Times New Roman"/>
          <w:sz w:val="28"/>
          <w:szCs w:val="28"/>
        </w:rPr>
        <w:t xml:space="preserve"> следит за тем, чтобы в доме всегда была еда. У него есть мешочек с рисом.</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 xml:space="preserve">-Расскажи </w:t>
      </w:r>
      <w:proofErr w:type="spellStart"/>
      <w:r>
        <w:rPr>
          <w:rFonts w:ascii="Times New Roman" w:hAnsi="Times New Roman" w:cs="Times New Roman"/>
          <w:sz w:val="28"/>
          <w:szCs w:val="28"/>
        </w:rPr>
        <w:t>хоку</w:t>
      </w:r>
      <w:proofErr w:type="spellEnd"/>
      <w:r>
        <w:rPr>
          <w:rFonts w:ascii="Times New Roman" w:hAnsi="Times New Roman" w:cs="Times New Roman"/>
          <w:sz w:val="28"/>
          <w:szCs w:val="28"/>
        </w:rPr>
        <w:t>.</w:t>
      </w:r>
    </w:p>
    <w:p w:rsidR="00A6798A" w:rsidRDefault="00A6798A" w:rsidP="00A6798A">
      <w:pPr>
        <w:pStyle w:val="ab"/>
        <w:rPr>
          <w:rFonts w:ascii="Times New Roman" w:hAnsi="Times New Roman" w:cs="Times New Roman"/>
          <w:sz w:val="28"/>
          <w:szCs w:val="28"/>
        </w:rPr>
      </w:pPr>
      <w:proofErr w:type="gramStart"/>
      <w:r>
        <w:rPr>
          <w:rFonts w:ascii="Times New Roman" w:hAnsi="Times New Roman" w:cs="Times New Roman"/>
          <w:sz w:val="28"/>
          <w:szCs w:val="28"/>
        </w:rPr>
        <w:t xml:space="preserve">(Рисовую лепешку </w:t>
      </w:r>
      <w:proofErr w:type="gramEnd"/>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испек самурай.</w:t>
      </w:r>
    </w:p>
    <w:p w:rsidR="00A6798A" w:rsidRDefault="00A6798A" w:rsidP="00A6798A">
      <w:pPr>
        <w:pStyle w:val="ab"/>
        <w:rPr>
          <w:rFonts w:ascii="Times New Roman" w:hAnsi="Times New Roman" w:cs="Times New Roman"/>
          <w:sz w:val="28"/>
          <w:szCs w:val="28"/>
        </w:rPr>
      </w:pPr>
      <w:proofErr w:type="gramStart"/>
      <w:r>
        <w:rPr>
          <w:rFonts w:ascii="Times New Roman" w:hAnsi="Times New Roman" w:cs="Times New Roman"/>
          <w:sz w:val="28"/>
          <w:szCs w:val="28"/>
        </w:rPr>
        <w:t>Кого угостить?)</w:t>
      </w:r>
      <w:proofErr w:type="gramEnd"/>
    </w:p>
    <w:p w:rsidR="00A6798A" w:rsidRDefault="00A6798A" w:rsidP="00A6798A">
      <w:pPr>
        <w:pStyle w:val="ab"/>
        <w:numPr>
          <w:ilvl w:val="0"/>
          <w:numId w:val="12"/>
        </w:numPr>
        <w:rPr>
          <w:rFonts w:ascii="Times New Roman" w:hAnsi="Times New Roman" w:cs="Times New Roman"/>
          <w:sz w:val="28"/>
          <w:szCs w:val="28"/>
        </w:rPr>
      </w:pPr>
      <w:r>
        <w:rPr>
          <w:rFonts w:ascii="Times New Roman" w:hAnsi="Times New Roman" w:cs="Times New Roman"/>
          <w:sz w:val="28"/>
          <w:szCs w:val="28"/>
        </w:rPr>
        <w:t>Достопримечательности.</w:t>
      </w:r>
    </w:p>
    <w:p w:rsidR="00A6798A" w:rsidRDefault="00A6798A" w:rsidP="00A6798A">
      <w:pPr>
        <w:pStyle w:val="ab"/>
        <w:rPr>
          <w:rFonts w:ascii="Times New Roman" w:hAnsi="Times New Roman" w:cs="Times New Roman"/>
          <w:sz w:val="28"/>
          <w:szCs w:val="28"/>
        </w:rPr>
      </w:pPr>
      <w:proofErr w:type="gramStart"/>
      <w:r>
        <w:rPr>
          <w:rFonts w:ascii="Times New Roman" w:hAnsi="Times New Roman" w:cs="Times New Roman"/>
          <w:sz w:val="28"/>
          <w:szCs w:val="28"/>
        </w:rPr>
        <w:t xml:space="preserve">-А теперь спросим нашу </w:t>
      </w:r>
      <w:proofErr w:type="spellStart"/>
      <w:r>
        <w:rPr>
          <w:rFonts w:ascii="Times New Roman" w:hAnsi="Times New Roman" w:cs="Times New Roman"/>
          <w:sz w:val="28"/>
          <w:szCs w:val="28"/>
        </w:rPr>
        <w:t>Харуко</w:t>
      </w:r>
      <w:proofErr w:type="spellEnd"/>
      <w:r>
        <w:rPr>
          <w:rFonts w:ascii="Times New Roman" w:hAnsi="Times New Roman" w:cs="Times New Roman"/>
          <w:sz w:val="28"/>
          <w:szCs w:val="28"/>
        </w:rPr>
        <w:t>, какое изображение у нее получилось!</w:t>
      </w:r>
      <w:proofErr w:type="gramEnd"/>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(У меня получился треугольник)</w:t>
      </w:r>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Харуко</w:t>
      </w:r>
      <w:proofErr w:type="spellEnd"/>
      <w:r>
        <w:rPr>
          <w:rFonts w:ascii="Times New Roman" w:hAnsi="Times New Roman" w:cs="Times New Roman"/>
          <w:sz w:val="28"/>
          <w:szCs w:val="28"/>
        </w:rPr>
        <w:t xml:space="preserve">, а расскажи нам о достопримечательностях Японии. </w:t>
      </w:r>
    </w:p>
    <w:p w:rsidR="00A6798A" w:rsidRDefault="00A6798A" w:rsidP="00A6798A">
      <w:pPr>
        <w:pStyle w:val="ab"/>
        <w:rPr>
          <w:rFonts w:ascii="Times New Roman" w:hAnsi="Times New Roman" w:cs="Times New Roman"/>
          <w:sz w:val="28"/>
          <w:szCs w:val="28"/>
        </w:rPr>
      </w:pPr>
      <w:proofErr w:type="gramStart"/>
      <w:r>
        <w:rPr>
          <w:rFonts w:ascii="Times New Roman" w:hAnsi="Times New Roman" w:cs="Times New Roman"/>
          <w:sz w:val="28"/>
          <w:szCs w:val="28"/>
        </w:rPr>
        <w:t>(В Японии есть священные ворота.</w:t>
      </w:r>
      <w:proofErr w:type="gramEnd"/>
      <w:r>
        <w:rPr>
          <w:rFonts w:ascii="Times New Roman" w:hAnsi="Times New Roman" w:cs="Times New Roman"/>
          <w:sz w:val="28"/>
          <w:szCs w:val="28"/>
        </w:rPr>
        <w:t xml:space="preserve"> Они стоят в воде. Они красного цвета. Еще есть замок белой цапли. </w:t>
      </w:r>
      <w:proofErr w:type="gramStart"/>
      <w:r>
        <w:rPr>
          <w:rFonts w:ascii="Times New Roman" w:hAnsi="Times New Roman" w:cs="Times New Roman"/>
          <w:sz w:val="28"/>
          <w:szCs w:val="28"/>
        </w:rPr>
        <w:t>Он белого цвета.)</w:t>
      </w:r>
      <w:proofErr w:type="gramEnd"/>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-А треугольник, который у тебя получился, какую достопримечательность напоминает?</w:t>
      </w:r>
    </w:p>
    <w:p w:rsidR="00A6798A" w:rsidRDefault="00A6798A" w:rsidP="00A6798A">
      <w:pPr>
        <w:pStyle w:val="ab"/>
        <w:rPr>
          <w:rFonts w:ascii="Times New Roman" w:hAnsi="Times New Roman" w:cs="Times New Roman"/>
          <w:sz w:val="28"/>
          <w:szCs w:val="28"/>
        </w:rPr>
      </w:pPr>
      <w:proofErr w:type="gramStart"/>
      <w:r>
        <w:rPr>
          <w:rFonts w:ascii="Times New Roman" w:hAnsi="Times New Roman" w:cs="Times New Roman"/>
          <w:sz w:val="28"/>
          <w:szCs w:val="28"/>
        </w:rPr>
        <w:t xml:space="preserve">(Он напоминает самую высокую гору </w:t>
      </w:r>
      <w:proofErr w:type="spellStart"/>
      <w:r>
        <w:rPr>
          <w:rFonts w:ascii="Times New Roman" w:hAnsi="Times New Roman" w:cs="Times New Roman"/>
          <w:sz w:val="28"/>
          <w:szCs w:val="28"/>
        </w:rPr>
        <w:t>Фудзи</w:t>
      </w:r>
      <w:proofErr w:type="spellEnd"/>
      <w:r>
        <w:rPr>
          <w:rFonts w:ascii="Times New Roman" w:hAnsi="Times New Roman" w:cs="Times New Roman"/>
          <w:sz w:val="28"/>
          <w:szCs w:val="28"/>
        </w:rPr>
        <w:t xml:space="preserve"> или Фудзияму.</w:t>
      </w:r>
      <w:proofErr w:type="gramEnd"/>
      <w:r>
        <w:rPr>
          <w:rFonts w:ascii="Times New Roman" w:hAnsi="Times New Roman" w:cs="Times New Roman"/>
          <w:sz w:val="28"/>
          <w:szCs w:val="28"/>
        </w:rPr>
        <w:t xml:space="preserve"> Это вулкан. Он считается священным. </w:t>
      </w:r>
      <w:proofErr w:type="gramStart"/>
      <w:r>
        <w:rPr>
          <w:rFonts w:ascii="Times New Roman" w:hAnsi="Times New Roman" w:cs="Times New Roman"/>
          <w:sz w:val="28"/>
          <w:szCs w:val="28"/>
        </w:rPr>
        <w:t>На его вершину мечтают подняться многие люди.)</w:t>
      </w:r>
      <w:proofErr w:type="gramEnd"/>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 xml:space="preserve">-А это покровитель путешественников. </w:t>
      </w:r>
      <w:proofErr w:type="spellStart"/>
      <w:r>
        <w:rPr>
          <w:rFonts w:ascii="Times New Roman" w:hAnsi="Times New Roman" w:cs="Times New Roman"/>
          <w:sz w:val="28"/>
          <w:szCs w:val="28"/>
        </w:rPr>
        <w:t>Харуко</w:t>
      </w:r>
      <w:proofErr w:type="spellEnd"/>
      <w:r>
        <w:rPr>
          <w:rFonts w:ascii="Times New Roman" w:hAnsi="Times New Roman" w:cs="Times New Roman"/>
          <w:sz w:val="28"/>
          <w:szCs w:val="28"/>
        </w:rPr>
        <w:t xml:space="preserve">, а расскажи нам </w:t>
      </w:r>
      <w:proofErr w:type="spellStart"/>
      <w:r>
        <w:rPr>
          <w:rFonts w:ascii="Times New Roman" w:hAnsi="Times New Roman" w:cs="Times New Roman"/>
          <w:sz w:val="28"/>
          <w:szCs w:val="28"/>
        </w:rPr>
        <w:t>хоку</w:t>
      </w:r>
      <w:proofErr w:type="spellEnd"/>
      <w:r>
        <w:rPr>
          <w:rFonts w:ascii="Times New Roman" w:hAnsi="Times New Roman" w:cs="Times New Roman"/>
          <w:sz w:val="28"/>
          <w:szCs w:val="28"/>
        </w:rPr>
        <w:t xml:space="preserve"> о горе Фудзияма. </w:t>
      </w:r>
    </w:p>
    <w:p w:rsidR="00A6798A" w:rsidRDefault="00A6798A" w:rsidP="00A6798A">
      <w:pPr>
        <w:pStyle w:val="ab"/>
        <w:rPr>
          <w:rFonts w:ascii="Times New Roman" w:hAnsi="Times New Roman" w:cs="Times New Roman"/>
          <w:sz w:val="28"/>
          <w:szCs w:val="28"/>
        </w:rPr>
      </w:pPr>
      <w:proofErr w:type="gramStart"/>
      <w:r>
        <w:rPr>
          <w:rFonts w:ascii="Times New Roman" w:hAnsi="Times New Roman" w:cs="Times New Roman"/>
          <w:sz w:val="28"/>
          <w:szCs w:val="28"/>
        </w:rPr>
        <w:t>(Тихо, тихо ползи</w:t>
      </w:r>
      <w:proofErr w:type="gramEnd"/>
    </w:p>
    <w:p w:rsidR="00A6798A" w:rsidRDefault="00A6798A" w:rsidP="00A6798A">
      <w:pPr>
        <w:pStyle w:val="ab"/>
        <w:rPr>
          <w:rFonts w:ascii="Times New Roman" w:hAnsi="Times New Roman" w:cs="Times New Roman"/>
          <w:sz w:val="28"/>
          <w:szCs w:val="28"/>
        </w:rPr>
      </w:pPr>
      <w:r>
        <w:rPr>
          <w:rFonts w:ascii="Times New Roman" w:hAnsi="Times New Roman" w:cs="Times New Roman"/>
          <w:sz w:val="28"/>
          <w:szCs w:val="28"/>
        </w:rPr>
        <w:t xml:space="preserve">Улитка, по склону </w:t>
      </w:r>
      <w:proofErr w:type="spellStart"/>
      <w:r>
        <w:rPr>
          <w:rFonts w:ascii="Times New Roman" w:hAnsi="Times New Roman" w:cs="Times New Roman"/>
          <w:sz w:val="28"/>
          <w:szCs w:val="28"/>
        </w:rPr>
        <w:t>Фудзи</w:t>
      </w:r>
      <w:proofErr w:type="spellEnd"/>
    </w:p>
    <w:p w:rsidR="00A6798A" w:rsidRPr="006350BB" w:rsidRDefault="00A6798A" w:rsidP="00A6798A">
      <w:pPr>
        <w:pStyle w:val="ab"/>
        <w:rPr>
          <w:rFonts w:ascii="Times New Roman" w:hAnsi="Times New Roman" w:cs="Times New Roman"/>
          <w:sz w:val="28"/>
          <w:szCs w:val="28"/>
        </w:rPr>
      </w:pPr>
      <w:proofErr w:type="gramStart"/>
      <w:r>
        <w:rPr>
          <w:rFonts w:ascii="Times New Roman" w:hAnsi="Times New Roman" w:cs="Times New Roman"/>
          <w:sz w:val="28"/>
          <w:szCs w:val="28"/>
        </w:rPr>
        <w:t>Вверх, до самых высот).</w:t>
      </w:r>
      <w:proofErr w:type="gramEnd"/>
    </w:p>
    <w:p w:rsidR="00A6798A" w:rsidRDefault="00A6798A" w:rsidP="00A6798A">
      <w:pPr>
        <w:pStyle w:val="ab"/>
        <w:rPr>
          <w:rFonts w:ascii="Times New Roman" w:hAnsi="Times New Roman" w:cs="Times New Roman"/>
          <w:sz w:val="28"/>
          <w:szCs w:val="28"/>
        </w:rPr>
      </w:pPr>
    </w:p>
    <w:p w:rsidR="00A6798A" w:rsidRPr="00A23066" w:rsidRDefault="00A6798A" w:rsidP="00A6798A">
      <w:pPr>
        <w:rPr>
          <w:rFonts w:ascii="Times New Roman" w:hAnsi="Times New Roman" w:cs="Times New Roman"/>
          <w:sz w:val="28"/>
          <w:szCs w:val="28"/>
        </w:rPr>
      </w:pPr>
      <w:r w:rsidRPr="00A23066">
        <w:rPr>
          <w:rFonts w:ascii="Times New Roman" w:hAnsi="Times New Roman" w:cs="Times New Roman"/>
          <w:sz w:val="28"/>
          <w:szCs w:val="28"/>
        </w:rPr>
        <w:t xml:space="preserve">Логопед: </w:t>
      </w:r>
      <w:proofErr w:type="gramStart"/>
      <w:r w:rsidRPr="00A23066">
        <w:rPr>
          <w:rFonts w:ascii="Times New Roman" w:hAnsi="Times New Roman" w:cs="Times New Roman"/>
          <w:sz w:val="28"/>
          <w:szCs w:val="28"/>
        </w:rPr>
        <w:t>-К</w:t>
      </w:r>
      <w:proofErr w:type="gramEnd"/>
      <w:r w:rsidRPr="00A23066">
        <w:rPr>
          <w:rFonts w:ascii="Times New Roman" w:hAnsi="Times New Roman" w:cs="Times New Roman"/>
          <w:sz w:val="28"/>
          <w:szCs w:val="28"/>
        </w:rPr>
        <w:t>ак интересно получилось!</w:t>
      </w:r>
    </w:p>
    <w:p w:rsidR="00A6798A" w:rsidRDefault="00A6798A" w:rsidP="00A6798A">
      <w:pPr>
        <w:rPr>
          <w:rFonts w:ascii="Times New Roman" w:hAnsi="Times New Roman" w:cs="Times New Roman"/>
          <w:sz w:val="28"/>
          <w:szCs w:val="28"/>
        </w:rPr>
      </w:pPr>
      <w:r w:rsidRPr="00BD6FC0">
        <w:rPr>
          <w:rFonts w:ascii="Times New Roman" w:hAnsi="Times New Roman" w:cs="Times New Roman"/>
          <w:sz w:val="28"/>
          <w:szCs w:val="28"/>
        </w:rPr>
        <w:t xml:space="preserve">Воспитатель: </w:t>
      </w:r>
      <w:proofErr w:type="gramStart"/>
      <w:r w:rsidRPr="00BD6FC0">
        <w:rPr>
          <w:rFonts w:ascii="Times New Roman" w:hAnsi="Times New Roman" w:cs="Times New Roman"/>
          <w:sz w:val="28"/>
          <w:szCs w:val="28"/>
        </w:rPr>
        <w:t>-В</w:t>
      </w:r>
      <w:proofErr w:type="gramEnd"/>
      <w:r w:rsidRPr="00BD6FC0">
        <w:rPr>
          <w:rFonts w:ascii="Times New Roman" w:hAnsi="Times New Roman" w:cs="Times New Roman"/>
          <w:sz w:val="28"/>
          <w:szCs w:val="28"/>
        </w:rPr>
        <w:t xml:space="preserve">идишь, </w:t>
      </w:r>
      <w:proofErr w:type="spellStart"/>
      <w:r>
        <w:rPr>
          <w:rFonts w:ascii="Times New Roman" w:hAnsi="Times New Roman" w:cs="Times New Roman"/>
          <w:sz w:val="28"/>
          <w:szCs w:val="28"/>
        </w:rPr>
        <w:t>Харуко</w:t>
      </w:r>
      <w:proofErr w:type="spellEnd"/>
      <w:r w:rsidRPr="00BD6FC0">
        <w:rPr>
          <w:rFonts w:ascii="Times New Roman" w:hAnsi="Times New Roman" w:cs="Times New Roman"/>
          <w:sz w:val="28"/>
          <w:szCs w:val="28"/>
        </w:rPr>
        <w:t xml:space="preserve">, как мы много знаем о твоей стране! И она нам очень нравится! </w:t>
      </w:r>
    </w:p>
    <w:p w:rsidR="00A6798A" w:rsidRDefault="00A6798A" w:rsidP="00A6798A">
      <w:pPr>
        <w:rPr>
          <w:rFonts w:ascii="Times New Roman" w:hAnsi="Times New Roman" w:cs="Times New Roman"/>
          <w:sz w:val="28"/>
          <w:szCs w:val="28"/>
        </w:rPr>
      </w:pPr>
      <w:proofErr w:type="spellStart"/>
      <w:r>
        <w:rPr>
          <w:rFonts w:ascii="Times New Roman" w:hAnsi="Times New Roman" w:cs="Times New Roman"/>
          <w:sz w:val="28"/>
          <w:szCs w:val="28"/>
        </w:rPr>
        <w:t>Харуко</w:t>
      </w:r>
      <w:proofErr w:type="spellEnd"/>
      <w:r>
        <w:rPr>
          <w:rFonts w:ascii="Times New Roman" w:hAnsi="Times New Roman" w:cs="Times New Roman"/>
          <w:sz w:val="28"/>
          <w:szCs w:val="28"/>
        </w:rPr>
        <w:t>: - А теперь пришло время показать вам последний подарок. Это веточка сакур</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японской вишни. В конце марта в Японии наступает праздник </w:t>
      </w:r>
      <w:proofErr w:type="spellStart"/>
      <w:proofErr w:type="gramStart"/>
      <w:r>
        <w:rPr>
          <w:rFonts w:ascii="Times New Roman" w:hAnsi="Times New Roman" w:cs="Times New Roman"/>
          <w:sz w:val="28"/>
          <w:szCs w:val="28"/>
        </w:rPr>
        <w:t>О-ханами</w:t>
      </w:r>
      <w:proofErr w:type="spellEnd"/>
      <w:proofErr w:type="gramEnd"/>
      <w:r>
        <w:rPr>
          <w:rFonts w:ascii="Times New Roman" w:hAnsi="Times New Roman" w:cs="Times New Roman"/>
          <w:sz w:val="28"/>
          <w:szCs w:val="28"/>
        </w:rPr>
        <w:t>. Все люди собираются под кронами цветущей вишни, чтобы встретить приход весны!</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А вместе с веточкой сакуры </w:t>
      </w:r>
      <w:proofErr w:type="spellStart"/>
      <w:r>
        <w:rPr>
          <w:rFonts w:ascii="Times New Roman" w:hAnsi="Times New Roman" w:cs="Times New Roman"/>
          <w:sz w:val="28"/>
          <w:szCs w:val="28"/>
        </w:rPr>
        <w:t>Харуко</w:t>
      </w:r>
      <w:proofErr w:type="spellEnd"/>
      <w:r>
        <w:rPr>
          <w:rFonts w:ascii="Times New Roman" w:hAnsi="Times New Roman" w:cs="Times New Roman"/>
          <w:sz w:val="28"/>
          <w:szCs w:val="28"/>
        </w:rPr>
        <w:t xml:space="preserve"> принесла нам холст, на котором нарисован вишневый сад. Но только он еще не зацвел. Давайте вместе оживим его, а потом передадим вместе с нашей гостьей в подарок японским детям. Но прежде чем нам начать рисовать, я предлагаю вам поиграть с веерами и японскими колокольчиками, которые могут создавать мелодию ветерка! </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Если я плавно проведу по колокольчика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вы взмахнете веером.</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А если я ударю по ним, то вы должны простучать веером по ладошке столько раз, сколько я ударю.</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-Молодцы, вы были очень внимательными!</w:t>
      </w:r>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-А теперь приступим к рисованию. Рисовать мы будем необычными способами: мятой бумагой, </w:t>
      </w:r>
      <w:proofErr w:type="gramStart"/>
      <w:r>
        <w:rPr>
          <w:rFonts w:ascii="Times New Roman" w:hAnsi="Times New Roman" w:cs="Times New Roman"/>
          <w:sz w:val="28"/>
          <w:szCs w:val="28"/>
        </w:rPr>
        <w:t>тычком</w:t>
      </w:r>
      <w:proofErr w:type="gramEnd"/>
      <w:r>
        <w:rPr>
          <w:rFonts w:ascii="Times New Roman" w:hAnsi="Times New Roman" w:cs="Times New Roman"/>
          <w:sz w:val="28"/>
          <w:szCs w:val="28"/>
        </w:rPr>
        <w:t xml:space="preserve"> и печатью. Выбирайте материал, которым вы будете работать, и приступаем.</w:t>
      </w:r>
    </w:p>
    <w:p w:rsidR="00A6798A" w:rsidRDefault="00A6798A" w:rsidP="00A6798A">
      <w:pPr>
        <w:rPr>
          <w:rFonts w:ascii="Times New Roman" w:hAnsi="Times New Roman" w:cs="Times New Roman"/>
          <w:sz w:val="28"/>
          <w:szCs w:val="28"/>
        </w:rPr>
      </w:pPr>
      <w:proofErr w:type="gramStart"/>
      <w:r>
        <w:rPr>
          <w:rFonts w:ascii="Times New Roman" w:hAnsi="Times New Roman" w:cs="Times New Roman"/>
          <w:sz w:val="28"/>
          <w:szCs w:val="28"/>
        </w:rPr>
        <w:t>(Звучит японская лиричная мелодия.</w:t>
      </w:r>
      <w:proofErr w:type="gramEnd"/>
      <w:r>
        <w:rPr>
          <w:rFonts w:ascii="Times New Roman" w:hAnsi="Times New Roman" w:cs="Times New Roman"/>
          <w:sz w:val="28"/>
          <w:szCs w:val="28"/>
        </w:rPr>
        <w:t xml:space="preserve"> В процессе работы воспитатель задает вопрос каждому из </w:t>
      </w:r>
      <w:proofErr w:type="gramStart"/>
      <w:r>
        <w:rPr>
          <w:rFonts w:ascii="Times New Roman" w:hAnsi="Times New Roman" w:cs="Times New Roman"/>
          <w:sz w:val="28"/>
          <w:szCs w:val="28"/>
        </w:rPr>
        <w:t>детей</w:t>
      </w:r>
      <w:proofErr w:type="gramEnd"/>
      <w:r>
        <w:rPr>
          <w:rFonts w:ascii="Times New Roman" w:hAnsi="Times New Roman" w:cs="Times New Roman"/>
          <w:sz w:val="28"/>
          <w:szCs w:val="28"/>
        </w:rPr>
        <w:t xml:space="preserve"> чем он рисует. </w:t>
      </w:r>
      <w:proofErr w:type="gramStart"/>
      <w:r>
        <w:rPr>
          <w:rFonts w:ascii="Times New Roman" w:hAnsi="Times New Roman" w:cs="Times New Roman"/>
          <w:sz w:val="28"/>
          <w:szCs w:val="28"/>
        </w:rPr>
        <w:t>Дети отвечают полным ответом).</w:t>
      </w:r>
      <w:proofErr w:type="gramEnd"/>
    </w:p>
    <w:p w:rsidR="00A6798A" w:rsidRDefault="00A6798A" w:rsidP="00A6798A">
      <w:pPr>
        <w:rPr>
          <w:rFonts w:ascii="Times New Roman" w:hAnsi="Times New Roman" w:cs="Times New Roman"/>
          <w:sz w:val="28"/>
          <w:szCs w:val="28"/>
        </w:rPr>
      </w:pPr>
      <w:r>
        <w:rPr>
          <w:rFonts w:ascii="Times New Roman" w:hAnsi="Times New Roman" w:cs="Times New Roman"/>
          <w:sz w:val="28"/>
          <w:szCs w:val="28"/>
        </w:rPr>
        <w:t xml:space="preserve">-Какой замечательный сад у нас получился! </w:t>
      </w:r>
      <w:proofErr w:type="gramStart"/>
      <w:r>
        <w:rPr>
          <w:rFonts w:ascii="Times New Roman" w:hAnsi="Times New Roman" w:cs="Times New Roman"/>
          <w:sz w:val="28"/>
          <w:szCs w:val="28"/>
        </w:rPr>
        <w:t>Думаю</w:t>
      </w:r>
      <w:proofErr w:type="gramEnd"/>
      <w:r>
        <w:rPr>
          <w:rFonts w:ascii="Times New Roman" w:hAnsi="Times New Roman" w:cs="Times New Roman"/>
          <w:sz w:val="28"/>
          <w:szCs w:val="28"/>
        </w:rPr>
        <w:t xml:space="preserve"> нашим друзьям в Японии понравится наша картина.</w:t>
      </w:r>
    </w:p>
    <w:p w:rsidR="00A6798A" w:rsidRDefault="00A6798A" w:rsidP="00A6798A">
      <w:pPr>
        <w:rPr>
          <w:rFonts w:ascii="Times New Roman" w:hAnsi="Times New Roman" w:cs="Times New Roman"/>
          <w:sz w:val="28"/>
          <w:szCs w:val="28"/>
        </w:rPr>
      </w:pPr>
      <w:proofErr w:type="spellStart"/>
      <w:r>
        <w:rPr>
          <w:rFonts w:ascii="Times New Roman" w:hAnsi="Times New Roman" w:cs="Times New Roman"/>
          <w:sz w:val="28"/>
          <w:szCs w:val="28"/>
        </w:rPr>
        <w:t>Харуко</w:t>
      </w:r>
      <w:proofErr w:type="spellEnd"/>
      <w:r>
        <w:rPr>
          <w:rFonts w:ascii="Times New Roman" w:hAnsi="Times New Roman" w:cs="Times New Roman"/>
          <w:sz w:val="28"/>
          <w:szCs w:val="28"/>
        </w:rPr>
        <w:t>: - А мне пора прощаться. До свидания!</w:t>
      </w:r>
    </w:p>
    <w:p w:rsidR="00A6798A" w:rsidRPr="00BD6FC0" w:rsidRDefault="00A6798A" w:rsidP="00A6798A">
      <w:pPr>
        <w:rPr>
          <w:rFonts w:ascii="Times New Roman" w:hAnsi="Times New Roman" w:cs="Times New Roman"/>
          <w:sz w:val="28"/>
          <w:szCs w:val="28"/>
        </w:rPr>
      </w:pPr>
    </w:p>
    <w:p w:rsidR="006C3AFA" w:rsidRPr="00A94F75" w:rsidRDefault="006C3AFA" w:rsidP="006C3AFA">
      <w:pPr>
        <w:spacing w:after="0"/>
        <w:rPr>
          <w:rFonts w:ascii="Times New Roman" w:eastAsia="Times New Roman" w:hAnsi="Times New Roman" w:cs="Times New Roman"/>
          <w:sz w:val="28"/>
          <w:szCs w:val="28"/>
          <w:lang w:eastAsia="ru-RU"/>
        </w:rPr>
      </w:pPr>
    </w:p>
    <w:p w:rsidR="006C3AFA" w:rsidRDefault="006C3AFA" w:rsidP="006C3AFA">
      <w:pPr>
        <w:spacing w:after="0"/>
        <w:rPr>
          <w:rFonts w:ascii="Times New Roman" w:hAnsi="Times New Roman" w:cs="Times New Roman"/>
          <w:sz w:val="28"/>
          <w:szCs w:val="28"/>
        </w:rPr>
      </w:pPr>
    </w:p>
    <w:p w:rsidR="006C3AFA" w:rsidRDefault="006C3AFA" w:rsidP="006C3AFA">
      <w:pPr>
        <w:spacing w:after="0" w:line="360" w:lineRule="auto"/>
        <w:jc w:val="center"/>
        <w:rPr>
          <w:rFonts w:ascii="Times New Roman" w:hAnsi="Times New Roman" w:cs="Times New Roman"/>
          <w:b/>
          <w:color w:val="000000"/>
          <w:sz w:val="28"/>
          <w:szCs w:val="28"/>
        </w:rPr>
      </w:pPr>
      <w:r w:rsidRPr="00037C04">
        <w:rPr>
          <w:rFonts w:ascii="Times New Roman" w:hAnsi="Times New Roman" w:cs="Times New Roman"/>
          <w:b/>
          <w:color w:val="000000"/>
          <w:sz w:val="28"/>
          <w:szCs w:val="28"/>
        </w:rPr>
        <w:t>ОРИГАМИ КАК СРЕДСТВО РАЗВИТИЯ ТВОРЧЕСКИХ СПОСОБНОСТЕЙ ДЕТЕЙ СТАРШЕГО ДОШКОЛЬНОГО ВОЗРАСТА</w:t>
      </w:r>
    </w:p>
    <w:p w:rsidR="006C3AFA" w:rsidRDefault="006C3AFA" w:rsidP="006C3AFA">
      <w:pPr>
        <w:spacing w:after="0" w:line="360" w:lineRule="auto"/>
        <w:jc w:val="cente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Сабирова</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Миляуша</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Самиковна</w:t>
      </w:r>
      <w:proofErr w:type="spellEnd"/>
      <w:r>
        <w:rPr>
          <w:rFonts w:ascii="Times New Roman" w:hAnsi="Times New Roman" w:cs="Times New Roman"/>
          <w:b/>
          <w:color w:val="000000"/>
          <w:sz w:val="28"/>
          <w:szCs w:val="28"/>
        </w:rPr>
        <w:t>, воспитатель</w:t>
      </w:r>
    </w:p>
    <w:p w:rsidR="006C3AFA" w:rsidRDefault="006C3AFA" w:rsidP="006C3AF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МАДОУ «Детский сад №328 комбинированного вида»</w:t>
      </w:r>
    </w:p>
    <w:p w:rsidR="006C3AFA" w:rsidRPr="00037C04" w:rsidRDefault="006C3AFA" w:rsidP="006C3AF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Советского района </w:t>
      </w:r>
      <w:proofErr w:type="gramStart"/>
      <w:r>
        <w:rPr>
          <w:rFonts w:ascii="Times New Roman" w:hAnsi="Times New Roman" w:cs="Times New Roman"/>
          <w:b/>
          <w:color w:val="000000"/>
          <w:sz w:val="28"/>
          <w:szCs w:val="28"/>
        </w:rPr>
        <w:t>г</w:t>
      </w:r>
      <w:proofErr w:type="gramEnd"/>
      <w:r>
        <w:rPr>
          <w:rFonts w:ascii="Times New Roman" w:hAnsi="Times New Roman" w:cs="Times New Roman"/>
          <w:b/>
          <w:color w:val="000000"/>
          <w:sz w:val="28"/>
          <w:szCs w:val="28"/>
        </w:rPr>
        <w:t>. Казани</w:t>
      </w:r>
    </w:p>
    <w:p w:rsidR="006C3AFA" w:rsidRPr="00037C04" w:rsidRDefault="006C3AFA" w:rsidP="006C3AFA">
      <w:pPr>
        <w:spacing w:after="0" w:line="360" w:lineRule="auto"/>
        <w:ind w:firstLine="709"/>
        <w:jc w:val="both"/>
        <w:rPr>
          <w:rFonts w:ascii="Times New Roman" w:hAnsi="Times New Roman" w:cs="Times New Roman"/>
          <w:color w:val="000000"/>
          <w:sz w:val="28"/>
          <w:szCs w:val="28"/>
        </w:rPr>
      </w:pPr>
      <w:r w:rsidRPr="00037C04">
        <w:rPr>
          <w:rFonts w:ascii="Times New Roman" w:hAnsi="Times New Roman" w:cs="Times New Roman"/>
          <w:color w:val="000000"/>
          <w:sz w:val="28"/>
          <w:szCs w:val="28"/>
        </w:rPr>
        <w:t>Дошкольный возраст – яркая, неповторимая страница в жизни каждого человека. Именно в этот период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w:t>
      </w:r>
    </w:p>
    <w:p w:rsidR="006C3AFA" w:rsidRPr="00037C04" w:rsidRDefault="006C3AFA" w:rsidP="006C3AFA">
      <w:pPr>
        <w:spacing w:after="0" w:line="360" w:lineRule="auto"/>
        <w:ind w:firstLine="709"/>
        <w:jc w:val="both"/>
        <w:rPr>
          <w:rFonts w:ascii="Times New Roman" w:hAnsi="Times New Roman" w:cs="Times New Roman"/>
          <w:color w:val="000000"/>
          <w:sz w:val="28"/>
          <w:szCs w:val="28"/>
        </w:rPr>
      </w:pPr>
      <w:r w:rsidRPr="00037C04">
        <w:rPr>
          <w:rFonts w:ascii="Times New Roman" w:hAnsi="Times New Roman" w:cs="Times New Roman"/>
          <w:color w:val="000000"/>
          <w:sz w:val="28"/>
          <w:szCs w:val="28"/>
        </w:rPr>
        <w:t xml:space="preserve">Для поддержки данного интереса необходимо стимулировать воображение, желание включаться в творческую деятельность. На занятиях по рисованию, лепке, аппликации у детей развиваются эмоционально – эстетические чувства, художественное восприятие, совершенствуются навыки изобразительного и конструктивного творчества. Наблюдая за детьми старшего дошкольного возраста, пришла к выводу,  что дети любят играть с игрушками, сделанными своими руками. В летний период  вместе с детьми мастерили бумажные кораблики и пускали их на воду. С девочками складывали бумажные корзиночки. Так появилась идея занятия с детьми оригами. Изучив литературу, убедилась, что данный  вид деятельности не только доступен и интересен детям  старшего дошкольного возраста, но и способствует развитию общих способностей детей, которые пригодятся им в жизни и в процессе обучения другим предметам. 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w:t>
      </w:r>
      <w:proofErr w:type="gramStart"/>
      <w:r w:rsidRPr="00037C04">
        <w:rPr>
          <w:rFonts w:ascii="Times New Roman" w:hAnsi="Times New Roman" w:cs="Times New Roman"/>
          <w:color w:val="000000"/>
          <w:sz w:val="28"/>
          <w:szCs w:val="28"/>
        </w:rPr>
        <w:t>словесными</w:t>
      </w:r>
      <w:proofErr w:type="gramEnd"/>
      <w:r w:rsidRPr="00037C04">
        <w:rPr>
          <w:rFonts w:ascii="Times New Roman" w:hAnsi="Times New Roman" w:cs="Times New Roman"/>
          <w:color w:val="000000"/>
          <w:sz w:val="28"/>
          <w:szCs w:val="28"/>
        </w:rPr>
        <w:t xml:space="preserve"> (объяснения приемов складывания) и перевод их значения в практическую деятельность (самостоятельное выполнение действий). А также способствуют развитию мелкой  моторики рук, что имеет немаловажное влияние на развитие речи детей. </w:t>
      </w:r>
    </w:p>
    <w:p w:rsidR="006C3AFA" w:rsidRPr="00037C04" w:rsidRDefault="006C3AFA" w:rsidP="006C3AFA">
      <w:pPr>
        <w:spacing w:after="0" w:line="360" w:lineRule="auto"/>
        <w:ind w:firstLine="709"/>
        <w:jc w:val="both"/>
        <w:rPr>
          <w:rFonts w:ascii="Times New Roman" w:hAnsi="Times New Roman" w:cs="Times New Roman"/>
          <w:color w:val="000000"/>
          <w:sz w:val="28"/>
          <w:szCs w:val="28"/>
        </w:rPr>
      </w:pPr>
      <w:r w:rsidRPr="00037C04">
        <w:rPr>
          <w:rFonts w:ascii="Times New Roman" w:hAnsi="Times New Roman" w:cs="Times New Roman"/>
          <w:color w:val="000000"/>
          <w:sz w:val="28"/>
          <w:szCs w:val="28"/>
        </w:rPr>
        <w:t xml:space="preserve">Оригами способствуют созданию игровых ситуаций. Создаются сюжетно-тематические композиции, в которых используются изделия, выполненные в технике оригами. Оригинальность композиции достигается тем, что фон, на который </w:t>
      </w:r>
      <w:r w:rsidRPr="00037C04">
        <w:rPr>
          <w:rFonts w:ascii="Times New Roman" w:hAnsi="Times New Roman" w:cs="Times New Roman"/>
          <w:color w:val="000000"/>
          <w:sz w:val="28"/>
          <w:szCs w:val="28"/>
        </w:rPr>
        <w:lastRenderedPageBreak/>
        <w:t>наклеиваются фигуры, оформляют дополнительными деталями, выполненными в технике аппликации. Так, в зависимости от темы композиции, создают нужную окружающую обстановку, среду обитания: луг с цветами, островок в пруду, небо с облаками, тучами, ярким солнцем, бушующее море и т.п.</w:t>
      </w:r>
    </w:p>
    <w:p w:rsidR="006C3AFA" w:rsidRPr="00037C04" w:rsidRDefault="006C3AFA" w:rsidP="006C3AFA">
      <w:pPr>
        <w:spacing w:after="0" w:line="360" w:lineRule="auto"/>
        <w:ind w:firstLine="709"/>
        <w:jc w:val="both"/>
        <w:rPr>
          <w:rFonts w:ascii="Times New Roman" w:hAnsi="Times New Roman" w:cs="Times New Roman"/>
          <w:color w:val="000000"/>
          <w:sz w:val="28"/>
          <w:szCs w:val="28"/>
        </w:rPr>
      </w:pPr>
      <w:r w:rsidRPr="00037C04">
        <w:rPr>
          <w:rFonts w:ascii="Times New Roman" w:hAnsi="Times New Roman" w:cs="Times New Roman"/>
          <w:color w:val="000000"/>
          <w:sz w:val="28"/>
          <w:szCs w:val="28"/>
        </w:rPr>
        <w:t>Для выразительности композиции большое значение имеет цветовое оформление. При помощи цвета передается определенное настроение или состояние человека или природы. Дети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Из опыта работы могу сказать, что фигуры, которые сделанные из чистого листа требуют дальнейшей работы. Свои поделки дети могут разрисовывать и украшать карандашами, красками или элементами аппликации. Таким образом, создание композиций при обучении оригами способствует применению знаний, полученных, на занятиях по рисованию. Общеобразовательная программа детского учреждения не предусматривает занятия оригами. Данный вид деятельности был вынесен в совместную деятельность с детьми.</w:t>
      </w:r>
    </w:p>
    <w:p w:rsidR="006C3AFA" w:rsidRPr="00037C04" w:rsidRDefault="006C3AFA" w:rsidP="006C3AFA">
      <w:pPr>
        <w:spacing w:after="0" w:line="360" w:lineRule="auto"/>
        <w:ind w:firstLine="709"/>
        <w:jc w:val="both"/>
        <w:rPr>
          <w:rFonts w:ascii="Times New Roman" w:hAnsi="Times New Roman" w:cs="Times New Roman"/>
          <w:color w:val="000000"/>
          <w:sz w:val="28"/>
          <w:szCs w:val="28"/>
        </w:rPr>
      </w:pPr>
      <w:r w:rsidRPr="00037C04">
        <w:rPr>
          <w:rFonts w:ascii="Times New Roman" w:hAnsi="Times New Roman" w:cs="Times New Roman"/>
          <w:color w:val="000000"/>
          <w:sz w:val="28"/>
          <w:szCs w:val="28"/>
        </w:rPr>
        <w:t xml:space="preserve">Сегодняшнее время вносит свои коррективы в развитие дошкольников. Наиболее результативным становится то познание, которое достигнуто в результате совместного общения, игры, в результате осознания итога  успехов своей деятельности, фантазии. Занятия с оригами очень важны для старших дошкольников и  способствуют всестороннему интеллектуальному и эстетическому развитию детей в процессе  овладение элементарными приемами техники оригами, как художественного способа конструирования из бумаги. Дети знакомятся с основными геометрическими понятиями и базовыми формами оригами, формируется  умения следовать устным инструкциям. Учатся различным приемам работы с бумагой, обогащается  словарь ребенка специальными терминами. Развивается художественный вкус, творческие способности и фантазии детей,  способность работать руками, мелкая моторика  рук и глазомер, а также внимание, память, логическое и пространственное  воображения. В ходе взаимодействия взрослого и ребенка расширяются коммуникативные способности </w:t>
      </w:r>
      <w:r w:rsidRPr="00037C04">
        <w:rPr>
          <w:rFonts w:ascii="Times New Roman" w:hAnsi="Times New Roman" w:cs="Times New Roman"/>
          <w:color w:val="000000"/>
          <w:sz w:val="28"/>
          <w:szCs w:val="28"/>
        </w:rPr>
        <w:lastRenderedPageBreak/>
        <w:t>детей, совершенствуются трудовые навыки и культура труда, совершенствуются умения бережно и экономно использовать материал и  умение содержать в порядке свое рабочее место.</w:t>
      </w:r>
    </w:p>
    <w:p w:rsidR="006C3AFA" w:rsidRPr="00037C04" w:rsidRDefault="006C3AFA" w:rsidP="006C3AFA">
      <w:pPr>
        <w:spacing w:after="0" w:line="360" w:lineRule="auto"/>
        <w:ind w:firstLine="709"/>
        <w:jc w:val="both"/>
        <w:rPr>
          <w:rFonts w:ascii="Times New Roman" w:hAnsi="Times New Roman" w:cs="Times New Roman"/>
          <w:color w:val="000000"/>
          <w:sz w:val="28"/>
          <w:szCs w:val="28"/>
        </w:rPr>
      </w:pPr>
      <w:r w:rsidRPr="00037C04">
        <w:rPr>
          <w:rFonts w:ascii="Times New Roman" w:hAnsi="Times New Roman" w:cs="Times New Roman"/>
          <w:color w:val="000000"/>
          <w:sz w:val="28"/>
          <w:szCs w:val="28"/>
        </w:rPr>
        <w:t xml:space="preserve">Тематическая совместная деятельность с детьми организуется в виде интересных и познавательных занятий в интегрированной форме с использование разных методов (беседа, рассказ, сказка, загадывание загадок) и приемов (наглядный, практический, словесный). С начало дети знакомятся историческими и философскими корнями оригами.  Для успешного освоения материла, дети занимаются небольшими группами. Итоги тематических занятий оформляются как выставки, альбомы или стенгазеты. Детский интерес  к выполнению поделок из бумаги становится постоянным увлечением. Также привлекаем родителей в творческий процесс. Открытые занятия совместно с родителями стимулирует детей, они достигают отличных результатов. Со временем это занятие перестает быть интересом только ребенка, становится общим делом всей семьи. Ребенок и родители находят очень интересные решения при создании композиции по технике оригами. </w:t>
      </w:r>
    </w:p>
    <w:p w:rsidR="006C3AFA" w:rsidRPr="00037C04" w:rsidRDefault="006C3AFA" w:rsidP="006C3AFA">
      <w:pPr>
        <w:spacing w:after="0" w:line="360" w:lineRule="auto"/>
        <w:ind w:firstLine="709"/>
        <w:jc w:val="both"/>
        <w:rPr>
          <w:sz w:val="28"/>
          <w:szCs w:val="28"/>
        </w:rPr>
      </w:pPr>
    </w:p>
    <w:p w:rsidR="006C3AFA" w:rsidRPr="00845404" w:rsidRDefault="006C3AFA" w:rsidP="006C3AFA">
      <w:pPr>
        <w:suppressAutoHyphens/>
        <w:spacing w:after="0" w:line="360" w:lineRule="auto"/>
        <w:jc w:val="center"/>
        <w:rPr>
          <w:rFonts w:ascii="Times New Roman" w:hAnsi="Times New Roman"/>
          <w:b/>
          <w:sz w:val="28"/>
          <w:szCs w:val="28"/>
          <w:lang w:eastAsia="ar-SA"/>
        </w:rPr>
      </w:pPr>
      <w:r w:rsidRPr="00845404">
        <w:rPr>
          <w:rFonts w:ascii="Times New Roman" w:hAnsi="Times New Roman"/>
          <w:b/>
          <w:sz w:val="28"/>
          <w:szCs w:val="28"/>
          <w:lang w:eastAsia="ar-SA"/>
        </w:rPr>
        <w:t>Муниципальное бюджетное дошкольное образовательное учреждение</w:t>
      </w:r>
    </w:p>
    <w:p w:rsidR="006C3AFA" w:rsidRPr="00845404" w:rsidRDefault="006C3AFA" w:rsidP="006C3AFA">
      <w:pPr>
        <w:suppressAutoHyphens/>
        <w:spacing w:after="0" w:line="360" w:lineRule="auto"/>
        <w:jc w:val="center"/>
        <w:rPr>
          <w:rFonts w:ascii="Times New Roman" w:hAnsi="Times New Roman"/>
          <w:b/>
          <w:sz w:val="28"/>
          <w:szCs w:val="28"/>
          <w:lang w:eastAsia="ar-SA"/>
        </w:rPr>
      </w:pPr>
      <w:r w:rsidRPr="00845404">
        <w:rPr>
          <w:rFonts w:ascii="Times New Roman" w:hAnsi="Times New Roman"/>
          <w:b/>
          <w:sz w:val="28"/>
          <w:szCs w:val="28"/>
          <w:lang w:eastAsia="ar-SA"/>
        </w:rPr>
        <w:t>«Детский сад №94 комбинированного вида»</w:t>
      </w:r>
    </w:p>
    <w:p w:rsidR="006C3AFA" w:rsidRPr="00845404" w:rsidRDefault="006C3AFA" w:rsidP="006C3AFA">
      <w:pPr>
        <w:suppressAutoHyphens/>
        <w:spacing w:after="0" w:line="360" w:lineRule="auto"/>
        <w:jc w:val="center"/>
        <w:rPr>
          <w:rFonts w:ascii="Times New Roman" w:hAnsi="Times New Roman"/>
          <w:b/>
          <w:sz w:val="28"/>
          <w:szCs w:val="28"/>
          <w:lang w:eastAsia="ar-SA"/>
        </w:rPr>
      </w:pPr>
      <w:r w:rsidRPr="00845404">
        <w:rPr>
          <w:rFonts w:ascii="Times New Roman" w:hAnsi="Times New Roman"/>
          <w:b/>
          <w:sz w:val="28"/>
          <w:szCs w:val="28"/>
          <w:lang w:eastAsia="ar-SA"/>
        </w:rPr>
        <w:t>Приволжского района г</w:t>
      </w:r>
      <w:proofErr w:type="gramStart"/>
      <w:r w:rsidRPr="00845404">
        <w:rPr>
          <w:rFonts w:ascii="Times New Roman" w:hAnsi="Times New Roman"/>
          <w:b/>
          <w:sz w:val="28"/>
          <w:szCs w:val="28"/>
          <w:lang w:eastAsia="ar-SA"/>
        </w:rPr>
        <w:t>.К</w:t>
      </w:r>
      <w:proofErr w:type="gramEnd"/>
      <w:r w:rsidRPr="00845404">
        <w:rPr>
          <w:rFonts w:ascii="Times New Roman" w:hAnsi="Times New Roman"/>
          <w:b/>
          <w:sz w:val="28"/>
          <w:szCs w:val="28"/>
          <w:lang w:eastAsia="ar-SA"/>
        </w:rPr>
        <w:t>азани</w:t>
      </w:r>
    </w:p>
    <w:p w:rsidR="006C3AFA" w:rsidRPr="00845404" w:rsidRDefault="006C3AFA" w:rsidP="006C3AFA">
      <w:pPr>
        <w:suppressAutoHyphens/>
        <w:spacing w:after="0" w:line="360" w:lineRule="auto"/>
        <w:jc w:val="center"/>
        <w:rPr>
          <w:rFonts w:ascii="Times New Roman" w:hAnsi="Times New Roman"/>
          <w:b/>
          <w:sz w:val="28"/>
          <w:szCs w:val="28"/>
          <w:lang w:eastAsia="ar-SA"/>
        </w:rPr>
      </w:pPr>
      <w:r w:rsidRPr="00845404">
        <w:rPr>
          <w:rFonts w:ascii="Times New Roman" w:hAnsi="Times New Roman"/>
          <w:b/>
          <w:sz w:val="28"/>
          <w:szCs w:val="28"/>
          <w:lang w:eastAsia="ar-SA"/>
        </w:rPr>
        <w:t>Сценарий</w:t>
      </w:r>
    </w:p>
    <w:p w:rsidR="006C3AFA" w:rsidRPr="00845404" w:rsidRDefault="006C3AFA" w:rsidP="006C3AFA">
      <w:pPr>
        <w:suppressAutoHyphens/>
        <w:spacing w:after="0" w:line="360" w:lineRule="auto"/>
        <w:jc w:val="center"/>
        <w:rPr>
          <w:rFonts w:ascii="Times New Roman" w:hAnsi="Times New Roman"/>
          <w:b/>
          <w:sz w:val="28"/>
          <w:szCs w:val="28"/>
          <w:lang w:eastAsia="ar-SA"/>
        </w:rPr>
      </w:pPr>
      <w:r w:rsidRPr="00845404">
        <w:rPr>
          <w:rFonts w:ascii="Times New Roman" w:hAnsi="Times New Roman"/>
          <w:b/>
          <w:sz w:val="28"/>
          <w:szCs w:val="28"/>
          <w:lang w:eastAsia="ar-SA"/>
        </w:rPr>
        <w:t>спортивного развлечения</w:t>
      </w:r>
    </w:p>
    <w:p w:rsidR="006C3AFA" w:rsidRPr="00845404" w:rsidRDefault="006C3AFA" w:rsidP="006C3AFA">
      <w:pPr>
        <w:suppressAutoHyphens/>
        <w:spacing w:after="0" w:line="360" w:lineRule="auto"/>
        <w:jc w:val="center"/>
        <w:rPr>
          <w:rFonts w:ascii="Times New Roman" w:hAnsi="Times New Roman"/>
          <w:b/>
          <w:sz w:val="28"/>
          <w:szCs w:val="28"/>
          <w:lang w:eastAsia="ar-SA"/>
        </w:rPr>
      </w:pPr>
      <w:r w:rsidRPr="00845404">
        <w:rPr>
          <w:rFonts w:ascii="Times New Roman" w:hAnsi="Times New Roman"/>
          <w:b/>
          <w:sz w:val="28"/>
          <w:szCs w:val="28"/>
          <w:lang w:eastAsia="ar-SA"/>
        </w:rPr>
        <w:t xml:space="preserve">«Зимушка </w:t>
      </w:r>
      <w:proofErr w:type="gramStart"/>
      <w:r w:rsidRPr="00845404">
        <w:rPr>
          <w:rFonts w:ascii="Times New Roman" w:hAnsi="Times New Roman"/>
          <w:b/>
          <w:sz w:val="28"/>
          <w:szCs w:val="28"/>
          <w:lang w:eastAsia="ar-SA"/>
        </w:rPr>
        <w:t>-з</w:t>
      </w:r>
      <w:proofErr w:type="gramEnd"/>
      <w:r w:rsidRPr="00845404">
        <w:rPr>
          <w:rFonts w:ascii="Times New Roman" w:hAnsi="Times New Roman"/>
          <w:b/>
          <w:sz w:val="28"/>
          <w:szCs w:val="28"/>
          <w:lang w:eastAsia="ar-SA"/>
        </w:rPr>
        <w:t>има»,</w:t>
      </w:r>
    </w:p>
    <w:p w:rsidR="006C3AFA" w:rsidRPr="00845404" w:rsidRDefault="006C3AFA" w:rsidP="006C3AFA">
      <w:pPr>
        <w:suppressAutoHyphens/>
        <w:spacing w:after="0" w:line="360" w:lineRule="auto"/>
        <w:jc w:val="center"/>
        <w:rPr>
          <w:rFonts w:ascii="Times New Roman" w:hAnsi="Times New Roman"/>
          <w:b/>
          <w:sz w:val="28"/>
          <w:szCs w:val="28"/>
          <w:lang w:eastAsia="ar-SA"/>
        </w:rPr>
      </w:pPr>
      <w:r w:rsidRPr="00845404">
        <w:rPr>
          <w:rFonts w:ascii="Times New Roman" w:hAnsi="Times New Roman"/>
          <w:b/>
          <w:sz w:val="28"/>
          <w:szCs w:val="28"/>
          <w:lang w:eastAsia="ar-SA"/>
        </w:rPr>
        <w:t>Посвященного зимним видам спорта</w:t>
      </w:r>
    </w:p>
    <w:p w:rsidR="006C3AFA" w:rsidRPr="00845404" w:rsidRDefault="006C3AFA" w:rsidP="006C3AFA">
      <w:pPr>
        <w:suppressAutoHyphens/>
        <w:spacing w:after="0" w:line="360" w:lineRule="auto"/>
        <w:jc w:val="center"/>
        <w:rPr>
          <w:rFonts w:ascii="Times New Roman" w:hAnsi="Times New Roman"/>
          <w:b/>
          <w:sz w:val="28"/>
          <w:szCs w:val="28"/>
          <w:lang w:eastAsia="ar-SA"/>
        </w:rPr>
      </w:pPr>
      <w:r w:rsidRPr="00845404">
        <w:rPr>
          <w:rFonts w:ascii="Times New Roman" w:hAnsi="Times New Roman"/>
          <w:b/>
          <w:sz w:val="28"/>
          <w:szCs w:val="28"/>
          <w:lang w:eastAsia="ar-SA"/>
        </w:rPr>
        <w:t>для детей подготовительной группы</w:t>
      </w:r>
    </w:p>
    <w:p w:rsidR="006C3AFA" w:rsidRPr="00845404" w:rsidRDefault="006C3AFA" w:rsidP="006C3AFA">
      <w:pPr>
        <w:suppressAutoHyphens/>
        <w:spacing w:after="0"/>
        <w:jc w:val="center"/>
        <w:rPr>
          <w:rFonts w:ascii="Times New Roman" w:hAnsi="Times New Roman"/>
          <w:b/>
          <w:sz w:val="28"/>
          <w:szCs w:val="28"/>
          <w:lang w:eastAsia="ar-SA"/>
        </w:rPr>
      </w:pPr>
    </w:p>
    <w:p w:rsidR="006C3AFA" w:rsidRPr="00845404" w:rsidRDefault="006C3AFA" w:rsidP="006C3AFA">
      <w:pPr>
        <w:suppressAutoHyphens/>
        <w:spacing w:after="0"/>
        <w:jc w:val="center"/>
        <w:rPr>
          <w:rFonts w:ascii="Times New Roman" w:hAnsi="Times New Roman"/>
          <w:b/>
          <w:sz w:val="28"/>
          <w:szCs w:val="28"/>
          <w:lang w:eastAsia="ar-SA"/>
        </w:rPr>
      </w:pPr>
      <w:r w:rsidRPr="00845404">
        <w:rPr>
          <w:rFonts w:ascii="Times New Roman" w:hAnsi="Times New Roman"/>
          <w:b/>
          <w:sz w:val="28"/>
          <w:szCs w:val="28"/>
          <w:lang w:eastAsia="ar-SA"/>
        </w:rPr>
        <w:t>Подготовила: воспитатель Корнилова В.Д.</w:t>
      </w:r>
    </w:p>
    <w:p w:rsidR="006C3AFA" w:rsidRPr="00297E66" w:rsidRDefault="006C3AFA" w:rsidP="006C3AFA">
      <w:pPr>
        <w:suppressAutoHyphens/>
        <w:spacing w:after="0"/>
        <w:jc w:val="right"/>
        <w:rPr>
          <w:rFonts w:ascii="Times New Roman" w:hAnsi="Times New Roman"/>
          <w:sz w:val="28"/>
          <w:szCs w:val="28"/>
          <w:lang w:eastAsia="ar-SA"/>
        </w:rPr>
      </w:pPr>
    </w:p>
    <w:p w:rsidR="006C3AFA" w:rsidRDefault="006C3AFA" w:rsidP="006C3AFA">
      <w:pPr>
        <w:suppressAutoHyphens/>
        <w:spacing w:after="0"/>
        <w:jc w:val="center"/>
        <w:rPr>
          <w:rFonts w:ascii="Times New Roman" w:hAnsi="Times New Roman"/>
          <w:sz w:val="28"/>
          <w:szCs w:val="28"/>
          <w:lang w:eastAsia="ar-SA"/>
        </w:rPr>
      </w:pPr>
    </w:p>
    <w:p w:rsidR="006C3AFA" w:rsidRPr="00297E66" w:rsidRDefault="006C3AFA" w:rsidP="006C3AFA">
      <w:pPr>
        <w:suppressAutoHyphens/>
        <w:spacing w:after="0"/>
        <w:jc w:val="center"/>
        <w:rPr>
          <w:rFonts w:ascii="Times New Roman" w:hAnsi="Times New Roman"/>
          <w:sz w:val="28"/>
          <w:szCs w:val="28"/>
          <w:lang w:eastAsia="ar-SA"/>
        </w:rPr>
      </w:pPr>
      <w:r w:rsidRPr="00297E66">
        <w:rPr>
          <w:rFonts w:ascii="Times New Roman" w:hAnsi="Times New Roman"/>
          <w:sz w:val="28"/>
          <w:szCs w:val="28"/>
          <w:lang w:eastAsia="ar-SA"/>
        </w:rPr>
        <w:t>Казань, 202</w:t>
      </w:r>
      <w:r>
        <w:rPr>
          <w:rFonts w:ascii="Times New Roman" w:hAnsi="Times New Roman"/>
          <w:sz w:val="28"/>
          <w:szCs w:val="28"/>
          <w:lang w:eastAsia="ar-SA"/>
        </w:rPr>
        <w:t>5</w:t>
      </w:r>
    </w:p>
    <w:p w:rsidR="006C3AFA" w:rsidRDefault="006C3AFA" w:rsidP="006C3AFA">
      <w:pPr>
        <w:spacing w:after="0" w:line="360" w:lineRule="auto"/>
        <w:rPr>
          <w:rFonts w:ascii="Times New Roman" w:hAnsi="Times New Roman"/>
          <w:sz w:val="28"/>
          <w:szCs w:val="28"/>
        </w:rPr>
      </w:pPr>
      <w:r w:rsidRPr="00CD33EB">
        <w:rPr>
          <w:rFonts w:ascii="Times New Roman" w:hAnsi="Times New Roman"/>
          <w:b/>
          <w:sz w:val="28"/>
          <w:szCs w:val="28"/>
        </w:rPr>
        <w:t>Цель мероприятия</w:t>
      </w:r>
      <w:r>
        <w:rPr>
          <w:rFonts w:ascii="Times New Roman" w:hAnsi="Times New Roman"/>
          <w:sz w:val="28"/>
          <w:szCs w:val="28"/>
        </w:rPr>
        <w:t xml:space="preserve">: </w:t>
      </w:r>
      <w:r w:rsidRPr="00CB130D">
        <w:rPr>
          <w:rFonts w:ascii="Times New Roman" w:hAnsi="Times New Roman"/>
          <w:sz w:val="28"/>
          <w:szCs w:val="28"/>
        </w:rPr>
        <w:t>приобщение к занятиям физкультурой</w:t>
      </w:r>
      <w:proofErr w:type="gramStart"/>
      <w:r w:rsidRPr="00CB130D">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способствовать формированию знаний  у детей о зимних видах спорта.</w:t>
      </w:r>
    </w:p>
    <w:p w:rsidR="006C3AFA" w:rsidRPr="00CD33EB" w:rsidRDefault="006C3AFA" w:rsidP="006C3AFA">
      <w:pPr>
        <w:spacing w:after="0" w:line="360" w:lineRule="auto"/>
        <w:rPr>
          <w:rFonts w:ascii="Times New Roman" w:hAnsi="Times New Roman"/>
          <w:b/>
          <w:sz w:val="28"/>
          <w:szCs w:val="28"/>
        </w:rPr>
      </w:pPr>
      <w:r w:rsidRPr="00CD33EB">
        <w:rPr>
          <w:rFonts w:ascii="Times New Roman" w:hAnsi="Times New Roman"/>
          <w:b/>
          <w:sz w:val="28"/>
          <w:szCs w:val="28"/>
        </w:rPr>
        <w:t>Задачи:</w:t>
      </w:r>
    </w:p>
    <w:p w:rsidR="006C3AFA" w:rsidRPr="0097710D" w:rsidRDefault="006C3AFA" w:rsidP="006C3AFA">
      <w:pPr>
        <w:pStyle w:val="ab"/>
        <w:numPr>
          <w:ilvl w:val="0"/>
          <w:numId w:val="20"/>
        </w:numPr>
        <w:spacing w:after="0" w:line="276" w:lineRule="auto"/>
        <w:rPr>
          <w:rFonts w:ascii="Times New Roman" w:hAnsi="Times New Roman"/>
          <w:sz w:val="28"/>
          <w:szCs w:val="28"/>
        </w:rPr>
      </w:pPr>
      <w:r>
        <w:rPr>
          <w:rFonts w:ascii="Times New Roman" w:hAnsi="Times New Roman"/>
          <w:sz w:val="28"/>
          <w:szCs w:val="28"/>
        </w:rPr>
        <w:t>формировать представления о важности и пользе занятиями спортом для здоровья;</w:t>
      </w:r>
    </w:p>
    <w:p w:rsidR="006C3AFA" w:rsidRDefault="006C3AFA" w:rsidP="006C3AFA">
      <w:pPr>
        <w:pStyle w:val="ab"/>
        <w:numPr>
          <w:ilvl w:val="0"/>
          <w:numId w:val="20"/>
        </w:numPr>
        <w:spacing w:after="0" w:line="276" w:lineRule="auto"/>
        <w:rPr>
          <w:rFonts w:ascii="Times New Roman" w:hAnsi="Times New Roman"/>
          <w:sz w:val="28"/>
          <w:szCs w:val="28"/>
        </w:rPr>
      </w:pPr>
      <w:r w:rsidRPr="00CB130D">
        <w:rPr>
          <w:rFonts w:ascii="Times New Roman" w:hAnsi="Times New Roman"/>
          <w:sz w:val="28"/>
          <w:szCs w:val="28"/>
        </w:rPr>
        <w:t xml:space="preserve">воспитывать чувство товарищества, взаимопомощи, </w:t>
      </w:r>
    </w:p>
    <w:p w:rsidR="006C3AFA" w:rsidRPr="00CB130D" w:rsidRDefault="006C3AFA" w:rsidP="006C3AFA">
      <w:pPr>
        <w:numPr>
          <w:ilvl w:val="0"/>
          <w:numId w:val="20"/>
        </w:numPr>
        <w:spacing w:after="0"/>
        <w:rPr>
          <w:rFonts w:ascii="Times New Roman" w:hAnsi="Times New Roman"/>
          <w:sz w:val="28"/>
          <w:szCs w:val="28"/>
        </w:rPr>
      </w:pPr>
      <w:r w:rsidRPr="00CB130D">
        <w:rPr>
          <w:rFonts w:ascii="Times New Roman" w:hAnsi="Times New Roman"/>
          <w:sz w:val="28"/>
          <w:szCs w:val="28"/>
        </w:rPr>
        <w:t>развивать силу, быстроту, ловкость, меткость, интерес к спортивным играм;</w:t>
      </w:r>
    </w:p>
    <w:p w:rsidR="006C3AFA" w:rsidRPr="00CB130D" w:rsidRDefault="006C3AFA" w:rsidP="006C3AFA">
      <w:pPr>
        <w:numPr>
          <w:ilvl w:val="0"/>
          <w:numId w:val="20"/>
        </w:numPr>
        <w:spacing w:after="0"/>
        <w:rPr>
          <w:rFonts w:ascii="Times New Roman" w:hAnsi="Times New Roman"/>
          <w:sz w:val="28"/>
          <w:szCs w:val="28"/>
        </w:rPr>
      </w:pPr>
      <w:r w:rsidRPr="00CB130D">
        <w:rPr>
          <w:rFonts w:ascii="Times New Roman" w:hAnsi="Times New Roman"/>
          <w:sz w:val="28"/>
          <w:szCs w:val="28"/>
        </w:rPr>
        <w:t>формировать двигательные умения и навыки, обучать игре в команде;</w:t>
      </w:r>
    </w:p>
    <w:p w:rsidR="006C3AFA" w:rsidRPr="00CB130D" w:rsidRDefault="006C3AFA" w:rsidP="006C3AFA">
      <w:pPr>
        <w:numPr>
          <w:ilvl w:val="0"/>
          <w:numId w:val="20"/>
        </w:numPr>
        <w:spacing w:after="0"/>
        <w:rPr>
          <w:rFonts w:ascii="Times New Roman" w:hAnsi="Times New Roman"/>
          <w:sz w:val="28"/>
          <w:szCs w:val="28"/>
        </w:rPr>
      </w:pPr>
      <w:r w:rsidRPr="00CB130D">
        <w:rPr>
          <w:rFonts w:ascii="Times New Roman" w:hAnsi="Times New Roman"/>
          <w:sz w:val="28"/>
          <w:szCs w:val="28"/>
        </w:rPr>
        <w:t>создать эмоционально-положительное настроение.</w:t>
      </w:r>
    </w:p>
    <w:p w:rsidR="006C3AFA" w:rsidRDefault="006C3AFA" w:rsidP="006C3AFA">
      <w:pPr>
        <w:spacing w:after="0" w:line="360" w:lineRule="auto"/>
        <w:rPr>
          <w:rFonts w:ascii="Times New Roman" w:hAnsi="Times New Roman"/>
          <w:sz w:val="28"/>
          <w:szCs w:val="28"/>
        </w:rPr>
      </w:pPr>
      <w:proofErr w:type="gramStart"/>
      <w:r w:rsidRPr="00CD33EB">
        <w:rPr>
          <w:rFonts w:ascii="Times New Roman" w:hAnsi="Times New Roman"/>
          <w:b/>
          <w:sz w:val="28"/>
          <w:szCs w:val="28"/>
        </w:rPr>
        <w:t>Оборудование</w:t>
      </w:r>
      <w:r>
        <w:rPr>
          <w:rFonts w:ascii="Times New Roman" w:hAnsi="Times New Roman"/>
          <w:sz w:val="28"/>
          <w:szCs w:val="28"/>
        </w:rPr>
        <w:t>: иллюстрации зимних видов спорта, бубен, свисток, конусы/стойки, ,2 клюшки и шайбы, 2 ворота, 2 обруча, снежки, 2 корзины.</w:t>
      </w:r>
      <w:proofErr w:type="gramEnd"/>
    </w:p>
    <w:p w:rsidR="006C3AFA" w:rsidRDefault="006C3AFA" w:rsidP="006C3AFA">
      <w:pPr>
        <w:spacing w:after="0" w:line="360" w:lineRule="auto"/>
        <w:jc w:val="center"/>
        <w:rPr>
          <w:rFonts w:ascii="Times New Roman" w:hAnsi="Times New Roman"/>
          <w:sz w:val="28"/>
          <w:szCs w:val="28"/>
        </w:rPr>
      </w:pPr>
      <w:r>
        <w:rPr>
          <w:rFonts w:ascii="Times New Roman" w:hAnsi="Times New Roman"/>
          <w:sz w:val="28"/>
          <w:szCs w:val="28"/>
        </w:rPr>
        <w:t>Ход мероприятия</w:t>
      </w:r>
    </w:p>
    <w:p w:rsidR="006C3AFA" w:rsidRDefault="006C3AFA" w:rsidP="006C3AFA">
      <w:pPr>
        <w:spacing w:after="0" w:line="360" w:lineRule="auto"/>
        <w:jc w:val="center"/>
        <w:rPr>
          <w:rFonts w:ascii="Times New Roman" w:hAnsi="Times New Roman"/>
          <w:sz w:val="28"/>
          <w:szCs w:val="28"/>
        </w:rPr>
      </w:pPr>
      <w:r>
        <w:rPr>
          <w:rFonts w:ascii="Times New Roman" w:hAnsi="Times New Roman"/>
          <w:sz w:val="28"/>
          <w:szCs w:val="28"/>
        </w:rPr>
        <w:t>Дети входят в спортивный зал и садятся на лавку</w:t>
      </w:r>
    </w:p>
    <w:p w:rsidR="006C3AFA" w:rsidRDefault="006C3AFA" w:rsidP="006C3AFA">
      <w:pPr>
        <w:spacing w:after="0" w:line="360" w:lineRule="auto"/>
        <w:rPr>
          <w:rFonts w:ascii="Times New Roman" w:hAnsi="Times New Roman"/>
          <w:sz w:val="28"/>
          <w:szCs w:val="28"/>
        </w:rPr>
      </w:pPr>
      <w:r>
        <w:rPr>
          <w:rFonts w:ascii="Times New Roman" w:hAnsi="Times New Roman"/>
          <w:b/>
          <w:sz w:val="28"/>
          <w:szCs w:val="28"/>
        </w:rPr>
        <w:t>Воспитатель</w:t>
      </w:r>
      <w:r w:rsidRPr="0097710D">
        <w:rPr>
          <w:rFonts w:ascii="Times New Roman" w:hAnsi="Times New Roman"/>
          <w:b/>
          <w:sz w:val="28"/>
          <w:szCs w:val="28"/>
        </w:rPr>
        <w:t>:</w:t>
      </w:r>
      <w:r w:rsidRPr="00297E66">
        <w:rPr>
          <w:rFonts w:ascii="Times New Roman" w:hAnsi="Times New Roman"/>
          <w:sz w:val="28"/>
          <w:szCs w:val="28"/>
        </w:rPr>
        <w:t xml:space="preserve"> </w:t>
      </w:r>
      <w:r>
        <w:rPr>
          <w:rFonts w:ascii="Times New Roman" w:hAnsi="Times New Roman"/>
          <w:sz w:val="28"/>
          <w:szCs w:val="28"/>
        </w:rPr>
        <w:t>Мы с вами поговорим о спорте, а о чем именно необходимо отгадать загадку: С каждым днем все холоднее,</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Греет солнце все слабее,</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Всюду снег, как бахрома,</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Значит к нам пришла. (Зима)</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А какие зимние развлечения вы знаете</w:t>
      </w:r>
      <w:r w:rsidRPr="003A183A">
        <w:rPr>
          <w:rFonts w:ascii="Times New Roman" w:hAnsi="Times New Roman"/>
          <w:sz w:val="28"/>
          <w:szCs w:val="28"/>
        </w:rPr>
        <w:t>?</w:t>
      </w:r>
      <w:r>
        <w:rPr>
          <w:rFonts w:ascii="Times New Roman" w:hAnsi="Times New Roman"/>
          <w:sz w:val="28"/>
          <w:szCs w:val="28"/>
        </w:rPr>
        <w:t xml:space="preserve"> (лепить снеговика, кататься на санках и т.д.</w:t>
      </w:r>
      <w:proofErr w:type="gramStart"/>
      <w:r>
        <w:rPr>
          <w:rFonts w:ascii="Times New Roman" w:hAnsi="Times New Roman"/>
          <w:sz w:val="28"/>
          <w:szCs w:val="28"/>
        </w:rPr>
        <w:t xml:space="preserve"> )</w:t>
      </w:r>
      <w:proofErr w:type="gramEnd"/>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А кто такие спортсмены</w:t>
      </w:r>
      <w:r w:rsidRPr="00583DC0">
        <w:rPr>
          <w:rFonts w:ascii="Times New Roman" w:hAnsi="Times New Roman"/>
          <w:sz w:val="28"/>
          <w:szCs w:val="28"/>
        </w:rPr>
        <w:t>? (</w:t>
      </w:r>
      <w:r>
        <w:rPr>
          <w:rFonts w:ascii="Times New Roman" w:hAnsi="Times New Roman"/>
          <w:sz w:val="28"/>
          <w:szCs w:val="28"/>
        </w:rPr>
        <w:t>ответы детей</w:t>
      </w:r>
      <w:r w:rsidRPr="00583DC0">
        <w:rPr>
          <w:rFonts w:ascii="Times New Roman" w:hAnsi="Times New Roman"/>
          <w:sz w:val="28"/>
          <w:szCs w:val="28"/>
        </w:rPr>
        <w:t>)</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А как вы думаете, зачем люди занимаются физкультурой и спортом</w:t>
      </w:r>
      <w:r w:rsidRPr="00583DC0">
        <w:rPr>
          <w:rFonts w:ascii="Times New Roman" w:hAnsi="Times New Roman"/>
          <w:sz w:val="28"/>
          <w:szCs w:val="28"/>
        </w:rPr>
        <w:t>?</w:t>
      </w:r>
      <w:r>
        <w:rPr>
          <w:rFonts w:ascii="Times New Roman" w:hAnsi="Times New Roman"/>
          <w:sz w:val="28"/>
          <w:szCs w:val="28"/>
        </w:rPr>
        <w:t xml:space="preserve"> (чтобы быть сильными, быстрыми, ловкими)</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lastRenderedPageBreak/>
        <w:t>А вам нравится заниматься спортом</w:t>
      </w:r>
      <w:r w:rsidRPr="00583DC0">
        <w:rPr>
          <w:rFonts w:ascii="Times New Roman" w:hAnsi="Times New Roman"/>
          <w:sz w:val="28"/>
          <w:szCs w:val="28"/>
        </w:rPr>
        <w:t>?</w:t>
      </w:r>
      <w:r>
        <w:rPr>
          <w:rFonts w:ascii="Times New Roman" w:hAnsi="Times New Roman"/>
          <w:sz w:val="28"/>
          <w:szCs w:val="28"/>
        </w:rPr>
        <w:t xml:space="preserve"> (Ответы детей)</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А что нужно делать, чтобы стать настоящим спортсменом</w:t>
      </w:r>
      <w:r w:rsidRPr="00583DC0">
        <w:rPr>
          <w:rFonts w:ascii="Times New Roman" w:hAnsi="Times New Roman"/>
          <w:sz w:val="28"/>
          <w:szCs w:val="28"/>
        </w:rPr>
        <w:t>? (</w:t>
      </w:r>
      <w:r>
        <w:rPr>
          <w:rFonts w:ascii="Times New Roman" w:hAnsi="Times New Roman"/>
          <w:sz w:val="28"/>
          <w:szCs w:val="28"/>
        </w:rPr>
        <w:t>делать зарядку, соблюдать режим дня, закаливание</w:t>
      </w:r>
      <w:r w:rsidRPr="00583DC0">
        <w:rPr>
          <w:rFonts w:ascii="Times New Roman" w:hAnsi="Times New Roman"/>
          <w:sz w:val="28"/>
          <w:szCs w:val="28"/>
        </w:rPr>
        <w:t>)</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А как называются состязания среди спортсменов или команд спортсменов по различным видам спорта</w:t>
      </w:r>
      <w:r w:rsidRPr="00621ADE">
        <w:rPr>
          <w:rFonts w:ascii="Times New Roman" w:hAnsi="Times New Roman"/>
          <w:sz w:val="28"/>
          <w:szCs w:val="28"/>
        </w:rPr>
        <w:t>?</w:t>
      </w:r>
      <w:r>
        <w:rPr>
          <w:rFonts w:ascii="Times New Roman" w:hAnsi="Times New Roman"/>
          <w:sz w:val="28"/>
          <w:szCs w:val="28"/>
        </w:rPr>
        <w:t xml:space="preserve"> (соревнования)</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Мы поговорим о зимних видах спорта, что необходимо для занятий зимними видами спорта</w:t>
      </w:r>
      <w:proofErr w:type="gramStart"/>
      <w:r w:rsidRPr="009D32AC">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снег)</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 xml:space="preserve">Давайте </w:t>
      </w:r>
      <w:proofErr w:type="gramStart"/>
      <w:r>
        <w:rPr>
          <w:rFonts w:ascii="Times New Roman" w:hAnsi="Times New Roman"/>
          <w:sz w:val="28"/>
          <w:szCs w:val="28"/>
        </w:rPr>
        <w:t>вспомним</w:t>
      </w:r>
      <w:proofErr w:type="gramEnd"/>
      <w:r>
        <w:rPr>
          <w:rFonts w:ascii="Times New Roman" w:hAnsi="Times New Roman"/>
          <w:sz w:val="28"/>
          <w:szCs w:val="28"/>
        </w:rPr>
        <w:t xml:space="preserve"> какими видами спорта можно заниматься зимой:</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 xml:space="preserve">Две курносые подружки </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Не отстали друг от дружки</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Обе песенку поют,</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Обе ленты на снегу</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Оставляют на бегу (лыжи)</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А как называется спортсмен, который катается на лыжах</w:t>
      </w:r>
      <w:r w:rsidRPr="007A63A0">
        <w:rPr>
          <w:rFonts w:ascii="Times New Roman" w:hAnsi="Times New Roman"/>
          <w:sz w:val="28"/>
          <w:szCs w:val="28"/>
        </w:rPr>
        <w:t>?</w:t>
      </w:r>
      <w:r>
        <w:rPr>
          <w:rFonts w:ascii="Times New Roman" w:hAnsi="Times New Roman"/>
          <w:sz w:val="28"/>
          <w:szCs w:val="28"/>
        </w:rPr>
        <w:t xml:space="preserve"> (лыжник) </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А  кто знает, кто такие биатлонисты, и что они делают</w:t>
      </w:r>
      <w:proofErr w:type="gramStart"/>
      <w:r w:rsidRPr="007A63A0">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бегут на лыжах, стреляют из винтовки)</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Для занятий зимними видами спорта нужен не только снег, но и лед. Отгадайте:</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Низ у тех ботинок острый,</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Устоять совсем не просто,</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В них по льду кататься можно</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Научится всем не сложно</w:t>
      </w:r>
      <w:proofErr w:type="gramStart"/>
      <w:r>
        <w:rPr>
          <w:rFonts w:ascii="Times New Roman" w:hAnsi="Times New Roman"/>
          <w:sz w:val="28"/>
          <w:szCs w:val="28"/>
        </w:rPr>
        <w:t>!(</w:t>
      </w:r>
      <w:proofErr w:type="gramEnd"/>
      <w:r>
        <w:rPr>
          <w:rFonts w:ascii="Times New Roman" w:hAnsi="Times New Roman"/>
          <w:sz w:val="28"/>
          <w:szCs w:val="28"/>
        </w:rPr>
        <w:t>коньки)</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А какие виды спорта вы знаете на коньках</w:t>
      </w:r>
      <w:proofErr w:type="gramStart"/>
      <w:r w:rsidRPr="00052241">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фигурное, есть одиночное, парное)</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 xml:space="preserve">Еще загадка: Шайбу здесь </w:t>
      </w:r>
      <w:proofErr w:type="gramStart"/>
      <w:r>
        <w:rPr>
          <w:rFonts w:ascii="Times New Roman" w:hAnsi="Times New Roman"/>
          <w:sz w:val="28"/>
          <w:szCs w:val="28"/>
        </w:rPr>
        <w:t>во всю</w:t>
      </w:r>
      <w:proofErr w:type="gramEnd"/>
      <w:r>
        <w:rPr>
          <w:rFonts w:ascii="Times New Roman" w:hAnsi="Times New Roman"/>
          <w:sz w:val="28"/>
          <w:szCs w:val="28"/>
        </w:rPr>
        <w:t xml:space="preserve"> гоняют</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И в ворота все бросают.</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lastRenderedPageBreak/>
        <w:t>Здесь на поле лед везде,</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Рады мы такой игре</w:t>
      </w:r>
      <w:proofErr w:type="gramStart"/>
      <w:r>
        <w:rPr>
          <w:rFonts w:ascii="Times New Roman" w:hAnsi="Times New Roman"/>
          <w:sz w:val="28"/>
          <w:szCs w:val="28"/>
        </w:rPr>
        <w:t>!(</w:t>
      </w:r>
      <w:proofErr w:type="gramEnd"/>
      <w:r>
        <w:rPr>
          <w:rFonts w:ascii="Times New Roman" w:hAnsi="Times New Roman"/>
          <w:sz w:val="28"/>
          <w:szCs w:val="28"/>
        </w:rPr>
        <w:t>хоккей)</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Вот мы с вами и вспомнили зимние виды спорта, а сейчас предлагаю провести зимние соревнования.</w:t>
      </w:r>
    </w:p>
    <w:p w:rsidR="006C3AFA" w:rsidRPr="00297E66" w:rsidRDefault="006C3AFA" w:rsidP="006C3AFA">
      <w:pPr>
        <w:spacing w:after="0" w:line="360" w:lineRule="auto"/>
        <w:jc w:val="both"/>
        <w:rPr>
          <w:rFonts w:ascii="Times New Roman" w:hAnsi="Times New Roman"/>
          <w:sz w:val="28"/>
          <w:szCs w:val="28"/>
        </w:rPr>
      </w:pPr>
      <w:r w:rsidRPr="0097710D">
        <w:rPr>
          <w:rFonts w:ascii="Times New Roman" w:hAnsi="Times New Roman"/>
          <w:sz w:val="28"/>
          <w:szCs w:val="28"/>
        </w:rPr>
        <w:t xml:space="preserve">  </w:t>
      </w:r>
      <w:r w:rsidRPr="00297E66">
        <w:rPr>
          <w:rFonts w:ascii="Times New Roman" w:hAnsi="Times New Roman"/>
          <w:sz w:val="28"/>
          <w:szCs w:val="28"/>
        </w:rPr>
        <w:t xml:space="preserve">Но сначала </w:t>
      </w:r>
      <w:r>
        <w:rPr>
          <w:rFonts w:ascii="Times New Roman" w:hAnsi="Times New Roman"/>
          <w:sz w:val="28"/>
          <w:szCs w:val="28"/>
        </w:rPr>
        <w:t>надо размяться. Готовы! Упражнения за мной повторяйте!</w:t>
      </w:r>
    </w:p>
    <w:p w:rsidR="006C3AFA" w:rsidRPr="005B0EA1" w:rsidRDefault="006C3AFA" w:rsidP="006C3AFA">
      <w:pPr>
        <w:spacing w:after="0" w:line="360" w:lineRule="auto"/>
        <w:jc w:val="center"/>
        <w:rPr>
          <w:rFonts w:ascii="Times New Roman" w:hAnsi="Times New Roman"/>
          <w:i/>
          <w:sz w:val="28"/>
          <w:szCs w:val="28"/>
        </w:rPr>
      </w:pPr>
      <w:r w:rsidRPr="005B0EA1">
        <w:rPr>
          <w:rFonts w:ascii="Times New Roman" w:hAnsi="Times New Roman"/>
          <w:i/>
          <w:sz w:val="28"/>
          <w:szCs w:val="28"/>
        </w:rPr>
        <w:t>Разминка</w:t>
      </w:r>
    </w:p>
    <w:p w:rsidR="006C3AFA" w:rsidRPr="00297E66" w:rsidRDefault="006C3AFA" w:rsidP="006C3AFA">
      <w:pPr>
        <w:spacing w:after="0" w:line="360" w:lineRule="auto"/>
        <w:rPr>
          <w:rFonts w:ascii="Times New Roman" w:hAnsi="Times New Roman"/>
          <w:sz w:val="28"/>
          <w:szCs w:val="28"/>
        </w:rPr>
      </w:pPr>
      <w:r w:rsidRPr="0097710D">
        <w:rPr>
          <w:rFonts w:ascii="Times New Roman" w:hAnsi="Times New Roman"/>
          <w:b/>
          <w:sz w:val="28"/>
          <w:szCs w:val="28"/>
        </w:rPr>
        <w:t>Ведущий</w:t>
      </w:r>
      <w:r w:rsidRPr="00297E66">
        <w:rPr>
          <w:rFonts w:ascii="Times New Roman" w:hAnsi="Times New Roman"/>
          <w:sz w:val="28"/>
          <w:szCs w:val="28"/>
        </w:rPr>
        <w:t>: А сейчас нам нужно разделиться на две команды. Одна команда будет</w:t>
      </w:r>
    </w:p>
    <w:p w:rsidR="006C3AFA" w:rsidRDefault="006C3AFA" w:rsidP="006C3AFA">
      <w:pPr>
        <w:spacing w:after="0" w:line="360" w:lineRule="auto"/>
        <w:rPr>
          <w:rFonts w:ascii="Times New Roman" w:hAnsi="Times New Roman"/>
          <w:sz w:val="28"/>
          <w:szCs w:val="28"/>
        </w:rPr>
      </w:pPr>
      <w:r w:rsidRPr="00297E66">
        <w:rPr>
          <w:rFonts w:ascii="Times New Roman" w:hAnsi="Times New Roman"/>
          <w:sz w:val="28"/>
          <w:szCs w:val="28"/>
        </w:rPr>
        <w:t xml:space="preserve">у </w:t>
      </w:r>
      <w:proofErr w:type="gramStart"/>
      <w:r w:rsidRPr="00297E66">
        <w:rPr>
          <w:rFonts w:ascii="Times New Roman" w:hAnsi="Times New Roman"/>
          <w:sz w:val="28"/>
          <w:szCs w:val="28"/>
        </w:rPr>
        <w:t>нас</w:t>
      </w:r>
      <w:proofErr w:type="gramEnd"/>
      <w:r w:rsidRPr="00297E66">
        <w:rPr>
          <w:rFonts w:ascii="Times New Roman" w:hAnsi="Times New Roman"/>
          <w:sz w:val="28"/>
          <w:szCs w:val="28"/>
        </w:rPr>
        <w:t xml:space="preserve"> … а другая…</w:t>
      </w:r>
    </w:p>
    <w:p w:rsidR="006C3AFA" w:rsidRPr="005B0EA1" w:rsidRDefault="006C3AFA" w:rsidP="006C3AFA">
      <w:pPr>
        <w:spacing w:after="0" w:line="360" w:lineRule="auto"/>
        <w:jc w:val="center"/>
        <w:rPr>
          <w:rFonts w:ascii="Times New Roman" w:hAnsi="Times New Roman"/>
          <w:i/>
          <w:sz w:val="28"/>
          <w:szCs w:val="28"/>
        </w:rPr>
      </w:pPr>
      <w:r w:rsidRPr="005B0EA1">
        <w:rPr>
          <w:rFonts w:ascii="Times New Roman" w:hAnsi="Times New Roman"/>
          <w:i/>
          <w:sz w:val="28"/>
          <w:szCs w:val="28"/>
        </w:rPr>
        <w:t>Построение.  Деление  на 2 команды</w:t>
      </w:r>
    </w:p>
    <w:p w:rsidR="006C3AFA" w:rsidRDefault="006C3AFA" w:rsidP="006C3AFA">
      <w:pPr>
        <w:spacing w:after="0" w:line="360" w:lineRule="auto"/>
        <w:jc w:val="center"/>
        <w:rPr>
          <w:rFonts w:ascii="Times New Roman" w:hAnsi="Times New Roman"/>
          <w:sz w:val="28"/>
          <w:szCs w:val="28"/>
        </w:rPr>
      </w:pPr>
      <w:r w:rsidRPr="0097710D">
        <w:rPr>
          <w:rFonts w:ascii="Times New Roman" w:hAnsi="Times New Roman"/>
          <w:b/>
          <w:sz w:val="28"/>
          <w:szCs w:val="28"/>
        </w:rPr>
        <w:t>Ведущий</w:t>
      </w:r>
      <w:r w:rsidRPr="00297E66">
        <w:rPr>
          <w:rFonts w:ascii="Times New Roman" w:hAnsi="Times New Roman"/>
          <w:sz w:val="28"/>
          <w:szCs w:val="28"/>
        </w:rPr>
        <w:t>:</w:t>
      </w:r>
      <w:r>
        <w:rPr>
          <w:rFonts w:ascii="Times New Roman" w:hAnsi="Times New Roman"/>
          <w:sz w:val="28"/>
          <w:szCs w:val="28"/>
        </w:rPr>
        <w:t xml:space="preserve"> 1. Эстафета «Чья команда быстрее построится»</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 xml:space="preserve">По команде вы начинаете передвигаться по залу, по сигналу вы должны </w:t>
      </w:r>
      <w:proofErr w:type="gramStart"/>
      <w:r>
        <w:rPr>
          <w:rFonts w:ascii="Times New Roman" w:hAnsi="Times New Roman"/>
          <w:sz w:val="28"/>
          <w:szCs w:val="28"/>
        </w:rPr>
        <w:t>построится</w:t>
      </w:r>
      <w:proofErr w:type="gramEnd"/>
      <w:r>
        <w:rPr>
          <w:rFonts w:ascii="Times New Roman" w:hAnsi="Times New Roman"/>
          <w:sz w:val="28"/>
          <w:szCs w:val="28"/>
        </w:rPr>
        <w:t xml:space="preserve"> в колонну около своего ориентира.</w:t>
      </w:r>
    </w:p>
    <w:p w:rsidR="006C3AFA" w:rsidRDefault="006C3AFA" w:rsidP="006C3AFA">
      <w:pPr>
        <w:spacing w:after="0" w:line="360" w:lineRule="auto"/>
        <w:jc w:val="center"/>
        <w:rPr>
          <w:rFonts w:ascii="Times New Roman" w:hAnsi="Times New Roman"/>
          <w:sz w:val="28"/>
          <w:szCs w:val="28"/>
        </w:rPr>
      </w:pPr>
      <w:r>
        <w:rPr>
          <w:rFonts w:ascii="Times New Roman" w:hAnsi="Times New Roman"/>
          <w:sz w:val="28"/>
          <w:szCs w:val="28"/>
        </w:rPr>
        <w:t>2.</w:t>
      </w:r>
      <w:r w:rsidRPr="00297E66">
        <w:rPr>
          <w:rFonts w:ascii="Times New Roman" w:hAnsi="Times New Roman"/>
          <w:sz w:val="28"/>
          <w:szCs w:val="28"/>
        </w:rPr>
        <w:t xml:space="preserve"> </w:t>
      </w:r>
      <w:r>
        <w:rPr>
          <w:rFonts w:ascii="Times New Roman" w:hAnsi="Times New Roman"/>
          <w:sz w:val="28"/>
          <w:szCs w:val="28"/>
        </w:rPr>
        <w:t>Эстафета «Хоккей»</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Около каждой команды лежат шайбы. Первый участник берет клюшку и ведет шайбу до ориентира и забивает в ворота, которые стоят напротив. Затем возвращаетесь и передаете клюшку следующему.</w:t>
      </w:r>
    </w:p>
    <w:p w:rsidR="006C3AFA" w:rsidRDefault="006C3AFA" w:rsidP="006C3AFA">
      <w:pPr>
        <w:spacing w:after="0" w:line="360" w:lineRule="auto"/>
        <w:jc w:val="center"/>
        <w:rPr>
          <w:rFonts w:ascii="Times New Roman" w:hAnsi="Times New Roman"/>
          <w:sz w:val="28"/>
          <w:szCs w:val="28"/>
        </w:rPr>
      </w:pPr>
      <w:r>
        <w:rPr>
          <w:rFonts w:ascii="Times New Roman" w:hAnsi="Times New Roman"/>
          <w:sz w:val="28"/>
          <w:szCs w:val="28"/>
        </w:rPr>
        <w:t>3.Эстафета «Эх, прокачу!»</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Первый участник изображает с обручем, что везет на санках второго участника до конуса, около конуса меняются местами и едут обратно. Передают обруч следующей паре.</w:t>
      </w:r>
    </w:p>
    <w:p w:rsidR="006C3AFA" w:rsidRDefault="006C3AFA" w:rsidP="006C3AFA">
      <w:pPr>
        <w:spacing w:after="0" w:line="360" w:lineRule="auto"/>
        <w:jc w:val="center"/>
        <w:rPr>
          <w:rFonts w:ascii="Times New Roman" w:hAnsi="Times New Roman"/>
          <w:sz w:val="28"/>
          <w:szCs w:val="28"/>
        </w:rPr>
      </w:pPr>
      <w:r>
        <w:rPr>
          <w:rFonts w:ascii="Times New Roman" w:hAnsi="Times New Roman"/>
          <w:sz w:val="28"/>
          <w:szCs w:val="28"/>
        </w:rPr>
        <w:t>4. Эстафета «Кто самый меткий»</w:t>
      </w:r>
    </w:p>
    <w:p w:rsidR="006C3AFA" w:rsidRDefault="006C3AFA" w:rsidP="006C3AFA">
      <w:pPr>
        <w:spacing w:after="0" w:line="360" w:lineRule="auto"/>
        <w:rPr>
          <w:rFonts w:ascii="Times New Roman" w:hAnsi="Times New Roman"/>
          <w:sz w:val="28"/>
          <w:szCs w:val="28"/>
        </w:rPr>
      </w:pPr>
      <w:r>
        <w:rPr>
          <w:rFonts w:ascii="Times New Roman" w:hAnsi="Times New Roman"/>
          <w:sz w:val="28"/>
          <w:szCs w:val="28"/>
        </w:rPr>
        <w:t>Около вас в обруче лежат снежки. Первый участник берет снежок добегает до ориентира и кидает его в корзину, стоящую напротив. После броска возвращается к команде, передает эстафету следующему.</w:t>
      </w:r>
    </w:p>
    <w:p w:rsidR="006C3AFA" w:rsidRPr="00297E66" w:rsidRDefault="006C3AFA" w:rsidP="006C3AFA">
      <w:pPr>
        <w:spacing w:after="0" w:line="360" w:lineRule="auto"/>
        <w:rPr>
          <w:rFonts w:ascii="Times New Roman" w:hAnsi="Times New Roman"/>
          <w:sz w:val="28"/>
          <w:szCs w:val="28"/>
        </w:rPr>
      </w:pPr>
    </w:p>
    <w:p w:rsidR="006C3AFA" w:rsidRDefault="006C3AFA" w:rsidP="006C3AFA">
      <w:pPr>
        <w:spacing w:after="0" w:line="360" w:lineRule="auto"/>
        <w:rPr>
          <w:rFonts w:ascii="Times New Roman" w:hAnsi="Times New Roman"/>
          <w:sz w:val="28"/>
          <w:szCs w:val="28"/>
        </w:rPr>
      </w:pPr>
      <w:r w:rsidRPr="00CD33EB">
        <w:rPr>
          <w:rFonts w:ascii="Times New Roman" w:hAnsi="Times New Roman"/>
          <w:b/>
          <w:sz w:val="28"/>
          <w:szCs w:val="28"/>
        </w:rPr>
        <w:lastRenderedPageBreak/>
        <w:t>Ведущий:</w:t>
      </w:r>
      <w:r>
        <w:rPr>
          <w:rFonts w:ascii="Times New Roman" w:hAnsi="Times New Roman"/>
          <w:sz w:val="28"/>
          <w:szCs w:val="28"/>
        </w:rPr>
        <w:t xml:space="preserve"> Молодцы! Со всеми эстафетами вы справились. Наши спортивные соревнования подошли к концу. </w:t>
      </w:r>
      <w:proofErr w:type="gramStart"/>
      <w:r>
        <w:rPr>
          <w:rFonts w:ascii="Times New Roman" w:hAnsi="Times New Roman"/>
          <w:sz w:val="28"/>
          <w:szCs w:val="28"/>
        </w:rPr>
        <w:t>Вы были ловкие, быстрые, а главное дружными.</w:t>
      </w:r>
      <w:proofErr w:type="gramEnd"/>
      <w:r>
        <w:rPr>
          <w:rFonts w:ascii="Times New Roman" w:hAnsi="Times New Roman"/>
          <w:sz w:val="28"/>
          <w:szCs w:val="28"/>
        </w:rPr>
        <w:t xml:space="preserve"> </w:t>
      </w:r>
      <w:r w:rsidRPr="00297E66">
        <w:rPr>
          <w:rFonts w:ascii="Times New Roman" w:hAnsi="Times New Roman"/>
          <w:sz w:val="28"/>
          <w:szCs w:val="28"/>
        </w:rPr>
        <w:t xml:space="preserve">Спасибо всем </w:t>
      </w:r>
      <w:r>
        <w:rPr>
          <w:rFonts w:ascii="Times New Roman" w:hAnsi="Times New Roman"/>
          <w:sz w:val="28"/>
          <w:szCs w:val="28"/>
        </w:rPr>
        <w:t>за участие</w:t>
      </w:r>
      <w:r w:rsidRPr="00297E66">
        <w:rPr>
          <w:rFonts w:ascii="Times New Roman" w:hAnsi="Times New Roman"/>
          <w:sz w:val="28"/>
          <w:szCs w:val="28"/>
        </w:rPr>
        <w:t>!</w:t>
      </w:r>
    </w:p>
    <w:p w:rsidR="006C3AFA" w:rsidRPr="00CD33EB" w:rsidRDefault="006C3AFA" w:rsidP="006C3AFA">
      <w:pPr>
        <w:spacing w:after="0" w:line="360" w:lineRule="auto"/>
        <w:jc w:val="center"/>
        <w:rPr>
          <w:rFonts w:ascii="Times New Roman" w:hAnsi="Times New Roman"/>
          <w:i/>
          <w:sz w:val="28"/>
          <w:szCs w:val="28"/>
        </w:rPr>
      </w:pPr>
      <w:r w:rsidRPr="00CD33EB">
        <w:rPr>
          <w:rFonts w:ascii="Times New Roman" w:hAnsi="Times New Roman"/>
          <w:i/>
          <w:sz w:val="28"/>
          <w:szCs w:val="28"/>
        </w:rPr>
        <w:t>Рефлексия проводиться по возвращению в группе</w:t>
      </w:r>
    </w:p>
    <w:p w:rsidR="006C3AFA" w:rsidRDefault="006C3AFA" w:rsidP="006C3AFA">
      <w:pPr>
        <w:spacing w:after="0"/>
        <w:rPr>
          <w:rFonts w:ascii="Times New Roman" w:hAnsi="Times New Roman" w:cs="Times New Roman"/>
          <w:sz w:val="28"/>
          <w:szCs w:val="28"/>
        </w:rPr>
      </w:pPr>
    </w:p>
    <w:p w:rsidR="001A7361" w:rsidRPr="00354037" w:rsidRDefault="001A7361">
      <w:pPr>
        <w:rPr>
          <w:rFonts w:ascii="Times New Roman" w:hAnsi="Times New Roman" w:cs="Times New Roman"/>
          <w:sz w:val="28"/>
          <w:szCs w:val="28"/>
        </w:rPr>
      </w:pPr>
    </w:p>
    <w:sectPr w:rsidR="001A7361" w:rsidRPr="00354037" w:rsidSect="00354037">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F2A" w:rsidRDefault="00C13F2A" w:rsidP="005D17B3">
      <w:pPr>
        <w:spacing w:after="0" w:line="240" w:lineRule="auto"/>
      </w:pPr>
      <w:r>
        <w:separator/>
      </w:r>
    </w:p>
  </w:endnote>
  <w:endnote w:type="continuationSeparator" w:id="0">
    <w:p w:rsidR="00C13F2A" w:rsidRDefault="00C13F2A" w:rsidP="005D1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sans-serif">
    <w:altName w:val="Segoe Print"/>
    <w:charset w:val="00"/>
    <w:family w:val="auto"/>
    <w:pitch w:val="default"/>
    <w:sig w:usb0="00000000" w:usb1="00000000" w:usb2="00000000" w:usb3="00000000" w:csb0="00000000" w:csb1="00000000"/>
  </w:font>
  <w:font w:name="PT Sans">
    <w:altName w:val="Corbel"/>
    <w:charset w:val="CC"/>
    <w:family w:val="swiss"/>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17966"/>
      <w:docPartObj>
        <w:docPartGallery w:val="Page Numbers (Bottom of Page)"/>
        <w:docPartUnique/>
      </w:docPartObj>
    </w:sdtPr>
    <w:sdtContent>
      <w:p w:rsidR="00303EC4" w:rsidRDefault="00007211">
        <w:pPr>
          <w:pStyle w:val="a8"/>
          <w:jc w:val="right"/>
        </w:pPr>
        <w:fldSimple w:instr=" PAGE   \* MERGEFORMAT ">
          <w:r w:rsidR="002E6F5F">
            <w:rPr>
              <w:noProof/>
            </w:rPr>
            <w:t>39</w:t>
          </w:r>
        </w:fldSimple>
      </w:p>
    </w:sdtContent>
  </w:sdt>
  <w:p w:rsidR="00303EC4" w:rsidRDefault="00303EC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F2A" w:rsidRDefault="00C13F2A" w:rsidP="005D17B3">
      <w:pPr>
        <w:spacing w:after="0" w:line="240" w:lineRule="auto"/>
      </w:pPr>
      <w:r>
        <w:separator/>
      </w:r>
    </w:p>
  </w:footnote>
  <w:footnote w:type="continuationSeparator" w:id="0">
    <w:p w:rsidR="00C13F2A" w:rsidRDefault="00C13F2A" w:rsidP="005D17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10"/>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00000005"/>
    <w:name w:val="WW8Num4"/>
    <w:lvl w:ilvl="0">
      <w:start w:val="2"/>
      <w:numFmt w:val="decimal"/>
      <w:lvlText w:val="%1."/>
      <w:lvlJc w:val="left"/>
      <w:pPr>
        <w:tabs>
          <w:tab w:val="num" w:pos="1080"/>
        </w:tabs>
        <w:ind w:left="1080" w:hanging="360"/>
      </w:pPr>
    </w:lvl>
  </w:abstractNum>
  <w:abstractNum w:abstractNumId="2">
    <w:nsid w:val="00000006"/>
    <w:multiLevelType w:val="singleLevel"/>
    <w:tmpl w:val="00000006"/>
    <w:name w:val="WW8Num3"/>
    <w:lvl w:ilvl="0">
      <w:start w:val="1"/>
      <w:numFmt w:val="bullet"/>
      <w:lvlText w:val=""/>
      <w:lvlJc w:val="left"/>
      <w:pPr>
        <w:tabs>
          <w:tab w:val="num" w:pos="780"/>
        </w:tabs>
        <w:ind w:left="780" w:hanging="360"/>
      </w:pPr>
      <w:rPr>
        <w:rFonts w:ascii="Symbol" w:hAnsi="Symbol" w:cs="Symbol"/>
      </w:rPr>
    </w:lvl>
  </w:abstractNum>
  <w:abstractNum w:abstractNumId="3">
    <w:nsid w:val="00000007"/>
    <w:multiLevelType w:val="singleLevel"/>
    <w:tmpl w:val="00000007"/>
    <w:name w:val="WW8Num9"/>
    <w:lvl w:ilvl="0">
      <w:start w:val="1"/>
      <w:numFmt w:val="bullet"/>
      <w:lvlText w:val=""/>
      <w:lvlJc w:val="left"/>
      <w:pPr>
        <w:tabs>
          <w:tab w:val="num" w:pos="1560"/>
        </w:tabs>
        <w:ind w:left="1560" w:hanging="360"/>
      </w:pPr>
      <w:rPr>
        <w:rFonts w:ascii="Symbol" w:hAnsi="Symbol" w:cs="Symbol"/>
      </w:rPr>
    </w:lvl>
  </w:abstractNum>
  <w:abstractNum w:abstractNumId="4">
    <w:nsid w:val="00000008"/>
    <w:multiLevelType w:val="singleLevel"/>
    <w:tmpl w:val="00000008"/>
    <w:name w:val="WW8Num7"/>
    <w:lvl w:ilvl="0">
      <w:start w:val="6"/>
      <w:numFmt w:val="upperRoman"/>
      <w:lvlText w:val="%1."/>
      <w:lvlJc w:val="left"/>
      <w:pPr>
        <w:tabs>
          <w:tab w:val="num" w:pos="1080"/>
        </w:tabs>
        <w:ind w:left="1080" w:hanging="720"/>
      </w:pPr>
    </w:lvl>
  </w:abstractNum>
  <w:abstractNum w:abstractNumId="5">
    <w:nsid w:val="00F7358E"/>
    <w:multiLevelType w:val="multilevel"/>
    <w:tmpl w:val="9894EB1A"/>
    <w:lvl w:ilvl="0">
      <w:start w:val="1"/>
      <w:numFmt w:val="decimal"/>
      <w:lvlText w:val="%1."/>
      <w:lvlJc w:val="left"/>
      <w:pPr>
        <w:tabs>
          <w:tab w:val="num" w:pos="720"/>
        </w:tabs>
        <w:ind w:left="720"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FC34F7A"/>
    <w:multiLevelType w:val="multilevel"/>
    <w:tmpl w:val="36EC8B86"/>
    <w:lvl w:ilvl="0">
      <w:start w:val="1"/>
      <w:numFmt w:val="decimal"/>
      <w:lvlText w:val="%1."/>
      <w:lvlJc w:val="left"/>
      <w:pPr>
        <w:tabs>
          <w:tab w:val="num" w:pos="360"/>
        </w:tabs>
        <w:ind w:left="360"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7F13E58"/>
    <w:multiLevelType w:val="hybridMultilevel"/>
    <w:tmpl w:val="CEA4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4C6660"/>
    <w:multiLevelType w:val="hybridMultilevel"/>
    <w:tmpl w:val="C41AB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113C97"/>
    <w:multiLevelType w:val="multilevel"/>
    <w:tmpl w:val="0DB89DC0"/>
    <w:lvl w:ilvl="0">
      <w:start w:val="1"/>
      <w:numFmt w:val="decimal"/>
      <w:lvlText w:val="%1."/>
      <w:lvlJc w:val="left"/>
      <w:pPr>
        <w:tabs>
          <w:tab w:val="num" w:pos="720"/>
        </w:tabs>
        <w:ind w:left="720"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8016424"/>
    <w:multiLevelType w:val="hybridMultilevel"/>
    <w:tmpl w:val="76529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3E4A39"/>
    <w:multiLevelType w:val="hybridMultilevel"/>
    <w:tmpl w:val="41FCC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3116DF"/>
    <w:multiLevelType w:val="hybridMultilevel"/>
    <w:tmpl w:val="54E68458"/>
    <w:lvl w:ilvl="0" w:tplc="90242596">
      <w:start w:val="1"/>
      <w:numFmt w:val="decimal"/>
      <w:lvlText w:val="%1."/>
      <w:lvlJc w:val="left"/>
      <w:pPr>
        <w:ind w:left="501"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C77078"/>
    <w:multiLevelType w:val="hybridMultilevel"/>
    <w:tmpl w:val="A31ABB84"/>
    <w:lvl w:ilvl="0" w:tplc="9EDCD5DA">
      <w:numFmt w:val="bullet"/>
      <w:lvlText w:val="-"/>
      <w:lvlJc w:val="left"/>
      <w:pPr>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42E16FDE"/>
    <w:multiLevelType w:val="hybridMultilevel"/>
    <w:tmpl w:val="C5420E52"/>
    <w:lvl w:ilvl="0" w:tplc="1FAED1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303A08"/>
    <w:multiLevelType w:val="hybridMultilevel"/>
    <w:tmpl w:val="BF26C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AD34AB"/>
    <w:multiLevelType w:val="multilevel"/>
    <w:tmpl w:val="D092FB5E"/>
    <w:lvl w:ilvl="0">
      <w:start w:val="1"/>
      <w:numFmt w:val="decimal"/>
      <w:lvlText w:val="%1."/>
      <w:lvlJc w:val="left"/>
      <w:pPr>
        <w:tabs>
          <w:tab w:val="num" w:pos="720"/>
        </w:tabs>
        <w:ind w:left="720"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AD75B9A"/>
    <w:multiLevelType w:val="hybridMultilevel"/>
    <w:tmpl w:val="D054E08A"/>
    <w:lvl w:ilvl="0" w:tplc="325EAB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CE11DF"/>
    <w:multiLevelType w:val="hybridMultilevel"/>
    <w:tmpl w:val="1402E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B339C1"/>
    <w:multiLevelType w:val="multilevel"/>
    <w:tmpl w:val="D112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2161C8"/>
    <w:multiLevelType w:val="hybridMultilevel"/>
    <w:tmpl w:val="C0C850B2"/>
    <w:lvl w:ilvl="0" w:tplc="E5E2CA98">
      <w:start w:val="1"/>
      <w:numFmt w:val="decimal"/>
      <w:lvlText w:val="%1."/>
      <w:lvlJc w:val="left"/>
      <w:pPr>
        <w:ind w:left="720" w:hanging="360"/>
      </w:pPr>
      <w:rPr>
        <w:rFonts w:ascii="Times New Roman" w:hAnsi="Times New Roman" w:cs="Times New Roman"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060407"/>
    <w:multiLevelType w:val="hybridMultilevel"/>
    <w:tmpl w:val="830E1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8"/>
  </w:num>
  <w:num w:numId="4">
    <w:abstractNumId w:val="13"/>
  </w:num>
  <w:num w:numId="5">
    <w:abstractNumId w:val="19"/>
  </w:num>
  <w:num w:numId="6">
    <w:abstractNumId w:val="7"/>
  </w:num>
  <w:num w:numId="7">
    <w:abstractNumId w:val="0"/>
  </w:num>
  <w:num w:numId="8">
    <w:abstractNumId w:val="1"/>
  </w:num>
  <w:num w:numId="9">
    <w:abstractNumId w:val="2"/>
  </w:num>
  <w:num w:numId="10">
    <w:abstractNumId w:val="3"/>
  </w:num>
  <w:num w:numId="11">
    <w:abstractNumId w:val="4"/>
  </w:num>
  <w:num w:numId="12">
    <w:abstractNumId w:val="18"/>
  </w:num>
  <w:num w:numId="13">
    <w:abstractNumId w:val="15"/>
  </w:num>
  <w:num w:numId="14">
    <w:abstractNumId w:val="21"/>
  </w:num>
  <w:num w:numId="15">
    <w:abstractNumId w:val="12"/>
  </w:num>
  <w:num w:numId="16">
    <w:abstractNumId w:val="5"/>
  </w:num>
  <w:num w:numId="17">
    <w:abstractNumId w:val="16"/>
  </w:num>
  <w:num w:numId="18">
    <w:abstractNumId w:val="9"/>
  </w:num>
  <w:num w:numId="19">
    <w:abstractNumId w:val="6"/>
  </w:num>
  <w:num w:numId="20">
    <w:abstractNumId w:val="17"/>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54037"/>
    <w:rsid w:val="00007211"/>
    <w:rsid w:val="00056BEC"/>
    <w:rsid w:val="000773E9"/>
    <w:rsid w:val="000C26E0"/>
    <w:rsid w:val="00135185"/>
    <w:rsid w:val="001A7361"/>
    <w:rsid w:val="001C095F"/>
    <w:rsid w:val="001D5D83"/>
    <w:rsid w:val="001F5DE7"/>
    <w:rsid w:val="002751D2"/>
    <w:rsid w:val="002D227E"/>
    <w:rsid w:val="002E6F5F"/>
    <w:rsid w:val="00303EC4"/>
    <w:rsid w:val="00321EE6"/>
    <w:rsid w:val="00354037"/>
    <w:rsid w:val="003545E4"/>
    <w:rsid w:val="003A2794"/>
    <w:rsid w:val="003F3A5D"/>
    <w:rsid w:val="00430D5F"/>
    <w:rsid w:val="00467FBA"/>
    <w:rsid w:val="00476283"/>
    <w:rsid w:val="00485395"/>
    <w:rsid w:val="00541059"/>
    <w:rsid w:val="005D17B3"/>
    <w:rsid w:val="006545C0"/>
    <w:rsid w:val="00666FE1"/>
    <w:rsid w:val="00691995"/>
    <w:rsid w:val="006C3AFA"/>
    <w:rsid w:val="00713D90"/>
    <w:rsid w:val="007B0680"/>
    <w:rsid w:val="008D5955"/>
    <w:rsid w:val="00921B11"/>
    <w:rsid w:val="009C70E9"/>
    <w:rsid w:val="009E6FBA"/>
    <w:rsid w:val="00A02571"/>
    <w:rsid w:val="00A20DF7"/>
    <w:rsid w:val="00A6012A"/>
    <w:rsid w:val="00A6798A"/>
    <w:rsid w:val="00B40CC4"/>
    <w:rsid w:val="00B504D7"/>
    <w:rsid w:val="00B82700"/>
    <w:rsid w:val="00C13F2A"/>
    <w:rsid w:val="00C2430D"/>
    <w:rsid w:val="00C6071A"/>
    <w:rsid w:val="00C614E3"/>
    <w:rsid w:val="00CC3D0C"/>
    <w:rsid w:val="00CD1C7B"/>
    <w:rsid w:val="00D072F1"/>
    <w:rsid w:val="00DB43D7"/>
    <w:rsid w:val="00DC2DB2"/>
    <w:rsid w:val="00DE50F7"/>
    <w:rsid w:val="00E84887"/>
    <w:rsid w:val="00EA4A7F"/>
    <w:rsid w:val="00F446EA"/>
    <w:rsid w:val="00F60BEA"/>
    <w:rsid w:val="00F91691"/>
    <w:rsid w:val="00FE11C3"/>
    <w:rsid w:val="00FF4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037"/>
  </w:style>
  <w:style w:type="paragraph" w:styleId="1">
    <w:name w:val="heading 1"/>
    <w:basedOn w:val="a"/>
    <w:next w:val="a"/>
    <w:link w:val="10"/>
    <w:qFormat/>
    <w:rsid w:val="003F3A5D"/>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nhideWhenUsed/>
    <w:qFormat/>
    <w:rsid w:val="003F3A5D"/>
    <w:pPr>
      <w:keepNext/>
      <w:spacing w:before="240" w:after="60"/>
      <w:outlineLvl w:val="1"/>
    </w:pPr>
    <w:rPr>
      <w:rFonts w:ascii="Arial" w:eastAsia="Calibri" w:hAnsi="Arial" w:cs="Arial"/>
      <w:b/>
      <w:bCs/>
      <w:i/>
      <w:iCs/>
      <w:sz w:val="28"/>
      <w:szCs w:val="28"/>
    </w:rPr>
  </w:style>
  <w:style w:type="paragraph" w:styleId="4">
    <w:name w:val="heading 4"/>
    <w:basedOn w:val="a"/>
    <w:next w:val="a"/>
    <w:link w:val="40"/>
    <w:unhideWhenUsed/>
    <w:qFormat/>
    <w:rsid w:val="003F3A5D"/>
    <w:pPr>
      <w:keepNext/>
      <w:spacing w:before="240" w:after="60"/>
      <w:outlineLvl w:val="3"/>
    </w:pPr>
    <w:rPr>
      <w:rFonts w:ascii="Calibri" w:eastAsia="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1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17B3"/>
    <w:rPr>
      <w:color w:val="0000FF"/>
      <w:u w:val="single"/>
    </w:rPr>
  </w:style>
  <w:style w:type="character" w:styleId="a5">
    <w:name w:val="Strong"/>
    <w:basedOn w:val="a0"/>
    <w:uiPriority w:val="22"/>
    <w:qFormat/>
    <w:rsid w:val="005D17B3"/>
    <w:rPr>
      <w:b/>
      <w:bCs/>
    </w:rPr>
  </w:style>
  <w:style w:type="paragraph" w:styleId="a6">
    <w:name w:val="header"/>
    <w:basedOn w:val="a"/>
    <w:link w:val="a7"/>
    <w:uiPriority w:val="99"/>
    <w:semiHidden/>
    <w:unhideWhenUsed/>
    <w:rsid w:val="005D17B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D17B3"/>
  </w:style>
  <w:style w:type="paragraph" w:styleId="a8">
    <w:name w:val="footer"/>
    <w:basedOn w:val="a"/>
    <w:link w:val="a9"/>
    <w:uiPriority w:val="99"/>
    <w:unhideWhenUsed/>
    <w:rsid w:val="005D17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17B3"/>
  </w:style>
  <w:style w:type="paragraph" w:styleId="aa">
    <w:name w:val="No Spacing"/>
    <w:uiPriority w:val="1"/>
    <w:qFormat/>
    <w:rsid w:val="005D17B3"/>
    <w:pPr>
      <w:spacing w:after="0" w:line="240" w:lineRule="auto"/>
    </w:pPr>
    <w:rPr>
      <w:rFonts w:ascii="Calibri" w:eastAsia="Calibri" w:hAnsi="Calibri" w:cs="Times New Roman"/>
    </w:rPr>
  </w:style>
  <w:style w:type="character" w:customStyle="1" w:styleId="c0">
    <w:name w:val="c0"/>
    <w:basedOn w:val="a0"/>
    <w:rsid w:val="003F3A5D"/>
  </w:style>
  <w:style w:type="paragraph" w:customStyle="1" w:styleId="c1">
    <w:name w:val="c1"/>
    <w:basedOn w:val="a"/>
    <w:rsid w:val="003F3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F3A5D"/>
    <w:rPr>
      <w:rFonts w:ascii="Arial" w:eastAsia="Calibri" w:hAnsi="Arial" w:cs="Arial"/>
      <w:b/>
      <w:bCs/>
      <w:kern w:val="32"/>
      <w:sz w:val="32"/>
      <w:szCs w:val="32"/>
    </w:rPr>
  </w:style>
  <w:style w:type="character" w:customStyle="1" w:styleId="20">
    <w:name w:val="Заголовок 2 Знак"/>
    <w:basedOn w:val="a0"/>
    <w:link w:val="2"/>
    <w:rsid w:val="003F3A5D"/>
    <w:rPr>
      <w:rFonts w:ascii="Arial" w:eastAsia="Calibri" w:hAnsi="Arial" w:cs="Arial"/>
      <w:b/>
      <w:bCs/>
      <w:i/>
      <w:iCs/>
      <w:sz w:val="28"/>
      <w:szCs w:val="28"/>
    </w:rPr>
  </w:style>
  <w:style w:type="character" w:customStyle="1" w:styleId="40">
    <w:name w:val="Заголовок 4 Знак"/>
    <w:basedOn w:val="a0"/>
    <w:link w:val="4"/>
    <w:rsid w:val="003F3A5D"/>
    <w:rPr>
      <w:rFonts w:ascii="Calibri" w:eastAsia="Calibri" w:hAnsi="Calibri" w:cs="Times New Roman"/>
      <w:b/>
      <w:bCs/>
      <w:sz w:val="28"/>
      <w:szCs w:val="28"/>
    </w:rPr>
  </w:style>
  <w:style w:type="paragraph" w:styleId="ab">
    <w:name w:val="List Paragraph"/>
    <w:basedOn w:val="a"/>
    <w:uiPriority w:val="34"/>
    <w:qFormat/>
    <w:rsid w:val="003F3A5D"/>
    <w:pPr>
      <w:spacing w:after="160" w:line="259" w:lineRule="auto"/>
      <w:ind w:left="720"/>
      <w:contextualSpacing/>
    </w:pPr>
  </w:style>
  <w:style w:type="paragraph" w:customStyle="1" w:styleId="c2">
    <w:name w:val="c2"/>
    <w:basedOn w:val="a"/>
    <w:rsid w:val="003F3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F3A5D"/>
  </w:style>
  <w:style w:type="character" w:customStyle="1" w:styleId="c6">
    <w:name w:val="c6"/>
    <w:basedOn w:val="a0"/>
    <w:rsid w:val="003F3A5D"/>
  </w:style>
  <w:style w:type="character" w:styleId="ac">
    <w:name w:val="Emphasis"/>
    <w:uiPriority w:val="20"/>
    <w:qFormat/>
    <w:rsid w:val="00A02571"/>
    <w:rPr>
      <w:i/>
      <w:iCs/>
    </w:rPr>
  </w:style>
  <w:style w:type="paragraph" w:customStyle="1" w:styleId="Standard">
    <w:name w:val="Standard"/>
    <w:rsid w:val="00A02571"/>
    <w:pPr>
      <w:widowControl w:val="0"/>
      <w:suppressAutoHyphens/>
      <w:spacing w:after="0" w:line="240" w:lineRule="auto"/>
      <w:textAlignment w:val="baseline"/>
    </w:pPr>
    <w:rPr>
      <w:rFonts w:ascii="Arial" w:eastAsia="SimSun" w:hAnsi="Arial" w:cs="Mangal"/>
      <w:kern w:val="2"/>
      <w:sz w:val="21"/>
      <w:szCs w:val="24"/>
      <w:lang w:eastAsia="zh-CN" w:bidi="hi-IN"/>
    </w:rPr>
  </w:style>
  <w:style w:type="character" w:customStyle="1" w:styleId="c14">
    <w:name w:val="c14"/>
    <w:basedOn w:val="a0"/>
    <w:rsid w:val="00A02571"/>
  </w:style>
  <w:style w:type="character" w:customStyle="1" w:styleId="c11">
    <w:name w:val="c11"/>
    <w:basedOn w:val="a0"/>
    <w:rsid w:val="00A02571"/>
  </w:style>
  <w:style w:type="character" w:customStyle="1" w:styleId="c5">
    <w:name w:val="c5"/>
    <w:basedOn w:val="a0"/>
    <w:rsid w:val="00A02571"/>
  </w:style>
  <w:style w:type="character" w:customStyle="1" w:styleId="6">
    <w:name w:val="Основной текст (6) + Полужирный"/>
    <w:aliases w:val="Не курсив"/>
    <w:basedOn w:val="a0"/>
    <w:rsid w:val="00A02571"/>
    <w:rPr>
      <w:rFonts w:ascii="Times New Roman" w:eastAsia="Times New Roman" w:hAnsi="Times New Roman" w:cs="Times New Roman"/>
      <w:b/>
      <w:bCs/>
      <w:i/>
      <w:iCs/>
      <w:color w:val="000000"/>
      <w:spacing w:val="0"/>
      <w:w w:val="100"/>
      <w:position w:val="0"/>
      <w:shd w:val="clear" w:color="auto" w:fill="FFFFFF"/>
      <w:lang w:val="ru-RU" w:eastAsia="ru-RU" w:bidi="ru-RU"/>
    </w:rPr>
  </w:style>
  <w:style w:type="table" w:styleId="ad">
    <w:name w:val="Table Grid"/>
    <w:basedOn w:val="a1"/>
    <w:uiPriority w:val="59"/>
    <w:rsid w:val="00A6798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303E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03EC4"/>
    <w:rPr>
      <w:rFonts w:ascii="Tahoma" w:hAnsi="Tahoma" w:cs="Tahoma"/>
      <w:sz w:val="16"/>
      <w:szCs w:val="16"/>
    </w:rPr>
  </w:style>
  <w:style w:type="paragraph" w:customStyle="1" w:styleId="Default">
    <w:name w:val="Default"/>
    <w:rsid w:val="006C3A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22">
    <w:name w:val="c22"/>
    <w:basedOn w:val="a0"/>
    <w:rsid w:val="006C3AFA"/>
  </w:style>
  <w:style w:type="character" w:customStyle="1" w:styleId="c15">
    <w:name w:val="c15"/>
    <w:basedOn w:val="a0"/>
    <w:rsid w:val="006C3AFA"/>
  </w:style>
  <w:style w:type="character" w:customStyle="1" w:styleId="c4">
    <w:name w:val="c4"/>
    <w:basedOn w:val="a0"/>
    <w:rsid w:val="00E84887"/>
  </w:style>
  <w:style w:type="character" w:customStyle="1" w:styleId="c12">
    <w:name w:val="c12"/>
    <w:basedOn w:val="a0"/>
    <w:rsid w:val="00E848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vospitanie-dete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maam.ru/obrazovanie/vsemirnyj-den-semej" TargetMode="External"/><Relationship Id="rId4" Type="http://schemas.openxmlformats.org/officeDocument/2006/relationships/settings" Target="settings.xml"/><Relationship Id="rId9" Type="http://schemas.openxmlformats.org/officeDocument/2006/relationships/hyperlink" Target="https://www.maam.ru/obrazovanie/nravstvenno-patrioticheskoe-vospitani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724DF-27C3-4549-A3F7-CA6E47B1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65</Pages>
  <Words>12600</Words>
  <Characters>71820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2025-02-28T17:25:00Z</dcterms:created>
  <dcterms:modified xsi:type="dcterms:W3CDTF">2025-03-13T13:29:00Z</dcterms:modified>
</cp:coreProperties>
</file>